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0"/>
            <w:color w:val="0070C0"/>
          </w:rPr>
          <w:t>http://www.mydisser.com/search.html</w:t>
        </w:r>
      </w:hyperlink>
    </w:p>
    <w:p w:rsidR="00985F2A" w:rsidRDefault="00985F2A" w:rsidP="00985F2A">
      <w:pPr>
        <w:spacing w:line="360" w:lineRule="auto"/>
        <w:jc w:val="center"/>
        <w:outlineLvl w:val="0"/>
        <w:rPr>
          <w:sz w:val="28"/>
          <w:szCs w:val="28"/>
          <w:lang w:val="en-US"/>
        </w:rPr>
      </w:pPr>
      <w:bookmarkStart w:id="0" w:name="_Hlt159839706"/>
      <w:bookmarkEnd w:id="0"/>
    </w:p>
    <w:p w:rsidR="006B783C" w:rsidRDefault="006B783C" w:rsidP="006B783C">
      <w:pPr>
        <w:spacing w:line="360" w:lineRule="auto"/>
        <w:jc w:val="center"/>
        <w:rPr>
          <w:lang w:val="uk-UA"/>
        </w:rPr>
      </w:pPr>
      <w:r>
        <w:rPr>
          <w:lang w:val="uk-UA"/>
        </w:rPr>
        <w:t>МІНІСТЕРСТВО ОХОРОНИ ЗДОРОВ</w:t>
      </w:r>
      <w:r>
        <w:t>’</w:t>
      </w:r>
      <w:r>
        <w:rPr>
          <w:lang w:val="uk-UA"/>
        </w:rPr>
        <w:t>Я УКРАЇНИ</w:t>
      </w:r>
    </w:p>
    <w:p w:rsidR="006B783C" w:rsidRDefault="006B783C" w:rsidP="006B783C">
      <w:pPr>
        <w:pStyle w:val="1"/>
      </w:pPr>
      <w:r>
        <w:t>БУКОВИНСЬКИЙ ДЕРЖАВНИЙ МЕДИЧНИЙ УНІВЕРСИТЕТ</w:t>
      </w:r>
    </w:p>
    <w:p w:rsidR="006B783C" w:rsidRDefault="006B783C" w:rsidP="006B783C">
      <w:pPr>
        <w:spacing w:line="360" w:lineRule="auto"/>
      </w:pP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17145</wp:posOffset>
                </wp:positionH>
                <wp:positionV relativeFrom="paragraph">
                  <wp:posOffset>140335</wp:posOffset>
                </wp:positionV>
                <wp:extent cx="5669280" cy="0"/>
                <wp:effectExtent l="11430" t="9525" r="5715" b="9525"/>
                <wp:wrapTopAndBottom/>
                <wp:docPr id="757" name="Прямая соединительная линия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05pt" to="447.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" o:allowincell="f">
                <w10:wrap type="topAndBottom"/>
              </v:line>
            </w:pict>
          </mc:Fallback>
        </mc:AlternateContent>
      </w:r>
    </w:p>
    <w:p w:rsidR="006B783C" w:rsidRDefault="006B783C" w:rsidP="006B783C">
      <w:pPr>
        <w:pStyle w:val="20"/>
      </w:pPr>
      <w:r>
        <w:t xml:space="preserve">                                                       На правах рукопису</w:t>
      </w:r>
    </w:p>
    <w:p w:rsidR="006B783C" w:rsidRDefault="006B783C" w:rsidP="006B783C">
      <w:pPr>
        <w:spacing w:line="360" w:lineRule="auto"/>
      </w:pPr>
    </w:p>
    <w:p w:rsidR="006B783C" w:rsidRDefault="006B783C" w:rsidP="006B783C">
      <w:pPr>
        <w:spacing w:line="360" w:lineRule="auto"/>
      </w:pPr>
    </w:p>
    <w:p w:rsidR="006B783C" w:rsidRDefault="006B783C" w:rsidP="006B783C">
      <w:pPr>
        <w:spacing w:line="360" w:lineRule="auto"/>
        <w:rPr>
          <w:b/>
        </w:rPr>
      </w:pPr>
    </w:p>
    <w:p w:rsidR="006B783C" w:rsidRDefault="006B783C" w:rsidP="006B783C">
      <w:pPr>
        <w:pStyle w:val="31"/>
        <w:rPr>
          <w:sz w:val="28"/>
        </w:rPr>
      </w:pPr>
      <w:r>
        <w:rPr>
          <w:sz w:val="28"/>
        </w:rPr>
        <w:t>Ілащук Тетяна Олександрівна</w:t>
      </w:r>
    </w:p>
    <w:p w:rsidR="006B783C" w:rsidRDefault="006B783C" w:rsidP="006B783C">
      <w:pPr>
        <w:spacing w:line="360" w:lineRule="auto"/>
        <w:jc w:val="center"/>
      </w:pPr>
    </w:p>
    <w:p w:rsidR="006B783C" w:rsidRDefault="006B783C" w:rsidP="006B783C">
      <w:pPr>
        <w:pStyle w:val="40"/>
        <w:rPr>
          <w:sz w:val="28"/>
        </w:rPr>
      </w:pPr>
      <w:r>
        <w:rPr>
          <w:sz w:val="28"/>
        </w:rPr>
        <w:t xml:space="preserve">            УДК </w:t>
      </w:r>
      <w:r>
        <w:rPr>
          <w:sz w:val="28"/>
          <w:lang w:val="uk-UA"/>
        </w:rPr>
        <w:t>616.12-008.64-092+612.017.2</w:t>
      </w:r>
      <w:r>
        <w:rPr>
          <w:sz w:val="28"/>
        </w:rPr>
        <w:t>]</w:t>
      </w:r>
      <w:r>
        <w:rPr>
          <w:sz w:val="28"/>
          <w:lang w:val="uk-UA"/>
        </w:rPr>
        <w:t>-07-08</w:t>
      </w:r>
    </w:p>
    <w:p w:rsidR="006B783C" w:rsidRDefault="006B783C" w:rsidP="006B783C"/>
    <w:p w:rsidR="006B783C" w:rsidRDefault="006B783C" w:rsidP="006B783C">
      <w:pPr>
        <w:pStyle w:val="2ffff9"/>
        <w:rPr>
          <w:bCs/>
          <w:lang w:val="uk-UA"/>
        </w:rPr>
      </w:pPr>
      <w:bookmarkStart w:id="1" w:name="_GoBack"/>
      <w:r>
        <w:rPr>
          <w:bCs/>
          <w:lang w:val="uk-UA"/>
        </w:rPr>
        <w:t>Гострий інфаркт міокарда, ускладнений гострою ЛІВОШЛУНОЧКОВОЮ недостатністю: клініко-патогенетичні та хронобіологічні детермінанти, результати тривалого спостереження та медикаментозної корекції</w:t>
      </w:r>
    </w:p>
    <w:bookmarkEnd w:id="1"/>
    <w:p w:rsidR="006B783C" w:rsidRDefault="006B783C" w:rsidP="006B783C">
      <w:pPr>
        <w:spacing w:line="360" w:lineRule="auto"/>
        <w:rPr>
          <w:lang w:val="uk-UA"/>
        </w:rPr>
      </w:pPr>
    </w:p>
    <w:p w:rsidR="006B783C" w:rsidRDefault="006B783C" w:rsidP="006B783C">
      <w:pPr>
        <w:spacing w:line="360" w:lineRule="auto"/>
        <w:jc w:val="center"/>
        <w:rPr>
          <w:i/>
        </w:rPr>
      </w:pPr>
      <w:r>
        <w:rPr>
          <w:i/>
        </w:rPr>
        <w:t>14.01.11 – Кардіологія</w:t>
      </w:r>
    </w:p>
    <w:p w:rsidR="006B783C" w:rsidRDefault="006B783C" w:rsidP="006B783C">
      <w:pPr>
        <w:spacing w:line="360" w:lineRule="auto"/>
        <w:jc w:val="center"/>
        <w:rPr>
          <w:i/>
        </w:rPr>
      </w:pPr>
    </w:p>
    <w:p w:rsidR="006B783C" w:rsidRDefault="006B783C" w:rsidP="006B783C">
      <w:pPr>
        <w:pStyle w:val="1"/>
      </w:pPr>
      <w:r>
        <w:t>Дисертація на здобуття наукового ступеня</w:t>
      </w:r>
    </w:p>
    <w:p w:rsidR="006B783C" w:rsidRDefault="006B783C" w:rsidP="006B783C">
      <w:pPr>
        <w:spacing w:line="360" w:lineRule="auto"/>
        <w:jc w:val="center"/>
      </w:pPr>
      <w:r>
        <w:rPr>
          <w:lang w:val="uk-UA"/>
        </w:rPr>
        <w:t>доктора</w:t>
      </w:r>
      <w:r>
        <w:t xml:space="preserve"> медичних наук</w:t>
      </w:r>
    </w:p>
    <w:p w:rsidR="006B783C" w:rsidRDefault="006B783C" w:rsidP="006B783C">
      <w:pPr>
        <w:spacing w:line="360" w:lineRule="auto"/>
        <w:jc w:val="center"/>
      </w:pPr>
    </w:p>
    <w:p w:rsidR="006B783C" w:rsidRDefault="006B783C" w:rsidP="006B783C">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783"/>
      </w:tblGrid>
      <w:tr w:rsidR="006B783C" w:rsidTr="00FD6783">
        <w:tblPrEx>
          <w:tblCellMar>
            <w:top w:w="0" w:type="dxa"/>
            <w:bottom w:w="0" w:type="dxa"/>
          </w:tblCellMar>
        </w:tblPrEx>
        <w:tc>
          <w:tcPr>
            <w:tcW w:w="4503" w:type="dxa"/>
            <w:tcBorders>
              <w:top w:val="nil"/>
              <w:left w:val="nil"/>
              <w:bottom w:val="nil"/>
              <w:right w:val="nil"/>
            </w:tcBorders>
          </w:tcPr>
          <w:p w:rsidR="006B783C" w:rsidRDefault="006B783C" w:rsidP="00FD6783">
            <w:pPr>
              <w:spacing w:line="360" w:lineRule="auto"/>
              <w:jc w:val="center"/>
            </w:pPr>
          </w:p>
        </w:tc>
        <w:tc>
          <w:tcPr>
            <w:tcW w:w="4783" w:type="dxa"/>
            <w:tcBorders>
              <w:top w:val="nil"/>
              <w:left w:val="nil"/>
              <w:bottom w:val="nil"/>
              <w:right w:val="nil"/>
            </w:tcBorders>
          </w:tcPr>
          <w:p w:rsidR="006B783C" w:rsidRDefault="006B783C" w:rsidP="00FD6783">
            <w:pPr>
              <w:pStyle w:val="50"/>
            </w:pPr>
            <w:r>
              <w:t>Науковий к</w:t>
            </w:r>
            <w:r>
              <w:rPr>
                <w:lang w:val="uk-UA"/>
              </w:rPr>
              <w:t>онсультант</w:t>
            </w:r>
            <w:r>
              <w:t xml:space="preserve"> – </w:t>
            </w:r>
          </w:p>
          <w:p w:rsidR="006B783C" w:rsidRDefault="006B783C" w:rsidP="00FD6783">
            <w:pPr>
              <w:pStyle w:val="50"/>
            </w:pPr>
            <w:r>
              <w:t>Тащук Віктор Корнійович,</w:t>
            </w:r>
          </w:p>
          <w:p w:rsidR="006B783C" w:rsidRDefault="006B783C" w:rsidP="00FD6783">
            <w:pPr>
              <w:spacing w:line="360" w:lineRule="auto"/>
            </w:pPr>
            <w:r>
              <w:t>доктор медичних наук, професор</w:t>
            </w:r>
          </w:p>
        </w:tc>
      </w:tr>
    </w:tbl>
    <w:p w:rsidR="006B783C" w:rsidRDefault="006B783C" w:rsidP="006B783C">
      <w:pPr>
        <w:spacing w:line="360" w:lineRule="auto"/>
        <w:jc w:val="center"/>
      </w:pPr>
    </w:p>
    <w:p w:rsidR="006B783C" w:rsidRDefault="006B783C" w:rsidP="006B783C">
      <w:pPr>
        <w:spacing w:line="360" w:lineRule="auto"/>
        <w:jc w:val="center"/>
      </w:pPr>
    </w:p>
    <w:p w:rsidR="006B783C" w:rsidRDefault="006B783C" w:rsidP="006B783C">
      <w:pPr>
        <w:spacing w:line="360" w:lineRule="auto"/>
        <w:jc w:val="center"/>
      </w:pPr>
    </w:p>
    <w:p w:rsidR="006B783C" w:rsidRDefault="006B783C" w:rsidP="006B783C">
      <w:pPr>
        <w:spacing w:line="360" w:lineRule="auto"/>
        <w:jc w:val="center"/>
        <w:rPr>
          <w:lang w:val="en-US"/>
        </w:rPr>
      </w:pPr>
    </w:p>
    <w:p w:rsidR="006B783C" w:rsidRDefault="006B783C" w:rsidP="006B783C">
      <w:pPr>
        <w:spacing w:line="360" w:lineRule="auto"/>
        <w:jc w:val="center"/>
        <w:rPr>
          <w:lang w:val="en-US"/>
        </w:rPr>
      </w:pPr>
      <w:r>
        <w:t>Чернівц</w:t>
      </w:r>
      <w:r>
        <w:rPr>
          <w:lang w:val="uk-UA"/>
        </w:rPr>
        <w:t>і – 200</w:t>
      </w:r>
      <w:r>
        <w:rPr>
          <w:lang w:val="en-US"/>
        </w:rPr>
        <w:t>8</w:t>
      </w:r>
    </w:p>
    <w:p w:rsidR="006B783C" w:rsidRDefault="006B783C" w:rsidP="006B783C">
      <w:pPr>
        <w:pStyle w:val="afffffff8"/>
        <w:tabs>
          <w:tab w:val="left" w:pos="426"/>
          <w:tab w:val="left" w:pos="1134"/>
        </w:tabs>
      </w:pPr>
      <w:r>
        <w:t>ЗМІСТ</w:t>
      </w:r>
    </w:p>
    <w:p w:rsidR="006B783C" w:rsidRDefault="006B783C" w:rsidP="006B783C">
      <w:pPr>
        <w:spacing w:line="360" w:lineRule="auto"/>
        <w:jc w:val="center"/>
        <w:rPr>
          <w:b/>
          <w:lang w:val="uk-UA"/>
        </w:rPr>
      </w:pPr>
    </w:p>
    <w:p w:rsidR="006B783C" w:rsidRDefault="006B783C" w:rsidP="006B783C">
      <w:pPr>
        <w:spacing w:line="360" w:lineRule="auto"/>
        <w:jc w:val="both"/>
        <w:rPr>
          <w:lang w:val="uk-UA"/>
        </w:rPr>
      </w:pPr>
      <w:r>
        <w:rPr>
          <w:lang w:val="uk-UA"/>
        </w:rPr>
        <w:t>ПЕРЕЛІК УМОВНИХ ПОЗНАЧЕНЬ……………………………....…5</w:t>
      </w:r>
    </w:p>
    <w:p w:rsidR="006B783C" w:rsidRDefault="006B783C" w:rsidP="006B783C">
      <w:pPr>
        <w:spacing w:line="360" w:lineRule="auto"/>
        <w:jc w:val="both"/>
        <w:rPr>
          <w:lang w:val="uk-UA"/>
        </w:rPr>
      </w:pPr>
      <w:r>
        <w:rPr>
          <w:lang w:val="uk-UA"/>
        </w:rPr>
        <w:t>ВСТУП……………………………………………………………………7</w:t>
      </w:r>
    </w:p>
    <w:p w:rsidR="006B783C" w:rsidRDefault="006B783C" w:rsidP="006B783C">
      <w:pPr>
        <w:spacing w:line="360" w:lineRule="auto"/>
        <w:ind w:right="-1"/>
        <w:jc w:val="both"/>
        <w:rPr>
          <w:lang w:val="uk-UA"/>
        </w:rPr>
      </w:pPr>
    </w:p>
    <w:p w:rsidR="006B783C" w:rsidRDefault="006B783C" w:rsidP="006B783C">
      <w:pPr>
        <w:spacing w:line="360" w:lineRule="auto"/>
        <w:jc w:val="both"/>
        <w:rPr>
          <w:lang w:val="uk-UA"/>
        </w:rPr>
      </w:pPr>
      <w:r>
        <w:rPr>
          <w:lang w:val="uk-UA"/>
        </w:rPr>
        <w:t>РОЗДІЛ 1</w:t>
      </w:r>
    </w:p>
    <w:p w:rsidR="006B783C" w:rsidRDefault="006B783C" w:rsidP="006B783C">
      <w:pPr>
        <w:pStyle w:val="afffffff4"/>
        <w:ind w:right="-1"/>
      </w:pPr>
      <w:r>
        <w:t>ОГЛЯД ЛІТЕРАТУРИ…………………………………………………18</w:t>
      </w:r>
    </w:p>
    <w:p w:rsidR="006B783C" w:rsidRDefault="006B783C" w:rsidP="003C47DE">
      <w:pPr>
        <w:pStyle w:val="afffffff4"/>
        <w:numPr>
          <w:ilvl w:val="1"/>
          <w:numId w:val="46"/>
        </w:numPr>
        <w:tabs>
          <w:tab w:val="left" w:pos="9071"/>
        </w:tabs>
        <w:suppressAutoHyphens w:val="0"/>
        <w:spacing w:after="0" w:line="360" w:lineRule="auto"/>
        <w:ind w:right="-1"/>
        <w:jc w:val="both"/>
      </w:pPr>
      <w:r>
        <w:t>Інфаркт міокарда</w:t>
      </w:r>
      <w:r>
        <w:rPr>
          <w:b/>
          <w:szCs w:val="28"/>
        </w:rPr>
        <w:t xml:space="preserve">, </w:t>
      </w:r>
      <w:r>
        <w:rPr>
          <w:szCs w:val="28"/>
        </w:rPr>
        <w:t>ускладнений гострою серцевою нед</w:t>
      </w:r>
      <w:r>
        <w:rPr>
          <w:szCs w:val="28"/>
        </w:rPr>
        <w:t>о</w:t>
      </w:r>
      <w:r>
        <w:rPr>
          <w:szCs w:val="28"/>
        </w:rPr>
        <w:t>статністю: епідеміологія, етіологія, патогенез, пер</w:t>
      </w:r>
      <w:r>
        <w:rPr>
          <w:szCs w:val="28"/>
        </w:rPr>
        <w:t>е</w:t>
      </w:r>
      <w:r>
        <w:rPr>
          <w:szCs w:val="28"/>
        </w:rPr>
        <w:t>біг</w:t>
      </w:r>
      <w:r>
        <w:t>………………………………………………………………20</w:t>
      </w:r>
    </w:p>
    <w:p w:rsidR="006B783C" w:rsidRDefault="006B783C" w:rsidP="003C47DE">
      <w:pPr>
        <w:pStyle w:val="afffffff4"/>
        <w:numPr>
          <w:ilvl w:val="1"/>
          <w:numId w:val="46"/>
        </w:numPr>
        <w:tabs>
          <w:tab w:val="left" w:pos="9071"/>
        </w:tabs>
        <w:suppressAutoHyphens w:val="0"/>
        <w:spacing w:after="0" w:line="360" w:lineRule="auto"/>
        <w:ind w:right="-1"/>
        <w:jc w:val="both"/>
      </w:pPr>
      <w:r>
        <w:t xml:space="preserve">Основні </w:t>
      </w:r>
      <w:r>
        <w:rPr>
          <w:szCs w:val="28"/>
        </w:rPr>
        <w:t>лабораторні та функціональні аспекти розвитку гострого інфаркту міокарда, ускладненого гострою се</w:t>
      </w:r>
      <w:r>
        <w:rPr>
          <w:szCs w:val="28"/>
        </w:rPr>
        <w:t>р</w:t>
      </w:r>
      <w:r>
        <w:rPr>
          <w:szCs w:val="28"/>
        </w:rPr>
        <w:t>цевою недостатністю</w:t>
      </w:r>
      <w:r>
        <w:t xml:space="preserve"> ………………………..………….....33</w:t>
      </w:r>
    </w:p>
    <w:p w:rsidR="006B783C" w:rsidRDefault="006B783C" w:rsidP="003C47DE">
      <w:pPr>
        <w:pStyle w:val="afffffff4"/>
        <w:numPr>
          <w:ilvl w:val="1"/>
          <w:numId w:val="46"/>
        </w:numPr>
        <w:tabs>
          <w:tab w:val="left" w:pos="9071"/>
        </w:tabs>
        <w:suppressAutoHyphens w:val="0"/>
        <w:spacing w:after="0" w:line="360" w:lineRule="auto"/>
        <w:ind w:right="-1"/>
        <w:jc w:val="both"/>
      </w:pPr>
      <w:r>
        <w:t xml:space="preserve">Лікування </w:t>
      </w:r>
      <w:r>
        <w:rPr>
          <w:szCs w:val="28"/>
        </w:rPr>
        <w:t>гострого інфаркту міокарда, ускладненого г</w:t>
      </w:r>
      <w:r>
        <w:rPr>
          <w:szCs w:val="28"/>
        </w:rPr>
        <w:t>о</w:t>
      </w:r>
      <w:r>
        <w:rPr>
          <w:szCs w:val="28"/>
        </w:rPr>
        <w:t>строю лівошлуночковою недостатністю: стандарти та іннов</w:t>
      </w:r>
      <w:r>
        <w:rPr>
          <w:szCs w:val="28"/>
        </w:rPr>
        <w:t>а</w:t>
      </w:r>
      <w:r>
        <w:rPr>
          <w:szCs w:val="28"/>
        </w:rPr>
        <w:t>ції</w:t>
      </w:r>
      <w:r>
        <w:t>………………………………………………………52</w:t>
      </w:r>
    </w:p>
    <w:p w:rsidR="006B783C" w:rsidRDefault="006B783C" w:rsidP="006B783C">
      <w:pPr>
        <w:spacing w:line="360" w:lineRule="auto"/>
        <w:jc w:val="both"/>
        <w:rPr>
          <w:lang w:val="uk-UA"/>
        </w:rPr>
      </w:pPr>
    </w:p>
    <w:p w:rsidR="006B783C" w:rsidRDefault="006B783C" w:rsidP="006B783C">
      <w:pPr>
        <w:tabs>
          <w:tab w:val="left" w:pos="7938"/>
        </w:tabs>
        <w:spacing w:line="360" w:lineRule="auto"/>
        <w:jc w:val="both"/>
        <w:rPr>
          <w:lang w:val="uk-UA"/>
        </w:rPr>
      </w:pPr>
      <w:r>
        <w:rPr>
          <w:lang w:val="uk-UA"/>
        </w:rPr>
        <w:t>РОЗДІЛ 2</w:t>
      </w:r>
    </w:p>
    <w:p w:rsidR="006B783C" w:rsidRDefault="006B783C" w:rsidP="006B783C">
      <w:pPr>
        <w:spacing w:line="360" w:lineRule="auto"/>
        <w:jc w:val="both"/>
        <w:rPr>
          <w:lang w:val="uk-UA"/>
        </w:rPr>
      </w:pPr>
      <w:r>
        <w:rPr>
          <w:lang w:val="uk-UA"/>
        </w:rPr>
        <w:t>МАТЕРІАЛ І МЕТ</w:t>
      </w:r>
      <w:r>
        <w:rPr>
          <w:lang w:val="uk-UA"/>
        </w:rPr>
        <w:t>О</w:t>
      </w:r>
      <w:r>
        <w:rPr>
          <w:lang w:val="uk-UA"/>
        </w:rPr>
        <w:t>ДИ……………………………………………….69</w:t>
      </w:r>
    </w:p>
    <w:p w:rsidR="006B783C" w:rsidRDefault="006B783C" w:rsidP="003C47DE">
      <w:pPr>
        <w:numPr>
          <w:ilvl w:val="1"/>
          <w:numId w:val="47"/>
        </w:numPr>
        <w:suppressAutoHyphens w:val="0"/>
        <w:spacing w:line="360" w:lineRule="auto"/>
        <w:jc w:val="both"/>
        <w:rPr>
          <w:lang w:val="uk-UA"/>
        </w:rPr>
      </w:pPr>
      <w:r>
        <w:rPr>
          <w:lang w:val="uk-UA"/>
        </w:rPr>
        <w:t>Клінічна характеристика обстежених хворих………..…69</w:t>
      </w:r>
    </w:p>
    <w:p w:rsidR="006B783C" w:rsidRDefault="006B783C" w:rsidP="003C47DE">
      <w:pPr>
        <w:numPr>
          <w:ilvl w:val="1"/>
          <w:numId w:val="47"/>
        </w:numPr>
        <w:suppressAutoHyphens w:val="0"/>
        <w:spacing w:line="360" w:lineRule="auto"/>
        <w:jc w:val="both"/>
        <w:rPr>
          <w:lang w:val="uk-UA"/>
        </w:rPr>
      </w:pPr>
      <w:r>
        <w:rPr>
          <w:lang w:val="uk-UA"/>
        </w:rPr>
        <w:t>Методи дослідження…………………………..……………78</w:t>
      </w:r>
    </w:p>
    <w:p w:rsidR="006B783C" w:rsidRDefault="006B783C" w:rsidP="006B783C">
      <w:pPr>
        <w:spacing w:line="360" w:lineRule="auto"/>
        <w:jc w:val="both"/>
        <w:rPr>
          <w:lang w:val="uk-UA"/>
        </w:rPr>
      </w:pPr>
    </w:p>
    <w:p w:rsidR="006B783C" w:rsidRDefault="006B783C" w:rsidP="006B783C">
      <w:pPr>
        <w:spacing w:line="360" w:lineRule="auto"/>
        <w:jc w:val="both"/>
        <w:rPr>
          <w:lang w:val="uk-UA"/>
        </w:rPr>
      </w:pPr>
      <w:r>
        <w:rPr>
          <w:lang w:val="uk-UA"/>
        </w:rPr>
        <w:t>РОЗДІЛ 3</w:t>
      </w:r>
    </w:p>
    <w:p w:rsidR="006B783C" w:rsidRDefault="006B783C" w:rsidP="006B783C">
      <w:pPr>
        <w:spacing w:line="360" w:lineRule="auto"/>
        <w:jc w:val="both"/>
        <w:rPr>
          <w:lang w:val="uk-UA"/>
        </w:rPr>
      </w:pPr>
      <w:r>
        <w:rPr>
          <w:lang w:val="uk-UA"/>
        </w:rPr>
        <w:t>КЛІНІКО-ФУНКЦІОНАЛЬНІ ТА НЕЙРОГУМОРАЛЬНІ ОСОБЛИВОСТІ ПЕРЕБІГУ ГОСТРОГО ІНФАРКТУ МІОКАРДА, УСКЛАДНЕНОГО ГОСТРОЮ ЛІВОШЛУНОЧКОВОЮ НЕДОСТАТНІСТЮ…………………………………………………………..87</w:t>
      </w:r>
    </w:p>
    <w:p w:rsidR="006B783C" w:rsidRDefault="006B783C" w:rsidP="003C47DE">
      <w:pPr>
        <w:pStyle w:val="2ffff9"/>
        <w:numPr>
          <w:ilvl w:val="1"/>
          <w:numId w:val="48"/>
        </w:numPr>
        <w:tabs>
          <w:tab w:val="clear" w:pos="720"/>
          <w:tab w:val="num" w:pos="1134"/>
          <w:tab w:val="left" w:pos="9072"/>
        </w:tabs>
        <w:suppressAutoHyphens w:val="0"/>
        <w:spacing w:after="0" w:line="360" w:lineRule="auto"/>
        <w:ind w:left="1134" w:right="-1" w:hanging="708"/>
        <w:jc w:val="both"/>
        <w:rPr>
          <w:b/>
          <w:caps/>
          <w:szCs w:val="28"/>
          <w:lang w:val="uk-UA"/>
        </w:rPr>
      </w:pPr>
      <w:r>
        <w:rPr>
          <w:b/>
          <w:caps/>
          <w:szCs w:val="28"/>
          <w:lang w:val="uk-UA"/>
        </w:rPr>
        <w:t>Клінічні особливості перебігу гострого інфаркту міок</w:t>
      </w:r>
      <w:r>
        <w:rPr>
          <w:b/>
          <w:caps/>
          <w:szCs w:val="28"/>
          <w:lang w:val="uk-UA"/>
        </w:rPr>
        <w:t>а</w:t>
      </w:r>
      <w:r>
        <w:rPr>
          <w:b/>
          <w:caps/>
          <w:szCs w:val="28"/>
          <w:lang w:val="uk-UA"/>
        </w:rPr>
        <w:t>рда, ускладненого гострою лівошлуночковою недоста</w:t>
      </w:r>
      <w:r>
        <w:rPr>
          <w:b/>
          <w:caps/>
          <w:szCs w:val="28"/>
          <w:lang w:val="uk-UA"/>
        </w:rPr>
        <w:t>т</w:t>
      </w:r>
      <w:r>
        <w:rPr>
          <w:b/>
          <w:caps/>
          <w:szCs w:val="28"/>
          <w:lang w:val="uk-UA"/>
        </w:rPr>
        <w:t>ністю залежно від важкості перебігу серцевої недостатно</w:t>
      </w:r>
      <w:r>
        <w:rPr>
          <w:b/>
          <w:caps/>
          <w:szCs w:val="28"/>
          <w:lang w:val="uk-UA"/>
        </w:rPr>
        <w:t>с</w:t>
      </w:r>
      <w:r>
        <w:rPr>
          <w:b/>
          <w:caps/>
          <w:szCs w:val="28"/>
          <w:lang w:val="uk-UA"/>
        </w:rPr>
        <w:t>ті………………………………………….…..……………87</w:t>
      </w:r>
    </w:p>
    <w:p w:rsidR="006B783C" w:rsidRDefault="006B783C" w:rsidP="003C47DE">
      <w:pPr>
        <w:numPr>
          <w:ilvl w:val="1"/>
          <w:numId w:val="48"/>
        </w:numPr>
        <w:tabs>
          <w:tab w:val="clear" w:pos="720"/>
          <w:tab w:val="num" w:pos="1134"/>
        </w:tabs>
        <w:suppressAutoHyphens w:val="0"/>
        <w:spacing w:line="360" w:lineRule="auto"/>
        <w:ind w:left="1134" w:right="-1" w:hanging="708"/>
        <w:jc w:val="both"/>
        <w:rPr>
          <w:lang w:val="uk-UA"/>
        </w:rPr>
      </w:pPr>
      <w:r>
        <w:rPr>
          <w:szCs w:val="28"/>
          <w:lang w:val="uk-UA"/>
        </w:rPr>
        <w:t>Клініко-інструментальні маркери оцінки несприятливого перебігу гострого інфаркту міокарда, ускладненого го</w:t>
      </w:r>
      <w:r>
        <w:rPr>
          <w:szCs w:val="28"/>
          <w:lang w:val="uk-UA"/>
        </w:rPr>
        <w:t>с</w:t>
      </w:r>
      <w:r>
        <w:rPr>
          <w:szCs w:val="28"/>
          <w:lang w:val="uk-UA"/>
        </w:rPr>
        <w:t>трою лівошлуночковою недостатністю</w:t>
      </w:r>
      <w:r>
        <w:rPr>
          <w:b/>
          <w:szCs w:val="28"/>
          <w:lang w:val="uk-UA"/>
        </w:rPr>
        <w:t xml:space="preserve"> </w:t>
      </w:r>
      <w:r>
        <w:rPr>
          <w:szCs w:val="28"/>
          <w:lang w:val="uk-UA"/>
        </w:rPr>
        <w:t>………………..</w:t>
      </w:r>
      <w:r>
        <w:rPr>
          <w:lang w:val="uk-UA"/>
        </w:rPr>
        <w:t>117</w:t>
      </w:r>
    </w:p>
    <w:p w:rsidR="006B783C" w:rsidRDefault="006B783C" w:rsidP="003C47DE">
      <w:pPr>
        <w:numPr>
          <w:ilvl w:val="1"/>
          <w:numId w:val="48"/>
        </w:numPr>
        <w:tabs>
          <w:tab w:val="clear" w:pos="720"/>
          <w:tab w:val="num" w:pos="1134"/>
        </w:tabs>
        <w:suppressAutoHyphens w:val="0"/>
        <w:spacing w:line="360" w:lineRule="auto"/>
        <w:ind w:left="1134" w:right="-1" w:hanging="708"/>
        <w:jc w:val="both"/>
        <w:rPr>
          <w:lang w:val="uk-UA"/>
        </w:rPr>
      </w:pPr>
      <w:r>
        <w:rPr>
          <w:szCs w:val="28"/>
          <w:lang w:val="uk-UA"/>
        </w:rPr>
        <w:t>Систолічна дисфункція лівого шлуночка та її роль у р</w:t>
      </w:r>
      <w:r>
        <w:rPr>
          <w:szCs w:val="28"/>
          <w:lang w:val="uk-UA"/>
        </w:rPr>
        <w:t>о</w:t>
      </w:r>
      <w:r>
        <w:rPr>
          <w:szCs w:val="28"/>
          <w:lang w:val="uk-UA"/>
        </w:rPr>
        <w:t>звитку хронічної серцевої недостатності у пацієнтів, що перенесли гострий інфаркт міокарда, ускладнений гос</w:t>
      </w:r>
      <w:r>
        <w:rPr>
          <w:szCs w:val="28"/>
          <w:lang w:val="uk-UA"/>
        </w:rPr>
        <w:t>т</w:t>
      </w:r>
      <w:r>
        <w:rPr>
          <w:szCs w:val="28"/>
          <w:lang w:val="uk-UA"/>
        </w:rPr>
        <w:t>рою лівошлуночковою недостатністю</w:t>
      </w:r>
      <w:r>
        <w:rPr>
          <w:lang w:val="uk-UA"/>
        </w:rPr>
        <w:t xml:space="preserve"> …….………140</w:t>
      </w:r>
    </w:p>
    <w:p w:rsidR="006B783C" w:rsidRDefault="006B783C" w:rsidP="003C47DE">
      <w:pPr>
        <w:numPr>
          <w:ilvl w:val="1"/>
          <w:numId w:val="48"/>
        </w:numPr>
        <w:tabs>
          <w:tab w:val="clear" w:pos="720"/>
          <w:tab w:val="num" w:pos="1134"/>
        </w:tabs>
        <w:suppressAutoHyphens w:val="0"/>
        <w:spacing w:line="360" w:lineRule="auto"/>
        <w:ind w:left="1134" w:right="-1" w:hanging="708"/>
        <w:jc w:val="both"/>
        <w:rPr>
          <w:lang w:val="uk-UA"/>
        </w:rPr>
      </w:pPr>
      <w:r>
        <w:rPr>
          <w:szCs w:val="28"/>
          <w:lang w:val="uk-UA"/>
        </w:rPr>
        <w:t>Стан коронарного кровотоку у пацієнтів з гострим інф</w:t>
      </w:r>
      <w:r>
        <w:rPr>
          <w:szCs w:val="28"/>
          <w:lang w:val="uk-UA"/>
        </w:rPr>
        <w:t>а</w:t>
      </w:r>
      <w:r>
        <w:rPr>
          <w:szCs w:val="28"/>
          <w:lang w:val="uk-UA"/>
        </w:rPr>
        <w:t>рктом міокарда, ускладненим гострою лівошлуночковою недостатністю</w:t>
      </w:r>
      <w:r>
        <w:rPr>
          <w:lang w:val="uk-UA"/>
        </w:rPr>
        <w:t xml:space="preserve"> ……………..……………………………….164</w:t>
      </w:r>
    </w:p>
    <w:p w:rsidR="006B783C" w:rsidRDefault="006B783C" w:rsidP="006B783C">
      <w:pPr>
        <w:spacing w:line="360" w:lineRule="auto"/>
        <w:jc w:val="both"/>
        <w:rPr>
          <w:lang w:val="uk-UA"/>
        </w:rPr>
      </w:pPr>
    </w:p>
    <w:p w:rsidR="006B783C" w:rsidRDefault="006B783C" w:rsidP="006B783C">
      <w:pPr>
        <w:spacing w:line="360" w:lineRule="auto"/>
        <w:jc w:val="both"/>
        <w:rPr>
          <w:lang w:val="uk-UA"/>
        </w:rPr>
      </w:pPr>
      <w:r>
        <w:rPr>
          <w:lang w:val="uk-UA"/>
        </w:rPr>
        <w:t>РОЗДІЛ 4</w:t>
      </w:r>
    </w:p>
    <w:p w:rsidR="006B783C" w:rsidRDefault="006B783C" w:rsidP="006B783C">
      <w:pPr>
        <w:pStyle w:val="afffffff4"/>
        <w:tabs>
          <w:tab w:val="left" w:pos="9214"/>
        </w:tabs>
        <w:ind w:right="-2"/>
      </w:pPr>
      <w:r>
        <w:rPr>
          <w:caps/>
          <w:szCs w:val="28"/>
        </w:rPr>
        <w:t>хронобіологічні детермінанти розвитку гострого інфаркту міокарда, ускладненого гострою лівошлуночковою недостатністю</w:t>
      </w:r>
      <w:r>
        <w:t xml:space="preserve"> ……..…………………...177</w:t>
      </w:r>
    </w:p>
    <w:p w:rsidR="006B783C" w:rsidRDefault="006B783C" w:rsidP="003C47DE">
      <w:pPr>
        <w:pStyle w:val="24"/>
        <w:numPr>
          <w:ilvl w:val="1"/>
          <w:numId w:val="50"/>
        </w:numPr>
        <w:spacing w:after="0" w:line="360" w:lineRule="auto"/>
        <w:ind w:left="1134" w:right="-1" w:hanging="708"/>
        <w:jc w:val="both"/>
      </w:pPr>
      <w:r>
        <w:rPr>
          <w:szCs w:val="28"/>
        </w:rPr>
        <w:t>Хронобіологічні аспекти розвитку гострої лівошлуно</w:t>
      </w:r>
      <w:r>
        <w:rPr>
          <w:szCs w:val="28"/>
        </w:rPr>
        <w:t>ч</w:t>
      </w:r>
      <w:r>
        <w:rPr>
          <w:szCs w:val="28"/>
        </w:rPr>
        <w:t>ковою недостатності на фоні гострого інфаркту міока</w:t>
      </w:r>
      <w:r>
        <w:rPr>
          <w:szCs w:val="28"/>
        </w:rPr>
        <w:t>р</w:t>
      </w:r>
      <w:r>
        <w:rPr>
          <w:szCs w:val="28"/>
        </w:rPr>
        <w:t>да: мотивація летальності</w:t>
      </w:r>
      <w:r>
        <w:t xml:space="preserve"> …...………</w:t>
      </w:r>
      <w:r>
        <w:rPr>
          <w:lang w:val="uk-UA"/>
        </w:rPr>
        <w:t>177</w:t>
      </w:r>
    </w:p>
    <w:p w:rsidR="006B783C" w:rsidRDefault="006B783C" w:rsidP="003C47DE">
      <w:pPr>
        <w:numPr>
          <w:ilvl w:val="1"/>
          <w:numId w:val="49"/>
        </w:numPr>
        <w:tabs>
          <w:tab w:val="num" w:pos="1134"/>
        </w:tabs>
        <w:suppressAutoHyphens w:val="0"/>
        <w:spacing w:line="360" w:lineRule="auto"/>
        <w:ind w:left="926" w:right="-1" w:hanging="360"/>
        <w:jc w:val="both"/>
        <w:rPr>
          <w:lang w:val="uk-UA"/>
        </w:rPr>
      </w:pPr>
      <w:r>
        <w:rPr>
          <w:szCs w:val="28"/>
          <w:lang w:val="uk-UA"/>
        </w:rPr>
        <w:t>Особливості перебігу гострого інфаркту міокарда, ускладненого гострою лівошлуночковою недостатністю в залежності від типу добового профілю артеріального тиску…………………………………………………………193</w:t>
      </w:r>
    </w:p>
    <w:p w:rsidR="006B783C" w:rsidRDefault="006B783C" w:rsidP="006B783C">
      <w:pPr>
        <w:spacing w:line="360" w:lineRule="auto"/>
        <w:ind w:right="-1"/>
        <w:jc w:val="both"/>
        <w:rPr>
          <w:lang w:val="uk-UA"/>
        </w:rPr>
      </w:pPr>
    </w:p>
    <w:p w:rsidR="006B783C" w:rsidRDefault="006B783C" w:rsidP="006B783C">
      <w:pPr>
        <w:spacing w:line="360" w:lineRule="auto"/>
        <w:ind w:right="-1"/>
        <w:jc w:val="both"/>
        <w:rPr>
          <w:lang w:val="uk-UA"/>
        </w:rPr>
      </w:pPr>
      <w:r>
        <w:rPr>
          <w:lang w:val="uk-UA"/>
        </w:rPr>
        <w:t>РОЗДІЛ 5</w:t>
      </w:r>
    </w:p>
    <w:p w:rsidR="006B783C" w:rsidRDefault="006B783C" w:rsidP="006B783C">
      <w:pPr>
        <w:spacing w:line="360" w:lineRule="auto"/>
        <w:ind w:right="-1"/>
        <w:jc w:val="both"/>
        <w:rPr>
          <w:lang w:val="uk-UA"/>
        </w:rPr>
      </w:pPr>
      <w:r>
        <w:rPr>
          <w:szCs w:val="28"/>
          <w:lang w:val="uk-UA"/>
        </w:rPr>
        <w:t>ОЦІНКА ЕФЕКТИВНОСТІ ЛІКУВАННЯ ПАЦІЄНТІВ З ГОСТРИМ ІНФАРКТОМ МІОКАРДА, УСКЛАДНЕНИМ ГОСТРОЮ ЛІВОШЛУНОЧКОВОЮ НЕДОСТАТНІСТЮ……………………206</w:t>
      </w:r>
    </w:p>
    <w:p w:rsidR="006B783C" w:rsidRDefault="006B783C" w:rsidP="006B783C">
      <w:pPr>
        <w:spacing w:line="360" w:lineRule="auto"/>
        <w:ind w:left="1134" w:right="-1" w:hanging="708"/>
        <w:jc w:val="both"/>
        <w:rPr>
          <w:szCs w:val="28"/>
          <w:lang w:val="uk-UA"/>
        </w:rPr>
      </w:pPr>
      <w:r>
        <w:rPr>
          <w:lang w:val="uk-UA"/>
        </w:rPr>
        <w:lastRenderedPageBreak/>
        <w:t xml:space="preserve">5.1. </w:t>
      </w:r>
      <w:r>
        <w:rPr>
          <w:szCs w:val="28"/>
          <w:lang w:val="uk-UA"/>
        </w:rPr>
        <w:t>Порівняльна характеристика ефективності екстреної ч</w:t>
      </w:r>
      <w:r>
        <w:rPr>
          <w:szCs w:val="28"/>
          <w:lang w:val="uk-UA"/>
        </w:rPr>
        <w:t>е</w:t>
      </w:r>
      <w:r>
        <w:rPr>
          <w:szCs w:val="28"/>
          <w:lang w:val="uk-UA"/>
        </w:rPr>
        <w:t>резшкірної реваскуляризації та тромболітичної терапії у пацієнтів з гострим інфарктом міокарда, ускладненим гострою лівошлуночковою недостатністю……………..206</w:t>
      </w:r>
    </w:p>
    <w:p w:rsidR="006B783C" w:rsidRDefault="006B783C" w:rsidP="006B783C">
      <w:pPr>
        <w:spacing w:line="360" w:lineRule="auto"/>
        <w:ind w:left="1134" w:right="-1" w:hanging="708"/>
        <w:jc w:val="both"/>
        <w:rPr>
          <w:szCs w:val="28"/>
          <w:lang w:val="uk-UA"/>
        </w:rPr>
      </w:pPr>
      <w:r>
        <w:rPr>
          <w:szCs w:val="28"/>
          <w:lang w:val="uk-UA"/>
        </w:rPr>
        <w:t>5.2. Корвітин в лікуванні пацієнтів з гострим інфарктом мі</w:t>
      </w:r>
      <w:r>
        <w:rPr>
          <w:szCs w:val="28"/>
          <w:lang w:val="uk-UA"/>
        </w:rPr>
        <w:t>о</w:t>
      </w:r>
      <w:r>
        <w:rPr>
          <w:szCs w:val="28"/>
          <w:lang w:val="uk-UA"/>
        </w:rPr>
        <w:t>карда, ускладненим гострою лівошлуночковою недостатністю: результати місячного спостере-же</w:t>
      </w:r>
      <w:r>
        <w:rPr>
          <w:szCs w:val="28"/>
          <w:lang w:val="uk-UA"/>
        </w:rPr>
        <w:t>н</w:t>
      </w:r>
      <w:r>
        <w:rPr>
          <w:szCs w:val="28"/>
          <w:lang w:val="uk-UA"/>
        </w:rPr>
        <w:t>ня………..221</w:t>
      </w:r>
    </w:p>
    <w:p w:rsidR="006B783C" w:rsidRDefault="006B783C" w:rsidP="006B783C">
      <w:pPr>
        <w:spacing w:line="360" w:lineRule="auto"/>
        <w:ind w:left="1134" w:right="-1" w:hanging="708"/>
        <w:jc w:val="both"/>
        <w:rPr>
          <w:lang w:val="uk-UA"/>
        </w:rPr>
      </w:pPr>
    </w:p>
    <w:p w:rsidR="006B783C" w:rsidRDefault="006B783C" w:rsidP="006B783C">
      <w:pPr>
        <w:spacing w:line="360" w:lineRule="auto"/>
        <w:ind w:right="-1"/>
        <w:jc w:val="both"/>
        <w:rPr>
          <w:lang w:val="uk-UA"/>
        </w:rPr>
      </w:pPr>
      <w:r>
        <w:rPr>
          <w:szCs w:val="28"/>
          <w:lang w:val="uk-UA"/>
        </w:rPr>
        <w:t>АНАЛІЗ ТА УЗАГАЛЬНЕННЯ ОТРИМАНИХ РЕЗУЛЬТ</w:t>
      </w:r>
      <w:r>
        <w:rPr>
          <w:szCs w:val="28"/>
          <w:lang w:val="uk-UA"/>
        </w:rPr>
        <w:t>А</w:t>
      </w:r>
      <w:r>
        <w:rPr>
          <w:szCs w:val="28"/>
          <w:lang w:val="uk-UA"/>
        </w:rPr>
        <w:t>ТІВ</w:t>
      </w:r>
      <w:r>
        <w:rPr>
          <w:lang w:val="uk-UA"/>
        </w:rPr>
        <w:t xml:space="preserve"> ………245</w:t>
      </w:r>
    </w:p>
    <w:p w:rsidR="006B783C" w:rsidRDefault="006B783C" w:rsidP="006B783C">
      <w:pPr>
        <w:spacing w:line="360" w:lineRule="auto"/>
        <w:jc w:val="both"/>
        <w:rPr>
          <w:lang w:val="uk-UA"/>
        </w:rPr>
      </w:pPr>
      <w:r>
        <w:rPr>
          <w:lang w:val="uk-UA"/>
        </w:rPr>
        <w:t>ВИСНОВКИ………………………………………………….………..280</w:t>
      </w:r>
    </w:p>
    <w:p w:rsidR="006B783C" w:rsidRDefault="006B783C" w:rsidP="006B783C">
      <w:pPr>
        <w:spacing w:line="360" w:lineRule="auto"/>
        <w:jc w:val="both"/>
        <w:rPr>
          <w:lang w:val="uk-UA"/>
        </w:rPr>
      </w:pPr>
      <w:r>
        <w:rPr>
          <w:lang w:val="uk-UA"/>
        </w:rPr>
        <w:t>ПРАКТИЧНІ РЕКОМЕНД</w:t>
      </w:r>
      <w:r>
        <w:rPr>
          <w:lang w:val="uk-UA"/>
        </w:rPr>
        <w:t>А</w:t>
      </w:r>
      <w:r>
        <w:rPr>
          <w:lang w:val="uk-UA"/>
        </w:rPr>
        <w:t>ЦІЇ…………………………………….283</w:t>
      </w:r>
    </w:p>
    <w:p w:rsidR="006B783C" w:rsidRDefault="006B783C" w:rsidP="006B783C">
      <w:pPr>
        <w:spacing w:line="360" w:lineRule="auto"/>
        <w:jc w:val="both"/>
        <w:rPr>
          <w:lang w:val="uk-UA"/>
        </w:rPr>
      </w:pPr>
      <w:r>
        <w:rPr>
          <w:lang w:val="uk-UA"/>
        </w:rPr>
        <w:t>СПИСОК ВИКОРИСТАНИХ ДЖЕРЕЛ……………………………284</w:t>
      </w:r>
    </w:p>
    <w:p w:rsidR="006B783C" w:rsidRDefault="006B783C" w:rsidP="006B783C">
      <w:pPr>
        <w:spacing w:line="360" w:lineRule="auto"/>
        <w:jc w:val="both"/>
        <w:rPr>
          <w:lang w:val="uk-UA"/>
        </w:rPr>
      </w:pPr>
      <w:r>
        <w:rPr>
          <w:lang w:val="uk-UA"/>
        </w:rPr>
        <w:t>ДОДА</w:t>
      </w:r>
      <w:r>
        <w:rPr>
          <w:lang w:val="uk-UA"/>
        </w:rPr>
        <w:t>Т</w:t>
      </w:r>
      <w:r>
        <w:rPr>
          <w:lang w:val="uk-UA"/>
        </w:rPr>
        <w:t>КИ……………………………………………………………..327</w:t>
      </w: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 w:rsidR="006B783C" w:rsidRDefault="006B783C" w:rsidP="006B783C">
      <w:pPr>
        <w:spacing w:line="360" w:lineRule="auto"/>
        <w:jc w:val="center"/>
        <w:rPr>
          <w:lang w:val="uk-UA"/>
        </w:rPr>
      </w:pPr>
    </w:p>
    <w:p w:rsidR="006B783C" w:rsidRDefault="006B783C" w:rsidP="006B783C">
      <w:pPr>
        <w:spacing w:line="360" w:lineRule="auto"/>
        <w:jc w:val="both"/>
      </w:pPr>
    </w:p>
    <w:p w:rsidR="006B783C" w:rsidRDefault="006B783C" w:rsidP="006B783C">
      <w:pPr>
        <w:pStyle w:val="afffffff8"/>
      </w:pPr>
      <w:r>
        <w:t>ПЕРЕЛІК  УМОВНИХ  ПОЗНАЧЕНЬ</w:t>
      </w:r>
    </w:p>
    <w:p w:rsidR="006B783C" w:rsidRDefault="006B783C" w:rsidP="006B783C">
      <w:pPr>
        <w:spacing w:line="360" w:lineRule="auto"/>
        <w:jc w:val="center"/>
        <w:rPr>
          <w:lang w:val="uk-UA"/>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809"/>
        <w:gridCol w:w="7477"/>
      </w:tblGrid>
      <w:tr w:rsidR="006B783C" w:rsidTr="00FD6783">
        <w:tblPrEx>
          <w:tblCellMar>
            <w:top w:w="0" w:type="dxa"/>
            <w:bottom w:w="0" w:type="dxa"/>
          </w:tblCellMar>
        </w:tblPrEx>
        <w:tc>
          <w:tcPr>
            <w:tcW w:w="1809" w:type="dxa"/>
            <w:tcBorders>
              <w:top w:val="nil"/>
              <w:bottom w:val="nil"/>
              <w:right w:val="nil"/>
            </w:tcBorders>
          </w:tcPr>
          <w:p w:rsidR="006B783C" w:rsidRPr="006B783C" w:rsidRDefault="006B783C" w:rsidP="00FD6783">
            <w:pPr>
              <w:pStyle w:val="afffffff9"/>
              <w:rPr>
                <w:lang w:val="uk-UA"/>
              </w:rPr>
            </w:pPr>
            <w:r w:rsidRPr="006B783C">
              <w:rPr>
                <w:lang w:val="uk-UA"/>
              </w:rPr>
              <w:t>АГ</w:t>
            </w:r>
          </w:p>
          <w:p w:rsidR="006B783C" w:rsidRPr="006B783C" w:rsidRDefault="006B783C" w:rsidP="00FD6783">
            <w:pPr>
              <w:pStyle w:val="afffffff9"/>
              <w:rPr>
                <w:lang w:val="uk-UA"/>
              </w:rPr>
            </w:pPr>
            <w:r w:rsidRPr="006B783C">
              <w:rPr>
                <w:lang w:val="uk-UA"/>
              </w:rPr>
              <w:t>АТ</w:t>
            </w:r>
          </w:p>
          <w:p w:rsidR="006B783C" w:rsidRPr="006B783C" w:rsidRDefault="006B783C" w:rsidP="00FD6783">
            <w:pPr>
              <w:pStyle w:val="afffffff9"/>
              <w:rPr>
                <w:lang w:val="uk-UA"/>
              </w:rPr>
            </w:pPr>
            <w:r w:rsidRPr="006B783C">
              <w:rPr>
                <w:lang w:val="uk-UA"/>
              </w:rPr>
              <w:t>ГІМ (ІМ)</w:t>
            </w:r>
          </w:p>
          <w:p w:rsidR="006B783C" w:rsidRPr="006B783C" w:rsidRDefault="006B783C" w:rsidP="00FD6783">
            <w:pPr>
              <w:pStyle w:val="afffffff9"/>
              <w:rPr>
                <w:lang w:val="uk-UA"/>
              </w:rPr>
            </w:pPr>
            <w:r w:rsidRPr="006B783C">
              <w:rPr>
                <w:lang w:val="uk-UA"/>
              </w:rPr>
              <w:t>ГКС</w:t>
            </w:r>
          </w:p>
          <w:p w:rsidR="006B783C" w:rsidRPr="006B783C" w:rsidRDefault="006B783C" w:rsidP="00FD6783">
            <w:pPr>
              <w:pStyle w:val="afffffff9"/>
              <w:rPr>
                <w:lang w:val="uk-UA"/>
              </w:rPr>
            </w:pPr>
            <w:r w:rsidRPr="006B783C">
              <w:rPr>
                <w:lang w:val="uk-UA"/>
              </w:rPr>
              <w:t>ГЛШН</w:t>
            </w:r>
          </w:p>
          <w:p w:rsidR="006B783C" w:rsidRPr="006B783C" w:rsidRDefault="006B783C" w:rsidP="00FD6783">
            <w:pPr>
              <w:pStyle w:val="afffffff9"/>
              <w:rPr>
                <w:lang w:val="uk-UA"/>
              </w:rPr>
            </w:pPr>
            <w:r w:rsidRPr="006B783C">
              <w:rPr>
                <w:lang w:val="uk-UA"/>
              </w:rPr>
              <w:t>ГСН</w:t>
            </w:r>
          </w:p>
          <w:p w:rsidR="006B783C" w:rsidRPr="006B783C" w:rsidRDefault="006B783C" w:rsidP="00FD6783">
            <w:pPr>
              <w:pStyle w:val="afffffff9"/>
              <w:rPr>
                <w:lang w:val="uk-UA"/>
              </w:rPr>
            </w:pPr>
            <w:r w:rsidRPr="006B783C">
              <w:rPr>
                <w:lang w:val="uk-UA"/>
              </w:rPr>
              <w:t>ДІ</w:t>
            </w:r>
          </w:p>
          <w:p w:rsidR="006B783C" w:rsidRPr="006B783C" w:rsidRDefault="006B783C" w:rsidP="00FD6783">
            <w:pPr>
              <w:pStyle w:val="afffffff9"/>
              <w:rPr>
                <w:lang w:val="uk-UA"/>
              </w:rPr>
            </w:pPr>
            <w:r w:rsidRPr="006B783C">
              <w:rPr>
                <w:lang w:val="uk-UA"/>
              </w:rPr>
              <w:t>ДАТ</w:t>
            </w:r>
          </w:p>
          <w:p w:rsidR="006B783C" w:rsidRPr="006B783C" w:rsidRDefault="006B783C" w:rsidP="00FD6783">
            <w:pPr>
              <w:pStyle w:val="afffffff9"/>
              <w:rPr>
                <w:lang w:val="uk-UA"/>
              </w:rPr>
            </w:pPr>
            <w:r w:rsidRPr="006B783C">
              <w:rPr>
                <w:lang w:val="uk-UA"/>
              </w:rPr>
              <w:t>ДМАТ</w:t>
            </w:r>
          </w:p>
          <w:p w:rsidR="006B783C" w:rsidRPr="006B783C" w:rsidRDefault="006B783C" w:rsidP="00FD6783">
            <w:pPr>
              <w:pStyle w:val="afffffff9"/>
              <w:rPr>
                <w:lang w:val="uk-UA"/>
              </w:rPr>
            </w:pPr>
            <w:r w:rsidRPr="006B783C">
              <w:rPr>
                <w:lang w:val="uk-UA"/>
              </w:rPr>
              <w:lastRenderedPageBreak/>
              <w:t>ЕКГ</w:t>
            </w:r>
          </w:p>
          <w:p w:rsidR="006B783C" w:rsidRPr="006B783C" w:rsidRDefault="006B783C" w:rsidP="00FD6783">
            <w:pPr>
              <w:pStyle w:val="afffffff9"/>
              <w:rPr>
                <w:lang w:val="uk-UA"/>
              </w:rPr>
            </w:pPr>
            <w:r w:rsidRPr="006B783C">
              <w:rPr>
                <w:lang w:val="uk-UA"/>
              </w:rPr>
              <w:t>ЕхоКГ</w:t>
            </w:r>
          </w:p>
          <w:p w:rsidR="006B783C" w:rsidRPr="006B783C" w:rsidRDefault="006B783C" w:rsidP="00FD6783">
            <w:pPr>
              <w:pStyle w:val="afffffff9"/>
              <w:rPr>
                <w:lang w:val="uk-UA"/>
              </w:rPr>
            </w:pPr>
            <w:r w:rsidRPr="006B783C">
              <w:rPr>
                <w:lang w:val="uk-UA"/>
              </w:rPr>
              <w:t>ЗФВ</w:t>
            </w:r>
          </w:p>
          <w:p w:rsidR="006B783C" w:rsidRPr="006B783C" w:rsidRDefault="006B783C" w:rsidP="00FD6783">
            <w:pPr>
              <w:pStyle w:val="afffffff9"/>
              <w:rPr>
                <w:lang w:val="uk-UA"/>
              </w:rPr>
            </w:pPr>
            <w:r w:rsidRPr="006B783C">
              <w:rPr>
                <w:lang w:val="uk-UA"/>
              </w:rPr>
              <w:t>ЗХС</w:t>
            </w:r>
          </w:p>
          <w:p w:rsidR="006B783C" w:rsidRPr="006B783C" w:rsidRDefault="006B783C" w:rsidP="00FD6783">
            <w:pPr>
              <w:pStyle w:val="afffffff9"/>
              <w:rPr>
                <w:lang w:val="uk-UA"/>
              </w:rPr>
            </w:pPr>
            <w:r w:rsidRPr="006B783C">
              <w:rPr>
                <w:lang w:val="uk-UA"/>
              </w:rPr>
              <w:t>ІАПФ</w:t>
            </w:r>
          </w:p>
          <w:p w:rsidR="006B783C" w:rsidRPr="006B783C" w:rsidRDefault="006B783C" w:rsidP="00FD6783">
            <w:pPr>
              <w:pStyle w:val="afffffff9"/>
              <w:rPr>
                <w:lang w:val="uk-UA"/>
              </w:rPr>
            </w:pPr>
            <w:r w:rsidRPr="006B783C">
              <w:rPr>
                <w:lang w:val="uk-UA"/>
              </w:rPr>
              <w:t>Іл-1-</w:t>
            </w:r>
            <w:r>
              <w:t>α</w:t>
            </w:r>
          </w:p>
          <w:p w:rsidR="006B783C" w:rsidRPr="006B783C" w:rsidRDefault="006B783C" w:rsidP="00FD6783">
            <w:pPr>
              <w:pStyle w:val="afffffff9"/>
              <w:rPr>
                <w:lang w:val="uk-UA"/>
              </w:rPr>
            </w:pPr>
            <w:r w:rsidRPr="006B783C">
              <w:rPr>
                <w:lang w:val="uk-UA"/>
              </w:rPr>
              <w:t>Іл-6</w:t>
            </w:r>
          </w:p>
          <w:p w:rsidR="006B783C" w:rsidRDefault="006B783C" w:rsidP="00FD6783">
            <w:pPr>
              <w:pStyle w:val="afffffff9"/>
            </w:pPr>
            <w:r>
              <w:t>Іл-10</w:t>
            </w:r>
          </w:p>
          <w:p w:rsidR="006B783C" w:rsidRDefault="006B783C" w:rsidP="00FD6783">
            <w:pPr>
              <w:pStyle w:val="afffffff9"/>
            </w:pPr>
            <w:r>
              <w:t>ІХС</w:t>
            </w:r>
          </w:p>
          <w:p w:rsidR="006B783C" w:rsidRDefault="006B783C" w:rsidP="00FD6783">
            <w:pPr>
              <w:pStyle w:val="afffffff9"/>
            </w:pPr>
            <w:r>
              <w:t>КА</w:t>
            </w:r>
          </w:p>
          <w:p w:rsidR="006B783C" w:rsidRDefault="006B783C" w:rsidP="00FD6783">
            <w:pPr>
              <w:pStyle w:val="afffffff9"/>
            </w:pPr>
            <w:r>
              <w:t>КАГ</w:t>
            </w:r>
          </w:p>
          <w:p w:rsidR="006B783C" w:rsidRDefault="006B783C" w:rsidP="00FD6783">
            <w:pPr>
              <w:pStyle w:val="afffffff9"/>
            </w:pPr>
            <w:r>
              <w:t>КДО</w:t>
            </w:r>
          </w:p>
          <w:p w:rsidR="006B783C" w:rsidRDefault="006B783C" w:rsidP="00FD6783">
            <w:pPr>
              <w:pStyle w:val="afffffff9"/>
            </w:pPr>
            <w:r>
              <w:t>КСО</w:t>
            </w:r>
          </w:p>
          <w:p w:rsidR="006B783C" w:rsidRDefault="006B783C" w:rsidP="00FD6783">
            <w:pPr>
              <w:pStyle w:val="afffffff9"/>
            </w:pPr>
            <w:r>
              <w:t>КДР</w:t>
            </w:r>
          </w:p>
          <w:p w:rsidR="006B783C" w:rsidRDefault="006B783C" w:rsidP="00FD6783">
            <w:pPr>
              <w:pStyle w:val="afffffff9"/>
            </w:pPr>
            <w:r>
              <w:t>КСР</w:t>
            </w:r>
          </w:p>
          <w:p w:rsidR="006B783C" w:rsidRDefault="006B783C" w:rsidP="00FD6783">
            <w:pPr>
              <w:pStyle w:val="afffffff9"/>
            </w:pPr>
            <w:r>
              <w:t>ЛПВЩ</w:t>
            </w:r>
          </w:p>
          <w:p w:rsidR="006B783C" w:rsidRDefault="006B783C" w:rsidP="00FD6783">
            <w:pPr>
              <w:pStyle w:val="afffffff9"/>
            </w:pPr>
            <w:r>
              <w:t>ЛПНЩ</w:t>
            </w:r>
          </w:p>
          <w:p w:rsidR="006B783C" w:rsidRDefault="006B783C" w:rsidP="00FD6783">
            <w:pPr>
              <w:pStyle w:val="afffffff9"/>
            </w:pPr>
            <w:r>
              <w:t>ЛШ</w:t>
            </w:r>
          </w:p>
          <w:p w:rsidR="006B783C" w:rsidRDefault="006B783C" w:rsidP="00FD6783">
            <w:pPr>
              <w:pStyle w:val="afffffff9"/>
            </w:pPr>
            <w:r>
              <w:t>Нп</w:t>
            </w:r>
          </w:p>
          <w:p w:rsidR="006B783C" w:rsidRDefault="006B783C" w:rsidP="00FD6783">
            <w:pPr>
              <w:pStyle w:val="afffffff9"/>
            </w:pPr>
            <w:r>
              <w:t>НС</w:t>
            </w:r>
          </w:p>
          <w:p w:rsidR="006B783C" w:rsidRDefault="006B783C" w:rsidP="00FD6783">
            <w:pPr>
              <w:pStyle w:val="afffffff9"/>
            </w:pPr>
            <w:r>
              <w:t>РФВ</w:t>
            </w:r>
          </w:p>
          <w:p w:rsidR="006B783C" w:rsidRDefault="006B783C" w:rsidP="00FD6783">
            <w:pPr>
              <w:pStyle w:val="afffffff9"/>
            </w:pPr>
            <w:r>
              <w:t>САТ</w:t>
            </w:r>
          </w:p>
          <w:p w:rsidR="006B783C" w:rsidRDefault="006B783C" w:rsidP="00FD6783">
            <w:pPr>
              <w:pStyle w:val="afffffff9"/>
            </w:pPr>
            <w:r>
              <w:t>СН</w:t>
            </w:r>
          </w:p>
          <w:p w:rsidR="006B783C" w:rsidRDefault="006B783C" w:rsidP="00FD6783">
            <w:pPr>
              <w:pStyle w:val="afffffff9"/>
            </w:pPr>
            <w:r>
              <w:t>СРП</w:t>
            </w:r>
          </w:p>
          <w:p w:rsidR="006B783C" w:rsidRDefault="006B783C" w:rsidP="00FD6783">
            <w:pPr>
              <w:pStyle w:val="afffffff9"/>
            </w:pPr>
            <w:r>
              <w:t>СС</w:t>
            </w:r>
          </w:p>
          <w:p w:rsidR="006B783C" w:rsidRDefault="006B783C" w:rsidP="00FD6783">
            <w:pPr>
              <w:pStyle w:val="afffffff9"/>
            </w:pPr>
            <w:r>
              <w:t>ТГ</w:t>
            </w:r>
          </w:p>
          <w:p w:rsidR="006B783C" w:rsidRDefault="006B783C" w:rsidP="00FD6783">
            <w:pPr>
              <w:pStyle w:val="afffffff9"/>
            </w:pPr>
            <w:r>
              <w:t>Тр-І</w:t>
            </w:r>
          </w:p>
          <w:p w:rsidR="006B783C" w:rsidRDefault="006B783C" w:rsidP="00FD6783">
            <w:pPr>
              <w:pStyle w:val="afffffff9"/>
            </w:pPr>
            <w:r>
              <w:t>Тст</w:t>
            </w:r>
          </w:p>
          <w:p w:rsidR="006B783C" w:rsidRDefault="006B783C" w:rsidP="00FD6783">
            <w:pPr>
              <w:pStyle w:val="afffffff9"/>
            </w:pPr>
            <w:r>
              <w:t>ТНФ</w:t>
            </w:r>
            <w:r>
              <w:rPr>
                <w:szCs w:val="28"/>
              </w:rPr>
              <w:t>-α</w:t>
            </w:r>
          </w:p>
          <w:p w:rsidR="006B783C" w:rsidRDefault="006B783C" w:rsidP="00FD6783">
            <w:pPr>
              <w:pStyle w:val="afffffff9"/>
            </w:pPr>
            <w:r>
              <w:t>ФК</w:t>
            </w:r>
          </w:p>
          <w:p w:rsidR="006B783C" w:rsidRDefault="006B783C" w:rsidP="00FD6783">
            <w:pPr>
              <w:pStyle w:val="afffffff9"/>
            </w:pPr>
            <w:r>
              <w:t>ХСК</w:t>
            </w:r>
          </w:p>
          <w:p w:rsidR="006B783C" w:rsidRDefault="006B783C" w:rsidP="00FD6783">
            <w:pPr>
              <w:pStyle w:val="afffffff9"/>
            </w:pPr>
            <w:r>
              <w:t>ЧСС</w:t>
            </w:r>
          </w:p>
          <w:p w:rsidR="006B783C" w:rsidRDefault="006B783C" w:rsidP="00FD6783">
            <w:pPr>
              <w:pStyle w:val="afffffff9"/>
            </w:pPr>
            <w:r>
              <w:t>ШОЕ</w:t>
            </w:r>
          </w:p>
        </w:tc>
        <w:tc>
          <w:tcPr>
            <w:tcW w:w="7477" w:type="dxa"/>
            <w:tcBorders>
              <w:left w:val="nil"/>
            </w:tcBorders>
          </w:tcPr>
          <w:p w:rsidR="006B783C" w:rsidRDefault="006B783C" w:rsidP="00FD6783">
            <w:pPr>
              <w:spacing w:line="360" w:lineRule="auto"/>
              <w:rPr>
                <w:lang w:val="uk-UA"/>
              </w:rPr>
            </w:pPr>
            <w:r>
              <w:rPr>
                <w:szCs w:val="28"/>
                <w:lang w:val="uk-UA"/>
              </w:rPr>
              <w:lastRenderedPageBreak/>
              <w:t>–</w:t>
            </w:r>
            <w:r>
              <w:rPr>
                <w:lang w:val="uk-UA"/>
              </w:rPr>
              <w:t xml:space="preserve"> артеріальна гіпертензія</w:t>
            </w:r>
          </w:p>
          <w:p w:rsidR="006B783C" w:rsidRDefault="006B783C" w:rsidP="00FD6783">
            <w:pPr>
              <w:spacing w:line="360" w:lineRule="auto"/>
              <w:rPr>
                <w:lang w:val="uk-UA"/>
              </w:rPr>
            </w:pPr>
            <w:r>
              <w:rPr>
                <w:szCs w:val="28"/>
                <w:lang w:val="uk-UA"/>
              </w:rPr>
              <w:t>–</w:t>
            </w:r>
            <w:r>
              <w:rPr>
                <w:lang w:val="uk-UA"/>
              </w:rPr>
              <w:t xml:space="preserve"> артеріальний тиск</w:t>
            </w:r>
          </w:p>
          <w:p w:rsidR="006B783C" w:rsidRDefault="006B783C" w:rsidP="00FD6783">
            <w:pPr>
              <w:spacing w:line="360" w:lineRule="auto"/>
              <w:rPr>
                <w:lang w:val="uk-UA"/>
              </w:rPr>
            </w:pPr>
            <w:r>
              <w:rPr>
                <w:szCs w:val="28"/>
                <w:lang w:val="uk-UA"/>
              </w:rPr>
              <w:t>–</w:t>
            </w:r>
            <w:r>
              <w:rPr>
                <w:lang w:val="uk-UA"/>
              </w:rPr>
              <w:t xml:space="preserve"> гострий інфаркт міокарда (інфаркт міокарда)</w:t>
            </w:r>
          </w:p>
          <w:p w:rsidR="006B783C" w:rsidRDefault="006B783C" w:rsidP="00FD6783">
            <w:pPr>
              <w:spacing w:line="360" w:lineRule="auto"/>
              <w:rPr>
                <w:lang w:val="uk-UA"/>
              </w:rPr>
            </w:pPr>
            <w:r>
              <w:rPr>
                <w:szCs w:val="28"/>
                <w:lang w:val="uk-UA"/>
              </w:rPr>
              <w:t>– гострий коронарний синдром</w:t>
            </w:r>
          </w:p>
          <w:p w:rsidR="006B783C" w:rsidRDefault="006B783C" w:rsidP="00FD6783">
            <w:pPr>
              <w:spacing w:line="360" w:lineRule="auto"/>
              <w:rPr>
                <w:lang w:val="uk-UA"/>
              </w:rPr>
            </w:pPr>
            <w:r>
              <w:rPr>
                <w:szCs w:val="28"/>
                <w:lang w:val="uk-UA"/>
              </w:rPr>
              <w:lastRenderedPageBreak/>
              <w:t>–</w:t>
            </w:r>
            <w:r>
              <w:rPr>
                <w:lang w:val="uk-UA"/>
              </w:rPr>
              <w:t xml:space="preserve"> гостра лівошлуночкова недостатність</w:t>
            </w:r>
          </w:p>
          <w:p w:rsidR="006B783C" w:rsidRDefault="006B783C" w:rsidP="00FD6783">
            <w:pPr>
              <w:spacing w:line="360" w:lineRule="auto"/>
              <w:rPr>
                <w:lang w:val="uk-UA"/>
              </w:rPr>
            </w:pPr>
            <w:r>
              <w:rPr>
                <w:szCs w:val="28"/>
                <w:lang w:val="uk-UA"/>
              </w:rPr>
              <w:t>–</w:t>
            </w:r>
            <w:r>
              <w:rPr>
                <w:lang w:val="uk-UA"/>
              </w:rPr>
              <w:t xml:space="preserve"> гостра серцева недостатність</w:t>
            </w:r>
          </w:p>
          <w:p w:rsidR="006B783C" w:rsidRDefault="006B783C" w:rsidP="00FD6783">
            <w:pPr>
              <w:spacing w:line="360" w:lineRule="auto"/>
              <w:rPr>
                <w:lang w:val="uk-UA"/>
              </w:rPr>
            </w:pPr>
            <w:r>
              <w:rPr>
                <w:szCs w:val="28"/>
                <w:lang w:val="uk-UA"/>
              </w:rPr>
              <w:t>–</w:t>
            </w:r>
            <w:r>
              <w:rPr>
                <w:lang w:val="uk-UA"/>
              </w:rPr>
              <w:t xml:space="preserve"> добовий індекс</w:t>
            </w:r>
          </w:p>
          <w:p w:rsidR="006B783C" w:rsidRDefault="006B783C" w:rsidP="00FD6783">
            <w:pPr>
              <w:spacing w:line="360" w:lineRule="auto"/>
              <w:rPr>
                <w:lang w:val="uk-UA"/>
              </w:rPr>
            </w:pPr>
            <w:r>
              <w:rPr>
                <w:szCs w:val="28"/>
                <w:lang w:val="uk-UA"/>
              </w:rPr>
              <w:t>–</w:t>
            </w:r>
            <w:r>
              <w:rPr>
                <w:lang w:val="uk-UA"/>
              </w:rPr>
              <w:t xml:space="preserve"> діастолічний артеріальний тиск</w:t>
            </w:r>
          </w:p>
          <w:p w:rsidR="006B783C" w:rsidRDefault="006B783C" w:rsidP="00FD6783">
            <w:pPr>
              <w:spacing w:line="360" w:lineRule="auto"/>
              <w:rPr>
                <w:lang w:val="uk-UA"/>
              </w:rPr>
            </w:pPr>
            <w:r>
              <w:rPr>
                <w:szCs w:val="28"/>
                <w:lang w:val="uk-UA"/>
              </w:rPr>
              <w:t xml:space="preserve">– </w:t>
            </w:r>
            <w:r>
              <w:rPr>
                <w:lang w:val="uk-UA"/>
              </w:rPr>
              <w:t>добове моніторування артеріального тиску</w:t>
            </w:r>
          </w:p>
          <w:p w:rsidR="006B783C" w:rsidRDefault="006B783C" w:rsidP="00FD6783">
            <w:pPr>
              <w:spacing w:line="360" w:lineRule="auto"/>
              <w:rPr>
                <w:lang w:val="uk-UA"/>
              </w:rPr>
            </w:pPr>
            <w:r>
              <w:rPr>
                <w:szCs w:val="28"/>
                <w:lang w:val="uk-UA"/>
              </w:rPr>
              <w:t>–</w:t>
            </w:r>
            <w:r>
              <w:rPr>
                <w:lang w:val="uk-UA"/>
              </w:rPr>
              <w:t xml:space="preserve"> електрокардіографія</w:t>
            </w:r>
          </w:p>
          <w:p w:rsidR="006B783C" w:rsidRDefault="006B783C" w:rsidP="00FD6783">
            <w:pPr>
              <w:spacing w:line="360" w:lineRule="auto"/>
              <w:rPr>
                <w:lang w:val="uk-UA"/>
              </w:rPr>
            </w:pPr>
            <w:r>
              <w:rPr>
                <w:szCs w:val="28"/>
                <w:lang w:val="uk-UA"/>
              </w:rPr>
              <w:t>–</w:t>
            </w:r>
            <w:r>
              <w:rPr>
                <w:lang w:val="uk-UA"/>
              </w:rPr>
              <w:t xml:space="preserve"> ехокардіографія</w:t>
            </w:r>
          </w:p>
          <w:p w:rsidR="006B783C" w:rsidRDefault="006B783C" w:rsidP="00FD6783">
            <w:pPr>
              <w:spacing w:line="360" w:lineRule="auto"/>
              <w:rPr>
                <w:lang w:val="uk-UA"/>
              </w:rPr>
            </w:pPr>
            <w:r>
              <w:rPr>
                <w:szCs w:val="28"/>
                <w:lang w:val="uk-UA"/>
              </w:rPr>
              <w:t>–</w:t>
            </w:r>
            <w:r>
              <w:rPr>
                <w:lang w:val="uk-UA"/>
              </w:rPr>
              <w:t xml:space="preserve"> загальна фракція викиду</w:t>
            </w:r>
          </w:p>
          <w:p w:rsidR="006B783C" w:rsidRDefault="006B783C" w:rsidP="00FD6783">
            <w:pPr>
              <w:spacing w:line="360" w:lineRule="auto"/>
              <w:rPr>
                <w:lang w:val="uk-UA"/>
              </w:rPr>
            </w:pPr>
            <w:r>
              <w:rPr>
                <w:szCs w:val="28"/>
                <w:lang w:val="uk-UA"/>
              </w:rPr>
              <w:t>–</w:t>
            </w:r>
            <w:r>
              <w:rPr>
                <w:lang w:val="uk-UA"/>
              </w:rPr>
              <w:t xml:space="preserve"> загальний холестерин</w:t>
            </w:r>
          </w:p>
          <w:p w:rsidR="006B783C" w:rsidRDefault="006B783C" w:rsidP="00FD6783">
            <w:pPr>
              <w:spacing w:line="360" w:lineRule="auto"/>
              <w:rPr>
                <w:lang w:val="uk-UA"/>
              </w:rPr>
            </w:pPr>
            <w:r>
              <w:rPr>
                <w:szCs w:val="28"/>
                <w:lang w:val="uk-UA"/>
              </w:rPr>
              <w:t>–</w:t>
            </w:r>
            <w:r>
              <w:rPr>
                <w:lang w:val="uk-UA"/>
              </w:rPr>
              <w:t xml:space="preserve"> інгібітори ангіотензинперетворюючого ферменту</w:t>
            </w:r>
          </w:p>
          <w:p w:rsidR="006B783C" w:rsidRDefault="006B783C" w:rsidP="00FD6783">
            <w:pPr>
              <w:spacing w:line="360" w:lineRule="auto"/>
              <w:rPr>
                <w:lang w:val="uk-UA"/>
              </w:rPr>
            </w:pPr>
            <w:r>
              <w:rPr>
                <w:szCs w:val="28"/>
                <w:lang w:val="uk-UA"/>
              </w:rPr>
              <w:t>–</w:t>
            </w:r>
            <w:r>
              <w:rPr>
                <w:lang w:val="uk-UA"/>
              </w:rPr>
              <w:t xml:space="preserve"> інтерлейкін-1-альфа</w:t>
            </w:r>
          </w:p>
          <w:p w:rsidR="006B783C" w:rsidRDefault="006B783C" w:rsidP="00FD6783">
            <w:pPr>
              <w:spacing w:line="360" w:lineRule="auto"/>
              <w:rPr>
                <w:lang w:val="uk-UA"/>
              </w:rPr>
            </w:pPr>
            <w:r>
              <w:rPr>
                <w:szCs w:val="28"/>
                <w:lang w:val="uk-UA"/>
              </w:rPr>
              <w:t>–</w:t>
            </w:r>
            <w:r>
              <w:rPr>
                <w:lang w:val="uk-UA"/>
              </w:rPr>
              <w:t xml:space="preserve"> інтерлейкін-6</w:t>
            </w:r>
          </w:p>
          <w:p w:rsidR="006B783C" w:rsidRDefault="006B783C" w:rsidP="00FD6783">
            <w:pPr>
              <w:spacing w:line="360" w:lineRule="auto"/>
              <w:rPr>
                <w:lang w:val="uk-UA"/>
              </w:rPr>
            </w:pPr>
            <w:r>
              <w:rPr>
                <w:szCs w:val="28"/>
                <w:lang w:val="uk-UA"/>
              </w:rPr>
              <w:t>–</w:t>
            </w:r>
            <w:r>
              <w:rPr>
                <w:lang w:val="uk-UA"/>
              </w:rPr>
              <w:t xml:space="preserve"> інтерлейкін-10</w:t>
            </w:r>
          </w:p>
          <w:p w:rsidR="006B783C" w:rsidRDefault="006B783C" w:rsidP="00FD6783">
            <w:pPr>
              <w:spacing w:line="360" w:lineRule="auto"/>
              <w:rPr>
                <w:lang w:val="uk-UA"/>
              </w:rPr>
            </w:pPr>
            <w:r>
              <w:rPr>
                <w:szCs w:val="28"/>
                <w:lang w:val="uk-UA"/>
              </w:rPr>
              <w:t>–</w:t>
            </w:r>
            <w:r>
              <w:rPr>
                <w:lang w:val="uk-UA"/>
              </w:rPr>
              <w:t xml:space="preserve"> ішемічна хвороба серця</w:t>
            </w:r>
          </w:p>
          <w:p w:rsidR="006B783C" w:rsidRDefault="006B783C" w:rsidP="00FD6783">
            <w:pPr>
              <w:spacing w:line="360" w:lineRule="auto"/>
              <w:rPr>
                <w:lang w:val="uk-UA"/>
              </w:rPr>
            </w:pPr>
            <w:r>
              <w:rPr>
                <w:szCs w:val="28"/>
                <w:lang w:val="uk-UA"/>
              </w:rPr>
              <w:t>–</w:t>
            </w:r>
            <w:r>
              <w:rPr>
                <w:lang w:val="uk-UA"/>
              </w:rPr>
              <w:t xml:space="preserve"> коронарні артерії</w:t>
            </w:r>
          </w:p>
          <w:p w:rsidR="006B783C" w:rsidRDefault="006B783C" w:rsidP="00FD6783">
            <w:pPr>
              <w:spacing w:line="360" w:lineRule="auto"/>
              <w:rPr>
                <w:lang w:val="uk-UA"/>
              </w:rPr>
            </w:pPr>
            <w:r>
              <w:rPr>
                <w:szCs w:val="28"/>
                <w:lang w:val="uk-UA"/>
              </w:rPr>
              <w:t>–</w:t>
            </w:r>
            <w:r>
              <w:rPr>
                <w:lang w:val="uk-UA"/>
              </w:rPr>
              <w:t xml:space="preserve"> коронароангіографія</w:t>
            </w:r>
          </w:p>
          <w:p w:rsidR="006B783C" w:rsidRDefault="006B783C" w:rsidP="00FD6783">
            <w:pPr>
              <w:spacing w:line="360" w:lineRule="auto"/>
              <w:rPr>
                <w:lang w:val="uk-UA"/>
              </w:rPr>
            </w:pPr>
            <w:r>
              <w:rPr>
                <w:szCs w:val="28"/>
                <w:lang w:val="uk-UA"/>
              </w:rPr>
              <w:t>–</w:t>
            </w:r>
            <w:r>
              <w:rPr>
                <w:lang w:val="uk-UA"/>
              </w:rPr>
              <w:t xml:space="preserve"> кінцевий діастолічний об’єм</w:t>
            </w:r>
          </w:p>
          <w:p w:rsidR="006B783C" w:rsidRDefault="006B783C" w:rsidP="00FD6783">
            <w:pPr>
              <w:spacing w:line="360" w:lineRule="auto"/>
              <w:rPr>
                <w:lang w:val="uk-UA"/>
              </w:rPr>
            </w:pPr>
            <w:r>
              <w:rPr>
                <w:szCs w:val="28"/>
                <w:lang w:val="uk-UA"/>
              </w:rPr>
              <w:t>–</w:t>
            </w:r>
            <w:r>
              <w:rPr>
                <w:lang w:val="uk-UA"/>
              </w:rPr>
              <w:t xml:space="preserve"> кінцевий систолічний об’єм</w:t>
            </w:r>
          </w:p>
          <w:p w:rsidR="006B783C" w:rsidRDefault="006B783C" w:rsidP="00FD6783">
            <w:pPr>
              <w:spacing w:line="360" w:lineRule="auto"/>
              <w:rPr>
                <w:lang w:val="uk-UA"/>
              </w:rPr>
            </w:pPr>
            <w:r>
              <w:rPr>
                <w:szCs w:val="28"/>
                <w:lang w:val="uk-UA"/>
              </w:rPr>
              <w:t>–</w:t>
            </w:r>
            <w:r>
              <w:rPr>
                <w:lang w:val="uk-UA"/>
              </w:rPr>
              <w:t xml:space="preserve"> кінцевий діастолічний розмір</w:t>
            </w:r>
          </w:p>
          <w:p w:rsidR="006B783C" w:rsidRDefault="006B783C" w:rsidP="00FD6783">
            <w:pPr>
              <w:spacing w:line="360" w:lineRule="auto"/>
              <w:rPr>
                <w:lang w:val="uk-UA"/>
              </w:rPr>
            </w:pPr>
            <w:r>
              <w:rPr>
                <w:szCs w:val="28"/>
                <w:lang w:val="uk-UA"/>
              </w:rPr>
              <w:t>–</w:t>
            </w:r>
            <w:r>
              <w:rPr>
                <w:lang w:val="uk-UA"/>
              </w:rPr>
              <w:t xml:space="preserve"> кінцевий систолічний розмір</w:t>
            </w:r>
          </w:p>
          <w:p w:rsidR="006B783C" w:rsidRDefault="006B783C" w:rsidP="00FD6783">
            <w:pPr>
              <w:spacing w:line="360" w:lineRule="auto"/>
              <w:rPr>
                <w:lang w:val="uk-UA"/>
              </w:rPr>
            </w:pPr>
            <w:r>
              <w:rPr>
                <w:szCs w:val="28"/>
                <w:lang w:val="uk-UA"/>
              </w:rPr>
              <w:t>–</w:t>
            </w:r>
            <w:r>
              <w:rPr>
                <w:lang w:val="uk-UA"/>
              </w:rPr>
              <w:t xml:space="preserve"> ліпопротеїни високої щільності</w:t>
            </w:r>
          </w:p>
          <w:p w:rsidR="006B783C" w:rsidRDefault="006B783C" w:rsidP="00FD6783">
            <w:pPr>
              <w:spacing w:line="360" w:lineRule="auto"/>
              <w:rPr>
                <w:lang w:val="uk-UA"/>
              </w:rPr>
            </w:pPr>
            <w:r>
              <w:rPr>
                <w:szCs w:val="28"/>
                <w:lang w:val="uk-UA"/>
              </w:rPr>
              <w:t>–</w:t>
            </w:r>
            <w:r>
              <w:rPr>
                <w:lang w:val="uk-UA"/>
              </w:rPr>
              <w:t xml:space="preserve"> ліпопротеїни низької щільності</w:t>
            </w:r>
          </w:p>
          <w:p w:rsidR="006B783C" w:rsidRDefault="006B783C" w:rsidP="00FD6783">
            <w:pPr>
              <w:spacing w:line="360" w:lineRule="auto"/>
              <w:rPr>
                <w:lang w:val="uk-UA"/>
              </w:rPr>
            </w:pPr>
            <w:r>
              <w:rPr>
                <w:szCs w:val="28"/>
                <w:lang w:val="uk-UA"/>
              </w:rPr>
              <w:t>–</w:t>
            </w:r>
            <w:r>
              <w:rPr>
                <w:lang w:val="uk-UA"/>
              </w:rPr>
              <w:t xml:space="preserve"> лівий шлуночок</w:t>
            </w:r>
          </w:p>
          <w:p w:rsidR="006B783C" w:rsidRDefault="006B783C" w:rsidP="00FD6783">
            <w:pPr>
              <w:spacing w:line="360" w:lineRule="auto"/>
              <w:rPr>
                <w:lang w:val="uk-UA"/>
              </w:rPr>
            </w:pPr>
            <w:r>
              <w:rPr>
                <w:szCs w:val="28"/>
                <w:lang w:val="uk-UA"/>
              </w:rPr>
              <w:t xml:space="preserve">– </w:t>
            </w:r>
            <w:r>
              <w:rPr>
                <w:lang w:val="uk-UA"/>
              </w:rPr>
              <w:t>неоптерин</w:t>
            </w:r>
          </w:p>
          <w:p w:rsidR="006B783C" w:rsidRDefault="006B783C" w:rsidP="00FD6783">
            <w:pPr>
              <w:spacing w:line="360" w:lineRule="auto"/>
              <w:rPr>
                <w:lang w:val="uk-UA"/>
              </w:rPr>
            </w:pPr>
            <w:r>
              <w:rPr>
                <w:szCs w:val="28"/>
                <w:lang w:val="uk-UA"/>
              </w:rPr>
              <w:t>–</w:t>
            </w:r>
            <w:r>
              <w:rPr>
                <w:lang w:val="uk-UA"/>
              </w:rPr>
              <w:t xml:space="preserve"> нестабільна стенокардія</w:t>
            </w:r>
          </w:p>
          <w:p w:rsidR="006B783C" w:rsidRDefault="006B783C" w:rsidP="00FD6783">
            <w:pPr>
              <w:spacing w:line="360" w:lineRule="auto"/>
              <w:rPr>
                <w:lang w:val="uk-UA"/>
              </w:rPr>
            </w:pPr>
            <w:r>
              <w:rPr>
                <w:szCs w:val="28"/>
                <w:lang w:val="uk-UA"/>
              </w:rPr>
              <w:t>–</w:t>
            </w:r>
            <w:r>
              <w:rPr>
                <w:lang w:val="uk-UA"/>
              </w:rPr>
              <w:t xml:space="preserve"> реґіонарна фракція викиду</w:t>
            </w:r>
          </w:p>
          <w:p w:rsidR="006B783C" w:rsidRDefault="006B783C" w:rsidP="00FD6783">
            <w:pPr>
              <w:spacing w:line="360" w:lineRule="auto"/>
              <w:rPr>
                <w:lang w:val="uk-UA"/>
              </w:rPr>
            </w:pPr>
            <w:r>
              <w:rPr>
                <w:szCs w:val="28"/>
                <w:lang w:val="uk-UA"/>
              </w:rPr>
              <w:t>–</w:t>
            </w:r>
            <w:r>
              <w:rPr>
                <w:lang w:val="uk-UA"/>
              </w:rPr>
              <w:t xml:space="preserve"> систолічний артеріальний тиск</w:t>
            </w:r>
          </w:p>
          <w:p w:rsidR="006B783C" w:rsidRDefault="006B783C" w:rsidP="00FD6783">
            <w:pPr>
              <w:spacing w:line="360" w:lineRule="auto"/>
              <w:rPr>
                <w:lang w:val="uk-UA"/>
              </w:rPr>
            </w:pPr>
            <w:r>
              <w:rPr>
                <w:szCs w:val="28"/>
                <w:lang w:val="uk-UA"/>
              </w:rPr>
              <w:t>–</w:t>
            </w:r>
            <w:r>
              <w:rPr>
                <w:lang w:val="uk-UA"/>
              </w:rPr>
              <w:t xml:space="preserve"> серцева недостатність</w:t>
            </w:r>
          </w:p>
          <w:p w:rsidR="006B783C" w:rsidRDefault="006B783C" w:rsidP="00FD6783">
            <w:pPr>
              <w:spacing w:line="360" w:lineRule="auto"/>
              <w:rPr>
                <w:lang w:val="uk-UA"/>
              </w:rPr>
            </w:pPr>
            <w:r>
              <w:rPr>
                <w:szCs w:val="28"/>
                <w:lang w:val="uk-UA"/>
              </w:rPr>
              <w:t>–</w:t>
            </w:r>
            <w:r>
              <w:rPr>
                <w:lang w:val="uk-UA"/>
              </w:rPr>
              <w:t xml:space="preserve"> С-реактивний протеїн</w:t>
            </w:r>
          </w:p>
          <w:p w:rsidR="006B783C" w:rsidRDefault="006B783C" w:rsidP="00FD6783">
            <w:pPr>
              <w:spacing w:line="360" w:lineRule="auto"/>
              <w:rPr>
                <w:lang w:val="uk-UA"/>
              </w:rPr>
            </w:pPr>
            <w:r>
              <w:rPr>
                <w:szCs w:val="28"/>
                <w:lang w:val="uk-UA"/>
              </w:rPr>
              <w:t>–</w:t>
            </w:r>
            <w:r>
              <w:rPr>
                <w:lang w:val="uk-UA"/>
              </w:rPr>
              <w:t xml:space="preserve"> стабільна стенокардія</w:t>
            </w:r>
          </w:p>
          <w:p w:rsidR="006B783C" w:rsidRDefault="006B783C" w:rsidP="00FD6783">
            <w:pPr>
              <w:spacing w:line="360" w:lineRule="auto"/>
              <w:rPr>
                <w:lang w:val="uk-UA"/>
              </w:rPr>
            </w:pPr>
            <w:r>
              <w:rPr>
                <w:szCs w:val="28"/>
                <w:lang w:val="uk-UA"/>
              </w:rPr>
              <w:t>–</w:t>
            </w:r>
            <w:r>
              <w:rPr>
                <w:lang w:val="uk-UA"/>
              </w:rPr>
              <w:t xml:space="preserve"> тригліцериди</w:t>
            </w:r>
          </w:p>
          <w:p w:rsidR="006B783C" w:rsidRDefault="006B783C" w:rsidP="00FD6783">
            <w:pPr>
              <w:spacing w:line="360" w:lineRule="auto"/>
              <w:rPr>
                <w:lang w:val="uk-UA"/>
              </w:rPr>
            </w:pPr>
            <w:r>
              <w:rPr>
                <w:szCs w:val="28"/>
                <w:lang w:val="uk-UA"/>
              </w:rPr>
              <w:t>–</w:t>
            </w:r>
            <w:r>
              <w:rPr>
                <w:lang w:val="uk-UA"/>
              </w:rPr>
              <w:t xml:space="preserve"> тропонін-І</w:t>
            </w:r>
          </w:p>
          <w:p w:rsidR="006B783C" w:rsidRDefault="006B783C" w:rsidP="00FD6783">
            <w:pPr>
              <w:spacing w:line="360" w:lineRule="auto"/>
              <w:rPr>
                <w:lang w:val="uk-UA"/>
              </w:rPr>
            </w:pPr>
            <w:r>
              <w:rPr>
                <w:szCs w:val="28"/>
                <w:lang w:val="uk-UA"/>
              </w:rPr>
              <w:t>–</w:t>
            </w:r>
            <w:r>
              <w:rPr>
                <w:lang w:val="uk-UA"/>
              </w:rPr>
              <w:t xml:space="preserve"> тестостерон</w:t>
            </w:r>
          </w:p>
          <w:p w:rsidR="006B783C" w:rsidRDefault="006B783C" w:rsidP="00FD6783">
            <w:pPr>
              <w:spacing w:line="360" w:lineRule="auto"/>
              <w:rPr>
                <w:lang w:val="uk-UA"/>
              </w:rPr>
            </w:pPr>
            <w:r>
              <w:rPr>
                <w:szCs w:val="28"/>
                <w:lang w:val="uk-UA"/>
              </w:rPr>
              <w:t>–</w:t>
            </w:r>
            <w:r>
              <w:rPr>
                <w:lang w:val="uk-UA"/>
              </w:rPr>
              <w:t xml:space="preserve"> туморнекротичний фактор</w:t>
            </w:r>
            <w:r>
              <w:rPr>
                <w:szCs w:val="28"/>
                <w:lang w:val="uk-UA"/>
              </w:rPr>
              <w:t>-α</w:t>
            </w:r>
          </w:p>
          <w:p w:rsidR="006B783C" w:rsidRDefault="006B783C" w:rsidP="00FD6783">
            <w:pPr>
              <w:spacing w:line="360" w:lineRule="auto"/>
              <w:rPr>
                <w:lang w:val="uk-UA"/>
              </w:rPr>
            </w:pPr>
            <w:r>
              <w:rPr>
                <w:szCs w:val="28"/>
                <w:lang w:val="uk-UA"/>
              </w:rPr>
              <w:t>–</w:t>
            </w:r>
            <w:r>
              <w:rPr>
                <w:lang w:val="uk-UA"/>
              </w:rPr>
              <w:t xml:space="preserve"> функціональний клас</w:t>
            </w:r>
          </w:p>
          <w:p w:rsidR="006B783C" w:rsidRDefault="006B783C" w:rsidP="00FD6783">
            <w:pPr>
              <w:spacing w:line="360" w:lineRule="auto"/>
              <w:rPr>
                <w:lang w:val="uk-UA"/>
              </w:rPr>
            </w:pPr>
            <w:r>
              <w:rPr>
                <w:szCs w:val="28"/>
                <w:lang w:val="uk-UA"/>
              </w:rPr>
              <w:lastRenderedPageBreak/>
              <w:t>–</w:t>
            </w:r>
            <w:r>
              <w:rPr>
                <w:lang w:val="uk-UA"/>
              </w:rPr>
              <w:t xml:space="preserve"> хвороби системи кровообігу</w:t>
            </w:r>
          </w:p>
          <w:p w:rsidR="006B783C" w:rsidRDefault="006B783C" w:rsidP="00FD6783">
            <w:pPr>
              <w:spacing w:line="360" w:lineRule="auto"/>
              <w:rPr>
                <w:lang w:val="uk-UA"/>
              </w:rPr>
            </w:pPr>
            <w:r>
              <w:rPr>
                <w:szCs w:val="28"/>
                <w:lang w:val="uk-UA"/>
              </w:rPr>
              <w:t>–</w:t>
            </w:r>
            <w:r>
              <w:rPr>
                <w:lang w:val="uk-UA"/>
              </w:rPr>
              <w:t xml:space="preserve"> частота серцевих скорочень</w:t>
            </w:r>
          </w:p>
          <w:p w:rsidR="006B783C" w:rsidRDefault="006B783C" w:rsidP="00FD6783">
            <w:pPr>
              <w:spacing w:line="360" w:lineRule="auto"/>
              <w:rPr>
                <w:lang w:val="uk-UA"/>
              </w:rPr>
            </w:pPr>
            <w:r>
              <w:rPr>
                <w:szCs w:val="28"/>
                <w:lang w:val="uk-UA"/>
              </w:rPr>
              <w:t>–</w:t>
            </w:r>
            <w:r>
              <w:rPr>
                <w:lang w:val="uk-UA"/>
              </w:rPr>
              <w:t xml:space="preserve"> швидкість осідання еритроцитів</w:t>
            </w:r>
          </w:p>
        </w:tc>
      </w:tr>
    </w:tbl>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both"/>
        <w:rPr>
          <w:lang w:val="uk-UA"/>
        </w:rPr>
      </w:pPr>
    </w:p>
    <w:p w:rsidR="006B783C" w:rsidRDefault="006B783C" w:rsidP="006B783C">
      <w:pPr>
        <w:spacing w:line="360" w:lineRule="auto"/>
        <w:jc w:val="center"/>
        <w:rPr>
          <w:b/>
          <w:szCs w:val="28"/>
          <w:lang w:val="uk-UA"/>
        </w:rPr>
      </w:pPr>
      <w:r>
        <w:rPr>
          <w:b/>
          <w:szCs w:val="28"/>
          <w:lang w:val="uk-UA"/>
        </w:rPr>
        <w:t>ВСТУП</w:t>
      </w:r>
    </w:p>
    <w:p w:rsidR="006B783C" w:rsidRDefault="006B783C" w:rsidP="006B783C">
      <w:pPr>
        <w:pStyle w:val="Normal0"/>
        <w:spacing w:line="360" w:lineRule="auto"/>
        <w:jc w:val="both"/>
        <w:rPr>
          <w:spacing w:val="20"/>
          <w:sz w:val="28"/>
          <w:lang w:val="uk-UA"/>
        </w:rPr>
      </w:pPr>
      <w:r>
        <w:rPr>
          <w:spacing w:val="20"/>
          <w:sz w:val="28"/>
          <w:szCs w:val="28"/>
          <w:lang w:val="uk-UA"/>
        </w:rPr>
        <w:tab/>
        <w:t>Незважаючи на значні успіхи медицини, з початку 70-х р</w:t>
      </w:r>
      <w:r>
        <w:rPr>
          <w:spacing w:val="20"/>
          <w:sz w:val="28"/>
          <w:szCs w:val="28"/>
          <w:lang w:val="uk-UA"/>
        </w:rPr>
        <w:t>о</w:t>
      </w:r>
      <w:r>
        <w:rPr>
          <w:spacing w:val="20"/>
          <w:sz w:val="28"/>
          <w:szCs w:val="28"/>
          <w:lang w:val="uk-UA"/>
        </w:rPr>
        <w:t>ків і дотепер спостерігається неухильний зріст захворюваності на се</w:t>
      </w:r>
      <w:r>
        <w:rPr>
          <w:spacing w:val="20"/>
          <w:sz w:val="28"/>
          <w:szCs w:val="28"/>
          <w:lang w:val="uk-UA"/>
        </w:rPr>
        <w:t>р</w:t>
      </w:r>
      <w:r>
        <w:rPr>
          <w:spacing w:val="20"/>
          <w:sz w:val="28"/>
          <w:szCs w:val="28"/>
          <w:lang w:val="uk-UA"/>
        </w:rPr>
        <w:t>цево-судинну патологію в усіх країнах світу, в тому числі й в Україні [30, 70]. Госпітальна летальність хворих на гострий інфаркт міокарда в останні роки за даними досліджень з викор</w:t>
      </w:r>
      <w:r>
        <w:rPr>
          <w:spacing w:val="20"/>
          <w:sz w:val="28"/>
          <w:szCs w:val="28"/>
          <w:lang w:val="uk-UA"/>
        </w:rPr>
        <w:t>и</w:t>
      </w:r>
      <w:r>
        <w:rPr>
          <w:spacing w:val="20"/>
          <w:sz w:val="28"/>
          <w:szCs w:val="28"/>
          <w:lang w:val="uk-UA"/>
        </w:rPr>
        <w:t>станням механічної реваскуляризації складає 2 – 5%, при вик</w:t>
      </w:r>
      <w:r>
        <w:rPr>
          <w:spacing w:val="20"/>
          <w:sz w:val="28"/>
          <w:szCs w:val="28"/>
          <w:lang w:val="uk-UA"/>
        </w:rPr>
        <w:t>о</w:t>
      </w:r>
      <w:r>
        <w:rPr>
          <w:spacing w:val="20"/>
          <w:sz w:val="28"/>
          <w:szCs w:val="28"/>
          <w:lang w:val="uk-UA"/>
        </w:rPr>
        <w:t>ристанні фармакологічної реваскуляризації – 6 – 10%, тоді як у реальній клінічній практиці за даними регістрів вона залишається на рівні 13 – 27% [5, 33, 46, 101].</w:t>
      </w:r>
      <w:r>
        <w:rPr>
          <w:rStyle w:val="rvts8"/>
          <w:color w:val="000000"/>
          <w:spacing w:val="20"/>
          <w:lang w:val="uk-UA"/>
        </w:rPr>
        <w:t xml:space="preserve"> За результатами числених досліджень [</w:t>
      </w:r>
      <w:r>
        <w:rPr>
          <w:rStyle w:val="rvts8"/>
          <w:color w:val="000000"/>
          <w:spacing w:val="20"/>
        </w:rPr>
        <w:t>1, 77</w:t>
      </w:r>
      <w:r>
        <w:rPr>
          <w:rStyle w:val="rvts8"/>
          <w:color w:val="000000"/>
          <w:spacing w:val="20"/>
          <w:lang w:val="uk-UA"/>
        </w:rPr>
        <w:t>], до найбільш вагомих незалежних факт</w:t>
      </w:r>
      <w:r>
        <w:rPr>
          <w:rStyle w:val="rvts8"/>
          <w:color w:val="000000"/>
          <w:spacing w:val="20"/>
          <w:lang w:val="uk-UA"/>
        </w:rPr>
        <w:t>о</w:t>
      </w:r>
      <w:r>
        <w:rPr>
          <w:rStyle w:val="rvts8"/>
          <w:color w:val="000000"/>
          <w:spacing w:val="20"/>
          <w:lang w:val="uk-UA"/>
        </w:rPr>
        <w:t>рів ризику летальності упродовж 30 днів після перенесеного гостр</w:t>
      </w:r>
      <w:r>
        <w:rPr>
          <w:rStyle w:val="rvts8"/>
          <w:color w:val="000000"/>
          <w:spacing w:val="20"/>
          <w:lang w:val="uk-UA"/>
        </w:rPr>
        <w:t>о</w:t>
      </w:r>
      <w:r>
        <w:rPr>
          <w:rStyle w:val="rvts8"/>
          <w:color w:val="000000"/>
          <w:spacing w:val="20"/>
          <w:lang w:val="uk-UA"/>
        </w:rPr>
        <w:t>го інфаркту міокарда належить наявність тяжкої гострої ліво</w:t>
      </w:r>
      <w:r>
        <w:rPr>
          <w:rStyle w:val="rvts8"/>
          <w:color w:val="000000"/>
          <w:spacing w:val="20"/>
          <w:lang w:val="uk-UA"/>
        </w:rPr>
        <w:t>ш</w:t>
      </w:r>
      <w:r>
        <w:rPr>
          <w:rStyle w:val="rvts8"/>
          <w:color w:val="000000"/>
          <w:spacing w:val="20"/>
          <w:lang w:val="uk-UA"/>
        </w:rPr>
        <w:t>луночкової недостатності. Серцева недостатність є однією з о</w:t>
      </w:r>
      <w:r>
        <w:rPr>
          <w:rStyle w:val="rvts8"/>
          <w:color w:val="000000"/>
          <w:spacing w:val="20"/>
          <w:lang w:val="uk-UA"/>
        </w:rPr>
        <w:t>с</w:t>
      </w:r>
      <w:r>
        <w:rPr>
          <w:rStyle w:val="rvts8"/>
          <w:color w:val="000000"/>
          <w:spacing w:val="20"/>
          <w:lang w:val="uk-UA"/>
        </w:rPr>
        <w:t>новних причин втрати працездатності та смерті серед осіб пр</w:t>
      </w:r>
      <w:r>
        <w:rPr>
          <w:rStyle w:val="rvts8"/>
          <w:color w:val="000000"/>
          <w:spacing w:val="20"/>
          <w:lang w:val="uk-UA"/>
        </w:rPr>
        <w:t>а</w:t>
      </w:r>
      <w:r>
        <w:rPr>
          <w:rStyle w:val="rvts8"/>
          <w:color w:val="000000"/>
          <w:spacing w:val="20"/>
          <w:lang w:val="uk-UA"/>
        </w:rPr>
        <w:t xml:space="preserve">цездатного віку </w:t>
      </w:r>
      <w:r>
        <w:rPr>
          <w:rStyle w:val="rvts8"/>
          <w:color w:val="000000"/>
          <w:spacing w:val="20"/>
        </w:rPr>
        <w:t>[26, 333]</w:t>
      </w:r>
      <w:r>
        <w:rPr>
          <w:rStyle w:val="rvts8"/>
          <w:color w:val="000000"/>
          <w:spacing w:val="20"/>
          <w:lang w:val="uk-UA"/>
        </w:rPr>
        <w:t xml:space="preserve">. В цілому в популяції частота </w:t>
      </w:r>
      <w:r>
        <w:rPr>
          <w:rStyle w:val="rvts8"/>
          <w:color w:val="000000"/>
          <w:spacing w:val="20"/>
          <w:lang w:val="uk-UA"/>
        </w:rPr>
        <w:lastRenderedPageBreak/>
        <w:t>виявлення серцевої недостатності складає 1 – 2 % [18]. Більш ніж в п</w:t>
      </w:r>
      <w:r>
        <w:rPr>
          <w:rStyle w:val="rvts8"/>
          <w:color w:val="000000"/>
          <w:spacing w:val="20"/>
          <w:lang w:val="uk-UA"/>
        </w:rPr>
        <w:t>о</w:t>
      </w:r>
      <w:r>
        <w:rPr>
          <w:rStyle w:val="rvts8"/>
          <w:color w:val="000000"/>
          <w:spacing w:val="20"/>
          <w:lang w:val="uk-UA"/>
        </w:rPr>
        <w:t>ловині випадків причиною виникнення серцевої недостатності є ішемічна хвороба серця, зокрема перенесений гострий інфаркт міокарда [19, 51, 130]. Консе</w:t>
      </w:r>
      <w:r>
        <w:rPr>
          <w:rStyle w:val="rvts8"/>
          <w:color w:val="000000"/>
          <w:spacing w:val="20"/>
          <w:lang w:val="uk-UA"/>
        </w:rPr>
        <w:t>р</w:t>
      </w:r>
      <w:r>
        <w:rPr>
          <w:rStyle w:val="rvts8"/>
          <w:color w:val="000000"/>
          <w:spacing w:val="20"/>
          <w:lang w:val="uk-UA"/>
        </w:rPr>
        <w:t>вативне лікування цієї категорії пацієнтів, як правило, недостатньо ефективне, й смертність у групі пацієнтів ІІІ – І</w:t>
      </w:r>
      <w:r>
        <w:rPr>
          <w:rStyle w:val="rvts8"/>
          <w:color w:val="000000"/>
          <w:spacing w:val="20"/>
          <w:lang w:val="en-US"/>
        </w:rPr>
        <w:t>V</w:t>
      </w:r>
      <w:r>
        <w:rPr>
          <w:rStyle w:val="rvts8"/>
          <w:color w:val="000000"/>
          <w:spacing w:val="20"/>
          <w:lang w:val="uk-UA"/>
        </w:rPr>
        <w:t xml:space="preserve"> функціонального класу складає 50% упродовж року [52, 64, 155]. Значна кількість цих пацієнтів є кандидатами в кардіохірургічні клініки та клініки трансплант</w:t>
      </w:r>
      <w:r>
        <w:rPr>
          <w:rStyle w:val="rvts8"/>
          <w:color w:val="000000"/>
          <w:spacing w:val="20"/>
          <w:lang w:val="uk-UA"/>
        </w:rPr>
        <w:t>о</w:t>
      </w:r>
      <w:r>
        <w:rPr>
          <w:rStyle w:val="rvts8"/>
          <w:color w:val="000000"/>
          <w:spacing w:val="20"/>
          <w:lang w:val="uk-UA"/>
        </w:rPr>
        <w:t xml:space="preserve">логії. </w:t>
      </w:r>
      <w:r>
        <w:rPr>
          <w:spacing w:val="20"/>
          <w:sz w:val="28"/>
          <w:szCs w:val="28"/>
          <w:lang w:val="uk-UA"/>
        </w:rPr>
        <w:t xml:space="preserve">Отже, проблема серцевої недостатності має пріоритетне значення в кардіології. </w:t>
      </w:r>
      <w:r>
        <w:rPr>
          <w:spacing w:val="20"/>
          <w:sz w:val="28"/>
          <w:lang w:val="uk-UA"/>
        </w:rPr>
        <w:t>У зв’язку з цим підвищений інтерес до</w:t>
      </w:r>
      <w:r>
        <w:rPr>
          <w:spacing w:val="20"/>
          <w:sz w:val="28"/>
          <w:lang w:val="uk-UA"/>
        </w:rPr>
        <w:t>с</w:t>
      </w:r>
      <w:r>
        <w:rPr>
          <w:spacing w:val="20"/>
          <w:sz w:val="28"/>
          <w:lang w:val="uk-UA"/>
        </w:rPr>
        <w:t xml:space="preserve">лідників до цієї патології є цілком закономірним і обумовлений реальною можливістю </w:t>
      </w:r>
      <w:r>
        <w:rPr>
          <w:spacing w:val="20"/>
          <w:sz w:val="28"/>
          <w:szCs w:val="28"/>
          <w:lang w:val="uk-UA"/>
        </w:rPr>
        <w:t>впливу</w:t>
      </w:r>
      <w:r>
        <w:rPr>
          <w:spacing w:val="20"/>
          <w:sz w:val="28"/>
          <w:lang w:val="uk-UA"/>
        </w:rPr>
        <w:t xml:space="preserve"> на перебіг захворювання та пр</w:t>
      </w:r>
      <w:r>
        <w:rPr>
          <w:spacing w:val="20"/>
          <w:sz w:val="28"/>
          <w:lang w:val="uk-UA"/>
        </w:rPr>
        <w:t>о</w:t>
      </w:r>
      <w:r>
        <w:rPr>
          <w:spacing w:val="20"/>
          <w:sz w:val="28"/>
          <w:lang w:val="uk-UA"/>
        </w:rPr>
        <w:t xml:space="preserve">гноз. </w:t>
      </w:r>
    </w:p>
    <w:p w:rsidR="006B783C" w:rsidRDefault="006B783C" w:rsidP="006B783C">
      <w:pPr>
        <w:spacing w:line="360" w:lineRule="auto"/>
        <w:jc w:val="both"/>
        <w:rPr>
          <w:szCs w:val="28"/>
          <w:lang w:val="uk-UA"/>
        </w:rPr>
      </w:pPr>
    </w:p>
    <w:p w:rsidR="006B783C" w:rsidRDefault="006B783C" w:rsidP="006B783C">
      <w:pPr>
        <w:spacing w:line="360" w:lineRule="auto"/>
        <w:jc w:val="both"/>
        <w:rPr>
          <w:b/>
          <w:szCs w:val="28"/>
          <w:lang w:val="uk-UA"/>
        </w:rPr>
      </w:pPr>
      <w:r>
        <w:rPr>
          <w:szCs w:val="28"/>
          <w:lang w:val="uk-UA"/>
        </w:rPr>
        <w:tab/>
      </w:r>
      <w:r>
        <w:rPr>
          <w:b/>
          <w:szCs w:val="28"/>
          <w:lang w:val="uk-UA"/>
        </w:rPr>
        <w:t>Актуальність теми</w:t>
      </w:r>
    </w:p>
    <w:p w:rsidR="006B783C" w:rsidRDefault="006B783C" w:rsidP="006B783C">
      <w:pPr>
        <w:autoSpaceDE w:val="0"/>
        <w:autoSpaceDN w:val="0"/>
        <w:spacing w:line="360" w:lineRule="auto"/>
        <w:ind w:firstLine="708"/>
        <w:jc w:val="both"/>
        <w:rPr>
          <w:szCs w:val="28"/>
          <w:lang w:val="uk-UA"/>
        </w:rPr>
      </w:pPr>
      <w:r>
        <w:rPr>
          <w:szCs w:val="28"/>
          <w:lang w:val="uk-UA"/>
        </w:rPr>
        <w:t>Розвиток наукового-технічного прогресу, впровадження у виробництво високоефективних технологій, процентне зростання к</w:t>
      </w:r>
      <w:r>
        <w:rPr>
          <w:szCs w:val="28"/>
          <w:lang w:val="uk-UA"/>
        </w:rPr>
        <w:t>і</w:t>
      </w:r>
      <w:r>
        <w:rPr>
          <w:szCs w:val="28"/>
          <w:lang w:val="uk-UA"/>
        </w:rPr>
        <w:t>лькості міського населення, економічні катаклізми в окремих державах, висока міграція населення спричиняють вплив стрес</w:t>
      </w:r>
      <w:r>
        <w:rPr>
          <w:szCs w:val="28"/>
          <w:lang w:val="uk-UA"/>
        </w:rPr>
        <w:t>о</w:t>
      </w:r>
      <w:r>
        <w:rPr>
          <w:szCs w:val="28"/>
          <w:lang w:val="uk-UA"/>
        </w:rPr>
        <w:t>вих ситуацій на людський організм, що не може не вплинути на тривалість життя, структуру захворюваності, причини інвалід</w:t>
      </w:r>
      <w:r>
        <w:rPr>
          <w:szCs w:val="28"/>
          <w:lang w:val="uk-UA"/>
        </w:rPr>
        <w:t>и</w:t>
      </w:r>
      <w:r>
        <w:rPr>
          <w:szCs w:val="28"/>
          <w:lang w:val="uk-UA"/>
        </w:rPr>
        <w:t xml:space="preserve">зації та смерті </w:t>
      </w:r>
      <w:r>
        <w:rPr>
          <w:szCs w:val="28"/>
        </w:rPr>
        <w:t>[3, 220]</w:t>
      </w:r>
      <w:r>
        <w:rPr>
          <w:szCs w:val="28"/>
          <w:lang w:val="uk-UA"/>
        </w:rPr>
        <w:t>.</w:t>
      </w:r>
    </w:p>
    <w:p w:rsidR="006B783C" w:rsidRDefault="006B783C" w:rsidP="006B783C">
      <w:pPr>
        <w:pStyle w:val="2ffff9"/>
        <w:ind w:firstLine="708"/>
        <w:jc w:val="both"/>
        <w:rPr>
          <w:b/>
          <w:caps/>
          <w:szCs w:val="28"/>
        </w:rPr>
      </w:pPr>
      <w:r>
        <w:rPr>
          <w:b/>
          <w:caps/>
          <w:szCs w:val="28"/>
          <w:lang w:val="uk-UA"/>
        </w:rPr>
        <w:t>В останні десятиріччя у</w:t>
      </w:r>
      <w:r>
        <w:rPr>
          <w:b/>
          <w:caps/>
          <w:szCs w:val="28"/>
        </w:rPr>
        <w:t xml:space="preserve"> </w:t>
      </w:r>
      <w:r>
        <w:rPr>
          <w:b/>
          <w:caps/>
          <w:szCs w:val="28"/>
          <w:lang w:val="uk-UA"/>
        </w:rPr>
        <w:t xml:space="preserve">більшості </w:t>
      </w:r>
      <w:r>
        <w:rPr>
          <w:b/>
          <w:caps/>
          <w:szCs w:val="28"/>
        </w:rPr>
        <w:t xml:space="preserve">розвинених країн світу хвороби системи кровообігу (ХСК) за </w:t>
      </w:r>
      <w:r>
        <w:rPr>
          <w:b/>
          <w:caps/>
          <w:szCs w:val="28"/>
          <w:lang w:val="uk-UA"/>
        </w:rPr>
        <w:t xml:space="preserve"> основними </w:t>
      </w:r>
      <w:r>
        <w:rPr>
          <w:b/>
          <w:caps/>
          <w:szCs w:val="28"/>
        </w:rPr>
        <w:t xml:space="preserve">показниками медико-соціального навантаження </w:t>
      </w:r>
      <w:r>
        <w:rPr>
          <w:b/>
          <w:caps/>
          <w:szCs w:val="28"/>
          <w:lang w:val="uk-UA"/>
        </w:rPr>
        <w:t>посідають</w:t>
      </w:r>
      <w:r>
        <w:rPr>
          <w:b/>
          <w:caps/>
          <w:szCs w:val="28"/>
        </w:rPr>
        <w:t xml:space="preserve"> перше місце. </w:t>
      </w:r>
      <w:r>
        <w:rPr>
          <w:b/>
          <w:caps/>
          <w:szCs w:val="28"/>
          <w:lang w:val="uk-UA"/>
        </w:rPr>
        <w:t>Зо</w:t>
      </w:r>
      <w:r>
        <w:rPr>
          <w:b/>
          <w:caps/>
          <w:szCs w:val="28"/>
          <w:lang w:val="uk-UA"/>
        </w:rPr>
        <w:t>к</w:t>
      </w:r>
      <w:r>
        <w:rPr>
          <w:b/>
          <w:caps/>
          <w:szCs w:val="28"/>
          <w:lang w:val="uk-UA"/>
        </w:rPr>
        <w:t>рема в</w:t>
      </w:r>
      <w:r>
        <w:rPr>
          <w:b/>
          <w:caps/>
          <w:szCs w:val="28"/>
        </w:rPr>
        <w:t xml:space="preserve"> Україні</w:t>
      </w:r>
      <w:r>
        <w:rPr>
          <w:b/>
          <w:caps/>
          <w:szCs w:val="28"/>
          <w:lang w:val="uk-UA"/>
        </w:rPr>
        <w:t xml:space="preserve"> лише</w:t>
      </w:r>
      <w:r>
        <w:rPr>
          <w:b/>
          <w:caps/>
          <w:szCs w:val="28"/>
        </w:rPr>
        <w:t xml:space="preserve"> за останні 1</w:t>
      </w:r>
      <w:r>
        <w:rPr>
          <w:b/>
          <w:caps/>
          <w:szCs w:val="28"/>
          <w:lang w:val="uk-UA"/>
        </w:rPr>
        <w:t>5</w:t>
      </w:r>
      <w:r>
        <w:rPr>
          <w:b/>
          <w:caps/>
          <w:szCs w:val="28"/>
        </w:rPr>
        <w:t xml:space="preserve"> років питома вага смертності від ХСК зросла з 56,5% до 62,5%</w:t>
      </w:r>
      <w:r>
        <w:rPr>
          <w:b/>
          <w:caps/>
          <w:szCs w:val="28"/>
          <w:lang w:val="uk-UA"/>
        </w:rPr>
        <w:t xml:space="preserve"> </w:t>
      </w:r>
      <w:r>
        <w:rPr>
          <w:b/>
          <w:caps/>
          <w:szCs w:val="28"/>
        </w:rPr>
        <w:t>[29, 30].</w:t>
      </w:r>
    </w:p>
    <w:p w:rsidR="006B783C" w:rsidRDefault="006B783C" w:rsidP="006B783C">
      <w:pPr>
        <w:autoSpaceDE w:val="0"/>
        <w:autoSpaceDN w:val="0"/>
        <w:spacing w:line="360" w:lineRule="auto"/>
        <w:jc w:val="both"/>
        <w:rPr>
          <w:szCs w:val="28"/>
          <w:lang w:val="uk-UA"/>
        </w:rPr>
      </w:pPr>
      <w:r>
        <w:rPr>
          <w:szCs w:val="28"/>
          <w:lang w:val="uk-UA"/>
        </w:rPr>
        <w:tab/>
        <w:t>Одним з найпоширеніших ускладнень ІХС, зокрема інфар</w:t>
      </w:r>
      <w:r>
        <w:rPr>
          <w:szCs w:val="28"/>
          <w:lang w:val="uk-UA"/>
        </w:rPr>
        <w:t>к</w:t>
      </w:r>
      <w:r>
        <w:rPr>
          <w:szCs w:val="28"/>
          <w:lang w:val="uk-UA"/>
        </w:rPr>
        <w:t>ту міокарда (ІМ), є серцева недостатність (СН). Згідно з експе</w:t>
      </w:r>
      <w:r>
        <w:rPr>
          <w:szCs w:val="28"/>
          <w:lang w:val="uk-UA"/>
        </w:rPr>
        <w:t>р</w:t>
      </w:r>
      <w:r>
        <w:rPr>
          <w:szCs w:val="28"/>
          <w:lang w:val="uk-UA"/>
        </w:rPr>
        <w:t xml:space="preserve">тними оцінками поширеність симптоматичної СН в європейській популяції коливається від 0,4 до 2% </w:t>
      </w:r>
      <w:r>
        <w:rPr>
          <w:szCs w:val="28"/>
        </w:rPr>
        <w:t>[64, 87]</w:t>
      </w:r>
      <w:r>
        <w:rPr>
          <w:szCs w:val="28"/>
          <w:lang w:val="uk-UA"/>
        </w:rPr>
        <w:t>. Спостерігається невпинне зростання смертності від СН у всіх вікових категоріях. Загалом у країнах, що входять до Європейської спільноти кардіологів, пр</w:t>
      </w:r>
      <w:r>
        <w:rPr>
          <w:szCs w:val="28"/>
          <w:lang w:val="uk-UA"/>
        </w:rPr>
        <w:t>о</w:t>
      </w:r>
      <w:r>
        <w:rPr>
          <w:szCs w:val="28"/>
          <w:lang w:val="uk-UA"/>
        </w:rPr>
        <w:t>живає 900 млн чоловік, серед яких щонайменш     10 млн страждають на СН. Приблизно стільки ж мають дисфун</w:t>
      </w:r>
      <w:r>
        <w:rPr>
          <w:szCs w:val="28"/>
          <w:lang w:val="uk-UA"/>
        </w:rPr>
        <w:t>к</w:t>
      </w:r>
      <w:r>
        <w:rPr>
          <w:szCs w:val="28"/>
          <w:lang w:val="uk-UA"/>
        </w:rPr>
        <w:t>цію міокарда без ознак недостатності [11, 110]. У разі неможл</w:t>
      </w:r>
      <w:r>
        <w:rPr>
          <w:szCs w:val="28"/>
          <w:lang w:val="uk-UA"/>
        </w:rPr>
        <w:t>и</w:t>
      </w:r>
      <w:r>
        <w:rPr>
          <w:szCs w:val="28"/>
          <w:lang w:val="uk-UA"/>
        </w:rPr>
        <w:t>вості адекватної корекції захворювання, що лежить в основі СН, нез</w:t>
      </w:r>
      <w:r>
        <w:rPr>
          <w:szCs w:val="28"/>
          <w:lang w:val="uk-UA"/>
        </w:rPr>
        <w:t>а</w:t>
      </w:r>
      <w:r>
        <w:rPr>
          <w:szCs w:val="28"/>
          <w:lang w:val="uk-UA"/>
        </w:rPr>
        <w:t>лежно від стадії характеризується несприятливим прогнозом. Приблизно половина пацієнтів з СН помирає впродовж п</w:t>
      </w:r>
      <w:r>
        <w:rPr>
          <w:szCs w:val="28"/>
          <w:lang w:val="uk-UA"/>
        </w:rPr>
        <w:t>е</w:t>
      </w:r>
      <w:r>
        <w:rPr>
          <w:szCs w:val="28"/>
          <w:lang w:val="uk-UA"/>
        </w:rPr>
        <w:t>рших 4 років з моменту постановки діагнозу, а у випадку тяжкої СН ст</w:t>
      </w:r>
      <w:r>
        <w:rPr>
          <w:szCs w:val="28"/>
          <w:lang w:val="uk-UA"/>
        </w:rPr>
        <w:t>і</w:t>
      </w:r>
      <w:r>
        <w:rPr>
          <w:szCs w:val="28"/>
          <w:lang w:val="uk-UA"/>
        </w:rPr>
        <w:t xml:space="preserve">льки ж пацієнтів помирає впродовж першого року </w:t>
      </w:r>
      <w:r>
        <w:rPr>
          <w:szCs w:val="28"/>
        </w:rPr>
        <w:t>[18, 64, 71]</w:t>
      </w:r>
      <w:r>
        <w:rPr>
          <w:szCs w:val="28"/>
          <w:lang w:val="uk-UA"/>
        </w:rPr>
        <w:t xml:space="preserve">. Як </w:t>
      </w:r>
      <w:r>
        <w:rPr>
          <w:szCs w:val="28"/>
          <w:lang w:val="uk-UA"/>
        </w:rPr>
        <w:lastRenderedPageBreak/>
        <w:t xml:space="preserve">показано в недавніх дослідженнях </w:t>
      </w:r>
      <w:r>
        <w:rPr>
          <w:szCs w:val="28"/>
        </w:rPr>
        <w:t>[307, 324]</w:t>
      </w:r>
      <w:r>
        <w:rPr>
          <w:szCs w:val="28"/>
          <w:lang w:val="uk-UA"/>
        </w:rPr>
        <w:t>, пацієнти з ас</w:t>
      </w:r>
      <w:r>
        <w:rPr>
          <w:szCs w:val="28"/>
          <w:lang w:val="uk-UA"/>
        </w:rPr>
        <w:t>и</w:t>
      </w:r>
      <w:r>
        <w:rPr>
          <w:szCs w:val="28"/>
          <w:lang w:val="uk-UA"/>
        </w:rPr>
        <w:t>мптоматичною дисфункцією міокарда також мають несприятл</w:t>
      </w:r>
      <w:r>
        <w:rPr>
          <w:szCs w:val="28"/>
          <w:lang w:val="uk-UA"/>
        </w:rPr>
        <w:t>и</w:t>
      </w:r>
      <w:r>
        <w:rPr>
          <w:szCs w:val="28"/>
          <w:lang w:val="uk-UA"/>
        </w:rPr>
        <w:t>вий віддалений прогноз.</w:t>
      </w:r>
    </w:p>
    <w:p w:rsidR="006B783C" w:rsidRDefault="006B783C" w:rsidP="006B783C">
      <w:pPr>
        <w:autoSpaceDE w:val="0"/>
        <w:autoSpaceDN w:val="0"/>
        <w:spacing w:line="360" w:lineRule="auto"/>
        <w:ind w:firstLine="708"/>
        <w:jc w:val="both"/>
        <w:rPr>
          <w:szCs w:val="28"/>
          <w:lang w:val="uk-UA"/>
        </w:rPr>
      </w:pPr>
      <w:r>
        <w:rPr>
          <w:szCs w:val="28"/>
          <w:lang w:val="uk-UA"/>
        </w:rPr>
        <w:t>Впродовж останніх років у багатьох публікаціях у карді</w:t>
      </w:r>
      <w:r>
        <w:rPr>
          <w:szCs w:val="28"/>
          <w:lang w:val="uk-UA"/>
        </w:rPr>
        <w:t>о</w:t>
      </w:r>
      <w:r>
        <w:rPr>
          <w:szCs w:val="28"/>
          <w:lang w:val="uk-UA"/>
        </w:rPr>
        <w:t>логічних і загальномедичних виданнях було викладено нові принципи діагностики та лікування хронічної СН (ХСН), яка ч</w:t>
      </w:r>
      <w:r>
        <w:rPr>
          <w:szCs w:val="28"/>
          <w:lang w:val="uk-UA"/>
        </w:rPr>
        <w:t>а</w:t>
      </w:r>
      <w:r>
        <w:rPr>
          <w:szCs w:val="28"/>
          <w:lang w:val="uk-UA"/>
        </w:rPr>
        <w:t>сто трапляється у практиці лікаря [4, 25, 106]. Прогрес пізнання механізмів формування гострої СН (ГСН) був не таким відчу</w:t>
      </w:r>
      <w:r>
        <w:rPr>
          <w:szCs w:val="28"/>
          <w:lang w:val="uk-UA"/>
        </w:rPr>
        <w:t>т</w:t>
      </w:r>
      <w:r>
        <w:rPr>
          <w:szCs w:val="28"/>
          <w:lang w:val="uk-UA"/>
        </w:rPr>
        <w:t>ним, а традиції лікування цього клінічного синдрому виявилися значно сил</w:t>
      </w:r>
      <w:r>
        <w:rPr>
          <w:szCs w:val="28"/>
          <w:lang w:val="uk-UA"/>
        </w:rPr>
        <w:t>ь</w:t>
      </w:r>
      <w:r>
        <w:rPr>
          <w:szCs w:val="28"/>
          <w:lang w:val="uk-UA"/>
        </w:rPr>
        <w:t>нішими.</w:t>
      </w:r>
    </w:p>
    <w:p w:rsidR="006B783C" w:rsidRDefault="006B783C" w:rsidP="006B783C">
      <w:pPr>
        <w:autoSpaceDE w:val="0"/>
        <w:autoSpaceDN w:val="0"/>
        <w:spacing w:line="360" w:lineRule="auto"/>
        <w:ind w:firstLine="708"/>
        <w:jc w:val="both"/>
        <w:rPr>
          <w:szCs w:val="28"/>
          <w:lang w:val="uk-UA"/>
        </w:rPr>
      </w:pPr>
      <w:r>
        <w:rPr>
          <w:szCs w:val="28"/>
          <w:lang w:val="uk-UA"/>
        </w:rPr>
        <w:t>Основними факторами, що впливають на віддалений пр</w:t>
      </w:r>
      <w:r>
        <w:rPr>
          <w:szCs w:val="28"/>
          <w:lang w:val="uk-UA"/>
        </w:rPr>
        <w:t>о</w:t>
      </w:r>
      <w:r>
        <w:rPr>
          <w:szCs w:val="28"/>
          <w:lang w:val="uk-UA"/>
        </w:rPr>
        <w:t>гноз хворих, які перенесли ІМ та виписані зі стаціонару, вважають: в</w:t>
      </w:r>
      <w:r>
        <w:rPr>
          <w:szCs w:val="28"/>
          <w:lang w:val="uk-UA"/>
        </w:rPr>
        <w:t>а</w:t>
      </w:r>
      <w:r>
        <w:rPr>
          <w:szCs w:val="28"/>
          <w:lang w:val="uk-UA"/>
        </w:rPr>
        <w:t>жкість атеросклеротичного ураження коронарних артерій (з наявністю спонтанно рецидивуючої або індукованої ішемії м</w:t>
      </w:r>
      <w:r>
        <w:rPr>
          <w:szCs w:val="28"/>
          <w:lang w:val="uk-UA"/>
        </w:rPr>
        <w:t>і</w:t>
      </w:r>
      <w:r>
        <w:rPr>
          <w:szCs w:val="28"/>
          <w:lang w:val="uk-UA"/>
        </w:rPr>
        <w:t>окарда); наявність стійкого порушення скоротливої функції лівого шлуно</w:t>
      </w:r>
      <w:r>
        <w:rPr>
          <w:szCs w:val="28"/>
          <w:lang w:val="uk-UA"/>
        </w:rPr>
        <w:t>ч</w:t>
      </w:r>
      <w:r>
        <w:rPr>
          <w:szCs w:val="28"/>
          <w:lang w:val="uk-UA"/>
        </w:rPr>
        <w:t>ка та наявність рецидивуючої аритмії [7, 36, 46, 66]. Розвиток стійкої лівошлуночкової дисфункції призводить до того, що ці пацієнти попадають у групу високого ризику серцевої смерті. Дов</w:t>
      </w:r>
      <w:r>
        <w:rPr>
          <w:szCs w:val="28"/>
          <w:lang w:val="uk-UA"/>
        </w:rPr>
        <w:t>е</w:t>
      </w:r>
      <w:r>
        <w:rPr>
          <w:szCs w:val="28"/>
          <w:lang w:val="uk-UA"/>
        </w:rPr>
        <w:t xml:space="preserve">дено, що смертність та ризик ішемічних ускладнень обернено пропорційні величині фракції викиду </w:t>
      </w:r>
      <w:r>
        <w:rPr>
          <w:szCs w:val="28"/>
        </w:rPr>
        <w:t>[67, 81, 99]</w:t>
      </w:r>
      <w:r>
        <w:rPr>
          <w:szCs w:val="28"/>
          <w:lang w:val="uk-UA"/>
        </w:rPr>
        <w:t>. Більш того, прогностична цінність цього показника однакова при лікуванні ІМ з використанням тромболітиків або без них. Таким чином, клінічна оцінка функції лівого шлуночка у хворих, що перенесли ІМ, показана як для оцінки прогнозу, так і для в</w:t>
      </w:r>
      <w:r>
        <w:rPr>
          <w:szCs w:val="28"/>
          <w:lang w:val="uk-UA"/>
        </w:rPr>
        <w:t>и</w:t>
      </w:r>
      <w:r>
        <w:rPr>
          <w:szCs w:val="28"/>
          <w:lang w:val="uk-UA"/>
        </w:rPr>
        <w:t>бору лікування.</w:t>
      </w:r>
    </w:p>
    <w:p w:rsidR="006B783C" w:rsidRDefault="006B783C" w:rsidP="006B783C">
      <w:pPr>
        <w:autoSpaceDE w:val="0"/>
        <w:autoSpaceDN w:val="0"/>
        <w:spacing w:line="360" w:lineRule="auto"/>
        <w:ind w:firstLine="708"/>
        <w:jc w:val="both"/>
        <w:rPr>
          <w:szCs w:val="28"/>
          <w:lang w:val="uk-UA"/>
        </w:rPr>
      </w:pPr>
      <w:r>
        <w:rPr>
          <w:szCs w:val="28"/>
          <w:lang w:val="uk-UA"/>
        </w:rPr>
        <w:t>В останні роки з’явилось багато публікацій, що свідчать про значне поліпшення виживаності серед пацієнтів із СН на фоні сучасної терапії [9, 24, 86]. В ході рандомізованих клінічних досліджень було показано, що правильно підібране лікува</w:t>
      </w:r>
      <w:r>
        <w:rPr>
          <w:szCs w:val="28"/>
          <w:lang w:val="uk-UA"/>
        </w:rPr>
        <w:t>н</w:t>
      </w:r>
      <w:r>
        <w:rPr>
          <w:szCs w:val="28"/>
          <w:lang w:val="uk-UA"/>
        </w:rPr>
        <w:t>ня (наприклад, застосування інгібіторів ангіотензинперетворювального ф</w:t>
      </w:r>
      <w:r>
        <w:rPr>
          <w:szCs w:val="28"/>
          <w:lang w:val="uk-UA"/>
        </w:rPr>
        <w:t>е</w:t>
      </w:r>
      <w:r>
        <w:rPr>
          <w:szCs w:val="28"/>
          <w:lang w:val="uk-UA"/>
        </w:rPr>
        <w:t>рменту) дозволяє покращити віддалений прогноз у хворих з ди</w:t>
      </w:r>
      <w:r>
        <w:rPr>
          <w:szCs w:val="28"/>
          <w:lang w:val="uk-UA"/>
        </w:rPr>
        <w:t>с</w:t>
      </w:r>
      <w:r>
        <w:rPr>
          <w:szCs w:val="28"/>
          <w:lang w:val="uk-UA"/>
        </w:rPr>
        <w:t>функцією лівого шлуночка після ІМ [2, 72, 126].</w:t>
      </w:r>
    </w:p>
    <w:p w:rsidR="006B783C" w:rsidRDefault="006B783C" w:rsidP="006B783C">
      <w:pPr>
        <w:autoSpaceDE w:val="0"/>
        <w:autoSpaceDN w:val="0"/>
        <w:spacing w:line="360" w:lineRule="auto"/>
        <w:ind w:firstLine="708"/>
        <w:jc w:val="both"/>
        <w:rPr>
          <w:szCs w:val="28"/>
          <w:lang w:val="uk-UA"/>
        </w:rPr>
      </w:pPr>
      <w:r>
        <w:rPr>
          <w:szCs w:val="28"/>
          <w:lang w:val="uk-UA"/>
        </w:rPr>
        <w:t>До сьогоднішнього є невирішені питання відносно генезису симптомів СН. Факт патогенетичного взаємозв’язку СН та пі</w:t>
      </w:r>
      <w:r>
        <w:rPr>
          <w:szCs w:val="28"/>
          <w:lang w:val="uk-UA"/>
        </w:rPr>
        <w:t>д</w:t>
      </w:r>
      <w:r>
        <w:rPr>
          <w:szCs w:val="28"/>
          <w:lang w:val="uk-UA"/>
        </w:rPr>
        <w:t xml:space="preserve">вищеної експресії цитокінів у теперішній час уже ні в кого не визиває сумнівів </w:t>
      </w:r>
      <w:r>
        <w:rPr>
          <w:szCs w:val="28"/>
        </w:rPr>
        <w:t>[43, 94]</w:t>
      </w:r>
      <w:r>
        <w:rPr>
          <w:szCs w:val="28"/>
          <w:lang w:val="uk-UA"/>
        </w:rPr>
        <w:t>, але не до кінця встановлено причинно-наслідковий характер цього зв’язку. Обговорюється питання, чи вказує звільнення прозапальних цитокінів, біомаркерів некрозу після вогнищевої ішемії на певний патогенетичний етап ткани</w:t>
      </w:r>
      <w:r>
        <w:rPr>
          <w:szCs w:val="28"/>
          <w:lang w:val="uk-UA"/>
        </w:rPr>
        <w:t>н</w:t>
      </w:r>
      <w:r>
        <w:rPr>
          <w:szCs w:val="28"/>
          <w:lang w:val="uk-UA"/>
        </w:rPr>
        <w:t>ного ушкодження, чи просто відображує величину ішемічного вогнища, а також яка їх роль в прогресуванні післяінфарктного ремодел</w:t>
      </w:r>
      <w:r>
        <w:rPr>
          <w:szCs w:val="28"/>
          <w:lang w:val="uk-UA"/>
        </w:rPr>
        <w:t>ю</w:t>
      </w:r>
      <w:r>
        <w:rPr>
          <w:szCs w:val="28"/>
          <w:lang w:val="uk-UA"/>
        </w:rPr>
        <w:t>вання серця у пацієнтів з СН [76, 131].</w:t>
      </w:r>
    </w:p>
    <w:p w:rsidR="006B783C" w:rsidRDefault="006B783C" w:rsidP="006B783C">
      <w:pPr>
        <w:autoSpaceDE w:val="0"/>
        <w:autoSpaceDN w:val="0"/>
        <w:spacing w:line="360" w:lineRule="auto"/>
        <w:ind w:firstLine="708"/>
        <w:jc w:val="both"/>
        <w:rPr>
          <w:szCs w:val="28"/>
          <w:lang w:val="uk-UA"/>
        </w:rPr>
      </w:pPr>
      <w:r>
        <w:rPr>
          <w:szCs w:val="28"/>
          <w:lang w:val="uk-UA"/>
        </w:rPr>
        <w:t>У клініці серцево-судинних захворювань користуються з</w:t>
      </w:r>
      <w:r>
        <w:rPr>
          <w:szCs w:val="28"/>
          <w:lang w:val="uk-UA"/>
        </w:rPr>
        <w:t>а</w:t>
      </w:r>
      <w:r>
        <w:rPr>
          <w:szCs w:val="28"/>
          <w:lang w:val="uk-UA"/>
        </w:rPr>
        <w:t xml:space="preserve">гальноприйнятою класифікацією ГСН за </w:t>
      </w:r>
      <w:r>
        <w:rPr>
          <w:szCs w:val="28"/>
          <w:lang w:val="en-US"/>
        </w:rPr>
        <w:t>Killip</w:t>
      </w:r>
      <w:r>
        <w:rPr>
          <w:szCs w:val="28"/>
          <w:lang w:val="uk-UA"/>
        </w:rPr>
        <w:t xml:space="preserve"> [3, 39,55]. Однак, ця класифікація є досить умовною й основана виключно на д</w:t>
      </w:r>
      <w:r>
        <w:rPr>
          <w:szCs w:val="28"/>
          <w:lang w:val="uk-UA"/>
        </w:rPr>
        <w:t>а</w:t>
      </w:r>
      <w:r>
        <w:rPr>
          <w:szCs w:val="28"/>
          <w:lang w:val="uk-UA"/>
        </w:rPr>
        <w:t>них клінічного перебігу захворювання. Немає чіткого розділення між стадіями ГСН згідно з даними функціональних досліджень, зокрема ехокардіографії (ЕхоКГ) й даних біохімічного досл</w:t>
      </w:r>
      <w:r>
        <w:rPr>
          <w:szCs w:val="28"/>
          <w:lang w:val="uk-UA"/>
        </w:rPr>
        <w:t>і</w:t>
      </w:r>
      <w:r>
        <w:rPr>
          <w:szCs w:val="28"/>
          <w:lang w:val="uk-UA"/>
        </w:rPr>
        <w:t xml:space="preserve">дження крові. Немає чітких даних відносно того, яким чином ГСН впливає </w:t>
      </w:r>
      <w:r>
        <w:rPr>
          <w:szCs w:val="28"/>
          <w:lang w:val="uk-UA"/>
        </w:rPr>
        <w:lastRenderedPageBreak/>
        <w:t>на подальший прогноз, розвиток та стадію ХСН і чи є між цими процесами будь-який корелятивний зв</w:t>
      </w:r>
      <w:r>
        <w:rPr>
          <w:szCs w:val="28"/>
        </w:rPr>
        <w:t>’</w:t>
      </w:r>
      <w:r>
        <w:rPr>
          <w:szCs w:val="28"/>
          <w:lang w:val="uk-UA"/>
        </w:rPr>
        <w:t>язок.</w:t>
      </w:r>
    </w:p>
    <w:p w:rsidR="006B783C" w:rsidRDefault="006B783C" w:rsidP="006B783C">
      <w:pPr>
        <w:spacing w:line="360" w:lineRule="auto"/>
        <w:ind w:firstLine="720"/>
        <w:jc w:val="both"/>
      </w:pPr>
      <w:r>
        <w:rPr>
          <w:szCs w:val="28"/>
          <w:lang w:val="uk-UA"/>
        </w:rPr>
        <w:t>Таким чином, цікавим моментом є оцінка впливу СН на віддалений прогноз ІМ при використанні сучасних методів лік</w:t>
      </w:r>
      <w:r>
        <w:rPr>
          <w:szCs w:val="28"/>
          <w:lang w:val="uk-UA"/>
        </w:rPr>
        <w:t>у</w:t>
      </w:r>
      <w:r>
        <w:rPr>
          <w:szCs w:val="28"/>
          <w:lang w:val="uk-UA"/>
        </w:rPr>
        <w:t>вання.</w:t>
      </w:r>
      <w:r>
        <w:rPr>
          <w:szCs w:val="28"/>
        </w:rPr>
        <w:t xml:space="preserve"> Подальше вивчення цієї проблеми сприятиме зниженню смертності від ускладнень </w:t>
      </w:r>
      <w:r>
        <w:rPr>
          <w:szCs w:val="28"/>
          <w:lang w:val="uk-UA"/>
        </w:rPr>
        <w:t>ГІМ</w:t>
      </w:r>
      <w:r>
        <w:rPr>
          <w:szCs w:val="28"/>
        </w:rPr>
        <w:t xml:space="preserve"> і по</w:t>
      </w:r>
      <w:r>
        <w:rPr>
          <w:szCs w:val="28"/>
          <w:lang w:val="uk-UA"/>
        </w:rPr>
        <w:t>ліпшенню</w:t>
      </w:r>
      <w:r>
        <w:rPr>
          <w:szCs w:val="28"/>
        </w:rPr>
        <w:t xml:space="preserve"> показників зд</w:t>
      </w:r>
      <w:r>
        <w:rPr>
          <w:szCs w:val="28"/>
        </w:rPr>
        <w:t>о</w:t>
      </w:r>
      <w:r>
        <w:rPr>
          <w:szCs w:val="28"/>
        </w:rPr>
        <w:t>ров’</w:t>
      </w:r>
      <w:r>
        <w:rPr>
          <w:szCs w:val="28"/>
          <w:lang w:val="uk-UA"/>
        </w:rPr>
        <w:t>я населення України</w:t>
      </w:r>
      <w:r>
        <w:rPr>
          <w:szCs w:val="28"/>
        </w:rPr>
        <w:t>.</w:t>
      </w:r>
    </w:p>
    <w:p w:rsidR="006B783C" w:rsidRDefault="006B783C" w:rsidP="006B783C">
      <w:pPr>
        <w:autoSpaceDE w:val="0"/>
        <w:autoSpaceDN w:val="0"/>
        <w:spacing w:line="360" w:lineRule="auto"/>
        <w:ind w:firstLine="708"/>
        <w:jc w:val="both"/>
        <w:rPr>
          <w:szCs w:val="28"/>
        </w:rPr>
      </w:pPr>
    </w:p>
    <w:p w:rsidR="006B783C" w:rsidRDefault="006B783C" w:rsidP="006B783C">
      <w:pPr>
        <w:spacing w:line="360" w:lineRule="auto"/>
        <w:ind w:firstLine="720"/>
        <w:jc w:val="both"/>
        <w:rPr>
          <w:b/>
          <w:szCs w:val="28"/>
          <w:lang w:val="uk-UA"/>
        </w:rPr>
      </w:pPr>
      <w:r>
        <w:rPr>
          <w:b/>
          <w:szCs w:val="28"/>
        </w:rPr>
        <w:t>Зв’</w:t>
      </w:r>
      <w:r>
        <w:rPr>
          <w:b/>
          <w:szCs w:val="28"/>
          <w:lang w:val="uk-UA"/>
        </w:rPr>
        <w:t>язок роботи з науковими програмами, планами, т</w:t>
      </w:r>
      <w:r>
        <w:rPr>
          <w:b/>
          <w:szCs w:val="28"/>
          <w:lang w:val="uk-UA"/>
        </w:rPr>
        <w:t>е</w:t>
      </w:r>
      <w:r>
        <w:rPr>
          <w:b/>
          <w:szCs w:val="28"/>
          <w:lang w:val="uk-UA"/>
        </w:rPr>
        <w:t>мами</w:t>
      </w:r>
    </w:p>
    <w:p w:rsidR="006B783C" w:rsidRDefault="006B783C" w:rsidP="006B783C">
      <w:pPr>
        <w:spacing w:line="360" w:lineRule="auto"/>
        <w:ind w:firstLine="720"/>
        <w:jc w:val="both"/>
        <w:rPr>
          <w:szCs w:val="28"/>
          <w:lang w:val="uk-UA"/>
        </w:rPr>
      </w:pPr>
      <w:r>
        <w:rPr>
          <w:szCs w:val="28"/>
          <w:lang w:val="uk-UA"/>
        </w:rPr>
        <w:t>Дисертаційна робота виконувалась у рамках науково-дослідної роботи кафедри кардіології, функціональної діагно</w:t>
      </w:r>
      <w:r>
        <w:rPr>
          <w:szCs w:val="28"/>
          <w:lang w:val="uk-UA"/>
        </w:rPr>
        <w:t>с</w:t>
      </w:r>
      <w:r>
        <w:rPr>
          <w:szCs w:val="28"/>
          <w:lang w:val="uk-UA"/>
        </w:rPr>
        <w:t>тики, лікувальної фізкультури та спортивної медицини Буковинськ</w:t>
      </w:r>
      <w:r>
        <w:rPr>
          <w:szCs w:val="28"/>
          <w:lang w:val="uk-UA"/>
        </w:rPr>
        <w:t>о</w:t>
      </w:r>
      <w:r>
        <w:rPr>
          <w:szCs w:val="28"/>
          <w:lang w:val="uk-UA"/>
        </w:rPr>
        <w:t xml:space="preserve">го державного медичного університету на тему: “Статеві та вікові детермінанти ІХС: реєстр Північної Буковини, клініко-функціональні аспекти” (державний реєстраційний номер </w:t>
      </w:r>
      <w:r>
        <w:rPr>
          <w:color w:val="000000"/>
          <w:szCs w:val="28"/>
          <w:lang w:val="uk-UA"/>
        </w:rPr>
        <w:t>01.02</w:t>
      </w:r>
      <w:r>
        <w:rPr>
          <w:color w:val="000000"/>
          <w:szCs w:val="28"/>
          <w:lang w:val="en-US"/>
        </w:rPr>
        <w:t>U</w:t>
      </w:r>
      <w:r>
        <w:rPr>
          <w:color w:val="000000"/>
          <w:szCs w:val="28"/>
          <w:lang w:val="uk-UA"/>
        </w:rPr>
        <w:t>004226</w:t>
      </w:r>
      <w:r>
        <w:rPr>
          <w:szCs w:val="28"/>
          <w:lang w:val="uk-UA"/>
        </w:rPr>
        <w:t>), відповідальним виконавцем якої є дисертант.</w:t>
      </w:r>
    </w:p>
    <w:p w:rsidR="006B783C" w:rsidRDefault="006B783C" w:rsidP="006B783C">
      <w:pPr>
        <w:spacing w:line="360" w:lineRule="auto"/>
        <w:ind w:firstLine="720"/>
        <w:jc w:val="both"/>
        <w:rPr>
          <w:szCs w:val="28"/>
          <w:lang w:val="uk-UA"/>
        </w:rPr>
      </w:pPr>
    </w:p>
    <w:p w:rsidR="006B783C" w:rsidRDefault="006B783C" w:rsidP="006B783C">
      <w:pPr>
        <w:pStyle w:val="1"/>
        <w:ind w:firstLine="567"/>
        <w:rPr>
          <w:b w:val="0"/>
          <w:szCs w:val="28"/>
        </w:rPr>
      </w:pPr>
      <w:r>
        <w:rPr>
          <w:b w:val="0"/>
          <w:szCs w:val="28"/>
        </w:rPr>
        <w:t>Мета і завдання дослідження</w:t>
      </w:r>
    </w:p>
    <w:p w:rsidR="006B783C" w:rsidRDefault="006B783C" w:rsidP="006B783C">
      <w:pPr>
        <w:autoSpaceDE w:val="0"/>
        <w:autoSpaceDN w:val="0"/>
        <w:spacing w:line="360" w:lineRule="auto"/>
        <w:ind w:firstLine="567"/>
        <w:jc w:val="both"/>
        <w:rPr>
          <w:rStyle w:val="rvts8"/>
          <w:color w:val="000000"/>
          <w:lang w:val="uk-UA"/>
        </w:rPr>
      </w:pPr>
      <w:r>
        <w:rPr>
          <w:b/>
          <w:bCs/>
          <w:szCs w:val="28"/>
          <w:lang w:val="uk-UA"/>
        </w:rPr>
        <w:t xml:space="preserve">Метою </w:t>
      </w:r>
      <w:r>
        <w:rPr>
          <w:szCs w:val="28"/>
          <w:lang w:val="uk-UA"/>
        </w:rPr>
        <w:t>роботи є створення прогностичної моделі перебігу гострого інфаркту міокарда, ускладненого гострою лівошлуно</w:t>
      </w:r>
      <w:r>
        <w:rPr>
          <w:szCs w:val="28"/>
          <w:lang w:val="uk-UA"/>
        </w:rPr>
        <w:t>ч</w:t>
      </w:r>
      <w:r>
        <w:rPr>
          <w:szCs w:val="28"/>
          <w:lang w:val="uk-UA"/>
        </w:rPr>
        <w:t xml:space="preserve">ковою недостатністю з </w:t>
      </w:r>
      <w:r>
        <w:rPr>
          <w:rStyle w:val="rvts8"/>
          <w:color w:val="000000"/>
          <w:lang w:val="uk-UA"/>
        </w:rPr>
        <w:t>оптимізацією схем лікування, шляхом вивчення ранніх маркерів розвитку, прогресування серцевої н</w:t>
      </w:r>
      <w:r>
        <w:rPr>
          <w:rStyle w:val="rvts8"/>
          <w:color w:val="000000"/>
          <w:lang w:val="uk-UA"/>
        </w:rPr>
        <w:t>е</w:t>
      </w:r>
      <w:r>
        <w:rPr>
          <w:rStyle w:val="rvts8"/>
          <w:color w:val="000000"/>
          <w:lang w:val="uk-UA"/>
        </w:rPr>
        <w:t>достатності та її запобігання з використанням реваскуляризації міокарда й ад</w:t>
      </w:r>
      <w:r>
        <w:rPr>
          <w:rStyle w:val="rvts18"/>
          <w:color w:val="000000"/>
        </w:rPr>
        <w:t>′</w:t>
      </w:r>
      <w:r>
        <w:rPr>
          <w:rStyle w:val="rvts8"/>
          <w:color w:val="000000"/>
          <w:lang w:val="uk-UA"/>
        </w:rPr>
        <w:t>ювантної кардіопр</w:t>
      </w:r>
      <w:r>
        <w:rPr>
          <w:rStyle w:val="rvts8"/>
          <w:color w:val="000000"/>
          <w:lang w:val="uk-UA"/>
        </w:rPr>
        <w:t>о</w:t>
      </w:r>
      <w:r>
        <w:rPr>
          <w:rStyle w:val="rvts8"/>
          <w:color w:val="000000"/>
          <w:lang w:val="uk-UA"/>
        </w:rPr>
        <w:t xml:space="preserve">текторної терапії. </w:t>
      </w:r>
    </w:p>
    <w:p w:rsidR="006B783C" w:rsidRDefault="006B783C" w:rsidP="006B783C">
      <w:pPr>
        <w:autoSpaceDE w:val="0"/>
        <w:autoSpaceDN w:val="0"/>
        <w:spacing w:line="360" w:lineRule="auto"/>
        <w:ind w:firstLine="567"/>
        <w:jc w:val="both"/>
        <w:rPr>
          <w:szCs w:val="28"/>
          <w:lang w:val="uk-UA"/>
        </w:rPr>
      </w:pPr>
      <w:r>
        <w:rPr>
          <w:szCs w:val="28"/>
          <w:lang w:val="uk-UA"/>
        </w:rPr>
        <w:t xml:space="preserve">Для досягнення мети роботи необхідно вирішити наступні </w:t>
      </w:r>
      <w:r>
        <w:rPr>
          <w:b/>
          <w:bCs/>
          <w:szCs w:val="28"/>
          <w:lang w:val="uk-UA"/>
        </w:rPr>
        <w:t>завдання:</w:t>
      </w:r>
    </w:p>
    <w:p w:rsidR="006B783C" w:rsidRDefault="006B783C" w:rsidP="003C47DE">
      <w:pPr>
        <w:numPr>
          <w:ilvl w:val="0"/>
          <w:numId w:val="51"/>
        </w:numPr>
        <w:suppressAutoHyphens w:val="0"/>
        <w:autoSpaceDE w:val="0"/>
        <w:autoSpaceDN w:val="0"/>
        <w:spacing w:line="360" w:lineRule="auto"/>
        <w:jc w:val="both"/>
        <w:rPr>
          <w:szCs w:val="28"/>
          <w:lang w:val="uk-UA"/>
        </w:rPr>
      </w:pPr>
      <w:r>
        <w:rPr>
          <w:szCs w:val="28"/>
          <w:lang w:val="uk-UA"/>
        </w:rPr>
        <w:t>Дослідити зміни рівнів прозапальних цитокінів (інтерлейк</w:t>
      </w:r>
      <w:r>
        <w:rPr>
          <w:szCs w:val="28"/>
          <w:lang w:val="uk-UA"/>
        </w:rPr>
        <w:t>і</w:t>
      </w:r>
      <w:r>
        <w:rPr>
          <w:szCs w:val="28"/>
          <w:lang w:val="uk-UA"/>
        </w:rPr>
        <w:t>ну-1-α, інтерлейкіну-6, інтерлейкіну-10, туморнекротичного фактору-α, С-реактивного протеїну, неоптерину), тропоніну-І, тестостерону, показників функціонального стану та реґі</w:t>
      </w:r>
      <w:r>
        <w:rPr>
          <w:szCs w:val="28"/>
          <w:lang w:val="uk-UA"/>
        </w:rPr>
        <w:t>о</w:t>
      </w:r>
      <w:r>
        <w:rPr>
          <w:szCs w:val="28"/>
          <w:lang w:val="uk-UA"/>
        </w:rPr>
        <w:t xml:space="preserve">нарної скоротливості міокарда лівого шлуночка серця при гострій серцевій недостатності в залежності від стадії за </w:t>
      </w:r>
      <w:r>
        <w:rPr>
          <w:szCs w:val="28"/>
          <w:lang w:val="en-US"/>
        </w:rPr>
        <w:t>Ki</w:t>
      </w:r>
      <w:r>
        <w:rPr>
          <w:szCs w:val="28"/>
          <w:lang w:val="en-US"/>
        </w:rPr>
        <w:t>l</w:t>
      </w:r>
      <w:r>
        <w:rPr>
          <w:szCs w:val="28"/>
          <w:lang w:val="en-US"/>
        </w:rPr>
        <w:t>lip</w:t>
      </w:r>
      <w:r>
        <w:rPr>
          <w:szCs w:val="28"/>
          <w:lang w:val="uk-UA"/>
        </w:rPr>
        <w:t>.</w:t>
      </w:r>
    </w:p>
    <w:p w:rsidR="006B783C" w:rsidRDefault="006B783C" w:rsidP="003C47DE">
      <w:pPr>
        <w:numPr>
          <w:ilvl w:val="0"/>
          <w:numId w:val="51"/>
        </w:numPr>
        <w:suppressAutoHyphens w:val="0"/>
        <w:autoSpaceDE w:val="0"/>
        <w:autoSpaceDN w:val="0"/>
        <w:spacing w:line="360" w:lineRule="auto"/>
        <w:jc w:val="both"/>
        <w:rPr>
          <w:szCs w:val="28"/>
          <w:lang w:val="uk-UA"/>
        </w:rPr>
      </w:pPr>
      <w:r>
        <w:rPr>
          <w:szCs w:val="28"/>
          <w:lang w:val="uk-UA"/>
        </w:rPr>
        <w:t>Визначити особливості функціонального стану міокарда в пацієнтів з гострою серцевою недостатністю в зіставленні з динамікою рівня прозапальних цитокінів, тропоніну-І та особливості їх взаємообумовленості при поєднанні з рі</w:t>
      </w:r>
      <w:r>
        <w:rPr>
          <w:szCs w:val="28"/>
          <w:lang w:val="uk-UA"/>
        </w:rPr>
        <w:t>з</w:t>
      </w:r>
      <w:r>
        <w:rPr>
          <w:szCs w:val="28"/>
          <w:lang w:val="uk-UA"/>
        </w:rPr>
        <w:t xml:space="preserve">ними стадіями за </w:t>
      </w:r>
      <w:r>
        <w:rPr>
          <w:szCs w:val="28"/>
          <w:lang w:val="en-US"/>
        </w:rPr>
        <w:t>Killip</w:t>
      </w:r>
      <w:r>
        <w:rPr>
          <w:szCs w:val="28"/>
          <w:lang w:val="uk-UA"/>
        </w:rPr>
        <w:t>, з вивченням їх впливу на несприятливий прогноз захворювання.</w:t>
      </w:r>
    </w:p>
    <w:p w:rsidR="006B783C" w:rsidRDefault="006B783C" w:rsidP="003C47DE">
      <w:pPr>
        <w:pStyle w:val="37"/>
        <w:numPr>
          <w:ilvl w:val="0"/>
          <w:numId w:val="51"/>
        </w:numPr>
        <w:suppressAutoHyphens w:val="0"/>
        <w:autoSpaceDE w:val="0"/>
        <w:autoSpaceDN w:val="0"/>
        <w:spacing w:after="0"/>
        <w:rPr>
          <w:spacing w:val="20"/>
          <w:sz w:val="28"/>
          <w:szCs w:val="28"/>
          <w:lang w:val="uk-UA"/>
        </w:rPr>
      </w:pPr>
      <w:r>
        <w:rPr>
          <w:spacing w:val="20"/>
          <w:sz w:val="28"/>
          <w:szCs w:val="28"/>
          <w:lang w:val="uk-UA"/>
        </w:rPr>
        <w:t xml:space="preserve">Довести наявність взаємозв’язку між стадією та клінікою гострої серцевої недостатності та наявністю і важкістю </w:t>
      </w:r>
      <w:r>
        <w:rPr>
          <w:spacing w:val="20"/>
          <w:sz w:val="28"/>
          <w:szCs w:val="28"/>
          <w:lang w:val="uk-UA"/>
        </w:rPr>
        <w:lastRenderedPageBreak/>
        <w:t>переб</w:t>
      </w:r>
      <w:r>
        <w:rPr>
          <w:spacing w:val="20"/>
          <w:sz w:val="28"/>
          <w:szCs w:val="28"/>
          <w:lang w:val="uk-UA"/>
        </w:rPr>
        <w:t>і</w:t>
      </w:r>
      <w:r>
        <w:rPr>
          <w:spacing w:val="20"/>
          <w:sz w:val="28"/>
          <w:szCs w:val="28"/>
          <w:lang w:val="uk-UA"/>
        </w:rPr>
        <w:t>гу хронічної серцевої недостатності при тривалому спост</w:t>
      </w:r>
      <w:r>
        <w:rPr>
          <w:spacing w:val="20"/>
          <w:sz w:val="28"/>
          <w:szCs w:val="28"/>
          <w:lang w:val="uk-UA"/>
        </w:rPr>
        <w:t>е</w:t>
      </w:r>
      <w:r>
        <w:rPr>
          <w:spacing w:val="20"/>
          <w:sz w:val="28"/>
          <w:szCs w:val="28"/>
          <w:lang w:val="uk-UA"/>
        </w:rPr>
        <w:t>реженні.</w:t>
      </w:r>
    </w:p>
    <w:p w:rsidR="006B783C" w:rsidRDefault="006B783C" w:rsidP="003C47DE">
      <w:pPr>
        <w:numPr>
          <w:ilvl w:val="0"/>
          <w:numId w:val="51"/>
        </w:numPr>
        <w:suppressAutoHyphens w:val="0"/>
        <w:autoSpaceDE w:val="0"/>
        <w:autoSpaceDN w:val="0"/>
        <w:spacing w:line="360" w:lineRule="auto"/>
        <w:jc w:val="both"/>
        <w:rPr>
          <w:szCs w:val="28"/>
          <w:lang w:val="uk-UA"/>
        </w:rPr>
      </w:pPr>
      <w:r>
        <w:rPr>
          <w:szCs w:val="28"/>
          <w:lang w:val="uk-UA"/>
        </w:rPr>
        <w:t>Вивчити стан ліпідного спектру крові та коронарного ру</w:t>
      </w:r>
      <w:r>
        <w:rPr>
          <w:szCs w:val="28"/>
          <w:lang w:val="uk-UA"/>
        </w:rPr>
        <w:t>с</w:t>
      </w:r>
      <w:r>
        <w:rPr>
          <w:szCs w:val="28"/>
          <w:lang w:val="uk-UA"/>
        </w:rPr>
        <w:t>ла в пацієнтів з різними стадіями гострої серцевої недостатно</w:t>
      </w:r>
      <w:r>
        <w:rPr>
          <w:szCs w:val="28"/>
          <w:lang w:val="uk-UA"/>
        </w:rPr>
        <w:t>с</w:t>
      </w:r>
      <w:r>
        <w:rPr>
          <w:szCs w:val="28"/>
          <w:lang w:val="uk-UA"/>
        </w:rPr>
        <w:t xml:space="preserve">ті за </w:t>
      </w:r>
      <w:r>
        <w:rPr>
          <w:szCs w:val="28"/>
          <w:lang w:val="en-US"/>
        </w:rPr>
        <w:t>Killip</w:t>
      </w:r>
      <w:r>
        <w:rPr>
          <w:szCs w:val="28"/>
          <w:lang w:val="uk-UA"/>
        </w:rPr>
        <w:t>.</w:t>
      </w:r>
    </w:p>
    <w:p w:rsidR="006B783C" w:rsidRDefault="006B783C" w:rsidP="003C47DE">
      <w:pPr>
        <w:numPr>
          <w:ilvl w:val="0"/>
          <w:numId w:val="51"/>
        </w:numPr>
        <w:suppressAutoHyphens w:val="0"/>
        <w:autoSpaceDE w:val="0"/>
        <w:autoSpaceDN w:val="0"/>
        <w:spacing w:line="360" w:lineRule="auto"/>
        <w:jc w:val="both"/>
        <w:rPr>
          <w:szCs w:val="28"/>
          <w:lang w:val="uk-UA"/>
        </w:rPr>
      </w:pPr>
      <w:r>
        <w:rPr>
          <w:szCs w:val="28"/>
          <w:lang w:val="uk-UA"/>
        </w:rPr>
        <w:t>Прослідкувати основні хронобіологічні особливості пер</w:t>
      </w:r>
      <w:r>
        <w:rPr>
          <w:szCs w:val="28"/>
          <w:lang w:val="uk-UA"/>
        </w:rPr>
        <w:t>е</w:t>
      </w:r>
      <w:r>
        <w:rPr>
          <w:szCs w:val="28"/>
          <w:lang w:val="uk-UA"/>
        </w:rPr>
        <w:t>бігу різних стадій гострої серцевої недостатності за річний інт</w:t>
      </w:r>
      <w:r>
        <w:rPr>
          <w:szCs w:val="28"/>
          <w:lang w:val="uk-UA"/>
        </w:rPr>
        <w:t>е</w:t>
      </w:r>
      <w:r>
        <w:rPr>
          <w:szCs w:val="28"/>
          <w:lang w:val="uk-UA"/>
        </w:rPr>
        <w:t>рвал часу та встановити вплив зовнішніх факторів на кліні</w:t>
      </w:r>
      <w:r>
        <w:rPr>
          <w:szCs w:val="28"/>
          <w:lang w:val="uk-UA"/>
        </w:rPr>
        <w:t>ч</w:t>
      </w:r>
      <w:r>
        <w:rPr>
          <w:szCs w:val="28"/>
          <w:lang w:val="uk-UA"/>
        </w:rPr>
        <w:t>ний перебіг захворювання.</w:t>
      </w:r>
    </w:p>
    <w:p w:rsidR="006B783C" w:rsidRDefault="006B783C" w:rsidP="003C47DE">
      <w:pPr>
        <w:numPr>
          <w:ilvl w:val="0"/>
          <w:numId w:val="51"/>
        </w:numPr>
        <w:suppressAutoHyphens w:val="0"/>
        <w:autoSpaceDE w:val="0"/>
        <w:autoSpaceDN w:val="0"/>
        <w:spacing w:line="360" w:lineRule="auto"/>
        <w:jc w:val="both"/>
        <w:rPr>
          <w:szCs w:val="28"/>
          <w:lang w:val="uk-UA"/>
        </w:rPr>
      </w:pPr>
      <w:r>
        <w:rPr>
          <w:color w:val="000000"/>
          <w:szCs w:val="28"/>
          <w:lang w:val="uk-UA"/>
        </w:rPr>
        <w:t xml:space="preserve">Оцінити взаємозв’язок добового профілю </w:t>
      </w:r>
      <w:r>
        <w:rPr>
          <w:szCs w:val="28"/>
          <w:lang w:val="uk-UA"/>
        </w:rPr>
        <w:t>артеріального ти</w:t>
      </w:r>
      <w:r>
        <w:rPr>
          <w:szCs w:val="28"/>
          <w:lang w:val="uk-UA"/>
        </w:rPr>
        <w:t>с</w:t>
      </w:r>
      <w:r>
        <w:rPr>
          <w:szCs w:val="28"/>
          <w:lang w:val="uk-UA"/>
        </w:rPr>
        <w:t>ку в пацієнтів з гострим інфарктом міокарда, ускладненим гострою лівошлуночковою недостатністю, з активацією запального й некротичного процесу та прогресуванням ознак серцевої н</w:t>
      </w:r>
      <w:r>
        <w:rPr>
          <w:szCs w:val="28"/>
          <w:lang w:val="uk-UA"/>
        </w:rPr>
        <w:t>е</w:t>
      </w:r>
      <w:r>
        <w:rPr>
          <w:szCs w:val="28"/>
          <w:lang w:val="uk-UA"/>
        </w:rPr>
        <w:t>достатності.</w:t>
      </w:r>
    </w:p>
    <w:p w:rsidR="006B783C" w:rsidRDefault="006B783C" w:rsidP="003C47DE">
      <w:pPr>
        <w:pStyle w:val="37"/>
        <w:numPr>
          <w:ilvl w:val="0"/>
          <w:numId w:val="51"/>
        </w:numPr>
        <w:suppressAutoHyphens w:val="0"/>
        <w:autoSpaceDE w:val="0"/>
        <w:autoSpaceDN w:val="0"/>
        <w:spacing w:after="0"/>
        <w:rPr>
          <w:spacing w:val="20"/>
          <w:sz w:val="28"/>
          <w:szCs w:val="28"/>
          <w:lang w:val="uk-UA"/>
        </w:rPr>
      </w:pPr>
      <w:r>
        <w:rPr>
          <w:spacing w:val="20"/>
          <w:sz w:val="28"/>
          <w:szCs w:val="28"/>
          <w:lang w:val="uk-UA"/>
        </w:rPr>
        <w:t>Порівняти ефективність застосування ранньої реваскуляр</w:t>
      </w:r>
      <w:r>
        <w:rPr>
          <w:spacing w:val="20"/>
          <w:sz w:val="28"/>
          <w:szCs w:val="28"/>
          <w:lang w:val="uk-UA"/>
        </w:rPr>
        <w:t>и</w:t>
      </w:r>
      <w:r>
        <w:rPr>
          <w:spacing w:val="20"/>
          <w:sz w:val="28"/>
          <w:szCs w:val="28"/>
          <w:lang w:val="uk-UA"/>
        </w:rPr>
        <w:t>зації міокарда шляхом стентування інфарктзв’язаної корон</w:t>
      </w:r>
      <w:r>
        <w:rPr>
          <w:spacing w:val="20"/>
          <w:sz w:val="28"/>
          <w:szCs w:val="28"/>
          <w:lang w:val="uk-UA"/>
        </w:rPr>
        <w:t>а</w:t>
      </w:r>
      <w:r>
        <w:rPr>
          <w:spacing w:val="20"/>
          <w:sz w:val="28"/>
          <w:szCs w:val="28"/>
          <w:lang w:val="uk-UA"/>
        </w:rPr>
        <w:t>рної артерії з тромболізисом, з вивченням їх впливу на прогноз з</w:t>
      </w:r>
      <w:r>
        <w:rPr>
          <w:spacing w:val="20"/>
          <w:sz w:val="28"/>
          <w:szCs w:val="28"/>
          <w:lang w:val="uk-UA"/>
        </w:rPr>
        <w:t>а</w:t>
      </w:r>
      <w:r>
        <w:rPr>
          <w:spacing w:val="20"/>
          <w:sz w:val="28"/>
          <w:szCs w:val="28"/>
          <w:lang w:val="uk-UA"/>
        </w:rPr>
        <w:t>хворювання.</w:t>
      </w:r>
    </w:p>
    <w:p w:rsidR="006B783C" w:rsidRDefault="006B783C" w:rsidP="003C47DE">
      <w:pPr>
        <w:pStyle w:val="37"/>
        <w:numPr>
          <w:ilvl w:val="0"/>
          <w:numId w:val="51"/>
        </w:numPr>
        <w:suppressAutoHyphens w:val="0"/>
        <w:autoSpaceDE w:val="0"/>
        <w:autoSpaceDN w:val="0"/>
        <w:spacing w:after="0"/>
        <w:rPr>
          <w:spacing w:val="20"/>
          <w:sz w:val="28"/>
          <w:szCs w:val="28"/>
          <w:lang w:val="uk-UA"/>
        </w:rPr>
      </w:pPr>
      <w:r>
        <w:rPr>
          <w:spacing w:val="20"/>
          <w:sz w:val="28"/>
          <w:szCs w:val="28"/>
          <w:lang w:val="uk-UA"/>
        </w:rPr>
        <w:t>Ідентифікувати плазмові показники прозапальних циток</w:t>
      </w:r>
      <w:r>
        <w:rPr>
          <w:spacing w:val="20"/>
          <w:sz w:val="28"/>
          <w:szCs w:val="28"/>
          <w:lang w:val="uk-UA"/>
        </w:rPr>
        <w:t>і</w:t>
      </w:r>
      <w:r>
        <w:rPr>
          <w:spacing w:val="20"/>
          <w:sz w:val="28"/>
          <w:szCs w:val="28"/>
          <w:lang w:val="uk-UA"/>
        </w:rPr>
        <w:t>нів, тропонінів, вивчити функціональний стан міокарда й показники регіонарної скоротливості у хворих з різними стаді</w:t>
      </w:r>
      <w:r>
        <w:rPr>
          <w:spacing w:val="20"/>
          <w:sz w:val="28"/>
          <w:szCs w:val="28"/>
          <w:lang w:val="uk-UA"/>
        </w:rPr>
        <w:t>я</w:t>
      </w:r>
      <w:r>
        <w:rPr>
          <w:spacing w:val="20"/>
          <w:sz w:val="28"/>
          <w:szCs w:val="28"/>
          <w:lang w:val="uk-UA"/>
        </w:rPr>
        <w:t>ми гострої серцевої недостатності до та після базової медик</w:t>
      </w:r>
      <w:r>
        <w:rPr>
          <w:spacing w:val="20"/>
          <w:sz w:val="28"/>
          <w:szCs w:val="28"/>
          <w:lang w:val="uk-UA"/>
        </w:rPr>
        <w:t>а</w:t>
      </w:r>
      <w:r>
        <w:rPr>
          <w:spacing w:val="20"/>
          <w:sz w:val="28"/>
          <w:szCs w:val="28"/>
          <w:lang w:val="uk-UA"/>
        </w:rPr>
        <w:t>ментозної терапії та проаналізувати вплив на них раннього призначення внутрішньовенної форми кверцет</w:t>
      </w:r>
      <w:r>
        <w:rPr>
          <w:spacing w:val="20"/>
          <w:sz w:val="28"/>
          <w:szCs w:val="28"/>
          <w:lang w:val="uk-UA"/>
        </w:rPr>
        <w:t>и</w:t>
      </w:r>
      <w:r>
        <w:rPr>
          <w:spacing w:val="20"/>
          <w:sz w:val="28"/>
          <w:szCs w:val="28"/>
          <w:lang w:val="uk-UA"/>
        </w:rPr>
        <w:t>ну.</w:t>
      </w:r>
    </w:p>
    <w:p w:rsidR="006B783C" w:rsidRDefault="006B783C" w:rsidP="006B783C">
      <w:pPr>
        <w:spacing w:line="360" w:lineRule="auto"/>
        <w:ind w:firstLine="720"/>
        <w:jc w:val="both"/>
        <w:rPr>
          <w:szCs w:val="28"/>
          <w:lang w:val="uk-UA"/>
        </w:rPr>
      </w:pPr>
      <w:r>
        <w:rPr>
          <w:b/>
          <w:i/>
          <w:szCs w:val="28"/>
          <w:lang w:val="uk-UA"/>
        </w:rPr>
        <w:t>Об’єкт дослідження.</w:t>
      </w:r>
      <w:r>
        <w:rPr>
          <w:i/>
          <w:szCs w:val="28"/>
          <w:lang w:val="uk-UA"/>
        </w:rPr>
        <w:t xml:space="preserve"> </w:t>
      </w:r>
      <w:r>
        <w:rPr>
          <w:szCs w:val="28"/>
          <w:lang w:val="uk-UA"/>
        </w:rPr>
        <w:t>Х</w:t>
      </w:r>
      <w:r>
        <w:rPr>
          <w:rStyle w:val="rvts8"/>
          <w:color w:val="000000"/>
          <w:lang w:val="uk-UA"/>
        </w:rPr>
        <w:t>ворі на гострий інфаркт міокарда, ускладнений гострою лівошлуночковою недостатністю, які по</w:t>
      </w:r>
      <w:r>
        <w:rPr>
          <w:rStyle w:val="rvts8"/>
          <w:color w:val="000000"/>
          <w:lang w:val="uk-UA"/>
        </w:rPr>
        <w:t>с</w:t>
      </w:r>
      <w:r>
        <w:rPr>
          <w:rStyle w:val="rvts8"/>
          <w:color w:val="000000"/>
          <w:lang w:val="uk-UA"/>
        </w:rPr>
        <w:t>тупили до відділення реанімації впродовж перших 24 годин з моменту появи перших симптомів захворювання.</w:t>
      </w:r>
    </w:p>
    <w:p w:rsidR="006B783C" w:rsidRDefault="006B783C" w:rsidP="006B783C">
      <w:pPr>
        <w:spacing w:line="360" w:lineRule="auto"/>
        <w:ind w:firstLine="720"/>
        <w:jc w:val="both"/>
        <w:rPr>
          <w:szCs w:val="28"/>
          <w:lang w:val="uk-UA"/>
        </w:rPr>
      </w:pPr>
      <w:r>
        <w:rPr>
          <w:b/>
          <w:i/>
          <w:szCs w:val="28"/>
          <w:lang w:val="uk-UA"/>
        </w:rPr>
        <w:t>Предмет дослідження.</w:t>
      </w:r>
      <w:r>
        <w:rPr>
          <w:szCs w:val="28"/>
          <w:lang w:val="uk-UA"/>
        </w:rPr>
        <w:t xml:space="preserve"> Гостра лівошлуночкова недоста</w:t>
      </w:r>
      <w:r>
        <w:rPr>
          <w:szCs w:val="28"/>
          <w:lang w:val="uk-UA"/>
        </w:rPr>
        <w:t>т</w:t>
      </w:r>
      <w:r>
        <w:rPr>
          <w:szCs w:val="28"/>
          <w:lang w:val="uk-UA"/>
        </w:rPr>
        <w:t>ність</w:t>
      </w:r>
      <w:r>
        <w:rPr>
          <w:rStyle w:val="rvts8"/>
          <w:color w:val="000000"/>
          <w:lang w:val="uk-UA"/>
        </w:rPr>
        <w:t xml:space="preserve"> у хворих ГІМ, зв</w:t>
      </w:r>
      <w:r w:rsidRPr="006B783C">
        <w:rPr>
          <w:rStyle w:val="rvts18"/>
          <w:color w:val="000000"/>
          <w:lang w:val="uk-UA"/>
        </w:rPr>
        <w:t>’</w:t>
      </w:r>
      <w:r>
        <w:rPr>
          <w:rStyle w:val="rvts8"/>
          <w:color w:val="000000"/>
          <w:lang w:val="uk-UA"/>
        </w:rPr>
        <w:t>язок з клінічним перебігом захворюва</w:t>
      </w:r>
      <w:r>
        <w:rPr>
          <w:rStyle w:val="rvts8"/>
          <w:color w:val="000000"/>
          <w:lang w:val="uk-UA"/>
        </w:rPr>
        <w:t>н</w:t>
      </w:r>
      <w:r>
        <w:rPr>
          <w:rStyle w:val="rvts8"/>
          <w:color w:val="000000"/>
          <w:lang w:val="uk-UA"/>
        </w:rPr>
        <w:t>ня, формуванням зони некрозу міокарда, станом коронарного кровообігу, вираженість запальної відповіді та можливості пр</w:t>
      </w:r>
      <w:r>
        <w:rPr>
          <w:rStyle w:val="rvts8"/>
          <w:color w:val="000000"/>
          <w:lang w:val="uk-UA"/>
        </w:rPr>
        <w:t>о</w:t>
      </w:r>
      <w:r>
        <w:rPr>
          <w:rStyle w:val="rvts8"/>
          <w:color w:val="000000"/>
          <w:lang w:val="uk-UA"/>
        </w:rPr>
        <w:t>філактики шляхом ранньої реваскуляризації інфарктзв’язаної коронарної артерії та кардіопротекторної терапії.</w:t>
      </w:r>
    </w:p>
    <w:p w:rsidR="006B783C" w:rsidRDefault="006B783C" w:rsidP="006B783C">
      <w:pPr>
        <w:spacing w:line="360" w:lineRule="auto"/>
        <w:jc w:val="both"/>
        <w:rPr>
          <w:szCs w:val="28"/>
          <w:lang w:val="uk-UA"/>
        </w:rPr>
      </w:pPr>
      <w:r>
        <w:rPr>
          <w:i/>
          <w:szCs w:val="28"/>
          <w:lang w:val="uk-UA"/>
        </w:rPr>
        <w:tab/>
      </w:r>
      <w:r>
        <w:rPr>
          <w:b/>
          <w:i/>
          <w:szCs w:val="28"/>
          <w:lang w:val="uk-UA"/>
        </w:rPr>
        <w:t>Методи дослідження.</w:t>
      </w:r>
      <w:r>
        <w:rPr>
          <w:i/>
          <w:szCs w:val="28"/>
          <w:lang w:val="uk-UA"/>
        </w:rPr>
        <w:t xml:space="preserve"> </w:t>
      </w:r>
      <w:r>
        <w:rPr>
          <w:rStyle w:val="rvts8"/>
          <w:color w:val="000000"/>
        </w:rPr>
        <w:t>Поставлені за</w:t>
      </w:r>
      <w:r>
        <w:rPr>
          <w:rStyle w:val="rvts8"/>
          <w:color w:val="000000"/>
          <w:lang w:val="uk-UA"/>
        </w:rPr>
        <w:t>вдання</w:t>
      </w:r>
      <w:r>
        <w:rPr>
          <w:rStyle w:val="rvts8"/>
          <w:color w:val="000000"/>
        </w:rPr>
        <w:t xml:space="preserve"> вирішувалися за допомогою</w:t>
      </w:r>
      <w:r>
        <w:rPr>
          <w:rStyle w:val="rvts7"/>
          <w:color w:val="000000"/>
        </w:rPr>
        <w:t xml:space="preserve"> </w:t>
      </w:r>
      <w:r>
        <w:rPr>
          <w:rStyle w:val="rvts8"/>
          <w:color w:val="000000"/>
        </w:rPr>
        <w:t xml:space="preserve">клініко-інструментальних </w:t>
      </w:r>
      <w:r>
        <w:rPr>
          <w:rStyle w:val="rvts8"/>
          <w:color w:val="000000"/>
          <w:lang w:val="uk-UA"/>
        </w:rPr>
        <w:t>і</w:t>
      </w:r>
      <w:r>
        <w:rPr>
          <w:rStyle w:val="rvts8"/>
          <w:color w:val="000000"/>
        </w:rPr>
        <w:t xml:space="preserve"> лабораторних методів дослідження. Загальноклінічні дані були отримані шляхом аналізу скарг, анамнестичного </w:t>
      </w:r>
      <w:r>
        <w:rPr>
          <w:rStyle w:val="rvts8"/>
          <w:color w:val="000000"/>
          <w:lang w:val="uk-UA"/>
        </w:rPr>
        <w:t>й</w:t>
      </w:r>
      <w:r>
        <w:rPr>
          <w:rStyle w:val="rvts8"/>
          <w:color w:val="000000"/>
        </w:rPr>
        <w:t xml:space="preserve"> фізикального дослідження, пр</w:t>
      </w:r>
      <w:r>
        <w:rPr>
          <w:rStyle w:val="rvts8"/>
          <w:color w:val="000000"/>
        </w:rPr>
        <w:t>о</w:t>
      </w:r>
      <w:r>
        <w:rPr>
          <w:rStyle w:val="rvts8"/>
          <w:color w:val="000000"/>
        </w:rPr>
        <w:t>водились ехокардіографія</w:t>
      </w:r>
      <w:r>
        <w:rPr>
          <w:rStyle w:val="rvts8"/>
          <w:color w:val="000000"/>
          <w:lang w:val="uk-UA"/>
        </w:rPr>
        <w:t xml:space="preserve"> в М- та В-режимах</w:t>
      </w:r>
      <w:r>
        <w:rPr>
          <w:rStyle w:val="rvts8"/>
          <w:color w:val="000000"/>
        </w:rPr>
        <w:t xml:space="preserve">, </w:t>
      </w:r>
      <w:r>
        <w:rPr>
          <w:rStyle w:val="rvts8"/>
          <w:color w:val="000000"/>
          <w:lang w:val="uk-UA"/>
        </w:rPr>
        <w:t>добове монітор</w:t>
      </w:r>
      <w:r>
        <w:rPr>
          <w:rStyle w:val="rvts8"/>
          <w:color w:val="000000"/>
          <w:lang w:val="uk-UA"/>
        </w:rPr>
        <w:t>у</w:t>
      </w:r>
      <w:r>
        <w:rPr>
          <w:rStyle w:val="rvts8"/>
          <w:color w:val="000000"/>
          <w:lang w:val="uk-UA"/>
        </w:rPr>
        <w:t>вання артеріального тиску</w:t>
      </w:r>
      <w:r>
        <w:rPr>
          <w:rStyle w:val="rvts8"/>
          <w:color w:val="000000"/>
        </w:rPr>
        <w:t xml:space="preserve">, </w:t>
      </w:r>
      <w:r>
        <w:rPr>
          <w:rStyle w:val="rvts8"/>
          <w:color w:val="000000"/>
        </w:rPr>
        <w:lastRenderedPageBreak/>
        <w:t>коронаровентрикулографія. Лабор</w:t>
      </w:r>
      <w:r>
        <w:rPr>
          <w:rStyle w:val="rvts8"/>
          <w:color w:val="000000"/>
        </w:rPr>
        <w:t>а</w:t>
      </w:r>
      <w:r>
        <w:rPr>
          <w:rStyle w:val="rvts8"/>
          <w:color w:val="000000"/>
        </w:rPr>
        <w:t>торні дослідження включали</w:t>
      </w:r>
      <w:r>
        <w:rPr>
          <w:rStyle w:val="rvts19"/>
        </w:rPr>
        <w:t xml:space="preserve"> </w:t>
      </w:r>
      <w:r>
        <w:rPr>
          <w:rStyle w:val="rvts8"/>
          <w:color w:val="000000"/>
        </w:rPr>
        <w:t>визначення рівня маркерів запалення (</w:t>
      </w:r>
      <w:r>
        <w:rPr>
          <w:rStyle w:val="rvts8"/>
          <w:color w:val="000000"/>
          <w:lang w:val="uk-UA"/>
        </w:rPr>
        <w:t xml:space="preserve">інтерлейкін-1-α, інтерлейкін-6, інтерлейкін-10,       </w:t>
      </w:r>
      <w:r>
        <w:rPr>
          <w:rStyle w:val="rvts8"/>
          <w:color w:val="000000"/>
        </w:rPr>
        <w:t xml:space="preserve">С-реактивний </w:t>
      </w:r>
      <w:r>
        <w:rPr>
          <w:rStyle w:val="rvts8"/>
          <w:color w:val="000000"/>
          <w:lang w:val="uk-UA"/>
        </w:rPr>
        <w:t>протеїн</w:t>
      </w:r>
      <w:r>
        <w:rPr>
          <w:rStyle w:val="rvts8"/>
          <w:color w:val="000000"/>
        </w:rPr>
        <w:t xml:space="preserve">, </w:t>
      </w:r>
      <w:r>
        <w:rPr>
          <w:rStyle w:val="rvts8"/>
          <w:color w:val="000000"/>
          <w:lang w:val="uk-UA"/>
        </w:rPr>
        <w:t xml:space="preserve">туморнекротичний </w:t>
      </w:r>
      <w:r>
        <w:rPr>
          <w:rStyle w:val="rvts8"/>
          <w:color w:val="000000"/>
        </w:rPr>
        <w:t>фактор</w:t>
      </w:r>
      <w:r>
        <w:rPr>
          <w:szCs w:val="28"/>
          <w:lang w:val="uk-UA"/>
        </w:rPr>
        <w:t>-α</w:t>
      </w:r>
      <w:r>
        <w:rPr>
          <w:rStyle w:val="rvts8"/>
          <w:color w:val="000000"/>
        </w:rPr>
        <w:t>,</w:t>
      </w:r>
      <w:r>
        <w:rPr>
          <w:rStyle w:val="rvts8"/>
          <w:color w:val="000000"/>
          <w:lang w:val="uk-UA"/>
        </w:rPr>
        <w:t xml:space="preserve"> неоптерин), тропоніну-І, тестост</w:t>
      </w:r>
      <w:r>
        <w:rPr>
          <w:rStyle w:val="rvts8"/>
          <w:color w:val="000000"/>
          <w:lang w:val="uk-UA"/>
        </w:rPr>
        <w:t>е</w:t>
      </w:r>
      <w:r>
        <w:rPr>
          <w:rStyle w:val="rvts8"/>
          <w:color w:val="000000"/>
          <w:lang w:val="uk-UA"/>
        </w:rPr>
        <w:t xml:space="preserve">рону та </w:t>
      </w:r>
      <w:r>
        <w:rPr>
          <w:rStyle w:val="rvts8"/>
          <w:color w:val="000000"/>
        </w:rPr>
        <w:t>основних біохімічних показників крові.</w:t>
      </w:r>
    </w:p>
    <w:p w:rsidR="006B783C" w:rsidRDefault="006B783C" w:rsidP="006B783C">
      <w:pPr>
        <w:spacing w:line="360" w:lineRule="auto"/>
        <w:jc w:val="both"/>
        <w:rPr>
          <w:szCs w:val="28"/>
          <w:lang w:val="uk-UA"/>
        </w:rPr>
      </w:pPr>
    </w:p>
    <w:p w:rsidR="006B783C" w:rsidRDefault="006B783C" w:rsidP="006B783C">
      <w:pPr>
        <w:spacing w:line="360" w:lineRule="auto"/>
        <w:ind w:firstLine="567"/>
        <w:jc w:val="both"/>
        <w:rPr>
          <w:b/>
          <w:szCs w:val="28"/>
          <w:lang w:val="uk-UA"/>
        </w:rPr>
      </w:pPr>
      <w:r>
        <w:rPr>
          <w:b/>
          <w:szCs w:val="28"/>
          <w:lang w:val="uk-UA"/>
        </w:rPr>
        <w:t>Наукова новизна одержаних результатів</w:t>
      </w:r>
    </w:p>
    <w:p w:rsidR="006B783C" w:rsidRDefault="006B783C" w:rsidP="006B783C">
      <w:pPr>
        <w:autoSpaceDE w:val="0"/>
        <w:autoSpaceDN w:val="0"/>
        <w:spacing w:line="360" w:lineRule="auto"/>
        <w:ind w:firstLine="567"/>
        <w:jc w:val="both"/>
        <w:rPr>
          <w:szCs w:val="28"/>
          <w:lang w:val="uk-UA"/>
        </w:rPr>
      </w:pPr>
      <w:r>
        <w:rPr>
          <w:szCs w:val="28"/>
          <w:lang w:val="uk-UA"/>
        </w:rPr>
        <w:t>Уперше визначено клініко-функціональні характеристики перебігу різних стадій ГСН з урахуванням рівнів прозапальних цитокінів, біомаркерів некрозу міокарда, показників функціонального стану та регіонарної скоротливості міокарда лівого шл</w:t>
      </w:r>
      <w:r>
        <w:rPr>
          <w:szCs w:val="28"/>
          <w:lang w:val="uk-UA"/>
        </w:rPr>
        <w:t>у</w:t>
      </w:r>
      <w:r>
        <w:rPr>
          <w:szCs w:val="28"/>
          <w:lang w:val="uk-UA"/>
        </w:rPr>
        <w:t>ночка.</w:t>
      </w:r>
    </w:p>
    <w:p w:rsidR="006B783C" w:rsidRDefault="006B783C" w:rsidP="006B783C">
      <w:pPr>
        <w:autoSpaceDE w:val="0"/>
        <w:autoSpaceDN w:val="0"/>
        <w:spacing w:line="360" w:lineRule="auto"/>
        <w:ind w:firstLine="567"/>
        <w:jc w:val="both"/>
        <w:rPr>
          <w:bCs/>
          <w:szCs w:val="28"/>
          <w:lang w:val="uk-UA"/>
        </w:rPr>
      </w:pPr>
      <w:r>
        <w:rPr>
          <w:szCs w:val="28"/>
          <w:lang w:val="uk-UA"/>
        </w:rPr>
        <w:t xml:space="preserve">Виявлено, що </w:t>
      </w:r>
      <w:r>
        <w:rPr>
          <w:bCs/>
          <w:szCs w:val="28"/>
          <w:lang w:val="uk-UA"/>
        </w:rPr>
        <w:t>зростання рівня прозапальних цитокінів (</w:t>
      </w:r>
      <w:r>
        <w:rPr>
          <w:szCs w:val="28"/>
          <w:lang w:val="uk-UA"/>
        </w:rPr>
        <w:t>інт</w:t>
      </w:r>
      <w:r>
        <w:rPr>
          <w:szCs w:val="28"/>
          <w:lang w:val="uk-UA"/>
        </w:rPr>
        <w:t>е</w:t>
      </w:r>
      <w:r>
        <w:rPr>
          <w:szCs w:val="28"/>
          <w:lang w:val="uk-UA"/>
        </w:rPr>
        <w:t>рлейкіну-1-α, інтерлейкіну-6, туморнекротичного фактора-α, н</w:t>
      </w:r>
      <w:r>
        <w:rPr>
          <w:szCs w:val="28"/>
          <w:lang w:val="uk-UA"/>
        </w:rPr>
        <w:t>е</w:t>
      </w:r>
      <w:r>
        <w:rPr>
          <w:szCs w:val="28"/>
          <w:lang w:val="uk-UA"/>
        </w:rPr>
        <w:t>оптерину</w:t>
      </w:r>
      <w:r>
        <w:rPr>
          <w:bCs/>
          <w:szCs w:val="28"/>
          <w:lang w:val="uk-UA"/>
        </w:rPr>
        <w:t>, С-реактивного протеїну) та тропоніну-І поряд з погіршенням вихідних даних Ехо-КГ сприяють зростанню ймовірн</w:t>
      </w:r>
      <w:r>
        <w:rPr>
          <w:bCs/>
          <w:szCs w:val="28"/>
          <w:lang w:val="uk-UA"/>
        </w:rPr>
        <w:t>о</w:t>
      </w:r>
      <w:r>
        <w:rPr>
          <w:bCs/>
          <w:szCs w:val="28"/>
          <w:lang w:val="uk-UA"/>
        </w:rPr>
        <w:t>сті виникнення летальної події у пацієнтів з ГІМ та ГСН.</w:t>
      </w:r>
    </w:p>
    <w:p w:rsidR="006B783C" w:rsidRDefault="006B783C" w:rsidP="006B783C">
      <w:pPr>
        <w:autoSpaceDE w:val="0"/>
        <w:autoSpaceDN w:val="0"/>
        <w:spacing w:line="360" w:lineRule="auto"/>
        <w:ind w:firstLine="567"/>
        <w:jc w:val="both"/>
        <w:rPr>
          <w:szCs w:val="28"/>
          <w:lang w:val="uk-UA"/>
        </w:rPr>
      </w:pPr>
      <w:r>
        <w:rPr>
          <w:bCs/>
          <w:szCs w:val="28"/>
          <w:lang w:val="uk-UA"/>
        </w:rPr>
        <w:t>Установлено, що н</w:t>
      </w:r>
      <w:r>
        <w:rPr>
          <w:szCs w:val="28"/>
          <w:lang w:val="uk-UA"/>
        </w:rPr>
        <w:t>айбільш прогностично несприятливою для розвитку серцевої недостатності у післяінфарктному періоді (через 1 рік після виникне</w:t>
      </w:r>
      <w:r>
        <w:rPr>
          <w:szCs w:val="28"/>
          <w:lang w:val="uk-UA"/>
        </w:rPr>
        <w:t>н</w:t>
      </w:r>
      <w:r>
        <w:rPr>
          <w:szCs w:val="28"/>
          <w:lang w:val="uk-UA"/>
        </w:rPr>
        <w:t>ня інфаркту міокарда) є сукупність наступних анамнестичних та клінічних ознак: стенокардія, що передувала інфаркту, артеріальна гіпертензія, передня локалізація інфаркту міокарда, повторний і</w:t>
      </w:r>
      <w:r>
        <w:rPr>
          <w:szCs w:val="28"/>
          <w:lang w:val="uk-UA"/>
        </w:rPr>
        <w:t>н</w:t>
      </w:r>
      <w:r>
        <w:rPr>
          <w:szCs w:val="28"/>
          <w:lang w:val="uk-UA"/>
        </w:rPr>
        <w:t>фаркт, наявність будь-яких ознак гострої лівошлуночкової недостатності, а також збільше</w:t>
      </w:r>
      <w:r>
        <w:rPr>
          <w:szCs w:val="28"/>
          <w:lang w:val="uk-UA"/>
        </w:rPr>
        <w:t>н</w:t>
      </w:r>
      <w:r>
        <w:rPr>
          <w:szCs w:val="28"/>
          <w:lang w:val="uk-UA"/>
        </w:rPr>
        <w:t>ня вихідного рівню прозапальних цитокінів, С-реактивного пр</w:t>
      </w:r>
      <w:r>
        <w:rPr>
          <w:szCs w:val="28"/>
          <w:lang w:val="uk-UA"/>
        </w:rPr>
        <w:t>о</w:t>
      </w:r>
      <w:r>
        <w:rPr>
          <w:szCs w:val="28"/>
          <w:lang w:val="uk-UA"/>
        </w:rPr>
        <w:t>теїну, тропоніну-І, а також початкове та поетапне зменшення з</w:t>
      </w:r>
      <w:r>
        <w:rPr>
          <w:szCs w:val="28"/>
          <w:lang w:val="uk-UA"/>
        </w:rPr>
        <w:t>а</w:t>
      </w:r>
      <w:r>
        <w:rPr>
          <w:szCs w:val="28"/>
          <w:lang w:val="uk-UA"/>
        </w:rPr>
        <w:t>гальної фракції викиду в досліджуваної категорії пацієнтів.</w:t>
      </w:r>
    </w:p>
    <w:p w:rsidR="006B783C" w:rsidRDefault="006B783C" w:rsidP="006B783C">
      <w:pPr>
        <w:autoSpaceDE w:val="0"/>
        <w:autoSpaceDN w:val="0"/>
        <w:spacing w:line="360" w:lineRule="auto"/>
        <w:ind w:firstLine="567"/>
        <w:jc w:val="both"/>
        <w:rPr>
          <w:szCs w:val="28"/>
          <w:lang w:val="uk-UA"/>
        </w:rPr>
      </w:pPr>
      <w:r>
        <w:rPr>
          <w:szCs w:val="28"/>
          <w:lang w:val="uk-UA"/>
        </w:rPr>
        <w:t>Виявлено, що р</w:t>
      </w:r>
      <w:r>
        <w:rPr>
          <w:color w:val="000000"/>
          <w:szCs w:val="28"/>
          <w:lang w:val="uk-UA"/>
        </w:rPr>
        <w:t xml:space="preserve">озвиток летальних подій </w:t>
      </w:r>
      <w:r>
        <w:rPr>
          <w:szCs w:val="28"/>
          <w:lang w:val="uk-UA"/>
        </w:rPr>
        <w:t>серед пацієнтів з гострим інфарктом міокарда, ускладненим гострою лівошлуно</w:t>
      </w:r>
      <w:r>
        <w:rPr>
          <w:szCs w:val="28"/>
          <w:lang w:val="uk-UA"/>
        </w:rPr>
        <w:t>ч</w:t>
      </w:r>
      <w:r>
        <w:rPr>
          <w:szCs w:val="28"/>
          <w:lang w:val="uk-UA"/>
        </w:rPr>
        <w:t>ковою недостатністю, має хроноритмологічне підґрунтя та пі</w:t>
      </w:r>
      <w:r>
        <w:rPr>
          <w:szCs w:val="28"/>
          <w:lang w:val="uk-UA"/>
        </w:rPr>
        <w:t>д</w:t>
      </w:r>
      <w:r>
        <w:rPr>
          <w:szCs w:val="28"/>
          <w:lang w:val="uk-UA"/>
        </w:rPr>
        <w:t>порядковується циркадним та циркадіанним ритмам.</w:t>
      </w:r>
    </w:p>
    <w:p w:rsidR="006B783C" w:rsidRDefault="006B783C" w:rsidP="006B783C">
      <w:pPr>
        <w:autoSpaceDE w:val="0"/>
        <w:autoSpaceDN w:val="0"/>
        <w:spacing w:line="360" w:lineRule="auto"/>
        <w:ind w:firstLine="567"/>
        <w:jc w:val="both"/>
        <w:rPr>
          <w:szCs w:val="28"/>
          <w:lang w:val="uk-UA"/>
        </w:rPr>
      </w:pPr>
      <w:r>
        <w:rPr>
          <w:szCs w:val="28"/>
          <w:lang w:val="uk-UA"/>
        </w:rPr>
        <w:t>Досліджено, що реєстрація добового профілю артеріального тиску “</w:t>
      </w:r>
      <w:r>
        <w:rPr>
          <w:szCs w:val="28"/>
          <w:lang w:val="en-US"/>
        </w:rPr>
        <w:t>non</w:t>
      </w:r>
      <w:r>
        <w:rPr>
          <w:szCs w:val="28"/>
          <w:lang w:val="uk-UA"/>
        </w:rPr>
        <w:t>-</w:t>
      </w:r>
      <w:r>
        <w:rPr>
          <w:szCs w:val="28"/>
          <w:lang w:val="en-US"/>
        </w:rPr>
        <w:t>dipper</w:t>
      </w:r>
      <w:r>
        <w:rPr>
          <w:szCs w:val="28"/>
          <w:lang w:val="uk-UA"/>
        </w:rPr>
        <w:t>” у пацієнтів з гострим інфарктом міокарда, ускладненим гострою лівошлуночковою недостатністю, є прогностично несприя</w:t>
      </w:r>
      <w:r>
        <w:rPr>
          <w:szCs w:val="28"/>
          <w:lang w:val="uk-UA"/>
        </w:rPr>
        <w:t>т</w:t>
      </w:r>
      <w:r>
        <w:rPr>
          <w:szCs w:val="28"/>
          <w:lang w:val="uk-UA"/>
        </w:rPr>
        <w:t>ливим фактором і асоціюється з активацією запального та некротичного процесу та прогресуванням ознак серцевої нед</w:t>
      </w:r>
      <w:r>
        <w:rPr>
          <w:szCs w:val="28"/>
          <w:lang w:val="uk-UA"/>
        </w:rPr>
        <w:t>о</w:t>
      </w:r>
      <w:r>
        <w:rPr>
          <w:szCs w:val="28"/>
          <w:lang w:val="uk-UA"/>
        </w:rPr>
        <w:t>статності.</w:t>
      </w:r>
    </w:p>
    <w:p w:rsidR="006B783C" w:rsidRDefault="006B783C" w:rsidP="006B783C">
      <w:pPr>
        <w:autoSpaceDE w:val="0"/>
        <w:autoSpaceDN w:val="0"/>
        <w:spacing w:line="360" w:lineRule="auto"/>
        <w:ind w:firstLine="567"/>
        <w:jc w:val="both"/>
        <w:rPr>
          <w:szCs w:val="28"/>
          <w:lang w:val="uk-UA"/>
        </w:rPr>
      </w:pPr>
      <w:r>
        <w:rPr>
          <w:bCs/>
          <w:szCs w:val="28"/>
          <w:lang w:val="uk-UA"/>
        </w:rPr>
        <w:t>Включення ін’єкційної форми блокатора 5-ліпоксигенази кверцетину – препарату Корвітин – у комплексну терапію у п</w:t>
      </w:r>
      <w:r>
        <w:rPr>
          <w:bCs/>
          <w:szCs w:val="28"/>
          <w:lang w:val="uk-UA"/>
        </w:rPr>
        <w:t>а</w:t>
      </w:r>
      <w:r>
        <w:rPr>
          <w:bCs/>
          <w:szCs w:val="28"/>
          <w:lang w:val="uk-UA"/>
        </w:rPr>
        <w:t>цієнтів з гострим інфарктом міокарда та гострою лівошлуночковою недостатністю пригнічує активність цитокінової ланки п</w:t>
      </w:r>
      <w:r>
        <w:rPr>
          <w:bCs/>
          <w:szCs w:val="28"/>
          <w:lang w:val="uk-UA"/>
        </w:rPr>
        <w:t>а</w:t>
      </w:r>
      <w:r>
        <w:rPr>
          <w:bCs/>
          <w:szCs w:val="28"/>
          <w:lang w:val="uk-UA"/>
        </w:rPr>
        <w:t>тогенезу інфаркту, обмежує зону некрозу міокарда та сприяє поліпшенню н</w:t>
      </w:r>
      <w:r>
        <w:rPr>
          <w:bCs/>
          <w:szCs w:val="28"/>
          <w:lang w:val="uk-UA"/>
        </w:rPr>
        <w:t>а</w:t>
      </w:r>
      <w:r>
        <w:rPr>
          <w:bCs/>
          <w:szCs w:val="28"/>
          <w:lang w:val="uk-UA"/>
        </w:rPr>
        <w:t>сосної функції серця</w:t>
      </w:r>
      <w:r>
        <w:rPr>
          <w:szCs w:val="28"/>
          <w:lang w:val="uk-UA"/>
        </w:rPr>
        <w:t>.</w:t>
      </w:r>
    </w:p>
    <w:p w:rsidR="006B783C" w:rsidRDefault="006B783C" w:rsidP="006B783C">
      <w:pPr>
        <w:autoSpaceDE w:val="0"/>
        <w:autoSpaceDN w:val="0"/>
        <w:spacing w:line="360" w:lineRule="auto"/>
        <w:ind w:firstLine="567"/>
        <w:jc w:val="both"/>
        <w:rPr>
          <w:szCs w:val="28"/>
          <w:lang w:val="uk-UA"/>
        </w:rPr>
      </w:pPr>
    </w:p>
    <w:p w:rsidR="006B783C" w:rsidRDefault="006B783C" w:rsidP="006B783C">
      <w:pPr>
        <w:spacing w:line="360" w:lineRule="auto"/>
        <w:ind w:firstLine="709"/>
        <w:jc w:val="both"/>
        <w:rPr>
          <w:b/>
          <w:szCs w:val="28"/>
          <w:lang w:val="uk-UA"/>
        </w:rPr>
      </w:pPr>
      <w:r>
        <w:rPr>
          <w:b/>
          <w:szCs w:val="28"/>
          <w:lang w:val="uk-UA"/>
        </w:rPr>
        <w:t>Практичне значення одержаних результатів</w:t>
      </w:r>
    </w:p>
    <w:p w:rsidR="006B783C" w:rsidRDefault="006B783C" w:rsidP="006B783C">
      <w:pPr>
        <w:spacing w:line="360" w:lineRule="auto"/>
        <w:ind w:firstLine="709"/>
        <w:jc w:val="both"/>
        <w:rPr>
          <w:szCs w:val="28"/>
          <w:lang w:val="uk-UA"/>
        </w:rPr>
      </w:pPr>
      <w:r>
        <w:rPr>
          <w:rStyle w:val="rvts8"/>
          <w:color w:val="000000"/>
          <w:lang w:val="uk-UA"/>
        </w:rPr>
        <w:t>У</w:t>
      </w:r>
      <w:r>
        <w:rPr>
          <w:rStyle w:val="rvts8"/>
          <w:color w:val="000000"/>
        </w:rPr>
        <w:t xml:space="preserve"> процесі дослідження встановлені основні причини р</w:t>
      </w:r>
      <w:r>
        <w:rPr>
          <w:rStyle w:val="rvts8"/>
          <w:color w:val="000000"/>
        </w:rPr>
        <w:t>о</w:t>
      </w:r>
      <w:r>
        <w:rPr>
          <w:rStyle w:val="rvts8"/>
          <w:color w:val="000000"/>
        </w:rPr>
        <w:t xml:space="preserve">звитку </w:t>
      </w:r>
      <w:r>
        <w:rPr>
          <w:rStyle w:val="rvts8"/>
          <w:color w:val="000000"/>
          <w:lang w:val="uk-UA"/>
        </w:rPr>
        <w:t>та прогресування ГЛШН</w:t>
      </w:r>
      <w:r>
        <w:rPr>
          <w:rStyle w:val="rvts8"/>
          <w:color w:val="000000"/>
        </w:rPr>
        <w:t xml:space="preserve"> та визначено її вплив на </w:t>
      </w:r>
      <w:r>
        <w:rPr>
          <w:rStyle w:val="rvts8"/>
          <w:color w:val="000000"/>
          <w:lang w:val="uk-UA"/>
        </w:rPr>
        <w:t>прогноз життя впродовж одного року спостереження</w:t>
      </w:r>
      <w:r>
        <w:rPr>
          <w:rStyle w:val="rvts8"/>
          <w:color w:val="000000"/>
        </w:rPr>
        <w:t xml:space="preserve">. </w:t>
      </w:r>
      <w:r>
        <w:rPr>
          <w:rStyle w:val="rvts8"/>
          <w:color w:val="000000"/>
        </w:rPr>
        <w:lastRenderedPageBreak/>
        <w:t>Проведена оцінка прогностичної значимості різних маркерів запалення</w:t>
      </w:r>
      <w:r>
        <w:rPr>
          <w:rStyle w:val="rvts8"/>
          <w:color w:val="000000"/>
          <w:lang w:val="uk-UA"/>
        </w:rPr>
        <w:t xml:space="preserve"> та некрозу</w:t>
      </w:r>
      <w:r>
        <w:rPr>
          <w:rStyle w:val="rvts8"/>
          <w:color w:val="000000"/>
        </w:rPr>
        <w:t xml:space="preserve"> у хворих</w:t>
      </w:r>
      <w:r>
        <w:rPr>
          <w:rStyle w:val="rvts8"/>
          <w:color w:val="000000"/>
          <w:lang w:val="uk-UA"/>
        </w:rPr>
        <w:t xml:space="preserve"> на</w:t>
      </w:r>
      <w:r>
        <w:rPr>
          <w:rStyle w:val="rvts8"/>
          <w:color w:val="000000"/>
        </w:rPr>
        <w:t xml:space="preserve"> ГІМ</w:t>
      </w:r>
      <w:r>
        <w:rPr>
          <w:rStyle w:val="rvts8"/>
          <w:color w:val="000000"/>
          <w:lang w:val="uk-UA"/>
        </w:rPr>
        <w:t xml:space="preserve"> та ГЛШН</w:t>
      </w:r>
      <w:r>
        <w:rPr>
          <w:rStyle w:val="rvts8"/>
          <w:color w:val="000000"/>
        </w:rPr>
        <w:t>. Проведена оцінка впливу різних видів реваскуляризаційних втручань, а також препаратів</w:t>
      </w:r>
      <w:r>
        <w:rPr>
          <w:rStyle w:val="rvts8"/>
          <w:color w:val="000000"/>
          <w:lang w:val="uk-UA"/>
        </w:rPr>
        <w:t>,</w:t>
      </w:r>
      <w:r>
        <w:rPr>
          <w:rStyle w:val="rvts8"/>
          <w:color w:val="000000"/>
        </w:rPr>
        <w:t xml:space="preserve"> які мають мембранопротекторні властивості</w:t>
      </w:r>
      <w:r>
        <w:rPr>
          <w:rStyle w:val="rvts8"/>
          <w:color w:val="000000"/>
          <w:lang w:val="uk-UA"/>
        </w:rPr>
        <w:t>,</w:t>
      </w:r>
      <w:r>
        <w:rPr>
          <w:rStyle w:val="rvts8"/>
          <w:color w:val="000000"/>
        </w:rPr>
        <w:t xml:space="preserve"> на частоту розвитку </w:t>
      </w:r>
      <w:r>
        <w:rPr>
          <w:rStyle w:val="rvts8"/>
          <w:color w:val="000000"/>
          <w:lang w:val="uk-UA"/>
        </w:rPr>
        <w:t>летальних подій та прогресування ознак СН</w:t>
      </w:r>
      <w:r>
        <w:rPr>
          <w:rStyle w:val="rvts8"/>
          <w:color w:val="000000"/>
        </w:rPr>
        <w:t xml:space="preserve"> у даної категорії хворих.</w:t>
      </w:r>
      <w:r>
        <w:rPr>
          <w:rStyle w:val="rvts8"/>
          <w:color w:val="000000"/>
          <w:lang w:val="uk-UA"/>
        </w:rPr>
        <w:t xml:space="preserve"> </w:t>
      </w:r>
      <w:r>
        <w:rPr>
          <w:szCs w:val="28"/>
          <w:lang w:val="uk-UA"/>
        </w:rPr>
        <w:t>За матеріалами дисертації отримано два патенти України на корисну модель «Спосіб лікування гострого інфаркту мі</w:t>
      </w:r>
      <w:r>
        <w:rPr>
          <w:szCs w:val="28"/>
          <w:lang w:val="uk-UA"/>
        </w:rPr>
        <w:t>о</w:t>
      </w:r>
      <w:r>
        <w:rPr>
          <w:szCs w:val="28"/>
          <w:lang w:val="uk-UA"/>
        </w:rPr>
        <w:t>карда, ускладненого гострою серцевою недостатністю»            (№ 25242) та «Спосіб прогнозування летального випадку у пац</w:t>
      </w:r>
      <w:r>
        <w:rPr>
          <w:szCs w:val="28"/>
          <w:lang w:val="uk-UA"/>
        </w:rPr>
        <w:t>і</w:t>
      </w:r>
      <w:r>
        <w:rPr>
          <w:szCs w:val="28"/>
          <w:lang w:val="uk-UA"/>
        </w:rPr>
        <w:t>єнтів з гострою серцевою недостатністю» (№ 25243).</w:t>
      </w:r>
    </w:p>
    <w:p w:rsidR="006B783C" w:rsidRDefault="006B783C" w:rsidP="006B783C">
      <w:pPr>
        <w:spacing w:line="360" w:lineRule="auto"/>
        <w:ind w:firstLine="709"/>
        <w:jc w:val="both"/>
        <w:rPr>
          <w:b/>
          <w:szCs w:val="28"/>
          <w:lang w:val="uk-UA"/>
        </w:rPr>
      </w:pPr>
    </w:p>
    <w:p w:rsidR="006B783C" w:rsidRDefault="006B783C" w:rsidP="006B783C">
      <w:pPr>
        <w:spacing w:line="360" w:lineRule="auto"/>
        <w:ind w:firstLine="709"/>
        <w:jc w:val="both"/>
        <w:rPr>
          <w:b/>
          <w:szCs w:val="28"/>
          <w:lang w:val="uk-UA"/>
        </w:rPr>
      </w:pPr>
      <w:r>
        <w:rPr>
          <w:b/>
          <w:szCs w:val="28"/>
          <w:lang w:val="uk-UA"/>
        </w:rPr>
        <w:t>Впровадження результатів дослідження</w:t>
      </w:r>
    </w:p>
    <w:p w:rsidR="006B783C" w:rsidRDefault="006B783C" w:rsidP="006B783C">
      <w:pPr>
        <w:spacing w:line="360" w:lineRule="auto"/>
        <w:ind w:firstLine="720"/>
        <w:jc w:val="both"/>
        <w:rPr>
          <w:color w:val="000000"/>
          <w:szCs w:val="28"/>
          <w:lang w:val="uk-UA"/>
        </w:rPr>
      </w:pPr>
      <w:r>
        <w:rPr>
          <w:color w:val="000000"/>
          <w:szCs w:val="28"/>
        </w:rPr>
        <w:t>Основні результати дисертаційної роботи використовуют</w:t>
      </w:r>
      <w:r>
        <w:rPr>
          <w:color w:val="000000"/>
          <w:szCs w:val="28"/>
        </w:rPr>
        <w:t>ь</w:t>
      </w:r>
      <w:r>
        <w:rPr>
          <w:color w:val="000000"/>
          <w:szCs w:val="28"/>
        </w:rPr>
        <w:t>ся в навчальному процесі на кафедрах терапевтичного профілю Буковинського державного медичного університету</w:t>
      </w:r>
      <w:r>
        <w:rPr>
          <w:color w:val="000000"/>
          <w:szCs w:val="28"/>
          <w:lang w:val="uk-UA"/>
        </w:rPr>
        <w:t>, Вінницького національного медичного університету ім. М. І. Пирогова, Тернопіл</w:t>
      </w:r>
      <w:r>
        <w:rPr>
          <w:color w:val="000000"/>
          <w:szCs w:val="28"/>
          <w:lang w:val="uk-UA"/>
        </w:rPr>
        <w:t>ь</w:t>
      </w:r>
      <w:r>
        <w:rPr>
          <w:color w:val="000000"/>
          <w:szCs w:val="28"/>
          <w:lang w:val="uk-UA"/>
        </w:rPr>
        <w:t xml:space="preserve">ського державного медичного університету, Івано-Франківського державного медичного університету, </w:t>
      </w:r>
      <w:r>
        <w:rPr>
          <w:szCs w:val="28"/>
          <w:lang w:val="uk-UA"/>
        </w:rPr>
        <w:t>впроваджені в практику пр</w:t>
      </w:r>
      <w:r>
        <w:rPr>
          <w:szCs w:val="28"/>
          <w:lang w:val="uk-UA"/>
        </w:rPr>
        <w:t>о</w:t>
      </w:r>
      <w:r>
        <w:rPr>
          <w:szCs w:val="28"/>
          <w:lang w:val="uk-UA"/>
        </w:rPr>
        <w:t>фільних відділень Закарпатського, Івано-Франківського, Чернівецького обласних кардіологічних диспа</w:t>
      </w:r>
      <w:r>
        <w:rPr>
          <w:szCs w:val="28"/>
          <w:lang w:val="uk-UA"/>
        </w:rPr>
        <w:t>н</w:t>
      </w:r>
      <w:r>
        <w:rPr>
          <w:szCs w:val="28"/>
          <w:lang w:val="uk-UA"/>
        </w:rPr>
        <w:t>серів, Луцької міської клінічної лікарні, міської клінічної лікарні №1 м. Вінниці, що підтверджено відповідними актами впр</w:t>
      </w:r>
      <w:r>
        <w:rPr>
          <w:szCs w:val="28"/>
          <w:lang w:val="uk-UA"/>
        </w:rPr>
        <w:t>о</w:t>
      </w:r>
      <w:r>
        <w:rPr>
          <w:szCs w:val="28"/>
          <w:lang w:val="uk-UA"/>
        </w:rPr>
        <w:t>ваджень</w:t>
      </w:r>
      <w:r>
        <w:rPr>
          <w:color w:val="000000"/>
          <w:szCs w:val="28"/>
          <w:lang w:val="uk-UA"/>
        </w:rPr>
        <w:t xml:space="preserve">. </w:t>
      </w:r>
    </w:p>
    <w:p w:rsidR="006B783C" w:rsidRDefault="006B783C" w:rsidP="006B783C">
      <w:pPr>
        <w:spacing w:line="360" w:lineRule="auto"/>
        <w:ind w:firstLine="720"/>
        <w:jc w:val="both"/>
        <w:rPr>
          <w:szCs w:val="28"/>
          <w:lang w:val="uk-UA"/>
        </w:rPr>
      </w:pPr>
    </w:p>
    <w:p w:rsidR="006B783C" w:rsidRDefault="006B783C" w:rsidP="006B783C">
      <w:pPr>
        <w:spacing w:line="360" w:lineRule="auto"/>
        <w:ind w:firstLine="709"/>
        <w:jc w:val="both"/>
        <w:rPr>
          <w:b/>
          <w:szCs w:val="28"/>
          <w:lang w:val="uk-UA"/>
        </w:rPr>
      </w:pPr>
      <w:r>
        <w:rPr>
          <w:b/>
          <w:szCs w:val="28"/>
          <w:lang w:val="uk-UA"/>
        </w:rPr>
        <w:t>Особистий внесок здобувача</w:t>
      </w:r>
    </w:p>
    <w:p w:rsidR="006B783C" w:rsidRDefault="006B783C" w:rsidP="006B783C">
      <w:pPr>
        <w:spacing w:line="360" w:lineRule="auto"/>
        <w:ind w:firstLine="709"/>
        <w:jc w:val="both"/>
        <w:rPr>
          <w:rStyle w:val="rvts8"/>
          <w:color w:val="000000"/>
          <w:lang w:val="uk-UA"/>
        </w:rPr>
      </w:pPr>
      <w:r>
        <w:rPr>
          <w:rStyle w:val="rvts8"/>
          <w:color w:val="000000"/>
        </w:rPr>
        <w:t>Дисертація являє собою наукову працю здобувача. Внесок автора в її виконання полягає в виборі напрямку, об</w:t>
      </w:r>
      <w:r>
        <w:rPr>
          <w:rStyle w:val="rvts8"/>
          <w:color w:val="000000"/>
          <w:lang w:val="uk-UA"/>
        </w:rPr>
        <w:t>сягу</w:t>
      </w:r>
      <w:r>
        <w:rPr>
          <w:rStyle w:val="rvts8"/>
          <w:color w:val="000000"/>
        </w:rPr>
        <w:t xml:space="preserve"> та м</w:t>
      </w:r>
      <w:r>
        <w:rPr>
          <w:rStyle w:val="rvts8"/>
          <w:color w:val="000000"/>
        </w:rPr>
        <w:t>е</w:t>
      </w:r>
      <w:r>
        <w:rPr>
          <w:rStyle w:val="rvts8"/>
          <w:color w:val="000000"/>
        </w:rPr>
        <w:t xml:space="preserve">тодів дослідження, формуванні </w:t>
      </w:r>
      <w:r>
        <w:rPr>
          <w:rStyle w:val="rvts8"/>
          <w:color w:val="000000"/>
          <w:lang w:val="uk-UA"/>
        </w:rPr>
        <w:t>мети</w:t>
      </w:r>
      <w:r>
        <w:rPr>
          <w:rStyle w:val="rvts8"/>
          <w:color w:val="000000"/>
        </w:rPr>
        <w:t xml:space="preserve"> та за</w:t>
      </w:r>
      <w:r>
        <w:rPr>
          <w:rStyle w:val="rvts8"/>
          <w:color w:val="000000"/>
          <w:lang w:val="uk-UA"/>
        </w:rPr>
        <w:t>вдань</w:t>
      </w:r>
      <w:r>
        <w:rPr>
          <w:rStyle w:val="rvts8"/>
          <w:color w:val="000000"/>
        </w:rPr>
        <w:t xml:space="preserve"> роботи, визначенні груп обстежуваних хворих, проведенні клінічних та і</w:t>
      </w:r>
      <w:r>
        <w:rPr>
          <w:rStyle w:val="rvts8"/>
          <w:color w:val="000000"/>
        </w:rPr>
        <w:t>н</w:t>
      </w:r>
      <w:r>
        <w:rPr>
          <w:rStyle w:val="rvts8"/>
          <w:color w:val="000000"/>
        </w:rPr>
        <w:t xml:space="preserve">струментальних досліджень, створенні бази даних, обробці </w:t>
      </w:r>
      <w:r>
        <w:rPr>
          <w:rStyle w:val="rvts8"/>
          <w:color w:val="000000"/>
          <w:lang w:val="uk-UA"/>
        </w:rPr>
        <w:t>й</w:t>
      </w:r>
      <w:r>
        <w:rPr>
          <w:rStyle w:val="rvts8"/>
          <w:color w:val="000000"/>
        </w:rPr>
        <w:t xml:space="preserve"> узагальненні результатів дослідження, формулюванні висновків та оформленні дисертації. Автор самостійно обстежи</w:t>
      </w:r>
      <w:r>
        <w:rPr>
          <w:rStyle w:val="rvts8"/>
          <w:color w:val="000000"/>
          <w:lang w:val="uk-UA"/>
        </w:rPr>
        <w:t>ла</w:t>
      </w:r>
      <w:r>
        <w:rPr>
          <w:rStyle w:val="rvts8"/>
          <w:color w:val="000000"/>
        </w:rPr>
        <w:t xml:space="preserve"> значну частину хворих, контролюва</w:t>
      </w:r>
      <w:r>
        <w:rPr>
          <w:rStyle w:val="rvts8"/>
          <w:color w:val="000000"/>
          <w:lang w:val="uk-UA"/>
        </w:rPr>
        <w:t>ла</w:t>
      </w:r>
      <w:r>
        <w:rPr>
          <w:rStyle w:val="rvts8"/>
          <w:color w:val="000000"/>
        </w:rPr>
        <w:t xml:space="preserve"> їх лікування та обстеження, здійснюва</w:t>
      </w:r>
      <w:r>
        <w:rPr>
          <w:rStyle w:val="rvts8"/>
          <w:color w:val="000000"/>
          <w:lang w:val="uk-UA"/>
        </w:rPr>
        <w:t>ла</w:t>
      </w:r>
      <w:r>
        <w:rPr>
          <w:rStyle w:val="rvts8"/>
          <w:color w:val="000000"/>
        </w:rPr>
        <w:t xml:space="preserve"> моніторинг клінічного стану, проводи</w:t>
      </w:r>
      <w:r>
        <w:rPr>
          <w:rStyle w:val="rvts8"/>
          <w:color w:val="000000"/>
          <w:lang w:val="uk-UA"/>
        </w:rPr>
        <w:t>ла</w:t>
      </w:r>
      <w:r>
        <w:rPr>
          <w:rStyle w:val="rvts8"/>
          <w:color w:val="000000"/>
        </w:rPr>
        <w:t xml:space="preserve"> ехокардіографію частині хворих</w:t>
      </w:r>
      <w:r>
        <w:rPr>
          <w:rStyle w:val="rvts8"/>
          <w:color w:val="000000"/>
          <w:lang w:val="uk-UA"/>
        </w:rPr>
        <w:t>, п</w:t>
      </w:r>
      <w:r>
        <w:rPr>
          <w:rStyle w:val="rvts8"/>
          <w:color w:val="000000"/>
        </w:rPr>
        <w:t>р</w:t>
      </w:r>
      <w:r>
        <w:rPr>
          <w:rStyle w:val="rvts8"/>
          <w:color w:val="000000"/>
        </w:rPr>
        <w:t>о</w:t>
      </w:r>
      <w:r>
        <w:rPr>
          <w:rStyle w:val="rvts8"/>
          <w:color w:val="000000"/>
        </w:rPr>
        <w:t>води</w:t>
      </w:r>
      <w:r>
        <w:rPr>
          <w:rStyle w:val="rvts8"/>
          <w:color w:val="000000"/>
          <w:lang w:val="uk-UA"/>
        </w:rPr>
        <w:t>ла</w:t>
      </w:r>
      <w:r>
        <w:rPr>
          <w:rStyle w:val="rvts8"/>
          <w:color w:val="000000"/>
        </w:rPr>
        <w:t xml:space="preserve"> патентно-інформаційний пошук</w:t>
      </w:r>
      <w:r>
        <w:rPr>
          <w:rStyle w:val="rvts8"/>
          <w:color w:val="000000"/>
          <w:lang w:val="uk-UA"/>
        </w:rPr>
        <w:t>,</w:t>
      </w:r>
      <w:r>
        <w:rPr>
          <w:rStyle w:val="rvts8"/>
          <w:color w:val="000000"/>
        </w:rPr>
        <w:t xml:space="preserve"> </w:t>
      </w:r>
      <w:r>
        <w:rPr>
          <w:rStyle w:val="rvts8"/>
          <w:color w:val="000000"/>
          <w:lang w:val="uk-UA"/>
        </w:rPr>
        <w:t>бр</w:t>
      </w:r>
      <w:r>
        <w:rPr>
          <w:rStyle w:val="rvts8"/>
          <w:color w:val="000000"/>
        </w:rPr>
        <w:t>а</w:t>
      </w:r>
      <w:r>
        <w:rPr>
          <w:rStyle w:val="rvts8"/>
          <w:color w:val="000000"/>
          <w:lang w:val="uk-UA"/>
        </w:rPr>
        <w:t>ла</w:t>
      </w:r>
      <w:r>
        <w:rPr>
          <w:rStyle w:val="rvts8"/>
          <w:color w:val="000000"/>
        </w:rPr>
        <w:t xml:space="preserve"> участь </w:t>
      </w:r>
      <w:r>
        <w:rPr>
          <w:rStyle w:val="rvts8"/>
          <w:color w:val="000000"/>
          <w:lang w:val="uk-UA"/>
        </w:rPr>
        <w:t>у</w:t>
      </w:r>
      <w:r>
        <w:rPr>
          <w:rStyle w:val="rvts8"/>
          <w:color w:val="000000"/>
        </w:rPr>
        <w:t xml:space="preserve"> формуванні матеріалів до статей </w:t>
      </w:r>
      <w:r>
        <w:rPr>
          <w:rStyle w:val="rvts8"/>
          <w:color w:val="000000"/>
          <w:lang w:val="uk-UA"/>
        </w:rPr>
        <w:t>і</w:t>
      </w:r>
      <w:r>
        <w:rPr>
          <w:rStyle w:val="rvts8"/>
          <w:color w:val="000000"/>
        </w:rPr>
        <w:t xml:space="preserve"> тезів, самостійно підготува</w:t>
      </w:r>
      <w:r>
        <w:rPr>
          <w:rStyle w:val="rvts8"/>
          <w:color w:val="000000"/>
          <w:lang w:val="uk-UA"/>
        </w:rPr>
        <w:t>ла</w:t>
      </w:r>
      <w:r>
        <w:rPr>
          <w:rStyle w:val="rvts8"/>
          <w:color w:val="000000"/>
        </w:rPr>
        <w:t xml:space="preserve"> дисертаційну роботу до друку. Матеріали, положення та висновки кандидатської дисе</w:t>
      </w:r>
      <w:r>
        <w:rPr>
          <w:rStyle w:val="rvts8"/>
          <w:color w:val="000000"/>
        </w:rPr>
        <w:t>р</w:t>
      </w:r>
      <w:r>
        <w:rPr>
          <w:rStyle w:val="rvts8"/>
          <w:color w:val="000000"/>
        </w:rPr>
        <w:t>тації автором не використовувались.</w:t>
      </w:r>
    </w:p>
    <w:p w:rsidR="006B783C" w:rsidRDefault="006B783C" w:rsidP="006B783C">
      <w:pPr>
        <w:spacing w:line="360" w:lineRule="auto"/>
        <w:ind w:firstLine="709"/>
        <w:jc w:val="both"/>
        <w:rPr>
          <w:b/>
          <w:szCs w:val="28"/>
          <w:lang w:val="uk-UA"/>
        </w:rPr>
      </w:pPr>
    </w:p>
    <w:p w:rsidR="006B783C" w:rsidRDefault="006B783C" w:rsidP="006B783C">
      <w:pPr>
        <w:spacing w:line="360" w:lineRule="auto"/>
        <w:ind w:firstLine="709"/>
        <w:jc w:val="both"/>
        <w:rPr>
          <w:b/>
          <w:szCs w:val="28"/>
          <w:lang w:val="uk-UA"/>
        </w:rPr>
      </w:pPr>
      <w:r>
        <w:rPr>
          <w:b/>
          <w:szCs w:val="28"/>
          <w:lang w:val="uk-UA"/>
        </w:rPr>
        <w:t>Апробація результатів дисертації</w:t>
      </w:r>
    </w:p>
    <w:p w:rsidR="006B783C" w:rsidRDefault="006B783C" w:rsidP="006B783C">
      <w:pPr>
        <w:spacing w:line="360" w:lineRule="auto"/>
        <w:ind w:firstLine="709"/>
        <w:jc w:val="both"/>
        <w:rPr>
          <w:szCs w:val="28"/>
          <w:lang w:val="uk-UA"/>
        </w:rPr>
      </w:pPr>
      <w:r>
        <w:rPr>
          <w:szCs w:val="28"/>
          <w:lang w:val="uk-UA"/>
        </w:rPr>
        <w:t>Матеріали дисертаційного дослідження доповідались та о</w:t>
      </w:r>
      <w:r>
        <w:rPr>
          <w:szCs w:val="28"/>
          <w:lang w:val="uk-UA"/>
        </w:rPr>
        <w:t>б</w:t>
      </w:r>
      <w:r>
        <w:rPr>
          <w:szCs w:val="28"/>
          <w:lang w:val="uk-UA"/>
        </w:rPr>
        <w:t xml:space="preserve">говорювались на </w:t>
      </w:r>
      <w:r>
        <w:rPr>
          <w:color w:val="000000"/>
          <w:szCs w:val="28"/>
          <w:lang w:val="uk-UA"/>
        </w:rPr>
        <w:t>88-й підсумковій науковій конференції проф</w:t>
      </w:r>
      <w:r>
        <w:rPr>
          <w:color w:val="000000"/>
          <w:szCs w:val="28"/>
          <w:lang w:val="uk-UA"/>
        </w:rPr>
        <w:t>е</w:t>
      </w:r>
      <w:r>
        <w:rPr>
          <w:color w:val="000000"/>
          <w:szCs w:val="28"/>
          <w:lang w:val="uk-UA"/>
        </w:rPr>
        <w:t>сорсько-викладацького персоналу Буковинського державного медичного університету (Чернівці,  19 – 26 лютого 2007 р.), з</w:t>
      </w:r>
      <w:r>
        <w:rPr>
          <w:color w:val="000000"/>
          <w:szCs w:val="28"/>
          <w:lang w:val="uk-UA"/>
        </w:rPr>
        <w:t>а</w:t>
      </w:r>
      <w:r>
        <w:rPr>
          <w:color w:val="000000"/>
          <w:szCs w:val="28"/>
          <w:lang w:val="uk-UA"/>
        </w:rPr>
        <w:t xml:space="preserve">сіданні </w:t>
      </w:r>
      <w:r>
        <w:rPr>
          <w:szCs w:val="28"/>
          <w:lang w:val="uk-UA"/>
        </w:rPr>
        <w:t xml:space="preserve">Чернівецького обласного товариства терапевтів ім. акад. В.Х.Василенка, асоціації кардіологів Північної Буковини, </w:t>
      </w:r>
      <w:r>
        <w:rPr>
          <w:iCs/>
          <w:color w:val="000000"/>
          <w:szCs w:val="28"/>
        </w:rPr>
        <w:t>IV</w:t>
      </w:r>
      <w:r>
        <w:rPr>
          <w:iCs/>
          <w:color w:val="000000"/>
          <w:szCs w:val="28"/>
          <w:lang w:val="uk-UA"/>
        </w:rPr>
        <w:t xml:space="preserve"> Національному Конгресі патофізіологів України (Чернівці, 26 </w:t>
      </w:r>
      <w:r>
        <w:rPr>
          <w:szCs w:val="28"/>
          <w:lang w:val="uk-UA"/>
        </w:rPr>
        <w:t>–</w:t>
      </w:r>
      <w:r>
        <w:rPr>
          <w:iCs/>
          <w:color w:val="000000"/>
          <w:szCs w:val="28"/>
          <w:lang w:val="uk-UA"/>
        </w:rPr>
        <w:t xml:space="preserve"> 28 </w:t>
      </w:r>
      <w:r>
        <w:rPr>
          <w:iCs/>
          <w:color w:val="000000"/>
          <w:szCs w:val="28"/>
          <w:lang w:val="uk-UA"/>
        </w:rPr>
        <w:lastRenderedPageBreak/>
        <w:t xml:space="preserve">травня 2004 </w:t>
      </w:r>
      <w:r>
        <w:rPr>
          <w:szCs w:val="28"/>
          <w:lang w:val="uk-UA"/>
        </w:rPr>
        <w:t>р.),</w:t>
      </w:r>
      <w:r>
        <w:rPr>
          <w:iCs/>
          <w:color w:val="000000"/>
          <w:szCs w:val="28"/>
          <w:lang w:val="uk-UA"/>
        </w:rPr>
        <w:t xml:space="preserve"> </w:t>
      </w:r>
      <w:r>
        <w:rPr>
          <w:iCs/>
          <w:color w:val="000000"/>
          <w:szCs w:val="28"/>
          <w:lang w:val="en-US"/>
        </w:rPr>
        <w:t>VII</w:t>
      </w:r>
      <w:r>
        <w:rPr>
          <w:iCs/>
          <w:color w:val="000000"/>
          <w:szCs w:val="28"/>
          <w:lang w:val="uk-UA"/>
        </w:rPr>
        <w:t xml:space="preserve"> Національному конгресі кардіологів України (Дніпропетровськ, 21 </w:t>
      </w:r>
      <w:r>
        <w:rPr>
          <w:szCs w:val="28"/>
          <w:lang w:val="uk-UA"/>
        </w:rPr>
        <w:t>–</w:t>
      </w:r>
      <w:r>
        <w:rPr>
          <w:iCs/>
          <w:color w:val="000000"/>
          <w:szCs w:val="28"/>
          <w:lang w:val="uk-UA"/>
        </w:rPr>
        <w:t xml:space="preserve"> 24 вересня 2004 </w:t>
      </w:r>
      <w:r>
        <w:rPr>
          <w:szCs w:val="28"/>
          <w:lang w:val="uk-UA"/>
        </w:rPr>
        <w:t>р.), І Націон</w:t>
      </w:r>
      <w:r>
        <w:rPr>
          <w:szCs w:val="28"/>
          <w:lang w:val="uk-UA"/>
        </w:rPr>
        <w:t>а</w:t>
      </w:r>
      <w:r>
        <w:rPr>
          <w:szCs w:val="28"/>
          <w:lang w:val="uk-UA"/>
        </w:rPr>
        <w:t>льному конгресі лікарів внутрішньої медицини (Київ, 19 – 21 травня, 2005 р.), Міжнародному форумі «Кардіологія вчора, сь</w:t>
      </w:r>
      <w:r>
        <w:rPr>
          <w:szCs w:val="28"/>
          <w:lang w:val="uk-UA"/>
        </w:rPr>
        <w:t>о</w:t>
      </w:r>
      <w:r>
        <w:rPr>
          <w:szCs w:val="28"/>
          <w:lang w:val="uk-UA"/>
        </w:rPr>
        <w:t>годні, завтра» (Київ, 17 – 19 травня, 2006 р.), Науково-практичній конференції «Первинна та вторинна профілактика цереброваскулярних ускладнень артеріальної гіперте</w:t>
      </w:r>
      <w:r>
        <w:rPr>
          <w:szCs w:val="28"/>
          <w:lang w:val="uk-UA"/>
        </w:rPr>
        <w:t>н</w:t>
      </w:r>
      <w:r>
        <w:rPr>
          <w:szCs w:val="28"/>
          <w:lang w:val="uk-UA"/>
        </w:rPr>
        <w:t>зії» (Київ, 16 – 18 березня  2006 р.), Об’єднаному пленумі правлінь асоці</w:t>
      </w:r>
      <w:r>
        <w:rPr>
          <w:szCs w:val="28"/>
          <w:lang w:val="uk-UA"/>
        </w:rPr>
        <w:t>а</w:t>
      </w:r>
      <w:r>
        <w:rPr>
          <w:szCs w:val="28"/>
          <w:lang w:val="uk-UA"/>
        </w:rPr>
        <w:t>цій кардіологів, серцево-судинних хірургів, нейрохірургів та невропатологів України (Київ, 19 – 20 вересня 2006 р.), Регіона</w:t>
      </w:r>
      <w:r>
        <w:rPr>
          <w:szCs w:val="28"/>
          <w:lang w:val="uk-UA"/>
        </w:rPr>
        <w:t>р</w:t>
      </w:r>
      <w:r>
        <w:rPr>
          <w:szCs w:val="28"/>
          <w:lang w:val="uk-UA"/>
        </w:rPr>
        <w:t>ній науково-практичній конференції «Артеріальна г</w:t>
      </w:r>
      <w:r>
        <w:rPr>
          <w:szCs w:val="28"/>
          <w:lang w:val="uk-UA"/>
        </w:rPr>
        <w:t>і</w:t>
      </w:r>
      <w:r>
        <w:rPr>
          <w:szCs w:val="28"/>
          <w:lang w:val="uk-UA"/>
        </w:rPr>
        <w:t>пертензія: виявлення, поширеність, диспансеризація, профілактика та лік</w:t>
      </w:r>
      <w:r>
        <w:rPr>
          <w:szCs w:val="28"/>
          <w:lang w:val="uk-UA"/>
        </w:rPr>
        <w:t>у</w:t>
      </w:r>
      <w:r>
        <w:rPr>
          <w:szCs w:val="28"/>
          <w:lang w:val="uk-UA"/>
        </w:rPr>
        <w:t>вання» (Івано-Франківськ, 5 – 6 лютого 2004 р.), Українській науково-практичній конференції «Профілактика і лікування а</w:t>
      </w:r>
      <w:r>
        <w:rPr>
          <w:szCs w:val="28"/>
          <w:lang w:val="uk-UA"/>
        </w:rPr>
        <w:t>р</w:t>
      </w:r>
      <w:r>
        <w:rPr>
          <w:szCs w:val="28"/>
          <w:lang w:val="uk-UA"/>
        </w:rPr>
        <w:t>теріальної гіпертензії в Україні» (Київ, 12 – 14 травня 2004 р.), Науково-практичній конференції з міжнародною участю «Суча</w:t>
      </w:r>
      <w:r>
        <w:rPr>
          <w:szCs w:val="28"/>
          <w:lang w:val="uk-UA"/>
        </w:rPr>
        <w:t>с</w:t>
      </w:r>
      <w:r>
        <w:rPr>
          <w:szCs w:val="28"/>
          <w:lang w:val="uk-UA"/>
        </w:rPr>
        <w:t>ні методи діагностики і лікування в клініці вну</w:t>
      </w:r>
      <w:r>
        <w:rPr>
          <w:szCs w:val="28"/>
          <w:lang w:val="uk-UA"/>
        </w:rPr>
        <w:t>т</w:t>
      </w:r>
      <w:r>
        <w:rPr>
          <w:szCs w:val="28"/>
          <w:lang w:val="uk-UA"/>
        </w:rPr>
        <w:t>рішніх хвороб» (Вінниця, 5 – 6 лютого 2004 р.), Регіонарній науково-практичній конференції «Артеріальна гіпертензія: виявлення, поширеність, диспансеризація, профілактика та лікування» (Ів</w:t>
      </w:r>
      <w:r>
        <w:rPr>
          <w:szCs w:val="28"/>
          <w:lang w:val="uk-UA"/>
        </w:rPr>
        <w:t>а</w:t>
      </w:r>
      <w:r>
        <w:rPr>
          <w:szCs w:val="28"/>
          <w:lang w:val="uk-UA"/>
        </w:rPr>
        <w:t xml:space="preserve">но-Франківськ,   24 – 25 березня 2005 р.), </w:t>
      </w:r>
      <w:r>
        <w:rPr>
          <w:szCs w:val="28"/>
        </w:rPr>
        <w:t>VIII</w:t>
      </w:r>
      <w:r>
        <w:rPr>
          <w:szCs w:val="28"/>
          <w:lang w:val="uk-UA"/>
        </w:rPr>
        <w:t xml:space="preserve"> з’їзді Всеукраї</w:t>
      </w:r>
      <w:r>
        <w:rPr>
          <w:szCs w:val="28"/>
          <w:lang w:val="uk-UA"/>
        </w:rPr>
        <w:t>н</w:t>
      </w:r>
      <w:r>
        <w:rPr>
          <w:szCs w:val="28"/>
          <w:lang w:val="uk-UA"/>
        </w:rPr>
        <w:t xml:space="preserve">ського лікарського товариства (Івано-Франківськ, 21–22 квітня 2005 р.), ІІ науково-практичній конференції з міжнародною участю </w:t>
      </w:r>
      <w:r>
        <w:rPr>
          <w:szCs w:val="28"/>
        </w:rPr>
        <w:t>«Оздоровчі ресурси Карпат і пр</w:t>
      </w:r>
      <w:r>
        <w:rPr>
          <w:szCs w:val="28"/>
        </w:rPr>
        <w:t>и</w:t>
      </w:r>
      <w:r>
        <w:rPr>
          <w:szCs w:val="28"/>
        </w:rPr>
        <w:t>леглих регіонів» (Чернівці, 6</w:t>
      </w:r>
      <w:r>
        <w:rPr>
          <w:szCs w:val="28"/>
          <w:lang w:val="uk-UA"/>
        </w:rPr>
        <w:t xml:space="preserve"> – </w:t>
      </w:r>
      <w:r>
        <w:rPr>
          <w:szCs w:val="28"/>
        </w:rPr>
        <w:t>7 жовтня</w:t>
      </w:r>
      <w:r>
        <w:rPr>
          <w:szCs w:val="28"/>
          <w:lang w:val="uk-UA"/>
        </w:rPr>
        <w:t xml:space="preserve"> </w:t>
      </w:r>
      <w:r>
        <w:rPr>
          <w:szCs w:val="28"/>
        </w:rPr>
        <w:t>2005 р.), Науково-практичній конференції з міжнародною участю «Сучасна медична наука о</w:t>
      </w:r>
      <w:r>
        <w:rPr>
          <w:szCs w:val="28"/>
        </w:rPr>
        <w:t>б</w:t>
      </w:r>
      <w:r>
        <w:rPr>
          <w:szCs w:val="28"/>
        </w:rPr>
        <w:t>личчям до терапевтичної практики» (Харків, 20</w:t>
      </w:r>
      <w:r>
        <w:rPr>
          <w:szCs w:val="28"/>
          <w:lang w:val="uk-UA"/>
        </w:rPr>
        <w:t xml:space="preserve"> – </w:t>
      </w:r>
      <w:r>
        <w:rPr>
          <w:szCs w:val="28"/>
        </w:rPr>
        <w:t>21 жо</w:t>
      </w:r>
      <w:r>
        <w:rPr>
          <w:szCs w:val="28"/>
        </w:rPr>
        <w:t>в</w:t>
      </w:r>
      <w:r>
        <w:rPr>
          <w:szCs w:val="28"/>
        </w:rPr>
        <w:t>тня 2005 р.), Регіонарній науково-практичній конференції «Артеріальна гіпертензія: виявлення, поширеність, диспансе</w:t>
      </w:r>
      <w:r>
        <w:rPr>
          <w:szCs w:val="28"/>
          <w:lang w:val="uk-UA"/>
        </w:rPr>
        <w:t>-</w:t>
      </w:r>
      <w:r>
        <w:rPr>
          <w:szCs w:val="28"/>
        </w:rPr>
        <w:t>ризація, профілактика та лікування» (Івано-Франківськ, 23</w:t>
      </w:r>
      <w:r>
        <w:rPr>
          <w:szCs w:val="28"/>
          <w:lang w:val="uk-UA"/>
        </w:rPr>
        <w:t xml:space="preserve"> – </w:t>
      </w:r>
      <w:r>
        <w:rPr>
          <w:szCs w:val="28"/>
        </w:rPr>
        <w:t>24 березня 2006 р.)</w:t>
      </w:r>
      <w:r>
        <w:rPr>
          <w:szCs w:val="28"/>
          <w:lang w:val="uk-UA"/>
        </w:rPr>
        <w:t>, Регіонарній наук</w:t>
      </w:r>
      <w:r>
        <w:rPr>
          <w:szCs w:val="28"/>
          <w:lang w:val="uk-UA"/>
        </w:rPr>
        <w:t>о</w:t>
      </w:r>
      <w:r>
        <w:rPr>
          <w:szCs w:val="28"/>
          <w:lang w:val="uk-UA"/>
        </w:rPr>
        <w:t>во-практичній конференції «Новітні погляди в лікуванні гос</w:t>
      </w:r>
      <w:r>
        <w:rPr>
          <w:szCs w:val="28"/>
          <w:lang w:val="uk-UA"/>
        </w:rPr>
        <w:t>т</w:t>
      </w:r>
      <w:r>
        <w:rPr>
          <w:szCs w:val="28"/>
          <w:lang w:val="uk-UA"/>
        </w:rPr>
        <w:t>рих коронарних інцидентів» (Чернівці, 14 – 15 квітня 2006 р.), Науково-практичній конференції з міжнародною участю «Хронобі</w:t>
      </w:r>
      <w:r>
        <w:rPr>
          <w:szCs w:val="28"/>
          <w:lang w:val="uk-UA"/>
        </w:rPr>
        <w:t>о</w:t>
      </w:r>
      <w:r>
        <w:rPr>
          <w:szCs w:val="28"/>
          <w:lang w:val="uk-UA"/>
        </w:rPr>
        <w:t>логія і хрономедицина: теоретичні та клінічні перспективи» (Ч</w:t>
      </w:r>
      <w:r>
        <w:rPr>
          <w:szCs w:val="28"/>
          <w:lang w:val="uk-UA"/>
        </w:rPr>
        <w:t>е</w:t>
      </w:r>
      <w:r>
        <w:rPr>
          <w:szCs w:val="28"/>
          <w:lang w:val="uk-UA"/>
        </w:rPr>
        <w:t>рнівці, 12 – 13 жовтня 2006 р.)</w:t>
      </w:r>
    </w:p>
    <w:p w:rsidR="006B783C" w:rsidRDefault="006B783C" w:rsidP="006B783C">
      <w:pPr>
        <w:spacing w:line="360" w:lineRule="auto"/>
        <w:ind w:firstLine="709"/>
        <w:jc w:val="both"/>
        <w:rPr>
          <w:b/>
          <w:szCs w:val="28"/>
          <w:lang w:val="uk-UA"/>
        </w:rPr>
      </w:pPr>
    </w:p>
    <w:p w:rsidR="006B783C" w:rsidRDefault="006B783C" w:rsidP="006B783C">
      <w:pPr>
        <w:spacing w:line="360" w:lineRule="auto"/>
        <w:ind w:firstLine="709"/>
        <w:jc w:val="both"/>
        <w:rPr>
          <w:b/>
          <w:szCs w:val="28"/>
          <w:lang w:val="uk-UA"/>
        </w:rPr>
      </w:pPr>
      <w:r>
        <w:rPr>
          <w:b/>
          <w:szCs w:val="28"/>
          <w:lang w:val="uk-UA"/>
        </w:rPr>
        <w:t>Публікації</w:t>
      </w:r>
    </w:p>
    <w:p w:rsidR="006B783C" w:rsidRPr="006B783C" w:rsidRDefault="006B783C" w:rsidP="006B783C">
      <w:pPr>
        <w:pStyle w:val="afffffffb"/>
        <w:spacing w:after="0" w:line="360" w:lineRule="auto"/>
        <w:ind w:left="0" w:firstLine="709"/>
        <w:jc w:val="both"/>
        <w:rPr>
          <w:spacing w:val="20"/>
          <w:szCs w:val="28"/>
          <w:lang w:val="uk-UA"/>
        </w:rPr>
      </w:pPr>
      <w:r w:rsidRPr="006B783C">
        <w:rPr>
          <w:spacing w:val="20"/>
          <w:szCs w:val="28"/>
          <w:lang w:val="uk-UA"/>
        </w:rPr>
        <w:t>Рівень оприлюднення дисертації складається з 37 публік</w:t>
      </w:r>
      <w:r w:rsidRPr="006B783C">
        <w:rPr>
          <w:spacing w:val="20"/>
          <w:szCs w:val="28"/>
          <w:lang w:val="uk-UA"/>
        </w:rPr>
        <w:t>а</w:t>
      </w:r>
      <w:r w:rsidRPr="006B783C">
        <w:rPr>
          <w:spacing w:val="20"/>
          <w:szCs w:val="28"/>
          <w:lang w:val="uk-UA"/>
        </w:rPr>
        <w:t>цій, з яких 18 статей, з них 8 одноосібних, – у фахових вида</w:t>
      </w:r>
      <w:r w:rsidRPr="006B783C">
        <w:rPr>
          <w:spacing w:val="20"/>
          <w:szCs w:val="28"/>
          <w:lang w:val="uk-UA"/>
        </w:rPr>
        <w:t>н</w:t>
      </w:r>
      <w:r w:rsidRPr="006B783C">
        <w:rPr>
          <w:spacing w:val="20"/>
          <w:szCs w:val="28"/>
          <w:lang w:val="uk-UA"/>
        </w:rPr>
        <w:t>нях, рекомендованих ВАК України, 2 патенти України на кори</w:t>
      </w:r>
      <w:r w:rsidRPr="006B783C">
        <w:rPr>
          <w:spacing w:val="20"/>
          <w:szCs w:val="28"/>
          <w:lang w:val="uk-UA"/>
        </w:rPr>
        <w:t>с</w:t>
      </w:r>
      <w:r w:rsidRPr="006B783C">
        <w:rPr>
          <w:spacing w:val="20"/>
          <w:szCs w:val="28"/>
          <w:lang w:val="uk-UA"/>
        </w:rPr>
        <w:t>ну модель та 17 тез – у матеріалах н</w:t>
      </w:r>
      <w:r w:rsidRPr="006B783C">
        <w:rPr>
          <w:spacing w:val="20"/>
          <w:szCs w:val="28"/>
          <w:lang w:val="uk-UA"/>
        </w:rPr>
        <w:t>а</w:t>
      </w:r>
      <w:r w:rsidRPr="006B783C">
        <w:rPr>
          <w:spacing w:val="20"/>
          <w:szCs w:val="28"/>
          <w:lang w:val="uk-UA"/>
        </w:rPr>
        <w:t>укових конгресів, пленумів, конференцій.</w:t>
      </w:r>
    </w:p>
    <w:p w:rsidR="006B783C" w:rsidRDefault="006B783C" w:rsidP="006B783C">
      <w:pPr>
        <w:spacing w:line="360" w:lineRule="auto"/>
        <w:jc w:val="center"/>
        <w:rPr>
          <w:b/>
          <w:szCs w:val="28"/>
          <w:lang w:val="uk-UA"/>
        </w:rPr>
      </w:pPr>
      <w:r>
        <w:rPr>
          <w:b/>
          <w:szCs w:val="28"/>
          <w:lang w:val="uk-UA"/>
        </w:rPr>
        <w:t>ВИСНОВКИ</w:t>
      </w:r>
    </w:p>
    <w:p w:rsidR="006B783C" w:rsidRDefault="006B783C" w:rsidP="006B783C">
      <w:pPr>
        <w:spacing w:before="100" w:beforeAutospacing="1" w:after="100" w:afterAutospacing="1" w:line="360" w:lineRule="auto"/>
        <w:jc w:val="both"/>
        <w:rPr>
          <w:color w:val="000000"/>
          <w:szCs w:val="28"/>
          <w:lang w:val="uk-UA"/>
        </w:rPr>
      </w:pPr>
      <w:r>
        <w:rPr>
          <w:color w:val="000000"/>
          <w:szCs w:val="28"/>
          <w:lang w:val="uk-UA"/>
        </w:rPr>
        <w:tab/>
        <w:t>У дисертаційній роботі наведено узагальнення результ</w:t>
      </w:r>
      <w:r>
        <w:rPr>
          <w:color w:val="000000"/>
          <w:szCs w:val="28"/>
          <w:lang w:val="uk-UA"/>
        </w:rPr>
        <w:t>а</w:t>
      </w:r>
      <w:r>
        <w:rPr>
          <w:color w:val="000000"/>
          <w:szCs w:val="28"/>
          <w:lang w:val="uk-UA"/>
        </w:rPr>
        <w:t>тів визначення основних клініко-анамнестичних, біохімічних, ім</w:t>
      </w:r>
      <w:r>
        <w:rPr>
          <w:color w:val="000000"/>
          <w:szCs w:val="28"/>
          <w:lang w:val="uk-UA"/>
        </w:rPr>
        <w:t>у</w:t>
      </w:r>
      <w:r>
        <w:rPr>
          <w:color w:val="000000"/>
          <w:szCs w:val="28"/>
          <w:lang w:val="uk-UA"/>
        </w:rPr>
        <w:t>ноферментних, інструментальних предикторів розвитку та прогресування синдрому гострої лівошлуночкової недостатності в паціє</w:t>
      </w:r>
      <w:r>
        <w:rPr>
          <w:color w:val="000000"/>
          <w:szCs w:val="28"/>
          <w:lang w:val="uk-UA"/>
        </w:rPr>
        <w:t>н</w:t>
      </w:r>
      <w:r>
        <w:rPr>
          <w:color w:val="000000"/>
          <w:szCs w:val="28"/>
          <w:lang w:val="uk-UA"/>
        </w:rPr>
        <w:t xml:space="preserve">тів з </w:t>
      </w:r>
      <w:r>
        <w:rPr>
          <w:color w:val="000000"/>
          <w:szCs w:val="28"/>
          <w:lang w:val="uk-UA"/>
        </w:rPr>
        <w:lastRenderedPageBreak/>
        <w:t>гострим інфарктом міокарда. На підставі розробки даної конце</w:t>
      </w:r>
      <w:r>
        <w:rPr>
          <w:color w:val="000000"/>
          <w:szCs w:val="28"/>
          <w:lang w:val="uk-UA"/>
        </w:rPr>
        <w:t>п</w:t>
      </w:r>
      <w:r>
        <w:rPr>
          <w:color w:val="000000"/>
          <w:szCs w:val="28"/>
          <w:lang w:val="uk-UA"/>
        </w:rPr>
        <w:t xml:space="preserve">ції пропонується нове вирішення науково-практичної проблеми, що виявляється в </w:t>
      </w:r>
      <w:r>
        <w:rPr>
          <w:szCs w:val="28"/>
          <w:lang w:val="uk-UA"/>
        </w:rPr>
        <w:t>створенні прогности</w:t>
      </w:r>
      <w:r>
        <w:rPr>
          <w:szCs w:val="28"/>
          <w:lang w:val="uk-UA"/>
        </w:rPr>
        <w:t>ч</w:t>
      </w:r>
      <w:r>
        <w:rPr>
          <w:szCs w:val="28"/>
          <w:lang w:val="uk-UA"/>
        </w:rPr>
        <w:t>ної моделі перебігу гострого інфаркту міокарда, ускладненого гос</w:t>
      </w:r>
      <w:r>
        <w:rPr>
          <w:szCs w:val="28"/>
          <w:lang w:val="uk-UA"/>
        </w:rPr>
        <w:t>т</w:t>
      </w:r>
      <w:r>
        <w:rPr>
          <w:szCs w:val="28"/>
          <w:lang w:val="uk-UA"/>
        </w:rPr>
        <w:t xml:space="preserve">рою лівошлуночковою недостатністю з </w:t>
      </w:r>
      <w:r>
        <w:rPr>
          <w:rStyle w:val="rvts8"/>
          <w:color w:val="000000"/>
          <w:lang w:val="uk-UA"/>
        </w:rPr>
        <w:t>оптимізацією схем лікування, шляхом вивчення ранніх маркерів розвитку, прогресува</w:t>
      </w:r>
      <w:r>
        <w:rPr>
          <w:rStyle w:val="rvts8"/>
          <w:color w:val="000000"/>
          <w:lang w:val="uk-UA"/>
        </w:rPr>
        <w:t>н</w:t>
      </w:r>
      <w:r>
        <w:rPr>
          <w:rStyle w:val="rvts8"/>
          <w:color w:val="000000"/>
          <w:lang w:val="uk-UA"/>
        </w:rPr>
        <w:t>ня серцевої недостатності та її запобігання з використанням р</w:t>
      </w:r>
      <w:r>
        <w:rPr>
          <w:rStyle w:val="rvts8"/>
          <w:color w:val="000000"/>
          <w:lang w:val="uk-UA"/>
        </w:rPr>
        <w:t>е</w:t>
      </w:r>
      <w:r>
        <w:rPr>
          <w:rStyle w:val="rvts8"/>
          <w:color w:val="000000"/>
          <w:lang w:val="uk-UA"/>
        </w:rPr>
        <w:t xml:space="preserve">васкуляризації </w:t>
      </w:r>
      <w:r>
        <w:rPr>
          <w:color w:val="000000"/>
          <w:szCs w:val="28"/>
          <w:lang w:val="uk-UA"/>
        </w:rPr>
        <w:t>шляхом коронарного втручання та тромболіти</w:t>
      </w:r>
      <w:r>
        <w:rPr>
          <w:color w:val="000000"/>
          <w:szCs w:val="28"/>
          <w:lang w:val="uk-UA"/>
        </w:rPr>
        <w:t>ч</w:t>
      </w:r>
      <w:r>
        <w:rPr>
          <w:color w:val="000000"/>
          <w:szCs w:val="28"/>
          <w:lang w:val="uk-UA"/>
        </w:rPr>
        <w:t>ної терапії</w:t>
      </w:r>
      <w:r>
        <w:rPr>
          <w:rStyle w:val="rvts8"/>
          <w:color w:val="000000"/>
          <w:lang w:val="uk-UA"/>
        </w:rPr>
        <w:t xml:space="preserve"> міокарда й ад</w:t>
      </w:r>
      <w:r w:rsidRPr="006B783C">
        <w:rPr>
          <w:rStyle w:val="rvts18"/>
          <w:color w:val="000000"/>
          <w:lang w:val="uk-UA"/>
        </w:rPr>
        <w:t>′</w:t>
      </w:r>
      <w:r>
        <w:rPr>
          <w:rStyle w:val="rvts8"/>
          <w:color w:val="000000"/>
          <w:lang w:val="uk-UA"/>
        </w:rPr>
        <w:t>ювантної кардіопротекторної тер</w:t>
      </w:r>
      <w:r>
        <w:rPr>
          <w:rStyle w:val="rvts8"/>
          <w:color w:val="000000"/>
          <w:lang w:val="uk-UA"/>
        </w:rPr>
        <w:t>а</w:t>
      </w:r>
      <w:r>
        <w:rPr>
          <w:rStyle w:val="rvts8"/>
          <w:color w:val="000000"/>
          <w:lang w:val="uk-UA"/>
        </w:rPr>
        <w:t>пії.</w:t>
      </w:r>
    </w:p>
    <w:p w:rsidR="006B783C" w:rsidRDefault="006B783C" w:rsidP="006B783C">
      <w:pPr>
        <w:spacing w:before="100" w:beforeAutospacing="1" w:after="100" w:afterAutospacing="1" w:line="360" w:lineRule="auto"/>
        <w:jc w:val="both"/>
        <w:rPr>
          <w:szCs w:val="28"/>
          <w:lang w:val="uk-UA"/>
        </w:rPr>
      </w:pPr>
      <w:r>
        <w:rPr>
          <w:color w:val="000000"/>
          <w:szCs w:val="28"/>
          <w:lang w:val="uk-UA"/>
        </w:rPr>
        <w:tab/>
        <w:t>1. Ч</w:t>
      </w:r>
      <w:r>
        <w:rPr>
          <w:szCs w:val="28"/>
          <w:lang w:val="uk-UA"/>
        </w:rPr>
        <w:t>оловіча стать (р&lt;0,001), старший вік (р&lt;0,01), передня локалізація інфаркту міокарда (р&lt;0,001), наявність післяінфар</w:t>
      </w:r>
      <w:r>
        <w:rPr>
          <w:szCs w:val="28"/>
          <w:lang w:val="uk-UA"/>
        </w:rPr>
        <w:t>к</w:t>
      </w:r>
      <w:r>
        <w:rPr>
          <w:szCs w:val="28"/>
          <w:lang w:val="uk-UA"/>
        </w:rPr>
        <w:t>тного кардіосклерозу в анамнезі (р&lt;0,01) є незалежними предикторами більш важкого перебігу гострої лівошлуночкової нед</w:t>
      </w:r>
      <w:r>
        <w:rPr>
          <w:szCs w:val="28"/>
          <w:lang w:val="uk-UA"/>
        </w:rPr>
        <w:t>о</w:t>
      </w:r>
      <w:r>
        <w:rPr>
          <w:szCs w:val="28"/>
          <w:lang w:val="uk-UA"/>
        </w:rPr>
        <w:t>статності. В той же час клінічно виражена гостра лівошлуночк</w:t>
      </w:r>
      <w:r>
        <w:rPr>
          <w:szCs w:val="28"/>
          <w:lang w:val="uk-UA"/>
        </w:rPr>
        <w:t>о</w:t>
      </w:r>
      <w:r>
        <w:rPr>
          <w:szCs w:val="28"/>
          <w:lang w:val="uk-UA"/>
        </w:rPr>
        <w:t>ва недостатність характеризується більш високим рівнем прозапальних цитокінів (інтерлейкіну-1-α, інтерлейкіну-6, туморнекротичного фактора, неоптеріну), тропоніну-І, С-реактивного протеїну, те</w:t>
      </w:r>
      <w:r>
        <w:rPr>
          <w:szCs w:val="28"/>
          <w:lang w:val="uk-UA"/>
        </w:rPr>
        <w:t>с</w:t>
      </w:r>
      <w:r>
        <w:rPr>
          <w:szCs w:val="28"/>
          <w:lang w:val="uk-UA"/>
        </w:rPr>
        <w:t>тостерону та зниженням загальної фракції викиду порівняно з неускладненим перебігом гострого інфаркту міока</w:t>
      </w:r>
      <w:r>
        <w:rPr>
          <w:szCs w:val="28"/>
          <w:lang w:val="uk-UA"/>
        </w:rPr>
        <w:t>р</w:t>
      </w:r>
      <w:r>
        <w:rPr>
          <w:szCs w:val="28"/>
          <w:lang w:val="uk-UA"/>
        </w:rPr>
        <w:t>да.</w:t>
      </w:r>
    </w:p>
    <w:p w:rsidR="006B783C" w:rsidRDefault="006B783C" w:rsidP="006B783C">
      <w:pPr>
        <w:spacing w:line="360" w:lineRule="auto"/>
        <w:ind w:firstLine="708"/>
        <w:jc w:val="both"/>
        <w:rPr>
          <w:szCs w:val="28"/>
          <w:lang w:val="uk-UA"/>
        </w:rPr>
      </w:pPr>
      <w:r>
        <w:rPr>
          <w:szCs w:val="28"/>
          <w:lang w:val="uk-UA"/>
        </w:rPr>
        <w:t>2. С</w:t>
      </w:r>
      <w:r>
        <w:rPr>
          <w:bCs/>
          <w:szCs w:val="28"/>
          <w:lang w:val="uk-UA"/>
        </w:rPr>
        <w:t>тарший вік пацієнтів (ВШ – 1,5), більш високий клас гострої лівошлуночкової недостатності (ВШ – 2), наявність цу</w:t>
      </w:r>
      <w:r>
        <w:rPr>
          <w:bCs/>
          <w:szCs w:val="28"/>
          <w:lang w:val="uk-UA"/>
        </w:rPr>
        <w:t>к</w:t>
      </w:r>
      <w:r>
        <w:rPr>
          <w:bCs/>
          <w:szCs w:val="28"/>
          <w:lang w:val="uk-UA"/>
        </w:rPr>
        <w:t>рового діабету (ВШ – 1,3) та серцевої недостатності в анамнезі (ВШ – 3), передня локалізація інфаркту міокарда (ВШ – 4,5), ожиріння (ВШ – 1,15), загальна фракція викиду менше 40% (ВШ – 1,2) є незалежними предикторами виникнення летальної події в пацієнтів з гострим інфарктом міокарда й гострою лівошлун</w:t>
      </w:r>
      <w:r>
        <w:rPr>
          <w:bCs/>
          <w:szCs w:val="28"/>
          <w:lang w:val="uk-UA"/>
        </w:rPr>
        <w:t>о</w:t>
      </w:r>
      <w:r>
        <w:rPr>
          <w:bCs/>
          <w:szCs w:val="28"/>
          <w:lang w:val="uk-UA"/>
        </w:rPr>
        <w:t>чковою недостатністю. Окрім того, зростання рівня прозапал</w:t>
      </w:r>
      <w:r>
        <w:rPr>
          <w:bCs/>
          <w:szCs w:val="28"/>
          <w:lang w:val="uk-UA"/>
        </w:rPr>
        <w:t>ь</w:t>
      </w:r>
      <w:r>
        <w:rPr>
          <w:bCs/>
          <w:szCs w:val="28"/>
          <w:lang w:val="uk-UA"/>
        </w:rPr>
        <w:t>них цитокінів (</w:t>
      </w:r>
      <w:r>
        <w:rPr>
          <w:szCs w:val="28"/>
          <w:lang w:val="uk-UA"/>
        </w:rPr>
        <w:t>інтерлейкіну-1-α, інтерлейкіну-6, туморнекротичного фактора, неоптеріну</w:t>
      </w:r>
      <w:r>
        <w:rPr>
          <w:bCs/>
          <w:szCs w:val="28"/>
          <w:lang w:val="uk-UA"/>
        </w:rPr>
        <w:t>, С-реактивного протеїну) та тропоніну-І поряд з погіршенням вихідних даних Ехо-КГ також сприяють зроста</w:t>
      </w:r>
      <w:r>
        <w:rPr>
          <w:bCs/>
          <w:szCs w:val="28"/>
          <w:lang w:val="uk-UA"/>
        </w:rPr>
        <w:t>н</w:t>
      </w:r>
      <w:r>
        <w:rPr>
          <w:bCs/>
          <w:szCs w:val="28"/>
          <w:lang w:val="uk-UA"/>
        </w:rPr>
        <w:t>ню ймовірності виникнення летальної події в даної категорії паці</w:t>
      </w:r>
      <w:r>
        <w:rPr>
          <w:bCs/>
          <w:szCs w:val="28"/>
          <w:lang w:val="uk-UA"/>
        </w:rPr>
        <w:t>є</w:t>
      </w:r>
      <w:r>
        <w:rPr>
          <w:bCs/>
          <w:szCs w:val="28"/>
          <w:lang w:val="uk-UA"/>
        </w:rPr>
        <w:t>нтів.</w:t>
      </w:r>
    </w:p>
    <w:p w:rsidR="006B783C" w:rsidRDefault="006B783C" w:rsidP="006B783C">
      <w:pPr>
        <w:spacing w:line="360" w:lineRule="auto"/>
        <w:ind w:firstLine="708"/>
        <w:jc w:val="both"/>
        <w:rPr>
          <w:szCs w:val="28"/>
          <w:lang w:val="uk-UA"/>
        </w:rPr>
      </w:pPr>
      <w:r>
        <w:rPr>
          <w:color w:val="000000"/>
          <w:szCs w:val="28"/>
          <w:lang w:val="uk-UA"/>
        </w:rPr>
        <w:t>3. Н</w:t>
      </w:r>
      <w:r>
        <w:rPr>
          <w:szCs w:val="28"/>
          <w:lang w:val="uk-UA"/>
        </w:rPr>
        <w:t>айбільш прогностично несприятливою для розвитку с</w:t>
      </w:r>
      <w:r>
        <w:rPr>
          <w:szCs w:val="28"/>
          <w:lang w:val="uk-UA"/>
        </w:rPr>
        <w:t>е</w:t>
      </w:r>
      <w:r>
        <w:rPr>
          <w:szCs w:val="28"/>
          <w:lang w:val="uk-UA"/>
        </w:rPr>
        <w:t>рцевої недостатності у післяінфарктному періоді (через 1 рік п</w:t>
      </w:r>
      <w:r>
        <w:rPr>
          <w:szCs w:val="28"/>
          <w:lang w:val="uk-UA"/>
        </w:rPr>
        <w:t>і</w:t>
      </w:r>
      <w:r>
        <w:rPr>
          <w:szCs w:val="28"/>
          <w:lang w:val="uk-UA"/>
        </w:rPr>
        <w:t>сля виникнення інфаркту міокарда) є сукупність наступних анамнестичних і клінічних ознак: стенокардія, що передувала інф</w:t>
      </w:r>
      <w:r>
        <w:rPr>
          <w:szCs w:val="28"/>
          <w:lang w:val="uk-UA"/>
        </w:rPr>
        <w:t>а</w:t>
      </w:r>
      <w:r>
        <w:rPr>
          <w:szCs w:val="28"/>
          <w:lang w:val="uk-UA"/>
        </w:rPr>
        <w:t>ркту (р&lt;0,001), артеріальна гіпертензія (р&lt;0,001), передня лок</w:t>
      </w:r>
      <w:r>
        <w:rPr>
          <w:szCs w:val="28"/>
          <w:lang w:val="uk-UA"/>
        </w:rPr>
        <w:t>а</w:t>
      </w:r>
      <w:r>
        <w:rPr>
          <w:szCs w:val="28"/>
          <w:lang w:val="uk-UA"/>
        </w:rPr>
        <w:t>лізація інфаркту міокарда (р&lt;0,001), повторний інфаркт (р&lt;0,001), наявність будь-яких ознак гострої лівошлуночкової недостатності, а також збільшення в</w:t>
      </w:r>
      <w:r>
        <w:rPr>
          <w:szCs w:val="28"/>
          <w:lang w:val="uk-UA"/>
        </w:rPr>
        <w:t>и</w:t>
      </w:r>
      <w:r>
        <w:rPr>
          <w:szCs w:val="28"/>
          <w:lang w:val="uk-UA"/>
        </w:rPr>
        <w:t>хідного рівня прозапальних цитокінів, С-реактивного протеїну, тропоніну-І, а також поча</w:t>
      </w:r>
      <w:r>
        <w:rPr>
          <w:szCs w:val="28"/>
          <w:lang w:val="uk-UA"/>
        </w:rPr>
        <w:t>т</w:t>
      </w:r>
      <w:r>
        <w:rPr>
          <w:szCs w:val="28"/>
          <w:lang w:val="uk-UA"/>
        </w:rPr>
        <w:t>кове та поетапне зменшення загальної фракції викиду в пацієнтів з гострим інфарктом міокарда, перебіг якого ускладнився с</w:t>
      </w:r>
      <w:r>
        <w:rPr>
          <w:szCs w:val="28"/>
          <w:lang w:val="uk-UA"/>
        </w:rPr>
        <w:t>и</w:t>
      </w:r>
      <w:r>
        <w:rPr>
          <w:szCs w:val="28"/>
          <w:lang w:val="uk-UA"/>
        </w:rPr>
        <w:t>ндромом гострої лівошлуночкової недост</w:t>
      </w:r>
      <w:r>
        <w:rPr>
          <w:szCs w:val="28"/>
          <w:lang w:val="uk-UA"/>
        </w:rPr>
        <w:t>а</w:t>
      </w:r>
      <w:r>
        <w:rPr>
          <w:szCs w:val="28"/>
          <w:lang w:val="uk-UA"/>
        </w:rPr>
        <w:t>тності.</w:t>
      </w:r>
    </w:p>
    <w:p w:rsidR="006B783C" w:rsidRDefault="006B783C" w:rsidP="006B783C">
      <w:pPr>
        <w:spacing w:line="360" w:lineRule="auto"/>
        <w:ind w:firstLine="720"/>
        <w:jc w:val="both"/>
        <w:rPr>
          <w:szCs w:val="28"/>
          <w:lang w:val="uk-UA"/>
        </w:rPr>
      </w:pPr>
      <w:r>
        <w:rPr>
          <w:color w:val="000000"/>
          <w:szCs w:val="28"/>
          <w:lang w:val="uk-UA"/>
        </w:rPr>
        <w:lastRenderedPageBreak/>
        <w:t>4. У</w:t>
      </w:r>
      <w:r>
        <w:rPr>
          <w:szCs w:val="28"/>
          <w:lang w:val="uk-UA"/>
        </w:rPr>
        <w:t xml:space="preserve"> пацієнтів з гострим інфарктом міокарда, перебіг якого ускладнився синдромом гострої лівошлуночкової недостатності, спостерігається підвищення вмісту ліпідів крові (р&lt;0,01), збільшується частота виявлення багатосудинного ураження вінц</w:t>
      </w:r>
      <w:r>
        <w:rPr>
          <w:szCs w:val="28"/>
          <w:lang w:val="uk-UA"/>
        </w:rPr>
        <w:t>е</w:t>
      </w:r>
      <w:r>
        <w:rPr>
          <w:szCs w:val="28"/>
          <w:lang w:val="uk-UA"/>
        </w:rPr>
        <w:t>вих артерій та гемодинамічно значимих стенозів (р&lt;0,01) за даними селекційної коронароангіографії, причому наведені процеси прогресують зі зроста</w:t>
      </w:r>
      <w:r>
        <w:rPr>
          <w:szCs w:val="28"/>
          <w:lang w:val="uk-UA"/>
        </w:rPr>
        <w:t>н</w:t>
      </w:r>
      <w:r>
        <w:rPr>
          <w:szCs w:val="28"/>
          <w:lang w:val="uk-UA"/>
        </w:rPr>
        <w:t>ням класу серцевої недостатності.</w:t>
      </w:r>
    </w:p>
    <w:p w:rsidR="006B783C" w:rsidRDefault="006B783C" w:rsidP="006B783C">
      <w:pPr>
        <w:spacing w:line="360" w:lineRule="auto"/>
        <w:ind w:firstLine="709"/>
        <w:jc w:val="both"/>
        <w:rPr>
          <w:szCs w:val="28"/>
          <w:lang w:val="uk-UA"/>
        </w:rPr>
      </w:pPr>
      <w:r>
        <w:rPr>
          <w:color w:val="000000"/>
          <w:szCs w:val="28"/>
          <w:lang w:val="uk-UA"/>
        </w:rPr>
        <w:t xml:space="preserve">5. Розвиток летальних подій </w:t>
      </w:r>
      <w:r>
        <w:rPr>
          <w:szCs w:val="28"/>
          <w:lang w:val="uk-UA"/>
        </w:rPr>
        <w:t>серед пацієнтів з гострим і</w:t>
      </w:r>
      <w:r>
        <w:rPr>
          <w:szCs w:val="28"/>
          <w:lang w:val="uk-UA"/>
        </w:rPr>
        <w:t>н</w:t>
      </w:r>
      <w:r>
        <w:rPr>
          <w:szCs w:val="28"/>
          <w:lang w:val="uk-UA"/>
        </w:rPr>
        <w:t>фарктом міокарда, ускладненим гострою лівошлуночковою н</w:t>
      </w:r>
      <w:r>
        <w:rPr>
          <w:szCs w:val="28"/>
          <w:lang w:val="uk-UA"/>
        </w:rPr>
        <w:t>е</w:t>
      </w:r>
      <w:r>
        <w:rPr>
          <w:szCs w:val="28"/>
          <w:lang w:val="uk-UA"/>
        </w:rPr>
        <w:t>достатністю, має хроноритмологічне підґрунтя та підпорядковується циркадним та циркадіанним ритмам. Аналіз ймовірності змін осно</w:t>
      </w:r>
      <w:r>
        <w:rPr>
          <w:szCs w:val="28"/>
          <w:lang w:val="uk-UA"/>
        </w:rPr>
        <w:t>в</w:t>
      </w:r>
      <w:r>
        <w:rPr>
          <w:szCs w:val="28"/>
          <w:lang w:val="uk-UA"/>
        </w:rPr>
        <w:t>них клініко-лабораторних показників у погодинному розподілі летальності для пацієнтів з ознаками вираженої лів</w:t>
      </w:r>
      <w:r>
        <w:rPr>
          <w:szCs w:val="28"/>
          <w:lang w:val="uk-UA"/>
        </w:rPr>
        <w:t>о</w:t>
      </w:r>
      <w:r>
        <w:rPr>
          <w:szCs w:val="28"/>
          <w:lang w:val="uk-UA"/>
        </w:rPr>
        <w:t>шлуночкової недостатності свідчив про підвищення в ранішні години рівнів систолічного артеріального тиску, глюкози, пр</w:t>
      </w:r>
      <w:r>
        <w:rPr>
          <w:szCs w:val="28"/>
          <w:lang w:val="uk-UA"/>
        </w:rPr>
        <w:t>о</w:t>
      </w:r>
      <w:r>
        <w:rPr>
          <w:szCs w:val="28"/>
          <w:lang w:val="uk-UA"/>
        </w:rPr>
        <w:t>тромбінового індексу, гематокриту, швидкості зсідання еритр</w:t>
      </w:r>
      <w:r>
        <w:rPr>
          <w:szCs w:val="28"/>
          <w:lang w:val="uk-UA"/>
        </w:rPr>
        <w:t>о</w:t>
      </w:r>
      <w:r>
        <w:rPr>
          <w:szCs w:val="28"/>
          <w:lang w:val="uk-UA"/>
        </w:rPr>
        <w:t>цитів, лімфоцитів і зменшення загальної фракції викиду й, навпаки, збільшення у вечірні год</w:t>
      </w:r>
      <w:r>
        <w:rPr>
          <w:szCs w:val="28"/>
          <w:lang w:val="uk-UA"/>
        </w:rPr>
        <w:t>и</w:t>
      </w:r>
      <w:r>
        <w:rPr>
          <w:szCs w:val="28"/>
          <w:lang w:val="uk-UA"/>
        </w:rPr>
        <w:t>ни фібриногену, трансаміназ та лейкоцитів.</w:t>
      </w:r>
    </w:p>
    <w:p w:rsidR="006B783C" w:rsidRDefault="006B783C" w:rsidP="006B783C">
      <w:pPr>
        <w:spacing w:before="100" w:beforeAutospacing="1" w:after="100" w:afterAutospacing="1" w:line="360" w:lineRule="auto"/>
        <w:ind w:firstLine="708"/>
        <w:jc w:val="both"/>
        <w:rPr>
          <w:szCs w:val="28"/>
          <w:lang w:val="uk-UA"/>
        </w:rPr>
      </w:pPr>
      <w:r>
        <w:rPr>
          <w:color w:val="000000"/>
          <w:szCs w:val="28"/>
          <w:lang w:val="uk-UA"/>
        </w:rPr>
        <w:t>6. Р</w:t>
      </w:r>
      <w:r>
        <w:rPr>
          <w:szCs w:val="28"/>
          <w:lang w:val="uk-UA"/>
        </w:rPr>
        <w:t>еєстрація добового профілю артеріального тиску “</w:t>
      </w:r>
      <w:r>
        <w:rPr>
          <w:szCs w:val="28"/>
          <w:lang w:val="en-US"/>
        </w:rPr>
        <w:t>non</w:t>
      </w:r>
      <w:r>
        <w:rPr>
          <w:szCs w:val="28"/>
          <w:lang w:val="uk-UA"/>
        </w:rPr>
        <w:t>-</w:t>
      </w:r>
      <w:r>
        <w:rPr>
          <w:szCs w:val="28"/>
          <w:lang w:val="en-US"/>
        </w:rPr>
        <w:t>dipper</w:t>
      </w:r>
      <w:r>
        <w:rPr>
          <w:szCs w:val="28"/>
          <w:lang w:val="uk-UA"/>
        </w:rPr>
        <w:t>” у пацієнтів з гострим інфарктом міокарда, ускладненим гострою лівошлуночковою недостатністю, є прогностично несприя</w:t>
      </w:r>
      <w:r>
        <w:rPr>
          <w:szCs w:val="28"/>
          <w:lang w:val="uk-UA"/>
        </w:rPr>
        <w:t>т</w:t>
      </w:r>
      <w:r>
        <w:rPr>
          <w:szCs w:val="28"/>
          <w:lang w:val="uk-UA"/>
        </w:rPr>
        <w:t>ливим фактором і асоціюється з активацією запального та некротичного процесу й прогресуванням ознак серцевої недост</w:t>
      </w:r>
      <w:r>
        <w:rPr>
          <w:szCs w:val="28"/>
          <w:lang w:val="uk-UA"/>
        </w:rPr>
        <w:t>а</w:t>
      </w:r>
      <w:r>
        <w:rPr>
          <w:szCs w:val="28"/>
          <w:lang w:val="uk-UA"/>
        </w:rPr>
        <w:t>тності.</w:t>
      </w:r>
    </w:p>
    <w:p w:rsidR="006B783C" w:rsidRDefault="006B783C" w:rsidP="006B783C">
      <w:pPr>
        <w:spacing w:before="100" w:beforeAutospacing="1" w:after="100" w:afterAutospacing="1" w:line="360" w:lineRule="auto"/>
        <w:ind w:firstLine="709"/>
        <w:jc w:val="both"/>
        <w:rPr>
          <w:szCs w:val="28"/>
          <w:lang w:val="uk-UA"/>
        </w:rPr>
      </w:pPr>
      <w:r>
        <w:rPr>
          <w:szCs w:val="28"/>
          <w:lang w:val="uk-UA"/>
        </w:rPr>
        <w:t>7. У пацієнтів з гострим інфарктом міокарда, ускладненим гострою лівошлуночковою недостатністю, рання механічна р</w:t>
      </w:r>
      <w:r>
        <w:rPr>
          <w:szCs w:val="28"/>
          <w:lang w:val="uk-UA"/>
        </w:rPr>
        <w:t>е</w:t>
      </w:r>
      <w:r>
        <w:rPr>
          <w:szCs w:val="28"/>
          <w:lang w:val="uk-UA"/>
        </w:rPr>
        <w:t>каналізація з наступним стентуванням інфарктзв’язаної коронарної артерії є безпечним підходом, якому можна надати перевагу п</w:t>
      </w:r>
      <w:r>
        <w:rPr>
          <w:szCs w:val="28"/>
          <w:lang w:val="uk-UA"/>
        </w:rPr>
        <w:t>е</w:t>
      </w:r>
      <w:r>
        <w:rPr>
          <w:szCs w:val="28"/>
          <w:lang w:val="uk-UA"/>
        </w:rPr>
        <w:t>ред консервативною стратегією ведення пацієнтів, оскільки це покращує показники скоротливої функції міокарда й зменшує кількість л</w:t>
      </w:r>
      <w:r>
        <w:rPr>
          <w:szCs w:val="28"/>
          <w:lang w:val="uk-UA"/>
        </w:rPr>
        <w:t>е</w:t>
      </w:r>
      <w:r>
        <w:rPr>
          <w:szCs w:val="28"/>
          <w:lang w:val="uk-UA"/>
        </w:rPr>
        <w:t>тальних подій упродовж одного року спостереження.</w:t>
      </w:r>
    </w:p>
    <w:p w:rsidR="006B783C" w:rsidRDefault="006B783C" w:rsidP="006B783C">
      <w:pPr>
        <w:spacing w:before="100" w:beforeAutospacing="1" w:after="100" w:afterAutospacing="1" w:line="360" w:lineRule="auto"/>
        <w:ind w:firstLine="709"/>
        <w:jc w:val="both"/>
        <w:rPr>
          <w:bCs/>
          <w:szCs w:val="28"/>
          <w:lang w:val="uk-UA"/>
        </w:rPr>
      </w:pPr>
      <w:r>
        <w:rPr>
          <w:szCs w:val="28"/>
          <w:lang w:val="uk-UA"/>
        </w:rPr>
        <w:t>8. В</w:t>
      </w:r>
      <w:r>
        <w:rPr>
          <w:bCs/>
          <w:szCs w:val="28"/>
          <w:lang w:val="uk-UA"/>
        </w:rPr>
        <w:t>ключення ін’єкційної форми блокатора 5-ліпоксигенази кверцетину – препарату Корвітин – у комплексну терапію в п</w:t>
      </w:r>
      <w:r>
        <w:rPr>
          <w:bCs/>
          <w:szCs w:val="28"/>
          <w:lang w:val="uk-UA"/>
        </w:rPr>
        <w:t>а</w:t>
      </w:r>
      <w:r>
        <w:rPr>
          <w:bCs/>
          <w:szCs w:val="28"/>
          <w:lang w:val="uk-UA"/>
        </w:rPr>
        <w:t>цієнтів з гострим інфарктом міокарда та гострою лівошлуночковою недостатністю пригнічує активність цитокінової ланки п</w:t>
      </w:r>
      <w:r>
        <w:rPr>
          <w:bCs/>
          <w:szCs w:val="28"/>
          <w:lang w:val="uk-UA"/>
        </w:rPr>
        <w:t>а</w:t>
      </w:r>
      <w:r>
        <w:rPr>
          <w:bCs/>
          <w:szCs w:val="28"/>
          <w:lang w:val="uk-UA"/>
        </w:rPr>
        <w:t>тогенезу інфаркту, обмежує зону некрозу міокарда та сприяє зростанню н</w:t>
      </w:r>
      <w:r>
        <w:rPr>
          <w:bCs/>
          <w:szCs w:val="28"/>
          <w:lang w:val="uk-UA"/>
        </w:rPr>
        <w:t>а</w:t>
      </w:r>
      <w:r>
        <w:rPr>
          <w:bCs/>
          <w:szCs w:val="28"/>
          <w:lang w:val="uk-UA"/>
        </w:rPr>
        <w:t>сосної функції серця.</w:t>
      </w:r>
    </w:p>
    <w:p w:rsidR="006B783C" w:rsidRDefault="006B783C" w:rsidP="006B783C">
      <w:pPr>
        <w:spacing w:before="100" w:beforeAutospacing="1" w:after="100" w:afterAutospacing="1" w:line="360" w:lineRule="auto"/>
        <w:jc w:val="center"/>
        <w:rPr>
          <w:b/>
          <w:bCs/>
          <w:szCs w:val="28"/>
          <w:lang w:val="uk-UA"/>
        </w:rPr>
      </w:pPr>
      <w:r>
        <w:rPr>
          <w:b/>
          <w:bCs/>
          <w:szCs w:val="28"/>
          <w:lang w:val="uk-UA"/>
        </w:rPr>
        <w:t>ПРАКТИЧНІ РЕКОМЕНДАЦІЇ</w:t>
      </w:r>
    </w:p>
    <w:p w:rsidR="006B783C" w:rsidRDefault="006B783C" w:rsidP="006B783C">
      <w:pPr>
        <w:spacing w:line="360" w:lineRule="auto"/>
        <w:ind w:firstLine="709"/>
        <w:jc w:val="both"/>
        <w:rPr>
          <w:szCs w:val="28"/>
          <w:lang w:val="uk-UA"/>
        </w:rPr>
      </w:pPr>
      <w:r>
        <w:rPr>
          <w:bCs/>
          <w:szCs w:val="28"/>
          <w:lang w:val="uk-UA"/>
        </w:rPr>
        <w:t>1. Для оцінки ризику розвитку летальної події в пацієнтів з гострим інфарктом міокарда, ускладненим синдромом гострої лівошлуночкової недостатності, слід враховувати</w:t>
      </w:r>
      <w:r>
        <w:rPr>
          <w:szCs w:val="28"/>
          <w:lang w:val="uk-UA"/>
        </w:rPr>
        <w:t xml:space="preserve"> показники, які найбільше впливають на ймовірність її виникнення, з використанням н</w:t>
      </w:r>
      <w:r>
        <w:rPr>
          <w:szCs w:val="28"/>
          <w:lang w:val="uk-UA"/>
        </w:rPr>
        <w:t>а</w:t>
      </w:r>
      <w:r>
        <w:rPr>
          <w:szCs w:val="28"/>
          <w:lang w:val="uk-UA"/>
        </w:rPr>
        <w:t>ступного р</w:t>
      </w:r>
      <w:r>
        <w:rPr>
          <w:bCs/>
          <w:szCs w:val="28"/>
          <w:lang w:val="uk-UA"/>
        </w:rPr>
        <w:t>івняння множинної регресії:</w:t>
      </w:r>
    </w:p>
    <w:p w:rsidR="006B783C" w:rsidRDefault="006B783C" w:rsidP="006B783C">
      <w:pPr>
        <w:spacing w:line="360" w:lineRule="auto"/>
        <w:ind w:firstLine="709"/>
        <w:jc w:val="both"/>
        <w:rPr>
          <w:szCs w:val="28"/>
          <w:vertAlign w:val="subscript"/>
          <w:lang w:val="uk-UA"/>
        </w:rPr>
      </w:pPr>
      <w:r>
        <w:rPr>
          <w:szCs w:val="28"/>
          <w:lang w:val="uk-UA"/>
        </w:rPr>
        <w:lastRenderedPageBreak/>
        <w:t>Летальна подія=19,34 + 0,564925*клас ГСН + 0,080519*ТрІ + 0,04435*Іл-1-α + 0,063774*ТНФ-α + 0,06615*Нп – 0,117*ЗФВ</w:t>
      </w:r>
      <w:r>
        <w:rPr>
          <w:szCs w:val="28"/>
          <w:vertAlign w:val="subscript"/>
          <w:lang w:val="uk-UA"/>
        </w:rPr>
        <w:t>1-2доба</w:t>
      </w:r>
    </w:p>
    <w:p w:rsidR="006B783C" w:rsidRDefault="006B783C" w:rsidP="006B783C">
      <w:pPr>
        <w:spacing w:line="360" w:lineRule="auto"/>
        <w:ind w:firstLine="709"/>
        <w:jc w:val="both"/>
        <w:rPr>
          <w:szCs w:val="28"/>
          <w:lang w:val="uk-UA"/>
        </w:rPr>
      </w:pPr>
      <w:r>
        <w:rPr>
          <w:szCs w:val="28"/>
          <w:lang w:val="uk-UA"/>
        </w:rPr>
        <w:t>(Середня відносна похибка наближення = 3%)</w:t>
      </w:r>
    </w:p>
    <w:p w:rsidR="006B783C" w:rsidRDefault="006B783C" w:rsidP="006B783C">
      <w:pPr>
        <w:spacing w:before="100" w:beforeAutospacing="1" w:after="100" w:afterAutospacing="1" w:line="360" w:lineRule="auto"/>
        <w:ind w:firstLine="709"/>
        <w:jc w:val="both"/>
        <w:rPr>
          <w:szCs w:val="28"/>
          <w:lang w:val="uk-UA"/>
        </w:rPr>
      </w:pPr>
      <w:r>
        <w:rPr>
          <w:bCs/>
          <w:szCs w:val="28"/>
          <w:lang w:val="uk-UA"/>
        </w:rPr>
        <w:t>2. При</w:t>
      </w:r>
      <w:r>
        <w:rPr>
          <w:szCs w:val="28"/>
          <w:lang w:val="uk-UA"/>
        </w:rPr>
        <w:t xml:space="preserve"> побудові відповідної схеми терапії та розробці те</w:t>
      </w:r>
      <w:r>
        <w:rPr>
          <w:szCs w:val="28"/>
          <w:lang w:val="uk-UA"/>
        </w:rPr>
        <w:t>м</w:t>
      </w:r>
      <w:r>
        <w:rPr>
          <w:szCs w:val="28"/>
          <w:lang w:val="uk-UA"/>
        </w:rPr>
        <w:t>пів фізичної активності на госпітальному етапі в пацієнтів, які перенесли гострий інфаркт міокарда, ускладнений гострою лівошлуночковою недостатністю, слід враховувати значення хроноритмол</w:t>
      </w:r>
      <w:r>
        <w:rPr>
          <w:szCs w:val="28"/>
          <w:lang w:val="uk-UA"/>
        </w:rPr>
        <w:t>о</w:t>
      </w:r>
      <w:r>
        <w:rPr>
          <w:szCs w:val="28"/>
          <w:lang w:val="uk-UA"/>
        </w:rPr>
        <w:t>гічних періодів «підвищеного ризику» та «відносного благополу</w:t>
      </w:r>
      <w:r>
        <w:rPr>
          <w:szCs w:val="28"/>
          <w:lang w:val="uk-UA"/>
        </w:rPr>
        <w:t>ч</w:t>
      </w:r>
      <w:r>
        <w:rPr>
          <w:szCs w:val="28"/>
          <w:lang w:val="uk-UA"/>
        </w:rPr>
        <w:t>чя» в плані розвитку летальних подій.</w:t>
      </w:r>
    </w:p>
    <w:p w:rsidR="006B783C" w:rsidRDefault="006B783C" w:rsidP="006B783C">
      <w:pPr>
        <w:spacing w:before="100" w:beforeAutospacing="1" w:after="100" w:afterAutospacing="1" w:line="360" w:lineRule="auto"/>
        <w:ind w:firstLine="720"/>
        <w:jc w:val="both"/>
        <w:rPr>
          <w:color w:val="000000"/>
          <w:szCs w:val="28"/>
          <w:lang w:val="uk-UA"/>
        </w:rPr>
      </w:pPr>
      <w:r>
        <w:rPr>
          <w:szCs w:val="28"/>
          <w:lang w:val="uk-UA"/>
        </w:rPr>
        <w:t xml:space="preserve">3. </w:t>
      </w:r>
      <w:r>
        <w:rPr>
          <w:rStyle w:val="rvts8"/>
          <w:color w:val="000000"/>
          <w:lang w:val="uk-UA"/>
        </w:rPr>
        <w:t>Для пригнічення активності цитокінової ланки патоген</w:t>
      </w:r>
      <w:r>
        <w:rPr>
          <w:rStyle w:val="rvts8"/>
          <w:color w:val="000000"/>
          <w:lang w:val="uk-UA"/>
        </w:rPr>
        <w:t>е</w:t>
      </w:r>
      <w:r>
        <w:rPr>
          <w:rStyle w:val="rvts8"/>
          <w:color w:val="000000"/>
          <w:lang w:val="uk-UA"/>
        </w:rPr>
        <w:t>зу інфаркту міокарда, обмеження зони некрозу, профілактики прогресування серцевої недостатності в пацієнтів з гострим інфарктом міокарда, ускладненим синдромом гострої лівошлуно</w:t>
      </w:r>
      <w:r>
        <w:rPr>
          <w:rStyle w:val="rvts8"/>
          <w:color w:val="000000"/>
          <w:lang w:val="uk-UA"/>
        </w:rPr>
        <w:t>ч</w:t>
      </w:r>
      <w:r>
        <w:rPr>
          <w:rStyle w:val="rvts8"/>
          <w:color w:val="000000"/>
          <w:lang w:val="uk-UA"/>
        </w:rPr>
        <w:t>кової недостатності, рекомендовано використання з першої доби препаратів, які володіють мембранопротекторними властивостями (вн</w:t>
      </w:r>
      <w:r>
        <w:rPr>
          <w:rStyle w:val="rvts8"/>
          <w:color w:val="000000"/>
          <w:lang w:val="uk-UA"/>
        </w:rPr>
        <w:t>у</w:t>
      </w:r>
      <w:r>
        <w:rPr>
          <w:rStyle w:val="rvts8"/>
          <w:color w:val="000000"/>
          <w:lang w:val="uk-UA"/>
        </w:rPr>
        <w:t>трішньовенної форми кверцетину).</w:t>
      </w:r>
      <w:r>
        <w:rPr>
          <w:rFonts w:ascii="Arial" w:hAnsi="Arial" w:cs="Arial"/>
          <w:color w:val="000000"/>
          <w:szCs w:val="28"/>
          <w:lang w:val="uk-UA"/>
        </w:rPr>
        <w:t xml:space="preserve"> </w:t>
      </w:r>
    </w:p>
    <w:p w:rsidR="006B783C" w:rsidRDefault="006B783C" w:rsidP="006B783C">
      <w:pPr>
        <w:spacing w:line="360" w:lineRule="auto"/>
        <w:ind w:firstLine="709"/>
        <w:jc w:val="both"/>
        <w:rPr>
          <w:szCs w:val="28"/>
          <w:lang w:val="uk-UA"/>
        </w:rPr>
      </w:pPr>
    </w:p>
    <w:p w:rsidR="006B783C" w:rsidRDefault="006B783C" w:rsidP="006B783C">
      <w:pPr>
        <w:spacing w:line="360" w:lineRule="auto"/>
        <w:ind w:firstLine="709"/>
        <w:jc w:val="both"/>
        <w:rPr>
          <w:szCs w:val="28"/>
          <w:lang w:val="uk-UA"/>
        </w:rPr>
      </w:pPr>
    </w:p>
    <w:p w:rsidR="006B783C" w:rsidRDefault="006B783C" w:rsidP="006B783C">
      <w:pPr>
        <w:spacing w:line="360" w:lineRule="auto"/>
        <w:jc w:val="both"/>
        <w:rPr>
          <w:szCs w:val="28"/>
          <w:lang w:val="uk-UA"/>
        </w:rPr>
      </w:pPr>
    </w:p>
    <w:p w:rsidR="006B783C" w:rsidRDefault="006B783C" w:rsidP="006B783C">
      <w:pPr>
        <w:spacing w:line="360" w:lineRule="auto"/>
        <w:jc w:val="center"/>
        <w:rPr>
          <w:b/>
          <w:szCs w:val="28"/>
          <w:lang w:val="uk-UA"/>
        </w:rPr>
      </w:pPr>
    </w:p>
    <w:p w:rsidR="006B783C" w:rsidRDefault="006B783C" w:rsidP="006B783C">
      <w:pPr>
        <w:spacing w:line="360" w:lineRule="auto"/>
        <w:jc w:val="center"/>
        <w:rPr>
          <w:b/>
          <w:szCs w:val="28"/>
          <w:lang w:val="uk-UA"/>
        </w:rPr>
      </w:pPr>
    </w:p>
    <w:p w:rsidR="006B783C" w:rsidRDefault="006B783C" w:rsidP="006B783C">
      <w:pPr>
        <w:spacing w:line="360" w:lineRule="auto"/>
        <w:jc w:val="center"/>
        <w:rPr>
          <w:b/>
          <w:szCs w:val="28"/>
          <w:lang w:val="uk-UA"/>
        </w:rPr>
      </w:pPr>
    </w:p>
    <w:p w:rsidR="006B783C" w:rsidRDefault="006B783C" w:rsidP="006B783C">
      <w:pPr>
        <w:spacing w:line="360" w:lineRule="auto"/>
        <w:jc w:val="center"/>
        <w:rPr>
          <w:b/>
          <w:szCs w:val="28"/>
        </w:rPr>
      </w:pPr>
      <w:r>
        <w:rPr>
          <w:b/>
          <w:szCs w:val="28"/>
        </w:rPr>
        <w:t>СПИСОК  ВИКОРИСТАНИХ  ДЖЕРЕЛ</w:t>
      </w:r>
    </w:p>
    <w:p w:rsidR="006B783C" w:rsidRDefault="006B783C" w:rsidP="006B783C">
      <w:pPr>
        <w:spacing w:line="360" w:lineRule="auto"/>
        <w:ind w:left="709"/>
        <w:jc w:val="both"/>
        <w:rPr>
          <w:szCs w:val="28"/>
          <w:lang w:val="en-US"/>
        </w:rPr>
      </w:pPr>
    </w:p>
    <w:p w:rsidR="006B783C" w:rsidRDefault="006B783C" w:rsidP="003C47DE">
      <w:pPr>
        <w:pStyle w:val="affffffff1"/>
        <w:numPr>
          <w:ilvl w:val="0"/>
          <w:numId w:val="52"/>
        </w:numPr>
        <w:suppressAutoHyphens w:val="0"/>
        <w:spacing w:before="100" w:beforeAutospacing="1" w:after="100" w:afterAutospacing="1" w:line="360" w:lineRule="auto"/>
        <w:jc w:val="both"/>
        <w:rPr>
          <w:spacing w:val="20"/>
          <w:sz w:val="28"/>
          <w:szCs w:val="28"/>
        </w:rPr>
      </w:pPr>
      <w:r>
        <w:rPr>
          <w:spacing w:val="20"/>
          <w:sz w:val="28"/>
          <w:szCs w:val="28"/>
        </w:rPr>
        <w:t>Абакумов Ю.Е., Васюк Ю.А. Захарова Т.Ю.</w:t>
      </w:r>
      <w:r>
        <w:rPr>
          <w:spacing w:val="20"/>
          <w:sz w:val="28"/>
          <w:szCs w:val="28"/>
          <w:lang w:val="uk-UA"/>
        </w:rPr>
        <w:t xml:space="preserve"> и др.</w:t>
      </w:r>
      <w:r>
        <w:rPr>
          <w:spacing w:val="20"/>
          <w:sz w:val="28"/>
          <w:szCs w:val="28"/>
        </w:rPr>
        <w:t xml:space="preserve"> Прогноз раннего постинфарктного периода при осложненном теч</w:t>
      </w:r>
      <w:r>
        <w:rPr>
          <w:spacing w:val="20"/>
          <w:sz w:val="28"/>
          <w:szCs w:val="28"/>
        </w:rPr>
        <w:t>е</w:t>
      </w:r>
      <w:r>
        <w:rPr>
          <w:spacing w:val="20"/>
          <w:sz w:val="28"/>
          <w:szCs w:val="28"/>
        </w:rPr>
        <w:t>нии инфаркта миокарда</w:t>
      </w:r>
      <w:r>
        <w:rPr>
          <w:spacing w:val="20"/>
          <w:sz w:val="28"/>
          <w:szCs w:val="28"/>
          <w:lang w:val="uk-UA"/>
        </w:rPr>
        <w:t xml:space="preserve"> </w:t>
      </w:r>
      <w:r>
        <w:rPr>
          <w:spacing w:val="20"/>
          <w:sz w:val="28"/>
          <w:szCs w:val="28"/>
        </w:rPr>
        <w:t xml:space="preserve">// Кардиология. - 1993. - </w:t>
      </w:r>
      <w:r>
        <w:rPr>
          <w:spacing w:val="20"/>
          <w:sz w:val="28"/>
          <w:szCs w:val="28"/>
          <w:lang w:val="uk-UA"/>
        </w:rPr>
        <w:t>Т</w:t>
      </w:r>
      <w:r>
        <w:rPr>
          <w:spacing w:val="20"/>
          <w:sz w:val="28"/>
          <w:szCs w:val="28"/>
        </w:rPr>
        <w:t>.</w:t>
      </w:r>
      <w:r>
        <w:rPr>
          <w:spacing w:val="20"/>
          <w:sz w:val="28"/>
          <w:szCs w:val="28"/>
          <w:lang w:val="uk-UA"/>
        </w:rPr>
        <w:t xml:space="preserve"> 3,</w:t>
      </w:r>
      <w:r>
        <w:rPr>
          <w:spacing w:val="20"/>
          <w:sz w:val="28"/>
          <w:szCs w:val="28"/>
        </w:rPr>
        <w:t xml:space="preserve"> №2. - С.27-30.</w:t>
      </w:r>
    </w:p>
    <w:p w:rsidR="006B783C" w:rsidRDefault="006B783C" w:rsidP="003C47DE">
      <w:pPr>
        <w:numPr>
          <w:ilvl w:val="0"/>
          <w:numId w:val="52"/>
        </w:numPr>
        <w:suppressAutoHyphens w:val="0"/>
        <w:spacing w:line="360" w:lineRule="auto"/>
        <w:jc w:val="both"/>
        <w:rPr>
          <w:szCs w:val="28"/>
          <w:lang w:val="uk-UA"/>
        </w:rPr>
      </w:pPr>
      <w:r>
        <w:rPr>
          <w:szCs w:val="28"/>
        </w:rPr>
        <w:t>Амосова Е.Н. Вторичная профилактика ишемической б</w:t>
      </w:r>
      <w:r>
        <w:rPr>
          <w:szCs w:val="28"/>
        </w:rPr>
        <w:t>о</w:t>
      </w:r>
      <w:r>
        <w:rPr>
          <w:szCs w:val="28"/>
        </w:rPr>
        <w:t>лезни сердца: роль ингибиторов ангиотензин-превращающего фермента // Укр. кардіол. журн.</w:t>
      </w:r>
      <w:r>
        <w:rPr>
          <w:szCs w:val="28"/>
          <w:lang w:val="uk-UA"/>
        </w:rPr>
        <w:t xml:space="preserve"> </w:t>
      </w:r>
      <w:r>
        <w:rPr>
          <w:szCs w:val="28"/>
        </w:rPr>
        <w:t>- 2005. - №</w:t>
      </w:r>
      <w:r>
        <w:rPr>
          <w:szCs w:val="28"/>
          <w:lang w:val="uk-UA"/>
        </w:rPr>
        <w:t xml:space="preserve"> </w:t>
      </w:r>
      <w:r>
        <w:rPr>
          <w:szCs w:val="28"/>
        </w:rPr>
        <w:t>2</w:t>
      </w:r>
      <w:r>
        <w:rPr>
          <w:szCs w:val="28"/>
          <w:lang w:val="uk-UA"/>
        </w:rPr>
        <w:t>.</w:t>
      </w:r>
      <w:r>
        <w:rPr>
          <w:szCs w:val="28"/>
        </w:rPr>
        <w:t xml:space="preserve"> - С. 8-12.</w:t>
      </w:r>
    </w:p>
    <w:p w:rsidR="006B783C" w:rsidRDefault="006B783C" w:rsidP="003C47DE">
      <w:pPr>
        <w:numPr>
          <w:ilvl w:val="0"/>
          <w:numId w:val="52"/>
        </w:numPr>
        <w:suppressAutoHyphens w:val="0"/>
        <w:spacing w:line="360" w:lineRule="auto"/>
        <w:jc w:val="both"/>
        <w:rPr>
          <w:szCs w:val="28"/>
          <w:lang w:val="uk-UA"/>
        </w:rPr>
      </w:pPr>
      <w:r>
        <w:rPr>
          <w:szCs w:val="28"/>
        </w:rPr>
        <w:t>Амосова Е.Н. Клиническая кардиология. - Т.</w:t>
      </w:r>
      <w:r>
        <w:rPr>
          <w:szCs w:val="28"/>
          <w:lang w:val="uk-UA"/>
        </w:rPr>
        <w:t xml:space="preserve"> </w:t>
      </w:r>
      <w:r>
        <w:rPr>
          <w:szCs w:val="28"/>
        </w:rPr>
        <w:t>2. - К.: Зд</w:t>
      </w:r>
      <w:r>
        <w:rPr>
          <w:szCs w:val="28"/>
        </w:rPr>
        <w:t>о</w:t>
      </w:r>
      <w:r>
        <w:rPr>
          <w:szCs w:val="28"/>
        </w:rPr>
        <w:t>ров’я, 2002. - 992 с.</w:t>
      </w:r>
    </w:p>
    <w:p w:rsidR="006B783C" w:rsidRDefault="006B783C" w:rsidP="003C47DE">
      <w:pPr>
        <w:numPr>
          <w:ilvl w:val="0"/>
          <w:numId w:val="52"/>
        </w:numPr>
        <w:suppressAutoHyphens w:val="0"/>
        <w:spacing w:line="360" w:lineRule="auto"/>
        <w:jc w:val="both"/>
        <w:rPr>
          <w:szCs w:val="28"/>
          <w:lang w:val="uk-UA"/>
        </w:rPr>
      </w:pPr>
      <w:r>
        <w:rPr>
          <w:szCs w:val="28"/>
        </w:rPr>
        <w:t>Амосова Е.Н. Клиническая кардиология. - Т.</w:t>
      </w:r>
      <w:r>
        <w:rPr>
          <w:szCs w:val="28"/>
          <w:lang w:val="uk-UA"/>
        </w:rPr>
        <w:t xml:space="preserve"> </w:t>
      </w:r>
      <w:r>
        <w:rPr>
          <w:szCs w:val="28"/>
        </w:rPr>
        <w:t>І. - К.: Зд</w:t>
      </w:r>
      <w:r>
        <w:rPr>
          <w:szCs w:val="28"/>
        </w:rPr>
        <w:t>о</w:t>
      </w:r>
      <w:r>
        <w:rPr>
          <w:szCs w:val="28"/>
        </w:rPr>
        <w:t>ров’я, 1998. - 704 с.</w:t>
      </w:r>
    </w:p>
    <w:p w:rsidR="006B783C" w:rsidRDefault="006B783C" w:rsidP="003C47DE">
      <w:pPr>
        <w:numPr>
          <w:ilvl w:val="0"/>
          <w:numId w:val="52"/>
        </w:numPr>
        <w:suppressAutoHyphens w:val="0"/>
        <w:spacing w:line="360" w:lineRule="auto"/>
        <w:jc w:val="both"/>
        <w:rPr>
          <w:szCs w:val="28"/>
          <w:lang w:val="uk-UA"/>
        </w:rPr>
      </w:pPr>
      <w:r>
        <w:rPr>
          <w:szCs w:val="28"/>
          <w:lang w:val="uk-UA"/>
        </w:rPr>
        <w:t xml:space="preserve">Амосова Е.Н., Ткаченко Л.А. Лечение инфаркта миокарда с элевацией сегмента </w:t>
      </w:r>
      <w:r>
        <w:rPr>
          <w:szCs w:val="28"/>
          <w:lang w:val="en-US"/>
        </w:rPr>
        <w:t>ST</w:t>
      </w:r>
      <w:r>
        <w:rPr>
          <w:szCs w:val="28"/>
        </w:rPr>
        <w:t xml:space="preserve">. Основные положения рекомендаций Американского кардиологического колледжа и </w:t>
      </w:r>
      <w:r>
        <w:rPr>
          <w:szCs w:val="28"/>
        </w:rPr>
        <w:lastRenderedPageBreak/>
        <w:t xml:space="preserve">Американской ассоциации кардиологов - 2004 (Часть </w:t>
      </w:r>
      <w:r>
        <w:rPr>
          <w:szCs w:val="28"/>
          <w:lang w:val="uk-UA"/>
        </w:rPr>
        <w:t>І</w:t>
      </w:r>
      <w:r>
        <w:rPr>
          <w:szCs w:val="28"/>
        </w:rPr>
        <w:t>)</w:t>
      </w:r>
      <w:r>
        <w:rPr>
          <w:szCs w:val="28"/>
          <w:lang w:val="uk-UA"/>
        </w:rPr>
        <w:t xml:space="preserve"> // Серце і с</w:t>
      </w:r>
      <w:r>
        <w:rPr>
          <w:szCs w:val="28"/>
          <w:lang w:val="uk-UA"/>
        </w:rPr>
        <w:t>у</w:t>
      </w:r>
      <w:r>
        <w:rPr>
          <w:szCs w:val="28"/>
          <w:lang w:val="uk-UA"/>
        </w:rPr>
        <w:t>дини. - 2005. - № 2. - С. 19-26.</w:t>
      </w:r>
    </w:p>
    <w:p w:rsidR="006B783C" w:rsidRDefault="006B783C" w:rsidP="003C47DE">
      <w:pPr>
        <w:numPr>
          <w:ilvl w:val="0"/>
          <w:numId w:val="52"/>
        </w:numPr>
        <w:suppressAutoHyphens w:val="0"/>
        <w:spacing w:line="360" w:lineRule="auto"/>
        <w:jc w:val="both"/>
        <w:rPr>
          <w:szCs w:val="28"/>
          <w:lang w:val="uk-UA"/>
        </w:rPr>
      </w:pPr>
      <w:r>
        <w:rPr>
          <w:szCs w:val="28"/>
          <w:lang w:val="uk-UA"/>
        </w:rPr>
        <w:t xml:space="preserve">Амосова Е.Н., Ткаченко Л.А. Лечение инфаркта миокарда с элевацией сегмента </w:t>
      </w:r>
      <w:r>
        <w:rPr>
          <w:szCs w:val="28"/>
          <w:lang w:val="en-US"/>
        </w:rPr>
        <w:t>ST</w:t>
      </w:r>
      <w:r>
        <w:rPr>
          <w:szCs w:val="28"/>
        </w:rPr>
        <w:t>. Основные положения рекомендаций Американского кардиологического колледжа и Америка</w:t>
      </w:r>
      <w:r>
        <w:rPr>
          <w:szCs w:val="28"/>
        </w:rPr>
        <w:t>н</w:t>
      </w:r>
      <w:r>
        <w:rPr>
          <w:szCs w:val="28"/>
        </w:rPr>
        <w:t xml:space="preserve">ской ассоциации кардиологов - 2004 (Часть </w:t>
      </w:r>
      <w:r>
        <w:rPr>
          <w:szCs w:val="28"/>
          <w:lang w:val="uk-UA"/>
        </w:rPr>
        <w:t>ІІ</w:t>
      </w:r>
      <w:r>
        <w:rPr>
          <w:szCs w:val="28"/>
        </w:rPr>
        <w:t>)</w:t>
      </w:r>
      <w:r>
        <w:rPr>
          <w:szCs w:val="28"/>
          <w:lang w:val="uk-UA"/>
        </w:rPr>
        <w:t xml:space="preserve"> // Серце і судини. - 2005. - № 4. - С. 15-28.</w:t>
      </w:r>
    </w:p>
    <w:p w:rsidR="006B783C" w:rsidRDefault="006B783C" w:rsidP="003C47DE">
      <w:pPr>
        <w:numPr>
          <w:ilvl w:val="0"/>
          <w:numId w:val="52"/>
        </w:numPr>
        <w:suppressAutoHyphens w:val="0"/>
        <w:spacing w:line="360" w:lineRule="auto"/>
        <w:jc w:val="both"/>
        <w:rPr>
          <w:szCs w:val="28"/>
          <w:lang w:val="uk-UA"/>
        </w:rPr>
      </w:pPr>
      <w:r>
        <w:rPr>
          <w:szCs w:val="28"/>
        </w:rPr>
        <w:t>Аронов Д.М. Лечение и профилактика атеросклероза. - М.: Триада</w:t>
      </w:r>
      <w:r>
        <w:rPr>
          <w:szCs w:val="28"/>
          <w:lang w:val="uk-UA"/>
        </w:rPr>
        <w:t xml:space="preserve"> </w:t>
      </w:r>
      <w:r>
        <w:rPr>
          <w:szCs w:val="28"/>
        </w:rPr>
        <w:t>-</w:t>
      </w:r>
      <w:r>
        <w:rPr>
          <w:szCs w:val="28"/>
          <w:lang w:val="uk-UA"/>
        </w:rPr>
        <w:t xml:space="preserve"> </w:t>
      </w:r>
      <w:r>
        <w:rPr>
          <w:szCs w:val="28"/>
        </w:rPr>
        <w:t>Х, 2000. - 411 с.</w:t>
      </w:r>
    </w:p>
    <w:p w:rsidR="006B783C" w:rsidRDefault="006B783C" w:rsidP="003C47DE">
      <w:pPr>
        <w:numPr>
          <w:ilvl w:val="0"/>
          <w:numId w:val="52"/>
        </w:numPr>
        <w:suppressAutoHyphens w:val="0"/>
        <w:spacing w:line="360" w:lineRule="auto"/>
        <w:jc w:val="both"/>
        <w:rPr>
          <w:szCs w:val="28"/>
          <w:lang w:val="uk-UA"/>
        </w:rPr>
      </w:pPr>
      <w:r>
        <w:rPr>
          <w:szCs w:val="28"/>
        </w:rPr>
        <w:t>Бабаян Л.А., Криворученко И.В., Янушкене Т.С. и др. И</w:t>
      </w:r>
      <w:r>
        <w:rPr>
          <w:szCs w:val="28"/>
        </w:rPr>
        <w:t>з</w:t>
      </w:r>
      <w:r>
        <w:rPr>
          <w:szCs w:val="28"/>
        </w:rPr>
        <w:t xml:space="preserve">менение циркадных ритмов липидов крови у больных ИБС. //Хронобиология и хронопатология: Тез. докл. Всесоюзн. конф.-М.-1981.- </w:t>
      </w:r>
      <w:r>
        <w:rPr>
          <w:szCs w:val="28"/>
          <w:lang w:val="en-US"/>
        </w:rPr>
        <w:t>C</w:t>
      </w:r>
      <w:r>
        <w:rPr>
          <w:szCs w:val="28"/>
        </w:rPr>
        <w:t>. 30.</w:t>
      </w:r>
    </w:p>
    <w:p w:rsidR="006B783C" w:rsidRDefault="006B783C" w:rsidP="003C47DE">
      <w:pPr>
        <w:numPr>
          <w:ilvl w:val="0"/>
          <w:numId w:val="52"/>
        </w:numPr>
        <w:suppressAutoHyphens w:val="0"/>
        <w:spacing w:line="360" w:lineRule="auto"/>
        <w:jc w:val="both"/>
        <w:rPr>
          <w:szCs w:val="28"/>
          <w:lang w:val="uk-UA"/>
        </w:rPr>
      </w:pPr>
      <w:r>
        <w:rPr>
          <w:szCs w:val="28"/>
        </w:rPr>
        <w:t>Баркаган З.С. Очерки антитромботической фармакопроф</w:t>
      </w:r>
      <w:r>
        <w:rPr>
          <w:szCs w:val="28"/>
        </w:rPr>
        <w:t>и</w:t>
      </w:r>
      <w:r>
        <w:rPr>
          <w:szCs w:val="28"/>
        </w:rPr>
        <w:t xml:space="preserve">лактики и терапии. </w:t>
      </w:r>
      <w:r>
        <w:rPr>
          <w:szCs w:val="28"/>
          <w:lang w:val="uk-UA"/>
        </w:rPr>
        <w:t>-</w:t>
      </w:r>
      <w:r>
        <w:rPr>
          <w:szCs w:val="28"/>
        </w:rPr>
        <w:t xml:space="preserve"> М.: Ньюдиамед, 2000. </w:t>
      </w:r>
      <w:r>
        <w:rPr>
          <w:szCs w:val="28"/>
          <w:lang w:val="uk-UA"/>
        </w:rPr>
        <w:t>-</w:t>
      </w:r>
      <w:r>
        <w:rPr>
          <w:szCs w:val="28"/>
        </w:rPr>
        <w:t xml:space="preserve"> С. 50.</w:t>
      </w:r>
    </w:p>
    <w:p w:rsidR="006B783C" w:rsidRDefault="006B783C" w:rsidP="003C47DE">
      <w:pPr>
        <w:numPr>
          <w:ilvl w:val="0"/>
          <w:numId w:val="52"/>
        </w:numPr>
        <w:suppressAutoHyphens w:val="0"/>
        <w:spacing w:line="360" w:lineRule="auto"/>
        <w:jc w:val="both"/>
        <w:rPr>
          <w:szCs w:val="28"/>
          <w:lang w:val="uk-UA"/>
        </w:rPr>
      </w:pPr>
      <w:r>
        <w:rPr>
          <w:szCs w:val="28"/>
        </w:rPr>
        <w:t>Безюк Н.Н., Янникуридис В., Сиренко Ю.</w:t>
      </w:r>
      <w:r>
        <w:rPr>
          <w:szCs w:val="28"/>
          <w:lang w:val="uk-UA"/>
        </w:rPr>
        <w:t>Н</w:t>
      </w:r>
      <w:r>
        <w:rPr>
          <w:szCs w:val="28"/>
        </w:rPr>
        <w:t>.</w:t>
      </w:r>
      <w:r>
        <w:rPr>
          <w:szCs w:val="28"/>
          <w:lang w:val="uk-UA"/>
        </w:rPr>
        <w:t xml:space="preserve"> </w:t>
      </w:r>
      <w:r>
        <w:rPr>
          <w:szCs w:val="28"/>
        </w:rPr>
        <w:t>Функци</w:t>
      </w:r>
      <w:r>
        <w:rPr>
          <w:szCs w:val="28"/>
        </w:rPr>
        <w:t>о</w:t>
      </w:r>
      <w:r>
        <w:rPr>
          <w:szCs w:val="28"/>
        </w:rPr>
        <w:t>нальные пробы в диагностике сердечной недостаточности у больных инфарктом миокарда // Враче</w:t>
      </w:r>
      <w:r>
        <w:rPr>
          <w:szCs w:val="28"/>
          <w:lang w:val="uk-UA"/>
        </w:rPr>
        <w:t>бное</w:t>
      </w:r>
      <w:r>
        <w:rPr>
          <w:szCs w:val="28"/>
        </w:rPr>
        <w:t xml:space="preserve"> дело. - 1988. - № 12. - С.</w:t>
      </w:r>
      <w:r>
        <w:rPr>
          <w:szCs w:val="28"/>
          <w:lang w:val="uk-UA"/>
        </w:rPr>
        <w:t xml:space="preserve"> </w:t>
      </w:r>
      <w:r>
        <w:rPr>
          <w:szCs w:val="28"/>
        </w:rPr>
        <w:t>11-15.</w:t>
      </w:r>
    </w:p>
    <w:p w:rsidR="006B783C" w:rsidRDefault="006B783C" w:rsidP="003C47DE">
      <w:pPr>
        <w:numPr>
          <w:ilvl w:val="0"/>
          <w:numId w:val="52"/>
        </w:numPr>
        <w:suppressAutoHyphens w:val="0"/>
        <w:spacing w:line="360" w:lineRule="auto"/>
        <w:jc w:val="both"/>
        <w:rPr>
          <w:szCs w:val="28"/>
          <w:lang w:val="uk-UA"/>
        </w:rPr>
      </w:pPr>
      <w:r>
        <w:rPr>
          <w:szCs w:val="28"/>
        </w:rPr>
        <w:t>Белов Ю.В., Вараксин В.А. Структурно–геометрические изменения миокарда и особенности центральной гемодинамики при постинфарктном ремоделир</w:t>
      </w:r>
      <w:r>
        <w:rPr>
          <w:szCs w:val="28"/>
        </w:rPr>
        <w:t>о</w:t>
      </w:r>
      <w:r>
        <w:rPr>
          <w:szCs w:val="28"/>
        </w:rPr>
        <w:t>вании левого желудочка // Кардиология. - 2003. - №1. - С.</w:t>
      </w:r>
      <w:r>
        <w:rPr>
          <w:szCs w:val="28"/>
          <w:lang w:val="uk-UA"/>
        </w:rPr>
        <w:t xml:space="preserve"> </w:t>
      </w:r>
      <w:r>
        <w:rPr>
          <w:szCs w:val="28"/>
        </w:rPr>
        <w:t>73-80.</w:t>
      </w:r>
    </w:p>
    <w:p w:rsidR="006B783C" w:rsidRDefault="006B783C" w:rsidP="003C47DE">
      <w:pPr>
        <w:numPr>
          <w:ilvl w:val="0"/>
          <w:numId w:val="52"/>
        </w:numPr>
        <w:suppressAutoHyphens w:val="0"/>
        <w:spacing w:line="360" w:lineRule="auto"/>
        <w:jc w:val="both"/>
        <w:rPr>
          <w:szCs w:val="28"/>
          <w:lang w:val="uk-UA"/>
        </w:rPr>
      </w:pPr>
      <w:r>
        <w:rPr>
          <w:szCs w:val="28"/>
        </w:rPr>
        <w:t>Бобров В.А., Каминский А.Г. Кардиология. - К.: Зд</w:t>
      </w:r>
      <w:r>
        <w:rPr>
          <w:szCs w:val="28"/>
        </w:rPr>
        <w:t>о</w:t>
      </w:r>
      <w:r>
        <w:rPr>
          <w:szCs w:val="28"/>
        </w:rPr>
        <w:t>ров’я, 1994.</w:t>
      </w:r>
      <w:r>
        <w:rPr>
          <w:szCs w:val="28"/>
          <w:lang w:val="uk-UA"/>
        </w:rPr>
        <w:t xml:space="preserve"> </w:t>
      </w:r>
      <w:r>
        <w:rPr>
          <w:szCs w:val="28"/>
        </w:rPr>
        <w:t>- 104 с.</w:t>
      </w:r>
    </w:p>
    <w:p w:rsidR="006B783C" w:rsidRDefault="006B783C" w:rsidP="003C47DE">
      <w:pPr>
        <w:numPr>
          <w:ilvl w:val="0"/>
          <w:numId w:val="52"/>
        </w:numPr>
        <w:suppressAutoHyphens w:val="0"/>
        <w:spacing w:line="360" w:lineRule="auto"/>
        <w:jc w:val="both"/>
        <w:rPr>
          <w:szCs w:val="28"/>
          <w:lang w:val="uk-UA"/>
        </w:rPr>
      </w:pPr>
      <w:r>
        <w:rPr>
          <w:szCs w:val="28"/>
          <w:lang w:val="uk-UA"/>
        </w:rPr>
        <w:t>Бобров В.О., Стаднюк Л.А., Крижанівський В.О. Ех</w:t>
      </w:r>
      <w:r>
        <w:rPr>
          <w:szCs w:val="28"/>
          <w:lang w:val="uk-UA"/>
        </w:rPr>
        <w:t>о</w:t>
      </w:r>
      <w:r>
        <w:rPr>
          <w:szCs w:val="28"/>
          <w:lang w:val="uk-UA"/>
        </w:rPr>
        <w:t>кардіографія - К.: Здоров’я, 1997. - 152 с.</w:t>
      </w:r>
    </w:p>
    <w:p w:rsidR="006B783C" w:rsidRDefault="006B783C" w:rsidP="003C47DE">
      <w:pPr>
        <w:numPr>
          <w:ilvl w:val="0"/>
          <w:numId w:val="52"/>
        </w:numPr>
        <w:suppressAutoHyphens w:val="0"/>
        <w:spacing w:line="360" w:lineRule="auto"/>
        <w:jc w:val="both"/>
        <w:rPr>
          <w:szCs w:val="28"/>
          <w:lang w:val="uk-UA"/>
        </w:rPr>
      </w:pPr>
      <w:r>
        <w:rPr>
          <w:szCs w:val="28"/>
        </w:rPr>
        <w:t>Братусь В.В., Шумаков В.А., Талаева Т.В. Атероскл</w:t>
      </w:r>
      <w:r>
        <w:rPr>
          <w:szCs w:val="28"/>
        </w:rPr>
        <w:t>е</w:t>
      </w:r>
      <w:r>
        <w:rPr>
          <w:szCs w:val="28"/>
        </w:rPr>
        <w:t>роз, ишемическая болезнь сердца. Острый коронарный синдром: патогенез, диагностика, клиника, лечение. - К.: Че</w:t>
      </w:r>
      <w:r>
        <w:rPr>
          <w:szCs w:val="28"/>
        </w:rPr>
        <w:t>т</w:t>
      </w:r>
      <w:r>
        <w:rPr>
          <w:szCs w:val="28"/>
        </w:rPr>
        <w:t>верта хвиля, 2004. - 576 с.</w:t>
      </w:r>
    </w:p>
    <w:p w:rsidR="006B783C" w:rsidRDefault="006B783C" w:rsidP="003C47DE">
      <w:pPr>
        <w:numPr>
          <w:ilvl w:val="0"/>
          <w:numId w:val="52"/>
        </w:numPr>
        <w:suppressAutoHyphens w:val="0"/>
        <w:spacing w:line="360" w:lineRule="auto"/>
        <w:jc w:val="both"/>
        <w:rPr>
          <w:szCs w:val="28"/>
          <w:lang w:val="uk-UA"/>
        </w:rPr>
      </w:pPr>
      <w:r>
        <w:rPr>
          <w:szCs w:val="28"/>
          <w:lang w:val="uk-UA"/>
        </w:rPr>
        <w:t>Ватутин Н.Т., Калинкина Н.В., Демидова А.Л. и др. Значение определения сердечных тропонинов при повре</w:t>
      </w:r>
      <w:r>
        <w:rPr>
          <w:szCs w:val="28"/>
          <w:lang w:val="uk-UA"/>
        </w:rPr>
        <w:t>ж</w:t>
      </w:r>
      <w:r>
        <w:rPr>
          <w:szCs w:val="28"/>
          <w:lang w:val="uk-UA"/>
        </w:rPr>
        <w:t>дениях миокарда // Серце і судини. - 2005. - № 4. - С. 114-119.</w:t>
      </w:r>
    </w:p>
    <w:p w:rsidR="006B783C" w:rsidRDefault="006B783C" w:rsidP="003C47DE">
      <w:pPr>
        <w:numPr>
          <w:ilvl w:val="0"/>
          <w:numId w:val="52"/>
        </w:numPr>
        <w:suppressAutoHyphens w:val="0"/>
        <w:spacing w:line="360" w:lineRule="auto"/>
        <w:jc w:val="both"/>
        <w:rPr>
          <w:szCs w:val="28"/>
          <w:lang w:val="uk-UA"/>
        </w:rPr>
      </w:pPr>
      <w:r>
        <w:rPr>
          <w:szCs w:val="28"/>
          <w:lang w:val="uk-UA"/>
        </w:rPr>
        <w:t>Використання нових лікарських форм кверцетину при ішемічних та радіаційних ушкодженнях: Метод. рекоме</w:t>
      </w:r>
      <w:r>
        <w:rPr>
          <w:szCs w:val="28"/>
          <w:lang w:val="uk-UA"/>
        </w:rPr>
        <w:t>н</w:t>
      </w:r>
      <w:r>
        <w:rPr>
          <w:szCs w:val="28"/>
          <w:lang w:val="uk-UA"/>
        </w:rPr>
        <w:t>дації / Н.П.Максютина, О.О. Мойбенко, О.М. Пархоменко та ін. - К., 2000. - 38 с.</w:t>
      </w:r>
    </w:p>
    <w:p w:rsidR="006B783C" w:rsidRDefault="006B783C" w:rsidP="003C47DE">
      <w:pPr>
        <w:numPr>
          <w:ilvl w:val="0"/>
          <w:numId w:val="52"/>
        </w:numPr>
        <w:suppressAutoHyphens w:val="0"/>
        <w:spacing w:line="360" w:lineRule="auto"/>
        <w:jc w:val="both"/>
        <w:rPr>
          <w:szCs w:val="28"/>
          <w:lang w:val="uk-UA"/>
        </w:rPr>
      </w:pPr>
      <w:r>
        <w:rPr>
          <w:szCs w:val="28"/>
          <w:lang w:val="uk-UA"/>
        </w:rPr>
        <w:t>Воронков Л.Г. Хронічна серцева недостатність як ім</w:t>
      </w:r>
      <w:r>
        <w:rPr>
          <w:szCs w:val="28"/>
          <w:lang w:val="uk-UA"/>
        </w:rPr>
        <w:t>у</w:t>
      </w:r>
      <w:r>
        <w:rPr>
          <w:szCs w:val="28"/>
          <w:lang w:val="uk-UA"/>
        </w:rPr>
        <w:t>нологічний і дисметаболічний синдром // Укр. терапевт. журн. – 2001. – № 1. – С. 17.</w:t>
      </w:r>
    </w:p>
    <w:p w:rsidR="006B783C" w:rsidRDefault="006B783C" w:rsidP="003C47DE">
      <w:pPr>
        <w:numPr>
          <w:ilvl w:val="0"/>
          <w:numId w:val="52"/>
        </w:numPr>
        <w:suppressAutoHyphens w:val="0"/>
        <w:spacing w:line="360" w:lineRule="auto"/>
        <w:jc w:val="both"/>
        <w:rPr>
          <w:szCs w:val="28"/>
          <w:lang w:val="uk-UA"/>
        </w:rPr>
      </w:pPr>
      <w:r>
        <w:rPr>
          <w:szCs w:val="28"/>
        </w:rPr>
        <w:t>Воронков Л.Г., Коваленко В.</w:t>
      </w:r>
      <w:r>
        <w:rPr>
          <w:szCs w:val="28"/>
          <w:lang w:val="uk-UA"/>
        </w:rPr>
        <w:t>Н</w:t>
      </w:r>
      <w:r>
        <w:rPr>
          <w:szCs w:val="28"/>
        </w:rPr>
        <w:t>., Рябенко Д.В. Хрон</w:t>
      </w:r>
      <w:r>
        <w:rPr>
          <w:szCs w:val="28"/>
        </w:rPr>
        <w:t>и</w:t>
      </w:r>
      <w:r>
        <w:rPr>
          <w:szCs w:val="28"/>
        </w:rPr>
        <w:t>ческая сердечная недостаточность: механизмы, стандарты диагностики и лечения / Под ред. проф. В.Н. Коваленко. - К.: Морион, 1999. - 128 с.</w:t>
      </w:r>
    </w:p>
    <w:p w:rsidR="006B783C" w:rsidRDefault="006B783C" w:rsidP="003C47DE">
      <w:pPr>
        <w:numPr>
          <w:ilvl w:val="0"/>
          <w:numId w:val="52"/>
        </w:numPr>
        <w:suppressAutoHyphens w:val="0"/>
        <w:spacing w:line="360" w:lineRule="auto"/>
        <w:jc w:val="both"/>
        <w:rPr>
          <w:szCs w:val="28"/>
          <w:lang w:val="uk-UA"/>
        </w:rPr>
      </w:pPr>
      <w:r>
        <w:rPr>
          <w:szCs w:val="28"/>
        </w:rPr>
        <w:lastRenderedPageBreak/>
        <w:t>Воронков Л.Г., Рогуцька О.М.,. Семененко О.І</w:t>
      </w:r>
      <w:r>
        <w:rPr>
          <w:szCs w:val="28"/>
          <w:lang w:val="uk-UA"/>
        </w:rPr>
        <w:t xml:space="preserve">. </w:t>
      </w:r>
      <w:r>
        <w:rPr>
          <w:szCs w:val="28"/>
        </w:rPr>
        <w:t>Як ми діагностуємо та лікуємо серцеву недостатність? Аналіз р</w:t>
      </w:r>
      <w:r>
        <w:rPr>
          <w:szCs w:val="28"/>
        </w:rPr>
        <w:t>е</w:t>
      </w:r>
      <w:r>
        <w:rPr>
          <w:szCs w:val="28"/>
        </w:rPr>
        <w:t>зультатів опитування практичних лікарів з 16 міст України</w:t>
      </w:r>
      <w:r>
        <w:rPr>
          <w:szCs w:val="28"/>
          <w:lang w:val="uk-UA"/>
        </w:rPr>
        <w:t xml:space="preserve"> // Укр. кардіол. журн. - 2007. - № 1. – С. 5-12.</w:t>
      </w:r>
    </w:p>
    <w:p w:rsidR="006B783C" w:rsidRDefault="006B783C" w:rsidP="003C47DE">
      <w:pPr>
        <w:numPr>
          <w:ilvl w:val="0"/>
          <w:numId w:val="52"/>
        </w:numPr>
        <w:suppressAutoHyphens w:val="0"/>
        <w:spacing w:line="360" w:lineRule="auto"/>
        <w:jc w:val="both"/>
        <w:rPr>
          <w:szCs w:val="28"/>
          <w:lang w:val="uk-UA"/>
        </w:rPr>
      </w:pPr>
      <w:r>
        <w:rPr>
          <w:szCs w:val="28"/>
        </w:rPr>
        <w:t>Габинский Я.Л., Оранский И.Е., Фрейдлина М.С. Хр</w:t>
      </w:r>
      <w:r>
        <w:rPr>
          <w:szCs w:val="28"/>
        </w:rPr>
        <w:t>о</w:t>
      </w:r>
      <w:r>
        <w:rPr>
          <w:szCs w:val="28"/>
        </w:rPr>
        <w:t xml:space="preserve">нопатология инфаркта миокарда // Уральский кардиол. Ж.-1998.-№1. - </w:t>
      </w:r>
      <w:r>
        <w:rPr>
          <w:szCs w:val="28"/>
          <w:lang w:val="en-US"/>
        </w:rPr>
        <w:t>C</w:t>
      </w:r>
      <w:r>
        <w:rPr>
          <w:szCs w:val="28"/>
        </w:rPr>
        <w:t>. 23-25.</w:t>
      </w:r>
    </w:p>
    <w:p w:rsidR="006B783C" w:rsidRDefault="006B783C" w:rsidP="003C47DE">
      <w:pPr>
        <w:numPr>
          <w:ilvl w:val="0"/>
          <w:numId w:val="52"/>
        </w:numPr>
        <w:suppressAutoHyphens w:val="0"/>
        <w:spacing w:line="360" w:lineRule="auto"/>
        <w:jc w:val="both"/>
        <w:rPr>
          <w:szCs w:val="28"/>
          <w:lang w:val="uk-UA"/>
        </w:rPr>
      </w:pPr>
      <w:r>
        <w:rPr>
          <w:szCs w:val="28"/>
        </w:rPr>
        <w:t xml:space="preserve">Габинский Я.Л., Сафонова Т.Ю. Повторный инфаркт миокарда // Уральский кардиол. Ж.- 2002.-№1. - </w:t>
      </w:r>
      <w:r>
        <w:rPr>
          <w:szCs w:val="28"/>
          <w:lang w:val="en-GB"/>
        </w:rPr>
        <w:t>C</w:t>
      </w:r>
      <w:r>
        <w:rPr>
          <w:szCs w:val="28"/>
        </w:rPr>
        <w:t>. 8-10.</w:t>
      </w:r>
    </w:p>
    <w:p w:rsidR="006B783C" w:rsidRDefault="006B783C" w:rsidP="003C47DE">
      <w:pPr>
        <w:numPr>
          <w:ilvl w:val="0"/>
          <w:numId w:val="52"/>
        </w:numPr>
        <w:suppressAutoHyphens w:val="0"/>
        <w:spacing w:line="360" w:lineRule="auto"/>
        <w:jc w:val="both"/>
        <w:rPr>
          <w:szCs w:val="28"/>
          <w:lang w:val="uk-UA"/>
        </w:rPr>
      </w:pPr>
      <w:r>
        <w:rPr>
          <w:szCs w:val="28"/>
        </w:rPr>
        <w:t>Гланц С. Медико-биологическая статистика /</w:t>
      </w:r>
      <w:r>
        <w:rPr>
          <w:szCs w:val="28"/>
          <w:lang w:val="uk-UA"/>
        </w:rPr>
        <w:t xml:space="preserve"> </w:t>
      </w:r>
      <w:r>
        <w:rPr>
          <w:szCs w:val="28"/>
        </w:rPr>
        <w:t>пер. с англ.</w:t>
      </w:r>
      <w:r>
        <w:rPr>
          <w:szCs w:val="28"/>
          <w:lang w:val="uk-UA"/>
        </w:rPr>
        <w:t xml:space="preserve"> </w:t>
      </w:r>
      <w:r>
        <w:rPr>
          <w:szCs w:val="28"/>
        </w:rPr>
        <w:t>- М., 1999, Практика.</w:t>
      </w:r>
      <w:r>
        <w:rPr>
          <w:szCs w:val="28"/>
          <w:lang w:val="uk-UA"/>
        </w:rPr>
        <w:t xml:space="preserve"> </w:t>
      </w:r>
      <w:r>
        <w:rPr>
          <w:szCs w:val="28"/>
        </w:rPr>
        <w:t>- 455 с.</w:t>
      </w:r>
    </w:p>
    <w:p w:rsidR="006B783C" w:rsidRDefault="006B783C" w:rsidP="003C47DE">
      <w:pPr>
        <w:numPr>
          <w:ilvl w:val="0"/>
          <w:numId w:val="52"/>
        </w:numPr>
        <w:suppressAutoHyphens w:val="0"/>
        <w:spacing w:line="360" w:lineRule="auto"/>
        <w:jc w:val="both"/>
        <w:rPr>
          <w:szCs w:val="28"/>
          <w:lang w:val="uk-UA"/>
        </w:rPr>
      </w:pPr>
      <w:r>
        <w:rPr>
          <w:szCs w:val="28"/>
          <w:lang w:val="uk-UA"/>
        </w:rPr>
        <w:t>Глушко Л.В., Чаплинська Н.В. Ефективність статинів та кверцетину у хворих на прогресуючу стенокардію // С</w:t>
      </w:r>
      <w:r>
        <w:rPr>
          <w:szCs w:val="28"/>
          <w:lang w:val="uk-UA"/>
        </w:rPr>
        <w:t>е</w:t>
      </w:r>
      <w:r>
        <w:rPr>
          <w:szCs w:val="28"/>
          <w:lang w:val="uk-UA"/>
        </w:rPr>
        <w:t>рце і судини. - 2006. - № 3. - С. 55-61.</w:t>
      </w:r>
    </w:p>
    <w:p w:rsidR="006B783C" w:rsidRDefault="006B783C" w:rsidP="003C47DE">
      <w:pPr>
        <w:numPr>
          <w:ilvl w:val="0"/>
          <w:numId w:val="52"/>
        </w:numPr>
        <w:suppressAutoHyphens w:val="0"/>
        <w:spacing w:line="360" w:lineRule="auto"/>
        <w:jc w:val="both"/>
        <w:rPr>
          <w:szCs w:val="28"/>
          <w:lang w:val="uk-UA"/>
        </w:rPr>
      </w:pPr>
      <w:r>
        <w:rPr>
          <w:szCs w:val="28"/>
          <w:lang w:val="uk-UA"/>
        </w:rPr>
        <w:t>Канорский С.Г., Старицкий А.Г., Божко А.А. Динам</w:t>
      </w:r>
      <w:r>
        <w:rPr>
          <w:szCs w:val="28"/>
          <w:lang w:val="uk-UA"/>
        </w:rPr>
        <w:t>и</w:t>
      </w:r>
      <w:r>
        <w:rPr>
          <w:szCs w:val="28"/>
          <w:lang w:val="uk-UA"/>
        </w:rPr>
        <w:t>ка постинфарктного ремоделирования левого желудочка на фоне длительного лечения периндоприлом, амиодароном и бета-адреноблокаторами // Кардиология. - 2005. - № 3. - С. 31-35.</w:t>
      </w:r>
    </w:p>
    <w:p w:rsidR="006B783C" w:rsidRDefault="006B783C" w:rsidP="003C47DE">
      <w:pPr>
        <w:numPr>
          <w:ilvl w:val="0"/>
          <w:numId w:val="52"/>
        </w:numPr>
        <w:suppressAutoHyphens w:val="0"/>
        <w:spacing w:line="360" w:lineRule="auto"/>
        <w:jc w:val="both"/>
        <w:rPr>
          <w:szCs w:val="28"/>
          <w:lang w:val="uk-UA"/>
        </w:rPr>
      </w:pPr>
      <w:r>
        <w:rPr>
          <w:szCs w:val="28"/>
          <w:lang w:val="uk-UA"/>
        </w:rPr>
        <w:t xml:space="preserve">Карпов Ю.А. </w:t>
      </w:r>
      <w:r>
        <w:rPr>
          <w:szCs w:val="28"/>
        </w:rPr>
        <w:t>Ишемическая болезнь сердца в сочет</w:t>
      </w:r>
      <w:r>
        <w:rPr>
          <w:szCs w:val="28"/>
        </w:rPr>
        <w:t>а</w:t>
      </w:r>
      <w:r>
        <w:rPr>
          <w:szCs w:val="28"/>
        </w:rPr>
        <w:t>нии с артериальной гипертонией: особенности течения и выбор терапии // Кардиология. - 2005. - № 12. - С. 87-92.</w:t>
      </w:r>
    </w:p>
    <w:p w:rsidR="006B783C" w:rsidRDefault="006B783C" w:rsidP="003C47DE">
      <w:pPr>
        <w:numPr>
          <w:ilvl w:val="0"/>
          <w:numId w:val="52"/>
        </w:numPr>
        <w:suppressAutoHyphens w:val="0"/>
        <w:spacing w:line="360" w:lineRule="auto"/>
        <w:jc w:val="both"/>
        <w:rPr>
          <w:szCs w:val="28"/>
          <w:lang w:val="uk-UA"/>
        </w:rPr>
      </w:pPr>
      <w:r>
        <w:rPr>
          <w:szCs w:val="28"/>
          <w:lang w:val="uk-UA"/>
        </w:rPr>
        <w:t>Класифікація хронічної серцевої недостатності. Рек</w:t>
      </w:r>
      <w:r>
        <w:rPr>
          <w:szCs w:val="28"/>
          <w:lang w:val="uk-UA"/>
        </w:rPr>
        <w:t>о</w:t>
      </w:r>
      <w:r>
        <w:rPr>
          <w:szCs w:val="28"/>
          <w:lang w:val="uk-UA"/>
        </w:rPr>
        <w:t>мендації з лікування хронічної серцевої недостатності / Р</w:t>
      </w:r>
      <w:r>
        <w:rPr>
          <w:szCs w:val="28"/>
          <w:lang w:val="uk-UA"/>
        </w:rPr>
        <w:t>о</w:t>
      </w:r>
      <w:r>
        <w:rPr>
          <w:szCs w:val="28"/>
          <w:lang w:val="uk-UA"/>
        </w:rPr>
        <w:t>боча група Українського наукового товариства кардіологів. – К.: Четверта хвиля, 2002. – 20 с.</w:t>
      </w:r>
    </w:p>
    <w:p w:rsidR="006B783C" w:rsidRDefault="006B783C" w:rsidP="003C47DE">
      <w:pPr>
        <w:numPr>
          <w:ilvl w:val="0"/>
          <w:numId w:val="52"/>
        </w:numPr>
        <w:suppressAutoHyphens w:val="0"/>
        <w:spacing w:line="360" w:lineRule="auto"/>
        <w:jc w:val="both"/>
        <w:rPr>
          <w:szCs w:val="28"/>
          <w:lang w:val="uk-UA"/>
        </w:rPr>
      </w:pPr>
      <w:r>
        <w:rPr>
          <w:szCs w:val="28"/>
        </w:rPr>
        <w:t>Климов А.Н., Никульчева Н.Г. Обмен липидов и лип</w:t>
      </w:r>
      <w:r>
        <w:rPr>
          <w:szCs w:val="28"/>
        </w:rPr>
        <w:t>о</w:t>
      </w:r>
      <w:r>
        <w:rPr>
          <w:szCs w:val="28"/>
        </w:rPr>
        <w:t>протеидов и его нарушения. - СПБ: Питер, 1999. - 512 с.</w:t>
      </w:r>
    </w:p>
    <w:p w:rsidR="006B783C" w:rsidRDefault="006B783C" w:rsidP="003C47DE">
      <w:pPr>
        <w:numPr>
          <w:ilvl w:val="0"/>
          <w:numId w:val="52"/>
        </w:numPr>
        <w:suppressAutoHyphens w:val="0"/>
        <w:spacing w:line="360" w:lineRule="auto"/>
        <w:jc w:val="both"/>
        <w:rPr>
          <w:szCs w:val="28"/>
          <w:lang w:val="uk-UA"/>
        </w:rPr>
      </w:pPr>
      <w:r>
        <w:rPr>
          <w:szCs w:val="28"/>
        </w:rPr>
        <w:t>Кобалава Ж.Д., Терещенко С.Н., Калинкин А.Л. С</w:t>
      </w:r>
      <w:r>
        <w:rPr>
          <w:szCs w:val="28"/>
        </w:rPr>
        <w:t>у</w:t>
      </w:r>
      <w:r>
        <w:rPr>
          <w:szCs w:val="28"/>
        </w:rPr>
        <w:t>точное мониторирование артериального давления: метод</w:t>
      </w:r>
      <w:r>
        <w:rPr>
          <w:szCs w:val="28"/>
        </w:rPr>
        <w:t>и</w:t>
      </w:r>
      <w:r>
        <w:rPr>
          <w:szCs w:val="28"/>
        </w:rPr>
        <w:t xml:space="preserve">ческие аспекты и клиническое значение. – М. 1997. – 32 </w:t>
      </w:r>
      <w:r>
        <w:rPr>
          <w:szCs w:val="28"/>
          <w:lang w:val="en-US"/>
        </w:rPr>
        <w:t>c</w:t>
      </w:r>
      <w:r>
        <w:rPr>
          <w:szCs w:val="28"/>
        </w:rPr>
        <w:t>.</w:t>
      </w:r>
    </w:p>
    <w:p w:rsidR="006B783C" w:rsidRDefault="006B783C" w:rsidP="003C47DE">
      <w:pPr>
        <w:numPr>
          <w:ilvl w:val="0"/>
          <w:numId w:val="52"/>
        </w:numPr>
        <w:suppressAutoHyphens w:val="0"/>
        <w:spacing w:line="360" w:lineRule="auto"/>
        <w:jc w:val="both"/>
        <w:rPr>
          <w:szCs w:val="28"/>
          <w:lang w:val="uk-UA"/>
        </w:rPr>
      </w:pPr>
      <w:r>
        <w:rPr>
          <w:szCs w:val="28"/>
          <w:lang w:val="uk-UA"/>
        </w:rPr>
        <w:t>Коваленко В.М. Кардіологія в Україні: вчора, сьогодні і в майбутньому (до 10-річчя Академії медичних наук України) // Укр. кардіол. журн. - 2003. - № 2.- С. 9-16.</w:t>
      </w:r>
    </w:p>
    <w:p w:rsidR="006B783C" w:rsidRDefault="006B783C" w:rsidP="003C47DE">
      <w:pPr>
        <w:numPr>
          <w:ilvl w:val="0"/>
          <w:numId w:val="52"/>
        </w:numPr>
        <w:suppressAutoHyphens w:val="0"/>
        <w:spacing w:line="360" w:lineRule="auto"/>
        <w:jc w:val="both"/>
        <w:rPr>
          <w:szCs w:val="28"/>
          <w:lang w:val="uk-UA"/>
        </w:rPr>
      </w:pPr>
      <w:r>
        <w:rPr>
          <w:szCs w:val="28"/>
          <w:lang w:val="uk-UA"/>
        </w:rPr>
        <w:t>Коваленко В.М. Розвиток кардіології в Україні від М.Д. Стражеска до сучасності (погляд через століття) // Укр. кардіол. журн. - 2006. - Спеціальний випуск (Матері</w:t>
      </w:r>
      <w:r>
        <w:rPr>
          <w:szCs w:val="28"/>
          <w:lang w:val="uk-UA"/>
        </w:rPr>
        <w:t>а</w:t>
      </w:r>
      <w:r>
        <w:rPr>
          <w:szCs w:val="28"/>
          <w:lang w:val="uk-UA"/>
        </w:rPr>
        <w:t>ли Міжнародного форуму “Кардіологія вчора, сьогодні, з</w:t>
      </w:r>
      <w:r>
        <w:rPr>
          <w:szCs w:val="28"/>
          <w:lang w:val="uk-UA"/>
        </w:rPr>
        <w:t>а</w:t>
      </w:r>
      <w:r>
        <w:rPr>
          <w:szCs w:val="28"/>
          <w:lang w:val="uk-UA"/>
        </w:rPr>
        <w:t>втра” м. Київ, 17-19 травня). - С. 7-13.</w:t>
      </w:r>
    </w:p>
    <w:p w:rsidR="006B783C" w:rsidRDefault="006B783C" w:rsidP="003C47DE">
      <w:pPr>
        <w:numPr>
          <w:ilvl w:val="0"/>
          <w:numId w:val="52"/>
        </w:numPr>
        <w:suppressAutoHyphens w:val="0"/>
        <w:spacing w:line="360" w:lineRule="auto"/>
        <w:jc w:val="both"/>
        <w:rPr>
          <w:szCs w:val="28"/>
          <w:lang w:val="uk-UA"/>
        </w:rPr>
      </w:pPr>
      <w:r>
        <w:rPr>
          <w:szCs w:val="28"/>
        </w:rPr>
        <w:t>Коломиец В.И., Брежнева Е.Б., Марусенко Е.А.</w:t>
      </w:r>
      <w:r>
        <w:rPr>
          <w:szCs w:val="28"/>
          <w:lang w:val="uk-UA"/>
        </w:rPr>
        <w:t xml:space="preserve"> и др.</w:t>
      </w:r>
      <w:r>
        <w:rPr>
          <w:szCs w:val="28"/>
        </w:rPr>
        <w:t xml:space="preserve"> Течение инфаркта миокарда у больных с артериальной г</w:t>
      </w:r>
      <w:r>
        <w:rPr>
          <w:szCs w:val="28"/>
        </w:rPr>
        <w:t>и</w:t>
      </w:r>
      <w:r>
        <w:rPr>
          <w:szCs w:val="28"/>
        </w:rPr>
        <w:t>пертензией // Укр. кардіол. журн. - 2003. - №4. - С.</w:t>
      </w:r>
      <w:r>
        <w:rPr>
          <w:szCs w:val="28"/>
          <w:lang w:val="uk-UA"/>
        </w:rPr>
        <w:t xml:space="preserve"> </w:t>
      </w:r>
      <w:r>
        <w:rPr>
          <w:szCs w:val="28"/>
        </w:rPr>
        <w:t>51-55.</w:t>
      </w:r>
    </w:p>
    <w:p w:rsidR="006B783C" w:rsidRDefault="006B783C" w:rsidP="003C47DE">
      <w:pPr>
        <w:numPr>
          <w:ilvl w:val="0"/>
          <w:numId w:val="52"/>
        </w:numPr>
        <w:suppressAutoHyphens w:val="0"/>
        <w:spacing w:line="360" w:lineRule="auto"/>
        <w:jc w:val="both"/>
        <w:rPr>
          <w:szCs w:val="28"/>
          <w:lang w:val="uk-UA"/>
        </w:rPr>
      </w:pPr>
      <w:r>
        <w:rPr>
          <w:szCs w:val="28"/>
        </w:rPr>
        <w:t>Корнацький В.М. Проблема серцево-судинної захв</w:t>
      </w:r>
      <w:r>
        <w:rPr>
          <w:szCs w:val="28"/>
        </w:rPr>
        <w:t>о</w:t>
      </w:r>
      <w:r>
        <w:rPr>
          <w:szCs w:val="28"/>
        </w:rPr>
        <w:t>рюваності в перспективі обов’язкового державного меди</w:t>
      </w:r>
      <w:r>
        <w:rPr>
          <w:szCs w:val="28"/>
        </w:rPr>
        <w:t>ч</w:t>
      </w:r>
      <w:r>
        <w:rPr>
          <w:szCs w:val="28"/>
        </w:rPr>
        <w:t>ного страхування // Укр. кардіол. журн. - 2000. - № 3. - С. 71-73.</w:t>
      </w:r>
    </w:p>
    <w:p w:rsidR="006B783C" w:rsidRDefault="006B783C" w:rsidP="003C47DE">
      <w:pPr>
        <w:numPr>
          <w:ilvl w:val="0"/>
          <w:numId w:val="52"/>
        </w:numPr>
        <w:suppressAutoHyphens w:val="0"/>
        <w:spacing w:line="360" w:lineRule="auto"/>
        <w:jc w:val="both"/>
        <w:rPr>
          <w:szCs w:val="28"/>
          <w:lang w:val="uk-UA"/>
        </w:rPr>
      </w:pPr>
      <w:r>
        <w:rPr>
          <w:szCs w:val="28"/>
          <w:lang w:val="uk-UA"/>
        </w:rPr>
        <w:t>Крижанівський В.О. Діагностика та лікування інфар</w:t>
      </w:r>
      <w:r>
        <w:rPr>
          <w:szCs w:val="28"/>
          <w:lang w:val="uk-UA"/>
        </w:rPr>
        <w:t>к</w:t>
      </w:r>
      <w:r>
        <w:rPr>
          <w:szCs w:val="28"/>
          <w:lang w:val="uk-UA"/>
        </w:rPr>
        <w:t>ту міокарда. - К.: Фенікс, 2000. - 451 с.</w:t>
      </w:r>
    </w:p>
    <w:p w:rsidR="006B783C" w:rsidRDefault="006B783C" w:rsidP="003C47DE">
      <w:pPr>
        <w:numPr>
          <w:ilvl w:val="0"/>
          <w:numId w:val="52"/>
        </w:numPr>
        <w:suppressAutoHyphens w:val="0"/>
        <w:spacing w:line="360" w:lineRule="auto"/>
        <w:jc w:val="both"/>
        <w:rPr>
          <w:szCs w:val="28"/>
          <w:lang w:val="uk-UA"/>
        </w:rPr>
      </w:pPr>
      <w:r>
        <w:rPr>
          <w:szCs w:val="28"/>
          <w:lang w:val="uk-UA"/>
        </w:rPr>
        <w:lastRenderedPageBreak/>
        <w:t>Кубенский Г.Е., Чернов С.А., Скворцов С.В., Шеба</w:t>
      </w:r>
      <w:r>
        <w:rPr>
          <w:szCs w:val="28"/>
          <w:lang w:val="uk-UA"/>
        </w:rPr>
        <w:t>н</w:t>
      </w:r>
      <w:r>
        <w:rPr>
          <w:szCs w:val="28"/>
          <w:lang w:val="uk-UA"/>
        </w:rPr>
        <w:t>кова В.Н. Оценка изменений уровня цитокинов, сыворото</w:t>
      </w:r>
      <w:r>
        <w:rPr>
          <w:szCs w:val="28"/>
          <w:lang w:val="uk-UA"/>
        </w:rPr>
        <w:t>ч</w:t>
      </w:r>
      <w:r>
        <w:rPr>
          <w:szCs w:val="28"/>
          <w:lang w:val="uk-UA"/>
        </w:rPr>
        <w:t>ного неоптерина и С-реактивного белка у больных инфар</w:t>
      </w:r>
      <w:r>
        <w:rPr>
          <w:szCs w:val="28"/>
          <w:lang w:val="uk-UA"/>
        </w:rPr>
        <w:t>к</w:t>
      </w:r>
      <w:r>
        <w:rPr>
          <w:szCs w:val="28"/>
          <w:lang w:val="uk-UA"/>
        </w:rPr>
        <w:t xml:space="preserve">том миокарда // </w:t>
      </w:r>
      <w:r>
        <w:rPr>
          <w:szCs w:val="28"/>
        </w:rPr>
        <w:t>Российский кардиологический журнал. - 2005. - № 5. - С. 12-15.</w:t>
      </w:r>
    </w:p>
    <w:p w:rsidR="006B783C" w:rsidRDefault="006B783C" w:rsidP="003C47DE">
      <w:pPr>
        <w:numPr>
          <w:ilvl w:val="0"/>
          <w:numId w:val="52"/>
        </w:numPr>
        <w:suppressAutoHyphens w:val="0"/>
        <w:spacing w:line="360" w:lineRule="auto"/>
        <w:jc w:val="both"/>
        <w:rPr>
          <w:szCs w:val="28"/>
          <w:lang w:val="uk-UA"/>
        </w:rPr>
      </w:pPr>
      <w:r>
        <w:rPr>
          <w:szCs w:val="28"/>
          <w:lang w:val="uk-UA"/>
        </w:rPr>
        <w:t>Лапшина Л.А., Кравчун П.Г., Лепеева Е.А. Роль ал</w:t>
      </w:r>
      <w:r>
        <w:rPr>
          <w:szCs w:val="28"/>
          <w:lang w:val="uk-UA"/>
        </w:rPr>
        <w:t>ь</w:t>
      </w:r>
      <w:r>
        <w:rPr>
          <w:szCs w:val="28"/>
          <w:lang w:val="uk-UA"/>
        </w:rPr>
        <w:t>достерона в процессе ремоделирования миокарда //</w:t>
      </w:r>
      <w:r>
        <w:rPr>
          <w:szCs w:val="28"/>
        </w:rPr>
        <w:t xml:space="preserve"> Укр. кардіол. журн.</w:t>
      </w:r>
      <w:r>
        <w:rPr>
          <w:szCs w:val="28"/>
          <w:lang w:val="uk-UA"/>
        </w:rPr>
        <w:t xml:space="preserve"> </w:t>
      </w:r>
      <w:r>
        <w:rPr>
          <w:szCs w:val="28"/>
        </w:rPr>
        <w:t>- 2006. - № 2</w:t>
      </w:r>
      <w:r>
        <w:rPr>
          <w:szCs w:val="28"/>
          <w:lang w:val="uk-UA"/>
        </w:rPr>
        <w:t>.</w:t>
      </w:r>
      <w:r>
        <w:rPr>
          <w:szCs w:val="28"/>
        </w:rPr>
        <w:t xml:space="preserve"> - С. </w:t>
      </w:r>
      <w:r>
        <w:rPr>
          <w:szCs w:val="28"/>
          <w:lang w:val="uk-UA"/>
        </w:rPr>
        <w:t>90-95</w:t>
      </w:r>
      <w:r>
        <w:rPr>
          <w:szCs w:val="28"/>
        </w:rPr>
        <w:t>.</w:t>
      </w:r>
    </w:p>
    <w:p w:rsidR="006B783C" w:rsidRDefault="006B783C" w:rsidP="003C47DE">
      <w:pPr>
        <w:numPr>
          <w:ilvl w:val="0"/>
          <w:numId w:val="52"/>
        </w:numPr>
        <w:suppressAutoHyphens w:val="0"/>
        <w:spacing w:line="360" w:lineRule="auto"/>
        <w:jc w:val="both"/>
        <w:rPr>
          <w:szCs w:val="28"/>
          <w:lang w:val="uk-UA"/>
        </w:rPr>
      </w:pPr>
      <w:r>
        <w:rPr>
          <w:szCs w:val="28"/>
        </w:rPr>
        <w:t>Липовецкий Б.М. Инфаркт, инсульт, внезапная смерть. Факторы риска, предвесники, профилактика. - Санкт-Петербург: “Специальная литература”, 1997. - 192 с.</w:t>
      </w:r>
    </w:p>
    <w:p w:rsidR="006B783C" w:rsidRDefault="006B783C" w:rsidP="003C47DE">
      <w:pPr>
        <w:numPr>
          <w:ilvl w:val="0"/>
          <w:numId w:val="52"/>
        </w:numPr>
        <w:suppressAutoHyphens w:val="0"/>
        <w:spacing w:line="360" w:lineRule="auto"/>
        <w:jc w:val="both"/>
        <w:rPr>
          <w:szCs w:val="28"/>
          <w:lang w:val="uk-UA"/>
        </w:rPr>
      </w:pPr>
      <w:r>
        <w:rPr>
          <w:szCs w:val="28"/>
        </w:rPr>
        <w:t>Лутай М.І., Дорогой А.П.  Поточні проблеми та пріоритетні напрямки діяльності кардіологічної служби України // Укр. кардіол. журн. - 2002.- № 6.- С. 5-12.</w:t>
      </w:r>
    </w:p>
    <w:p w:rsidR="006B783C" w:rsidRDefault="006B783C" w:rsidP="003C47DE">
      <w:pPr>
        <w:numPr>
          <w:ilvl w:val="0"/>
          <w:numId w:val="52"/>
        </w:numPr>
        <w:suppressAutoHyphens w:val="0"/>
        <w:spacing w:line="360" w:lineRule="auto"/>
        <w:jc w:val="both"/>
        <w:rPr>
          <w:szCs w:val="28"/>
          <w:lang w:val="uk-UA"/>
        </w:rPr>
      </w:pPr>
      <w:r>
        <w:rPr>
          <w:szCs w:val="28"/>
        </w:rPr>
        <w:t>Мазур Н.А. Диастолическая форма сердечной недост</w:t>
      </w:r>
      <w:r>
        <w:rPr>
          <w:szCs w:val="28"/>
        </w:rPr>
        <w:t>а</w:t>
      </w:r>
      <w:r>
        <w:rPr>
          <w:szCs w:val="28"/>
        </w:rPr>
        <w:t>точности (этиология, патогенез) // Рос. кардиол. журн. – 2002. – № 2 (34). – С. 58-61.</w:t>
      </w:r>
    </w:p>
    <w:p w:rsidR="006B783C" w:rsidRDefault="006B783C" w:rsidP="003C47DE">
      <w:pPr>
        <w:numPr>
          <w:ilvl w:val="0"/>
          <w:numId w:val="52"/>
        </w:numPr>
        <w:suppressAutoHyphens w:val="0"/>
        <w:spacing w:line="360" w:lineRule="auto"/>
        <w:jc w:val="both"/>
        <w:rPr>
          <w:szCs w:val="28"/>
          <w:lang w:val="uk-UA"/>
        </w:rPr>
      </w:pPr>
      <w:r>
        <w:rPr>
          <w:szCs w:val="28"/>
        </w:rPr>
        <w:t>Малая Л.Т. Неотложная помошь в кардиологии. - К.: Здоров’я, 1999.- 320 с.</w:t>
      </w:r>
    </w:p>
    <w:p w:rsidR="006B783C" w:rsidRDefault="006B783C" w:rsidP="003C47DE">
      <w:pPr>
        <w:numPr>
          <w:ilvl w:val="0"/>
          <w:numId w:val="52"/>
        </w:numPr>
        <w:suppressAutoHyphens w:val="0"/>
        <w:spacing w:line="360" w:lineRule="auto"/>
        <w:jc w:val="both"/>
        <w:rPr>
          <w:szCs w:val="28"/>
          <w:lang w:val="uk-UA"/>
        </w:rPr>
      </w:pPr>
      <w:r>
        <w:rPr>
          <w:szCs w:val="28"/>
          <w:lang w:val="uk-UA"/>
        </w:rPr>
        <w:t>Мармоза А.Т. Практикум з математичної статистики: Навч.посібник.- К.: Кондор, 2004.- 264 с.</w:t>
      </w:r>
    </w:p>
    <w:p w:rsidR="006B783C" w:rsidRDefault="006B783C" w:rsidP="003C47DE">
      <w:pPr>
        <w:numPr>
          <w:ilvl w:val="0"/>
          <w:numId w:val="52"/>
        </w:numPr>
        <w:suppressAutoHyphens w:val="0"/>
        <w:spacing w:line="360" w:lineRule="auto"/>
        <w:jc w:val="both"/>
        <w:rPr>
          <w:szCs w:val="28"/>
          <w:lang w:val="uk-UA"/>
        </w:rPr>
      </w:pPr>
      <w:r>
        <w:rPr>
          <w:szCs w:val="28"/>
        </w:rPr>
        <w:t>Михайлова И.Е., Перепеч Н.Б., Недошивин А.О.</w:t>
      </w:r>
      <w:r>
        <w:rPr>
          <w:szCs w:val="28"/>
          <w:lang w:val="uk-UA"/>
        </w:rPr>
        <w:t xml:space="preserve"> и др.</w:t>
      </w:r>
      <w:r>
        <w:rPr>
          <w:szCs w:val="28"/>
        </w:rPr>
        <w:t xml:space="preserve"> Прогнозирование сердечной недостаточности у больных, перенесших инфаркт миокарда, на основе оценки систолической функции левого желудочка в остром периоде заб</w:t>
      </w:r>
      <w:r>
        <w:rPr>
          <w:szCs w:val="28"/>
        </w:rPr>
        <w:t>о</w:t>
      </w:r>
      <w:r>
        <w:rPr>
          <w:szCs w:val="28"/>
        </w:rPr>
        <w:t>левания // Сердечная недостаточность. - 2000. - Т. 2, № 3. - С.47-52.</w:t>
      </w:r>
    </w:p>
    <w:p w:rsidR="006B783C" w:rsidRDefault="006B783C" w:rsidP="003C47DE">
      <w:pPr>
        <w:numPr>
          <w:ilvl w:val="0"/>
          <w:numId w:val="52"/>
        </w:numPr>
        <w:suppressAutoHyphens w:val="0"/>
        <w:spacing w:line="360" w:lineRule="auto"/>
        <w:jc w:val="both"/>
        <w:rPr>
          <w:szCs w:val="28"/>
          <w:lang w:val="uk-UA"/>
        </w:rPr>
      </w:pPr>
      <w:r>
        <w:rPr>
          <w:szCs w:val="28"/>
          <w:lang w:val="uk-UA"/>
        </w:rPr>
        <w:t>Мойбенко О.О. Нові технології кардіопротекції // Ф</w:t>
      </w:r>
      <w:r>
        <w:rPr>
          <w:szCs w:val="28"/>
          <w:lang w:val="uk-UA"/>
        </w:rPr>
        <w:t>і</w:t>
      </w:r>
      <w:r>
        <w:rPr>
          <w:szCs w:val="28"/>
          <w:lang w:val="uk-UA"/>
        </w:rPr>
        <w:t>зіол. журн. - 2002. - Т. 48, № 4. - С. 85-87.</w:t>
      </w:r>
    </w:p>
    <w:p w:rsidR="006B783C" w:rsidRDefault="006B783C" w:rsidP="003C47DE">
      <w:pPr>
        <w:numPr>
          <w:ilvl w:val="0"/>
          <w:numId w:val="52"/>
        </w:numPr>
        <w:suppressAutoHyphens w:val="0"/>
        <w:spacing w:line="360" w:lineRule="auto"/>
        <w:jc w:val="both"/>
        <w:rPr>
          <w:szCs w:val="28"/>
          <w:lang w:val="uk-UA"/>
        </w:rPr>
      </w:pPr>
      <w:r>
        <w:rPr>
          <w:iCs/>
          <w:szCs w:val="28"/>
        </w:rPr>
        <w:t>Насонов Е.Л., Самсонов М.Ю., Беленков Ю.Н.</w:t>
      </w:r>
      <w:r>
        <w:rPr>
          <w:iCs/>
          <w:szCs w:val="28"/>
          <w:lang w:val="uk-UA"/>
        </w:rPr>
        <w:t xml:space="preserve"> и др.</w:t>
      </w:r>
      <w:r>
        <w:rPr>
          <w:iCs/>
          <w:szCs w:val="28"/>
        </w:rPr>
        <w:t xml:space="preserve"> Иммунопатология застойной сердечной недостаточности: роль цитокинов</w:t>
      </w:r>
      <w:r>
        <w:rPr>
          <w:iCs/>
          <w:szCs w:val="28"/>
          <w:lang w:val="uk-UA"/>
        </w:rPr>
        <w:t xml:space="preserve"> //</w:t>
      </w:r>
      <w:r>
        <w:rPr>
          <w:iCs/>
          <w:szCs w:val="28"/>
        </w:rPr>
        <w:t xml:space="preserve"> Кардиология</w:t>
      </w:r>
      <w:r>
        <w:rPr>
          <w:iCs/>
          <w:szCs w:val="28"/>
          <w:lang w:val="uk-UA"/>
        </w:rPr>
        <w:t>. –</w:t>
      </w:r>
      <w:r>
        <w:rPr>
          <w:iCs/>
          <w:szCs w:val="28"/>
        </w:rPr>
        <w:t xml:space="preserve"> 1999</w:t>
      </w:r>
      <w:r>
        <w:rPr>
          <w:iCs/>
          <w:szCs w:val="28"/>
          <w:lang w:val="uk-UA"/>
        </w:rPr>
        <w:t>. - №</w:t>
      </w:r>
      <w:r>
        <w:rPr>
          <w:iCs/>
          <w:szCs w:val="28"/>
        </w:rPr>
        <w:t>3</w:t>
      </w:r>
      <w:r>
        <w:rPr>
          <w:iCs/>
          <w:szCs w:val="28"/>
          <w:lang w:val="uk-UA"/>
        </w:rPr>
        <w:t>. – С.</w:t>
      </w:r>
      <w:r>
        <w:rPr>
          <w:iCs/>
          <w:szCs w:val="28"/>
        </w:rPr>
        <w:t xml:space="preserve"> 66-73.</w:t>
      </w:r>
    </w:p>
    <w:p w:rsidR="006B783C" w:rsidRDefault="006B783C" w:rsidP="003C47DE">
      <w:pPr>
        <w:numPr>
          <w:ilvl w:val="0"/>
          <w:numId w:val="52"/>
        </w:numPr>
        <w:suppressAutoHyphens w:val="0"/>
        <w:spacing w:line="360" w:lineRule="auto"/>
        <w:jc w:val="both"/>
        <w:rPr>
          <w:szCs w:val="28"/>
          <w:lang w:val="uk-UA"/>
        </w:rPr>
      </w:pPr>
      <w:r>
        <w:rPr>
          <w:szCs w:val="28"/>
        </w:rPr>
        <w:t>Новиков В.П. Инфаркт миокарда. - СПб.: Издател</w:t>
      </w:r>
      <w:r>
        <w:rPr>
          <w:szCs w:val="28"/>
        </w:rPr>
        <w:t>ь</w:t>
      </w:r>
      <w:r>
        <w:rPr>
          <w:szCs w:val="28"/>
        </w:rPr>
        <w:t>ство “Лань”, 2000. - 336 с.</w:t>
      </w:r>
    </w:p>
    <w:p w:rsidR="006B783C" w:rsidRDefault="006B783C" w:rsidP="003C47DE">
      <w:pPr>
        <w:numPr>
          <w:ilvl w:val="0"/>
          <w:numId w:val="52"/>
        </w:numPr>
        <w:suppressAutoHyphens w:val="0"/>
        <w:spacing w:line="360" w:lineRule="auto"/>
        <w:jc w:val="both"/>
        <w:rPr>
          <w:szCs w:val="28"/>
          <w:lang w:val="uk-UA"/>
        </w:rPr>
      </w:pPr>
      <w:r>
        <w:rPr>
          <w:szCs w:val="28"/>
        </w:rPr>
        <w:t xml:space="preserve">Пархоменко А.Н., Мойбенко А.А., Кожухов С.Н. и др. </w:t>
      </w:r>
      <w:r>
        <w:rPr>
          <w:bCs/>
          <w:szCs w:val="28"/>
        </w:rPr>
        <w:t>Первый опыт применения внутривенной формы ингибитора 5-липоксигеназы у больных с острым инфарктом миокарда: клинико-гемодинамические параллели, влияние препарата на размеры некроза</w:t>
      </w:r>
      <w:r>
        <w:rPr>
          <w:szCs w:val="28"/>
        </w:rPr>
        <w:t xml:space="preserve"> // Укр. </w:t>
      </w:r>
      <w:r>
        <w:rPr>
          <w:szCs w:val="28"/>
          <w:lang w:val="uk-UA"/>
        </w:rPr>
        <w:t>К</w:t>
      </w:r>
      <w:r>
        <w:rPr>
          <w:szCs w:val="28"/>
        </w:rPr>
        <w:t>ард</w:t>
      </w:r>
      <w:r>
        <w:rPr>
          <w:szCs w:val="28"/>
          <w:lang w:val="uk-UA"/>
        </w:rPr>
        <w:t>іо. Ж.-</w:t>
      </w:r>
      <w:r>
        <w:rPr>
          <w:bCs/>
          <w:szCs w:val="28"/>
          <w:lang w:val="uk-UA"/>
        </w:rPr>
        <w:t xml:space="preserve"> 2000.-№ 1-2.- </w:t>
      </w:r>
      <w:r>
        <w:rPr>
          <w:szCs w:val="28"/>
          <w:lang w:val="uk-UA"/>
        </w:rPr>
        <w:t xml:space="preserve">С. </w:t>
      </w:r>
      <w:r>
        <w:rPr>
          <w:bCs/>
          <w:szCs w:val="28"/>
        </w:rPr>
        <w:t>5-9.</w:t>
      </w:r>
      <w:r>
        <w:rPr>
          <w:bCs/>
          <w:szCs w:val="28"/>
          <w:lang w:val="uk-UA"/>
        </w:rPr>
        <w:t xml:space="preserve"> </w:t>
      </w:r>
    </w:p>
    <w:p w:rsidR="006B783C" w:rsidRDefault="006B783C" w:rsidP="003C47DE">
      <w:pPr>
        <w:numPr>
          <w:ilvl w:val="0"/>
          <w:numId w:val="52"/>
        </w:numPr>
        <w:suppressAutoHyphens w:val="0"/>
        <w:spacing w:line="360" w:lineRule="auto"/>
        <w:jc w:val="both"/>
        <w:rPr>
          <w:szCs w:val="28"/>
          <w:lang w:val="uk-UA"/>
        </w:rPr>
      </w:pPr>
      <w:r>
        <w:rPr>
          <w:szCs w:val="28"/>
          <w:lang w:val="uk-UA"/>
        </w:rPr>
        <w:t>Пархоменко О.М., Гур’єва О.С., Шумаков О.В. та ін. Клініко-інструментальні маркери оцінки несприятливого перебігу госпітального періоду гострого інфаркту міокарда // Укр. кардіол. журн. - 2005. - №6. - С. 10-18.</w:t>
      </w:r>
    </w:p>
    <w:p w:rsidR="006B783C" w:rsidRDefault="006B783C" w:rsidP="003C47DE">
      <w:pPr>
        <w:numPr>
          <w:ilvl w:val="0"/>
          <w:numId w:val="52"/>
        </w:numPr>
        <w:suppressAutoHyphens w:val="0"/>
        <w:spacing w:line="360" w:lineRule="auto"/>
        <w:jc w:val="both"/>
        <w:rPr>
          <w:szCs w:val="28"/>
          <w:lang w:val="uk-UA"/>
        </w:rPr>
      </w:pPr>
      <w:r>
        <w:rPr>
          <w:szCs w:val="28"/>
        </w:rPr>
        <w:t>Пархоменко О.М., Кожухов С.М., Соколов Ю.М. та ін. Підвищення ефективності реваскуляризації міокарда шляхом блокади 5-ліпоксигенази у хворих з гострим корона</w:t>
      </w:r>
      <w:r>
        <w:rPr>
          <w:szCs w:val="28"/>
        </w:rPr>
        <w:t>р</w:t>
      </w:r>
      <w:r>
        <w:rPr>
          <w:szCs w:val="28"/>
        </w:rPr>
        <w:t>ним синдромом з елевацією сегмента ST // Укр. кардіол. журн. - 2001. - № 6. - С. 6-9.</w:t>
      </w:r>
    </w:p>
    <w:p w:rsidR="006B783C" w:rsidRDefault="006B783C" w:rsidP="003C47DE">
      <w:pPr>
        <w:numPr>
          <w:ilvl w:val="0"/>
          <w:numId w:val="52"/>
        </w:numPr>
        <w:suppressAutoHyphens w:val="0"/>
        <w:spacing w:line="360" w:lineRule="auto"/>
        <w:jc w:val="both"/>
        <w:rPr>
          <w:szCs w:val="28"/>
          <w:lang w:val="uk-UA"/>
        </w:rPr>
      </w:pPr>
      <w:r>
        <w:rPr>
          <w:szCs w:val="28"/>
          <w:lang w:val="uk-UA"/>
        </w:rPr>
        <w:lastRenderedPageBreak/>
        <w:t xml:space="preserve">Пішак В.П., Тащук В.К., Мещишен І.Ф. та ін. </w:t>
      </w:r>
      <w:r>
        <w:rPr>
          <w:szCs w:val="28"/>
        </w:rPr>
        <w:t>Обмін ліпопротеїнів плазми крові та атеросклероз. // Клінічна та експериментальна патологія. - 2005. - Т. 4, №</w:t>
      </w:r>
      <w:r>
        <w:rPr>
          <w:szCs w:val="28"/>
          <w:lang w:val="uk-UA"/>
        </w:rPr>
        <w:t xml:space="preserve"> </w:t>
      </w:r>
      <w:r>
        <w:rPr>
          <w:szCs w:val="28"/>
        </w:rPr>
        <w:t>1. - С. 130-143.</w:t>
      </w:r>
    </w:p>
    <w:p w:rsidR="006B783C" w:rsidRDefault="006B783C" w:rsidP="003C47DE">
      <w:pPr>
        <w:numPr>
          <w:ilvl w:val="0"/>
          <w:numId w:val="52"/>
        </w:numPr>
        <w:suppressAutoHyphens w:val="0"/>
        <w:spacing w:line="360" w:lineRule="auto"/>
        <w:jc w:val="both"/>
        <w:rPr>
          <w:szCs w:val="28"/>
          <w:lang w:val="uk-UA"/>
        </w:rPr>
      </w:pPr>
      <w:r>
        <w:rPr>
          <w:szCs w:val="28"/>
          <w:lang w:val="uk-UA"/>
        </w:rPr>
        <w:t>Поляков А.Е., Шишкин В.В. С-реактивный белок как прогностический фактор у больных с ишемической боле</w:t>
      </w:r>
      <w:r>
        <w:rPr>
          <w:szCs w:val="28"/>
          <w:lang w:val="uk-UA"/>
        </w:rPr>
        <w:t>з</w:t>
      </w:r>
      <w:r>
        <w:rPr>
          <w:szCs w:val="28"/>
          <w:lang w:val="uk-UA"/>
        </w:rPr>
        <w:t xml:space="preserve">нью сердца // </w:t>
      </w:r>
      <w:r>
        <w:rPr>
          <w:szCs w:val="28"/>
        </w:rPr>
        <w:t>Укр. кардіол. журн.</w:t>
      </w:r>
      <w:r>
        <w:rPr>
          <w:szCs w:val="28"/>
          <w:lang w:val="uk-UA"/>
        </w:rPr>
        <w:t xml:space="preserve"> </w:t>
      </w:r>
      <w:r>
        <w:rPr>
          <w:szCs w:val="28"/>
        </w:rPr>
        <w:t>- 2006. - № 1. - С. 64-65.</w:t>
      </w:r>
    </w:p>
    <w:p w:rsidR="006B783C" w:rsidRDefault="006B783C" w:rsidP="003C47DE">
      <w:pPr>
        <w:numPr>
          <w:ilvl w:val="0"/>
          <w:numId w:val="52"/>
        </w:numPr>
        <w:suppressAutoHyphens w:val="0"/>
        <w:spacing w:line="360" w:lineRule="auto"/>
        <w:jc w:val="both"/>
        <w:rPr>
          <w:szCs w:val="28"/>
          <w:lang w:val="uk-UA"/>
        </w:rPr>
      </w:pPr>
      <w:r>
        <w:rPr>
          <w:szCs w:val="28"/>
          <w:lang w:val="uk-UA"/>
        </w:rPr>
        <w:t>Руксин В.В. Неотложная кардиология. - СПб.: “Нев</w:t>
      </w:r>
      <w:r>
        <w:rPr>
          <w:szCs w:val="28"/>
          <w:lang w:val="uk-UA"/>
        </w:rPr>
        <w:t>с</w:t>
      </w:r>
      <w:r>
        <w:rPr>
          <w:szCs w:val="28"/>
          <w:lang w:val="uk-UA"/>
        </w:rPr>
        <w:t>кий диалект”; М.: “Издательство Бином”, 2000. - 503с.</w:t>
      </w:r>
    </w:p>
    <w:p w:rsidR="006B783C" w:rsidRDefault="006B783C" w:rsidP="003C47DE">
      <w:pPr>
        <w:numPr>
          <w:ilvl w:val="0"/>
          <w:numId w:val="52"/>
        </w:numPr>
        <w:suppressAutoHyphens w:val="0"/>
        <w:spacing w:line="360" w:lineRule="auto"/>
        <w:jc w:val="both"/>
        <w:rPr>
          <w:szCs w:val="28"/>
          <w:lang w:val="uk-UA"/>
        </w:rPr>
      </w:pPr>
      <w:r>
        <w:rPr>
          <w:szCs w:val="28"/>
        </w:rPr>
        <w:t>Сайгитов Р.Т., Глезер М.Г., Семенцов Д.П. и др. Пр</w:t>
      </w:r>
      <w:r>
        <w:rPr>
          <w:szCs w:val="28"/>
        </w:rPr>
        <w:t>о</w:t>
      </w:r>
      <w:r>
        <w:rPr>
          <w:szCs w:val="28"/>
        </w:rPr>
        <w:t>гнозирование госпитальных исходов при остром корона</w:t>
      </w:r>
      <w:r>
        <w:rPr>
          <w:szCs w:val="28"/>
        </w:rPr>
        <w:t>р</w:t>
      </w:r>
      <w:r>
        <w:rPr>
          <w:szCs w:val="28"/>
        </w:rPr>
        <w:t>ном синдроме // Российский кардиологический журнал. - 2006. - № 2. - С. 42-49.</w:t>
      </w:r>
    </w:p>
    <w:p w:rsidR="006B783C" w:rsidRDefault="006B783C" w:rsidP="003C47DE">
      <w:pPr>
        <w:numPr>
          <w:ilvl w:val="0"/>
          <w:numId w:val="52"/>
        </w:numPr>
        <w:suppressAutoHyphens w:val="0"/>
        <w:spacing w:line="360" w:lineRule="auto"/>
        <w:jc w:val="both"/>
        <w:rPr>
          <w:szCs w:val="28"/>
          <w:lang w:val="uk-UA"/>
        </w:rPr>
      </w:pPr>
      <w:r>
        <w:rPr>
          <w:szCs w:val="28"/>
        </w:rPr>
        <w:t>Следзевская И.К., Ильяш М.Г. Прогнозирование э</w:t>
      </w:r>
      <w:r>
        <w:rPr>
          <w:szCs w:val="28"/>
        </w:rPr>
        <w:t>ф</w:t>
      </w:r>
      <w:r>
        <w:rPr>
          <w:szCs w:val="28"/>
        </w:rPr>
        <w:t>фективности восстановительного лечения у больных, пер</w:t>
      </w:r>
      <w:r>
        <w:rPr>
          <w:szCs w:val="28"/>
        </w:rPr>
        <w:t>е</w:t>
      </w:r>
      <w:r>
        <w:rPr>
          <w:szCs w:val="28"/>
        </w:rPr>
        <w:t>несших инфаркт миокарда// Кардиология. - 1991. т. 31, №10. - С. 27-29.</w:t>
      </w:r>
    </w:p>
    <w:p w:rsidR="006B783C" w:rsidRDefault="006B783C" w:rsidP="003C47DE">
      <w:pPr>
        <w:numPr>
          <w:ilvl w:val="0"/>
          <w:numId w:val="52"/>
        </w:numPr>
        <w:suppressAutoHyphens w:val="0"/>
        <w:spacing w:line="360" w:lineRule="auto"/>
        <w:jc w:val="both"/>
        <w:rPr>
          <w:szCs w:val="28"/>
          <w:lang w:val="uk-UA"/>
        </w:rPr>
      </w:pPr>
      <w:r>
        <w:rPr>
          <w:szCs w:val="28"/>
        </w:rPr>
        <w:t>Соколов Ю.Н., Костенко Л.Н., Соколов М.Ю. и др. Ранние и отдаленные результаты реканализации венечной артерии в острый период инфаркта миокарда // Укр. кардіол. журн. – 2003. – № 2. – С. 25-32.</w:t>
      </w:r>
    </w:p>
    <w:p w:rsidR="006B783C" w:rsidRDefault="006B783C" w:rsidP="003C47DE">
      <w:pPr>
        <w:numPr>
          <w:ilvl w:val="0"/>
          <w:numId w:val="52"/>
        </w:numPr>
        <w:suppressAutoHyphens w:val="0"/>
        <w:spacing w:line="360" w:lineRule="auto"/>
        <w:jc w:val="both"/>
        <w:rPr>
          <w:szCs w:val="28"/>
          <w:lang w:val="uk-UA"/>
        </w:rPr>
      </w:pPr>
      <w:r>
        <w:rPr>
          <w:szCs w:val="28"/>
        </w:rPr>
        <w:t>Cоколов Ю.Н., Соколов М.Ю., Костенко Л.Н. и др. Инвазивная кардиология и коронарная болезнь. – К.: Мор</w:t>
      </w:r>
      <w:r>
        <w:rPr>
          <w:szCs w:val="28"/>
        </w:rPr>
        <w:t>и</w:t>
      </w:r>
      <w:r>
        <w:rPr>
          <w:szCs w:val="28"/>
        </w:rPr>
        <w:t>он, 2002. – 357 с.</w:t>
      </w:r>
    </w:p>
    <w:p w:rsidR="006B783C" w:rsidRDefault="006B783C" w:rsidP="003C47DE">
      <w:pPr>
        <w:numPr>
          <w:ilvl w:val="0"/>
          <w:numId w:val="52"/>
        </w:numPr>
        <w:suppressAutoHyphens w:val="0"/>
        <w:spacing w:line="360" w:lineRule="auto"/>
        <w:jc w:val="both"/>
        <w:rPr>
          <w:szCs w:val="28"/>
          <w:lang w:val="uk-UA"/>
        </w:rPr>
      </w:pPr>
      <w:r>
        <w:rPr>
          <w:szCs w:val="28"/>
        </w:rPr>
        <w:t>Сыркин А.Л. Инфаркт миокарда. - М.: ООО “Мед</w:t>
      </w:r>
      <w:r>
        <w:rPr>
          <w:szCs w:val="28"/>
        </w:rPr>
        <w:t>и</w:t>
      </w:r>
      <w:r>
        <w:rPr>
          <w:szCs w:val="28"/>
        </w:rPr>
        <w:t>цинское информационное агенство”, 1998. - 398 с.</w:t>
      </w:r>
    </w:p>
    <w:p w:rsidR="006B783C" w:rsidRDefault="006B783C" w:rsidP="003C47DE">
      <w:pPr>
        <w:numPr>
          <w:ilvl w:val="0"/>
          <w:numId w:val="52"/>
        </w:numPr>
        <w:suppressAutoHyphens w:val="0"/>
        <w:spacing w:line="360" w:lineRule="auto"/>
        <w:jc w:val="both"/>
        <w:rPr>
          <w:szCs w:val="28"/>
          <w:lang w:val="uk-UA"/>
        </w:rPr>
      </w:pPr>
      <w:r>
        <w:rPr>
          <w:szCs w:val="28"/>
        </w:rPr>
        <w:t>Тарасов Н.И., Барбараш О.Л. Каретникова В.Н., Ба</w:t>
      </w:r>
      <w:r>
        <w:rPr>
          <w:szCs w:val="28"/>
        </w:rPr>
        <w:t>р</w:t>
      </w:r>
      <w:r>
        <w:rPr>
          <w:szCs w:val="28"/>
        </w:rPr>
        <w:t>бараш Л.С. Значение ранних нагрузочных тестов для прогноза и сроков госпитализации больных инфарктом ми</w:t>
      </w:r>
      <w:r>
        <w:rPr>
          <w:szCs w:val="28"/>
        </w:rPr>
        <w:t>о</w:t>
      </w:r>
      <w:r>
        <w:rPr>
          <w:szCs w:val="28"/>
        </w:rPr>
        <w:t>карда.// Росссийский кардиологический журнал. - 1998.- N1. - C.3-10.</w:t>
      </w:r>
    </w:p>
    <w:p w:rsidR="006B783C" w:rsidRDefault="006B783C" w:rsidP="003C47DE">
      <w:pPr>
        <w:numPr>
          <w:ilvl w:val="0"/>
          <w:numId w:val="52"/>
        </w:numPr>
        <w:suppressAutoHyphens w:val="0"/>
        <w:spacing w:line="360" w:lineRule="auto"/>
        <w:jc w:val="both"/>
        <w:rPr>
          <w:szCs w:val="28"/>
          <w:lang w:val="uk-UA"/>
        </w:rPr>
      </w:pPr>
      <w:r>
        <w:rPr>
          <w:szCs w:val="28"/>
          <w:lang w:val="uk-UA"/>
        </w:rPr>
        <w:t>Тащук В.К., Пішак В.П. Медичні та біологічні пр</w:t>
      </w:r>
      <w:r>
        <w:rPr>
          <w:szCs w:val="28"/>
          <w:lang w:val="uk-UA"/>
        </w:rPr>
        <w:t>о</w:t>
      </w:r>
      <w:r>
        <w:rPr>
          <w:szCs w:val="28"/>
          <w:lang w:val="uk-UA"/>
        </w:rPr>
        <w:t>блеми невідкладної кардіології. - Чернівці: Прут, 2000. - 354 с.</w:t>
      </w:r>
    </w:p>
    <w:p w:rsidR="006B783C" w:rsidRDefault="006B783C" w:rsidP="003C47DE">
      <w:pPr>
        <w:numPr>
          <w:ilvl w:val="0"/>
          <w:numId w:val="52"/>
        </w:numPr>
        <w:suppressAutoHyphens w:val="0"/>
        <w:spacing w:line="360" w:lineRule="auto"/>
        <w:jc w:val="both"/>
        <w:rPr>
          <w:szCs w:val="28"/>
          <w:lang w:val="uk-UA"/>
        </w:rPr>
      </w:pPr>
      <w:r>
        <w:rPr>
          <w:szCs w:val="28"/>
        </w:rPr>
        <w:t>Тепляков А.Г., Рыбальченко Е.В., Аптекарь В.Д. и др. Эволюция коронарной недостаточности после аортокор</w:t>
      </w:r>
      <w:r>
        <w:rPr>
          <w:szCs w:val="28"/>
        </w:rPr>
        <w:t>о</w:t>
      </w:r>
      <w:r>
        <w:rPr>
          <w:szCs w:val="28"/>
        </w:rPr>
        <w:t>нарного шунтирования у больных, перенесших инфаркт миокарда: результаты 5-летнего проспективного наблюд</w:t>
      </w:r>
      <w:r>
        <w:rPr>
          <w:szCs w:val="28"/>
        </w:rPr>
        <w:t>е</w:t>
      </w:r>
      <w:r>
        <w:rPr>
          <w:szCs w:val="28"/>
        </w:rPr>
        <w:t>ния // Кардиология. – 2001. – № 4. – С. 34-38.</w:t>
      </w:r>
    </w:p>
    <w:p w:rsidR="006B783C" w:rsidRDefault="006B783C" w:rsidP="003C47DE">
      <w:pPr>
        <w:numPr>
          <w:ilvl w:val="0"/>
          <w:numId w:val="52"/>
        </w:numPr>
        <w:suppressAutoHyphens w:val="0"/>
        <w:spacing w:line="360" w:lineRule="auto"/>
        <w:jc w:val="both"/>
        <w:rPr>
          <w:szCs w:val="28"/>
          <w:lang w:val="uk-UA"/>
        </w:rPr>
      </w:pPr>
      <w:r>
        <w:rPr>
          <w:szCs w:val="28"/>
        </w:rPr>
        <w:t>Титов В.Н., Осипов С.Г. Атеросклероз. Роль эндоге</w:t>
      </w:r>
      <w:r>
        <w:rPr>
          <w:szCs w:val="28"/>
        </w:rPr>
        <w:t>н</w:t>
      </w:r>
      <w:r>
        <w:rPr>
          <w:szCs w:val="28"/>
        </w:rPr>
        <w:t>ного воспаления белков острой фазы и жирных кислот. - М.: Клиника XXI века, 2003. - 279 с.</w:t>
      </w:r>
    </w:p>
    <w:p w:rsidR="006B783C" w:rsidRDefault="006B783C" w:rsidP="003C47DE">
      <w:pPr>
        <w:numPr>
          <w:ilvl w:val="0"/>
          <w:numId w:val="52"/>
        </w:numPr>
        <w:suppressAutoHyphens w:val="0"/>
        <w:spacing w:line="360" w:lineRule="auto"/>
        <w:jc w:val="both"/>
        <w:rPr>
          <w:szCs w:val="28"/>
          <w:lang w:val="uk-UA"/>
        </w:rPr>
      </w:pPr>
      <w:r>
        <w:rPr>
          <w:iCs/>
          <w:szCs w:val="28"/>
        </w:rPr>
        <w:t>Фунс Д., Самсонов М.Ю., Рейбнигер Ж. и др. Клин</w:t>
      </w:r>
      <w:r>
        <w:rPr>
          <w:iCs/>
          <w:szCs w:val="28"/>
        </w:rPr>
        <w:t>и</w:t>
      </w:r>
      <w:r>
        <w:rPr>
          <w:iCs/>
          <w:szCs w:val="28"/>
        </w:rPr>
        <w:t>ческое значение неоптерина при заболеваниях человека // Тер. арх. – 1993. - № 5. – С. 80-87.</w:t>
      </w:r>
    </w:p>
    <w:p w:rsidR="006B783C" w:rsidRDefault="006B783C" w:rsidP="003C47DE">
      <w:pPr>
        <w:numPr>
          <w:ilvl w:val="0"/>
          <w:numId w:val="52"/>
        </w:numPr>
        <w:suppressAutoHyphens w:val="0"/>
        <w:spacing w:line="360" w:lineRule="auto"/>
        <w:jc w:val="both"/>
        <w:rPr>
          <w:szCs w:val="28"/>
          <w:lang w:val="uk-UA"/>
        </w:rPr>
      </w:pPr>
      <w:r>
        <w:rPr>
          <w:szCs w:val="28"/>
        </w:rPr>
        <w:t>Фуркало Н.К., Яновский Г.В., Следзевская И.К. Кл</w:t>
      </w:r>
      <w:r>
        <w:rPr>
          <w:szCs w:val="28"/>
        </w:rPr>
        <w:t>и</w:t>
      </w:r>
      <w:r>
        <w:rPr>
          <w:szCs w:val="28"/>
        </w:rPr>
        <w:t>нико-инструментальная диагностика поражений сердца и венечных сосудов. - К.: Здоров’я, 1990. - 192 с.</w:t>
      </w:r>
    </w:p>
    <w:p w:rsidR="006B783C" w:rsidRDefault="006B783C" w:rsidP="003C47DE">
      <w:pPr>
        <w:numPr>
          <w:ilvl w:val="0"/>
          <w:numId w:val="52"/>
        </w:numPr>
        <w:suppressAutoHyphens w:val="0"/>
        <w:spacing w:line="360" w:lineRule="auto"/>
        <w:jc w:val="both"/>
        <w:rPr>
          <w:szCs w:val="28"/>
          <w:lang w:val="uk-UA"/>
        </w:rPr>
      </w:pPr>
      <w:r>
        <w:rPr>
          <w:szCs w:val="28"/>
          <w:lang w:val="uk-UA"/>
        </w:rPr>
        <w:lastRenderedPageBreak/>
        <w:t>Черняга-Ройко У.П., Жарінов О.Й., Сороківський М.С., Тумак І.М. Добові коливання артеріального тиску та їх прогностичне значення у хворих, які перенесли інфаркт міокарда // Укр. кардіол. журн. - 2006. - № 1. - С. 64-65.</w:t>
      </w:r>
    </w:p>
    <w:p w:rsidR="006B783C" w:rsidRDefault="006B783C" w:rsidP="003C47DE">
      <w:pPr>
        <w:numPr>
          <w:ilvl w:val="0"/>
          <w:numId w:val="52"/>
        </w:numPr>
        <w:suppressAutoHyphens w:val="0"/>
        <w:spacing w:line="360" w:lineRule="auto"/>
        <w:jc w:val="both"/>
        <w:rPr>
          <w:szCs w:val="28"/>
          <w:lang w:val="uk-UA"/>
        </w:rPr>
      </w:pPr>
      <w:r>
        <w:rPr>
          <w:szCs w:val="28"/>
        </w:rPr>
        <w:t>Шумаков В.И., Остроумов Е.Н., Гуреев С.В. и др. Восстановление функции жизнеспособного миокарда в т</w:t>
      </w:r>
      <w:r>
        <w:rPr>
          <w:szCs w:val="28"/>
        </w:rPr>
        <w:t>е</w:t>
      </w:r>
      <w:r>
        <w:rPr>
          <w:szCs w:val="28"/>
        </w:rPr>
        <w:t>чение 1-го года после его реваскуляризации у больных с ишемической кардиомиопатией // Кардиология. – 1999. – №2. – С. 21-26.</w:t>
      </w:r>
    </w:p>
    <w:p w:rsidR="006B783C" w:rsidRDefault="006B783C" w:rsidP="003C47DE">
      <w:pPr>
        <w:numPr>
          <w:ilvl w:val="0"/>
          <w:numId w:val="52"/>
        </w:numPr>
        <w:suppressAutoHyphens w:val="0"/>
        <w:spacing w:line="360" w:lineRule="auto"/>
        <w:jc w:val="both"/>
        <w:rPr>
          <w:szCs w:val="28"/>
          <w:lang w:val="uk-UA"/>
        </w:rPr>
      </w:pPr>
      <w:r>
        <w:rPr>
          <w:szCs w:val="28"/>
        </w:rPr>
        <w:t>Яновский Г.В., Устименко Е.В., Семененко О.И., В</w:t>
      </w:r>
      <w:r>
        <w:rPr>
          <w:szCs w:val="28"/>
        </w:rPr>
        <w:t>о</w:t>
      </w:r>
      <w:r>
        <w:rPr>
          <w:szCs w:val="28"/>
        </w:rPr>
        <w:t>ронков Л.Г. Выживаемость при хронической сердечной н</w:t>
      </w:r>
      <w:r>
        <w:rPr>
          <w:szCs w:val="28"/>
        </w:rPr>
        <w:t>е</w:t>
      </w:r>
      <w:r>
        <w:rPr>
          <w:szCs w:val="28"/>
        </w:rPr>
        <w:t>достаточности у пациентов с ишемической болезнью сердца с сохраненной систолической функцией левого желудочка // Укр. кардіол. журн. - 2003. - №2. - С.67-72.</w:t>
      </w:r>
    </w:p>
    <w:p w:rsidR="006B783C" w:rsidRDefault="006B783C" w:rsidP="003C47DE">
      <w:pPr>
        <w:numPr>
          <w:ilvl w:val="0"/>
          <w:numId w:val="52"/>
        </w:numPr>
        <w:suppressAutoHyphens w:val="0"/>
        <w:spacing w:line="360" w:lineRule="auto"/>
        <w:jc w:val="both"/>
        <w:rPr>
          <w:szCs w:val="28"/>
          <w:lang w:val="uk-UA"/>
        </w:rPr>
      </w:pPr>
      <w:hyperlink r:id="rId10" w:tooltip="Click to search for citations by this author." w:history="1">
        <w:r>
          <w:rPr>
            <w:bCs/>
            <w:szCs w:val="28"/>
            <w:lang w:val="it-IT"/>
          </w:rPr>
          <w:t>Abbate A</w:t>
        </w:r>
      </w:hyperlink>
      <w:r>
        <w:rPr>
          <w:szCs w:val="28"/>
          <w:lang w:val="it-IT"/>
        </w:rPr>
        <w:t xml:space="preserve">., </w:t>
      </w:r>
      <w:hyperlink r:id="rId11" w:tooltip="Click to search for citations by this author." w:history="1">
        <w:r>
          <w:rPr>
            <w:bCs/>
            <w:szCs w:val="28"/>
            <w:lang w:val="it-IT"/>
          </w:rPr>
          <w:t>Bussani R</w:t>
        </w:r>
      </w:hyperlink>
      <w:r>
        <w:rPr>
          <w:szCs w:val="28"/>
          <w:lang w:val="it-IT"/>
        </w:rPr>
        <w:t xml:space="preserve">., </w:t>
      </w:r>
      <w:hyperlink r:id="rId12" w:tooltip="Click to search for citations by this author." w:history="1">
        <w:r>
          <w:rPr>
            <w:bCs/>
            <w:szCs w:val="28"/>
            <w:lang w:val="it-IT"/>
          </w:rPr>
          <w:t>Biondi-Zoccai G.G</w:t>
        </w:r>
      </w:hyperlink>
      <w:r>
        <w:rPr>
          <w:szCs w:val="28"/>
          <w:lang w:val="it-IT"/>
        </w:rPr>
        <w:t xml:space="preserve">. et al. </w:t>
      </w:r>
      <w:r>
        <w:rPr>
          <w:bCs/>
          <w:szCs w:val="28"/>
          <w:lang w:val="en-US"/>
        </w:rPr>
        <w:t>Infarct-related artery occlusion, tissue markers of ischaemia, and i</w:t>
      </w:r>
      <w:r>
        <w:rPr>
          <w:bCs/>
          <w:szCs w:val="28"/>
          <w:lang w:val="en-US"/>
        </w:rPr>
        <w:t>n</w:t>
      </w:r>
      <w:r>
        <w:rPr>
          <w:bCs/>
          <w:szCs w:val="28"/>
          <w:lang w:val="en-US"/>
        </w:rPr>
        <w:t>creased apoptosis in the peri-infarct viable myocardium</w:t>
      </w:r>
      <w:r>
        <w:rPr>
          <w:bCs/>
          <w:szCs w:val="28"/>
          <w:lang w:val="uk-UA"/>
        </w:rPr>
        <w:t xml:space="preserve"> // </w:t>
      </w:r>
      <w:hyperlink r:id="rId13" w:history="1">
        <w:r>
          <w:rPr>
            <w:szCs w:val="28"/>
            <w:lang w:val="en-US"/>
          </w:rPr>
          <w:t>Eur. Heart J.</w:t>
        </w:r>
      </w:hyperlink>
      <w:r>
        <w:rPr>
          <w:szCs w:val="28"/>
          <w:lang w:val="uk-UA"/>
        </w:rPr>
        <w:t xml:space="preserve"> </w:t>
      </w:r>
      <w:r>
        <w:rPr>
          <w:szCs w:val="28"/>
          <w:lang w:val="en-US"/>
        </w:rPr>
        <w:t>- 2005.</w:t>
      </w:r>
      <w:r>
        <w:rPr>
          <w:szCs w:val="28"/>
          <w:lang w:val="uk-UA"/>
        </w:rPr>
        <w:t xml:space="preserve"> </w:t>
      </w:r>
      <w:r>
        <w:rPr>
          <w:szCs w:val="28"/>
          <w:lang w:val="en-US"/>
        </w:rPr>
        <w:t>- Vol. 26, № 19.</w:t>
      </w:r>
      <w:r>
        <w:rPr>
          <w:szCs w:val="28"/>
          <w:lang w:val="uk-UA"/>
        </w:rPr>
        <w:t xml:space="preserve"> </w:t>
      </w:r>
      <w:r>
        <w:rPr>
          <w:szCs w:val="28"/>
          <w:lang w:val="en-US"/>
        </w:rPr>
        <w:t>- P. 2039-2045.</w:t>
      </w:r>
    </w:p>
    <w:p w:rsidR="006B783C" w:rsidRDefault="006B783C" w:rsidP="003C47DE">
      <w:pPr>
        <w:numPr>
          <w:ilvl w:val="0"/>
          <w:numId w:val="52"/>
        </w:numPr>
        <w:suppressAutoHyphens w:val="0"/>
        <w:spacing w:line="360" w:lineRule="auto"/>
        <w:jc w:val="both"/>
        <w:rPr>
          <w:szCs w:val="28"/>
          <w:lang w:val="uk-UA"/>
        </w:rPr>
      </w:pPr>
      <w:r>
        <w:rPr>
          <w:szCs w:val="28"/>
          <w:lang w:val="en-US"/>
        </w:rPr>
        <w:t>Abraham</w:t>
      </w:r>
      <w:r>
        <w:rPr>
          <w:szCs w:val="28"/>
          <w:lang w:val="uk-UA"/>
        </w:rPr>
        <w:t xml:space="preserve"> </w:t>
      </w:r>
      <w:r>
        <w:rPr>
          <w:szCs w:val="28"/>
          <w:lang w:val="en-US"/>
        </w:rPr>
        <w:t>W</w:t>
      </w:r>
      <w:r>
        <w:rPr>
          <w:szCs w:val="28"/>
          <w:lang w:val="uk-UA"/>
        </w:rPr>
        <w:t>.</w:t>
      </w:r>
      <w:r>
        <w:rPr>
          <w:szCs w:val="28"/>
          <w:lang w:val="en-US"/>
        </w:rPr>
        <w:t>T</w:t>
      </w:r>
      <w:r>
        <w:rPr>
          <w:szCs w:val="28"/>
          <w:lang w:val="uk-UA"/>
        </w:rPr>
        <w:t xml:space="preserve">. </w:t>
      </w:r>
      <w:r>
        <w:rPr>
          <w:szCs w:val="28"/>
          <w:lang w:val="en-US"/>
        </w:rPr>
        <w:t>Diabetes</w:t>
      </w:r>
      <w:r>
        <w:rPr>
          <w:szCs w:val="28"/>
          <w:lang w:val="uk-UA"/>
        </w:rPr>
        <w:t xml:space="preserve">, </w:t>
      </w:r>
      <w:r>
        <w:rPr>
          <w:szCs w:val="28"/>
          <w:lang w:val="en-US"/>
        </w:rPr>
        <w:t>hypertension</w:t>
      </w:r>
      <w:r>
        <w:rPr>
          <w:szCs w:val="28"/>
          <w:lang w:val="uk-UA"/>
        </w:rPr>
        <w:t xml:space="preserve">, </w:t>
      </w:r>
      <w:r>
        <w:rPr>
          <w:szCs w:val="28"/>
          <w:lang w:val="en-US"/>
        </w:rPr>
        <w:t>and</w:t>
      </w:r>
      <w:r>
        <w:rPr>
          <w:szCs w:val="28"/>
          <w:lang w:val="uk-UA"/>
        </w:rPr>
        <w:t xml:space="preserve"> </w:t>
      </w:r>
      <w:r>
        <w:rPr>
          <w:szCs w:val="28"/>
          <w:lang w:val="en-US"/>
        </w:rPr>
        <w:t>renal</w:t>
      </w:r>
      <w:r>
        <w:rPr>
          <w:szCs w:val="28"/>
          <w:lang w:val="uk-UA"/>
        </w:rPr>
        <w:t xml:space="preserve"> </w:t>
      </w:r>
      <w:r>
        <w:rPr>
          <w:szCs w:val="28"/>
          <w:lang w:val="en-US"/>
        </w:rPr>
        <w:t>insuff</w:t>
      </w:r>
      <w:r>
        <w:rPr>
          <w:szCs w:val="28"/>
          <w:lang w:val="en-US"/>
        </w:rPr>
        <w:t>i</w:t>
      </w:r>
      <w:r>
        <w:rPr>
          <w:szCs w:val="28"/>
          <w:lang w:val="en-US"/>
        </w:rPr>
        <w:t>ciency</w:t>
      </w:r>
      <w:r>
        <w:rPr>
          <w:szCs w:val="28"/>
          <w:lang w:val="uk-UA"/>
        </w:rPr>
        <w:t xml:space="preserve"> </w:t>
      </w:r>
      <w:r>
        <w:rPr>
          <w:szCs w:val="28"/>
          <w:lang w:val="en-US"/>
        </w:rPr>
        <w:t>in</w:t>
      </w:r>
      <w:r>
        <w:rPr>
          <w:szCs w:val="28"/>
          <w:lang w:val="uk-UA"/>
        </w:rPr>
        <w:t xml:space="preserve"> </w:t>
      </w:r>
      <w:r>
        <w:rPr>
          <w:szCs w:val="28"/>
          <w:lang w:val="en-US"/>
        </w:rPr>
        <w:t>post</w:t>
      </w:r>
      <w:r>
        <w:rPr>
          <w:szCs w:val="28"/>
          <w:lang w:val="uk-UA"/>
        </w:rPr>
        <w:t>-</w:t>
      </w:r>
      <w:r>
        <w:rPr>
          <w:szCs w:val="28"/>
          <w:lang w:val="en-US"/>
        </w:rPr>
        <w:t>myocardial</w:t>
      </w:r>
      <w:r>
        <w:rPr>
          <w:szCs w:val="28"/>
          <w:lang w:val="uk-UA"/>
        </w:rPr>
        <w:t xml:space="preserve"> </w:t>
      </w:r>
      <w:r>
        <w:rPr>
          <w:szCs w:val="28"/>
          <w:lang w:val="en-US"/>
        </w:rPr>
        <w:t>infarction</w:t>
      </w:r>
      <w:r>
        <w:rPr>
          <w:szCs w:val="28"/>
          <w:lang w:val="uk-UA"/>
        </w:rPr>
        <w:t xml:space="preserve"> </w:t>
      </w:r>
      <w:r>
        <w:rPr>
          <w:szCs w:val="28"/>
          <w:lang w:val="en-US"/>
        </w:rPr>
        <w:t>cardiovascular</w:t>
      </w:r>
      <w:r>
        <w:rPr>
          <w:szCs w:val="28"/>
          <w:lang w:val="uk-UA"/>
        </w:rPr>
        <w:t xml:space="preserve"> </w:t>
      </w:r>
      <w:r>
        <w:rPr>
          <w:szCs w:val="28"/>
          <w:lang w:val="en-US"/>
        </w:rPr>
        <w:t>risk</w:t>
      </w:r>
      <w:r>
        <w:rPr>
          <w:szCs w:val="28"/>
          <w:lang w:val="uk-UA"/>
        </w:rPr>
        <w:t xml:space="preserve"> // </w:t>
      </w:r>
      <w:r>
        <w:rPr>
          <w:szCs w:val="28"/>
          <w:lang w:val="en-US"/>
        </w:rPr>
        <w:t>Rev</w:t>
      </w:r>
      <w:r>
        <w:rPr>
          <w:szCs w:val="28"/>
          <w:lang w:val="uk-UA"/>
        </w:rPr>
        <w:t xml:space="preserve">. </w:t>
      </w:r>
      <w:r>
        <w:rPr>
          <w:szCs w:val="28"/>
          <w:lang w:val="en-US"/>
        </w:rPr>
        <w:t>Cardiovasc</w:t>
      </w:r>
      <w:r>
        <w:rPr>
          <w:szCs w:val="28"/>
          <w:lang w:val="uk-UA"/>
        </w:rPr>
        <w:t xml:space="preserve">. </w:t>
      </w:r>
      <w:r>
        <w:rPr>
          <w:szCs w:val="28"/>
          <w:lang w:val="en-US"/>
        </w:rPr>
        <w:t>Med</w:t>
      </w:r>
      <w:r>
        <w:rPr>
          <w:szCs w:val="28"/>
          <w:lang w:val="uk-UA"/>
        </w:rPr>
        <w:t>. - 2003. - № 4. - Р. 30-36.</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Afridi I., Grayburn P.A., Panza J.A. et al. </w:t>
      </w:r>
      <w:r>
        <w:rPr>
          <w:szCs w:val="28"/>
          <w:lang w:val="en-GB"/>
        </w:rPr>
        <w:t>Myocardial v</w:t>
      </w:r>
      <w:r>
        <w:rPr>
          <w:szCs w:val="28"/>
          <w:lang w:val="en-GB"/>
        </w:rPr>
        <w:t>i</w:t>
      </w:r>
      <w:r>
        <w:rPr>
          <w:szCs w:val="28"/>
          <w:lang w:val="en-GB"/>
        </w:rPr>
        <w:t>ability during dobutamin echocardiography predicts survival in patients with coronary artery disease and severe left ventric</w:t>
      </w:r>
      <w:r>
        <w:rPr>
          <w:szCs w:val="28"/>
          <w:lang w:val="en-GB"/>
        </w:rPr>
        <w:t>u</w:t>
      </w:r>
      <w:r>
        <w:rPr>
          <w:szCs w:val="28"/>
          <w:lang w:val="en-GB"/>
        </w:rPr>
        <w:t xml:space="preserve">lar systolic dysfunction // JACC. – 1998. – Vol. 32. – </w:t>
      </w:r>
      <w:r>
        <w:rPr>
          <w:szCs w:val="28"/>
        </w:rPr>
        <w:t>Р</w:t>
      </w:r>
      <w:r>
        <w:rPr>
          <w:szCs w:val="28"/>
          <w:lang w:val="en-GB"/>
        </w:rPr>
        <w:t>. 921-926.</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Alexander R.W., Schlant R.C., Fuster V. et al. </w:t>
      </w:r>
      <w:r>
        <w:rPr>
          <w:szCs w:val="28"/>
          <w:lang w:val="en-US"/>
        </w:rPr>
        <w:t>Hurst’s The Heart. - USA Mc Graw-Hill Companies, 1998. - 2602 p.</w:t>
      </w:r>
    </w:p>
    <w:p w:rsidR="006B783C" w:rsidRDefault="006B783C" w:rsidP="003C47DE">
      <w:pPr>
        <w:numPr>
          <w:ilvl w:val="0"/>
          <w:numId w:val="52"/>
        </w:numPr>
        <w:suppressAutoHyphens w:val="0"/>
        <w:spacing w:line="360" w:lineRule="auto"/>
        <w:jc w:val="both"/>
        <w:rPr>
          <w:szCs w:val="28"/>
          <w:lang w:val="uk-UA"/>
        </w:rPr>
      </w:pPr>
      <w:hyperlink r:id="rId14" w:history="1">
        <w:r>
          <w:rPr>
            <w:rStyle w:val="af0"/>
            <w:bCs/>
            <w:szCs w:val="28"/>
            <w:lang w:val="fr-FR"/>
          </w:rPr>
          <w:t>Alonso</w:t>
        </w:r>
        <w:r>
          <w:rPr>
            <w:rStyle w:val="af0"/>
            <w:bCs/>
            <w:szCs w:val="28"/>
            <w:lang w:val="uk-UA"/>
          </w:rPr>
          <w:t>-</w:t>
        </w:r>
        <w:r>
          <w:rPr>
            <w:rStyle w:val="af0"/>
            <w:bCs/>
            <w:szCs w:val="28"/>
            <w:lang w:val="fr-FR"/>
          </w:rPr>
          <w:t>Gomez</w:t>
        </w:r>
        <w:r>
          <w:rPr>
            <w:rStyle w:val="af0"/>
            <w:bCs/>
            <w:szCs w:val="28"/>
            <w:lang w:val="uk-UA"/>
          </w:rPr>
          <w:t xml:space="preserve"> </w:t>
        </w:r>
        <w:r>
          <w:rPr>
            <w:rStyle w:val="af0"/>
            <w:bCs/>
            <w:szCs w:val="28"/>
            <w:lang w:val="fr-FR"/>
          </w:rPr>
          <w:t>A</w:t>
        </w:r>
        <w:r>
          <w:rPr>
            <w:rStyle w:val="af0"/>
            <w:bCs/>
            <w:szCs w:val="28"/>
            <w:lang w:val="uk-UA"/>
          </w:rPr>
          <w:t>.</w:t>
        </w:r>
        <w:r>
          <w:rPr>
            <w:rStyle w:val="af0"/>
            <w:bCs/>
            <w:szCs w:val="28"/>
            <w:lang w:val="fr-FR"/>
          </w:rPr>
          <w:t>M</w:t>
        </w:r>
      </w:hyperlink>
      <w:r>
        <w:rPr>
          <w:szCs w:val="28"/>
          <w:lang w:val="uk-UA"/>
        </w:rPr>
        <w:t xml:space="preserve">., </w:t>
      </w:r>
      <w:hyperlink r:id="rId15" w:history="1">
        <w:r>
          <w:rPr>
            <w:rStyle w:val="af0"/>
            <w:bCs/>
            <w:szCs w:val="28"/>
            <w:lang w:val="fr-FR"/>
          </w:rPr>
          <w:t>Bello</w:t>
        </w:r>
        <w:r>
          <w:rPr>
            <w:rStyle w:val="af0"/>
            <w:bCs/>
            <w:szCs w:val="28"/>
            <w:lang w:val="uk-UA"/>
          </w:rPr>
          <w:t xml:space="preserve"> </w:t>
        </w:r>
        <w:r>
          <w:rPr>
            <w:rStyle w:val="af0"/>
            <w:bCs/>
            <w:szCs w:val="28"/>
            <w:lang w:val="fr-FR"/>
          </w:rPr>
          <w:t>M</w:t>
        </w:r>
        <w:r>
          <w:rPr>
            <w:rStyle w:val="af0"/>
            <w:bCs/>
            <w:szCs w:val="28"/>
            <w:lang w:val="uk-UA"/>
          </w:rPr>
          <w:t>.</w:t>
        </w:r>
        <w:r>
          <w:rPr>
            <w:rStyle w:val="af0"/>
            <w:bCs/>
            <w:szCs w:val="28"/>
            <w:lang w:val="fr-FR"/>
          </w:rPr>
          <w:t>C</w:t>
        </w:r>
      </w:hyperlink>
      <w:r>
        <w:rPr>
          <w:szCs w:val="28"/>
          <w:lang w:val="uk-UA"/>
        </w:rPr>
        <w:t xml:space="preserve">., </w:t>
      </w:r>
      <w:hyperlink r:id="rId16" w:history="1">
        <w:r>
          <w:rPr>
            <w:rStyle w:val="af0"/>
            <w:bCs/>
            <w:szCs w:val="28"/>
            <w:lang w:val="fr-FR"/>
          </w:rPr>
          <w:t>Fernandez</w:t>
        </w:r>
        <w:r>
          <w:rPr>
            <w:rStyle w:val="af0"/>
            <w:bCs/>
            <w:szCs w:val="28"/>
            <w:lang w:val="uk-UA"/>
          </w:rPr>
          <w:t xml:space="preserve"> </w:t>
        </w:r>
        <w:r>
          <w:rPr>
            <w:rStyle w:val="af0"/>
            <w:bCs/>
            <w:szCs w:val="28"/>
            <w:lang w:val="fr-FR"/>
          </w:rPr>
          <w:t>M</w:t>
        </w:r>
        <w:r>
          <w:rPr>
            <w:rStyle w:val="af0"/>
            <w:bCs/>
            <w:szCs w:val="28"/>
            <w:lang w:val="uk-UA"/>
          </w:rPr>
          <w:t>.</w:t>
        </w:r>
        <w:r>
          <w:rPr>
            <w:rStyle w:val="af0"/>
            <w:bCs/>
            <w:szCs w:val="28"/>
            <w:lang w:val="fr-FR"/>
          </w:rPr>
          <w:t>A</w:t>
        </w:r>
      </w:hyperlink>
      <w:r>
        <w:rPr>
          <w:bCs/>
          <w:szCs w:val="28"/>
          <w:lang w:val="uk-UA"/>
        </w:rPr>
        <w:t xml:space="preserve">. </w:t>
      </w:r>
      <w:r>
        <w:rPr>
          <w:bCs/>
          <w:szCs w:val="28"/>
          <w:lang w:val="fr-FR"/>
        </w:rPr>
        <w:t>et</w:t>
      </w:r>
      <w:r>
        <w:rPr>
          <w:bCs/>
          <w:szCs w:val="28"/>
          <w:lang w:val="uk-UA"/>
        </w:rPr>
        <w:t xml:space="preserve"> </w:t>
      </w:r>
      <w:r>
        <w:rPr>
          <w:bCs/>
          <w:szCs w:val="28"/>
          <w:lang w:val="fr-FR"/>
        </w:rPr>
        <w:t>al</w:t>
      </w:r>
      <w:r>
        <w:rPr>
          <w:bCs/>
          <w:szCs w:val="28"/>
          <w:lang w:val="uk-UA"/>
        </w:rPr>
        <w:t>.</w:t>
      </w:r>
      <w:r>
        <w:rPr>
          <w:szCs w:val="28"/>
          <w:lang w:val="uk-UA"/>
        </w:rPr>
        <w:t xml:space="preserve"> </w:t>
      </w:r>
      <w:r>
        <w:rPr>
          <w:bCs/>
          <w:szCs w:val="28"/>
          <w:lang w:val="en-US"/>
        </w:rPr>
        <w:t>Stress echocardiography in the identification of left anterior descending coronary artery disease in patients with inferior myocardial infarction and a positive exercise electrocardio</w:t>
      </w:r>
      <w:r>
        <w:rPr>
          <w:bCs/>
          <w:szCs w:val="28"/>
          <w:lang w:val="en-US"/>
        </w:rPr>
        <w:t>g</w:t>
      </w:r>
      <w:r>
        <w:rPr>
          <w:bCs/>
          <w:szCs w:val="28"/>
          <w:lang w:val="en-US"/>
        </w:rPr>
        <w:t xml:space="preserve">raphy result // </w:t>
      </w:r>
      <w:hyperlink r:id="rId17" w:history="1">
        <w:r>
          <w:rPr>
            <w:rStyle w:val="af0"/>
            <w:szCs w:val="28"/>
            <w:lang w:val="en-US"/>
          </w:rPr>
          <w:t>Rev. Esp. Cardiol.</w:t>
        </w:r>
      </w:hyperlink>
      <w:r>
        <w:rPr>
          <w:szCs w:val="28"/>
          <w:lang w:val="uk-UA"/>
        </w:rPr>
        <w:t xml:space="preserve"> </w:t>
      </w:r>
      <w:r>
        <w:rPr>
          <w:szCs w:val="28"/>
          <w:lang w:val="en-US"/>
        </w:rPr>
        <w:t>- 2006.</w:t>
      </w:r>
      <w:r>
        <w:rPr>
          <w:szCs w:val="28"/>
          <w:lang w:val="uk-UA"/>
        </w:rPr>
        <w:t xml:space="preserve"> </w:t>
      </w:r>
      <w:r>
        <w:rPr>
          <w:szCs w:val="28"/>
          <w:lang w:val="en-US"/>
        </w:rPr>
        <w:t>- Vol. 59, № 6.- P. 545-552.</w:t>
      </w:r>
    </w:p>
    <w:p w:rsidR="006B783C" w:rsidRDefault="006B783C" w:rsidP="003C47DE">
      <w:pPr>
        <w:numPr>
          <w:ilvl w:val="0"/>
          <w:numId w:val="52"/>
        </w:numPr>
        <w:suppressAutoHyphens w:val="0"/>
        <w:spacing w:line="360" w:lineRule="auto"/>
        <w:jc w:val="both"/>
        <w:rPr>
          <w:szCs w:val="28"/>
          <w:lang w:val="uk-UA"/>
        </w:rPr>
      </w:pPr>
      <w:hyperlink r:id="rId18" w:tooltip="Click to search for citations by this author." w:history="1">
        <w:r>
          <w:rPr>
            <w:rStyle w:val="af0"/>
            <w:bCs/>
            <w:szCs w:val="28"/>
            <w:lang w:val="en-US"/>
          </w:rPr>
          <w:t>Alpert J</w:t>
        </w:r>
        <w:r>
          <w:rPr>
            <w:rStyle w:val="af0"/>
            <w:bCs/>
            <w:szCs w:val="28"/>
            <w:lang w:val="uk-UA"/>
          </w:rPr>
          <w:t>.</w:t>
        </w:r>
        <w:r>
          <w:rPr>
            <w:rStyle w:val="af0"/>
            <w:bCs/>
            <w:szCs w:val="28"/>
            <w:lang w:val="en-US"/>
          </w:rPr>
          <w:t>S</w:t>
        </w:r>
      </w:hyperlink>
      <w:r>
        <w:rPr>
          <w:szCs w:val="28"/>
          <w:lang w:val="en-US"/>
        </w:rPr>
        <w:t>.</w:t>
      </w:r>
      <w:r>
        <w:rPr>
          <w:szCs w:val="28"/>
          <w:lang w:val="uk-UA"/>
        </w:rPr>
        <w:t xml:space="preserve"> </w:t>
      </w:r>
      <w:r>
        <w:rPr>
          <w:bCs/>
          <w:szCs w:val="28"/>
          <w:lang w:val="en-US"/>
        </w:rPr>
        <w:t>Will the real myocardial infarction please stand up?</w:t>
      </w:r>
      <w:r>
        <w:rPr>
          <w:szCs w:val="28"/>
          <w:lang w:val="en-US"/>
        </w:rPr>
        <w:t xml:space="preserve"> </w:t>
      </w:r>
      <w:r>
        <w:rPr>
          <w:szCs w:val="28"/>
          <w:lang w:val="uk-UA"/>
        </w:rPr>
        <w:t xml:space="preserve">// </w:t>
      </w:r>
      <w:hyperlink r:id="rId19" w:history="1">
        <w:r>
          <w:rPr>
            <w:rStyle w:val="af0"/>
            <w:szCs w:val="28"/>
            <w:lang w:val="en-US"/>
          </w:rPr>
          <w:t>Clin</w:t>
        </w:r>
        <w:r>
          <w:rPr>
            <w:rStyle w:val="af0"/>
            <w:szCs w:val="28"/>
            <w:lang w:val="uk-UA"/>
          </w:rPr>
          <w:t>.</w:t>
        </w:r>
        <w:r>
          <w:rPr>
            <w:rStyle w:val="af0"/>
            <w:szCs w:val="28"/>
            <w:lang w:val="en-US"/>
          </w:rPr>
          <w:t xml:space="preserve"> Chem.</w:t>
        </w:r>
        <w:r>
          <w:rPr>
            <w:rStyle w:val="af0"/>
            <w:szCs w:val="28"/>
            <w:lang w:val="uk-UA"/>
          </w:rPr>
          <w:t xml:space="preserve"> -</w:t>
        </w:r>
        <w:r>
          <w:rPr>
            <w:rStyle w:val="af0"/>
            <w:szCs w:val="28"/>
            <w:lang w:val="en-US"/>
          </w:rPr>
          <w:t xml:space="preserve"> 2006</w:t>
        </w:r>
        <w:r>
          <w:rPr>
            <w:rStyle w:val="af0"/>
            <w:szCs w:val="28"/>
            <w:lang w:val="uk-UA"/>
          </w:rPr>
          <w:t>.</w:t>
        </w:r>
        <w:r>
          <w:rPr>
            <w:rStyle w:val="af0"/>
            <w:szCs w:val="28"/>
            <w:lang w:val="en-US"/>
          </w:rPr>
          <w:t xml:space="preserve"> - Vol. </w:t>
        </w:r>
        <w:r>
          <w:rPr>
            <w:rStyle w:val="af0"/>
            <w:szCs w:val="28"/>
            <w:lang w:val="uk-UA"/>
          </w:rPr>
          <w:t>52</w:t>
        </w:r>
        <w:r>
          <w:rPr>
            <w:rStyle w:val="af0"/>
            <w:szCs w:val="28"/>
            <w:lang w:val="en-US"/>
          </w:rPr>
          <w:t xml:space="preserve">, </w:t>
        </w:r>
        <w:r>
          <w:rPr>
            <w:rStyle w:val="af0"/>
            <w:szCs w:val="28"/>
            <w:lang w:val="uk-UA"/>
          </w:rPr>
          <w:t>№</w:t>
        </w:r>
        <w:r>
          <w:rPr>
            <w:rStyle w:val="af0"/>
            <w:szCs w:val="28"/>
            <w:lang w:val="en-US"/>
          </w:rPr>
          <w:t xml:space="preserve"> </w:t>
        </w:r>
        <w:r>
          <w:rPr>
            <w:rStyle w:val="af0"/>
            <w:szCs w:val="28"/>
            <w:lang w:val="uk-UA"/>
          </w:rPr>
          <w:t>5</w:t>
        </w:r>
        <w:r>
          <w:rPr>
            <w:rStyle w:val="af0"/>
            <w:szCs w:val="28"/>
            <w:lang w:val="en-US"/>
          </w:rPr>
          <w:t>.</w:t>
        </w:r>
        <w:r>
          <w:rPr>
            <w:rStyle w:val="af0"/>
            <w:szCs w:val="28"/>
            <w:lang w:val="uk-UA"/>
          </w:rPr>
          <w:t xml:space="preserve"> </w:t>
        </w:r>
        <w:r>
          <w:rPr>
            <w:rStyle w:val="af0"/>
            <w:szCs w:val="28"/>
            <w:lang w:val="en-US"/>
          </w:rPr>
          <w:t>- P. 812-</w:t>
        </w:r>
        <w:r>
          <w:rPr>
            <w:rStyle w:val="af0"/>
            <w:szCs w:val="28"/>
            <w:lang w:val="uk-UA"/>
          </w:rPr>
          <w:t>81</w:t>
        </w:r>
        <w:r>
          <w:rPr>
            <w:rStyle w:val="af0"/>
            <w:szCs w:val="28"/>
            <w:lang w:val="en-US"/>
          </w:rPr>
          <w:t>8.</w:t>
        </w:r>
      </w:hyperlink>
    </w:p>
    <w:p w:rsidR="006B783C" w:rsidRDefault="006B783C" w:rsidP="003C47DE">
      <w:pPr>
        <w:numPr>
          <w:ilvl w:val="0"/>
          <w:numId w:val="52"/>
        </w:numPr>
        <w:suppressAutoHyphens w:val="0"/>
        <w:spacing w:line="360" w:lineRule="auto"/>
        <w:jc w:val="both"/>
        <w:rPr>
          <w:szCs w:val="28"/>
          <w:lang w:val="uk-UA"/>
        </w:rPr>
      </w:pPr>
      <w:hyperlink r:id="rId20" w:history="1">
        <w:r>
          <w:rPr>
            <w:rStyle w:val="af0"/>
            <w:bCs/>
            <w:szCs w:val="28"/>
            <w:lang w:val="en-US"/>
          </w:rPr>
          <w:t>Anthony D</w:t>
        </w:r>
      </w:hyperlink>
      <w:r>
        <w:rPr>
          <w:szCs w:val="28"/>
          <w:lang w:val="en-US"/>
        </w:rPr>
        <w:t>.</w:t>
      </w:r>
      <w:r>
        <w:rPr>
          <w:szCs w:val="28"/>
          <w:lang w:val="uk-UA"/>
        </w:rPr>
        <w:t xml:space="preserve"> </w:t>
      </w:r>
      <w:r>
        <w:rPr>
          <w:bCs/>
          <w:szCs w:val="28"/>
          <w:lang w:val="en-US"/>
        </w:rPr>
        <w:t xml:space="preserve">Diagnosis and screening of coronary artery disease // </w:t>
      </w:r>
      <w:hyperlink r:id="rId21" w:history="1">
        <w:r>
          <w:rPr>
            <w:rStyle w:val="af0"/>
            <w:szCs w:val="28"/>
            <w:lang w:val="en-US"/>
          </w:rPr>
          <w:t>Prim</w:t>
        </w:r>
        <w:r>
          <w:rPr>
            <w:rStyle w:val="af0"/>
            <w:szCs w:val="28"/>
            <w:lang w:val="uk-UA"/>
          </w:rPr>
          <w:t>.</w:t>
        </w:r>
        <w:r>
          <w:rPr>
            <w:rStyle w:val="af0"/>
            <w:szCs w:val="28"/>
            <w:lang w:val="en-US"/>
          </w:rPr>
          <w:t xml:space="preserve"> Care.</w:t>
        </w:r>
      </w:hyperlink>
      <w:r>
        <w:rPr>
          <w:szCs w:val="28"/>
          <w:lang w:val="uk-UA"/>
        </w:rPr>
        <w:t xml:space="preserve"> -</w:t>
      </w:r>
      <w:r>
        <w:rPr>
          <w:szCs w:val="28"/>
          <w:lang w:val="en-US"/>
        </w:rPr>
        <w:t xml:space="preserve"> 2005.</w:t>
      </w:r>
      <w:r>
        <w:rPr>
          <w:szCs w:val="28"/>
          <w:lang w:val="uk-UA"/>
        </w:rPr>
        <w:t xml:space="preserve"> </w:t>
      </w:r>
      <w:r>
        <w:rPr>
          <w:szCs w:val="28"/>
          <w:lang w:val="en-US"/>
        </w:rPr>
        <w:t xml:space="preserve">- Vol. </w:t>
      </w:r>
      <w:r>
        <w:rPr>
          <w:szCs w:val="28"/>
          <w:lang w:val="uk-UA"/>
        </w:rPr>
        <w:t>32</w:t>
      </w:r>
      <w:r>
        <w:rPr>
          <w:szCs w:val="28"/>
          <w:lang w:val="en-US"/>
        </w:rPr>
        <w:t xml:space="preserve">, </w:t>
      </w:r>
      <w:r>
        <w:rPr>
          <w:szCs w:val="28"/>
          <w:lang w:val="uk-UA"/>
        </w:rPr>
        <w:t>№</w:t>
      </w:r>
      <w:r>
        <w:rPr>
          <w:szCs w:val="28"/>
          <w:lang w:val="en-US"/>
        </w:rPr>
        <w:t xml:space="preserve"> </w:t>
      </w:r>
      <w:r>
        <w:rPr>
          <w:szCs w:val="28"/>
          <w:lang w:val="uk-UA"/>
        </w:rPr>
        <w:t>4</w:t>
      </w:r>
      <w:r>
        <w:rPr>
          <w:szCs w:val="28"/>
          <w:lang w:val="en-US"/>
        </w:rPr>
        <w:t>.</w:t>
      </w:r>
      <w:r>
        <w:rPr>
          <w:szCs w:val="28"/>
          <w:lang w:val="uk-UA"/>
        </w:rPr>
        <w:t xml:space="preserve"> </w:t>
      </w:r>
      <w:r>
        <w:rPr>
          <w:szCs w:val="28"/>
          <w:lang w:val="en-US"/>
        </w:rPr>
        <w:t>- P. 931-</w:t>
      </w:r>
      <w:r>
        <w:rPr>
          <w:szCs w:val="28"/>
          <w:lang w:val="uk-UA"/>
        </w:rPr>
        <w:t>9</w:t>
      </w:r>
      <w:r>
        <w:rPr>
          <w:szCs w:val="28"/>
          <w:lang w:val="en-US"/>
        </w:rPr>
        <w:t>46.</w:t>
      </w:r>
    </w:p>
    <w:p w:rsidR="006B783C" w:rsidRDefault="006B783C" w:rsidP="003C47DE">
      <w:pPr>
        <w:numPr>
          <w:ilvl w:val="0"/>
          <w:numId w:val="52"/>
        </w:numPr>
        <w:suppressAutoHyphens w:val="0"/>
        <w:spacing w:line="360" w:lineRule="auto"/>
        <w:jc w:val="both"/>
        <w:rPr>
          <w:szCs w:val="28"/>
          <w:lang w:val="uk-UA"/>
        </w:rPr>
      </w:pPr>
      <w:r>
        <w:rPr>
          <w:szCs w:val="28"/>
          <w:lang w:val="en-US"/>
        </w:rPr>
        <w:t>Arend U., Albrecht S., Meisel E., Schmidt J. Open trial using ACE inhibitor. Left ventricular hypertrophy diminishes // MMW Fortschr</w:t>
      </w:r>
      <w:r>
        <w:rPr>
          <w:szCs w:val="28"/>
          <w:lang w:val="uk-UA"/>
        </w:rPr>
        <w:t>.</w:t>
      </w:r>
      <w:r>
        <w:rPr>
          <w:szCs w:val="28"/>
          <w:lang w:val="en-US"/>
        </w:rPr>
        <w:t xml:space="preserve"> Med.</w:t>
      </w:r>
      <w:r>
        <w:rPr>
          <w:szCs w:val="28"/>
          <w:lang w:val="uk-UA"/>
        </w:rPr>
        <w:t xml:space="preserve"> </w:t>
      </w:r>
      <w:r>
        <w:rPr>
          <w:szCs w:val="28"/>
          <w:lang w:val="en-US"/>
        </w:rPr>
        <w:t>- 2002.</w:t>
      </w:r>
      <w:r>
        <w:rPr>
          <w:szCs w:val="28"/>
          <w:lang w:val="uk-UA"/>
        </w:rPr>
        <w:t xml:space="preserve"> </w:t>
      </w:r>
      <w:r>
        <w:rPr>
          <w:szCs w:val="28"/>
          <w:lang w:val="en-US"/>
        </w:rPr>
        <w:t>- Vol. 28, №</w:t>
      </w:r>
      <w:r>
        <w:rPr>
          <w:szCs w:val="28"/>
          <w:lang w:val="uk-UA"/>
        </w:rPr>
        <w:t xml:space="preserve"> </w:t>
      </w:r>
      <w:r>
        <w:rPr>
          <w:szCs w:val="28"/>
          <w:lang w:val="en-US"/>
        </w:rPr>
        <w:t>12.</w:t>
      </w:r>
      <w:r>
        <w:rPr>
          <w:szCs w:val="28"/>
          <w:lang w:val="uk-UA"/>
        </w:rPr>
        <w:t xml:space="preserve"> </w:t>
      </w:r>
      <w:r>
        <w:rPr>
          <w:szCs w:val="28"/>
          <w:lang w:val="en-US"/>
        </w:rPr>
        <w:t>-</w:t>
      </w:r>
      <w:r>
        <w:rPr>
          <w:szCs w:val="28"/>
          <w:lang w:val="uk-UA"/>
        </w:rPr>
        <w:t xml:space="preserve"> </w:t>
      </w:r>
      <w:r>
        <w:rPr>
          <w:szCs w:val="28"/>
        </w:rPr>
        <w:t>Р</w:t>
      </w:r>
      <w:r>
        <w:rPr>
          <w:szCs w:val="28"/>
          <w:lang w:val="en-US"/>
        </w:rPr>
        <w:t>.</w:t>
      </w:r>
      <w:r>
        <w:rPr>
          <w:szCs w:val="28"/>
          <w:lang w:val="uk-UA"/>
        </w:rPr>
        <w:t xml:space="preserve"> </w:t>
      </w:r>
      <w:r>
        <w:rPr>
          <w:szCs w:val="28"/>
          <w:lang w:val="en-US"/>
        </w:rPr>
        <w:t>144-148.</w:t>
      </w:r>
    </w:p>
    <w:p w:rsidR="006B783C" w:rsidRDefault="006B783C" w:rsidP="003C47DE">
      <w:pPr>
        <w:numPr>
          <w:ilvl w:val="0"/>
          <w:numId w:val="52"/>
        </w:numPr>
        <w:suppressAutoHyphens w:val="0"/>
        <w:spacing w:line="360" w:lineRule="auto"/>
        <w:jc w:val="both"/>
        <w:rPr>
          <w:szCs w:val="28"/>
          <w:lang w:val="en-US"/>
        </w:rPr>
      </w:pPr>
      <w:r>
        <w:rPr>
          <w:szCs w:val="28"/>
          <w:lang w:val="en-US"/>
        </w:rPr>
        <w:t>Armstrong E.J., Morrow D.A., Sabatine M.S.  Inflamm</w:t>
      </w:r>
      <w:r>
        <w:rPr>
          <w:szCs w:val="28"/>
          <w:lang w:val="en-US"/>
        </w:rPr>
        <w:t>a</w:t>
      </w:r>
      <w:r>
        <w:rPr>
          <w:szCs w:val="28"/>
          <w:lang w:val="en-US"/>
        </w:rPr>
        <w:t>tory biomarkers in acute coronary syndromes. Part I: Introdu</w:t>
      </w:r>
      <w:r>
        <w:rPr>
          <w:szCs w:val="28"/>
          <w:lang w:val="en-US"/>
        </w:rPr>
        <w:t>c</w:t>
      </w:r>
      <w:r>
        <w:rPr>
          <w:szCs w:val="28"/>
          <w:lang w:val="en-US"/>
        </w:rPr>
        <w:t xml:space="preserve">tion and cytokines // Circulation.- 2006.- Vol. 113, N 6.- </w:t>
      </w:r>
      <w:r>
        <w:rPr>
          <w:szCs w:val="28"/>
        </w:rPr>
        <w:t>Р</w:t>
      </w:r>
      <w:r>
        <w:rPr>
          <w:szCs w:val="28"/>
          <w:lang w:val="en-US"/>
        </w:rPr>
        <w:t xml:space="preserve">. e72-e75. </w:t>
      </w:r>
    </w:p>
    <w:p w:rsidR="006B783C" w:rsidRDefault="006B783C" w:rsidP="003C47DE">
      <w:pPr>
        <w:numPr>
          <w:ilvl w:val="0"/>
          <w:numId w:val="52"/>
        </w:numPr>
        <w:suppressAutoHyphens w:val="0"/>
        <w:spacing w:line="360" w:lineRule="auto"/>
        <w:jc w:val="both"/>
        <w:rPr>
          <w:szCs w:val="28"/>
          <w:lang w:val="en-US"/>
        </w:rPr>
      </w:pPr>
      <w:r>
        <w:rPr>
          <w:szCs w:val="28"/>
          <w:lang w:val="en-US"/>
        </w:rPr>
        <w:t>Armstrong E.J., Morrow D.A., Sabatine M.S.  Inflamm</w:t>
      </w:r>
      <w:r>
        <w:rPr>
          <w:szCs w:val="28"/>
          <w:lang w:val="en-US"/>
        </w:rPr>
        <w:t>a</w:t>
      </w:r>
      <w:r>
        <w:rPr>
          <w:szCs w:val="28"/>
          <w:lang w:val="en-US"/>
        </w:rPr>
        <w:t xml:space="preserve">tory biomarkers in acute coronary syndromes. Part II: Acute-phase reactants and biomarkers of endothelial cell activation // Circulation.- </w:t>
      </w:r>
      <w:r>
        <w:rPr>
          <w:szCs w:val="28"/>
        </w:rPr>
        <w:t>2006.- Vol. 113</w:t>
      </w:r>
      <w:r>
        <w:rPr>
          <w:szCs w:val="28"/>
          <w:lang w:val="en-US"/>
        </w:rPr>
        <w:t>,</w:t>
      </w:r>
      <w:r>
        <w:rPr>
          <w:szCs w:val="28"/>
        </w:rPr>
        <w:t xml:space="preserve"> </w:t>
      </w:r>
      <w:r>
        <w:rPr>
          <w:szCs w:val="28"/>
          <w:lang w:val="en-US"/>
        </w:rPr>
        <w:t xml:space="preserve">N 7. - </w:t>
      </w:r>
      <w:r>
        <w:rPr>
          <w:szCs w:val="28"/>
        </w:rPr>
        <w:t>Р</w:t>
      </w:r>
      <w:r>
        <w:rPr>
          <w:szCs w:val="28"/>
          <w:lang w:val="en-US"/>
        </w:rPr>
        <w:t>.</w:t>
      </w:r>
      <w:r>
        <w:rPr>
          <w:szCs w:val="28"/>
        </w:rPr>
        <w:t xml:space="preserve"> e152-e155.</w:t>
      </w:r>
    </w:p>
    <w:p w:rsidR="006B783C" w:rsidRDefault="006B783C" w:rsidP="003C47DE">
      <w:pPr>
        <w:numPr>
          <w:ilvl w:val="0"/>
          <w:numId w:val="52"/>
        </w:numPr>
        <w:suppressAutoHyphens w:val="0"/>
        <w:spacing w:line="360" w:lineRule="auto"/>
        <w:jc w:val="both"/>
        <w:rPr>
          <w:szCs w:val="28"/>
          <w:lang w:val="en-US"/>
        </w:rPr>
      </w:pPr>
      <w:r>
        <w:rPr>
          <w:szCs w:val="28"/>
          <w:lang w:val="en-GB"/>
        </w:rPr>
        <w:lastRenderedPageBreak/>
        <w:t>Aversano T., Aversano L.T., Passamani E. Thrombolytic therapy vs primary percutaneous coronary intervention for m</w:t>
      </w:r>
      <w:r>
        <w:rPr>
          <w:szCs w:val="28"/>
          <w:lang w:val="en-GB"/>
        </w:rPr>
        <w:t>y</w:t>
      </w:r>
      <w:r>
        <w:rPr>
          <w:szCs w:val="28"/>
          <w:lang w:val="en-GB"/>
        </w:rPr>
        <w:t>ocardial infarction in patients presenting to hospitals without on-site cardiac surgery: a randomized controlled trial // J.A.M.A. – 2002. – Vol. 287, № 5. – P. 1943-1951.</w:t>
      </w:r>
    </w:p>
    <w:p w:rsidR="006B783C" w:rsidRDefault="006B783C" w:rsidP="003C47DE">
      <w:pPr>
        <w:numPr>
          <w:ilvl w:val="0"/>
          <w:numId w:val="52"/>
        </w:numPr>
        <w:suppressAutoHyphens w:val="0"/>
        <w:spacing w:line="360" w:lineRule="auto"/>
        <w:jc w:val="both"/>
        <w:rPr>
          <w:szCs w:val="28"/>
          <w:lang w:val="en-US"/>
        </w:rPr>
      </w:pPr>
      <w:r>
        <w:rPr>
          <w:iCs/>
          <w:szCs w:val="28"/>
          <w:lang w:val="en-GB"/>
        </w:rPr>
        <w:t>Azzawi M., Hasleton P. Tumor necrosis factor alpha and cardiovascular system: its role in cardiac allograft anf heart disease // Cardiovasc. Res. – 1999. – P. 850-9.</w:t>
      </w:r>
    </w:p>
    <w:p w:rsidR="006B783C" w:rsidRDefault="006B783C" w:rsidP="003C47DE">
      <w:pPr>
        <w:numPr>
          <w:ilvl w:val="0"/>
          <w:numId w:val="52"/>
        </w:numPr>
        <w:suppressAutoHyphens w:val="0"/>
        <w:spacing w:line="360" w:lineRule="auto"/>
        <w:jc w:val="both"/>
        <w:rPr>
          <w:szCs w:val="28"/>
          <w:lang w:val="uk-UA"/>
        </w:rPr>
      </w:pPr>
      <w:hyperlink r:id="rId22" w:history="1">
        <w:r>
          <w:rPr>
            <w:rStyle w:val="af0"/>
            <w:bCs/>
            <w:szCs w:val="28"/>
            <w:lang w:val="en-US"/>
          </w:rPr>
          <w:t>Baer F.M</w:t>
        </w:r>
      </w:hyperlink>
      <w:r>
        <w:rPr>
          <w:szCs w:val="28"/>
          <w:lang w:val="en-US"/>
        </w:rPr>
        <w:t xml:space="preserve">. </w:t>
      </w:r>
      <w:r>
        <w:rPr>
          <w:bCs/>
          <w:szCs w:val="28"/>
          <w:lang w:val="en-US"/>
        </w:rPr>
        <w:t xml:space="preserve">Early diagnosis of the functional relevance of coronary heart disease // </w:t>
      </w:r>
      <w:hyperlink r:id="rId23" w:history="1">
        <w:r>
          <w:rPr>
            <w:rStyle w:val="af0"/>
            <w:szCs w:val="28"/>
            <w:lang w:val="en-US"/>
          </w:rPr>
          <w:t>Internist.</w:t>
        </w:r>
      </w:hyperlink>
      <w:r>
        <w:rPr>
          <w:szCs w:val="28"/>
          <w:lang w:val="uk-UA"/>
        </w:rPr>
        <w:t xml:space="preserve"> </w:t>
      </w:r>
      <w:r>
        <w:rPr>
          <w:szCs w:val="28"/>
          <w:lang w:val="en-US"/>
        </w:rPr>
        <w:t>- 2005.</w:t>
      </w:r>
      <w:r>
        <w:rPr>
          <w:szCs w:val="28"/>
          <w:lang w:val="uk-UA"/>
        </w:rPr>
        <w:t xml:space="preserve"> </w:t>
      </w:r>
      <w:r>
        <w:rPr>
          <w:szCs w:val="28"/>
          <w:lang w:val="en-US"/>
        </w:rPr>
        <w:t>- Vol. 46, № 4.- P. 389-400.</w:t>
      </w:r>
    </w:p>
    <w:p w:rsidR="006B783C" w:rsidRDefault="006B783C" w:rsidP="003C47DE">
      <w:pPr>
        <w:numPr>
          <w:ilvl w:val="0"/>
          <w:numId w:val="52"/>
        </w:numPr>
        <w:suppressAutoHyphens w:val="0"/>
        <w:spacing w:line="360" w:lineRule="auto"/>
        <w:jc w:val="both"/>
        <w:rPr>
          <w:szCs w:val="28"/>
          <w:lang w:val="uk-UA"/>
        </w:rPr>
      </w:pPr>
      <w:r>
        <w:rPr>
          <w:szCs w:val="28"/>
          <w:lang w:val="en-GB"/>
        </w:rPr>
        <w:t>Bar F.W., Zijlstra F. Reperfuzion in acute myocardial i</w:t>
      </w:r>
      <w:r>
        <w:rPr>
          <w:szCs w:val="28"/>
          <w:lang w:val="en-GB"/>
        </w:rPr>
        <w:t>n</w:t>
      </w:r>
      <w:r>
        <w:rPr>
          <w:szCs w:val="28"/>
          <w:lang w:val="en-GB"/>
        </w:rPr>
        <w:t>farction // Cardiologie. – 2000. –Vol. 7. – P. 47-50.</w:t>
      </w:r>
    </w:p>
    <w:p w:rsidR="006B783C" w:rsidRDefault="006B783C" w:rsidP="003C47DE">
      <w:pPr>
        <w:numPr>
          <w:ilvl w:val="0"/>
          <w:numId w:val="52"/>
        </w:numPr>
        <w:suppressAutoHyphens w:val="0"/>
        <w:spacing w:line="360" w:lineRule="auto"/>
        <w:jc w:val="both"/>
        <w:rPr>
          <w:szCs w:val="28"/>
          <w:lang w:val="uk-UA"/>
        </w:rPr>
      </w:pPr>
      <w:r>
        <w:rPr>
          <w:iCs/>
          <w:szCs w:val="28"/>
          <w:lang w:val="en-GB"/>
        </w:rPr>
        <w:t xml:space="preserve">Barak M., Gruener N. Neopterin augmentation of tumor necrosis factor production // Immunol. Lett. – 1991. - № 30. – </w:t>
      </w:r>
      <w:r>
        <w:rPr>
          <w:iCs/>
          <w:szCs w:val="28"/>
        </w:rPr>
        <w:t>Р</w:t>
      </w:r>
      <w:r>
        <w:rPr>
          <w:iCs/>
          <w:szCs w:val="28"/>
          <w:lang w:val="en-GB"/>
        </w:rPr>
        <w:t>. 101-6.</w:t>
      </w:r>
    </w:p>
    <w:p w:rsidR="006B783C" w:rsidRDefault="006B783C" w:rsidP="003C47DE">
      <w:pPr>
        <w:numPr>
          <w:ilvl w:val="0"/>
          <w:numId w:val="52"/>
        </w:numPr>
        <w:suppressAutoHyphens w:val="0"/>
        <w:spacing w:line="360" w:lineRule="auto"/>
        <w:jc w:val="both"/>
        <w:rPr>
          <w:szCs w:val="28"/>
          <w:lang w:val="en-US"/>
        </w:rPr>
      </w:pPr>
      <w:hyperlink r:id="rId24" w:tooltip="Click to search for citations by this author." w:history="1">
        <w:r>
          <w:rPr>
            <w:bCs/>
            <w:szCs w:val="28"/>
            <w:lang w:val="en-US"/>
          </w:rPr>
          <w:t>Barsheshet A</w:t>
        </w:r>
      </w:hyperlink>
      <w:r>
        <w:rPr>
          <w:szCs w:val="28"/>
          <w:lang w:val="en-US"/>
        </w:rPr>
        <w:t xml:space="preserve">., </w:t>
      </w:r>
      <w:hyperlink r:id="rId25" w:tooltip="Click to search for citations by this author." w:history="1">
        <w:r>
          <w:rPr>
            <w:bCs/>
            <w:szCs w:val="28"/>
            <w:lang w:val="en-US"/>
          </w:rPr>
          <w:t>Garty M</w:t>
        </w:r>
      </w:hyperlink>
      <w:r>
        <w:rPr>
          <w:szCs w:val="28"/>
          <w:lang w:val="en-US"/>
        </w:rPr>
        <w:t xml:space="preserve">., </w:t>
      </w:r>
      <w:hyperlink r:id="rId26" w:tooltip="Click to search for citations by this author." w:history="1">
        <w:r>
          <w:rPr>
            <w:bCs/>
            <w:szCs w:val="28"/>
            <w:lang w:val="en-US"/>
          </w:rPr>
          <w:t>Grossman E</w:t>
        </w:r>
      </w:hyperlink>
      <w:r>
        <w:rPr>
          <w:szCs w:val="28"/>
          <w:lang w:val="en-US"/>
        </w:rPr>
        <w:t xml:space="preserve">. et al.  </w:t>
      </w:r>
      <w:r>
        <w:rPr>
          <w:bCs/>
          <w:szCs w:val="28"/>
          <w:lang w:val="en-US"/>
        </w:rPr>
        <w:t>Admission blood glucose level and mortality among hospitalized nond</w:t>
      </w:r>
      <w:r>
        <w:rPr>
          <w:bCs/>
          <w:szCs w:val="28"/>
          <w:lang w:val="en-US"/>
        </w:rPr>
        <w:t>i</w:t>
      </w:r>
      <w:r>
        <w:rPr>
          <w:bCs/>
          <w:szCs w:val="28"/>
          <w:lang w:val="en-US"/>
        </w:rPr>
        <w:t xml:space="preserve">abetic patients with heart failure // </w:t>
      </w:r>
      <w:hyperlink r:id="rId27" w:history="1">
        <w:r>
          <w:rPr>
            <w:szCs w:val="28"/>
            <w:lang w:val="en-US"/>
          </w:rPr>
          <w:t>Arch. Intern. Med.</w:t>
        </w:r>
      </w:hyperlink>
      <w:r>
        <w:rPr>
          <w:szCs w:val="28"/>
          <w:lang w:val="en-US"/>
        </w:rPr>
        <w:t>- 2006.- Vol. 166, N 15.- 1613-1619. </w:t>
      </w:r>
    </w:p>
    <w:p w:rsidR="006B783C" w:rsidRDefault="006B783C" w:rsidP="003C47DE">
      <w:pPr>
        <w:numPr>
          <w:ilvl w:val="0"/>
          <w:numId w:val="52"/>
        </w:numPr>
        <w:suppressAutoHyphens w:val="0"/>
        <w:spacing w:line="360" w:lineRule="auto"/>
        <w:jc w:val="both"/>
        <w:rPr>
          <w:szCs w:val="28"/>
          <w:lang w:val="uk-UA"/>
        </w:rPr>
      </w:pPr>
      <w:hyperlink r:id="rId28" w:history="1">
        <w:r>
          <w:rPr>
            <w:rStyle w:val="af0"/>
            <w:bCs/>
            <w:szCs w:val="28"/>
            <w:lang w:val="en-US"/>
          </w:rPr>
          <w:t>Bax</w:t>
        </w:r>
        <w:r>
          <w:rPr>
            <w:rStyle w:val="af0"/>
            <w:bCs/>
            <w:szCs w:val="28"/>
            <w:lang w:val="uk-UA"/>
          </w:rPr>
          <w:t xml:space="preserve"> </w:t>
        </w:r>
        <w:r>
          <w:rPr>
            <w:rStyle w:val="af0"/>
            <w:bCs/>
            <w:szCs w:val="28"/>
            <w:lang w:val="en-US"/>
          </w:rPr>
          <w:t>J</w:t>
        </w:r>
        <w:r>
          <w:rPr>
            <w:rStyle w:val="af0"/>
            <w:bCs/>
            <w:szCs w:val="28"/>
            <w:lang w:val="uk-UA"/>
          </w:rPr>
          <w:t>.</w:t>
        </w:r>
        <w:r>
          <w:rPr>
            <w:rStyle w:val="af0"/>
            <w:bCs/>
            <w:szCs w:val="28"/>
            <w:lang w:val="en-US"/>
          </w:rPr>
          <w:t>J</w:t>
        </w:r>
      </w:hyperlink>
      <w:r>
        <w:rPr>
          <w:szCs w:val="28"/>
          <w:lang w:val="uk-UA"/>
        </w:rPr>
        <w:t xml:space="preserve">., </w:t>
      </w:r>
      <w:hyperlink r:id="rId29" w:history="1">
        <w:r>
          <w:rPr>
            <w:rStyle w:val="af0"/>
            <w:bCs/>
            <w:szCs w:val="28"/>
            <w:lang w:val="en-US"/>
          </w:rPr>
          <w:t>Poldermans</w:t>
        </w:r>
        <w:r>
          <w:rPr>
            <w:rStyle w:val="af0"/>
            <w:bCs/>
            <w:szCs w:val="28"/>
            <w:lang w:val="uk-UA"/>
          </w:rPr>
          <w:t xml:space="preserve"> </w:t>
        </w:r>
        <w:r>
          <w:rPr>
            <w:rStyle w:val="af0"/>
            <w:bCs/>
            <w:szCs w:val="28"/>
            <w:lang w:val="en-US"/>
          </w:rPr>
          <w:t>D</w:t>
        </w:r>
      </w:hyperlink>
      <w:r>
        <w:rPr>
          <w:szCs w:val="28"/>
          <w:lang w:val="uk-UA"/>
        </w:rPr>
        <w:t xml:space="preserve">. </w:t>
      </w:r>
      <w:r>
        <w:rPr>
          <w:bCs/>
          <w:szCs w:val="28"/>
          <w:lang w:val="en-US"/>
        </w:rPr>
        <w:t>Can</w:t>
      </w:r>
      <w:r>
        <w:rPr>
          <w:bCs/>
          <w:szCs w:val="28"/>
          <w:lang w:val="uk-UA"/>
        </w:rPr>
        <w:t xml:space="preserve"> </w:t>
      </w:r>
      <w:r>
        <w:rPr>
          <w:bCs/>
          <w:szCs w:val="28"/>
          <w:lang w:val="en-US"/>
        </w:rPr>
        <w:t>dobutamine</w:t>
      </w:r>
      <w:r>
        <w:rPr>
          <w:bCs/>
          <w:szCs w:val="28"/>
          <w:lang w:val="uk-UA"/>
        </w:rPr>
        <w:t xml:space="preserve"> </w:t>
      </w:r>
      <w:r>
        <w:rPr>
          <w:bCs/>
          <w:szCs w:val="28"/>
          <w:lang w:val="en-US"/>
        </w:rPr>
        <w:t>stress</w:t>
      </w:r>
      <w:r>
        <w:rPr>
          <w:bCs/>
          <w:szCs w:val="28"/>
          <w:lang w:val="uk-UA"/>
        </w:rPr>
        <w:t xml:space="preserve"> </w:t>
      </w:r>
      <w:r>
        <w:rPr>
          <w:bCs/>
          <w:szCs w:val="28"/>
          <w:lang w:val="en-US"/>
        </w:rPr>
        <w:t>echoca</w:t>
      </w:r>
      <w:r>
        <w:rPr>
          <w:bCs/>
          <w:szCs w:val="28"/>
          <w:lang w:val="en-US"/>
        </w:rPr>
        <w:t>r</w:t>
      </w:r>
      <w:r>
        <w:rPr>
          <w:bCs/>
          <w:szCs w:val="28"/>
          <w:lang w:val="en-US"/>
        </w:rPr>
        <w:t>diography</w:t>
      </w:r>
      <w:r>
        <w:rPr>
          <w:bCs/>
          <w:szCs w:val="28"/>
          <w:lang w:val="uk-UA"/>
        </w:rPr>
        <w:t xml:space="preserve"> </w:t>
      </w:r>
      <w:r>
        <w:rPr>
          <w:bCs/>
          <w:szCs w:val="28"/>
          <w:lang w:val="en-US"/>
        </w:rPr>
        <w:t>predict</w:t>
      </w:r>
      <w:r>
        <w:rPr>
          <w:bCs/>
          <w:szCs w:val="28"/>
          <w:lang w:val="uk-UA"/>
        </w:rPr>
        <w:t xml:space="preserve"> </w:t>
      </w:r>
      <w:r>
        <w:rPr>
          <w:bCs/>
          <w:szCs w:val="28"/>
          <w:lang w:val="en-US"/>
        </w:rPr>
        <w:t>patient</w:t>
      </w:r>
      <w:r>
        <w:rPr>
          <w:bCs/>
          <w:szCs w:val="28"/>
          <w:lang w:val="uk-UA"/>
        </w:rPr>
        <w:t xml:space="preserve"> </w:t>
      </w:r>
      <w:r>
        <w:rPr>
          <w:bCs/>
          <w:szCs w:val="28"/>
          <w:lang w:val="en-US"/>
        </w:rPr>
        <w:t>outcome</w:t>
      </w:r>
      <w:r>
        <w:rPr>
          <w:bCs/>
          <w:szCs w:val="28"/>
          <w:lang w:val="uk-UA"/>
        </w:rPr>
        <w:t xml:space="preserve"> </w:t>
      </w:r>
      <w:r>
        <w:rPr>
          <w:bCs/>
          <w:szCs w:val="28"/>
          <w:lang w:val="en-US"/>
        </w:rPr>
        <w:t>after</w:t>
      </w:r>
      <w:r>
        <w:rPr>
          <w:bCs/>
          <w:szCs w:val="28"/>
          <w:lang w:val="uk-UA"/>
        </w:rPr>
        <w:t xml:space="preserve"> </w:t>
      </w:r>
      <w:r>
        <w:rPr>
          <w:bCs/>
          <w:szCs w:val="28"/>
          <w:lang w:val="en-US"/>
        </w:rPr>
        <w:t>acute</w:t>
      </w:r>
      <w:r>
        <w:rPr>
          <w:bCs/>
          <w:szCs w:val="28"/>
          <w:lang w:val="uk-UA"/>
        </w:rPr>
        <w:t xml:space="preserve"> </w:t>
      </w:r>
      <w:r>
        <w:rPr>
          <w:bCs/>
          <w:szCs w:val="28"/>
          <w:lang w:val="en-US"/>
        </w:rPr>
        <w:t>myocardial</w:t>
      </w:r>
      <w:r>
        <w:rPr>
          <w:bCs/>
          <w:szCs w:val="28"/>
          <w:lang w:val="uk-UA"/>
        </w:rPr>
        <w:t xml:space="preserve"> </w:t>
      </w:r>
      <w:r>
        <w:rPr>
          <w:bCs/>
          <w:szCs w:val="28"/>
          <w:lang w:val="en-US"/>
        </w:rPr>
        <w:t>i</w:t>
      </w:r>
      <w:r>
        <w:rPr>
          <w:bCs/>
          <w:szCs w:val="28"/>
          <w:lang w:val="en-US"/>
        </w:rPr>
        <w:t>n</w:t>
      </w:r>
      <w:r>
        <w:rPr>
          <w:bCs/>
          <w:szCs w:val="28"/>
          <w:lang w:val="en-US"/>
        </w:rPr>
        <w:t>farction</w:t>
      </w:r>
      <w:r>
        <w:rPr>
          <w:bCs/>
          <w:szCs w:val="28"/>
          <w:lang w:val="uk-UA"/>
        </w:rPr>
        <w:t xml:space="preserve">? // </w:t>
      </w:r>
      <w:hyperlink r:id="rId30" w:history="1">
        <w:r>
          <w:rPr>
            <w:rStyle w:val="af0"/>
            <w:szCs w:val="28"/>
            <w:lang w:val="en-US"/>
          </w:rPr>
          <w:t>Nat</w:t>
        </w:r>
        <w:r>
          <w:rPr>
            <w:rStyle w:val="af0"/>
            <w:szCs w:val="28"/>
            <w:lang w:val="uk-UA"/>
          </w:rPr>
          <w:t>.</w:t>
        </w:r>
        <w:r>
          <w:rPr>
            <w:rStyle w:val="af0"/>
            <w:szCs w:val="28"/>
            <w:lang w:val="en-US"/>
          </w:rPr>
          <w:t xml:space="preserve"> Clin</w:t>
        </w:r>
        <w:r>
          <w:rPr>
            <w:rStyle w:val="af0"/>
            <w:szCs w:val="28"/>
            <w:lang w:val="uk-UA"/>
          </w:rPr>
          <w:t>.</w:t>
        </w:r>
        <w:r>
          <w:rPr>
            <w:rStyle w:val="af0"/>
            <w:szCs w:val="28"/>
            <w:lang w:val="en-US"/>
          </w:rPr>
          <w:t xml:space="preserve"> Pract</w:t>
        </w:r>
        <w:r>
          <w:rPr>
            <w:rStyle w:val="af0"/>
            <w:szCs w:val="28"/>
            <w:lang w:val="uk-UA"/>
          </w:rPr>
          <w:t>.</w:t>
        </w:r>
        <w:r>
          <w:rPr>
            <w:rStyle w:val="af0"/>
            <w:szCs w:val="28"/>
            <w:lang w:val="en-US"/>
          </w:rPr>
          <w:t xml:space="preserve"> Cardiovasc</w:t>
        </w:r>
        <w:r>
          <w:rPr>
            <w:rStyle w:val="af0"/>
            <w:szCs w:val="28"/>
            <w:lang w:val="uk-UA"/>
          </w:rPr>
          <w:t>.</w:t>
        </w:r>
        <w:r>
          <w:rPr>
            <w:rStyle w:val="af0"/>
            <w:szCs w:val="28"/>
            <w:lang w:val="en-US"/>
          </w:rPr>
          <w:t xml:space="preserve"> Med.</w:t>
        </w:r>
      </w:hyperlink>
      <w:r>
        <w:rPr>
          <w:szCs w:val="28"/>
          <w:lang w:val="uk-UA"/>
        </w:rPr>
        <w:t xml:space="preserve"> -</w:t>
      </w:r>
      <w:r>
        <w:rPr>
          <w:szCs w:val="28"/>
          <w:lang w:val="en-US"/>
        </w:rPr>
        <w:t xml:space="preserve"> 2006</w:t>
      </w:r>
      <w:r>
        <w:rPr>
          <w:szCs w:val="28"/>
          <w:lang w:val="uk-UA"/>
        </w:rPr>
        <w:t>. -</w:t>
      </w:r>
      <w:r>
        <w:rPr>
          <w:szCs w:val="28"/>
          <w:lang w:val="en-US"/>
        </w:rPr>
        <w:t xml:space="preserve"> Vol. 3, № 6.</w:t>
      </w:r>
      <w:r>
        <w:rPr>
          <w:szCs w:val="28"/>
          <w:lang w:val="uk-UA"/>
        </w:rPr>
        <w:t xml:space="preserve"> </w:t>
      </w:r>
      <w:r>
        <w:rPr>
          <w:szCs w:val="28"/>
          <w:lang w:val="en-US"/>
        </w:rPr>
        <w:t>- P. 304-</w:t>
      </w:r>
      <w:r>
        <w:rPr>
          <w:szCs w:val="28"/>
          <w:lang w:val="uk-UA"/>
        </w:rPr>
        <w:t>30</w:t>
      </w:r>
      <w:r>
        <w:rPr>
          <w:szCs w:val="28"/>
          <w:lang w:val="en-US"/>
        </w:rPr>
        <w:t>5.</w:t>
      </w:r>
    </w:p>
    <w:p w:rsidR="006B783C" w:rsidRDefault="006B783C" w:rsidP="003C47DE">
      <w:pPr>
        <w:numPr>
          <w:ilvl w:val="0"/>
          <w:numId w:val="52"/>
        </w:numPr>
        <w:suppressAutoHyphens w:val="0"/>
        <w:spacing w:line="360" w:lineRule="auto"/>
        <w:jc w:val="both"/>
        <w:rPr>
          <w:szCs w:val="28"/>
          <w:lang w:val="uk-UA"/>
        </w:rPr>
      </w:pPr>
      <w:r>
        <w:rPr>
          <w:bCs/>
          <w:szCs w:val="28"/>
          <w:lang w:val="fr-FR"/>
        </w:rPr>
        <w:t>Becher H</w:t>
      </w:r>
      <w:r>
        <w:rPr>
          <w:bCs/>
          <w:szCs w:val="28"/>
          <w:lang w:val="uk-UA"/>
        </w:rPr>
        <w:t>.</w:t>
      </w:r>
      <w:r>
        <w:rPr>
          <w:bCs/>
          <w:szCs w:val="28"/>
          <w:lang w:val="fr-FR"/>
        </w:rPr>
        <w:t>, Chambers J</w:t>
      </w:r>
      <w:r>
        <w:rPr>
          <w:bCs/>
          <w:szCs w:val="28"/>
          <w:lang w:val="uk-UA"/>
        </w:rPr>
        <w:t>.</w:t>
      </w:r>
      <w:r>
        <w:rPr>
          <w:bCs/>
          <w:szCs w:val="28"/>
          <w:lang w:val="fr-FR"/>
        </w:rPr>
        <w:t>, Fox K</w:t>
      </w:r>
      <w:r>
        <w:rPr>
          <w:bCs/>
          <w:szCs w:val="28"/>
          <w:lang w:val="uk-UA"/>
        </w:rPr>
        <w:t xml:space="preserve">. </w:t>
      </w:r>
      <w:r>
        <w:rPr>
          <w:bCs/>
          <w:szCs w:val="28"/>
          <w:lang w:val="fr-FR"/>
        </w:rPr>
        <w:t xml:space="preserve">et al. </w:t>
      </w:r>
      <w:r>
        <w:rPr>
          <w:bCs/>
          <w:szCs w:val="28"/>
          <w:lang w:val="en-US"/>
        </w:rPr>
        <w:t>BSE procedure guidelines for the clinical application of stress echocardio</w:t>
      </w:r>
      <w:r>
        <w:rPr>
          <w:bCs/>
          <w:szCs w:val="28"/>
          <w:lang w:val="en-US"/>
        </w:rPr>
        <w:t>g</w:t>
      </w:r>
      <w:r>
        <w:rPr>
          <w:bCs/>
          <w:szCs w:val="28"/>
          <w:lang w:val="en-US"/>
        </w:rPr>
        <w:t>raphy, recommendations for performance and interpretation of stress echocardiography</w:t>
      </w:r>
      <w:r>
        <w:rPr>
          <w:bCs/>
          <w:szCs w:val="28"/>
          <w:lang w:val="uk-UA"/>
        </w:rPr>
        <w:t>.</w:t>
      </w:r>
      <w:r>
        <w:rPr>
          <w:iCs/>
          <w:szCs w:val="28"/>
          <w:lang w:val="en-US"/>
        </w:rPr>
        <w:t xml:space="preserve"> </w:t>
      </w:r>
      <w:r>
        <w:rPr>
          <w:bCs/>
          <w:szCs w:val="28"/>
          <w:lang w:val="en-US"/>
        </w:rPr>
        <w:t>A report of the British Society of Echocardiography Policy Committee</w:t>
      </w:r>
      <w:r>
        <w:rPr>
          <w:iCs/>
          <w:szCs w:val="28"/>
          <w:lang w:val="uk-UA"/>
        </w:rPr>
        <w:t xml:space="preserve"> // </w:t>
      </w:r>
      <w:r>
        <w:rPr>
          <w:iCs/>
          <w:szCs w:val="28"/>
          <w:lang w:val="en-US"/>
        </w:rPr>
        <w:t>Heart</w:t>
      </w:r>
      <w:r>
        <w:rPr>
          <w:iCs/>
          <w:szCs w:val="28"/>
          <w:lang w:val="uk-UA"/>
        </w:rPr>
        <w:t xml:space="preserve">. - </w:t>
      </w:r>
      <w:r>
        <w:rPr>
          <w:szCs w:val="28"/>
          <w:lang w:val="en-US"/>
        </w:rPr>
        <w:t>2004.</w:t>
      </w:r>
      <w:r>
        <w:rPr>
          <w:szCs w:val="28"/>
          <w:lang w:val="uk-UA"/>
        </w:rPr>
        <w:t xml:space="preserve"> </w:t>
      </w:r>
      <w:r>
        <w:rPr>
          <w:szCs w:val="28"/>
          <w:lang w:val="en-US"/>
        </w:rPr>
        <w:t xml:space="preserve">- Vol. </w:t>
      </w:r>
      <w:r>
        <w:rPr>
          <w:szCs w:val="28"/>
          <w:lang w:val="uk-UA"/>
        </w:rPr>
        <w:t>8</w:t>
      </w:r>
      <w:r>
        <w:rPr>
          <w:szCs w:val="28"/>
          <w:lang w:val="en-US"/>
        </w:rPr>
        <w:t xml:space="preserve">1, </w:t>
      </w:r>
      <w:r>
        <w:rPr>
          <w:szCs w:val="28"/>
          <w:lang w:val="uk-UA"/>
        </w:rPr>
        <w:t>№</w:t>
      </w:r>
      <w:r>
        <w:rPr>
          <w:szCs w:val="28"/>
          <w:lang w:val="en-US"/>
        </w:rPr>
        <w:t xml:space="preserve"> 9</w:t>
      </w:r>
      <w:r>
        <w:rPr>
          <w:szCs w:val="28"/>
          <w:lang w:val="uk-UA"/>
        </w:rPr>
        <w:t>0</w:t>
      </w:r>
      <w:r>
        <w:rPr>
          <w:szCs w:val="28"/>
          <w:lang w:val="en-US"/>
        </w:rPr>
        <w:t>.</w:t>
      </w:r>
      <w:r>
        <w:rPr>
          <w:szCs w:val="28"/>
          <w:lang w:val="uk-UA"/>
        </w:rPr>
        <w:t xml:space="preserve"> </w:t>
      </w:r>
      <w:r>
        <w:rPr>
          <w:szCs w:val="28"/>
          <w:lang w:val="en-US"/>
        </w:rPr>
        <w:t>- P. vi23-vi30</w:t>
      </w:r>
      <w:r>
        <w:rPr>
          <w:szCs w:val="28"/>
          <w:lang w:val="uk-UA"/>
        </w:rPr>
        <w:t>.</w:t>
      </w:r>
    </w:p>
    <w:p w:rsidR="006B783C" w:rsidRDefault="006B783C" w:rsidP="003C47DE">
      <w:pPr>
        <w:numPr>
          <w:ilvl w:val="0"/>
          <w:numId w:val="52"/>
        </w:numPr>
        <w:suppressAutoHyphens w:val="0"/>
        <w:spacing w:line="360" w:lineRule="auto"/>
        <w:jc w:val="both"/>
        <w:rPr>
          <w:szCs w:val="28"/>
          <w:lang w:val="uk-UA"/>
        </w:rPr>
      </w:pPr>
      <w:hyperlink r:id="rId31" w:history="1">
        <w:r>
          <w:rPr>
            <w:rStyle w:val="af0"/>
            <w:szCs w:val="28"/>
            <w:lang w:val="en-US"/>
          </w:rPr>
          <w:t>Behar S., Battler A., Porath A.</w:t>
        </w:r>
        <w:r>
          <w:rPr>
            <w:rStyle w:val="af0"/>
            <w:szCs w:val="28"/>
            <w:lang w:val="uk-UA"/>
          </w:rPr>
          <w:t xml:space="preserve"> </w:t>
        </w:r>
        <w:r>
          <w:rPr>
            <w:rStyle w:val="af0"/>
            <w:szCs w:val="28"/>
            <w:lang w:val="en-US"/>
          </w:rPr>
          <w:t>et al. Israel Heart and I</w:t>
        </w:r>
        <w:r>
          <w:rPr>
            <w:rStyle w:val="af0"/>
            <w:szCs w:val="28"/>
            <w:lang w:val="en-US"/>
          </w:rPr>
          <w:t>n</w:t>
        </w:r>
        <w:r>
          <w:rPr>
            <w:rStyle w:val="af0"/>
            <w:szCs w:val="28"/>
            <w:lang w:val="en-US"/>
          </w:rPr>
          <w:t>ternal Medicine Societies.</w:t>
        </w:r>
      </w:hyperlink>
      <w:r>
        <w:rPr>
          <w:szCs w:val="28"/>
          <w:lang w:val="en-US"/>
        </w:rPr>
        <w:t xml:space="preserve"> A prospective national survey of management and clinical outcome of acute myocardial infar</w:t>
      </w:r>
      <w:r>
        <w:rPr>
          <w:szCs w:val="28"/>
          <w:lang w:val="en-US"/>
        </w:rPr>
        <w:t>c</w:t>
      </w:r>
      <w:r>
        <w:rPr>
          <w:szCs w:val="28"/>
          <w:lang w:val="en-US"/>
        </w:rPr>
        <w:t>tion in Israel // Isr</w:t>
      </w:r>
      <w:r>
        <w:rPr>
          <w:szCs w:val="28"/>
          <w:lang w:val="uk-UA"/>
        </w:rPr>
        <w:t>.</w:t>
      </w:r>
      <w:r>
        <w:rPr>
          <w:szCs w:val="28"/>
          <w:lang w:val="en-US"/>
        </w:rPr>
        <w:t xml:space="preserve"> Med</w:t>
      </w:r>
      <w:r>
        <w:rPr>
          <w:szCs w:val="28"/>
          <w:lang w:val="uk-UA"/>
        </w:rPr>
        <w:t>.</w:t>
      </w:r>
      <w:r>
        <w:rPr>
          <w:szCs w:val="28"/>
          <w:lang w:val="en-US"/>
        </w:rPr>
        <w:t xml:space="preserve"> Assoc</w:t>
      </w:r>
      <w:r>
        <w:rPr>
          <w:szCs w:val="28"/>
          <w:lang w:val="uk-UA"/>
        </w:rPr>
        <w:t>.</w:t>
      </w:r>
      <w:r>
        <w:rPr>
          <w:szCs w:val="28"/>
          <w:lang w:val="en-US"/>
        </w:rPr>
        <w:t xml:space="preserve"> J. - 2003. - Vol.</w:t>
      </w:r>
      <w:r>
        <w:rPr>
          <w:szCs w:val="28"/>
          <w:lang w:val="uk-UA"/>
        </w:rPr>
        <w:t xml:space="preserve"> </w:t>
      </w:r>
      <w:r>
        <w:rPr>
          <w:szCs w:val="28"/>
          <w:lang w:val="en-US"/>
        </w:rPr>
        <w:t>4, №</w:t>
      </w:r>
      <w:r>
        <w:rPr>
          <w:szCs w:val="28"/>
          <w:lang w:val="uk-UA"/>
        </w:rPr>
        <w:t xml:space="preserve"> </w:t>
      </w:r>
      <w:r>
        <w:rPr>
          <w:szCs w:val="28"/>
          <w:lang w:val="en-US"/>
        </w:rPr>
        <w:t xml:space="preserve">5. - </w:t>
      </w:r>
      <w:r>
        <w:rPr>
          <w:szCs w:val="28"/>
        </w:rPr>
        <w:t>Р</w:t>
      </w:r>
      <w:r>
        <w:rPr>
          <w:szCs w:val="28"/>
          <w:lang w:val="en-US"/>
        </w:rPr>
        <w:t>.</w:t>
      </w:r>
      <w:r>
        <w:rPr>
          <w:szCs w:val="28"/>
          <w:lang w:val="uk-UA"/>
        </w:rPr>
        <w:t xml:space="preserve"> </w:t>
      </w:r>
      <w:r>
        <w:rPr>
          <w:szCs w:val="28"/>
          <w:lang w:val="en-US"/>
        </w:rPr>
        <w:t>249-254.</w:t>
      </w:r>
    </w:p>
    <w:p w:rsidR="006B783C" w:rsidRDefault="006B783C" w:rsidP="003C47DE">
      <w:pPr>
        <w:numPr>
          <w:ilvl w:val="0"/>
          <w:numId w:val="52"/>
        </w:numPr>
        <w:suppressAutoHyphens w:val="0"/>
        <w:spacing w:line="360" w:lineRule="auto"/>
        <w:jc w:val="both"/>
        <w:rPr>
          <w:szCs w:val="28"/>
          <w:lang w:val="uk-UA"/>
        </w:rPr>
      </w:pPr>
      <w:r>
        <w:rPr>
          <w:szCs w:val="28"/>
          <w:lang w:val="en-GB"/>
        </w:rPr>
        <w:t>Belenkie I., Knudtson M.L., Roth D.L. et al. Relation b</w:t>
      </w:r>
      <w:r>
        <w:rPr>
          <w:szCs w:val="28"/>
          <w:lang w:val="en-GB"/>
        </w:rPr>
        <w:t>e</w:t>
      </w:r>
      <w:r>
        <w:rPr>
          <w:szCs w:val="28"/>
          <w:lang w:val="en-GB"/>
        </w:rPr>
        <w:t>tween flow grade after thrombolytic therapy and the effect of angioplasty on left ventricular function: a prospective rando</w:t>
      </w:r>
      <w:r>
        <w:rPr>
          <w:szCs w:val="28"/>
          <w:lang w:val="en-GB"/>
        </w:rPr>
        <w:t>m</w:t>
      </w:r>
      <w:r>
        <w:rPr>
          <w:szCs w:val="28"/>
          <w:lang w:val="en-GB"/>
        </w:rPr>
        <w:t xml:space="preserve">ized trial // Amer. </w:t>
      </w:r>
      <w:r>
        <w:rPr>
          <w:szCs w:val="28"/>
        </w:rPr>
        <w:t>Heart J. – 1991. – Vol. 121. – P. 407-416.</w:t>
      </w:r>
    </w:p>
    <w:p w:rsidR="006B783C" w:rsidRDefault="006B783C" w:rsidP="003C47DE">
      <w:pPr>
        <w:numPr>
          <w:ilvl w:val="0"/>
          <w:numId w:val="52"/>
        </w:numPr>
        <w:suppressAutoHyphens w:val="0"/>
        <w:spacing w:line="360" w:lineRule="auto"/>
        <w:jc w:val="both"/>
        <w:rPr>
          <w:szCs w:val="28"/>
          <w:lang w:val="uk-UA"/>
        </w:rPr>
      </w:pPr>
      <w:hyperlink r:id="rId32" w:history="1">
        <w:r>
          <w:rPr>
            <w:rStyle w:val="af0"/>
            <w:bCs/>
            <w:szCs w:val="28"/>
            <w:lang w:val="en-US"/>
          </w:rPr>
          <w:t>Ben-Dor I</w:t>
        </w:r>
      </w:hyperlink>
      <w:r>
        <w:rPr>
          <w:szCs w:val="28"/>
          <w:lang w:val="uk-UA"/>
        </w:rPr>
        <w:t>.</w:t>
      </w:r>
      <w:r>
        <w:rPr>
          <w:szCs w:val="28"/>
          <w:lang w:val="en-US"/>
        </w:rPr>
        <w:t xml:space="preserve">, </w:t>
      </w:r>
      <w:hyperlink r:id="rId33" w:history="1">
        <w:r>
          <w:rPr>
            <w:rStyle w:val="af0"/>
            <w:bCs/>
            <w:szCs w:val="28"/>
            <w:lang w:val="en-US"/>
          </w:rPr>
          <w:t>Hasdai D</w:t>
        </w:r>
      </w:hyperlink>
      <w:r>
        <w:rPr>
          <w:szCs w:val="28"/>
          <w:lang w:val="uk-UA"/>
        </w:rPr>
        <w:t>.</w:t>
      </w:r>
      <w:r>
        <w:rPr>
          <w:szCs w:val="28"/>
          <w:lang w:val="en-US"/>
        </w:rPr>
        <w:t xml:space="preserve">, </w:t>
      </w:r>
      <w:hyperlink r:id="rId34" w:history="1">
        <w:r>
          <w:rPr>
            <w:rStyle w:val="af0"/>
            <w:bCs/>
            <w:szCs w:val="28"/>
            <w:lang w:val="en-US"/>
          </w:rPr>
          <w:t>Behar S</w:t>
        </w:r>
      </w:hyperlink>
      <w:r>
        <w:rPr>
          <w:szCs w:val="28"/>
          <w:lang w:val="uk-UA"/>
        </w:rPr>
        <w:t>.</w:t>
      </w:r>
      <w:r>
        <w:rPr>
          <w:szCs w:val="28"/>
          <w:lang w:val="en-US"/>
        </w:rPr>
        <w:t xml:space="preserve"> et al. </w:t>
      </w:r>
      <w:r>
        <w:rPr>
          <w:bCs/>
          <w:szCs w:val="28"/>
          <w:lang w:val="en-US"/>
        </w:rPr>
        <w:t>Prognostic implic</w:t>
      </w:r>
      <w:r>
        <w:rPr>
          <w:bCs/>
          <w:szCs w:val="28"/>
          <w:lang w:val="en-US"/>
        </w:rPr>
        <w:t>a</w:t>
      </w:r>
      <w:r>
        <w:rPr>
          <w:bCs/>
          <w:szCs w:val="28"/>
          <w:lang w:val="en-US"/>
        </w:rPr>
        <w:t>tions of increased cardiac biomarkers and ST segment depre</w:t>
      </w:r>
      <w:r>
        <w:rPr>
          <w:bCs/>
          <w:szCs w:val="28"/>
          <w:lang w:val="en-US"/>
        </w:rPr>
        <w:t>s</w:t>
      </w:r>
      <w:r>
        <w:rPr>
          <w:bCs/>
          <w:szCs w:val="28"/>
          <w:lang w:val="en-US"/>
        </w:rPr>
        <w:t xml:space="preserve">sion in non-ST elevation acute coronary syndromes: lessons from the acute coronary syndrome Israeli survey (ACSIS) </w:t>
      </w:r>
      <w:r>
        <w:rPr>
          <w:bCs/>
          <w:szCs w:val="28"/>
          <w:lang w:val="uk-UA"/>
        </w:rPr>
        <w:t>//</w:t>
      </w:r>
      <w:r>
        <w:rPr>
          <w:szCs w:val="28"/>
          <w:lang w:val="en-US"/>
        </w:rPr>
        <w:t xml:space="preserve"> </w:t>
      </w:r>
      <w:hyperlink r:id="rId35" w:history="1">
        <w:r>
          <w:rPr>
            <w:rStyle w:val="af0"/>
            <w:szCs w:val="28"/>
            <w:lang w:val="en-US"/>
          </w:rPr>
          <w:t>Heart</w:t>
        </w:r>
        <w:r>
          <w:rPr>
            <w:rStyle w:val="af0"/>
            <w:szCs w:val="28"/>
            <w:lang w:val="uk-UA"/>
          </w:rPr>
          <w:t xml:space="preserve">. </w:t>
        </w:r>
        <w:r>
          <w:rPr>
            <w:rStyle w:val="af0"/>
            <w:szCs w:val="28"/>
            <w:lang w:val="en-US"/>
          </w:rPr>
          <w:t>- 200</w:t>
        </w:r>
        <w:r>
          <w:rPr>
            <w:rStyle w:val="af0"/>
            <w:szCs w:val="28"/>
            <w:lang w:val="uk-UA"/>
          </w:rPr>
          <w:t>6</w:t>
        </w:r>
        <w:r>
          <w:rPr>
            <w:rStyle w:val="af0"/>
            <w:szCs w:val="28"/>
            <w:lang w:val="en-US"/>
          </w:rPr>
          <w:t>.</w:t>
        </w:r>
        <w:r>
          <w:rPr>
            <w:rStyle w:val="af0"/>
            <w:szCs w:val="28"/>
            <w:lang w:val="uk-UA"/>
          </w:rPr>
          <w:t xml:space="preserve"> </w:t>
        </w:r>
        <w:r>
          <w:rPr>
            <w:rStyle w:val="af0"/>
            <w:szCs w:val="28"/>
            <w:lang w:val="en-US"/>
          </w:rPr>
          <w:t xml:space="preserve">- Vol. </w:t>
        </w:r>
        <w:r>
          <w:rPr>
            <w:rStyle w:val="af0"/>
            <w:szCs w:val="28"/>
            <w:lang w:val="uk-UA"/>
          </w:rPr>
          <w:t>92</w:t>
        </w:r>
        <w:r>
          <w:rPr>
            <w:rStyle w:val="af0"/>
            <w:szCs w:val="28"/>
            <w:lang w:val="en-US"/>
          </w:rPr>
          <w:t xml:space="preserve">, </w:t>
        </w:r>
        <w:r>
          <w:rPr>
            <w:rStyle w:val="af0"/>
            <w:szCs w:val="28"/>
            <w:lang w:val="uk-UA"/>
          </w:rPr>
          <w:t>№</w:t>
        </w:r>
        <w:r>
          <w:rPr>
            <w:rStyle w:val="af0"/>
            <w:szCs w:val="28"/>
            <w:lang w:val="en-US"/>
          </w:rPr>
          <w:t xml:space="preserve"> </w:t>
        </w:r>
        <w:r>
          <w:rPr>
            <w:rStyle w:val="af0"/>
            <w:szCs w:val="28"/>
            <w:lang w:val="uk-UA"/>
          </w:rPr>
          <w:t>4</w:t>
        </w:r>
        <w:r>
          <w:rPr>
            <w:rStyle w:val="af0"/>
            <w:szCs w:val="28"/>
            <w:lang w:val="en-US"/>
          </w:rPr>
          <w:t>.</w:t>
        </w:r>
        <w:r>
          <w:rPr>
            <w:rStyle w:val="af0"/>
            <w:szCs w:val="28"/>
            <w:lang w:val="uk-UA"/>
          </w:rPr>
          <w:t xml:space="preserve"> </w:t>
        </w:r>
        <w:r>
          <w:rPr>
            <w:rStyle w:val="af0"/>
            <w:szCs w:val="28"/>
            <w:lang w:val="en-US"/>
          </w:rPr>
          <w:t>- P.</w:t>
        </w:r>
      </w:hyperlink>
      <w:r>
        <w:rPr>
          <w:szCs w:val="28"/>
          <w:lang w:val="uk-UA"/>
        </w:rPr>
        <w:t xml:space="preserve"> </w:t>
      </w:r>
      <w:r>
        <w:rPr>
          <w:szCs w:val="28"/>
          <w:lang w:val="en-US"/>
        </w:rPr>
        <w:t>547-</w:t>
      </w:r>
      <w:r>
        <w:rPr>
          <w:szCs w:val="28"/>
          <w:lang w:val="uk-UA"/>
        </w:rPr>
        <w:t>54</w:t>
      </w:r>
      <w:r>
        <w:rPr>
          <w:szCs w:val="28"/>
          <w:lang w:val="en-US"/>
        </w:rPr>
        <w:t>8.</w:t>
      </w:r>
    </w:p>
    <w:p w:rsidR="006B783C" w:rsidRDefault="006B783C" w:rsidP="003C47DE">
      <w:pPr>
        <w:numPr>
          <w:ilvl w:val="0"/>
          <w:numId w:val="52"/>
        </w:numPr>
        <w:suppressAutoHyphens w:val="0"/>
        <w:spacing w:line="360" w:lineRule="auto"/>
        <w:jc w:val="both"/>
        <w:rPr>
          <w:szCs w:val="28"/>
          <w:lang w:val="uk-UA"/>
        </w:rPr>
      </w:pPr>
      <w:r>
        <w:rPr>
          <w:szCs w:val="28"/>
          <w:lang w:val="en-GB"/>
        </w:rPr>
        <w:t>Berglund U., Richter A. Clopidogrel treatment before percutaneous coronary intervention reduces adverse cardiac events // J. Invasive Cardiology. – 2002. – Vol. 14. – P. 243-246.</w:t>
      </w:r>
    </w:p>
    <w:p w:rsidR="006B783C" w:rsidRDefault="006B783C" w:rsidP="003C47DE">
      <w:pPr>
        <w:numPr>
          <w:ilvl w:val="0"/>
          <w:numId w:val="52"/>
        </w:numPr>
        <w:suppressAutoHyphens w:val="0"/>
        <w:spacing w:line="360" w:lineRule="auto"/>
        <w:jc w:val="both"/>
        <w:rPr>
          <w:bCs/>
          <w:szCs w:val="28"/>
          <w:lang w:val="en-GB"/>
        </w:rPr>
      </w:pPr>
      <w:r>
        <w:rPr>
          <w:bCs/>
          <w:szCs w:val="28"/>
          <w:lang w:val="uk-UA"/>
        </w:rPr>
        <w:t xml:space="preserve">Bertrand M.E., Simoons M.L., Fox K.A. </w:t>
      </w:r>
      <w:r>
        <w:rPr>
          <w:bCs/>
          <w:szCs w:val="28"/>
          <w:lang w:val="nl-NL"/>
        </w:rPr>
        <w:t>et</w:t>
      </w:r>
      <w:r>
        <w:rPr>
          <w:bCs/>
          <w:szCs w:val="28"/>
          <w:lang w:val="uk-UA"/>
        </w:rPr>
        <w:t xml:space="preserve"> </w:t>
      </w:r>
      <w:r>
        <w:rPr>
          <w:bCs/>
          <w:szCs w:val="28"/>
          <w:lang w:val="nl-NL"/>
        </w:rPr>
        <w:t>al</w:t>
      </w:r>
      <w:r>
        <w:rPr>
          <w:bCs/>
          <w:szCs w:val="28"/>
          <w:lang w:val="uk-UA"/>
        </w:rPr>
        <w:t xml:space="preserve">. Management of acute coronary syndromes in </w:t>
      </w:r>
      <w:r>
        <w:rPr>
          <w:bCs/>
          <w:szCs w:val="28"/>
          <w:lang w:val="en-US"/>
        </w:rPr>
        <w:t>p</w:t>
      </w:r>
      <w:r>
        <w:rPr>
          <w:bCs/>
          <w:szCs w:val="28"/>
          <w:lang w:val="uk-UA"/>
        </w:rPr>
        <w:t>atients presenting wi</w:t>
      </w:r>
      <w:r>
        <w:rPr>
          <w:bCs/>
          <w:szCs w:val="28"/>
          <w:lang w:val="uk-UA"/>
        </w:rPr>
        <w:t>t</w:t>
      </w:r>
      <w:r>
        <w:rPr>
          <w:bCs/>
          <w:szCs w:val="28"/>
          <w:lang w:val="uk-UA"/>
        </w:rPr>
        <w:t>hout persistent ST-segment elevation</w:t>
      </w:r>
      <w:r>
        <w:rPr>
          <w:bCs/>
          <w:szCs w:val="28"/>
          <w:lang w:val="en-US"/>
        </w:rPr>
        <w:t xml:space="preserve">. </w:t>
      </w:r>
      <w:r>
        <w:rPr>
          <w:bCs/>
          <w:szCs w:val="28"/>
          <w:lang w:val="uk-UA"/>
        </w:rPr>
        <w:t xml:space="preserve">The Task Force on the </w:t>
      </w:r>
      <w:r>
        <w:rPr>
          <w:bCs/>
          <w:szCs w:val="28"/>
          <w:lang w:val="uk-UA"/>
        </w:rPr>
        <w:lastRenderedPageBreak/>
        <w:t xml:space="preserve">Management of Acute Coronary Syndromes of the European Society of Cardiology </w:t>
      </w:r>
      <w:r>
        <w:rPr>
          <w:bCs/>
          <w:szCs w:val="28"/>
          <w:lang w:val="en-US"/>
        </w:rPr>
        <w:t xml:space="preserve">// </w:t>
      </w:r>
      <w:r>
        <w:rPr>
          <w:bCs/>
          <w:szCs w:val="28"/>
          <w:lang w:val="uk-UA"/>
        </w:rPr>
        <w:t>Europ</w:t>
      </w:r>
      <w:r>
        <w:rPr>
          <w:bCs/>
          <w:szCs w:val="28"/>
          <w:lang w:val="en-US"/>
        </w:rPr>
        <w:t xml:space="preserve">. </w:t>
      </w:r>
      <w:r>
        <w:rPr>
          <w:bCs/>
          <w:szCs w:val="28"/>
          <w:lang w:val="uk-UA"/>
        </w:rPr>
        <w:t>Heart J</w:t>
      </w:r>
      <w:r>
        <w:rPr>
          <w:bCs/>
          <w:szCs w:val="28"/>
          <w:lang w:val="en-US"/>
        </w:rPr>
        <w:t>.</w:t>
      </w:r>
      <w:r>
        <w:rPr>
          <w:bCs/>
          <w:szCs w:val="28"/>
          <w:lang w:val="uk-UA"/>
        </w:rPr>
        <w:t xml:space="preserve"> </w:t>
      </w:r>
      <w:r>
        <w:rPr>
          <w:bCs/>
          <w:szCs w:val="28"/>
          <w:lang w:val="en-US"/>
        </w:rPr>
        <w:t>-</w:t>
      </w:r>
      <w:r>
        <w:rPr>
          <w:bCs/>
          <w:szCs w:val="28"/>
          <w:lang w:val="uk-UA"/>
        </w:rPr>
        <w:t xml:space="preserve"> 200</w:t>
      </w:r>
      <w:r>
        <w:rPr>
          <w:bCs/>
          <w:szCs w:val="28"/>
          <w:lang w:val="en-US"/>
        </w:rPr>
        <w:t>2.</w:t>
      </w:r>
      <w:r>
        <w:rPr>
          <w:bCs/>
          <w:szCs w:val="28"/>
          <w:lang w:val="uk-UA"/>
        </w:rPr>
        <w:t xml:space="preserve"> </w:t>
      </w:r>
      <w:r>
        <w:rPr>
          <w:bCs/>
          <w:szCs w:val="28"/>
          <w:lang w:val="en-US"/>
        </w:rPr>
        <w:t>- Vol.</w:t>
      </w:r>
      <w:r>
        <w:rPr>
          <w:bCs/>
          <w:szCs w:val="28"/>
          <w:lang w:val="uk-UA"/>
        </w:rPr>
        <w:t xml:space="preserve"> 2</w:t>
      </w:r>
      <w:r>
        <w:rPr>
          <w:bCs/>
          <w:szCs w:val="28"/>
          <w:lang w:val="en-US"/>
        </w:rPr>
        <w:t xml:space="preserve">3, № </w:t>
      </w:r>
      <w:r>
        <w:rPr>
          <w:bCs/>
          <w:szCs w:val="28"/>
          <w:lang w:val="uk-UA"/>
        </w:rPr>
        <w:t>12</w:t>
      </w:r>
      <w:r>
        <w:rPr>
          <w:bCs/>
          <w:szCs w:val="28"/>
          <w:lang w:val="en-US"/>
        </w:rPr>
        <w:t>.</w:t>
      </w:r>
      <w:r>
        <w:rPr>
          <w:bCs/>
          <w:szCs w:val="28"/>
          <w:lang w:val="uk-UA"/>
        </w:rPr>
        <w:t xml:space="preserve"> </w:t>
      </w:r>
      <w:r>
        <w:rPr>
          <w:bCs/>
          <w:szCs w:val="28"/>
          <w:lang w:val="en-US"/>
        </w:rPr>
        <w:t>- P</w:t>
      </w:r>
      <w:r>
        <w:rPr>
          <w:bCs/>
          <w:szCs w:val="28"/>
          <w:lang w:val="en-GB"/>
        </w:rPr>
        <w:t>.</w:t>
      </w:r>
      <w:r>
        <w:rPr>
          <w:bCs/>
          <w:szCs w:val="28"/>
          <w:lang w:val="uk-UA"/>
        </w:rPr>
        <w:t xml:space="preserve"> </w:t>
      </w:r>
      <w:r>
        <w:rPr>
          <w:bCs/>
          <w:szCs w:val="28"/>
          <w:lang w:val="en-GB"/>
        </w:rPr>
        <w:t>1809</w:t>
      </w:r>
      <w:r>
        <w:rPr>
          <w:bCs/>
          <w:szCs w:val="28"/>
          <w:lang w:val="uk-UA"/>
        </w:rPr>
        <w:t>–</w:t>
      </w:r>
      <w:r>
        <w:rPr>
          <w:bCs/>
          <w:szCs w:val="28"/>
          <w:lang w:val="en-GB"/>
        </w:rPr>
        <w:t>1840.</w:t>
      </w:r>
    </w:p>
    <w:p w:rsidR="006B783C" w:rsidRDefault="006B783C" w:rsidP="003C47DE">
      <w:pPr>
        <w:numPr>
          <w:ilvl w:val="0"/>
          <w:numId w:val="52"/>
        </w:numPr>
        <w:suppressAutoHyphens w:val="0"/>
        <w:spacing w:line="360" w:lineRule="auto"/>
        <w:jc w:val="both"/>
        <w:rPr>
          <w:bCs/>
          <w:szCs w:val="28"/>
          <w:lang w:val="en-GB"/>
        </w:rPr>
      </w:pPr>
      <w:hyperlink r:id="rId36" w:tooltip="Click to search for citations by this author." w:history="1">
        <w:r>
          <w:rPr>
            <w:rStyle w:val="af0"/>
            <w:bCs/>
            <w:szCs w:val="28"/>
            <w:lang w:val="es-ES_tradnl"/>
          </w:rPr>
          <w:t>Bhadriraju S</w:t>
        </w:r>
      </w:hyperlink>
      <w:r>
        <w:rPr>
          <w:szCs w:val="28"/>
          <w:lang w:val="uk-UA"/>
        </w:rPr>
        <w:t>.</w:t>
      </w:r>
      <w:r>
        <w:rPr>
          <w:szCs w:val="28"/>
          <w:lang w:val="es-ES_tradnl"/>
        </w:rPr>
        <w:t xml:space="preserve">, </w:t>
      </w:r>
      <w:hyperlink r:id="rId37" w:tooltip="Click to search for citations by this author." w:history="1">
        <w:r>
          <w:rPr>
            <w:rStyle w:val="af0"/>
            <w:bCs/>
            <w:szCs w:val="28"/>
            <w:lang w:val="es-ES_tradnl"/>
          </w:rPr>
          <w:t>Ray K</w:t>
        </w:r>
        <w:r>
          <w:rPr>
            <w:rStyle w:val="af0"/>
            <w:bCs/>
            <w:szCs w:val="28"/>
            <w:lang w:val="uk-UA"/>
          </w:rPr>
          <w:t>.</w:t>
        </w:r>
        <w:r>
          <w:rPr>
            <w:rStyle w:val="af0"/>
            <w:bCs/>
            <w:szCs w:val="28"/>
            <w:lang w:val="es-ES_tradnl"/>
          </w:rPr>
          <w:t>K</w:t>
        </w:r>
      </w:hyperlink>
      <w:r>
        <w:rPr>
          <w:szCs w:val="28"/>
          <w:lang w:val="uk-UA"/>
        </w:rPr>
        <w:t>.</w:t>
      </w:r>
      <w:r>
        <w:rPr>
          <w:szCs w:val="28"/>
          <w:lang w:val="es-ES_tradnl"/>
        </w:rPr>
        <w:t xml:space="preserve">, </w:t>
      </w:r>
      <w:hyperlink r:id="rId38" w:tooltip="Click to search for citations by this author." w:history="1">
        <w:r>
          <w:rPr>
            <w:rStyle w:val="af0"/>
            <w:bCs/>
            <w:szCs w:val="28"/>
            <w:lang w:val="es-ES_tradnl"/>
          </w:rPr>
          <w:t>DeFranco A</w:t>
        </w:r>
        <w:r>
          <w:rPr>
            <w:rStyle w:val="af0"/>
            <w:bCs/>
            <w:szCs w:val="28"/>
            <w:lang w:val="uk-UA"/>
          </w:rPr>
          <w:t>.</w:t>
        </w:r>
        <w:r>
          <w:rPr>
            <w:rStyle w:val="af0"/>
            <w:bCs/>
            <w:szCs w:val="28"/>
            <w:lang w:val="es-ES_tradnl"/>
          </w:rPr>
          <w:t>C</w:t>
        </w:r>
      </w:hyperlink>
      <w:r>
        <w:rPr>
          <w:szCs w:val="28"/>
          <w:lang w:val="uk-UA"/>
        </w:rPr>
        <w:t>.</w:t>
      </w:r>
      <w:r>
        <w:rPr>
          <w:szCs w:val="28"/>
          <w:lang w:val="es-ES_tradnl"/>
        </w:rPr>
        <w:t xml:space="preserve"> et al.</w:t>
      </w:r>
      <w:r>
        <w:rPr>
          <w:szCs w:val="28"/>
          <w:lang w:val="uk-UA"/>
        </w:rPr>
        <w:t xml:space="preserve"> </w:t>
      </w:r>
      <w:r>
        <w:rPr>
          <w:bCs/>
          <w:szCs w:val="28"/>
          <w:lang w:val="en-US"/>
        </w:rPr>
        <w:t>Associ</w:t>
      </w:r>
      <w:r>
        <w:rPr>
          <w:bCs/>
          <w:szCs w:val="28"/>
          <w:lang w:val="en-US"/>
        </w:rPr>
        <w:t>a</w:t>
      </w:r>
      <w:r>
        <w:rPr>
          <w:bCs/>
          <w:szCs w:val="28"/>
          <w:lang w:val="en-US"/>
        </w:rPr>
        <w:t>tion between blood glucose and long-term mortality in patients with acute coronary syndromes in the OPUS-TIMI 16 trial</w:t>
      </w:r>
      <w:r>
        <w:rPr>
          <w:bCs/>
          <w:szCs w:val="28"/>
          <w:lang w:val="uk-UA"/>
        </w:rPr>
        <w:t xml:space="preserve"> //</w:t>
      </w:r>
      <w:r>
        <w:rPr>
          <w:szCs w:val="28"/>
          <w:lang w:val="en-US"/>
        </w:rPr>
        <w:t xml:space="preserve"> </w:t>
      </w:r>
      <w:hyperlink r:id="rId39" w:history="1">
        <w:r>
          <w:rPr>
            <w:rStyle w:val="af0"/>
            <w:szCs w:val="28"/>
            <w:lang w:val="en-US"/>
          </w:rPr>
          <w:t>Am</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Cardiol.</w:t>
        </w:r>
      </w:hyperlink>
      <w:r>
        <w:rPr>
          <w:szCs w:val="28"/>
          <w:lang w:val="uk-UA"/>
        </w:rPr>
        <w:t xml:space="preserve"> -</w:t>
      </w:r>
      <w:r>
        <w:rPr>
          <w:szCs w:val="28"/>
          <w:lang w:val="en-US"/>
        </w:rPr>
        <w:t xml:space="preserve"> 2006</w:t>
      </w:r>
      <w:r>
        <w:rPr>
          <w:szCs w:val="28"/>
          <w:lang w:val="uk-UA"/>
        </w:rPr>
        <w:t>.</w:t>
      </w:r>
      <w:r>
        <w:rPr>
          <w:szCs w:val="28"/>
          <w:lang w:val="en-US"/>
        </w:rPr>
        <w:t xml:space="preserve"> - Vol. </w:t>
      </w:r>
      <w:r>
        <w:rPr>
          <w:szCs w:val="28"/>
          <w:lang w:val="uk-UA"/>
        </w:rPr>
        <w:t>97</w:t>
      </w:r>
      <w:r>
        <w:rPr>
          <w:szCs w:val="28"/>
          <w:lang w:val="en-US"/>
        </w:rPr>
        <w:t xml:space="preserve">, </w:t>
      </w:r>
      <w:r>
        <w:rPr>
          <w:szCs w:val="28"/>
          <w:lang w:val="uk-UA"/>
        </w:rPr>
        <w:t>№</w:t>
      </w:r>
      <w:r>
        <w:rPr>
          <w:szCs w:val="28"/>
          <w:lang w:val="en-US"/>
        </w:rPr>
        <w:t xml:space="preserve"> </w:t>
      </w:r>
      <w:r>
        <w:rPr>
          <w:szCs w:val="28"/>
          <w:lang w:val="uk-UA"/>
        </w:rPr>
        <w:t>11</w:t>
      </w:r>
      <w:r>
        <w:rPr>
          <w:szCs w:val="28"/>
          <w:lang w:val="en-US"/>
        </w:rPr>
        <w:t>.</w:t>
      </w:r>
      <w:r>
        <w:rPr>
          <w:szCs w:val="28"/>
          <w:lang w:val="uk-UA"/>
        </w:rPr>
        <w:t xml:space="preserve"> </w:t>
      </w:r>
      <w:r>
        <w:rPr>
          <w:szCs w:val="28"/>
          <w:lang w:val="en-US"/>
        </w:rPr>
        <w:t>- P. 1573-</w:t>
      </w:r>
      <w:r>
        <w:rPr>
          <w:szCs w:val="28"/>
          <w:lang w:val="uk-UA"/>
        </w:rPr>
        <w:t>157</w:t>
      </w:r>
      <w:r>
        <w:rPr>
          <w:szCs w:val="28"/>
          <w:lang w:val="en-US"/>
        </w:rPr>
        <w:t>7.</w:t>
      </w:r>
    </w:p>
    <w:p w:rsidR="006B783C" w:rsidRDefault="006B783C" w:rsidP="003C47DE">
      <w:pPr>
        <w:numPr>
          <w:ilvl w:val="0"/>
          <w:numId w:val="52"/>
        </w:numPr>
        <w:suppressAutoHyphens w:val="0"/>
        <w:spacing w:line="360" w:lineRule="auto"/>
        <w:jc w:val="both"/>
        <w:rPr>
          <w:szCs w:val="28"/>
          <w:lang w:val="uk-UA"/>
        </w:rPr>
      </w:pPr>
      <w:hyperlink r:id="rId40" w:history="1">
        <w:r>
          <w:rPr>
            <w:rStyle w:val="af0"/>
            <w:bCs/>
            <w:szCs w:val="28"/>
            <w:lang w:val="sv-SE"/>
          </w:rPr>
          <w:t>Bhiladvala P</w:t>
        </w:r>
      </w:hyperlink>
      <w:r>
        <w:rPr>
          <w:szCs w:val="28"/>
          <w:lang w:val="sv-SE"/>
        </w:rPr>
        <w:t xml:space="preserve">., </w:t>
      </w:r>
      <w:hyperlink r:id="rId41" w:history="1">
        <w:r>
          <w:rPr>
            <w:rStyle w:val="af0"/>
            <w:bCs/>
            <w:szCs w:val="28"/>
            <w:lang w:val="sv-SE"/>
          </w:rPr>
          <w:t>Strandberg K</w:t>
        </w:r>
      </w:hyperlink>
      <w:r>
        <w:rPr>
          <w:szCs w:val="28"/>
          <w:lang w:val="sv-SE"/>
        </w:rPr>
        <w:t xml:space="preserve">., </w:t>
      </w:r>
      <w:hyperlink r:id="rId42" w:history="1">
        <w:r>
          <w:rPr>
            <w:rStyle w:val="af0"/>
            <w:bCs/>
            <w:szCs w:val="28"/>
            <w:lang w:val="sv-SE"/>
          </w:rPr>
          <w:t>Stenflo J</w:t>
        </w:r>
      </w:hyperlink>
      <w:r>
        <w:rPr>
          <w:szCs w:val="28"/>
          <w:lang w:val="sv-SE"/>
        </w:rPr>
        <w:t xml:space="preserve">., </w:t>
      </w:r>
      <w:hyperlink r:id="rId43" w:history="1">
        <w:r>
          <w:rPr>
            <w:rStyle w:val="af0"/>
            <w:bCs/>
            <w:szCs w:val="28"/>
            <w:lang w:val="sv-SE"/>
          </w:rPr>
          <w:t>Holm J</w:t>
        </w:r>
      </w:hyperlink>
      <w:r>
        <w:rPr>
          <w:szCs w:val="28"/>
          <w:lang w:val="sv-SE"/>
        </w:rPr>
        <w:t xml:space="preserve">.  </w:t>
      </w:r>
      <w:r>
        <w:rPr>
          <w:bCs/>
          <w:szCs w:val="28"/>
          <w:lang w:val="en-US"/>
        </w:rPr>
        <w:t>Early identification of acute myocardial infarction by activated pr</w:t>
      </w:r>
      <w:r>
        <w:rPr>
          <w:bCs/>
          <w:szCs w:val="28"/>
          <w:lang w:val="en-US"/>
        </w:rPr>
        <w:t>o</w:t>
      </w:r>
      <w:r>
        <w:rPr>
          <w:bCs/>
          <w:szCs w:val="28"/>
          <w:lang w:val="en-US"/>
        </w:rPr>
        <w:t xml:space="preserve">tein C-protein C inhibitor complex // </w:t>
      </w:r>
      <w:hyperlink r:id="rId44" w:history="1">
        <w:r>
          <w:rPr>
            <w:rStyle w:val="af0"/>
            <w:szCs w:val="28"/>
            <w:lang w:val="en-US"/>
          </w:rPr>
          <w:t>Throm</w:t>
        </w:r>
        <w:r>
          <w:rPr>
            <w:rStyle w:val="af0"/>
            <w:szCs w:val="28"/>
            <w:lang w:val="en-US"/>
          </w:rPr>
          <w:t>b</w:t>
        </w:r>
        <w:r>
          <w:rPr>
            <w:rStyle w:val="af0"/>
            <w:szCs w:val="28"/>
            <w:lang w:val="uk-UA"/>
          </w:rPr>
          <w:t>.</w:t>
        </w:r>
        <w:r>
          <w:rPr>
            <w:rStyle w:val="af0"/>
            <w:szCs w:val="28"/>
            <w:lang w:val="en-US"/>
          </w:rPr>
          <w:t xml:space="preserve"> Res.</w:t>
        </w:r>
      </w:hyperlink>
      <w:r>
        <w:rPr>
          <w:szCs w:val="28"/>
          <w:lang w:val="uk-UA"/>
        </w:rPr>
        <w:t xml:space="preserve"> </w:t>
      </w:r>
      <w:r>
        <w:rPr>
          <w:szCs w:val="28"/>
          <w:lang w:val="en-US"/>
        </w:rPr>
        <w:t>- 2006.</w:t>
      </w:r>
      <w:r>
        <w:rPr>
          <w:szCs w:val="28"/>
          <w:lang w:val="uk-UA"/>
        </w:rPr>
        <w:t xml:space="preserve"> </w:t>
      </w:r>
      <w:r>
        <w:rPr>
          <w:szCs w:val="28"/>
          <w:lang w:val="en-US"/>
        </w:rPr>
        <w:t>- Vol. 118, № 2.</w:t>
      </w:r>
      <w:r>
        <w:rPr>
          <w:szCs w:val="28"/>
          <w:lang w:val="uk-UA"/>
        </w:rPr>
        <w:t xml:space="preserve"> </w:t>
      </w:r>
      <w:r>
        <w:rPr>
          <w:szCs w:val="28"/>
          <w:lang w:val="en-US"/>
        </w:rPr>
        <w:t>- P. 213-219.</w:t>
      </w:r>
    </w:p>
    <w:p w:rsidR="006B783C" w:rsidRDefault="006B783C" w:rsidP="003C47DE">
      <w:pPr>
        <w:numPr>
          <w:ilvl w:val="0"/>
          <w:numId w:val="52"/>
        </w:numPr>
        <w:suppressAutoHyphens w:val="0"/>
        <w:spacing w:line="360" w:lineRule="auto"/>
        <w:jc w:val="both"/>
        <w:rPr>
          <w:szCs w:val="28"/>
          <w:lang w:val="en-US"/>
        </w:rPr>
      </w:pPr>
      <w:r>
        <w:rPr>
          <w:szCs w:val="28"/>
          <w:lang w:val="en-US"/>
        </w:rPr>
        <w:t xml:space="preserve">Biasucci L.M. Application to clinical and public health practice: clinical use of inflammatory markers in patients with cardiovascular diseases: a background paper // Circulation.- 2004.- Vol. 110. - </w:t>
      </w:r>
      <w:r>
        <w:rPr>
          <w:szCs w:val="28"/>
        </w:rPr>
        <w:t>Р</w:t>
      </w:r>
      <w:r>
        <w:rPr>
          <w:szCs w:val="28"/>
          <w:lang w:val="en-US"/>
        </w:rPr>
        <w:t>. e560-e567.</w:t>
      </w:r>
    </w:p>
    <w:p w:rsidR="006B783C" w:rsidRDefault="006B783C" w:rsidP="003C47DE">
      <w:pPr>
        <w:numPr>
          <w:ilvl w:val="0"/>
          <w:numId w:val="52"/>
        </w:numPr>
        <w:suppressAutoHyphens w:val="0"/>
        <w:spacing w:line="360" w:lineRule="auto"/>
        <w:jc w:val="both"/>
        <w:rPr>
          <w:szCs w:val="28"/>
          <w:lang w:val="uk-UA"/>
        </w:rPr>
      </w:pPr>
      <w:r>
        <w:rPr>
          <w:szCs w:val="28"/>
          <w:lang w:val="en-US"/>
        </w:rPr>
        <w:t>Biasucci L.M., Liuzzo G., Colizzi C., Rizzello V. Clin</w:t>
      </w:r>
      <w:r>
        <w:rPr>
          <w:szCs w:val="28"/>
          <w:lang w:val="en-US"/>
        </w:rPr>
        <w:t>i</w:t>
      </w:r>
      <w:r>
        <w:rPr>
          <w:szCs w:val="28"/>
          <w:lang w:val="en-US"/>
        </w:rPr>
        <w:t>cal use of C-reactive protein for the prognostic stratification of patients with ischemic heart disease // Ital. Heart J. - 2001. - Vol. 2, № 3. - P. 164-171.</w:t>
      </w:r>
    </w:p>
    <w:p w:rsidR="006B783C" w:rsidRDefault="006B783C" w:rsidP="003C47DE">
      <w:pPr>
        <w:numPr>
          <w:ilvl w:val="0"/>
          <w:numId w:val="52"/>
        </w:numPr>
        <w:suppressAutoHyphens w:val="0"/>
        <w:spacing w:line="360" w:lineRule="auto"/>
        <w:jc w:val="both"/>
        <w:rPr>
          <w:szCs w:val="28"/>
          <w:lang w:val="uk-UA"/>
        </w:rPr>
      </w:pPr>
      <w:hyperlink r:id="rId45" w:history="1">
        <w:r>
          <w:rPr>
            <w:rStyle w:val="af0"/>
            <w:bCs/>
            <w:szCs w:val="28"/>
            <w:lang w:val="en-US"/>
          </w:rPr>
          <w:t>Bierig</w:t>
        </w:r>
        <w:r>
          <w:rPr>
            <w:rStyle w:val="af0"/>
            <w:bCs/>
            <w:szCs w:val="28"/>
            <w:lang w:val="uk-UA"/>
          </w:rPr>
          <w:t xml:space="preserve"> </w:t>
        </w:r>
        <w:r>
          <w:rPr>
            <w:rStyle w:val="af0"/>
            <w:bCs/>
            <w:szCs w:val="28"/>
            <w:lang w:val="en-US"/>
          </w:rPr>
          <w:t>S</w:t>
        </w:r>
        <w:r>
          <w:rPr>
            <w:rStyle w:val="af0"/>
            <w:bCs/>
            <w:szCs w:val="28"/>
            <w:lang w:val="uk-UA"/>
          </w:rPr>
          <w:t>.</w:t>
        </w:r>
        <w:r>
          <w:rPr>
            <w:rStyle w:val="af0"/>
            <w:bCs/>
            <w:szCs w:val="28"/>
            <w:lang w:val="en-US"/>
          </w:rPr>
          <w:t>M</w:t>
        </w:r>
      </w:hyperlink>
      <w:r>
        <w:rPr>
          <w:szCs w:val="28"/>
          <w:lang w:val="uk-UA"/>
        </w:rPr>
        <w:t xml:space="preserve">., </w:t>
      </w:r>
      <w:hyperlink r:id="rId46" w:history="1">
        <w:r>
          <w:rPr>
            <w:rStyle w:val="af0"/>
            <w:bCs/>
            <w:szCs w:val="28"/>
            <w:lang w:val="en-US"/>
          </w:rPr>
          <w:t>Ehler</w:t>
        </w:r>
        <w:r>
          <w:rPr>
            <w:rStyle w:val="af0"/>
            <w:bCs/>
            <w:szCs w:val="28"/>
            <w:lang w:val="uk-UA"/>
          </w:rPr>
          <w:t xml:space="preserve"> </w:t>
        </w:r>
        <w:r>
          <w:rPr>
            <w:rStyle w:val="af0"/>
            <w:bCs/>
            <w:szCs w:val="28"/>
            <w:lang w:val="en-US"/>
          </w:rPr>
          <w:t>D</w:t>
        </w:r>
      </w:hyperlink>
      <w:r>
        <w:rPr>
          <w:szCs w:val="28"/>
          <w:lang w:val="uk-UA"/>
        </w:rPr>
        <w:t xml:space="preserve">., </w:t>
      </w:r>
      <w:hyperlink r:id="rId47" w:history="1">
        <w:r>
          <w:rPr>
            <w:rStyle w:val="af0"/>
            <w:bCs/>
            <w:szCs w:val="28"/>
            <w:lang w:val="en-US"/>
          </w:rPr>
          <w:t>Knoll</w:t>
        </w:r>
        <w:r>
          <w:rPr>
            <w:rStyle w:val="af0"/>
            <w:bCs/>
            <w:szCs w:val="28"/>
            <w:lang w:val="uk-UA"/>
          </w:rPr>
          <w:t xml:space="preserve"> </w:t>
        </w:r>
        <w:r>
          <w:rPr>
            <w:rStyle w:val="af0"/>
            <w:bCs/>
            <w:szCs w:val="28"/>
            <w:lang w:val="en-US"/>
          </w:rPr>
          <w:t>M</w:t>
        </w:r>
        <w:r>
          <w:rPr>
            <w:rStyle w:val="af0"/>
            <w:bCs/>
            <w:szCs w:val="28"/>
            <w:lang w:val="uk-UA"/>
          </w:rPr>
          <w:t>.</w:t>
        </w:r>
        <w:r>
          <w:rPr>
            <w:rStyle w:val="af0"/>
            <w:bCs/>
            <w:szCs w:val="28"/>
            <w:lang w:val="en-US"/>
          </w:rPr>
          <w:t>L</w:t>
        </w:r>
      </w:hyperlink>
      <w:r>
        <w:rPr>
          <w:szCs w:val="28"/>
          <w:lang w:val="uk-UA"/>
        </w:rPr>
        <w:t xml:space="preserve">., </w:t>
      </w:r>
      <w:hyperlink r:id="rId48" w:history="1">
        <w:r>
          <w:rPr>
            <w:rStyle w:val="af0"/>
            <w:bCs/>
            <w:szCs w:val="28"/>
            <w:lang w:val="en-US"/>
          </w:rPr>
          <w:t>Waggoner</w:t>
        </w:r>
        <w:r>
          <w:rPr>
            <w:rStyle w:val="af0"/>
            <w:bCs/>
            <w:szCs w:val="28"/>
            <w:lang w:val="uk-UA"/>
          </w:rPr>
          <w:t xml:space="preserve"> </w:t>
        </w:r>
        <w:r>
          <w:rPr>
            <w:rStyle w:val="af0"/>
            <w:bCs/>
            <w:szCs w:val="28"/>
            <w:lang w:val="en-US"/>
          </w:rPr>
          <w:t>A</w:t>
        </w:r>
        <w:r>
          <w:rPr>
            <w:rStyle w:val="af0"/>
            <w:bCs/>
            <w:szCs w:val="28"/>
            <w:lang w:val="uk-UA"/>
          </w:rPr>
          <w:t>.</w:t>
        </w:r>
        <w:r>
          <w:rPr>
            <w:rStyle w:val="af0"/>
            <w:bCs/>
            <w:szCs w:val="28"/>
            <w:lang w:val="en-US"/>
          </w:rPr>
          <w:t>D</w:t>
        </w:r>
      </w:hyperlink>
      <w:r>
        <w:rPr>
          <w:szCs w:val="28"/>
          <w:lang w:val="uk-UA"/>
        </w:rPr>
        <w:t xml:space="preserve">. </w:t>
      </w:r>
      <w:r>
        <w:rPr>
          <w:bCs/>
          <w:szCs w:val="28"/>
          <w:lang w:val="en-US"/>
        </w:rPr>
        <w:t>Ame</w:t>
      </w:r>
      <w:r>
        <w:rPr>
          <w:bCs/>
          <w:szCs w:val="28"/>
          <w:lang w:val="en-US"/>
        </w:rPr>
        <w:t>r</w:t>
      </w:r>
      <w:r>
        <w:rPr>
          <w:bCs/>
          <w:szCs w:val="28"/>
          <w:lang w:val="en-US"/>
        </w:rPr>
        <w:t xml:space="preserve">ican Society of Echocardiography minimum standards for the cardiac sonographer: a position paper </w:t>
      </w:r>
      <w:r>
        <w:rPr>
          <w:bCs/>
          <w:szCs w:val="28"/>
          <w:lang w:val="uk-UA"/>
        </w:rPr>
        <w:t>//</w:t>
      </w:r>
      <w:r>
        <w:rPr>
          <w:szCs w:val="28"/>
          <w:lang w:val="en-US"/>
        </w:rPr>
        <w:t xml:space="preserve"> </w:t>
      </w:r>
      <w:hyperlink r:id="rId49" w:history="1">
        <w:r>
          <w:rPr>
            <w:rStyle w:val="af0"/>
            <w:szCs w:val="28"/>
            <w:lang w:val="en-US"/>
          </w:rPr>
          <w:t>J</w:t>
        </w:r>
        <w:r>
          <w:rPr>
            <w:rStyle w:val="af0"/>
            <w:szCs w:val="28"/>
            <w:lang w:val="uk-UA"/>
          </w:rPr>
          <w:t>.</w:t>
        </w:r>
        <w:r>
          <w:rPr>
            <w:rStyle w:val="af0"/>
            <w:szCs w:val="28"/>
            <w:lang w:val="en-US"/>
          </w:rPr>
          <w:t xml:space="preserve"> Am</w:t>
        </w:r>
        <w:r>
          <w:rPr>
            <w:rStyle w:val="af0"/>
            <w:szCs w:val="28"/>
            <w:lang w:val="uk-UA"/>
          </w:rPr>
          <w:t>.</w:t>
        </w:r>
        <w:r>
          <w:rPr>
            <w:rStyle w:val="af0"/>
            <w:szCs w:val="28"/>
            <w:lang w:val="en-US"/>
          </w:rPr>
          <w:t xml:space="preserve"> Soc</w:t>
        </w:r>
        <w:r>
          <w:rPr>
            <w:rStyle w:val="af0"/>
            <w:szCs w:val="28"/>
            <w:lang w:val="uk-UA"/>
          </w:rPr>
          <w:t>.</w:t>
        </w:r>
        <w:r>
          <w:rPr>
            <w:rStyle w:val="af0"/>
            <w:szCs w:val="28"/>
            <w:lang w:val="en-US"/>
          </w:rPr>
          <w:t xml:space="preserve"> Echoca</w:t>
        </w:r>
        <w:r>
          <w:rPr>
            <w:rStyle w:val="af0"/>
            <w:szCs w:val="28"/>
            <w:lang w:val="en-US"/>
          </w:rPr>
          <w:t>r</w:t>
        </w:r>
        <w:r>
          <w:rPr>
            <w:rStyle w:val="af0"/>
            <w:szCs w:val="28"/>
            <w:lang w:val="en-US"/>
          </w:rPr>
          <w:t>diogr.</w:t>
        </w:r>
      </w:hyperlink>
      <w:r>
        <w:rPr>
          <w:szCs w:val="28"/>
          <w:lang w:val="en-US"/>
        </w:rPr>
        <w:t xml:space="preserve"> - 2006.</w:t>
      </w:r>
      <w:r>
        <w:rPr>
          <w:szCs w:val="28"/>
          <w:lang w:val="uk-UA"/>
        </w:rPr>
        <w:t xml:space="preserve"> </w:t>
      </w:r>
      <w:r>
        <w:rPr>
          <w:szCs w:val="28"/>
          <w:lang w:val="en-US"/>
        </w:rPr>
        <w:t xml:space="preserve">- Vol. </w:t>
      </w:r>
      <w:r>
        <w:rPr>
          <w:szCs w:val="28"/>
          <w:lang w:val="uk-UA"/>
        </w:rPr>
        <w:t>19</w:t>
      </w:r>
      <w:r>
        <w:rPr>
          <w:szCs w:val="28"/>
          <w:lang w:val="en-US"/>
        </w:rPr>
        <w:t xml:space="preserve">, </w:t>
      </w:r>
      <w:r>
        <w:rPr>
          <w:szCs w:val="28"/>
          <w:lang w:val="uk-UA"/>
        </w:rPr>
        <w:t>№</w:t>
      </w:r>
      <w:r>
        <w:rPr>
          <w:szCs w:val="28"/>
          <w:lang w:val="en-US"/>
        </w:rPr>
        <w:t xml:space="preserve"> </w:t>
      </w:r>
      <w:r>
        <w:rPr>
          <w:szCs w:val="28"/>
          <w:lang w:val="uk-UA"/>
        </w:rPr>
        <w:t>5</w:t>
      </w:r>
      <w:r>
        <w:rPr>
          <w:szCs w:val="28"/>
          <w:lang w:val="en-US"/>
        </w:rPr>
        <w:t>.</w:t>
      </w:r>
      <w:r>
        <w:rPr>
          <w:szCs w:val="28"/>
          <w:lang w:val="uk-UA"/>
        </w:rPr>
        <w:t xml:space="preserve"> </w:t>
      </w:r>
      <w:r>
        <w:rPr>
          <w:szCs w:val="28"/>
          <w:lang w:val="en-US"/>
        </w:rPr>
        <w:t>- P. 471-</w:t>
      </w:r>
      <w:r>
        <w:rPr>
          <w:szCs w:val="28"/>
          <w:lang w:val="uk-UA"/>
        </w:rPr>
        <w:t>47</w:t>
      </w:r>
      <w:r>
        <w:rPr>
          <w:szCs w:val="28"/>
          <w:lang w:val="en-US"/>
        </w:rPr>
        <w:t>4.</w:t>
      </w:r>
    </w:p>
    <w:p w:rsidR="006B783C" w:rsidRDefault="006B783C" w:rsidP="003C47DE">
      <w:pPr>
        <w:numPr>
          <w:ilvl w:val="0"/>
          <w:numId w:val="52"/>
        </w:numPr>
        <w:suppressAutoHyphens w:val="0"/>
        <w:spacing w:line="360" w:lineRule="auto"/>
        <w:jc w:val="both"/>
        <w:rPr>
          <w:szCs w:val="28"/>
          <w:lang w:val="uk-UA"/>
        </w:rPr>
      </w:pPr>
      <w:hyperlink r:id="rId50" w:history="1">
        <w:r>
          <w:rPr>
            <w:rStyle w:val="af0"/>
            <w:bCs/>
            <w:szCs w:val="28"/>
            <w:lang w:val="it-IT"/>
          </w:rPr>
          <w:t>Bigi R</w:t>
        </w:r>
      </w:hyperlink>
      <w:r>
        <w:rPr>
          <w:szCs w:val="28"/>
          <w:lang w:val="uk-UA"/>
        </w:rPr>
        <w:t>.</w:t>
      </w:r>
      <w:r>
        <w:rPr>
          <w:szCs w:val="28"/>
          <w:lang w:val="it-IT"/>
        </w:rPr>
        <w:t xml:space="preserve">, </w:t>
      </w:r>
      <w:hyperlink r:id="rId51" w:history="1">
        <w:r>
          <w:rPr>
            <w:rStyle w:val="af0"/>
            <w:bCs/>
            <w:szCs w:val="28"/>
            <w:lang w:val="it-IT"/>
          </w:rPr>
          <w:t>De Chiara B</w:t>
        </w:r>
      </w:hyperlink>
      <w:r>
        <w:rPr>
          <w:szCs w:val="28"/>
          <w:lang w:val="it-IT"/>
        </w:rPr>
        <w:t>.</w:t>
      </w:r>
      <w:r>
        <w:rPr>
          <w:szCs w:val="28"/>
          <w:lang w:val="uk-UA"/>
        </w:rPr>
        <w:t xml:space="preserve"> </w:t>
      </w:r>
      <w:r>
        <w:rPr>
          <w:bCs/>
          <w:szCs w:val="28"/>
          <w:lang w:val="en-US"/>
        </w:rPr>
        <w:t>Prognostic value of noninvasive stressing modalities in patients with chest pain and normal coronary angiogram</w:t>
      </w:r>
      <w:r>
        <w:rPr>
          <w:bCs/>
          <w:szCs w:val="28"/>
          <w:lang w:val="uk-UA"/>
        </w:rPr>
        <w:t xml:space="preserve"> // </w:t>
      </w:r>
      <w:hyperlink r:id="rId52" w:history="1">
        <w:r>
          <w:rPr>
            <w:rStyle w:val="af0"/>
            <w:szCs w:val="28"/>
            <w:lang w:val="en-US"/>
          </w:rPr>
          <w:t>Herz.</w:t>
        </w:r>
      </w:hyperlink>
      <w:r>
        <w:rPr>
          <w:szCs w:val="28"/>
          <w:lang w:val="uk-UA"/>
        </w:rPr>
        <w:t>-</w:t>
      </w:r>
      <w:r>
        <w:rPr>
          <w:szCs w:val="28"/>
          <w:lang w:val="en-US"/>
        </w:rPr>
        <w:t xml:space="preserve"> 2005</w:t>
      </w:r>
      <w:r>
        <w:rPr>
          <w:szCs w:val="28"/>
          <w:lang w:val="uk-UA"/>
        </w:rPr>
        <w:t>. -</w:t>
      </w:r>
      <w:r>
        <w:rPr>
          <w:szCs w:val="28"/>
          <w:lang w:val="en-US"/>
        </w:rPr>
        <w:t xml:space="preserve"> Vol. 30, № 1.</w:t>
      </w:r>
      <w:r>
        <w:rPr>
          <w:szCs w:val="28"/>
          <w:lang w:val="uk-UA"/>
        </w:rPr>
        <w:t xml:space="preserve"> </w:t>
      </w:r>
      <w:r>
        <w:rPr>
          <w:szCs w:val="28"/>
          <w:lang w:val="en-US"/>
        </w:rPr>
        <w:t>- P. 61-</w:t>
      </w:r>
      <w:r>
        <w:rPr>
          <w:szCs w:val="28"/>
          <w:lang w:val="uk-UA"/>
        </w:rPr>
        <w:t>6</w:t>
      </w:r>
      <w:r>
        <w:rPr>
          <w:szCs w:val="28"/>
          <w:lang w:val="en-US"/>
        </w:rPr>
        <w:t>6.</w:t>
      </w:r>
    </w:p>
    <w:p w:rsidR="006B783C" w:rsidRDefault="006B783C" w:rsidP="003C47DE">
      <w:pPr>
        <w:numPr>
          <w:ilvl w:val="0"/>
          <w:numId w:val="52"/>
        </w:numPr>
        <w:suppressAutoHyphens w:val="0"/>
        <w:spacing w:line="360" w:lineRule="auto"/>
        <w:jc w:val="both"/>
        <w:rPr>
          <w:szCs w:val="28"/>
          <w:lang w:val="uk-UA"/>
        </w:rPr>
      </w:pPr>
      <w:r>
        <w:rPr>
          <w:iCs/>
          <w:szCs w:val="28"/>
          <w:lang w:val="en-GB"/>
        </w:rPr>
        <w:t>Blum A., Miller H. Role of cytokines in heart failure // Am. Heart J. – 1998. – N 135. – P. 181-6.</w:t>
      </w:r>
    </w:p>
    <w:p w:rsidR="006B783C" w:rsidRDefault="006B783C" w:rsidP="003C47DE">
      <w:pPr>
        <w:numPr>
          <w:ilvl w:val="0"/>
          <w:numId w:val="52"/>
        </w:numPr>
        <w:suppressAutoHyphens w:val="0"/>
        <w:spacing w:line="360" w:lineRule="auto"/>
        <w:jc w:val="both"/>
        <w:rPr>
          <w:szCs w:val="28"/>
          <w:lang w:val="uk-UA"/>
        </w:rPr>
      </w:pPr>
      <w:hyperlink r:id="rId53" w:history="1">
        <w:r>
          <w:rPr>
            <w:rStyle w:val="af0"/>
            <w:bCs/>
            <w:szCs w:val="28"/>
            <w:lang w:val="fr-FR"/>
          </w:rPr>
          <w:t>Bodi V</w:t>
        </w:r>
      </w:hyperlink>
      <w:r>
        <w:rPr>
          <w:szCs w:val="28"/>
          <w:lang w:val="fr-FR"/>
        </w:rPr>
        <w:t xml:space="preserve">., </w:t>
      </w:r>
      <w:hyperlink r:id="rId54" w:history="1">
        <w:r>
          <w:rPr>
            <w:rStyle w:val="af0"/>
            <w:bCs/>
            <w:szCs w:val="28"/>
            <w:lang w:val="fr-FR"/>
          </w:rPr>
          <w:t>Sanchis J</w:t>
        </w:r>
      </w:hyperlink>
      <w:r>
        <w:rPr>
          <w:szCs w:val="28"/>
          <w:lang w:val="fr-FR"/>
        </w:rPr>
        <w:t xml:space="preserve">., </w:t>
      </w:r>
      <w:hyperlink r:id="rId55" w:history="1">
        <w:r>
          <w:rPr>
            <w:rStyle w:val="af0"/>
            <w:bCs/>
            <w:szCs w:val="28"/>
            <w:lang w:val="fr-FR"/>
          </w:rPr>
          <w:t>Llacer A</w:t>
        </w:r>
      </w:hyperlink>
      <w:r>
        <w:rPr>
          <w:szCs w:val="28"/>
          <w:lang w:val="fr-FR"/>
        </w:rPr>
        <w:t xml:space="preserve">. et al.  </w:t>
      </w:r>
      <w:r>
        <w:rPr>
          <w:bCs/>
          <w:szCs w:val="28"/>
          <w:lang w:val="en-US"/>
        </w:rPr>
        <w:t xml:space="preserve">Risk stratification in non-ST elevation acute coronary syndromes: predictive power of troponin I, C-reactive protein, fibrinogen and homocysteine // </w:t>
      </w:r>
      <w:hyperlink r:id="rId56" w:history="1">
        <w:r>
          <w:rPr>
            <w:rStyle w:val="af0"/>
            <w:szCs w:val="28"/>
            <w:lang w:val="en-US"/>
          </w:rPr>
          <w:t>Int. J. Cardiol.</w:t>
        </w:r>
      </w:hyperlink>
      <w:r>
        <w:rPr>
          <w:szCs w:val="28"/>
          <w:lang w:val="uk-UA"/>
        </w:rPr>
        <w:t xml:space="preserve"> </w:t>
      </w:r>
      <w:r>
        <w:rPr>
          <w:szCs w:val="28"/>
          <w:lang w:val="en-US"/>
        </w:rPr>
        <w:t>- 2005.</w:t>
      </w:r>
      <w:r>
        <w:rPr>
          <w:szCs w:val="28"/>
          <w:lang w:val="uk-UA"/>
        </w:rPr>
        <w:t xml:space="preserve"> </w:t>
      </w:r>
      <w:r>
        <w:rPr>
          <w:szCs w:val="28"/>
          <w:lang w:val="en-US"/>
        </w:rPr>
        <w:t>- Vol. 98, № 2.</w:t>
      </w:r>
      <w:r>
        <w:rPr>
          <w:szCs w:val="28"/>
          <w:lang w:val="uk-UA"/>
        </w:rPr>
        <w:t xml:space="preserve"> </w:t>
      </w:r>
      <w:r>
        <w:rPr>
          <w:szCs w:val="28"/>
          <w:lang w:val="en-US"/>
        </w:rPr>
        <w:t>- P. 277-283.</w:t>
      </w:r>
    </w:p>
    <w:p w:rsidR="006B783C" w:rsidRDefault="006B783C" w:rsidP="003C47DE">
      <w:pPr>
        <w:numPr>
          <w:ilvl w:val="0"/>
          <w:numId w:val="52"/>
        </w:numPr>
        <w:suppressAutoHyphens w:val="0"/>
        <w:spacing w:line="360" w:lineRule="auto"/>
        <w:jc w:val="both"/>
        <w:rPr>
          <w:szCs w:val="28"/>
          <w:lang w:val="uk-UA"/>
        </w:rPr>
      </w:pPr>
      <w:hyperlink r:id="rId57" w:history="1">
        <w:r>
          <w:rPr>
            <w:rStyle w:val="af0"/>
            <w:bCs/>
            <w:szCs w:val="28"/>
            <w:lang w:val="fr-FR"/>
          </w:rPr>
          <w:t>Bodi V</w:t>
        </w:r>
      </w:hyperlink>
      <w:r>
        <w:rPr>
          <w:szCs w:val="28"/>
          <w:lang w:val="fr-FR"/>
        </w:rPr>
        <w:t xml:space="preserve">., </w:t>
      </w:r>
      <w:hyperlink r:id="rId58" w:history="1">
        <w:r>
          <w:rPr>
            <w:rStyle w:val="af0"/>
            <w:bCs/>
            <w:szCs w:val="28"/>
            <w:lang w:val="fr-FR"/>
          </w:rPr>
          <w:t>Sanchis J</w:t>
        </w:r>
      </w:hyperlink>
      <w:r>
        <w:rPr>
          <w:szCs w:val="28"/>
          <w:lang w:val="fr-FR"/>
        </w:rPr>
        <w:t xml:space="preserve">., </w:t>
      </w:r>
      <w:hyperlink r:id="rId59" w:history="1">
        <w:r>
          <w:rPr>
            <w:rStyle w:val="af0"/>
            <w:bCs/>
            <w:szCs w:val="28"/>
            <w:lang w:val="fr-FR"/>
          </w:rPr>
          <w:t>Llacer A</w:t>
        </w:r>
      </w:hyperlink>
      <w:r>
        <w:rPr>
          <w:szCs w:val="28"/>
          <w:lang w:val="fr-FR"/>
        </w:rPr>
        <w:t xml:space="preserve">. et al. </w:t>
      </w:r>
      <w:r>
        <w:rPr>
          <w:bCs/>
          <w:szCs w:val="28"/>
          <w:lang w:val="en-US"/>
        </w:rPr>
        <w:t>Multimarker risk strategy for predicting 1-month and 1-year major events in non-ST-elevation acute coronary syndromes</w:t>
      </w:r>
      <w:r>
        <w:rPr>
          <w:bCs/>
          <w:szCs w:val="28"/>
          <w:lang w:val="uk-UA"/>
        </w:rPr>
        <w:t xml:space="preserve"> // </w:t>
      </w:r>
      <w:hyperlink r:id="rId60" w:history="1">
        <w:r>
          <w:rPr>
            <w:rStyle w:val="af0"/>
            <w:szCs w:val="28"/>
            <w:lang w:val="en-US"/>
          </w:rPr>
          <w:t>Am</w:t>
        </w:r>
        <w:r>
          <w:rPr>
            <w:rStyle w:val="af0"/>
            <w:szCs w:val="28"/>
            <w:lang w:val="uk-UA"/>
          </w:rPr>
          <w:t>.</w:t>
        </w:r>
        <w:r>
          <w:rPr>
            <w:rStyle w:val="af0"/>
            <w:szCs w:val="28"/>
            <w:lang w:val="en-US"/>
          </w:rPr>
          <w:t xml:space="preserve"> Heart J.</w:t>
        </w:r>
      </w:hyperlink>
      <w:r>
        <w:rPr>
          <w:szCs w:val="28"/>
          <w:lang w:val="uk-UA"/>
        </w:rPr>
        <w:t xml:space="preserve"> -</w:t>
      </w:r>
      <w:r>
        <w:rPr>
          <w:szCs w:val="28"/>
          <w:lang w:val="en-US"/>
        </w:rPr>
        <w:t xml:space="preserve"> 2005</w:t>
      </w:r>
      <w:r>
        <w:rPr>
          <w:szCs w:val="28"/>
          <w:lang w:val="uk-UA"/>
        </w:rPr>
        <w:t>. -</w:t>
      </w:r>
      <w:r>
        <w:rPr>
          <w:szCs w:val="28"/>
          <w:lang w:val="en-US"/>
        </w:rPr>
        <w:t xml:space="preserve"> Vol. 149, № 2.</w:t>
      </w:r>
      <w:r>
        <w:rPr>
          <w:szCs w:val="28"/>
          <w:lang w:val="uk-UA"/>
        </w:rPr>
        <w:t xml:space="preserve"> </w:t>
      </w:r>
      <w:r>
        <w:rPr>
          <w:szCs w:val="28"/>
          <w:lang w:val="en-US"/>
        </w:rPr>
        <w:t>- P. 268-274.</w:t>
      </w:r>
    </w:p>
    <w:p w:rsidR="006B783C" w:rsidRDefault="006B783C" w:rsidP="003C47DE">
      <w:pPr>
        <w:numPr>
          <w:ilvl w:val="0"/>
          <w:numId w:val="52"/>
        </w:numPr>
        <w:suppressAutoHyphens w:val="0"/>
        <w:spacing w:line="360" w:lineRule="auto"/>
        <w:jc w:val="both"/>
        <w:rPr>
          <w:szCs w:val="28"/>
          <w:lang w:val="uk-UA"/>
        </w:rPr>
      </w:pPr>
      <w:hyperlink r:id="rId61" w:history="1">
        <w:r>
          <w:rPr>
            <w:rStyle w:val="af0"/>
            <w:szCs w:val="28"/>
            <w:lang w:val="nb-NO"/>
          </w:rPr>
          <w:t>Boger G.I., Hoopmann M., Busse R.</w:t>
        </w:r>
      </w:hyperlink>
      <w:r>
        <w:rPr>
          <w:szCs w:val="28"/>
          <w:lang w:val="uk-UA"/>
        </w:rPr>
        <w:t xml:space="preserve"> </w:t>
      </w:r>
      <w:r>
        <w:rPr>
          <w:rStyle w:val="af0"/>
          <w:szCs w:val="28"/>
          <w:lang w:val="en-US"/>
        </w:rPr>
        <w:t>et al.</w:t>
      </w:r>
      <w:r>
        <w:rPr>
          <w:szCs w:val="28"/>
          <w:lang w:val="en-US"/>
        </w:rPr>
        <w:t xml:space="preserve"> Drug therapy of coronary heart disease</w:t>
      </w:r>
      <w:r>
        <w:rPr>
          <w:szCs w:val="28"/>
          <w:lang w:val="uk-UA"/>
        </w:rPr>
        <w:t xml:space="preserve"> </w:t>
      </w:r>
      <w:r>
        <w:rPr>
          <w:szCs w:val="28"/>
          <w:lang w:val="en-US"/>
        </w:rPr>
        <w:t>-</w:t>
      </w:r>
      <w:r>
        <w:rPr>
          <w:szCs w:val="28"/>
          <w:lang w:val="uk-UA"/>
        </w:rPr>
        <w:t xml:space="preserve"> </w:t>
      </w:r>
      <w:r>
        <w:rPr>
          <w:szCs w:val="28"/>
          <w:lang w:val="en-US"/>
        </w:rPr>
        <w:t>are therapeutic guidelines being paid attention to? // Z. Kardiol.</w:t>
      </w:r>
      <w:r>
        <w:rPr>
          <w:szCs w:val="28"/>
          <w:lang w:val="uk-UA"/>
        </w:rPr>
        <w:t xml:space="preserve"> </w:t>
      </w:r>
      <w:r>
        <w:rPr>
          <w:szCs w:val="28"/>
          <w:lang w:val="en-US"/>
        </w:rPr>
        <w:t>- 2003.</w:t>
      </w:r>
      <w:r>
        <w:rPr>
          <w:szCs w:val="28"/>
          <w:lang w:val="uk-UA"/>
        </w:rPr>
        <w:t xml:space="preserve"> </w:t>
      </w:r>
      <w:r>
        <w:rPr>
          <w:szCs w:val="28"/>
          <w:lang w:val="en-US"/>
        </w:rPr>
        <w:t>- Vol.</w:t>
      </w:r>
      <w:r>
        <w:rPr>
          <w:szCs w:val="28"/>
          <w:lang w:val="uk-UA"/>
        </w:rPr>
        <w:t xml:space="preserve"> </w:t>
      </w:r>
      <w:r>
        <w:rPr>
          <w:szCs w:val="28"/>
          <w:lang w:val="en-US"/>
        </w:rPr>
        <w:t>92, №</w:t>
      </w:r>
      <w:r>
        <w:rPr>
          <w:szCs w:val="28"/>
          <w:lang w:val="uk-UA"/>
        </w:rPr>
        <w:t xml:space="preserve"> </w:t>
      </w:r>
      <w:r>
        <w:rPr>
          <w:szCs w:val="28"/>
          <w:lang w:val="en-US"/>
        </w:rPr>
        <w:t>6.</w:t>
      </w:r>
      <w:r>
        <w:rPr>
          <w:szCs w:val="28"/>
          <w:lang w:val="uk-UA"/>
        </w:rPr>
        <w:t xml:space="preserve"> </w:t>
      </w:r>
      <w:r>
        <w:rPr>
          <w:szCs w:val="28"/>
          <w:lang w:val="en-US"/>
        </w:rPr>
        <w:t xml:space="preserve">- </w:t>
      </w:r>
      <w:r>
        <w:rPr>
          <w:szCs w:val="28"/>
        </w:rPr>
        <w:t>Р</w:t>
      </w:r>
      <w:r>
        <w:rPr>
          <w:szCs w:val="28"/>
          <w:lang w:val="en-US"/>
        </w:rPr>
        <w:t>.</w:t>
      </w:r>
      <w:r>
        <w:rPr>
          <w:szCs w:val="28"/>
          <w:lang w:val="uk-UA"/>
        </w:rPr>
        <w:t xml:space="preserve"> </w:t>
      </w:r>
      <w:r>
        <w:rPr>
          <w:szCs w:val="28"/>
          <w:lang w:val="en-US"/>
        </w:rPr>
        <w:t>466-475.</w:t>
      </w:r>
    </w:p>
    <w:p w:rsidR="006B783C" w:rsidRDefault="006B783C" w:rsidP="003C47DE">
      <w:pPr>
        <w:numPr>
          <w:ilvl w:val="0"/>
          <w:numId w:val="52"/>
        </w:numPr>
        <w:suppressAutoHyphens w:val="0"/>
        <w:spacing w:line="360" w:lineRule="auto"/>
        <w:jc w:val="both"/>
        <w:rPr>
          <w:szCs w:val="28"/>
          <w:lang w:val="uk-UA"/>
        </w:rPr>
      </w:pPr>
      <w:r>
        <w:rPr>
          <w:szCs w:val="28"/>
          <w:lang w:val="en-GB"/>
        </w:rPr>
        <w:t>Bonz A.W., Lengenfelder B., Strotmann J. et al. Effect of additional temporary glycoprotein IIb/IIIa receptor inhibition on troponin release in elective percutaneous coronary interve</w:t>
      </w:r>
      <w:r>
        <w:rPr>
          <w:szCs w:val="28"/>
          <w:lang w:val="en-GB"/>
        </w:rPr>
        <w:t>n</w:t>
      </w:r>
      <w:r>
        <w:rPr>
          <w:szCs w:val="28"/>
          <w:lang w:val="en-GB"/>
        </w:rPr>
        <w:t xml:space="preserve">tions after pretreatment with aspirin and clopidogrel (TOPSTAR trial) // J. Amer. </w:t>
      </w:r>
      <w:r>
        <w:rPr>
          <w:szCs w:val="28"/>
        </w:rPr>
        <w:t>Coll. Cardiology. – 2002. – Vol. 40. – P. 662-668.</w:t>
      </w:r>
    </w:p>
    <w:p w:rsidR="006B783C" w:rsidRDefault="006B783C" w:rsidP="003C47DE">
      <w:pPr>
        <w:numPr>
          <w:ilvl w:val="0"/>
          <w:numId w:val="52"/>
        </w:numPr>
        <w:suppressAutoHyphens w:val="0"/>
        <w:spacing w:line="360" w:lineRule="auto"/>
        <w:jc w:val="both"/>
        <w:rPr>
          <w:szCs w:val="28"/>
          <w:lang w:val="uk-UA"/>
        </w:rPr>
      </w:pPr>
      <w:hyperlink r:id="rId62" w:history="1">
        <w:r>
          <w:rPr>
            <w:rStyle w:val="af0"/>
            <w:szCs w:val="28"/>
            <w:lang w:val="nb-NO"/>
          </w:rPr>
          <w:t>Borges A.C., Kivelitz D., Walde T.</w:t>
        </w:r>
      </w:hyperlink>
      <w:r>
        <w:rPr>
          <w:szCs w:val="28"/>
          <w:lang w:val="uk-UA"/>
        </w:rPr>
        <w:t xml:space="preserve"> </w:t>
      </w:r>
      <w:r>
        <w:rPr>
          <w:rStyle w:val="af0"/>
          <w:szCs w:val="28"/>
          <w:lang w:val="en-US"/>
        </w:rPr>
        <w:t>et al.</w:t>
      </w:r>
      <w:r>
        <w:rPr>
          <w:szCs w:val="28"/>
          <w:lang w:val="en-US"/>
        </w:rPr>
        <w:t xml:space="preserve"> Apical tissue tracking echocardiography for characterization of regional left ventricular function: comparison with magnetic resonance </w:t>
      </w:r>
      <w:r>
        <w:rPr>
          <w:szCs w:val="28"/>
          <w:lang w:val="en-US"/>
        </w:rPr>
        <w:lastRenderedPageBreak/>
        <w:t>i</w:t>
      </w:r>
      <w:r>
        <w:rPr>
          <w:szCs w:val="28"/>
          <w:lang w:val="en-US"/>
        </w:rPr>
        <w:t>m</w:t>
      </w:r>
      <w:r>
        <w:rPr>
          <w:szCs w:val="28"/>
          <w:lang w:val="en-US"/>
        </w:rPr>
        <w:t>aging in patients after myocardial infarction // J. Am. Soc. Echocardiogr.</w:t>
      </w:r>
      <w:r>
        <w:rPr>
          <w:szCs w:val="28"/>
          <w:lang w:val="uk-UA"/>
        </w:rPr>
        <w:t xml:space="preserve"> </w:t>
      </w:r>
      <w:r>
        <w:rPr>
          <w:szCs w:val="28"/>
          <w:lang w:val="en-US"/>
        </w:rPr>
        <w:t>- 2003.</w:t>
      </w:r>
      <w:r>
        <w:rPr>
          <w:szCs w:val="28"/>
          <w:lang w:val="uk-UA"/>
        </w:rPr>
        <w:t xml:space="preserve"> </w:t>
      </w:r>
      <w:r>
        <w:rPr>
          <w:szCs w:val="28"/>
          <w:lang w:val="en-US"/>
        </w:rPr>
        <w:t>- Vol.</w:t>
      </w:r>
      <w:r>
        <w:rPr>
          <w:szCs w:val="28"/>
          <w:lang w:val="uk-UA"/>
        </w:rPr>
        <w:t xml:space="preserve"> </w:t>
      </w:r>
      <w:r>
        <w:rPr>
          <w:szCs w:val="28"/>
          <w:lang w:val="en-US"/>
        </w:rPr>
        <w:t>16, №</w:t>
      </w:r>
      <w:r>
        <w:rPr>
          <w:szCs w:val="28"/>
          <w:lang w:val="uk-UA"/>
        </w:rPr>
        <w:t xml:space="preserve"> </w:t>
      </w:r>
      <w:r>
        <w:rPr>
          <w:szCs w:val="28"/>
          <w:lang w:val="en-US"/>
        </w:rPr>
        <w:t>3.</w:t>
      </w:r>
      <w:r>
        <w:rPr>
          <w:szCs w:val="28"/>
          <w:lang w:val="uk-UA"/>
        </w:rPr>
        <w:t xml:space="preserve"> </w:t>
      </w:r>
      <w:r>
        <w:rPr>
          <w:szCs w:val="28"/>
          <w:lang w:val="en-US"/>
        </w:rPr>
        <w:t>-</w:t>
      </w:r>
      <w:r>
        <w:rPr>
          <w:szCs w:val="28"/>
          <w:lang w:val="uk-UA"/>
        </w:rPr>
        <w:t xml:space="preserve"> </w:t>
      </w:r>
      <w:r>
        <w:rPr>
          <w:szCs w:val="28"/>
        </w:rPr>
        <w:t>Р</w:t>
      </w:r>
      <w:r>
        <w:rPr>
          <w:szCs w:val="28"/>
          <w:lang w:val="en-US"/>
        </w:rPr>
        <w:t>.</w:t>
      </w:r>
      <w:r>
        <w:rPr>
          <w:szCs w:val="28"/>
          <w:lang w:val="uk-UA"/>
        </w:rPr>
        <w:t xml:space="preserve"> </w:t>
      </w:r>
      <w:r>
        <w:rPr>
          <w:szCs w:val="28"/>
          <w:lang w:val="en-US"/>
        </w:rPr>
        <w:t>254-262.</w:t>
      </w:r>
    </w:p>
    <w:p w:rsidR="006B783C" w:rsidRDefault="006B783C" w:rsidP="003C47DE">
      <w:pPr>
        <w:numPr>
          <w:ilvl w:val="0"/>
          <w:numId w:val="52"/>
        </w:numPr>
        <w:suppressAutoHyphens w:val="0"/>
        <w:spacing w:line="360" w:lineRule="auto"/>
        <w:jc w:val="both"/>
        <w:rPr>
          <w:szCs w:val="28"/>
          <w:lang w:val="uk-UA"/>
        </w:rPr>
      </w:pPr>
      <w:r>
        <w:rPr>
          <w:iCs/>
          <w:szCs w:val="28"/>
          <w:lang w:val="fr-FR"/>
        </w:rPr>
        <w:t xml:space="preserve">Bozkurt B., Torre-Amione G., Soram O.Z. et al. </w:t>
      </w:r>
      <w:r>
        <w:rPr>
          <w:iCs/>
          <w:szCs w:val="28"/>
          <w:lang w:val="en-GB"/>
        </w:rPr>
        <w:t xml:space="preserve">Results of a multidose phase I trial with tumor necrosis factor receptor (p75) fusion orotein (Etanetcept) in patients with heart failure // J. Am. Coll. Cardiol. – 1999. – </w:t>
      </w:r>
      <w:r>
        <w:rPr>
          <w:iCs/>
          <w:szCs w:val="28"/>
          <w:lang w:val="uk-UA"/>
        </w:rPr>
        <w:t>А</w:t>
      </w:r>
      <w:r>
        <w:rPr>
          <w:iCs/>
          <w:szCs w:val="28"/>
          <w:lang w:val="en-GB"/>
        </w:rPr>
        <w:t xml:space="preserve"> 184 – A</w:t>
      </w:r>
      <w:r>
        <w:rPr>
          <w:iCs/>
          <w:szCs w:val="28"/>
          <w:lang w:val="uk-UA"/>
        </w:rPr>
        <w:t xml:space="preserve"> 185</w:t>
      </w:r>
      <w:r>
        <w:rPr>
          <w:iCs/>
          <w:szCs w:val="28"/>
          <w:lang w:val="en-GB"/>
        </w:rPr>
        <w:t>.</w:t>
      </w:r>
    </w:p>
    <w:p w:rsidR="006B783C" w:rsidRDefault="006B783C" w:rsidP="003C47DE">
      <w:pPr>
        <w:numPr>
          <w:ilvl w:val="0"/>
          <w:numId w:val="52"/>
        </w:numPr>
        <w:suppressAutoHyphens w:val="0"/>
        <w:spacing w:line="360" w:lineRule="auto"/>
        <w:jc w:val="both"/>
        <w:rPr>
          <w:szCs w:val="28"/>
          <w:lang w:val="en-US"/>
        </w:rPr>
      </w:pPr>
      <w:r>
        <w:rPr>
          <w:szCs w:val="28"/>
          <w:lang w:val="en-US"/>
        </w:rPr>
        <w:t>Bradley E.H., Herrin J., Elbel B. et al. Hospital quality for acute myocardial infarction: correlation among process measures and relationship with short-term mortality // JAMA.- 2006.- Vol.</w:t>
      </w:r>
      <w:r>
        <w:rPr>
          <w:szCs w:val="28"/>
        </w:rPr>
        <w:t xml:space="preserve"> 296</w:t>
      </w:r>
      <w:r>
        <w:rPr>
          <w:szCs w:val="28"/>
          <w:lang w:val="en-US"/>
        </w:rPr>
        <w:t xml:space="preserve">, N </w:t>
      </w:r>
      <w:r>
        <w:rPr>
          <w:szCs w:val="28"/>
        </w:rPr>
        <w:t>1</w:t>
      </w:r>
      <w:r>
        <w:rPr>
          <w:szCs w:val="28"/>
          <w:lang w:val="en-US"/>
        </w:rPr>
        <w:t xml:space="preserve">.- </w:t>
      </w:r>
      <w:r>
        <w:rPr>
          <w:szCs w:val="28"/>
        </w:rPr>
        <w:t>72-</w:t>
      </w:r>
      <w:r>
        <w:rPr>
          <w:szCs w:val="28"/>
          <w:lang w:val="en-US"/>
        </w:rPr>
        <w:t>7</w:t>
      </w:r>
      <w:r>
        <w:rPr>
          <w:szCs w:val="28"/>
        </w:rPr>
        <w:t>8.</w:t>
      </w:r>
    </w:p>
    <w:p w:rsidR="006B783C" w:rsidRDefault="006B783C" w:rsidP="003C47DE">
      <w:pPr>
        <w:numPr>
          <w:ilvl w:val="0"/>
          <w:numId w:val="52"/>
        </w:numPr>
        <w:suppressAutoHyphens w:val="0"/>
        <w:spacing w:line="360" w:lineRule="auto"/>
        <w:jc w:val="both"/>
        <w:rPr>
          <w:szCs w:val="28"/>
          <w:lang w:val="en-US"/>
        </w:rPr>
      </w:pPr>
      <w:r>
        <w:rPr>
          <w:szCs w:val="28"/>
          <w:lang w:val="en-GB"/>
        </w:rPr>
        <w:t>Brodie B.R., Grines C.L., Ivanhoe R. Six-month clinical and angiographic follow-up after direct angioplasty for acute myocardial infarction. Final results from the Primary Angi</w:t>
      </w:r>
      <w:r>
        <w:rPr>
          <w:szCs w:val="28"/>
          <w:lang w:val="en-GB"/>
        </w:rPr>
        <w:t>o</w:t>
      </w:r>
      <w:r>
        <w:rPr>
          <w:szCs w:val="28"/>
          <w:lang w:val="en-GB"/>
        </w:rPr>
        <w:t>plasty Registry // Circulation. – 1994. – Vol. 90. – P. 156-162.</w:t>
      </w:r>
    </w:p>
    <w:p w:rsidR="006B783C" w:rsidRDefault="006B783C" w:rsidP="003C47DE">
      <w:pPr>
        <w:numPr>
          <w:ilvl w:val="0"/>
          <w:numId w:val="52"/>
        </w:numPr>
        <w:suppressAutoHyphens w:val="0"/>
        <w:spacing w:line="360" w:lineRule="auto"/>
        <w:jc w:val="both"/>
        <w:rPr>
          <w:szCs w:val="28"/>
          <w:lang w:val="uk-UA"/>
        </w:rPr>
      </w:pPr>
      <w:r>
        <w:rPr>
          <w:szCs w:val="28"/>
          <w:lang w:val="fr-FR"/>
        </w:rPr>
        <w:t>Brotons C., Permanyer G., Pacheco V.</w:t>
      </w:r>
      <w:r>
        <w:rPr>
          <w:szCs w:val="28"/>
          <w:lang w:val="uk-UA"/>
        </w:rPr>
        <w:t xml:space="preserve"> </w:t>
      </w:r>
      <w:r>
        <w:rPr>
          <w:rStyle w:val="af0"/>
          <w:szCs w:val="28"/>
          <w:lang w:val="fr-FR"/>
        </w:rPr>
        <w:t>et al.</w:t>
      </w:r>
      <w:r>
        <w:rPr>
          <w:szCs w:val="28"/>
          <w:lang w:val="fr-FR"/>
        </w:rPr>
        <w:t xml:space="preserve"> </w:t>
      </w:r>
      <w:r>
        <w:rPr>
          <w:szCs w:val="28"/>
          <w:lang w:val="en-US"/>
        </w:rPr>
        <w:t>PREMISE study group. Prophylactic treatment after myocardial infarction in primary care: how far can we go? // Fam. Pract.</w:t>
      </w:r>
      <w:r>
        <w:rPr>
          <w:szCs w:val="28"/>
          <w:lang w:val="uk-UA"/>
        </w:rPr>
        <w:t xml:space="preserve"> </w:t>
      </w:r>
      <w:r>
        <w:rPr>
          <w:szCs w:val="28"/>
          <w:lang w:val="en-US"/>
        </w:rPr>
        <w:t>- 2003.</w:t>
      </w:r>
      <w:r>
        <w:rPr>
          <w:szCs w:val="28"/>
          <w:lang w:val="uk-UA"/>
        </w:rPr>
        <w:t xml:space="preserve"> </w:t>
      </w:r>
      <w:r>
        <w:rPr>
          <w:szCs w:val="28"/>
          <w:lang w:val="en-US"/>
        </w:rPr>
        <w:t>- Vol.</w:t>
      </w:r>
      <w:r>
        <w:rPr>
          <w:szCs w:val="28"/>
          <w:lang w:val="uk-UA"/>
        </w:rPr>
        <w:t xml:space="preserve"> </w:t>
      </w:r>
      <w:r>
        <w:rPr>
          <w:szCs w:val="28"/>
          <w:lang w:val="en-US"/>
        </w:rPr>
        <w:t>20, № 1.</w:t>
      </w:r>
      <w:r>
        <w:rPr>
          <w:szCs w:val="28"/>
          <w:lang w:val="uk-UA"/>
        </w:rPr>
        <w:t xml:space="preserve"> </w:t>
      </w:r>
      <w:r>
        <w:rPr>
          <w:szCs w:val="28"/>
          <w:lang w:val="en-US"/>
        </w:rPr>
        <w:t xml:space="preserve">- </w:t>
      </w:r>
      <w:r>
        <w:rPr>
          <w:szCs w:val="28"/>
        </w:rPr>
        <w:t>Р</w:t>
      </w:r>
      <w:r>
        <w:rPr>
          <w:szCs w:val="28"/>
          <w:lang w:val="en-US"/>
        </w:rPr>
        <w:t>.</w:t>
      </w:r>
      <w:r>
        <w:rPr>
          <w:szCs w:val="28"/>
          <w:lang w:val="uk-UA"/>
        </w:rPr>
        <w:t xml:space="preserve"> </w:t>
      </w:r>
      <w:r>
        <w:rPr>
          <w:szCs w:val="28"/>
          <w:lang w:val="en-US"/>
        </w:rPr>
        <w:t>32-35.</w:t>
      </w:r>
    </w:p>
    <w:p w:rsidR="006B783C" w:rsidRDefault="006B783C" w:rsidP="003C47DE">
      <w:pPr>
        <w:numPr>
          <w:ilvl w:val="0"/>
          <w:numId w:val="52"/>
        </w:numPr>
        <w:suppressAutoHyphens w:val="0"/>
        <w:spacing w:line="360" w:lineRule="auto"/>
        <w:jc w:val="both"/>
        <w:rPr>
          <w:szCs w:val="28"/>
          <w:lang w:val="uk-UA"/>
        </w:rPr>
      </w:pPr>
      <w:r>
        <w:rPr>
          <w:szCs w:val="28"/>
          <w:lang w:val="fr-FR"/>
        </w:rPr>
        <w:t>Cabell</w:t>
      </w:r>
      <w:r>
        <w:rPr>
          <w:szCs w:val="28"/>
          <w:lang w:val="uk-UA"/>
        </w:rPr>
        <w:t xml:space="preserve"> </w:t>
      </w:r>
      <w:r>
        <w:rPr>
          <w:szCs w:val="28"/>
          <w:lang w:val="fr-FR"/>
        </w:rPr>
        <w:t>C</w:t>
      </w:r>
      <w:r>
        <w:rPr>
          <w:szCs w:val="28"/>
          <w:lang w:val="uk-UA"/>
        </w:rPr>
        <w:t>.</w:t>
      </w:r>
      <w:r>
        <w:rPr>
          <w:szCs w:val="28"/>
          <w:lang w:val="fr-FR"/>
        </w:rPr>
        <w:t>H</w:t>
      </w:r>
      <w:r>
        <w:rPr>
          <w:szCs w:val="28"/>
          <w:lang w:val="uk-UA"/>
        </w:rPr>
        <w:t xml:space="preserve">., </w:t>
      </w:r>
      <w:r>
        <w:rPr>
          <w:szCs w:val="28"/>
          <w:lang w:val="fr-FR"/>
        </w:rPr>
        <w:t>Trichon</w:t>
      </w:r>
      <w:r>
        <w:rPr>
          <w:szCs w:val="28"/>
          <w:lang w:val="uk-UA"/>
        </w:rPr>
        <w:t xml:space="preserve"> </w:t>
      </w:r>
      <w:r>
        <w:rPr>
          <w:szCs w:val="28"/>
          <w:lang w:val="fr-FR"/>
        </w:rPr>
        <w:t>B</w:t>
      </w:r>
      <w:r>
        <w:rPr>
          <w:szCs w:val="28"/>
          <w:lang w:val="uk-UA"/>
        </w:rPr>
        <w:t>.</w:t>
      </w:r>
      <w:r>
        <w:rPr>
          <w:szCs w:val="28"/>
          <w:lang w:val="fr-FR"/>
        </w:rPr>
        <w:t>H</w:t>
      </w:r>
      <w:r>
        <w:rPr>
          <w:szCs w:val="28"/>
          <w:lang w:val="uk-UA"/>
        </w:rPr>
        <w:t xml:space="preserve">., </w:t>
      </w:r>
      <w:r>
        <w:rPr>
          <w:szCs w:val="28"/>
          <w:lang w:val="fr-FR"/>
        </w:rPr>
        <w:t>Velazqez</w:t>
      </w:r>
      <w:r>
        <w:rPr>
          <w:szCs w:val="28"/>
          <w:lang w:val="uk-UA"/>
        </w:rPr>
        <w:t xml:space="preserve"> </w:t>
      </w:r>
      <w:r>
        <w:rPr>
          <w:szCs w:val="28"/>
          <w:lang w:val="fr-FR"/>
        </w:rPr>
        <w:t>E</w:t>
      </w:r>
      <w:r>
        <w:rPr>
          <w:szCs w:val="28"/>
          <w:lang w:val="uk-UA"/>
        </w:rPr>
        <w:t>.</w:t>
      </w:r>
      <w:r>
        <w:rPr>
          <w:szCs w:val="28"/>
          <w:lang w:val="fr-FR"/>
        </w:rPr>
        <w:t>J</w:t>
      </w:r>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szCs w:val="28"/>
          <w:lang w:val="en-US"/>
        </w:rPr>
        <w:t>I</w:t>
      </w:r>
      <w:r>
        <w:rPr>
          <w:szCs w:val="28"/>
          <w:lang w:val="en-US"/>
        </w:rPr>
        <w:t>m</w:t>
      </w:r>
      <w:r>
        <w:rPr>
          <w:szCs w:val="28"/>
          <w:lang w:val="en-US"/>
        </w:rPr>
        <w:t>portance of echocardiography in patients with severe nonischemic heart failure: the second Prospective Randomized A</w:t>
      </w:r>
      <w:r>
        <w:rPr>
          <w:szCs w:val="28"/>
          <w:lang w:val="en-US"/>
        </w:rPr>
        <w:t>m</w:t>
      </w:r>
      <w:r>
        <w:rPr>
          <w:szCs w:val="28"/>
          <w:lang w:val="en-US"/>
        </w:rPr>
        <w:t>lodipine Survival Evaluation (PRAISE-2) echocardiographic study // Am. Heart. J.</w:t>
      </w:r>
      <w:r>
        <w:rPr>
          <w:szCs w:val="28"/>
          <w:lang w:val="uk-UA"/>
        </w:rPr>
        <w:t xml:space="preserve"> </w:t>
      </w:r>
      <w:r>
        <w:rPr>
          <w:szCs w:val="28"/>
          <w:lang w:val="en-US"/>
        </w:rPr>
        <w:t>- 2004.</w:t>
      </w:r>
      <w:r>
        <w:rPr>
          <w:szCs w:val="28"/>
          <w:lang w:val="uk-UA"/>
        </w:rPr>
        <w:t xml:space="preserve"> </w:t>
      </w:r>
      <w:r>
        <w:rPr>
          <w:szCs w:val="28"/>
          <w:lang w:val="en-US"/>
        </w:rPr>
        <w:t>- Vol. 147, № 1. - P. 151-157.</w:t>
      </w:r>
    </w:p>
    <w:p w:rsidR="006B783C" w:rsidRDefault="006B783C" w:rsidP="003C47DE">
      <w:pPr>
        <w:numPr>
          <w:ilvl w:val="0"/>
          <w:numId w:val="52"/>
        </w:numPr>
        <w:suppressAutoHyphens w:val="0"/>
        <w:spacing w:line="360" w:lineRule="auto"/>
        <w:jc w:val="both"/>
        <w:rPr>
          <w:szCs w:val="28"/>
          <w:lang w:val="uk-UA"/>
        </w:rPr>
      </w:pPr>
      <w:hyperlink r:id="rId63" w:history="1">
        <w:r>
          <w:rPr>
            <w:rStyle w:val="af0"/>
            <w:szCs w:val="28"/>
            <w:lang w:val="en-US"/>
          </w:rPr>
          <w:t>Candell Riera J.</w:t>
        </w:r>
      </w:hyperlink>
      <w:r>
        <w:rPr>
          <w:szCs w:val="28"/>
          <w:lang w:val="en-US"/>
        </w:rPr>
        <w:t xml:space="preserve"> Risk stratification after acute myocardial infarction // Rev. Esp. Cardiol. - 2003. - Vol.</w:t>
      </w:r>
      <w:r>
        <w:rPr>
          <w:szCs w:val="28"/>
          <w:lang w:val="uk-UA"/>
        </w:rPr>
        <w:t xml:space="preserve"> </w:t>
      </w:r>
      <w:r>
        <w:rPr>
          <w:szCs w:val="28"/>
          <w:lang w:val="en-US"/>
        </w:rPr>
        <w:t xml:space="preserve">3, № 56. - </w:t>
      </w:r>
      <w:r>
        <w:rPr>
          <w:szCs w:val="28"/>
        </w:rPr>
        <w:t>Р</w:t>
      </w:r>
      <w:r>
        <w:rPr>
          <w:szCs w:val="28"/>
          <w:lang w:val="en-US"/>
        </w:rPr>
        <w:t>. 303-313.</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Carson P., Johnson G., Dunkman B. et al. </w:t>
      </w:r>
      <w:r>
        <w:rPr>
          <w:szCs w:val="28"/>
          <w:lang w:val="en-GB"/>
        </w:rPr>
        <w:t xml:space="preserve">The influence of Atrial Fifrillation on Prognosis in mild to moderate heart failure. </w:t>
      </w:r>
      <w:r>
        <w:rPr>
          <w:szCs w:val="28"/>
        </w:rPr>
        <w:t>The V-HeFT Studies // Circulation. – 1993. – Vol. 87. – P. 102-110.</w:t>
      </w:r>
    </w:p>
    <w:p w:rsidR="006B783C" w:rsidRDefault="006B783C" w:rsidP="003C47DE">
      <w:pPr>
        <w:numPr>
          <w:ilvl w:val="0"/>
          <w:numId w:val="52"/>
        </w:numPr>
        <w:suppressAutoHyphens w:val="0"/>
        <w:spacing w:line="360" w:lineRule="auto"/>
        <w:jc w:val="both"/>
        <w:rPr>
          <w:szCs w:val="28"/>
          <w:lang w:val="uk-UA"/>
        </w:rPr>
      </w:pPr>
      <w:r>
        <w:rPr>
          <w:szCs w:val="28"/>
          <w:lang w:val="en-US"/>
        </w:rPr>
        <w:t>Castelli W.P. Epidemiology of coronary heart disease: The Framingham Study // Amer. J. Medicine. - 1984. - Vol. 76, (Suppl. 2A). - P. 4-12.</w:t>
      </w:r>
    </w:p>
    <w:p w:rsidR="006B783C" w:rsidRDefault="006B783C" w:rsidP="003C47DE">
      <w:pPr>
        <w:numPr>
          <w:ilvl w:val="0"/>
          <w:numId w:val="52"/>
        </w:numPr>
        <w:suppressAutoHyphens w:val="0"/>
        <w:spacing w:line="360" w:lineRule="auto"/>
        <w:jc w:val="both"/>
        <w:rPr>
          <w:szCs w:val="28"/>
          <w:lang w:val="en-US"/>
        </w:rPr>
      </w:pPr>
      <w:hyperlink r:id="rId64" w:tooltip="Click to search for citations by this author." w:history="1">
        <w:r>
          <w:rPr>
            <w:bCs/>
            <w:szCs w:val="28"/>
            <w:lang w:val="en-US"/>
          </w:rPr>
          <w:t>Chaloupka V</w:t>
        </w:r>
      </w:hyperlink>
      <w:r>
        <w:rPr>
          <w:szCs w:val="28"/>
          <w:lang w:val="en-US"/>
        </w:rPr>
        <w:t xml:space="preserve">.  </w:t>
      </w:r>
      <w:r>
        <w:rPr>
          <w:bCs/>
          <w:szCs w:val="28"/>
          <w:lang w:val="en-US"/>
        </w:rPr>
        <w:t xml:space="preserve">Trimetazidine in the treatment of stable angina pectoris TRIADA-(trimetazidine in stable angina twice daily) // </w:t>
      </w:r>
      <w:hyperlink r:id="rId65" w:history="1">
        <w:r>
          <w:rPr>
            <w:szCs w:val="28"/>
            <w:lang w:val="en-US"/>
          </w:rPr>
          <w:t>Vnitr. Lek.</w:t>
        </w:r>
      </w:hyperlink>
      <w:r>
        <w:rPr>
          <w:szCs w:val="28"/>
          <w:lang w:val="en-US"/>
        </w:rPr>
        <w:t>- 2006.- Vol. 52, N 6.- P. 609-614.</w:t>
      </w:r>
    </w:p>
    <w:p w:rsidR="006B783C" w:rsidRDefault="006B783C" w:rsidP="003C47DE">
      <w:pPr>
        <w:numPr>
          <w:ilvl w:val="0"/>
          <w:numId w:val="52"/>
        </w:numPr>
        <w:suppressAutoHyphens w:val="0"/>
        <w:spacing w:line="360" w:lineRule="auto"/>
        <w:jc w:val="both"/>
        <w:rPr>
          <w:szCs w:val="28"/>
          <w:lang w:val="en-US"/>
        </w:rPr>
      </w:pPr>
      <w:r>
        <w:rPr>
          <w:szCs w:val="28"/>
          <w:lang w:val="en-GB"/>
        </w:rPr>
        <w:t>Chan A.W., Moliterno D.J., Berger P.B. et al. Triple a</w:t>
      </w:r>
      <w:r>
        <w:rPr>
          <w:szCs w:val="28"/>
          <w:lang w:val="en-GB"/>
        </w:rPr>
        <w:t>n</w:t>
      </w:r>
      <w:r>
        <w:rPr>
          <w:szCs w:val="28"/>
          <w:lang w:val="en-GB"/>
        </w:rPr>
        <w:t>tiplatelet therapy during percutaneous coronary intervention is associated with improved outcomes including one-year survi</w:t>
      </w:r>
      <w:r>
        <w:rPr>
          <w:szCs w:val="28"/>
          <w:lang w:val="en-GB"/>
        </w:rPr>
        <w:t>v</w:t>
      </w:r>
      <w:r>
        <w:rPr>
          <w:szCs w:val="28"/>
          <w:lang w:val="en-GB"/>
        </w:rPr>
        <w:t xml:space="preserve">al // J. Amer. </w:t>
      </w:r>
      <w:r>
        <w:rPr>
          <w:szCs w:val="28"/>
        </w:rPr>
        <w:t>Coll. Cardiology. – 2003. – Vol. 42. – P. 1188-1199.</w:t>
      </w:r>
    </w:p>
    <w:p w:rsidR="006B783C" w:rsidRDefault="006B783C" w:rsidP="003C47DE">
      <w:pPr>
        <w:numPr>
          <w:ilvl w:val="0"/>
          <w:numId w:val="52"/>
        </w:numPr>
        <w:suppressAutoHyphens w:val="0"/>
        <w:spacing w:line="360" w:lineRule="auto"/>
        <w:jc w:val="both"/>
        <w:rPr>
          <w:szCs w:val="28"/>
          <w:lang w:val="uk-UA"/>
        </w:rPr>
      </w:pPr>
      <w:hyperlink r:id="rId66" w:tooltip="Click to search for citations by this author." w:history="1">
        <w:r>
          <w:rPr>
            <w:rStyle w:val="af0"/>
            <w:bCs/>
            <w:szCs w:val="28"/>
            <w:lang w:val="fr-FR"/>
          </w:rPr>
          <w:t>Chinali M</w:t>
        </w:r>
      </w:hyperlink>
      <w:r>
        <w:rPr>
          <w:szCs w:val="28"/>
          <w:lang w:val="uk-UA"/>
        </w:rPr>
        <w:t>.</w:t>
      </w:r>
      <w:r>
        <w:rPr>
          <w:szCs w:val="28"/>
          <w:lang w:val="fr-FR"/>
        </w:rPr>
        <w:t xml:space="preserve">, </w:t>
      </w:r>
      <w:hyperlink r:id="rId67" w:tooltip="Click to search for citations by this author." w:history="1">
        <w:r>
          <w:rPr>
            <w:rStyle w:val="af0"/>
            <w:bCs/>
            <w:szCs w:val="28"/>
            <w:lang w:val="fr-FR"/>
          </w:rPr>
          <w:t>de Simone G</w:t>
        </w:r>
      </w:hyperlink>
      <w:r>
        <w:rPr>
          <w:szCs w:val="28"/>
          <w:lang w:val="uk-UA"/>
        </w:rPr>
        <w:t>.</w:t>
      </w:r>
      <w:r>
        <w:rPr>
          <w:szCs w:val="28"/>
          <w:lang w:val="fr-FR"/>
        </w:rPr>
        <w:t xml:space="preserve">, </w:t>
      </w:r>
      <w:hyperlink r:id="rId68" w:tooltip="Click to search for citations by this author." w:history="1">
        <w:r>
          <w:rPr>
            <w:rStyle w:val="af0"/>
            <w:bCs/>
            <w:szCs w:val="28"/>
            <w:lang w:val="fr-FR"/>
          </w:rPr>
          <w:t>Liu J</w:t>
        </w:r>
        <w:r>
          <w:rPr>
            <w:rStyle w:val="af0"/>
            <w:bCs/>
            <w:szCs w:val="28"/>
            <w:lang w:val="uk-UA"/>
          </w:rPr>
          <w:t>.</w:t>
        </w:r>
        <w:r>
          <w:rPr>
            <w:rStyle w:val="af0"/>
            <w:bCs/>
            <w:szCs w:val="28"/>
            <w:lang w:val="fr-FR"/>
          </w:rPr>
          <w:t>E</w:t>
        </w:r>
      </w:hyperlink>
      <w:r>
        <w:rPr>
          <w:szCs w:val="28"/>
          <w:lang w:val="uk-UA"/>
        </w:rPr>
        <w:t>.</w:t>
      </w:r>
      <w:r>
        <w:rPr>
          <w:szCs w:val="28"/>
          <w:lang w:val="fr-FR"/>
        </w:rPr>
        <w:t xml:space="preserve"> et al. </w:t>
      </w:r>
      <w:r>
        <w:rPr>
          <w:bCs/>
          <w:szCs w:val="28"/>
          <w:lang w:val="en-US"/>
        </w:rPr>
        <w:t>Left atrial sy</w:t>
      </w:r>
      <w:r>
        <w:rPr>
          <w:bCs/>
          <w:szCs w:val="28"/>
          <w:lang w:val="en-US"/>
        </w:rPr>
        <w:t>s</w:t>
      </w:r>
      <w:r>
        <w:rPr>
          <w:bCs/>
          <w:szCs w:val="28"/>
          <w:lang w:val="en-US"/>
        </w:rPr>
        <w:t>tolic force and cardiac markers of preclinical disease in hypertensive patients: the Hypertension Genetic Epidemiology Ne</w:t>
      </w:r>
      <w:r>
        <w:rPr>
          <w:bCs/>
          <w:szCs w:val="28"/>
          <w:lang w:val="en-US"/>
        </w:rPr>
        <w:t>t</w:t>
      </w:r>
      <w:r>
        <w:rPr>
          <w:bCs/>
          <w:szCs w:val="28"/>
          <w:lang w:val="en-US"/>
        </w:rPr>
        <w:t xml:space="preserve">work (HyperGEN) Study </w:t>
      </w:r>
      <w:r>
        <w:rPr>
          <w:bCs/>
          <w:szCs w:val="28"/>
          <w:lang w:val="uk-UA"/>
        </w:rPr>
        <w:t>//</w:t>
      </w:r>
      <w:r>
        <w:rPr>
          <w:szCs w:val="28"/>
          <w:lang w:val="en-US"/>
        </w:rPr>
        <w:t xml:space="preserve"> </w:t>
      </w:r>
      <w:hyperlink r:id="rId69" w:history="1">
        <w:r>
          <w:rPr>
            <w:rStyle w:val="af0"/>
            <w:szCs w:val="28"/>
            <w:lang w:val="en-US"/>
          </w:rPr>
          <w:t>Am</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Hypertens.</w:t>
        </w:r>
      </w:hyperlink>
      <w:r>
        <w:rPr>
          <w:szCs w:val="28"/>
          <w:lang w:val="uk-UA"/>
        </w:rPr>
        <w:t xml:space="preserve"> -</w:t>
      </w:r>
      <w:r>
        <w:rPr>
          <w:szCs w:val="28"/>
          <w:lang w:val="en-US"/>
        </w:rPr>
        <w:t xml:space="preserve"> 2005.</w:t>
      </w:r>
      <w:r>
        <w:rPr>
          <w:szCs w:val="28"/>
          <w:lang w:val="uk-UA"/>
        </w:rPr>
        <w:t xml:space="preserve"> </w:t>
      </w:r>
      <w:r>
        <w:rPr>
          <w:szCs w:val="28"/>
          <w:lang w:val="en-US"/>
        </w:rPr>
        <w:t xml:space="preserve">- Vol. </w:t>
      </w:r>
      <w:r>
        <w:rPr>
          <w:szCs w:val="28"/>
          <w:lang w:val="uk-UA"/>
        </w:rPr>
        <w:t>18</w:t>
      </w:r>
      <w:r>
        <w:rPr>
          <w:szCs w:val="28"/>
          <w:lang w:val="en-US"/>
        </w:rPr>
        <w:t xml:space="preserve">, </w:t>
      </w:r>
      <w:r>
        <w:rPr>
          <w:szCs w:val="28"/>
          <w:lang w:val="uk-UA"/>
        </w:rPr>
        <w:t>№</w:t>
      </w:r>
      <w:r>
        <w:rPr>
          <w:szCs w:val="28"/>
          <w:lang w:val="en-US"/>
        </w:rPr>
        <w:t xml:space="preserve"> </w:t>
      </w:r>
      <w:r>
        <w:rPr>
          <w:szCs w:val="28"/>
          <w:lang w:val="uk-UA"/>
        </w:rPr>
        <w:t>7</w:t>
      </w:r>
      <w:r>
        <w:rPr>
          <w:szCs w:val="28"/>
          <w:lang w:val="en-US"/>
        </w:rPr>
        <w:t>.</w:t>
      </w:r>
      <w:r>
        <w:rPr>
          <w:szCs w:val="28"/>
          <w:lang w:val="uk-UA"/>
        </w:rPr>
        <w:t xml:space="preserve"> </w:t>
      </w:r>
      <w:r>
        <w:rPr>
          <w:szCs w:val="28"/>
          <w:lang w:val="en-US"/>
        </w:rPr>
        <w:t>- P. 899-905</w:t>
      </w:r>
      <w:r>
        <w:rPr>
          <w:szCs w:val="28"/>
          <w:lang w:val="uk-UA"/>
        </w:rPr>
        <w:t>.</w:t>
      </w:r>
    </w:p>
    <w:p w:rsidR="006B783C" w:rsidRDefault="006B783C" w:rsidP="003C47DE">
      <w:pPr>
        <w:numPr>
          <w:ilvl w:val="0"/>
          <w:numId w:val="52"/>
        </w:numPr>
        <w:suppressAutoHyphens w:val="0"/>
        <w:spacing w:line="360" w:lineRule="auto"/>
        <w:jc w:val="both"/>
        <w:rPr>
          <w:szCs w:val="28"/>
          <w:lang w:val="uk-UA"/>
        </w:rPr>
      </w:pPr>
      <w:hyperlink r:id="rId70" w:tooltip="Click to search for citations by this author." w:history="1">
        <w:r>
          <w:rPr>
            <w:rStyle w:val="af0"/>
            <w:bCs/>
            <w:szCs w:val="28"/>
            <w:lang w:val="fr-FR"/>
          </w:rPr>
          <w:t>Chinali M</w:t>
        </w:r>
      </w:hyperlink>
      <w:r>
        <w:rPr>
          <w:szCs w:val="28"/>
          <w:lang w:val="uk-UA"/>
        </w:rPr>
        <w:t>.</w:t>
      </w:r>
      <w:r>
        <w:rPr>
          <w:szCs w:val="28"/>
          <w:lang w:val="fr-FR"/>
        </w:rPr>
        <w:t xml:space="preserve">, </w:t>
      </w:r>
      <w:hyperlink r:id="rId71" w:tooltip="Click to search for citations by this author." w:history="1">
        <w:r>
          <w:rPr>
            <w:rStyle w:val="af0"/>
            <w:bCs/>
            <w:szCs w:val="28"/>
            <w:lang w:val="fr-FR"/>
          </w:rPr>
          <w:t>de Simone G</w:t>
        </w:r>
      </w:hyperlink>
      <w:r>
        <w:rPr>
          <w:szCs w:val="28"/>
          <w:lang w:val="uk-UA"/>
        </w:rPr>
        <w:t>.</w:t>
      </w:r>
      <w:r>
        <w:rPr>
          <w:szCs w:val="28"/>
          <w:lang w:val="fr-FR"/>
        </w:rPr>
        <w:t xml:space="preserve">, </w:t>
      </w:r>
      <w:hyperlink r:id="rId72" w:tooltip="Click to search for citations by this author." w:history="1">
        <w:r>
          <w:rPr>
            <w:rStyle w:val="af0"/>
            <w:bCs/>
            <w:szCs w:val="28"/>
            <w:lang w:val="fr-FR"/>
          </w:rPr>
          <w:t>Roman M</w:t>
        </w:r>
        <w:r>
          <w:rPr>
            <w:rStyle w:val="af0"/>
            <w:bCs/>
            <w:szCs w:val="28"/>
            <w:lang w:val="uk-UA"/>
          </w:rPr>
          <w:t>.</w:t>
        </w:r>
        <w:r>
          <w:rPr>
            <w:rStyle w:val="af0"/>
            <w:bCs/>
            <w:szCs w:val="28"/>
            <w:lang w:val="fr-FR"/>
          </w:rPr>
          <w:t>J</w:t>
        </w:r>
      </w:hyperlink>
      <w:r>
        <w:rPr>
          <w:szCs w:val="28"/>
          <w:lang w:val="uk-UA"/>
        </w:rPr>
        <w:t>.</w:t>
      </w:r>
      <w:r>
        <w:rPr>
          <w:szCs w:val="28"/>
          <w:lang w:val="fr-FR"/>
        </w:rPr>
        <w:t xml:space="preserve"> </w:t>
      </w:r>
      <w:r>
        <w:rPr>
          <w:szCs w:val="28"/>
          <w:lang w:val="it-IT"/>
        </w:rPr>
        <w:t xml:space="preserve">et al. </w:t>
      </w:r>
      <w:r>
        <w:rPr>
          <w:bCs/>
          <w:szCs w:val="28"/>
          <w:lang w:val="en-US"/>
        </w:rPr>
        <w:t xml:space="preserve">Impact of obesity on cardiac geometry and function in a population of adolescents: the Strong Heart Study </w:t>
      </w:r>
      <w:r>
        <w:rPr>
          <w:bCs/>
          <w:szCs w:val="28"/>
          <w:lang w:val="uk-UA"/>
        </w:rPr>
        <w:t>//</w:t>
      </w:r>
      <w:r>
        <w:rPr>
          <w:szCs w:val="28"/>
          <w:lang w:val="en-US"/>
        </w:rPr>
        <w:t xml:space="preserve"> </w:t>
      </w:r>
      <w:hyperlink r:id="rId73" w:history="1">
        <w:r>
          <w:rPr>
            <w:rStyle w:val="af0"/>
            <w:szCs w:val="28"/>
            <w:lang w:val="en-US"/>
          </w:rPr>
          <w:t>J</w:t>
        </w:r>
        <w:r>
          <w:rPr>
            <w:rStyle w:val="af0"/>
            <w:szCs w:val="28"/>
            <w:lang w:val="uk-UA"/>
          </w:rPr>
          <w:t>.</w:t>
        </w:r>
        <w:r>
          <w:rPr>
            <w:rStyle w:val="af0"/>
            <w:szCs w:val="28"/>
            <w:lang w:val="en-US"/>
          </w:rPr>
          <w:t xml:space="preserve"> Am</w:t>
        </w:r>
        <w:r>
          <w:rPr>
            <w:rStyle w:val="af0"/>
            <w:szCs w:val="28"/>
            <w:lang w:val="uk-UA"/>
          </w:rPr>
          <w:t>.</w:t>
        </w:r>
        <w:r>
          <w:rPr>
            <w:rStyle w:val="af0"/>
            <w:szCs w:val="28"/>
            <w:lang w:val="en-US"/>
          </w:rPr>
          <w:t xml:space="preserve"> Coll</w:t>
        </w:r>
        <w:r>
          <w:rPr>
            <w:rStyle w:val="af0"/>
            <w:szCs w:val="28"/>
            <w:lang w:val="uk-UA"/>
          </w:rPr>
          <w:t>.</w:t>
        </w:r>
        <w:r>
          <w:rPr>
            <w:rStyle w:val="af0"/>
            <w:szCs w:val="28"/>
            <w:lang w:val="en-US"/>
          </w:rPr>
          <w:t xml:space="preserve"> Cardiol.</w:t>
        </w:r>
      </w:hyperlink>
      <w:r>
        <w:rPr>
          <w:szCs w:val="28"/>
          <w:lang w:val="uk-UA"/>
        </w:rPr>
        <w:t xml:space="preserve"> -</w:t>
      </w:r>
      <w:r>
        <w:rPr>
          <w:szCs w:val="28"/>
          <w:lang w:val="en-US"/>
        </w:rPr>
        <w:t xml:space="preserve"> 2006</w:t>
      </w:r>
      <w:r>
        <w:rPr>
          <w:szCs w:val="28"/>
          <w:lang w:val="uk-UA"/>
        </w:rPr>
        <w:t xml:space="preserve">. </w:t>
      </w:r>
      <w:r>
        <w:rPr>
          <w:szCs w:val="28"/>
          <w:lang w:val="en-US"/>
        </w:rPr>
        <w:t xml:space="preserve">- Vol. </w:t>
      </w:r>
      <w:r>
        <w:rPr>
          <w:szCs w:val="28"/>
          <w:lang w:val="uk-UA"/>
        </w:rPr>
        <w:t>47</w:t>
      </w:r>
      <w:r>
        <w:rPr>
          <w:szCs w:val="28"/>
          <w:lang w:val="en-US"/>
        </w:rPr>
        <w:t xml:space="preserve">, </w:t>
      </w:r>
      <w:r>
        <w:rPr>
          <w:szCs w:val="28"/>
          <w:lang w:val="uk-UA"/>
        </w:rPr>
        <w:t>№</w:t>
      </w:r>
      <w:r>
        <w:rPr>
          <w:szCs w:val="28"/>
          <w:lang w:val="en-US"/>
        </w:rPr>
        <w:t xml:space="preserve"> </w:t>
      </w:r>
      <w:r>
        <w:rPr>
          <w:szCs w:val="28"/>
          <w:lang w:val="uk-UA"/>
        </w:rPr>
        <w:t>11</w:t>
      </w:r>
      <w:r>
        <w:rPr>
          <w:szCs w:val="28"/>
          <w:lang w:val="en-US"/>
        </w:rPr>
        <w:t>.</w:t>
      </w:r>
      <w:r>
        <w:rPr>
          <w:szCs w:val="28"/>
          <w:lang w:val="uk-UA"/>
        </w:rPr>
        <w:t xml:space="preserve"> </w:t>
      </w:r>
      <w:r>
        <w:rPr>
          <w:szCs w:val="28"/>
          <w:lang w:val="en-US"/>
        </w:rPr>
        <w:t>- P. 2267-</w:t>
      </w:r>
      <w:r>
        <w:rPr>
          <w:szCs w:val="28"/>
          <w:lang w:val="uk-UA"/>
        </w:rPr>
        <w:t>22</w:t>
      </w:r>
      <w:r>
        <w:rPr>
          <w:szCs w:val="28"/>
          <w:lang w:val="en-US"/>
        </w:rPr>
        <w:t>73</w:t>
      </w:r>
      <w:r>
        <w:rPr>
          <w:szCs w:val="28"/>
          <w:lang w:val="uk-UA"/>
        </w:rPr>
        <w:t>.</w:t>
      </w:r>
    </w:p>
    <w:p w:rsidR="006B783C" w:rsidRDefault="006B783C" w:rsidP="003C47DE">
      <w:pPr>
        <w:numPr>
          <w:ilvl w:val="0"/>
          <w:numId w:val="52"/>
        </w:numPr>
        <w:suppressAutoHyphens w:val="0"/>
        <w:spacing w:line="360" w:lineRule="auto"/>
        <w:jc w:val="both"/>
        <w:rPr>
          <w:szCs w:val="28"/>
          <w:lang w:val="uk-UA"/>
        </w:rPr>
      </w:pPr>
      <w:r>
        <w:rPr>
          <w:szCs w:val="28"/>
          <w:lang w:val="en-GB"/>
        </w:rPr>
        <w:lastRenderedPageBreak/>
        <w:t>Cleland J.F.G., McGowan J. Heart failure due to i</w:t>
      </w:r>
      <w:r>
        <w:rPr>
          <w:szCs w:val="28"/>
          <w:lang w:val="en-GB"/>
        </w:rPr>
        <w:t>s</w:t>
      </w:r>
      <w:r>
        <w:rPr>
          <w:szCs w:val="28"/>
          <w:lang w:val="en-GB"/>
        </w:rPr>
        <w:t>chaemic heart disease: epidemiology, pulmonology and pr</w:t>
      </w:r>
      <w:r>
        <w:rPr>
          <w:szCs w:val="28"/>
          <w:lang w:val="en-GB"/>
        </w:rPr>
        <w:t>o</w:t>
      </w:r>
      <w:r>
        <w:rPr>
          <w:szCs w:val="28"/>
          <w:lang w:val="en-GB"/>
        </w:rPr>
        <w:t>gression // J. Cardiovasc. Pharmacol. –1999. – Vol. 33 (Suppl. 3). – P. 17-29.</w:t>
      </w:r>
    </w:p>
    <w:p w:rsidR="006B783C" w:rsidRDefault="006B783C" w:rsidP="003C47DE">
      <w:pPr>
        <w:numPr>
          <w:ilvl w:val="0"/>
          <w:numId w:val="52"/>
        </w:numPr>
        <w:suppressAutoHyphens w:val="0"/>
        <w:spacing w:line="360" w:lineRule="auto"/>
        <w:jc w:val="both"/>
        <w:rPr>
          <w:szCs w:val="28"/>
          <w:lang w:val="uk-UA"/>
        </w:rPr>
      </w:pPr>
      <w:hyperlink r:id="rId74" w:history="1">
        <w:r>
          <w:rPr>
            <w:bCs/>
            <w:szCs w:val="28"/>
            <w:lang w:val="en-US"/>
          </w:rPr>
          <w:t>Cohn J.N</w:t>
        </w:r>
      </w:hyperlink>
      <w:r>
        <w:rPr>
          <w:szCs w:val="28"/>
          <w:lang w:val="en-US"/>
        </w:rPr>
        <w:t xml:space="preserve">. </w:t>
      </w:r>
      <w:r>
        <w:rPr>
          <w:bCs/>
          <w:szCs w:val="28"/>
          <w:lang w:val="en-US"/>
        </w:rPr>
        <w:t xml:space="preserve">Post-MI remodeling // </w:t>
      </w:r>
      <w:hyperlink r:id="rId75" w:history="1">
        <w:r>
          <w:rPr>
            <w:szCs w:val="28"/>
            <w:lang w:val="en-US"/>
          </w:rPr>
          <w:t>Clin. Cardiol.</w:t>
        </w:r>
      </w:hyperlink>
      <w:r>
        <w:rPr>
          <w:szCs w:val="28"/>
          <w:lang w:val="uk-UA"/>
        </w:rPr>
        <w:t xml:space="preserve"> </w:t>
      </w:r>
      <w:r>
        <w:rPr>
          <w:szCs w:val="28"/>
          <w:lang w:val="en-US"/>
        </w:rPr>
        <w:t>- 1993.</w:t>
      </w:r>
      <w:r>
        <w:rPr>
          <w:szCs w:val="28"/>
          <w:lang w:val="uk-UA"/>
        </w:rPr>
        <w:t xml:space="preserve"> </w:t>
      </w:r>
      <w:r>
        <w:rPr>
          <w:szCs w:val="28"/>
          <w:lang w:val="en-US"/>
        </w:rPr>
        <w:t>- Vol. 16, № 5, Suppl. 2.</w:t>
      </w:r>
      <w:r>
        <w:rPr>
          <w:szCs w:val="28"/>
          <w:lang w:val="uk-UA"/>
        </w:rPr>
        <w:t xml:space="preserve"> </w:t>
      </w:r>
      <w:r>
        <w:rPr>
          <w:szCs w:val="28"/>
          <w:lang w:val="en-US"/>
        </w:rPr>
        <w:t>- P. II21- II24.</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Collinson P.O., Gaze D.C., Morris F. et al. </w:t>
      </w:r>
      <w:r>
        <w:rPr>
          <w:szCs w:val="28"/>
          <w:lang w:val="en-US"/>
        </w:rPr>
        <w:t>Comparison of biomarker strategies for rapid rule out of myocardial infar</w:t>
      </w:r>
      <w:r>
        <w:rPr>
          <w:szCs w:val="28"/>
          <w:lang w:val="en-US"/>
        </w:rPr>
        <w:t>c</w:t>
      </w:r>
      <w:r>
        <w:rPr>
          <w:szCs w:val="28"/>
          <w:lang w:val="en-US"/>
        </w:rPr>
        <w:t>tion in the emergency department using ACC/ESC diagnostic criteria // Ann. Clin. Biochem.- 2006.- Vol. 43, Pt. 4.- P. 273-280.</w:t>
      </w:r>
    </w:p>
    <w:p w:rsidR="006B783C" w:rsidRDefault="006B783C" w:rsidP="003C47DE">
      <w:pPr>
        <w:numPr>
          <w:ilvl w:val="0"/>
          <w:numId w:val="52"/>
        </w:numPr>
        <w:suppressAutoHyphens w:val="0"/>
        <w:spacing w:line="360" w:lineRule="auto"/>
        <w:jc w:val="both"/>
        <w:rPr>
          <w:szCs w:val="28"/>
          <w:lang w:val="uk-UA"/>
        </w:rPr>
      </w:pPr>
      <w:hyperlink r:id="rId76" w:history="1">
        <w:r>
          <w:rPr>
            <w:bCs/>
            <w:szCs w:val="28"/>
            <w:lang w:val="fr-FR"/>
          </w:rPr>
          <w:t>Conen</w:t>
        </w:r>
        <w:r>
          <w:rPr>
            <w:bCs/>
            <w:szCs w:val="28"/>
            <w:lang w:val="uk-UA"/>
          </w:rPr>
          <w:t xml:space="preserve"> </w:t>
        </w:r>
        <w:r>
          <w:rPr>
            <w:bCs/>
            <w:szCs w:val="28"/>
            <w:lang w:val="fr-FR"/>
          </w:rPr>
          <w:t>D</w:t>
        </w:r>
      </w:hyperlink>
      <w:r>
        <w:rPr>
          <w:szCs w:val="28"/>
          <w:lang w:val="uk-UA"/>
        </w:rPr>
        <w:t xml:space="preserve">., </w:t>
      </w:r>
      <w:hyperlink r:id="rId77" w:history="1">
        <w:r>
          <w:rPr>
            <w:bCs/>
            <w:szCs w:val="28"/>
            <w:lang w:val="fr-FR"/>
          </w:rPr>
          <w:t>Zeller</w:t>
        </w:r>
        <w:r>
          <w:rPr>
            <w:bCs/>
            <w:szCs w:val="28"/>
            <w:lang w:val="uk-UA"/>
          </w:rPr>
          <w:t xml:space="preserve"> </w:t>
        </w:r>
        <w:r>
          <w:rPr>
            <w:bCs/>
            <w:szCs w:val="28"/>
            <w:lang w:val="fr-FR"/>
          </w:rPr>
          <w:t>A</w:t>
        </w:r>
      </w:hyperlink>
      <w:r>
        <w:rPr>
          <w:szCs w:val="28"/>
          <w:lang w:val="uk-UA"/>
        </w:rPr>
        <w:t xml:space="preserve">., </w:t>
      </w:r>
      <w:hyperlink r:id="rId78" w:history="1">
        <w:r>
          <w:rPr>
            <w:bCs/>
            <w:szCs w:val="28"/>
            <w:lang w:val="fr-FR"/>
          </w:rPr>
          <w:t>Dieterle</w:t>
        </w:r>
        <w:r>
          <w:rPr>
            <w:bCs/>
            <w:szCs w:val="28"/>
            <w:lang w:val="uk-UA"/>
          </w:rPr>
          <w:t xml:space="preserve"> </w:t>
        </w:r>
        <w:r>
          <w:rPr>
            <w:bCs/>
            <w:szCs w:val="28"/>
            <w:lang w:val="fr-FR"/>
          </w:rPr>
          <w:t>T</w:t>
        </w:r>
      </w:hyperlink>
      <w:r>
        <w:rPr>
          <w:szCs w:val="28"/>
          <w:lang w:val="uk-UA"/>
        </w:rPr>
        <w:t xml:space="preserve">., </w:t>
      </w:r>
      <w:hyperlink r:id="rId79" w:history="1">
        <w:r>
          <w:rPr>
            <w:bCs/>
            <w:szCs w:val="28"/>
            <w:lang w:val="fr-FR"/>
          </w:rPr>
          <w:t>Martina</w:t>
        </w:r>
        <w:r>
          <w:rPr>
            <w:bCs/>
            <w:szCs w:val="28"/>
            <w:lang w:val="uk-UA"/>
          </w:rPr>
          <w:t xml:space="preserve"> </w:t>
        </w:r>
        <w:r>
          <w:rPr>
            <w:bCs/>
            <w:szCs w:val="28"/>
            <w:lang w:val="fr-FR"/>
          </w:rPr>
          <w:t>B</w:t>
        </w:r>
      </w:hyperlink>
      <w:r>
        <w:rPr>
          <w:szCs w:val="28"/>
          <w:lang w:val="uk-UA"/>
        </w:rPr>
        <w:t xml:space="preserve">.  </w:t>
      </w:r>
      <w:r>
        <w:rPr>
          <w:bCs/>
          <w:szCs w:val="28"/>
          <w:lang w:val="en-US"/>
        </w:rPr>
        <w:t>C</w:t>
      </w:r>
      <w:r>
        <w:rPr>
          <w:bCs/>
          <w:szCs w:val="28"/>
          <w:lang w:val="uk-UA"/>
        </w:rPr>
        <w:t>-</w:t>
      </w:r>
      <w:r>
        <w:rPr>
          <w:bCs/>
          <w:szCs w:val="28"/>
          <w:lang w:val="en-US"/>
        </w:rPr>
        <w:t>reactive</w:t>
      </w:r>
      <w:r>
        <w:rPr>
          <w:bCs/>
          <w:szCs w:val="28"/>
          <w:lang w:val="uk-UA"/>
        </w:rPr>
        <w:t xml:space="preserve"> </w:t>
      </w:r>
      <w:r>
        <w:rPr>
          <w:bCs/>
          <w:szCs w:val="28"/>
          <w:lang w:val="en-US"/>
        </w:rPr>
        <w:t>protein</w:t>
      </w:r>
      <w:r>
        <w:rPr>
          <w:bCs/>
          <w:szCs w:val="28"/>
          <w:lang w:val="uk-UA"/>
        </w:rPr>
        <w:t xml:space="preserve"> </w:t>
      </w:r>
      <w:r>
        <w:rPr>
          <w:bCs/>
          <w:szCs w:val="28"/>
          <w:lang w:val="en-US"/>
        </w:rPr>
        <w:t>and</w:t>
      </w:r>
      <w:r>
        <w:rPr>
          <w:bCs/>
          <w:szCs w:val="28"/>
          <w:lang w:val="uk-UA"/>
        </w:rPr>
        <w:t xml:space="preserve"> </w:t>
      </w:r>
      <w:r>
        <w:rPr>
          <w:bCs/>
          <w:szCs w:val="28"/>
          <w:lang w:val="en-US"/>
        </w:rPr>
        <w:t>echocardiography</w:t>
      </w:r>
      <w:r>
        <w:rPr>
          <w:bCs/>
          <w:szCs w:val="28"/>
          <w:lang w:val="uk-UA"/>
        </w:rPr>
        <w:t xml:space="preserve"> </w:t>
      </w:r>
      <w:r>
        <w:rPr>
          <w:bCs/>
          <w:szCs w:val="28"/>
          <w:lang w:val="en-US"/>
        </w:rPr>
        <w:t>have</w:t>
      </w:r>
      <w:r>
        <w:rPr>
          <w:bCs/>
          <w:szCs w:val="28"/>
          <w:lang w:val="uk-UA"/>
        </w:rPr>
        <w:t xml:space="preserve"> </w:t>
      </w:r>
      <w:r>
        <w:rPr>
          <w:bCs/>
          <w:szCs w:val="28"/>
          <w:lang w:val="en-US"/>
        </w:rPr>
        <w:t>little</w:t>
      </w:r>
      <w:r>
        <w:rPr>
          <w:bCs/>
          <w:szCs w:val="28"/>
          <w:lang w:val="uk-UA"/>
        </w:rPr>
        <w:t xml:space="preserve"> </w:t>
      </w:r>
      <w:r>
        <w:rPr>
          <w:bCs/>
          <w:szCs w:val="28"/>
          <w:lang w:val="en-US"/>
        </w:rPr>
        <w:t>impact</w:t>
      </w:r>
      <w:r>
        <w:rPr>
          <w:bCs/>
          <w:szCs w:val="28"/>
          <w:lang w:val="uk-UA"/>
        </w:rPr>
        <w:t xml:space="preserve"> </w:t>
      </w:r>
      <w:r>
        <w:rPr>
          <w:bCs/>
          <w:szCs w:val="28"/>
          <w:lang w:val="en-US"/>
        </w:rPr>
        <w:t>on</w:t>
      </w:r>
      <w:r>
        <w:rPr>
          <w:bCs/>
          <w:szCs w:val="28"/>
          <w:lang w:val="uk-UA"/>
        </w:rPr>
        <w:t xml:space="preserve"> </w:t>
      </w:r>
      <w:r>
        <w:rPr>
          <w:bCs/>
          <w:szCs w:val="28"/>
          <w:lang w:val="en-US"/>
        </w:rPr>
        <w:t>risk</w:t>
      </w:r>
      <w:r>
        <w:rPr>
          <w:bCs/>
          <w:szCs w:val="28"/>
          <w:lang w:val="uk-UA"/>
        </w:rPr>
        <w:t xml:space="preserve"> </w:t>
      </w:r>
      <w:r>
        <w:rPr>
          <w:bCs/>
          <w:szCs w:val="28"/>
          <w:lang w:val="en-US"/>
        </w:rPr>
        <w:t>strat</w:t>
      </w:r>
      <w:r>
        <w:rPr>
          <w:bCs/>
          <w:szCs w:val="28"/>
          <w:lang w:val="en-US"/>
        </w:rPr>
        <w:t>i</w:t>
      </w:r>
      <w:r>
        <w:rPr>
          <w:bCs/>
          <w:szCs w:val="28"/>
          <w:lang w:val="en-US"/>
        </w:rPr>
        <w:t>fication</w:t>
      </w:r>
      <w:r>
        <w:rPr>
          <w:bCs/>
          <w:szCs w:val="28"/>
          <w:lang w:val="uk-UA"/>
        </w:rPr>
        <w:t xml:space="preserve"> </w:t>
      </w:r>
      <w:r>
        <w:rPr>
          <w:bCs/>
          <w:szCs w:val="28"/>
          <w:lang w:val="en-US"/>
        </w:rPr>
        <w:t>in</w:t>
      </w:r>
      <w:r>
        <w:rPr>
          <w:bCs/>
          <w:szCs w:val="28"/>
          <w:lang w:val="uk-UA"/>
        </w:rPr>
        <w:t xml:space="preserve"> </w:t>
      </w:r>
      <w:r>
        <w:rPr>
          <w:bCs/>
          <w:szCs w:val="28"/>
          <w:lang w:val="en-US"/>
        </w:rPr>
        <w:t>never</w:t>
      </w:r>
      <w:r>
        <w:rPr>
          <w:bCs/>
          <w:szCs w:val="28"/>
          <w:lang w:val="uk-UA"/>
        </w:rPr>
        <w:t>-</w:t>
      </w:r>
      <w:r>
        <w:rPr>
          <w:bCs/>
          <w:szCs w:val="28"/>
          <w:lang w:val="en-US"/>
        </w:rPr>
        <w:t>treated</w:t>
      </w:r>
      <w:r>
        <w:rPr>
          <w:bCs/>
          <w:szCs w:val="28"/>
          <w:lang w:val="uk-UA"/>
        </w:rPr>
        <w:t xml:space="preserve"> </w:t>
      </w:r>
      <w:r>
        <w:rPr>
          <w:bCs/>
          <w:szCs w:val="28"/>
          <w:lang w:val="en-US"/>
        </w:rPr>
        <w:t>hypertensive</w:t>
      </w:r>
      <w:r>
        <w:rPr>
          <w:bCs/>
          <w:szCs w:val="28"/>
          <w:lang w:val="uk-UA"/>
        </w:rPr>
        <w:t xml:space="preserve"> </w:t>
      </w:r>
      <w:r>
        <w:rPr>
          <w:bCs/>
          <w:szCs w:val="28"/>
          <w:lang w:val="en-US"/>
        </w:rPr>
        <w:t>patients</w:t>
      </w:r>
      <w:r>
        <w:rPr>
          <w:bCs/>
          <w:szCs w:val="28"/>
          <w:lang w:val="uk-UA"/>
        </w:rPr>
        <w:t xml:space="preserve"> </w:t>
      </w:r>
      <w:r>
        <w:rPr>
          <w:bCs/>
          <w:szCs w:val="28"/>
          <w:lang w:val="en-US"/>
        </w:rPr>
        <w:t xml:space="preserve">// </w:t>
      </w:r>
      <w:r>
        <w:rPr>
          <w:szCs w:val="28"/>
          <w:lang w:val="en-US"/>
        </w:rPr>
        <w:t>J</w:t>
      </w:r>
      <w:r>
        <w:rPr>
          <w:szCs w:val="28"/>
          <w:lang w:val="uk-UA"/>
        </w:rPr>
        <w:t>.</w:t>
      </w:r>
      <w:r>
        <w:rPr>
          <w:szCs w:val="28"/>
          <w:lang w:val="en-US"/>
        </w:rPr>
        <w:t xml:space="preserve"> Hum</w:t>
      </w:r>
      <w:r>
        <w:rPr>
          <w:szCs w:val="28"/>
          <w:lang w:val="uk-UA"/>
        </w:rPr>
        <w:t>.</w:t>
      </w:r>
      <w:r>
        <w:rPr>
          <w:szCs w:val="28"/>
          <w:lang w:val="en-US"/>
        </w:rPr>
        <w:t xml:space="preserve"> H</w:t>
      </w:r>
      <w:r>
        <w:rPr>
          <w:szCs w:val="28"/>
          <w:lang w:val="en-US"/>
        </w:rPr>
        <w:t>y</w:t>
      </w:r>
      <w:r>
        <w:rPr>
          <w:szCs w:val="28"/>
          <w:lang w:val="en-US"/>
        </w:rPr>
        <w:t>pertens.</w:t>
      </w:r>
      <w:r>
        <w:rPr>
          <w:szCs w:val="28"/>
          <w:lang w:val="uk-UA"/>
        </w:rPr>
        <w:t>-</w:t>
      </w:r>
      <w:r>
        <w:rPr>
          <w:szCs w:val="28"/>
          <w:lang w:val="en-US"/>
        </w:rPr>
        <w:t xml:space="preserve"> 2006</w:t>
      </w:r>
      <w:r>
        <w:rPr>
          <w:szCs w:val="28"/>
          <w:lang w:val="uk-UA"/>
        </w:rPr>
        <w:t>.-</w:t>
      </w:r>
      <w:r>
        <w:rPr>
          <w:szCs w:val="28"/>
          <w:lang w:val="en-US"/>
        </w:rPr>
        <w:t xml:space="preserve"> Vol. 20, N 8.-P.587-592. </w:t>
      </w:r>
    </w:p>
    <w:p w:rsidR="006B783C" w:rsidRDefault="006B783C" w:rsidP="003C47DE">
      <w:pPr>
        <w:numPr>
          <w:ilvl w:val="0"/>
          <w:numId w:val="52"/>
        </w:numPr>
        <w:suppressAutoHyphens w:val="0"/>
        <w:spacing w:line="360" w:lineRule="auto"/>
        <w:jc w:val="both"/>
        <w:rPr>
          <w:szCs w:val="28"/>
          <w:lang w:val="uk-UA"/>
        </w:rPr>
      </w:pPr>
      <w:hyperlink r:id="rId80" w:history="1">
        <w:r>
          <w:rPr>
            <w:rStyle w:val="af0"/>
            <w:bCs/>
            <w:szCs w:val="28"/>
            <w:lang w:val="en-US"/>
          </w:rPr>
          <w:t>Cook N</w:t>
        </w:r>
        <w:r>
          <w:rPr>
            <w:rStyle w:val="af0"/>
            <w:bCs/>
            <w:szCs w:val="28"/>
            <w:lang w:val="uk-UA"/>
          </w:rPr>
          <w:t>.</w:t>
        </w:r>
        <w:r>
          <w:rPr>
            <w:rStyle w:val="af0"/>
            <w:bCs/>
            <w:szCs w:val="28"/>
            <w:lang w:val="en-US"/>
          </w:rPr>
          <w:t>R</w:t>
        </w:r>
      </w:hyperlink>
      <w:r>
        <w:rPr>
          <w:szCs w:val="28"/>
          <w:lang w:val="uk-UA"/>
        </w:rPr>
        <w:t>.</w:t>
      </w:r>
      <w:r>
        <w:rPr>
          <w:szCs w:val="28"/>
          <w:lang w:val="en-US"/>
        </w:rPr>
        <w:t xml:space="preserve">, </w:t>
      </w:r>
      <w:hyperlink r:id="rId81" w:history="1">
        <w:r>
          <w:rPr>
            <w:rStyle w:val="af0"/>
            <w:bCs/>
            <w:szCs w:val="28"/>
            <w:lang w:val="en-US"/>
          </w:rPr>
          <w:t>Buring J</w:t>
        </w:r>
        <w:r>
          <w:rPr>
            <w:rStyle w:val="af0"/>
            <w:bCs/>
            <w:szCs w:val="28"/>
            <w:lang w:val="uk-UA"/>
          </w:rPr>
          <w:t>.</w:t>
        </w:r>
        <w:r>
          <w:rPr>
            <w:rStyle w:val="af0"/>
            <w:bCs/>
            <w:szCs w:val="28"/>
            <w:lang w:val="en-US"/>
          </w:rPr>
          <w:t>E</w:t>
        </w:r>
      </w:hyperlink>
      <w:r>
        <w:rPr>
          <w:szCs w:val="28"/>
          <w:lang w:val="uk-UA"/>
        </w:rPr>
        <w:t>.</w:t>
      </w:r>
      <w:r>
        <w:rPr>
          <w:szCs w:val="28"/>
          <w:lang w:val="en-US"/>
        </w:rPr>
        <w:t xml:space="preserve">, </w:t>
      </w:r>
      <w:hyperlink r:id="rId82" w:history="1">
        <w:r>
          <w:rPr>
            <w:rStyle w:val="af0"/>
            <w:bCs/>
            <w:szCs w:val="28"/>
            <w:lang w:val="en-US"/>
          </w:rPr>
          <w:t>Ridker P</w:t>
        </w:r>
        <w:r>
          <w:rPr>
            <w:rStyle w:val="af0"/>
            <w:bCs/>
            <w:szCs w:val="28"/>
            <w:lang w:val="uk-UA"/>
          </w:rPr>
          <w:t>.</w:t>
        </w:r>
        <w:r>
          <w:rPr>
            <w:rStyle w:val="af0"/>
            <w:bCs/>
            <w:szCs w:val="28"/>
            <w:lang w:val="en-US"/>
          </w:rPr>
          <w:t>M</w:t>
        </w:r>
      </w:hyperlink>
      <w:r>
        <w:rPr>
          <w:szCs w:val="28"/>
          <w:lang w:val="en-US"/>
        </w:rPr>
        <w:t>.</w:t>
      </w:r>
      <w:r>
        <w:rPr>
          <w:szCs w:val="28"/>
          <w:lang w:val="uk-UA"/>
        </w:rPr>
        <w:t xml:space="preserve"> </w:t>
      </w:r>
      <w:r>
        <w:rPr>
          <w:bCs/>
          <w:szCs w:val="28"/>
          <w:lang w:val="en-US"/>
        </w:rPr>
        <w:t>The effect of i</w:t>
      </w:r>
      <w:r>
        <w:rPr>
          <w:bCs/>
          <w:szCs w:val="28"/>
          <w:lang w:val="en-US"/>
        </w:rPr>
        <w:t>n</w:t>
      </w:r>
      <w:r>
        <w:rPr>
          <w:bCs/>
          <w:szCs w:val="28"/>
          <w:lang w:val="en-US"/>
        </w:rPr>
        <w:t>cluding C-reactive protein in cardiovascular risk prediction models for women</w:t>
      </w:r>
      <w:r>
        <w:rPr>
          <w:bCs/>
          <w:szCs w:val="28"/>
          <w:lang w:val="uk-UA"/>
        </w:rPr>
        <w:t xml:space="preserve"> // </w:t>
      </w:r>
      <w:hyperlink r:id="rId83" w:history="1">
        <w:r>
          <w:rPr>
            <w:rStyle w:val="af0"/>
            <w:szCs w:val="28"/>
            <w:lang w:val="en-US"/>
          </w:rPr>
          <w:t>Ann</w:t>
        </w:r>
        <w:r>
          <w:rPr>
            <w:rStyle w:val="af0"/>
            <w:szCs w:val="28"/>
            <w:lang w:val="uk-UA"/>
          </w:rPr>
          <w:t>.</w:t>
        </w:r>
        <w:r>
          <w:rPr>
            <w:rStyle w:val="af0"/>
            <w:szCs w:val="28"/>
            <w:lang w:val="en-US"/>
          </w:rPr>
          <w:t xml:space="preserve"> Intern</w:t>
        </w:r>
        <w:r>
          <w:rPr>
            <w:rStyle w:val="af0"/>
            <w:szCs w:val="28"/>
            <w:lang w:val="uk-UA"/>
          </w:rPr>
          <w:t>.</w:t>
        </w:r>
        <w:r>
          <w:rPr>
            <w:rStyle w:val="af0"/>
            <w:szCs w:val="28"/>
            <w:lang w:val="en-US"/>
          </w:rPr>
          <w:t xml:space="preserve"> Med.</w:t>
        </w:r>
      </w:hyperlink>
      <w:r>
        <w:rPr>
          <w:szCs w:val="28"/>
          <w:lang w:val="uk-UA"/>
        </w:rPr>
        <w:t xml:space="preserve"> -</w:t>
      </w:r>
      <w:r>
        <w:rPr>
          <w:szCs w:val="28"/>
          <w:lang w:val="en-US"/>
        </w:rPr>
        <w:t xml:space="preserve"> 2006.</w:t>
      </w:r>
      <w:r>
        <w:rPr>
          <w:szCs w:val="28"/>
          <w:lang w:val="uk-UA"/>
        </w:rPr>
        <w:t xml:space="preserve"> </w:t>
      </w:r>
      <w:r>
        <w:rPr>
          <w:szCs w:val="28"/>
          <w:lang w:val="en-US"/>
        </w:rPr>
        <w:t xml:space="preserve">- Vol. </w:t>
      </w:r>
      <w:r>
        <w:rPr>
          <w:szCs w:val="28"/>
          <w:lang w:val="uk-UA"/>
        </w:rPr>
        <w:t>145</w:t>
      </w:r>
      <w:r>
        <w:rPr>
          <w:szCs w:val="28"/>
          <w:lang w:val="en-US"/>
        </w:rPr>
        <w:t xml:space="preserve">, </w:t>
      </w:r>
      <w:r>
        <w:rPr>
          <w:szCs w:val="28"/>
          <w:lang w:val="uk-UA"/>
        </w:rPr>
        <w:t>№</w:t>
      </w:r>
      <w:r>
        <w:rPr>
          <w:szCs w:val="28"/>
          <w:lang w:val="en-US"/>
        </w:rPr>
        <w:t xml:space="preserve"> </w:t>
      </w:r>
      <w:r>
        <w:rPr>
          <w:szCs w:val="28"/>
          <w:lang w:val="uk-UA"/>
        </w:rPr>
        <w:t>1</w:t>
      </w:r>
      <w:r>
        <w:rPr>
          <w:szCs w:val="28"/>
          <w:lang w:val="en-US"/>
        </w:rPr>
        <w:t>.</w:t>
      </w:r>
      <w:r>
        <w:rPr>
          <w:szCs w:val="28"/>
          <w:lang w:val="uk-UA"/>
        </w:rPr>
        <w:t xml:space="preserve"> </w:t>
      </w:r>
      <w:r>
        <w:rPr>
          <w:szCs w:val="28"/>
          <w:lang w:val="en-US"/>
        </w:rPr>
        <w:t>- P. 21-</w:t>
      </w:r>
      <w:r>
        <w:rPr>
          <w:szCs w:val="28"/>
          <w:lang w:val="uk-UA"/>
        </w:rPr>
        <w:t>2</w:t>
      </w:r>
      <w:r>
        <w:rPr>
          <w:szCs w:val="28"/>
          <w:lang w:val="en-US"/>
        </w:rPr>
        <w:t>9.</w:t>
      </w:r>
    </w:p>
    <w:p w:rsidR="006B783C" w:rsidRDefault="006B783C" w:rsidP="003C47DE">
      <w:pPr>
        <w:numPr>
          <w:ilvl w:val="0"/>
          <w:numId w:val="52"/>
        </w:numPr>
        <w:suppressAutoHyphens w:val="0"/>
        <w:spacing w:line="360" w:lineRule="auto"/>
        <w:jc w:val="both"/>
        <w:rPr>
          <w:szCs w:val="28"/>
          <w:lang w:val="uk-UA"/>
        </w:rPr>
      </w:pPr>
      <w:r>
        <w:rPr>
          <w:szCs w:val="28"/>
          <w:lang w:val="en-US"/>
        </w:rPr>
        <w:t xml:space="preserve">Daly C., Norrie J., Murdoch D.L. </w:t>
      </w:r>
      <w:r>
        <w:rPr>
          <w:rStyle w:val="af0"/>
          <w:szCs w:val="28"/>
          <w:lang w:val="en-US"/>
        </w:rPr>
        <w:t>et al.</w:t>
      </w:r>
      <w:r>
        <w:rPr>
          <w:szCs w:val="28"/>
          <w:lang w:val="en-US"/>
        </w:rPr>
        <w:t xml:space="preserve"> TIBET (Total I</w:t>
      </w:r>
      <w:r>
        <w:rPr>
          <w:szCs w:val="28"/>
          <w:lang w:val="en-US"/>
        </w:rPr>
        <w:t>s</w:t>
      </w:r>
      <w:r>
        <w:rPr>
          <w:szCs w:val="28"/>
          <w:lang w:val="en-US"/>
        </w:rPr>
        <w:t>chaemic Burden European Trial) study group. The value of routine non-invasive tests to predict clinical outcome in stable angina // Eur. Heart J. - 2003. - Vol. 24, №</w:t>
      </w:r>
      <w:r>
        <w:rPr>
          <w:szCs w:val="28"/>
          <w:lang w:val="uk-UA"/>
        </w:rPr>
        <w:t xml:space="preserve"> </w:t>
      </w:r>
      <w:r>
        <w:rPr>
          <w:szCs w:val="28"/>
          <w:lang w:val="en-US"/>
        </w:rPr>
        <w:t xml:space="preserve">6. - </w:t>
      </w:r>
      <w:r>
        <w:rPr>
          <w:szCs w:val="28"/>
        </w:rPr>
        <w:t>Р</w:t>
      </w:r>
      <w:r>
        <w:rPr>
          <w:szCs w:val="28"/>
          <w:lang w:val="en-US"/>
        </w:rPr>
        <w:t>. 532-540.</w:t>
      </w:r>
    </w:p>
    <w:p w:rsidR="006B783C" w:rsidRDefault="006B783C" w:rsidP="003C47DE">
      <w:pPr>
        <w:numPr>
          <w:ilvl w:val="0"/>
          <w:numId w:val="52"/>
        </w:numPr>
        <w:suppressAutoHyphens w:val="0"/>
        <w:spacing w:line="360" w:lineRule="auto"/>
        <w:jc w:val="both"/>
        <w:rPr>
          <w:szCs w:val="28"/>
          <w:lang w:val="uk-UA"/>
        </w:rPr>
      </w:pPr>
      <w:hyperlink r:id="rId84" w:tooltip="Click to search for citations by this author." w:history="1">
        <w:r>
          <w:rPr>
            <w:rStyle w:val="af0"/>
            <w:bCs/>
            <w:szCs w:val="28"/>
            <w:lang w:val="en-US"/>
          </w:rPr>
          <w:t>Das U</w:t>
        </w:r>
        <w:r>
          <w:rPr>
            <w:rStyle w:val="af0"/>
            <w:bCs/>
            <w:szCs w:val="28"/>
            <w:lang w:val="uk-UA"/>
          </w:rPr>
          <w:t>.</w:t>
        </w:r>
        <w:r>
          <w:rPr>
            <w:rStyle w:val="af0"/>
            <w:bCs/>
            <w:szCs w:val="28"/>
            <w:lang w:val="en-US"/>
          </w:rPr>
          <w:t>N</w:t>
        </w:r>
      </w:hyperlink>
      <w:r>
        <w:rPr>
          <w:szCs w:val="28"/>
          <w:lang w:val="en-US"/>
        </w:rPr>
        <w:t>.</w:t>
      </w:r>
      <w:r>
        <w:rPr>
          <w:szCs w:val="28"/>
          <w:lang w:val="uk-UA"/>
        </w:rPr>
        <w:t xml:space="preserve"> </w:t>
      </w:r>
      <w:r>
        <w:rPr>
          <w:bCs/>
          <w:szCs w:val="28"/>
          <w:lang w:val="en-US"/>
        </w:rPr>
        <w:t>Essential fatty acids: biochemistry, physiology and pathology</w:t>
      </w:r>
      <w:r>
        <w:rPr>
          <w:szCs w:val="28"/>
          <w:lang w:val="uk-UA"/>
        </w:rPr>
        <w:t xml:space="preserve"> // </w:t>
      </w:r>
      <w:hyperlink r:id="rId85" w:history="1">
        <w:r>
          <w:rPr>
            <w:rStyle w:val="af0"/>
            <w:szCs w:val="28"/>
            <w:lang w:val="en-US"/>
          </w:rPr>
          <w:t>Biotechnol</w:t>
        </w:r>
        <w:r>
          <w:rPr>
            <w:rStyle w:val="af0"/>
            <w:szCs w:val="28"/>
            <w:lang w:val="uk-UA"/>
          </w:rPr>
          <w:t>.</w:t>
        </w:r>
        <w:r>
          <w:rPr>
            <w:rStyle w:val="af0"/>
            <w:szCs w:val="28"/>
            <w:lang w:val="en-US"/>
          </w:rPr>
          <w:t xml:space="preserve"> J.</w:t>
        </w:r>
      </w:hyperlink>
      <w:r>
        <w:rPr>
          <w:szCs w:val="28"/>
          <w:lang w:val="uk-UA"/>
        </w:rPr>
        <w:t xml:space="preserve"> -</w:t>
      </w:r>
      <w:r>
        <w:rPr>
          <w:szCs w:val="28"/>
          <w:lang w:val="en-US"/>
        </w:rPr>
        <w:t xml:space="preserve"> 2006.</w:t>
      </w:r>
      <w:r>
        <w:rPr>
          <w:szCs w:val="28"/>
          <w:lang w:val="uk-UA"/>
        </w:rPr>
        <w:t xml:space="preserve"> </w:t>
      </w:r>
      <w:r>
        <w:rPr>
          <w:szCs w:val="28"/>
          <w:lang w:val="en-US"/>
        </w:rPr>
        <w:t>- Vol. 1, № 4.</w:t>
      </w:r>
      <w:r>
        <w:rPr>
          <w:szCs w:val="28"/>
          <w:lang w:val="uk-UA"/>
        </w:rPr>
        <w:t xml:space="preserve"> </w:t>
      </w:r>
      <w:r>
        <w:rPr>
          <w:szCs w:val="28"/>
          <w:lang w:val="en-US"/>
        </w:rPr>
        <w:t>- P. 420-439.</w:t>
      </w:r>
    </w:p>
    <w:p w:rsidR="006B783C" w:rsidRDefault="006B783C" w:rsidP="003C47DE">
      <w:pPr>
        <w:numPr>
          <w:ilvl w:val="0"/>
          <w:numId w:val="52"/>
        </w:numPr>
        <w:suppressAutoHyphens w:val="0"/>
        <w:spacing w:line="360" w:lineRule="auto"/>
        <w:jc w:val="both"/>
        <w:rPr>
          <w:szCs w:val="28"/>
          <w:lang w:val="uk-UA"/>
        </w:rPr>
      </w:pPr>
      <w:hyperlink r:id="rId86" w:history="1">
        <w:r>
          <w:rPr>
            <w:rStyle w:val="af0"/>
            <w:bCs/>
            <w:szCs w:val="28"/>
            <w:lang w:val="nb-NO"/>
          </w:rPr>
          <w:t>Davenport C</w:t>
        </w:r>
      </w:hyperlink>
      <w:r>
        <w:rPr>
          <w:szCs w:val="28"/>
          <w:lang w:val="nb-NO"/>
        </w:rPr>
        <w:t xml:space="preserve">., </w:t>
      </w:r>
      <w:hyperlink r:id="rId87" w:history="1">
        <w:r>
          <w:rPr>
            <w:rStyle w:val="af0"/>
            <w:bCs/>
            <w:szCs w:val="28"/>
            <w:lang w:val="nb-NO"/>
          </w:rPr>
          <w:t>Cheng E.Y</w:t>
        </w:r>
      </w:hyperlink>
      <w:r>
        <w:rPr>
          <w:szCs w:val="28"/>
          <w:lang w:val="nb-NO"/>
        </w:rPr>
        <w:t xml:space="preserve">., </w:t>
      </w:r>
      <w:hyperlink r:id="rId88" w:history="1">
        <w:r>
          <w:rPr>
            <w:rStyle w:val="af0"/>
            <w:bCs/>
            <w:szCs w:val="28"/>
            <w:lang w:val="nb-NO"/>
          </w:rPr>
          <w:t>Kwok Y.T</w:t>
        </w:r>
      </w:hyperlink>
      <w:r>
        <w:rPr>
          <w:szCs w:val="28"/>
          <w:lang w:val="nb-NO"/>
        </w:rPr>
        <w:t>.</w:t>
      </w:r>
      <w:r>
        <w:rPr>
          <w:bCs/>
          <w:szCs w:val="28"/>
          <w:lang w:val="nb-NO"/>
        </w:rPr>
        <w:t xml:space="preserve"> et al.</w:t>
      </w:r>
      <w:r>
        <w:rPr>
          <w:szCs w:val="28"/>
          <w:lang w:val="nb-NO"/>
        </w:rPr>
        <w:t xml:space="preserve"> </w:t>
      </w:r>
      <w:r>
        <w:rPr>
          <w:bCs/>
          <w:szCs w:val="28"/>
          <w:lang w:val="en-US"/>
        </w:rPr>
        <w:t>Assessing the diagnostic test accuracy of natriuretic peptides and ECG in the diagnosis of left ventricular systolic dysfunction: a sy</w:t>
      </w:r>
      <w:r>
        <w:rPr>
          <w:bCs/>
          <w:szCs w:val="28"/>
          <w:lang w:val="en-US"/>
        </w:rPr>
        <w:t>s</w:t>
      </w:r>
      <w:r>
        <w:rPr>
          <w:bCs/>
          <w:szCs w:val="28"/>
          <w:lang w:val="en-US"/>
        </w:rPr>
        <w:t xml:space="preserve">tematic review and meta-analysis // </w:t>
      </w:r>
      <w:hyperlink r:id="rId89" w:history="1">
        <w:r>
          <w:rPr>
            <w:rStyle w:val="af0"/>
            <w:szCs w:val="28"/>
            <w:lang w:val="en-US"/>
          </w:rPr>
          <w:t>Br. J. Gen. Pract.</w:t>
        </w:r>
      </w:hyperlink>
      <w:r>
        <w:rPr>
          <w:szCs w:val="28"/>
          <w:lang w:val="uk-UA"/>
        </w:rPr>
        <w:t xml:space="preserve"> </w:t>
      </w:r>
      <w:r>
        <w:rPr>
          <w:szCs w:val="28"/>
          <w:lang w:val="en-US"/>
        </w:rPr>
        <w:t>- 2006.</w:t>
      </w:r>
      <w:r>
        <w:rPr>
          <w:szCs w:val="28"/>
          <w:lang w:val="uk-UA"/>
        </w:rPr>
        <w:t xml:space="preserve"> </w:t>
      </w:r>
      <w:r>
        <w:rPr>
          <w:szCs w:val="28"/>
          <w:lang w:val="en-US"/>
        </w:rPr>
        <w:t>- Vol. 56, № 522.</w:t>
      </w:r>
      <w:r>
        <w:rPr>
          <w:szCs w:val="28"/>
          <w:lang w:val="uk-UA"/>
        </w:rPr>
        <w:t xml:space="preserve"> </w:t>
      </w:r>
      <w:r>
        <w:rPr>
          <w:szCs w:val="28"/>
          <w:lang w:val="en-US"/>
        </w:rPr>
        <w:t>- P.</w:t>
      </w:r>
      <w:r>
        <w:rPr>
          <w:szCs w:val="28"/>
          <w:lang w:val="uk-UA"/>
        </w:rPr>
        <w:t xml:space="preserve"> </w:t>
      </w:r>
      <w:r>
        <w:rPr>
          <w:szCs w:val="28"/>
          <w:lang w:val="en-US"/>
        </w:rPr>
        <w:t>48-56.</w:t>
      </w:r>
    </w:p>
    <w:p w:rsidR="006B783C" w:rsidRDefault="006B783C" w:rsidP="003C47DE">
      <w:pPr>
        <w:numPr>
          <w:ilvl w:val="0"/>
          <w:numId w:val="52"/>
        </w:numPr>
        <w:suppressAutoHyphens w:val="0"/>
        <w:spacing w:line="360" w:lineRule="auto"/>
        <w:jc w:val="both"/>
        <w:rPr>
          <w:szCs w:val="28"/>
          <w:lang w:val="uk-UA"/>
        </w:rPr>
      </w:pPr>
      <w:hyperlink r:id="rId90" w:history="1">
        <w:r>
          <w:rPr>
            <w:rStyle w:val="af0"/>
            <w:bCs/>
            <w:szCs w:val="28"/>
            <w:lang w:val="en-US"/>
          </w:rPr>
          <w:t>Davey Smith G</w:t>
        </w:r>
      </w:hyperlink>
      <w:r>
        <w:rPr>
          <w:szCs w:val="28"/>
          <w:lang w:val="uk-UA"/>
        </w:rPr>
        <w:t>.</w:t>
      </w:r>
      <w:r>
        <w:rPr>
          <w:szCs w:val="28"/>
          <w:lang w:val="en-US"/>
        </w:rPr>
        <w:t xml:space="preserve">, </w:t>
      </w:r>
      <w:hyperlink r:id="rId91" w:history="1">
        <w:r>
          <w:rPr>
            <w:rStyle w:val="af0"/>
            <w:bCs/>
            <w:szCs w:val="28"/>
            <w:lang w:val="en-US"/>
          </w:rPr>
          <w:t>Timpson N</w:t>
        </w:r>
      </w:hyperlink>
      <w:r>
        <w:rPr>
          <w:szCs w:val="28"/>
          <w:lang w:val="uk-UA"/>
        </w:rPr>
        <w:t>.</w:t>
      </w:r>
      <w:r>
        <w:rPr>
          <w:szCs w:val="28"/>
          <w:lang w:val="en-US"/>
        </w:rPr>
        <w:t xml:space="preserve">, </w:t>
      </w:r>
      <w:hyperlink r:id="rId92" w:history="1">
        <w:r>
          <w:rPr>
            <w:rStyle w:val="af0"/>
            <w:bCs/>
            <w:szCs w:val="28"/>
            <w:lang w:val="en-US"/>
          </w:rPr>
          <w:t>Lawlor D</w:t>
        </w:r>
        <w:r>
          <w:rPr>
            <w:rStyle w:val="af0"/>
            <w:bCs/>
            <w:szCs w:val="28"/>
            <w:lang w:val="uk-UA"/>
          </w:rPr>
          <w:t>.</w:t>
        </w:r>
        <w:r>
          <w:rPr>
            <w:rStyle w:val="af0"/>
            <w:bCs/>
            <w:szCs w:val="28"/>
            <w:lang w:val="en-US"/>
          </w:rPr>
          <w:t>A</w:t>
        </w:r>
      </w:hyperlink>
      <w:r>
        <w:rPr>
          <w:szCs w:val="28"/>
          <w:lang w:val="en-US"/>
        </w:rPr>
        <w:t>.</w:t>
      </w:r>
      <w:r>
        <w:rPr>
          <w:szCs w:val="28"/>
          <w:lang w:val="uk-UA"/>
        </w:rPr>
        <w:t xml:space="preserve"> </w:t>
      </w:r>
      <w:r>
        <w:rPr>
          <w:bCs/>
          <w:szCs w:val="28"/>
          <w:lang w:val="en-US"/>
        </w:rPr>
        <w:t>C-reactive protein and cardiovascular disease risk: still an unknown qua</w:t>
      </w:r>
      <w:r>
        <w:rPr>
          <w:bCs/>
          <w:szCs w:val="28"/>
          <w:lang w:val="en-US"/>
        </w:rPr>
        <w:t>n</w:t>
      </w:r>
      <w:r>
        <w:rPr>
          <w:bCs/>
          <w:szCs w:val="28"/>
          <w:lang w:val="en-US"/>
        </w:rPr>
        <w:t>tity?</w:t>
      </w:r>
      <w:r>
        <w:rPr>
          <w:szCs w:val="28"/>
          <w:lang w:val="en-US"/>
        </w:rPr>
        <w:t xml:space="preserve"> </w:t>
      </w:r>
      <w:r>
        <w:rPr>
          <w:szCs w:val="28"/>
          <w:lang w:val="uk-UA"/>
        </w:rPr>
        <w:t xml:space="preserve">// </w:t>
      </w:r>
      <w:hyperlink r:id="rId93" w:history="1">
        <w:r>
          <w:rPr>
            <w:rStyle w:val="af0"/>
            <w:szCs w:val="28"/>
            <w:lang w:val="en-US"/>
          </w:rPr>
          <w:t>Ann</w:t>
        </w:r>
        <w:r>
          <w:rPr>
            <w:rStyle w:val="af0"/>
            <w:szCs w:val="28"/>
            <w:lang w:val="uk-UA"/>
          </w:rPr>
          <w:t>.</w:t>
        </w:r>
        <w:r>
          <w:rPr>
            <w:rStyle w:val="af0"/>
            <w:szCs w:val="28"/>
            <w:lang w:val="en-US"/>
          </w:rPr>
          <w:t xml:space="preserve"> Intern</w:t>
        </w:r>
        <w:r>
          <w:rPr>
            <w:rStyle w:val="af0"/>
            <w:szCs w:val="28"/>
            <w:lang w:val="uk-UA"/>
          </w:rPr>
          <w:t>.</w:t>
        </w:r>
        <w:r>
          <w:rPr>
            <w:rStyle w:val="af0"/>
            <w:szCs w:val="28"/>
            <w:lang w:val="en-US"/>
          </w:rPr>
          <w:t xml:space="preserve"> Med.</w:t>
        </w:r>
      </w:hyperlink>
      <w:r>
        <w:rPr>
          <w:szCs w:val="28"/>
          <w:lang w:val="en-US"/>
        </w:rPr>
        <w:t xml:space="preserve"> - 200</w:t>
      </w:r>
      <w:r>
        <w:rPr>
          <w:szCs w:val="28"/>
          <w:lang w:val="uk-UA"/>
        </w:rPr>
        <w:t>6</w:t>
      </w:r>
      <w:r>
        <w:rPr>
          <w:szCs w:val="28"/>
          <w:lang w:val="en-US"/>
        </w:rPr>
        <w:t>.</w:t>
      </w:r>
      <w:r>
        <w:rPr>
          <w:szCs w:val="28"/>
          <w:lang w:val="uk-UA"/>
        </w:rPr>
        <w:t xml:space="preserve"> </w:t>
      </w:r>
      <w:r>
        <w:rPr>
          <w:szCs w:val="28"/>
          <w:lang w:val="en-US"/>
        </w:rPr>
        <w:t xml:space="preserve">- Vol. </w:t>
      </w:r>
      <w:r>
        <w:rPr>
          <w:szCs w:val="28"/>
          <w:lang w:val="uk-UA"/>
        </w:rPr>
        <w:t>145</w:t>
      </w:r>
      <w:r>
        <w:rPr>
          <w:szCs w:val="28"/>
          <w:lang w:val="en-US"/>
        </w:rPr>
        <w:t xml:space="preserve">, </w:t>
      </w:r>
      <w:r>
        <w:rPr>
          <w:szCs w:val="28"/>
          <w:lang w:val="uk-UA"/>
        </w:rPr>
        <w:t>№</w:t>
      </w:r>
      <w:r>
        <w:rPr>
          <w:szCs w:val="28"/>
          <w:lang w:val="en-US"/>
        </w:rPr>
        <w:t xml:space="preserve"> </w:t>
      </w:r>
      <w:r>
        <w:rPr>
          <w:szCs w:val="28"/>
          <w:lang w:val="uk-UA"/>
        </w:rPr>
        <w:t>1</w:t>
      </w:r>
      <w:r>
        <w:rPr>
          <w:szCs w:val="28"/>
          <w:lang w:val="en-US"/>
        </w:rPr>
        <w:t>.</w:t>
      </w:r>
      <w:r>
        <w:rPr>
          <w:szCs w:val="28"/>
          <w:lang w:val="uk-UA"/>
        </w:rPr>
        <w:t xml:space="preserve"> </w:t>
      </w:r>
      <w:r>
        <w:rPr>
          <w:szCs w:val="28"/>
          <w:lang w:val="en-US"/>
        </w:rPr>
        <w:t>- P. 70-</w:t>
      </w:r>
      <w:r>
        <w:rPr>
          <w:szCs w:val="28"/>
          <w:lang w:val="uk-UA"/>
        </w:rPr>
        <w:t>7</w:t>
      </w:r>
      <w:r>
        <w:rPr>
          <w:szCs w:val="28"/>
          <w:lang w:val="en-US"/>
        </w:rPr>
        <w:t>2.</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De Boer J.M., Reiber J.H.C., Suryapranata H. et al. </w:t>
      </w:r>
      <w:r>
        <w:rPr>
          <w:szCs w:val="28"/>
          <w:lang w:val="en-GB"/>
        </w:rPr>
        <w:t>A</w:t>
      </w:r>
      <w:r>
        <w:rPr>
          <w:szCs w:val="28"/>
          <w:lang w:val="en-GB"/>
        </w:rPr>
        <w:t>n</w:t>
      </w:r>
      <w:r>
        <w:rPr>
          <w:szCs w:val="28"/>
          <w:lang w:val="en-GB"/>
        </w:rPr>
        <w:t xml:space="preserve">giographic findings and catheterisation laboratory events in patients with primary coronary angioplasty or streptokinase therapy for acute myocardial infarction // Europ. </w:t>
      </w:r>
      <w:r>
        <w:rPr>
          <w:szCs w:val="28"/>
        </w:rPr>
        <w:t>Heart J. – 1995. – Vol. 16. – P. 1347-1355.</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De Kam P.J., Nicolosi G.L., Voors A.A. et al. </w:t>
      </w:r>
      <w:r>
        <w:rPr>
          <w:szCs w:val="28"/>
          <w:lang w:val="en-GB"/>
        </w:rPr>
        <w:t>Prediction of 6 months left ventricular dilatation after myocardial infar</w:t>
      </w:r>
      <w:r>
        <w:rPr>
          <w:szCs w:val="28"/>
          <w:lang w:val="en-GB"/>
        </w:rPr>
        <w:t>c</w:t>
      </w:r>
      <w:r>
        <w:rPr>
          <w:szCs w:val="28"/>
          <w:lang w:val="en-GB"/>
        </w:rPr>
        <w:t xml:space="preserve">tion in relation to cardiac morbidity and mortality: Application of a new dilatation model to GISSI-3 data // Eur. </w:t>
      </w:r>
      <w:r>
        <w:rPr>
          <w:szCs w:val="28"/>
        </w:rPr>
        <w:t>Heart J. – 2002. – Vol. 23. – P. 536-542.</w:t>
      </w:r>
    </w:p>
    <w:p w:rsidR="006B783C" w:rsidRDefault="006B783C" w:rsidP="003C47DE">
      <w:pPr>
        <w:numPr>
          <w:ilvl w:val="0"/>
          <w:numId w:val="52"/>
        </w:numPr>
        <w:suppressAutoHyphens w:val="0"/>
        <w:spacing w:line="360" w:lineRule="auto"/>
        <w:jc w:val="both"/>
        <w:rPr>
          <w:szCs w:val="28"/>
          <w:lang w:val="uk-UA"/>
        </w:rPr>
      </w:pPr>
      <w:hyperlink r:id="rId94" w:history="1">
        <w:r>
          <w:rPr>
            <w:rStyle w:val="af0"/>
            <w:szCs w:val="28"/>
            <w:lang w:val="fr-FR"/>
          </w:rPr>
          <w:t>DeCara J.M., Lang R.M., Koch R. et al.</w:t>
        </w:r>
      </w:hyperlink>
      <w:r>
        <w:rPr>
          <w:szCs w:val="28"/>
          <w:lang w:val="fr-FR"/>
        </w:rPr>
        <w:t xml:space="preserve"> </w:t>
      </w:r>
      <w:r>
        <w:rPr>
          <w:szCs w:val="28"/>
          <w:lang w:val="en-US"/>
        </w:rPr>
        <w:t>The use of small personal ultrasound devices by internists without formal trai</w:t>
      </w:r>
      <w:r>
        <w:rPr>
          <w:szCs w:val="28"/>
          <w:lang w:val="en-US"/>
        </w:rPr>
        <w:t>n</w:t>
      </w:r>
      <w:r>
        <w:rPr>
          <w:szCs w:val="28"/>
          <w:lang w:val="en-US"/>
        </w:rPr>
        <w:t>ing in echocardiography // Eur. J. Echocardiogr. - 2003. - Vol.</w:t>
      </w:r>
      <w:r>
        <w:rPr>
          <w:szCs w:val="28"/>
          <w:lang w:val="uk-UA"/>
        </w:rPr>
        <w:t xml:space="preserve"> </w:t>
      </w:r>
      <w:r>
        <w:rPr>
          <w:szCs w:val="28"/>
          <w:lang w:val="en-US"/>
        </w:rPr>
        <w:t>2, №</w:t>
      </w:r>
      <w:r>
        <w:rPr>
          <w:szCs w:val="28"/>
          <w:lang w:val="uk-UA"/>
        </w:rPr>
        <w:t xml:space="preserve"> </w:t>
      </w:r>
      <w:r>
        <w:rPr>
          <w:szCs w:val="28"/>
          <w:lang w:val="en-US"/>
        </w:rPr>
        <w:t xml:space="preserve">4. - </w:t>
      </w:r>
      <w:r>
        <w:rPr>
          <w:szCs w:val="28"/>
        </w:rPr>
        <w:t>Р</w:t>
      </w:r>
      <w:r>
        <w:rPr>
          <w:szCs w:val="28"/>
          <w:lang w:val="en-US"/>
        </w:rPr>
        <w:t>. 141-147.</w:t>
      </w:r>
    </w:p>
    <w:p w:rsidR="006B783C" w:rsidRDefault="006B783C" w:rsidP="003C47DE">
      <w:pPr>
        <w:numPr>
          <w:ilvl w:val="0"/>
          <w:numId w:val="52"/>
        </w:numPr>
        <w:suppressAutoHyphens w:val="0"/>
        <w:spacing w:line="360" w:lineRule="auto"/>
        <w:jc w:val="both"/>
        <w:rPr>
          <w:szCs w:val="28"/>
          <w:lang w:val="uk-UA"/>
        </w:rPr>
      </w:pPr>
      <w:r>
        <w:rPr>
          <w:szCs w:val="28"/>
          <w:lang w:val="en-US"/>
        </w:rPr>
        <w:t>Delahaye F., Roth O., Aupetit J.F., de Gevigney G. Ep</w:t>
      </w:r>
      <w:r>
        <w:rPr>
          <w:szCs w:val="28"/>
          <w:lang w:val="en-US"/>
        </w:rPr>
        <w:t>i</w:t>
      </w:r>
      <w:r>
        <w:rPr>
          <w:szCs w:val="28"/>
          <w:lang w:val="en-US"/>
        </w:rPr>
        <w:t xml:space="preserve">demiology and prognosis of cardiac insufficiency // Arch. Mal. Coeur. Vaiss. - 2001. - Vol. 12, № 94. - </w:t>
      </w:r>
      <w:r>
        <w:rPr>
          <w:szCs w:val="28"/>
        </w:rPr>
        <w:t>Р</w:t>
      </w:r>
      <w:r>
        <w:rPr>
          <w:szCs w:val="28"/>
          <w:lang w:val="en-US"/>
        </w:rPr>
        <w:t>. 1393-1403.</w:t>
      </w:r>
    </w:p>
    <w:p w:rsidR="006B783C" w:rsidRDefault="006B783C" w:rsidP="003C47DE">
      <w:pPr>
        <w:numPr>
          <w:ilvl w:val="0"/>
          <w:numId w:val="52"/>
        </w:numPr>
        <w:suppressAutoHyphens w:val="0"/>
        <w:spacing w:line="360" w:lineRule="auto"/>
        <w:jc w:val="both"/>
        <w:rPr>
          <w:szCs w:val="28"/>
          <w:lang w:val="en-US"/>
        </w:rPr>
      </w:pPr>
      <w:hyperlink r:id="rId95" w:tooltip="Click to search for citations by this author." w:history="1">
        <w:r>
          <w:rPr>
            <w:bCs/>
            <w:szCs w:val="28"/>
            <w:lang w:val="nl-NL"/>
          </w:rPr>
          <w:t>Demissie S</w:t>
        </w:r>
      </w:hyperlink>
      <w:r>
        <w:rPr>
          <w:szCs w:val="28"/>
          <w:lang w:val="nl-NL"/>
        </w:rPr>
        <w:t xml:space="preserve">., </w:t>
      </w:r>
      <w:hyperlink r:id="rId96" w:tooltip="Click to search for citations by this author." w:history="1">
        <w:r>
          <w:rPr>
            <w:bCs/>
            <w:szCs w:val="28"/>
            <w:lang w:val="nl-NL"/>
          </w:rPr>
          <w:t>Levy D</w:t>
        </w:r>
      </w:hyperlink>
      <w:r>
        <w:rPr>
          <w:szCs w:val="28"/>
          <w:lang w:val="nl-NL"/>
        </w:rPr>
        <w:t xml:space="preserve">., </w:t>
      </w:r>
      <w:hyperlink r:id="rId97" w:tooltip="Click to search for citations by this author." w:history="1">
        <w:r>
          <w:rPr>
            <w:bCs/>
            <w:szCs w:val="28"/>
            <w:lang w:val="nl-NL"/>
          </w:rPr>
          <w:t>Benjamin E.J</w:t>
        </w:r>
      </w:hyperlink>
      <w:r>
        <w:rPr>
          <w:szCs w:val="28"/>
          <w:lang w:val="nl-NL"/>
        </w:rPr>
        <w:t xml:space="preserve">. et al. </w:t>
      </w:r>
      <w:r>
        <w:rPr>
          <w:bCs/>
          <w:szCs w:val="28"/>
          <w:lang w:val="en-US"/>
        </w:rPr>
        <w:t>Insulin r</w:t>
      </w:r>
      <w:r>
        <w:rPr>
          <w:bCs/>
          <w:szCs w:val="28"/>
          <w:lang w:val="en-US"/>
        </w:rPr>
        <w:t>e</w:t>
      </w:r>
      <w:r>
        <w:rPr>
          <w:bCs/>
          <w:szCs w:val="28"/>
          <w:lang w:val="en-US"/>
        </w:rPr>
        <w:t>sistance, oxidative stress, hypertension, and leukocyte tel</w:t>
      </w:r>
      <w:r>
        <w:rPr>
          <w:bCs/>
          <w:szCs w:val="28"/>
          <w:lang w:val="en-US"/>
        </w:rPr>
        <w:t>o</w:t>
      </w:r>
      <w:r>
        <w:rPr>
          <w:bCs/>
          <w:szCs w:val="28"/>
          <w:lang w:val="en-US"/>
        </w:rPr>
        <w:t xml:space="preserve">mere length in men from the Framingham Heart Study // </w:t>
      </w:r>
      <w:hyperlink r:id="rId98" w:history="1">
        <w:r>
          <w:rPr>
            <w:szCs w:val="28"/>
            <w:lang w:val="en-US"/>
          </w:rPr>
          <w:t>Aging Cell.</w:t>
        </w:r>
      </w:hyperlink>
      <w:r>
        <w:rPr>
          <w:szCs w:val="28"/>
          <w:lang w:val="en-US"/>
        </w:rPr>
        <w:t>- 2006.- Vol. 5, N 4.- P. 325-330.</w:t>
      </w:r>
    </w:p>
    <w:p w:rsidR="006B783C" w:rsidRDefault="006B783C" w:rsidP="003C47DE">
      <w:pPr>
        <w:numPr>
          <w:ilvl w:val="0"/>
          <w:numId w:val="52"/>
        </w:numPr>
        <w:suppressAutoHyphens w:val="0"/>
        <w:spacing w:line="360" w:lineRule="auto"/>
        <w:jc w:val="both"/>
        <w:rPr>
          <w:szCs w:val="28"/>
          <w:lang w:val="uk-UA"/>
        </w:rPr>
      </w:pPr>
      <w:hyperlink r:id="rId99" w:tooltip="Click to search for citations by this author." w:history="1">
        <w:r>
          <w:rPr>
            <w:rStyle w:val="af0"/>
            <w:bCs/>
            <w:szCs w:val="28"/>
            <w:lang w:val="de-DE"/>
          </w:rPr>
          <w:t>Dendorfer A</w:t>
        </w:r>
      </w:hyperlink>
      <w:r>
        <w:rPr>
          <w:szCs w:val="28"/>
          <w:lang w:val="de-DE"/>
        </w:rPr>
        <w:t xml:space="preserve">, </w:t>
      </w:r>
      <w:hyperlink r:id="rId100" w:tooltip="Click to search for citations by this author." w:history="1">
        <w:r>
          <w:rPr>
            <w:rStyle w:val="af0"/>
            <w:bCs/>
            <w:szCs w:val="28"/>
            <w:lang w:val="de-DE"/>
          </w:rPr>
          <w:t>Dominiak P</w:t>
        </w:r>
      </w:hyperlink>
      <w:r>
        <w:rPr>
          <w:szCs w:val="28"/>
          <w:lang w:val="de-DE"/>
        </w:rPr>
        <w:t xml:space="preserve">, </w:t>
      </w:r>
      <w:hyperlink r:id="rId101" w:tooltip="Click to search for citations by this author." w:history="1">
        <w:r>
          <w:rPr>
            <w:rStyle w:val="af0"/>
            <w:bCs/>
            <w:szCs w:val="28"/>
            <w:lang w:val="de-DE"/>
          </w:rPr>
          <w:t>Schunkert H</w:t>
        </w:r>
      </w:hyperlink>
      <w:r>
        <w:rPr>
          <w:szCs w:val="28"/>
          <w:lang w:val="de-DE"/>
        </w:rPr>
        <w:t xml:space="preserve">. </w:t>
      </w:r>
      <w:r>
        <w:rPr>
          <w:bCs/>
          <w:szCs w:val="28"/>
          <w:lang w:val="en-US"/>
        </w:rPr>
        <w:t>ACE inhibitors and angiotensin II receptor antagonists</w:t>
      </w:r>
      <w:r>
        <w:rPr>
          <w:bCs/>
          <w:szCs w:val="28"/>
          <w:lang w:val="uk-UA"/>
        </w:rPr>
        <w:t xml:space="preserve"> //</w:t>
      </w:r>
      <w:r>
        <w:rPr>
          <w:szCs w:val="28"/>
          <w:lang w:val="en-US"/>
        </w:rPr>
        <w:t xml:space="preserve"> </w:t>
      </w:r>
      <w:hyperlink r:id="rId102" w:history="1">
        <w:r>
          <w:rPr>
            <w:rStyle w:val="af0"/>
            <w:szCs w:val="28"/>
            <w:lang w:val="en-US"/>
          </w:rPr>
          <w:t>Handb</w:t>
        </w:r>
        <w:r>
          <w:rPr>
            <w:rStyle w:val="af0"/>
            <w:szCs w:val="28"/>
            <w:lang w:val="uk-UA"/>
          </w:rPr>
          <w:t>.</w:t>
        </w:r>
        <w:r>
          <w:rPr>
            <w:rStyle w:val="af0"/>
            <w:szCs w:val="28"/>
            <w:lang w:val="en-US"/>
          </w:rPr>
          <w:t xml:space="preserve"> Exp</w:t>
        </w:r>
        <w:r>
          <w:rPr>
            <w:rStyle w:val="af0"/>
            <w:szCs w:val="28"/>
            <w:lang w:val="uk-UA"/>
          </w:rPr>
          <w:t>.</w:t>
        </w:r>
        <w:r>
          <w:rPr>
            <w:rStyle w:val="af0"/>
            <w:szCs w:val="28"/>
            <w:lang w:val="en-US"/>
          </w:rPr>
          <w:t xml:space="preserve"> Pharm</w:t>
        </w:r>
        <w:r>
          <w:rPr>
            <w:rStyle w:val="af0"/>
            <w:szCs w:val="28"/>
            <w:lang w:val="en-US"/>
          </w:rPr>
          <w:t>a</w:t>
        </w:r>
        <w:r>
          <w:rPr>
            <w:rStyle w:val="af0"/>
            <w:szCs w:val="28"/>
            <w:lang w:val="en-US"/>
          </w:rPr>
          <w:t>col.</w:t>
        </w:r>
      </w:hyperlink>
      <w:r>
        <w:rPr>
          <w:szCs w:val="28"/>
          <w:lang w:val="en-US"/>
        </w:rPr>
        <w:t xml:space="preserve"> </w:t>
      </w:r>
      <w:r>
        <w:rPr>
          <w:szCs w:val="28"/>
          <w:lang w:val="uk-UA"/>
        </w:rPr>
        <w:t xml:space="preserve">- </w:t>
      </w:r>
      <w:r>
        <w:rPr>
          <w:szCs w:val="28"/>
          <w:lang w:val="en-US"/>
        </w:rPr>
        <w:t>2005</w:t>
      </w:r>
      <w:r>
        <w:rPr>
          <w:szCs w:val="28"/>
          <w:lang w:val="uk-UA"/>
        </w:rPr>
        <w:t>.</w:t>
      </w:r>
      <w:r>
        <w:rPr>
          <w:szCs w:val="28"/>
          <w:lang w:val="en-US"/>
        </w:rPr>
        <w:t xml:space="preserve"> - </w:t>
      </w:r>
      <w:r>
        <w:rPr>
          <w:szCs w:val="28"/>
          <w:lang w:val="uk-UA"/>
        </w:rPr>
        <w:t>№</w:t>
      </w:r>
      <w:r>
        <w:rPr>
          <w:szCs w:val="28"/>
          <w:lang w:val="en-US"/>
        </w:rPr>
        <w:t xml:space="preserve"> </w:t>
      </w:r>
      <w:r>
        <w:rPr>
          <w:szCs w:val="28"/>
          <w:lang w:val="uk-UA"/>
        </w:rPr>
        <w:t>170</w:t>
      </w:r>
      <w:r>
        <w:rPr>
          <w:szCs w:val="28"/>
          <w:lang w:val="en-US"/>
        </w:rPr>
        <w:t>.</w:t>
      </w:r>
      <w:r>
        <w:rPr>
          <w:szCs w:val="28"/>
          <w:lang w:val="uk-UA"/>
        </w:rPr>
        <w:t xml:space="preserve"> </w:t>
      </w:r>
      <w:r>
        <w:rPr>
          <w:szCs w:val="28"/>
          <w:lang w:val="en-US"/>
        </w:rPr>
        <w:t>- P. 407-</w:t>
      </w:r>
      <w:r>
        <w:rPr>
          <w:szCs w:val="28"/>
          <w:lang w:val="uk-UA"/>
        </w:rPr>
        <w:t>4</w:t>
      </w:r>
      <w:r>
        <w:rPr>
          <w:szCs w:val="28"/>
          <w:lang w:val="en-US"/>
        </w:rPr>
        <w:t>42</w:t>
      </w:r>
      <w:r>
        <w:rPr>
          <w:szCs w:val="28"/>
          <w:lang w:val="uk-UA"/>
        </w:rPr>
        <w:t>.</w:t>
      </w:r>
    </w:p>
    <w:p w:rsidR="006B783C" w:rsidRDefault="006B783C" w:rsidP="003C47DE">
      <w:pPr>
        <w:numPr>
          <w:ilvl w:val="0"/>
          <w:numId w:val="52"/>
        </w:numPr>
        <w:suppressAutoHyphens w:val="0"/>
        <w:spacing w:line="360" w:lineRule="auto"/>
        <w:jc w:val="both"/>
        <w:rPr>
          <w:szCs w:val="28"/>
          <w:lang w:val="uk-UA"/>
        </w:rPr>
      </w:pPr>
      <w:r>
        <w:rPr>
          <w:iCs/>
          <w:szCs w:val="28"/>
          <w:lang w:val="en-GB"/>
        </w:rPr>
        <w:t xml:space="preserve">Deswal A., Seta Y., Blosch C.M. et al. A phase I trial of tumor necrosis factor receptor (p75) fusion protein (TNPR:Fc) in patients with advanced heart failure // Circulation. – 1997. – </w:t>
      </w:r>
      <w:r>
        <w:rPr>
          <w:iCs/>
          <w:szCs w:val="28"/>
          <w:lang w:val="en-US"/>
        </w:rPr>
        <w:t>Vol.</w:t>
      </w:r>
      <w:r>
        <w:rPr>
          <w:iCs/>
          <w:szCs w:val="28"/>
          <w:lang w:val="en-GB"/>
        </w:rPr>
        <w:t xml:space="preserve"> 96 (Suppl. I). N I. – P. 323 (abst).</w:t>
      </w:r>
    </w:p>
    <w:p w:rsidR="006B783C" w:rsidRDefault="006B783C" w:rsidP="003C47DE">
      <w:pPr>
        <w:numPr>
          <w:ilvl w:val="0"/>
          <w:numId w:val="52"/>
        </w:numPr>
        <w:suppressAutoHyphens w:val="0"/>
        <w:spacing w:line="360" w:lineRule="auto"/>
        <w:jc w:val="both"/>
        <w:rPr>
          <w:szCs w:val="28"/>
          <w:lang w:val="en-US"/>
        </w:rPr>
      </w:pPr>
      <w:hyperlink r:id="rId103" w:history="1">
        <w:r>
          <w:rPr>
            <w:bCs/>
            <w:szCs w:val="28"/>
            <w:lang w:val="fr-FR"/>
          </w:rPr>
          <w:t>Devereux R.B</w:t>
        </w:r>
      </w:hyperlink>
      <w:r>
        <w:rPr>
          <w:szCs w:val="28"/>
          <w:lang w:val="fr-FR"/>
        </w:rPr>
        <w:t xml:space="preserve">., </w:t>
      </w:r>
      <w:hyperlink r:id="rId104" w:history="1">
        <w:r>
          <w:rPr>
            <w:bCs/>
            <w:szCs w:val="28"/>
            <w:lang w:val="fr-FR"/>
          </w:rPr>
          <w:t>de Simone G</w:t>
        </w:r>
      </w:hyperlink>
      <w:r>
        <w:rPr>
          <w:szCs w:val="28"/>
          <w:lang w:val="fr-FR"/>
        </w:rPr>
        <w:t xml:space="preserve">., </w:t>
      </w:r>
      <w:hyperlink r:id="rId105" w:history="1">
        <w:r>
          <w:rPr>
            <w:bCs/>
            <w:szCs w:val="28"/>
            <w:lang w:val="fr-FR"/>
          </w:rPr>
          <w:t>Ganau A</w:t>
        </w:r>
      </w:hyperlink>
      <w:r>
        <w:rPr>
          <w:szCs w:val="28"/>
          <w:lang w:val="fr-FR"/>
        </w:rPr>
        <w:t xml:space="preserve">., </w:t>
      </w:r>
      <w:hyperlink r:id="rId106" w:history="1">
        <w:r>
          <w:rPr>
            <w:bCs/>
            <w:szCs w:val="28"/>
            <w:lang w:val="fr-FR"/>
          </w:rPr>
          <w:t>Roman M.J</w:t>
        </w:r>
      </w:hyperlink>
      <w:r>
        <w:rPr>
          <w:szCs w:val="28"/>
          <w:lang w:val="fr-FR"/>
        </w:rPr>
        <w:t xml:space="preserve">. </w:t>
      </w:r>
      <w:r>
        <w:rPr>
          <w:bCs/>
          <w:szCs w:val="28"/>
          <w:lang w:val="en-US"/>
        </w:rPr>
        <w:t>Left ventricular hypertrophy and geometric remodeling in h</w:t>
      </w:r>
      <w:r>
        <w:rPr>
          <w:bCs/>
          <w:szCs w:val="28"/>
          <w:lang w:val="en-US"/>
        </w:rPr>
        <w:t>y</w:t>
      </w:r>
      <w:r>
        <w:rPr>
          <w:bCs/>
          <w:szCs w:val="28"/>
          <w:lang w:val="en-US"/>
        </w:rPr>
        <w:t xml:space="preserve">pertension: stimuli, functional consequences and prognostic implications // </w:t>
      </w:r>
      <w:hyperlink r:id="rId107" w:history="1">
        <w:r>
          <w:rPr>
            <w:szCs w:val="28"/>
            <w:lang w:val="en-US"/>
          </w:rPr>
          <w:t>J. Hypertens. Suppl.</w:t>
        </w:r>
      </w:hyperlink>
      <w:r>
        <w:rPr>
          <w:szCs w:val="28"/>
          <w:lang w:val="uk-UA"/>
        </w:rPr>
        <w:t xml:space="preserve"> </w:t>
      </w:r>
      <w:r>
        <w:rPr>
          <w:szCs w:val="28"/>
          <w:lang w:val="en-US"/>
        </w:rPr>
        <w:t>- 1994.</w:t>
      </w:r>
      <w:r>
        <w:rPr>
          <w:szCs w:val="28"/>
          <w:lang w:val="uk-UA"/>
        </w:rPr>
        <w:t xml:space="preserve"> </w:t>
      </w:r>
      <w:r>
        <w:rPr>
          <w:szCs w:val="28"/>
          <w:lang w:val="en-US"/>
        </w:rPr>
        <w:t>- Vol. 12, № 10.</w:t>
      </w:r>
      <w:r>
        <w:rPr>
          <w:szCs w:val="28"/>
          <w:lang w:val="uk-UA"/>
        </w:rPr>
        <w:t xml:space="preserve"> </w:t>
      </w:r>
      <w:r>
        <w:rPr>
          <w:szCs w:val="28"/>
          <w:lang w:val="en-US"/>
        </w:rPr>
        <w:t>- P.</w:t>
      </w:r>
      <w:r>
        <w:rPr>
          <w:szCs w:val="28"/>
          <w:lang w:val="uk-UA"/>
        </w:rPr>
        <w:t xml:space="preserve"> </w:t>
      </w:r>
      <w:r>
        <w:rPr>
          <w:szCs w:val="28"/>
          <w:lang w:val="en-US"/>
        </w:rPr>
        <w:t>117-127.</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Devereux R.B., Roman M.J., Palmieri V. et al. </w:t>
      </w:r>
      <w:r>
        <w:rPr>
          <w:szCs w:val="28"/>
          <w:lang w:val="en-US"/>
        </w:rPr>
        <w:t>Prognostic implications of ejection fraction from linear echocardiographic dimensions: the Strong Heart Study // Am. Heart. J. - 2003. - V. 146, №</w:t>
      </w:r>
      <w:r>
        <w:rPr>
          <w:szCs w:val="28"/>
          <w:lang w:val="uk-UA"/>
        </w:rPr>
        <w:t xml:space="preserve"> </w:t>
      </w:r>
      <w:r>
        <w:rPr>
          <w:szCs w:val="28"/>
          <w:lang w:val="en-US"/>
        </w:rPr>
        <w:t>3. - P. 527-534.</w:t>
      </w:r>
    </w:p>
    <w:p w:rsidR="006B783C" w:rsidRDefault="006B783C" w:rsidP="003C47DE">
      <w:pPr>
        <w:numPr>
          <w:ilvl w:val="0"/>
          <w:numId w:val="52"/>
        </w:numPr>
        <w:suppressAutoHyphens w:val="0"/>
        <w:spacing w:line="360" w:lineRule="auto"/>
        <w:jc w:val="both"/>
        <w:rPr>
          <w:szCs w:val="28"/>
          <w:lang w:val="en-US"/>
        </w:rPr>
      </w:pPr>
      <w:r>
        <w:rPr>
          <w:szCs w:val="28"/>
          <w:lang w:val="en-US"/>
        </w:rPr>
        <w:t xml:space="preserve">Di Bianco R. Update on therapy for heart failure // Am. J. Med. - 2003. - Vol. 15, № 6. - </w:t>
      </w:r>
      <w:r>
        <w:rPr>
          <w:szCs w:val="28"/>
        </w:rPr>
        <w:t>Р</w:t>
      </w:r>
      <w:r>
        <w:rPr>
          <w:szCs w:val="28"/>
          <w:lang w:val="en-US"/>
        </w:rPr>
        <w:t>. 480-488.</w:t>
      </w:r>
    </w:p>
    <w:p w:rsidR="006B783C" w:rsidRDefault="006B783C" w:rsidP="003C47DE">
      <w:pPr>
        <w:numPr>
          <w:ilvl w:val="0"/>
          <w:numId w:val="52"/>
        </w:numPr>
        <w:suppressAutoHyphens w:val="0"/>
        <w:spacing w:line="360" w:lineRule="auto"/>
        <w:jc w:val="both"/>
        <w:rPr>
          <w:szCs w:val="28"/>
          <w:lang w:val="en-US"/>
        </w:rPr>
      </w:pPr>
      <w:r>
        <w:rPr>
          <w:szCs w:val="28"/>
          <w:lang w:val="en-GB"/>
        </w:rPr>
        <w:t>Dibbs Z., Thornby J., White B.G. et. al. Natural variabi</w:t>
      </w:r>
      <w:r>
        <w:rPr>
          <w:szCs w:val="28"/>
          <w:lang w:val="en-GB"/>
        </w:rPr>
        <w:t>l</w:t>
      </w:r>
      <w:r>
        <w:rPr>
          <w:szCs w:val="28"/>
          <w:lang w:val="en-GB"/>
        </w:rPr>
        <w:t xml:space="preserve">ity of circulating levels of cytokines and cytokine receptors in patients with heart failure: implications for clinical trials // J. Amer. </w:t>
      </w:r>
      <w:r>
        <w:rPr>
          <w:szCs w:val="28"/>
        </w:rPr>
        <w:t>Coll. Cardiology. – 1999. – Vol. 33, № 7. – P. 1935-1942.</w:t>
      </w:r>
    </w:p>
    <w:p w:rsidR="006B783C" w:rsidRDefault="006B783C" w:rsidP="003C47DE">
      <w:pPr>
        <w:numPr>
          <w:ilvl w:val="0"/>
          <w:numId w:val="52"/>
        </w:numPr>
        <w:suppressAutoHyphens w:val="0"/>
        <w:spacing w:line="360" w:lineRule="auto"/>
        <w:jc w:val="both"/>
        <w:rPr>
          <w:szCs w:val="28"/>
          <w:lang w:val="en-US"/>
        </w:rPr>
      </w:pPr>
      <w:r>
        <w:rPr>
          <w:szCs w:val="28"/>
          <w:lang w:val="en-GB"/>
        </w:rPr>
        <w:t xml:space="preserve">Dibmann R. Briiggemann </w:t>
      </w:r>
      <w:r>
        <w:rPr>
          <w:szCs w:val="28"/>
        </w:rPr>
        <w:t>Т</w:t>
      </w:r>
      <w:r>
        <w:rPr>
          <w:szCs w:val="28"/>
          <w:lang w:val="en-GB"/>
        </w:rPr>
        <w:t xml:space="preserve">., Linderer </w:t>
      </w:r>
      <w:r>
        <w:rPr>
          <w:szCs w:val="28"/>
        </w:rPr>
        <w:t>Т</w:t>
      </w:r>
      <w:r>
        <w:rPr>
          <w:szCs w:val="28"/>
          <w:lang w:val="en-GB"/>
        </w:rPr>
        <w:t>., Tebbe U., et al. Reduction of the ST-elevation at 3 hours - a strong predictor of outcome in acute myocardial infarction.// Abstracts XIVth Congress of the European Society of Cardiology 1992. - Barc</w:t>
      </w:r>
      <w:r>
        <w:rPr>
          <w:szCs w:val="28"/>
          <w:lang w:val="en-GB"/>
        </w:rPr>
        <w:t>e</w:t>
      </w:r>
      <w:r>
        <w:rPr>
          <w:szCs w:val="28"/>
          <w:lang w:val="en-GB"/>
        </w:rPr>
        <w:t>lona, Spain. - Abs. P. 2525.</w:t>
      </w:r>
    </w:p>
    <w:p w:rsidR="006B783C" w:rsidRDefault="006B783C" w:rsidP="003C47DE">
      <w:pPr>
        <w:numPr>
          <w:ilvl w:val="0"/>
          <w:numId w:val="52"/>
        </w:numPr>
        <w:suppressAutoHyphens w:val="0"/>
        <w:spacing w:line="360" w:lineRule="auto"/>
        <w:jc w:val="both"/>
        <w:rPr>
          <w:szCs w:val="28"/>
          <w:lang w:val="en-US"/>
        </w:rPr>
      </w:pPr>
      <w:r>
        <w:rPr>
          <w:szCs w:val="28"/>
          <w:lang w:val="en-US"/>
        </w:rPr>
        <w:t>Dorosz J.L., Bolson E.L., Waiss M.S., Sheehan F.H. Three-dimensional visual guidance improves the accuracy of calculating right ventricular volume with two-dimensional echocardiography // J</w:t>
      </w:r>
      <w:r>
        <w:rPr>
          <w:szCs w:val="28"/>
          <w:lang w:val="uk-UA"/>
        </w:rPr>
        <w:t>.</w:t>
      </w:r>
      <w:r>
        <w:rPr>
          <w:szCs w:val="28"/>
          <w:lang w:val="en-US"/>
        </w:rPr>
        <w:t xml:space="preserve"> Am</w:t>
      </w:r>
      <w:r>
        <w:rPr>
          <w:szCs w:val="28"/>
          <w:lang w:val="uk-UA"/>
        </w:rPr>
        <w:t>.</w:t>
      </w:r>
      <w:r>
        <w:rPr>
          <w:szCs w:val="28"/>
          <w:lang w:val="en-US"/>
        </w:rPr>
        <w:t xml:space="preserve"> Soc</w:t>
      </w:r>
      <w:r>
        <w:rPr>
          <w:szCs w:val="28"/>
          <w:lang w:val="uk-UA"/>
        </w:rPr>
        <w:t>.</w:t>
      </w:r>
      <w:r>
        <w:rPr>
          <w:szCs w:val="28"/>
          <w:lang w:val="en-US"/>
        </w:rPr>
        <w:t xml:space="preserve"> Echocardiogr. - 2003. - Vol.6, №</w:t>
      </w:r>
      <w:r>
        <w:rPr>
          <w:szCs w:val="28"/>
          <w:lang w:val="uk-UA"/>
        </w:rPr>
        <w:t xml:space="preserve"> </w:t>
      </w:r>
      <w:r>
        <w:rPr>
          <w:szCs w:val="28"/>
          <w:lang w:val="en-US"/>
        </w:rPr>
        <w:t xml:space="preserve">16. - </w:t>
      </w:r>
      <w:r>
        <w:rPr>
          <w:szCs w:val="28"/>
        </w:rPr>
        <w:t>Р</w:t>
      </w:r>
      <w:r>
        <w:rPr>
          <w:szCs w:val="28"/>
          <w:lang w:val="en-US"/>
        </w:rPr>
        <w:t>. 675-681.</w:t>
      </w:r>
    </w:p>
    <w:p w:rsidR="006B783C" w:rsidRDefault="006B783C" w:rsidP="003C47DE">
      <w:pPr>
        <w:numPr>
          <w:ilvl w:val="0"/>
          <w:numId w:val="52"/>
        </w:numPr>
        <w:suppressAutoHyphens w:val="0"/>
        <w:spacing w:line="360" w:lineRule="auto"/>
        <w:jc w:val="both"/>
        <w:rPr>
          <w:szCs w:val="28"/>
          <w:lang w:val="en-US"/>
        </w:rPr>
      </w:pPr>
      <w:r>
        <w:rPr>
          <w:szCs w:val="28"/>
        </w:rPr>
        <w:fldChar w:fldCharType="begin"/>
      </w:r>
      <w:r>
        <w:rPr>
          <w:szCs w:val="28"/>
          <w:lang w:val="en-US"/>
        </w:rPr>
        <w:instrText xml:space="preserve"> HYPERLINK "http://www.ncbi.nlm.nih.gov/entrez/query.fcgi?db=pubmed&amp;cmd=Search&amp;itool=pubmed_AbstractPlus&amp;term=%22Downey+JM%22%5BAuthor%5D" \o "Click to search for citations by this author." </w:instrText>
      </w:r>
      <w:r>
        <w:rPr>
          <w:szCs w:val="28"/>
        </w:rPr>
        <w:fldChar w:fldCharType="separate"/>
      </w:r>
      <w:r>
        <w:rPr>
          <w:rStyle w:val="af0"/>
          <w:bCs/>
          <w:szCs w:val="28"/>
          <w:lang w:val="en-US"/>
        </w:rPr>
        <w:t>Downey J</w:t>
      </w:r>
      <w:r>
        <w:rPr>
          <w:rStyle w:val="af0"/>
          <w:bCs/>
          <w:szCs w:val="28"/>
          <w:lang w:val="uk-UA"/>
        </w:rPr>
        <w:t>.</w:t>
      </w:r>
      <w:r>
        <w:rPr>
          <w:rStyle w:val="af0"/>
          <w:bCs/>
          <w:szCs w:val="28"/>
          <w:lang w:val="en-US"/>
        </w:rPr>
        <w:t>M</w:t>
      </w:r>
      <w:r>
        <w:rPr>
          <w:szCs w:val="28"/>
        </w:rPr>
        <w:fldChar w:fldCharType="end"/>
      </w:r>
      <w:r>
        <w:rPr>
          <w:szCs w:val="28"/>
          <w:lang w:val="uk-UA"/>
        </w:rPr>
        <w:t>.</w:t>
      </w:r>
      <w:r>
        <w:rPr>
          <w:szCs w:val="28"/>
          <w:lang w:val="en-US"/>
        </w:rPr>
        <w:t xml:space="preserve">, </w:t>
      </w:r>
      <w:hyperlink r:id="rId108" w:tooltip="Click to search for citations by this author." w:history="1">
        <w:r>
          <w:rPr>
            <w:rStyle w:val="af0"/>
            <w:bCs/>
            <w:szCs w:val="28"/>
            <w:lang w:val="en-US"/>
          </w:rPr>
          <w:t>Cohen M</w:t>
        </w:r>
        <w:r>
          <w:rPr>
            <w:rStyle w:val="af0"/>
            <w:bCs/>
            <w:szCs w:val="28"/>
            <w:lang w:val="uk-UA"/>
          </w:rPr>
          <w:t>.</w:t>
        </w:r>
        <w:r>
          <w:rPr>
            <w:rStyle w:val="af0"/>
            <w:bCs/>
            <w:szCs w:val="28"/>
            <w:lang w:val="en-US"/>
          </w:rPr>
          <w:t>V</w:t>
        </w:r>
      </w:hyperlink>
      <w:r>
        <w:rPr>
          <w:szCs w:val="28"/>
          <w:lang w:val="en-US"/>
        </w:rPr>
        <w:t xml:space="preserve">. </w:t>
      </w:r>
      <w:r>
        <w:rPr>
          <w:bCs/>
          <w:szCs w:val="28"/>
          <w:lang w:val="en-US"/>
        </w:rPr>
        <w:t>Reducing infarct size in the setting of acute myocardial infarction</w:t>
      </w:r>
      <w:r>
        <w:rPr>
          <w:bCs/>
          <w:szCs w:val="28"/>
          <w:lang w:val="uk-UA"/>
        </w:rPr>
        <w:t xml:space="preserve"> //</w:t>
      </w:r>
      <w:r>
        <w:rPr>
          <w:szCs w:val="28"/>
          <w:lang w:val="en-US"/>
        </w:rPr>
        <w:t xml:space="preserve"> </w:t>
      </w:r>
      <w:hyperlink r:id="rId109" w:history="1">
        <w:r>
          <w:rPr>
            <w:rStyle w:val="af0"/>
            <w:szCs w:val="28"/>
            <w:lang w:val="en-US"/>
          </w:rPr>
          <w:t>Prog</w:t>
        </w:r>
        <w:r>
          <w:rPr>
            <w:rStyle w:val="af0"/>
            <w:szCs w:val="28"/>
            <w:lang w:val="uk-UA"/>
          </w:rPr>
          <w:t>.</w:t>
        </w:r>
        <w:r>
          <w:rPr>
            <w:rStyle w:val="af0"/>
            <w:szCs w:val="28"/>
            <w:lang w:val="en-US"/>
          </w:rPr>
          <w:t xml:space="preserve"> </w:t>
        </w:r>
        <w:r>
          <w:rPr>
            <w:rStyle w:val="af0"/>
            <w:szCs w:val="28"/>
            <w:lang w:val="es-ES_tradnl"/>
          </w:rPr>
          <w:t>Cardiovasc</w:t>
        </w:r>
        <w:r>
          <w:rPr>
            <w:rStyle w:val="af0"/>
            <w:szCs w:val="28"/>
            <w:lang w:val="uk-UA"/>
          </w:rPr>
          <w:t>.</w:t>
        </w:r>
        <w:r>
          <w:rPr>
            <w:rStyle w:val="af0"/>
            <w:szCs w:val="28"/>
            <w:lang w:val="es-ES_tradnl"/>
          </w:rPr>
          <w:t xml:space="preserve"> Dis.</w:t>
        </w:r>
      </w:hyperlink>
      <w:r>
        <w:rPr>
          <w:szCs w:val="28"/>
          <w:lang w:val="es-ES_tradnl"/>
        </w:rPr>
        <w:t xml:space="preserve"> </w:t>
      </w:r>
      <w:r>
        <w:rPr>
          <w:szCs w:val="28"/>
          <w:lang w:val="uk-UA"/>
        </w:rPr>
        <w:t xml:space="preserve">- </w:t>
      </w:r>
      <w:r>
        <w:rPr>
          <w:szCs w:val="28"/>
          <w:lang w:val="es-ES_tradnl"/>
        </w:rPr>
        <w:t>2006</w:t>
      </w:r>
      <w:r>
        <w:rPr>
          <w:szCs w:val="28"/>
          <w:lang w:val="uk-UA"/>
        </w:rPr>
        <w:t>.</w:t>
      </w:r>
      <w:r>
        <w:rPr>
          <w:szCs w:val="28"/>
          <w:lang w:val="en-US"/>
        </w:rPr>
        <w:t xml:space="preserve"> - Vol. </w:t>
      </w:r>
      <w:r>
        <w:rPr>
          <w:szCs w:val="28"/>
          <w:lang w:val="uk-UA"/>
        </w:rPr>
        <w:t>48</w:t>
      </w:r>
      <w:r>
        <w:rPr>
          <w:szCs w:val="28"/>
          <w:lang w:val="en-US"/>
        </w:rPr>
        <w:t xml:space="preserve">, </w:t>
      </w:r>
      <w:r>
        <w:rPr>
          <w:szCs w:val="28"/>
          <w:lang w:val="uk-UA"/>
        </w:rPr>
        <w:t>№</w:t>
      </w:r>
      <w:r>
        <w:rPr>
          <w:szCs w:val="28"/>
          <w:lang w:val="en-US"/>
        </w:rPr>
        <w:t xml:space="preserve"> </w:t>
      </w:r>
      <w:r>
        <w:rPr>
          <w:szCs w:val="28"/>
          <w:lang w:val="uk-UA"/>
        </w:rPr>
        <w:t>5</w:t>
      </w:r>
      <w:r>
        <w:rPr>
          <w:szCs w:val="28"/>
          <w:lang w:val="en-US"/>
        </w:rPr>
        <w:t>.</w:t>
      </w:r>
      <w:r>
        <w:rPr>
          <w:szCs w:val="28"/>
          <w:lang w:val="uk-UA"/>
        </w:rPr>
        <w:t xml:space="preserve"> </w:t>
      </w:r>
      <w:r>
        <w:rPr>
          <w:szCs w:val="28"/>
          <w:lang w:val="en-US"/>
        </w:rPr>
        <w:t xml:space="preserve">- P. </w:t>
      </w:r>
      <w:r>
        <w:rPr>
          <w:szCs w:val="28"/>
          <w:lang w:val="es-ES_tradnl"/>
        </w:rPr>
        <w:t>363-</w:t>
      </w:r>
      <w:r>
        <w:rPr>
          <w:szCs w:val="28"/>
          <w:lang w:val="uk-UA"/>
        </w:rPr>
        <w:t>3</w:t>
      </w:r>
      <w:r>
        <w:rPr>
          <w:szCs w:val="28"/>
          <w:lang w:val="es-ES_tradnl"/>
        </w:rPr>
        <w:t>71</w:t>
      </w:r>
      <w:r>
        <w:rPr>
          <w:szCs w:val="28"/>
          <w:lang w:val="uk-UA"/>
        </w:rPr>
        <w:t>.</w:t>
      </w:r>
    </w:p>
    <w:p w:rsidR="006B783C" w:rsidRDefault="006B783C" w:rsidP="003C47DE">
      <w:pPr>
        <w:numPr>
          <w:ilvl w:val="0"/>
          <w:numId w:val="52"/>
        </w:numPr>
        <w:suppressAutoHyphens w:val="0"/>
        <w:spacing w:line="360" w:lineRule="auto"/>
        <w:jc w:val="both"/>
        <w:rPr>
          <w:szCs w:val="28"/>
          <w:lang w:val="en-US"/>
        </w:rPr>
      </w:pPr>
      <w:r>
        <w:rPr>
          <w:szCs w:val="28"/>
          <w:lang w:val="en-US"/>
        </w:rPr>
        <w:t>Durand J.B. Current guidelines in heart failure manag</w:t>
      </w:r>
      <w:r>
        <w:rPr>
          <w:szCs w:val="28"/>
          <w:lang w:val="en-US"/>
        </w:rPr>
        <w:t>e</w:t>
      </w:r>
      <w:r>
        <w:rPr>
          <w:szCs w:val="28"/>
          <w:lang w:val="en-US"/>
        </w:rPr>
        <w:t>ment // Ethn. Dis. - 2002. - Vol.</w:t>
      </w:r>
      <w:r>
        <w:rPr>
          <w:szCs w:val="28"/>
          <w:lang w:val="uk-UA"/>
        </w:rPr>
        <w:t xml:space="preserve"> </w:t>
      </w:r>
      <w:r>
        <w:rPr>
          <w:szCs w:val="28"/>
          <w:lang w:val="en-US"/>
        </w:rPr>
        <w:t>1, №</w:t>
      </w:r>
      <w:r>
        <w:rPr>
          <w:szCs w:val="28"/>
          <w:lang w:val="uk-UA"/>
        </w:rPr>
        <w:t xml:space="preserve"> </w:t>
      </w:r>
      <w:r>
        <w:rPr>
          <w:szCs w:val="28"/>
          <w:lang w:val="en-US"/>
        </w:rPr>
        <w:t xml:space="preserve">12. - </w:t>
      </w:r>
      <w:r>
        <w:rPr>
          <w:szCs w:val="28"/>
        </w:rPr>
        <w:t>Р</w:t>
      </w:r>
      <w:r>
        <w:rPr>
          <w:szCs w:val="28"/>
          <w:lang w:val="en-US"/>
        </w:rPr>
        <w:t>. 3-11.</w:t>
      </w:r>
    </w:p>
    <w:p w:rsidR="006B783C" w:rsidRDefault="006B783C" w:rsidP="003C47DE">
      <w:pPr>
        <w:numPr>
          <w:ilvl w:val="0"/>
          <w:numId w:val="52"/>
        </w:numPr>
        <w:suppressAutoHyphens w:val="0"/>
        <w:spacing w:line="360" w:lineRule="auto"/>
        <w:jc w:val="both"/>
        <w:rPr>
          <w:szCs w:val="28"/>
          <w:lang w:val="fr-FR"/>
        </w:rPr>
      </w:pPr>
      <w:hyperlink r:id="rId110" w:tooltip="Click to search for citations by this author." w:history="1">
        <w:r>
          <w:rPr>
            <w:bCs/>
            <w:szCs w:val="28"/>
            <w:lang w:val="en-US"/>
          </w:rPr>
          <w:t>Eaton</w:t>
        </w:r>
        <w:r>
          <w:rPr>
            <w:bCs/>
            <w:szCs w:val="28"/>
            <w:lang w:val="uk-UA"/>
          </w:rPr>
          <w:t xml:space="preserve"> </w:t>
        </w:r>
        <w:r>
          <w:rPr>
            <w:bCs/>
            <w:szCs w:val="28"/>
            <w:lang w:val="en-US"/>
          </w:rPr>
          <w:t>C</w:t>
        </w:r>
        <w:r>
          <w:rPr>
            <w:bCs/>
            <w:szCs w:val="28"/>
            <w:lang w:val="uk-UA"/>
          </w:rPr>
          <w:t>.</w:t>
        </w:r>
        <w:r>
          <w:rPr>
            <w:bCs/>
            <w:szCs w:val="28"/>
            <w:lang w:val="en-US"/>
          </w:rPr>
          <w:t>B</w:t>
        </w:r>
      </w:hyperlink>
      <w:r>
        <w:rPr>
          <w:szCs w:val="28"/>
          <w:lang w:val="uk-UA"/>
        </w:rPr>
        <w:t xml:space="preserve">., </w:t>
      </w:r>
      <w:hyperlink r:id="rId111" w:tooltip="Click to search for citations by this author." w:history="1">
        <w:r>
          <w:rPr>
            <w:bCs/>
            <w:szCs w:val="28"/>
            <w:lang w:val="en-US"/>
          </w:rPr>
          <w:t>Liu</w:t>
        </w:r>
        <w:r>
          <w:rPr>
            <w:bCs/>
            <w:szCs w:val="28"/>
            <w:lang w:val="uk-UA"/>
          </w:rPr>
          <w:t xml:space="preserve"> </w:t>
        </w:r>
        <w:r>
          <w:rPr>
            <w:bCs/>
            <w:szCs w:val="28"/>
            <w:lang w:val="en-US"/>
          </w:rPr>
          <w:t>Y</w:t>
        </w:r>
        <w:r>
          <w:rPr>
            <w:bCs/>
            <w:szCs w:val="28"/>
            <w:lang w:val="uk-UA"/>
          </w:rPr>
          <w:t>.</w:t>
        </w:r>
        <w:r>
          <w:rPr>
            <w:bCs/>
            <w:szCs w:val="28"/>
            <w:lang w:val="en-US"/>
          </w:rPr>
          <w:t>L</w:t>
        </w:r>
      </w:hyperlink>
      <w:r>
        <w:rPr>
          <w:szCs w:val="28"/>
          <w:lang w:val="uk-UA"/>
        </w:rPr>
        <w:t xml:space="preserve">., </w:t>
      </w:r>
      <w:hyperlink r:id="rId112" w:tooltip="Click to search for citations by this author." w:history="1">
        <w:r>
          <w:rPr>
            <w:bCs/>
            <w:szCs w:val="28"/>
            <w:lang w:val="en-US"/>
          </w:rPr>
          <w:t>Mittleman</w:t>
        </w:r>
        <w:r>
          <w:rPr>
            <w:bCs/>
            <w:szCs w:val="28"/>
            <w:lang w:val="uk-UA"/>
          </w:rPr>
          <w:t xml:space="preserve"> </w:t>
        </w:r>
        <w:r>
          <w:rPr>
            <w:bCs/>
            <w:szCs w:val="28"/>
            <w:lang w:val="en-US"/>
          </w:rPr>
          <w:t>M</w:t>
        </w:r>
        <w:r>
          <w:rPr>
            <w:bCs/>
            <w:szCs w:val="28"/>
            <w:lang w:val="uk-UA"/>
          </w:rPr>
          <w:t>.</w:t>
        </w:r>
        <w:r>
          <w:rPr>
            <w:bCs/>
            <w:szCs w:val="28"/>
            <w:lang w:val="en-US"/>
          </w:rPr>
          <w:t>A</w:t>
        </w:r>
      </w:hyperlink>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w:t>
      </w:r>
      <w:r>
        <w:rPr>
          <w:szCs w:val="28"/>
          <w:lang w:val="en-US"/>
        </w:rPr>
        <w:t xml:space="preserve">  </w:t>
      </w:r>
      <w:r>
        <w:rPr>
          <w:bCs/>
          <w:szCs w:val="28"/>
          <w:lang w:val="en-US"/>
        </w:rPr>
        <w:t>A retr</w:t>
      </w:r>
      <w:r>
        <w:rPr>
          <w:bCs/>
          <w:szCs w:val="28"/>
          <w:lang w:val="en-US"/>
        </w:rPr>
        <w:t>o</w:t>
      </w:r>
      <w:r>
        <w:rPr>
          <w:bCs/>
          <w:szCs w:val="28"/>
          <w:lang w:val="en-US"/>
        </w:rPr>
        <w:t>spective study of the relationship between biomarkers of at</w:t>
      </w:r>
      <w:r>
        <w:rPr>
          <w:bCs/>
          <w:szCs w:val="28"/>
          <w:lang w:val="en-US"/>
        </w:rPr>
        <w:t>h</w:t>
      </w:r>
      <w:r>
        <w:rPr>
          <w:bCs/>
          <w:szCs w:val="28"/>
          <w:lang w:val="en-US"/>
        </w:rPr>
        <w:t xml:space="preserve">erosclerosis and erectile dysfunction in 988 men // </w:t>
      </w:r>
      <w:hyperlink r:id="rId113" w:history="1">
        <w:r>
          <w:rPr>
            <w:szCs w:val="28"/>
            <w:lang w:val="en-US"/>
          </w:rPr>
          <w:t>Int. J. I</w:t>
        </w:r>
        <w:r>
          <w:rPr>
            <w:szCs w:val="28"/>
            <w:lang w:val="en-US"/>
          </w:rPr>
          <w:t>m</w:t>
        </w:r>
        <w:r>
          <w:rPr>
            <w:szCs w:val="28"/>
            <w:lang w:val="en-US"/>
          </w:rPr>
          <w:t xml:space="preserve">pot. </w:t>
        </w:r>
        <w:r>
          <w:rPr>
            <w:szCs w:val="28"/>
            <w:lang w:val="fr-FR"/>
          </w:rPr>
          <w:t>Res.</w:t>
        </w:r>
      </w:hyperlink>
      <w:r>
        <w:rPr>
          <w:szCs w:val="28"/>
          <w:lang w:val="fr-FR"/>
        </w:rPr>
        <w:t>- 2006.</w:t>
      </w:r>
      <w:r>
        <w:rPr>
          <w:szCs w:val="28"/>
          <w:lang w:val="uk-UA"/>
        </w:rPr>
        <w:t xml:space="preserve"> </w:t>
      </w:r>
      <w:r>
        <w:rPr>
          <w:szCs w:val="28"/>
          <w:lang w:val="fr-FR"/>
        </w:rPr>
        <w:t xml:space="preserve">- pubmed </w:t>
      </w:r>
    </w:p>
    <w:p w:rsidR="006B783C" w:rsidRDefault="006B783C" w:rsidP="003C47DE">
      <w:pPr>
        <w:numPr>
          <w:ilvl w:val="0"/>
          <w:numId w:val="52"/>
        </w:numPr>
        <w:suppressAutoHyphens w:val="0"/>
        <w:spacing w:line="360" w:lineRule="auto"/>
        <w:jc w:val="both"/>
        <w:rPr>
          <w:szCs w:val="28"/>
          <w:lang w:val="en-US"/>
        </w:rPr>
      </w:pPr>
      <w:r>
        <w:rPr>
          <w:szCs w:val="28"/>
        </w:rPr>
        <w:fldChar w:fldCharType="begin"/>
      </w:r>
      <w:r>
        <w:rPr>
          <w:szCs w:val="28"/>
          <w:lang w:val="en-US"/>
        </w:rPr>
        <w:instrText xml:space="preserve"> HYPERLINK "http://www.ncbi.nlm.nih.gov/entrez/query.fcgi?db=pubmed&amp;cmd=Search&amp;itool=pubmed_Abstract&amp;term=%22Eckardstein+A%22%5BAuthor%5D" </w:instrText>
      </w:r>
      <w:r>
        <w:rPr>
          <w:szCs w:val="28"/>
        </w:rPr>
        <w:fldChar w:fldCharType="separate"/>
      </w:r>
      <w:r>
        <w:rPr>
          <w:rStyle w:val="af0"/>
          <w:bCs/>
          <w:szCs w:val="28"/>
          <w:lang w:val="en-US"/>
        </w:rPr>
        <w:t>Eckardstein A</w:t>
      </w:r>
      <w:r>
        <w:rPr>
          <w:szCs w:val="28"/>
        </w:rPr>
        <w:fldChar w:fldCharType="end"/>
      </w:r>
      <w:r>
        <w:rPr>
          <w:szCs w:val="28"/>
          <w:lang w:val="en-US"/>
        </w:rPr>
        <w:t xml:space="preserve">., </w:t>
      </w:r>
      <w:hyperlink r:id="rId114" w:history="1">
        <w:r>
          <w:rPr>
            <w:rStyle w:val="af0"/>
            <w:bCs/>
            <w:szCs w:val="28"/>
            <w:lang w:val="en-US"/>
          </w:rPr>
          <w:t>Wu F.C</w:t>
        </w:r>
      </w:hyperlink>
      <w:r>
        <w:rPr>
          <w:szCs w:val="28"/>
          <w:lang w:val="en-US"/>
        </w:rPr>
        <w:t xml:space="preserve">. </w:t>
      </w:r>
      <w:r>
        <w:rPr>
          <w:bCs/>
          <w:szCs w:val="28"/>
          <w:lang w:val="en-US"/>
        </w:rPr>
        <w:t xml:space="preserve">Testosterone and atherosclerosis // </w:t>
      </w:r>
      <w:hyperlink r:id="rId115" w:history="1">
        <w:r>
          <w:rPr>
            <w:rStyle w:val="af0"/>
            <w:szCs w:val="28"/>
            <w:lang w:val="en-US"/>
          </w:rPr>
          <w:t>Growth Horm. IGF Res.</w:t>
        </w:r>
      </w:hyperlink>
      <w:r>
        <w:rPr>
          <w:szCs w:val="28"/>
          <w:lang w:val="uk-UA"/>
        </w:rPr>
        <w:t xml:space="preserve"> </w:t>
      </w:r>
      <w:r>
        <w:rPr>
          <w:szCs w:val="28"/>
          <w:lang w:val="en-US"/>
        </w:rPr>
        <w:t>- 2003.</w:t>
      </w:r>
      <w:r>
        <w:rPr>
          <w:szCs w:val="28"/>
          <w:lang w:val="uk-UA"/>
        </w:rPr>
        <w:t xml:space="preserve"> </w:t>
      </w:r>
      <w:r>
        <w:rPr>
          <w:szCs w:val="28"/>
          <w:lang w:val="en-US"/>
        </w:rPr>
        <w:t>- Vol.</w:t>
      </w:r>
      <w:r>
        <w:rPr>
          <w:szCs w:val="28"/>
          <w:lang w:val="uk-UA"/>
        </w:rPr>
        <w:t xml:space="preserve"> </w:t>
      </w:r>
      <w:r>
        <w:rPr>
          <w:szCs w:val="28"/>
          <w:lang w:val="en-US"/>
        </w:rPr>
        <w:t>13, Suppl A.</w:t>
      </w:r>
      <w:r>
        <w:rPr>
          <w:szCs w:val="28"/>
          <w:lang w:val="uk-UA"/>
        </w:rPr>
        <w:t xml:space="preserve"> </w:t>
      </w:r>
      <w:r>
        <w:rPr>
          <w:szCs w:val="28"/>
          <w:lang w:val="en-US"/>
        </w:rPr>
        <w:t>- P.</w:t>
      </w:r>
      <w:r>
        <w:rPr>
          <w:szCs w:val="28"/>
          <w:lang w:val="uk-UA"/>
        </w:rPr>
        <w:t xml:space="preserve"> </w:t>
      </w:r>
      <w:r>
        <w:rPr>
          <w:szCs w:val="28"/>
          <w:lang w:val="en-US"/>
        </w:rPr>
        <w:t>S72- S84.</w:t>
      </w:r>
    </w:p>
    <w:p w:rsidR="006B783C" w:rsidRDefault="006B783C" w:rsidP="003C47DE">
      <w:pPr>
        <w:numPr>
          <w:ilvl w:val="0"/>
          <w:numId w:val="52"/>
        </w:numPr>
        <w:suppressAutoHyphens w:val="0"/>
        <w:spacing w:line="360" w:lineRule="auto"/>
        <w:jc w:val="both"/>
        <w:rPr>
          <w:szCs w:val="28"/>
          <w:lang w:val="en-US"/>
        </w:rPr>
      </w:pPr>
      <w:hyperlink r:id="rId116" w:history="1">
        <w:r>
          <w:rPr>
            <w:rStyle w:val="af0"/>
            <w:szCs w:val="28"/>
            <w:lang w:val="en-US"/>
          </w:rPr>
          <w:t>Eichhorn E.J., Grayburn P.A., Mayer S.A.</w:t>
        </w:r>
      </w:hyperlink>
      <w:r>
        <w:rPr>
          <w:szCs w:val="28"/>
          <w:lang w:val="uk-UA"/>
        </w:rPr>
        <w:t xml:space="preserve"> </w:t>
      </w:r>
      <w:r>
        <w:rPr>
          <w:rStyle w:val="af0"/>
          <w:szCs w:val="28"/>
          <w:lang w:val="en-US"/>
        </w:rPr>
        <w:t>et al.</w:t>
      </w:r>
      <w:r>
        <w:rPr>
          <w:szCs w:val="28"/>
          <w:lang w:val="en-US"/>
        </w:rPr>
        <w:t xml:space="preserve"> Myoca</w:t>
      </w:r>
      <w:r>
        <w:rPr>
          <w:szCs w:val="28"/>
          <w:lang w:val="en-US"/>
        </w:rPr>
        <w:t>r</w:t>
      </w:r>
      <w:r>
        <w:rPr>
          <w:szCs w:val="28"/>
          <w:lang w:val="en-US"/>
        </w:rPr>
        <w:t>dial contractile reserve by dobutamine stress echocardiography predicts improvement in ejection fraction with beta-blockade in patients with heart failure: the Beta-Blocker Evaluation of Survival Trial (BEST) // Circulation.</w:t>
      </w:r>
      <w:r>
        <w:rPr>
          <w:szCs w:val="28"/>
          <w:lang w:val="uk-UA"/>
        </w:rPr>
        <w:t xml:space="preserve"> </w:t>
      </w:r>
      <w:r>
        <w:rPr>
          <w:szCs w:val="28"/>
          <w:lang w:val="en-US"/>
        </w:rPr>
        <w:t>- 2003.</w:t>
      </w:r>
      <w:r>
        <w:rPr>
          <w:szCs w:val="28"/>
          <w:lang w:val="uk-UA"/>
        </w:rPr>
        <w:t xml:space="preserve"> </w:t>
      </w:r>
      <w:r>
        <w:rPr>
          <w:szCs w:val="28"/>
          <w:lang w:val="en-US"/>
        </w:rPr>
        <w:t>- Vol. 11.</w:t>
      </w:r>
      <w:r>
        <w:rPr>
          <w:szCs w:val="28"/>
          <w:lang w:val="uk-UA"/>
        </w:rPr>
        <w:t xml:space="preserve"> </w:t>
      </w:r>
      <w:r>
        <w:rPr>
          <w:szCs w:val="28"/>
          <w:lang w:val="en-US"/>
        </w:rPr>
        <w:t xml:space="preserve">- </w:t>
      </w:r>
      <w:r>
        <w:rPr>
          <w:szCs w:val="28"/>
        </w:rPr>
        <w:t>Р</w:t>
      </w:r>
      <w:r>
        <w:rPr>
          <w:szCs w:val="28"/>
          <w:lang w:val="en-US"/>
        </w:rPr>
        <w:t>.</w:t>
      </w:r>
      <w:r>
        <w:rPr>
          <w:szCs w:val="28"/>
          <w:lang w:val="uk-UA"/>
        </w:rPr>
        <w:t xml:space="preserve"> </w:t>
      </w:r>
      <w:r>
        <w:rPr>
          <w:szCs w:val="28"/>
          <w:lang w:val="en-US"/>
        </w:rPr>
        <w:t>2336-2341.</w:t>
      </w:r>
    </w:p>
    <w:p w:rsidR="006B783C" w:rsidRDefault="006B783C" w:rsidP="003C47DE">
      <w:pPr>
        <w:numPr>
          <w:ilvl w:val="0"/>
          <w:numId w:val="52"/>
        </w:numPr>
        <w:suppressAutoHyphens w:val="0"/>
        <w:spacing w:line="360" w:lineRule="auto"/>
        <w:jc w:val="both"/>
        <w:rPr>
          <w:szCs w:val="28"/>
          <w:lang w:val="en-US"/>
        </w:rPr>
      </w:pPr>
      <w:hyperlink r:id="rId117" w:history="1">
        <w:r>
          <w:rPr>
            <w:rStyle w:val="af0"/>
            <w:bCs/>
            <w:szCs w:val="28"/>
            <w:lang w:val="en-US"/>
          </w:rPr>
          <w:t>Elkind M</w:t>
        </w:r>
        <w:r>
          <w:rPr>
            <w:rStyle w:val="af0"/>
            <w:bCs/>
            <w:szCs w:val="28"/>
            <w:lang w:val="uk-UA"/>
          </w:rPr>
          <w:t>.</w:t>
        </w:r>
        <w:r>
          <w:rPr>
            <w:rStyle w:val="af0"/>
            <w:bCs/>
            <w:szCs w:val="28"/>
            <w:lang w:val="en-US"/>
          </w:rPr>
          <w:t>S</w:t>
        </w:r>
      </w:hyperlink>
      <w:r>
        <w:rPr>
          <w:szCs w:val="28"/>
          <w:lang w:val="en-US"/>
        </w:rPr>
        <w:t>.</w:t>
      </w:r>
      <w:r>
        <w:rPr>
          <w:szCs w:val="28"/>
          <w:lang w:val="uk-UA"/>
        </w:rPr>
        <w:t xml:space="preserve"> </w:t>
      </w:r>
      <w:r>
        <w:rPr>
          <w:bCs/>
          <w:szCs w:val="28"/>
          <w:lang w:val="en-US"/>
        </w:rPr>
        <w:t>Inflammation, atherosclerosis, and stroke</w:t>
      </w:r>
      <w:r>
        <w:rPr>
          <w:bCs/>
          <w:szCs w:val="28"/>
          <w:lang w:val="uk-UA"/>
        </w:rPr>
        <w:t xml:space="preserve"> //</w:t>
      </w:r>
      <w:r>
        <w:rPr>
          <w:szCs w:val="28"/>
          <w:lang w:val="en-US"/>
        </w:rPr>
        <w:t xml:space="preserve"> </w:t>
      </w:r>
      <w:hyperlink r:id="rId118" w:history="1">
        <w:r>
          <w:rPr>
            <w:rStyle w:val="af0"/>
            <w:szCs w:val="28"/>
            <w:lang w:val="en-US"/>
          </w:rPr>
          <w:t>Neurologist.</w:t>
        </w:r>
      </w:hyperlink>
      <w:r>
        <w:rPr>
          <w:szCs w:val="28"/>
          <w:lang w:val="en-US"/>
        </w:rPr>
        <w:t xml:space="preserve"> </w:t>
      </w:r>
      <w:r>
        <w:rPr>
          <w:szCs w:val="28"/>
          <w:lang w:val="uk-UA"/>
        </w:rPr>
        <w:t xml:space="preserve">- </w:t>
      </w:r>
      <w:r>
        <w:rPr>
          <w:szCs w:val="28"/>
          <w:lang w:val="en-US"/>
        </w:rPr>
        <w:t>2006.</w:t>
      </w:r>
      <w:r>
        <w:rPr>
          <w:szCs w:val="28"/>
          <w:lang w:val="uk-UA"/>
        </w:rPr>
        <w:t xml:space="preserve"> </w:t>
      </w:r>
      <w:r>
        <w:rPr>
          <w:szCs w:val="28"/>
          <w:lang w:val="en-US"/>
        </w:rPr>
        <w:t xml:space="preserve">- Vol. </w:t>
      </w:r>
      <w:r>
        <w:rPr>
          <w:szCs w:val="28"/>
          <w:lang w:val="uk-UA"/>
        </w:rPr>
        <w:t>12</w:t>
      </w:r>
      <w:r>
        <w:rPr>
          <w:szCs w:val="28"/>
          <w:lang w:val="en-US"/>
        </w:rPr>
        <w:t xml:space="preserve">, </w:t>
      </w:r>
      <w:r>
        <w:rPr>
          <w:szCs w:val="28"/>
          <w:lang w:val="uk-UA"/>
        </w:rPr>
        <w:t>№</w:t>
      </w:r>
      <w:r>
        <w:rPr>
          <w:szCs w:val="28"/>
          <w:lang w:val="en-US"/>
        </w:rPr>
        <w:t xml:space="preserve"> </w:t>
      </w:r>
      <w:r>
        <w:rPr>
          <w:szCs w:val="28"/>
          <w:lang w:val="uk-UA"/>
        </w:rPr>
        <w:t>3</w:t>
      </w:r>
      <w:r>
        <w:rPr>
          <w:szCs w:val="28"/>
          <w:lang w:val="en-US"/>
        </w:rPr>
        <w:t>.</w:t>
      </w:r>
      <w:r>
        <w:rPr>
          <w:szCs w:val="28"/>
          <w:lang w:val="uk-UA"/>
        </w:rPr>
        <w:t xml:space="preserve"> </w:t>
      </w:r>
      <w:r>
        <w:rPr>
          <w:szCs w:val="28"/>
          <w:lang w:val="en-US"/>
        </w:rPr>
        <w:t>- P. 140-</w:t>
      </w:r>
      <w:r>
        <w:rPr>
          <w:szCs w:val="28"/>
          <w:lang w:val="uk-UA"/>
        </w:rPr>
        <w:t>14</w:t>
      </w:r>
      <w:r>
        <w:rPr>
          <w:szCs w:val="28"/>
          <w:lang w:val="en-US"/>
        </w:rPr>
        <w:t>8.</w:t>
      </w:r>
    </w:p>
    <w:p w:rsidR="006B783C" w:rsidRDefault="006B783C" w:rsidP="003C47DE">
      <w:pPr>
        <w:numPr>
          <w:ilvl w:val="0"/>
          <w:numId w:val="52"/>
        </w:numPr>
        <w:suppressAutoHyphens w:val="0"/>
        <w:spacing w:line="360" w:lineRule="auto"/>
        <w:jc w:val="both"/>
        <w:rPr>
          <w:szCs w:val="28"/>
          <w:lang w:val="en-US"/>
        </w:rPr>
      </w:pPr>
      <w:hyperlink r:id="rId119" w:history="1">
        <w:r>
          <w:rPr>
            <w:rStyle w:val="af0"/>
            <w:szCs w:val="28"/>
            <w:lang w:val="en-US"/>
          </w:rPr>
          <w:t>ENCORE Investigators.</w:t>
        </w:r>
      </w:hyperlink>
      <w:r>
        <w:rPr>
          <w:szCs w:val="28"/>
          <w:lang w:val="en-US"/>
        </w:rPr>
        <w:t xml:space="preserve"> Effect of nifedipine and cer</w:t>
      </w:r>
      <w:r>
        <w:rPr>
          <w:szCs w:val="28"/>
          <w:lang w:val="en-US"/>
        </w:rPr>
        <w:t>i</w:t>
      </w:r>
      <w:r>
        <w:rPr>
          <w:szCs w:val="28"/>
          <w:lang w:val="en-US"/>
        </w:rPr>
        <w:t>vastatin on coronary endothelial function in patients with co</w:t>
      </w:r>
      <w:r>
        <w:rPr>
          <w:szCs w:val="28"/>
          <w:lang w:val="en-US"/>
        </w:rPr>
        <w:t>r</w:t>
      </w:r>
      <w:r>
        <w:rPr>
          <w:szCs w:val="28"/>
          <w:lang w:val="en-US"/>
        </w:rPr>
        <w:t>onary artery disease: the ENCORE I Study (Evaluation of Nifedipine and Cerivastatin On Recovery of coronary Endoth</w:t>
      </w:r>
      <w:r>
        <w:rPr>
          <w:szCs w:val="28"/>
          <w:lang w:val="en-US"/>
        </w:rPr>
        <w:t>e</w:t>
      </w:r>
      <w:r>
        <w:rPr>
          <w:szCs w:val="28"/>
          <w:lang w:val="en-US"/>
        </w:rPr>
        <w:t>lial function) // Circulation.</w:t>
      </w:r>
      <w:r>
        <w:rPr>
          <w:szCs w:val="28"/>
          <w:lang w:val="uk-UA"/>
        </w:rPr>
        <w:t xml:space="preserve"> </w:t>
      </w:r>
      <w:r>
        <w:rPr>
          <w:szCs w:val="28"/>
          <w:lang w:val="en-US"/>
        </w:rPr>
        <w:t>- 2003.</w:t>
      </w:r>
      <w:r>
        <w:rPr>
          <w:szCs w:val="28"/>
          <w:lang w:val="uk-UA"/>
        </w:rPr>
        <w:t xml:space="preserve"> </w:t>
      </w:r>
      <w:r>
        <w:rPr>
          <w:szCs w:val="28"/>
          <w:lang w:val="en-US"/>
        </w:rPr>
        <w:t>- Vol. 28.</w:t>
      </w:r>
      <w:r>
        <w:rPr>
          <w:szCs w:val="28"/>
          <w:lang w:val="uk-UA"/>
        </w:rPr>
        <w:t xml:space="preserve"> </w:t>
      </w:r>
      <w:r>
        <w:rPr>
          <w:szCs w:val="28"/>
          <w:lang w:val="en-US"/>
        </w:rPr>
        <w:t>-</w:t>
      </w:r>
      <w:r>
        <w:rPr>
          <w:szCs w:val="28"/>
          <w:lang w:val="uk-UA"/>
        </w:rPr>
        <w:t xml:space="preserve"> </w:t>
      </w:r>
      <w:r>
        <w:rPr>
          <w:szCs w:val="28"/>
          <w:lang w:val="en-US"/>
        </w:rPr>
        <w:t>P.</w:t>
      </w:r>
      <w:r>
        <w:rPr>
          <w:szCs w:val="28"/>
          <w:lang w:val="uk-UA"/>
        </w:rPr>
        <w:t xml:space="preserve"> </w:t>
      </w:r>
      <w:r>
        <w:rPr>
          <w:szCs w:val="28"/>
          <w:lang w:val="en-US"/>
        </w:rPr>
        <w:t>422-428.</w:t>
      </w:r>
    </w:p>
    <w:p w:rsidR="006B783C" w:rsidRDefault="006B783C" w:rsidP="003C47DE">
      <w:pPr>
        <w:numPr>
          <w:ilvl w:val="0"/>
          <w:numId w:val="52"/>
        </w:numPr>
        <w:suppressAutoHyphens w:val="0"/>
        <w:spacing w:line="360" w:lineRule="auto"/>
        <w:jc w:val="both"/>
        <w:rPr>
          <w:szCs w:val="28"/>
          <w:lang w:val="en-US"/>
        </w:rPr>
      </w:pPr>
      <w:r>
        <w:rPr>
          <w:szCs w:val="28"/>
          <w:lang w:val="en-US"/>
        </w:rPr>
        <w:t xml:space="preserve">Feigenbaum H. Echocardiography // Heart desease: a textbook of cardiovascular medicine / Ed. E. Braunwald. </w:t>
      </w:r>
      <w:r>
        <w:rPr>
          <w:szCs w:val="28"/>
          <w:lang w:val="uk-UA"/>
        </w:rPr>
        <w:t>-</w:t>
      </w:r>
      <w:r>
        <w:rPr>
          <w:szCs w:val="28"/>
          <w:lang w:val="en-US"/>
        </w:rPr>
        <w:t xml:space="preserve"> Philadelphia: W.B. Saunders Co, 1996. - Vol. 1, Pt</w:t>
      </w:r>
      <w:r>
        <w:rPr>
          <w:szCs w:val="28"/>
          <w:lang w:val="uk-UA"/>
        </w:rPr>
        <w:t>.</w:t>
      </w:r>
      <w:r>
        <w:rPr>
          <w:szCs w:val="28"/>
          <w:lang w:val="en-US"/>
        </w:rPr>
        <w:t xml:space="preserve"> 1, Ch. 3. - P. 53-107.</w:t>
      </w:r>
    </w:p>
    <w:p w:rsidR="006B783C" w:rsidRDefault="006B783C" w:rsidP="003C47DE">
      <w:pPr>
        <w:numPr>
          <w:ilvl w:val="0"/>
          <w:numId w:val="52"/>
        </w:numPr>
        <w:suppressAutoHyphens w:val="0"/>
        <w:spacing w:line="360" w:lineRule="auto"/>
        <w:jc w:val="both"/>
        <w:rPr>
          <w:szCs w:val="28"/>
          <w:lang w:val="en-US"/>
        </w:rPr>
      </w:pPr>
      <w:r>
        <w:rPr>
          <w:szCs w:val="28"/>
          <w:lang w:val="en-GB"/>
        </w:rPr>
        <w:t>Feinberg M.S., Raplisky E. Reicher-Reiss H., Goldbourt U., et al. Early risk stratification of first inferior myocardial infarction based on admission characteristics.// Abstracts XIVth Congress of the European Society of Cardiology 1992. - Barcelona, Spain. - Abs. 1682.</w:t>
      </w:r>
    </w:p>
    <w:p w:rsidR="006B783C" w:rsidRDefault="006B783C" w:rsidP="003C47DE">
      <w:pPr>
        <w:numPr>
          <w:ilvl w:val="0"/>
          <w:numId w:val="52"/>
        </w:numPr>
        <w:suppressAutoHyphens w:val="0"/>
        <w:spacing w:line="360" w:lineRule="auto"/>
        <w:jc w:val="both"/>
        <w:rPr>
          <w:szCs w:val="28"/>
          <w:lang w:val="en-US"/>
        </w:rPr>
      </w:pPr>
      <w:r>
        <w:rPr>
          <w:iCs/>
          <w:szCs w:val="28"/>
          <w:lang w:val="en-GB"/>
        </w:rPr>
        <w:t>Feldman A.M., Combes A., Wagner D. et al. The role of tumor necrosis factor in the pathophysiology of heart failure // Am. Col. Cardiol. – 2000. - N 35. – P. 537-44.</w:t>
      </w:r>
    </w:p>
    <w:p w:rsidR="006B783C" w:rsidRDefault="006B783C" w:rsidP="003C47DE">
      <w:pPr>
        <w:numPr>
          <w:ilvl w:val="0"/>
          <w:numId w:val="52"/>
        </w:numPr>
        <w:suppressAutoHyphens w:val="0"/>
        <w:spacing w:line="360" w:lineRule="auto"/>
        <w:jc w:val="both"/>
        <w:rPr>
          <w:szCs w:val="28"/>
          <w:lang w:val="en-US"/>
        </w:rPr>
      </w:pPr>
      <w:hyperlink r:id="rId120" w:tooltip="Click to search for citations by this author." w:history="1">
        <w:r>
          <w:rPr>
            <w:rStyle w:val="af0"/>
            <w:bCs/>
            <w:szCs w:val="28"/>
            <w:lang w:val="en-US"/>
          </w:rPr>
          <w:t>Ferrari R</w:t>
        </w:r>
      </w:hyperlink>
      <w:r>
        <w:rPr>
          <w:szCs w:val="28"/>
          <w:lang w:val="uk-UA"/>
        </w:rPr>
        <w:t xml:space="preserve">. </w:t>
      </w:r>
      <w:r>
        <w:rPr>
          <w:bCs/>
          <w:szCs w:val="28"/>
          <w:lang w:val="en-US"/>
        </w:rPr>
        <w:t>Effects of angiotensin-converting enzyme i</w:t>
      </w:r>
      <w:r>
        <w:rPr>
          <w:bCs/>
          <w:szCs w:val="28"/>
          <w:lang w:val="en-US"/>
        </w:rPr>
        <w:t>n</w:t>
      </w:r>
      <w:r>
        <w:rPr>
          <w:bCs/>
          <w:szCs w:val="28"/>
          <w:lang w:val="en-US"/>
        </w:rPr>
        <w:t xml:space="preserve">hibition with perindopril on left ventricular remodeling and clinical outcome: results of the randomized Perindopril and Remodeling in Elderly with Acute Myocardial Infarction (PREAMI) Study </w:t>
      </w:r>
      <w:r>
        <w:rPr>
          <w:bCs/>
          <w:szCs w:val="28"/>
          <w:lang w:val="uk-UA"/>
        </w:rPr>
        <w:t>//</w:t>
      </w:r>
      <w:r>
        <w:rPr>
          <w:szCs w:val="28"/>
          <w:lang w:val="en-US"/>
        </w:rPr>
        <w:t xml:space="preserve"> </w:t>
      </w:r>
      <w:hyperlink r:id="rId121" w:history="1">
        <w:r>
          <w:rPr>
            <w:rStyle w:val="af0"/>
            <w:szCs w:val="28"/>
            <w:lang w:val="en-US"/>
          </w:rPr>
          <w:t>Arch</w:t>
        </w:r>
        <w:r>
          <w:rPr>
            <w:rStyle w:val="af0"/>
            <w:szCs w:val="28"/>
            <w:lang w:val="uk-UA"/>
          </w:rPr>
          <w:t>.</w:t>
        </w:r>
        <w:r>
          <w:rPr>
            <w:rStyle w:val="af0"/>
            <w:szCs w:val="28"/>
            <w:lang w:val="en-US"/>
          </w:rPr>
          <w:t xml:space="preserve"> Intern</w:t>
        </w:r>
        <w:r>
          <w:rPr>
            <w:rStyle w:val="af0"/>
            <w:szCs w:val="28"/>
            <w:lang w:val="uk-UA"/>
          </w:rPr>
          <w:t>.</w:t>
        </w:r>
        <w:r>
          <w:rPr>
            <w:rStyle w:val="af0"/>
            <w:szCs w:val="28"/>
            <w:lang w:val="en-US"/>
          </w:rPr>
          <w:t xml:space="preserve"> Med.</w:t>
        </w:r>
      </w:hyperlink>
      <w:r>
        <w:rPr>
          <w:szCs w:val="28"/>
          <w:lang w:val="en-US"/>
        </w:rPr>
        <w:t xml:space="preserve"> </w:t>
      </w:r>
      <w:r>
        <w:rPr>
          <w:szCs w:val="28"/>
          <w:lang w:val="uk-UA"/>
        </w:rPr>
        <w:t xml:space="preserve">- </w:t>
      </w:r>
      <w:r>
        <w:rPr>
          <w:szCs w:val="28"/>
          <w:lang w:val="en-US"/>
        </w:rPr>
        <w:t>2006</w:t>
      </w:r>
      <w:r>
        <w:rPr>
          <w:szCs w:val="28"/>
          <w:lang w:val="uk-UA"/>
        </w:rPr>
        <w:t>.</w:t>
      </w:r>
      <w:r>
        <w:rPr>
          <w:szCs w:val="28"/>
          <w:lang w:val="en-US"/>
        </w:rPr>
        <w:t xml:space="preserve"> - Vol. </w:t>
      </w:r>
      <w:r>
        <w:rPr>
          <w:szCs w:val="28"/>
          <w:lang w:val="uk-UA"/>
        </w:rPr>
        <w:t>166</w:t>
      </w:r>
      <w:r>
        <w:rPr>
          <w:szCs w:val="28"/>
          <w:lang w:val="en-US"/>
        </w:rPr>
        <w:t xml:space="preserve">, </w:t>
      </w:r>
      <w:r>
        <w:rPr>
          <w:szCs w:val="28"/>
          <w:lang w:val="uk-UA"/>
        </w:rPr>
        <w:t>№</w:t>
      </w:r>
      <w:r>
        <w:rPr>
          <w:szCs w:val="28"/>
          <w:lang w:val="en-US"/>
        </w:rPr>
        <w:t xml:space="preserve"> </w:t>
      </w:r>
      <w:r>
        <w:rPr>
          <w:szCs w:val="28"/>
          <w:lang w:val="uk-UA"/>
        </w:rPr>
        <w:t>6</w:t>
      </w:r>
      <w:r>
        <w:rPr>
          <w:szCs w:val="28"/>
          <w:lang w:val="en-US"/>
        </w:rPr>
        <w:t>.</w:t>
      </w:r>
      <w:r>
        <w:rPr>
          <w:szCs w:val="28"/>
          <w:lang w:val="uk-UA"/>
        </w:rPr>
        <w:t xml:space="preserve"> </w:t>
      </w:r>
      <w:r>
        <w:rPr>
          <w:szCs w:val="28"/>
          <w:lang w:val="en-US"/>
        </w:rPr>
        <w:t>- P. 659-</w:t>
      </w:r>
      <w:r>
        <w:rPr>
          <w:szCs w:val="28"/>
          <w:lang w:val="uk-UA"/>
        </w:rPr>
        <w:t>6</w:t>
      </w:r>
      <w:r>
        <w:rPr>
          <w:szCs w:val="28"/>
          <w:lang w:val="en-US"/>
        </w:rPr>
        <w:t>66</w:t>
      </w:r>
      <w:r>
        <w:rPr>
          <w:szCs w:val="28"/>
          <w:lang w:val="uk-UA"/>
        </w:rPr>
        <w:t>.</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Ferrari R., Bachetti T., Confortini R. et al. </w:t>
      </w:r>
      <w:r>
        <w:rPr>
          <w:szCs w:val="28"/>
          <w:lang w:val="en-GB"/>
        </w:rPr>
        <w:t>Tumor necr</w:t>
      </w:r>
      <w:r>
        <w:rPr>
          <w:szCs w:val="28"/>
          <w:lang w:val="en-GB"/>
        </w:rPr>
        <w:t>o</w:t>
      </w:r>
      <w:r>
        <w:rPr>
          <w:szCs w:val="28"/>
          <w:lang w:val="en-GB"/>
        </w:rPr>
        <w:t xml:space="preserve">sis factor soluble receptors in patients with various degrees of congestive heart failure // Circulation. – 1995. – Vol. 92. – </w:t>
      </w:r>
      <w:r>
        <w:rPr>
          <w:szCs w:val="28"/>
        </w:rPr>
        <w:t>Р</w:t>
      </w:r>
      <w:r>
        <w:rPr>
          <w:szCs w:val="28"/>
          <w:lang w:val="en-GB"/>
        </w:rPr>
        <w:t>. 1479-1486.</w:t>
      </w:r>
    </w:p>
    <w:p w:rsidR="006B783C" w:rsidRDefault="006B783C" w:rsidP="003C47DE">
      <w:pPr>
        <w:numPr>
          <w:ilvl w:val="0"/>
          <w:numId w:val="52"/>
        </w:numPr>
        <w:suppressAutoHyphens w:val="0"/>
        <w:spacing w:line="360" w:lineRule="auto"/>
        <w:jc w:val="both"/>
        <w:rPr>
          <w:szCs w:val="28"/>
          <w:lang w:val="uk-UA"/>
        </w:rPr>
      </w:pPr>
      <w:hyperlink r:id="rId122" w:tooltip="Click to search for citations by this author." w:history="1">
        <w:r>
          <w:rPr>
            <w:bCs/>
            <w:szCs w:val="28"/>
            <w:lang w:val="nb-NO"/>
          </w:rPr>
          <w:t>Fisman E.Z</w:t>
        </w:r>
      </w:hyperlink>
      <w:r>
        <w:rPr>
          <w:szCs w:val="28"/>
          <w:lang w:val="nb-NO"/>
        </w:rPr>
        <w:t xml:space="preserve">., </w:t>
      </w:r>
      <w:hyperlink r:id="rId123" w:tooltip="Click to search for citations by this author." w:history="1">
        <w:r>
          <w:rPr>
            <w:bCs/>
            <w:szCs w:val="28"/>
            <w:lang w:val="nb-NO"/>
          </w:rPr>
          <w:t>Benderly M</w:t>
        </w:r>
      </w:hyperlink>
      <w:r>
        <w:rPr>
          <w:szCs w:val="28"/>
          <w:lang w:val="nb-NO"/>
        </w:rPr>
        <w:t xml:space="preserve">., </w:t>
      </w:r>
      <w:hyperlink r:id="rId124" w:tooltip="Click to search for citations by this author." w:history="1">
        <w:r>
          <w:rPr>
            <w:bCs/>
            <w:szCs w:val="28"/>
            <w:lang w:val="nb-NO"/>
          </w:rPr>
          <w:t>Esper R.J</w:t>
        </w:r>
      </w:hyperlink>
      <w:r>
        <w:rPr>
          <w:szCs w:val="28"/>
          <w:lang w:val="nb-NO"/>
        </w:rPr>
        <w:t xml:space="preserve">. et al. </w:t>
      </w:r>
      <w:r>
        <w:rPr>
          <w:bCs/>
          <w:szCs w:val="28"/>
          <w:lang w:val="en-US"/>
        </w:rPr>
        <w:t xml:space="preserve">Interleukin-6 and the risk of future cardiovascular events in patients with angina pectoris and/or healed myocardial infarction // </w:t>
      </w:r>
      <w:hyperlink r:id="rId125" w:history="1">
        <w:r>
          <w:rPr>
            <w:szCs w:val="28"/>
            <w:lang w:val="en-US"/>
          </w:rPr>
          <w:t>Am. J. Cardiol.</w:t>
        </w:r>
      </w:hyperlink>
      <w:r>
        <w:rPr>
          <w:szCs w:val="28"/>
          <w:lang w:val="en-US"/>
        </w:rPr>
        <w:t>- 2006.- Vol. 98, N 1.- P. 14-18.</w:t>
      </w:r>
    </w:p>
    <w:p w:rsidR="006B783C" w:rsidRDefault="006B783C" w:rsidP="003C47DE">
      <w:pPr>
        <w:numPr>
          <w:ilvl w:val="0"/>
          <w:numId w:val="52"/>
        </w:numPr>
        <w:suppressAutoHyphens w:val="0"/>
        <w:spacing w:line="360" w:lineRule="auto"/>
        <w:jc w:val="both"/>
        <w:rPr>
          <w:szCs w:val="28"/>
          <w:lang w:val="en-US"/>
        </w:rPr>
      </w:pPr>
      <w:r>
        <w:rPr>
          <w:szCs w:val="28"/>
          <w:lang w:val="it-IT"/>
        </w:rPr>
        <w:lastRenderedPageBreak/>
        <w:t xml:space="preserve">Fox K., Alonso Garcia M.A., D.Ardissino et al. </w:t>
      </w:r>
      <w:r>
        <w:rPr>
          <w:szCs w:val="28"/>
          <w:lang w:val="en-US"/>
        </w:rPr>
        <w:t>Guid</w:t>
      </w:r>
      <w:r>
        <w:rPr>
          <w:szCs w:val="28"/>
          <w:lang w:val="en-US"/>
        </w:rPr>
        <w:t>e</w:t>
      </w:r>
      <w:r>
        <w:rPr>
          <w:szCs w:val="28"/>
          <w:lang w:val="en-US"/>
        </w:rPr>
        <w:t>lines on the management of stable angina pectoris. The Task Force on the Management of Stable Angina Pectoris of the E</w:t>
      </w:r>
      <w:r>
        <w:rPr>
          <w:szCs w:val="28"/>
          <w:lang w:val="en-US"/>
        </w:rPr>
        <w:t>u</w:t>
      </w:r>
      <w:r>
        <w:rPr>
          <w:szCs w:val="28"/>
          <w:lang w:val="en-US"/>
        </w:rPr>
        <w:t>ropean Society of Cardiology // Europ. Heart J.</w:t>
      </w:r>
      <w:r>
        <w:rPr>
          <w:szCs w:val="28"/>
          <w:lang w:val="uk-UA"/>
        </w:rPr>
        <w:t xml:space="preserve"> </w:t>
      </w:r>
      <w:r>
        <w:rPr>
          <w:szCs w:val="28"/>
          <w:lang w:val="en-US"/>
        </w:rPr>
        <w:t>- 2006.</w:t>
      </w:r>
      <w:r>
        <w:rPr>
          <w:szCs w:val="28"/>
          <w:lang w:val="uk-UA"/>
        </w:rPr>
        <w:t xml:space="preserve"> </w:t>
      </w:r>
      <w:r>
        <w:rPr>
          <w:szCs w:val="28"/>
          <w:lang w:val="en-US"/>
        </w:rPr>
        <w:t>- Vol. 27, № 11.</w:t>
      </w:r>
      <w:r>
        <w:rPr>
          <w:szCs w:val="28"/>
          <w:lang w:val="uk-UA"/>
        </w:rPr>
        <w:t xml:space="preserve"> </w:t>
      </w:r>
      <w:r>
        <w:rPr>
          <w:szCs w:val="28"/>
          <w:lang w:val="en-US"/>
        </w:rPr>
        <w:t>- P. 1341-1381.</w:t>
      </w:r>
    </w:p>
    <w:p w:rsidR="006B783C" w:rsidRDefault="006B783C" w:rsidP="003C47DE">
      <w:pPr>
        <w:numPr>
          <w:ilvl w:val="0"/>
          <w:numId w:val="52"/>
        </w:numPr>
        <w:suppressAutoHyphens w:val="0"/>
        <w:spacing w:line="360" w:lineRule="auto"/>
        <w:jc w:val="both"/>
        <w:rPr>
          <w:szCs w:val="28"/>
          <w:lang w:val="en-US"/>
        </w:rPr>
      </w:pPr>
      <w:hyperlink r:id="rId126" w:tooltip="Click to search for citations by this author." w:history="1">
        <w:r>
          <w:rPr>
            <w:rStyle w:val="af0"/>
            <w:bCs/>
            <w:szCs w:val="28"/>
            <w:lang w:val="it-IT"/>
          </w:rPr>
          <w:t>Fragasso G</w:t>
        </w:r>
      </w:hyperlink>
      <w:r>
        <w:rPr>
          <w:szCs w:val="28"/>
          <w:lang w:val="uk-UA"/>
        </w:rPr>
        <w:t>.</w:t>
      </w:r>
      <w:r>
        <w:rPr>
          <w:szCs w:val="28"/>
          <w:lang w:val="it-IT"/>
        </w:rPr>
        <w:t xml:space="preserve">, </w:t>
      </w:r>
      <w:hyperlink r:id="rId127" w:tooltip="Click to search for citations by this author." w:history="1">
        <w:r>
          <w:rPr>
            <w:rStyle w:val="af0"/>
            <w:bCs/>
            <w:szCs w:val="28"/>
            <w:lang w:val="it-IT"/>
          </w:rPr>
          <w:t>Perseghin G</w:t>
        </w:r>
      </w:hyperlink>
      <w:r>
        <w:rPr>
          <w:szCs w:val="28"/>
          <w:lang w:val="uk-UA"/>
        </w:rPr>
        <w:t>.</w:t>
      </w:r>
      <w:r>
        <w:rPr>
          <w:szCs w:val="28"/>
          <w:lang w:val="it-IT"/>
        </w:rPr>
        <w:t xml:space="preserve">, </w:t>
      </w:r>
      <w:hyperlink r:id="rId128" w:tooltip="Click to search for citations by this author." w:history="1">
        <w:r>
          <w:rPr>
            <w:rStyle w:val="af0"/>
            <w:bCs/>
            <w:szCs w:val="28"/>
            <w:lang w:val="it-IT"/>
          </w:rPr>
          <w:t>De Cobelli F</w:t>
        </w:r>
      </w:hyperlink>
      <w:r>
        <w:rPr>
          <w:szCs w:val="28"/>
          <w:lang w:val="uk-UA"/>
        </w:rPr>
        <w:t>.</w:t>
      </w:r>
      <w:r>
        <w:rPr>
          <w:szCs w:val="28"/>
          <w:lang w:val="it-IT"/>
        </w:rPr>
        <w:t xml:space="preserve"> et al. </w:t>
      </w:r>
      <w:r>
        <w:rPr>
          <w:bCs/>
          <w:szCs w:val="28"/>
          <w:lang w:val="en-US"/>
        </w:rPr>
        <w:t>Effects of metabolic modulation by trimetazidine on left ventricular fun</w:t>
      </w:r>
      <w:r>
        <w:rPr>
          <w:bCs/>
          <w:szCs w:val="28"/>
          <w:lang w:val="en-US"/>
        </w:rPr>
        <w:t>c</w:t>
      </w:r>
      <w:r>
        <w:rPr>
          <w:bCs/>
          <w:szCs w:val="28"/>
          <w:lang w:val="en-US"/>
        </w:rPr>
        <w:t>tion and phosphocreatine/adenosine triphosphate ratio in p</w:t>
      </w:r>
      <w:r>
        <w:rPr>
          <w:bCs/>
          <w:szCs w:val="28"/>
          <w:lang w:val="en-US"/>
        </w:rPr>
        <w:t>a</w:t>
      </w:r>
      <w:r>
        <w:rPr>
          <w:bCs/>
          <w:szCs w:val="28"/>
          <w:lang w:val="en-US"/>
        </w:rPr>
        <w:t xml:space="preserve">tients with heart failure </w:t>
      </w:r>
      <w:r>
        <w:rPr>
          <w:bCs/>
          <w:szCs w:val="28"/>
          <w:lang w:val="uk-UA"/>
        </w:rPr>
        <w:t>//</w:t>
      </w:r>
      <w:r>
        <w:rPr>
          <w:szCs w:val="28"/>
          <w:lang w:val="en-US"/>
        </w:rPr>
        <w:t xml:space="preserve"> </w:t>
      </w:r>
      <w:hyperlink r:id="rId129" w:history="1">
        <w:r>
          <w:rPr>
            <w:rStyle w:val="af0"/>
            <w:szCs w:val="28"/>
            <w:lang w:val="en-US"/>
          </w:rPr>
          <w:t>Eur</w:t>
        </w:r>
        <w:r>
          <w:rPr>
            <w:rStyle w:val="af0"/>
            <w:szCs w:val="28"/>
            <w:lang w:val="uk-UA"/>
          </w:rPr>
          <w:t>.</w:t>
        </w:r>
        <w:r>
          <w:rPr>
            <w:rStyle w:val="af0"/>
            <w:szCs w:val="28"/>
            <w:lang w:val="en-US"/>
          </w:rPr>
          <w:t xml:space="preserve"> Heart J.</w:t>
        </w:r>
      </w:hyperlink>
      <w:r>
        <w:rPr>
          <w:szCs w:val="28"/>
          <w:lang w:val="en-US"/>
        </w:rPr>
        <w:t xml:space="preserve"> </w:t>
      </w:r>
      <w:r>
        <w:rPr>
          <w:szCs w:val="28"/>
          <w:lang w:val="uk-UA"/>
        </w:rPr>
        <w:t xml:space="preserve">- </w:t>
      </w:r>
      <w:r>
        <w:rPr>
          <w:szCs w:val="28"/>
          <w:lang w:val="en-US"/>
        </w:rPr>
        <w:t>2006</w:t>
      </w:r>
      <w:r>
        <w:rPr>
          <w:szCs w:val="28"/>
          <w:lang w:val="uk-UA"/>
        </w:rPr>
        <w:t xml:space="preserve">. </w:t>
      </w:r>
      <w:r>
        <w:rPr>
          <w:szCs w:val="28"/>
          <w:lang w:val="en-US"/>
        </w:rPr>
        <w:t xml:space="preserve">- Vol. </w:t>
      </w:r>
      <w:r>
        <w:rPr>
          <w:szCs w:val="28"/>
          <w:lang w:val="uk-UA"/>
        </w:rPr>
        <w:t>27</w:t>
      </w:r>
      <w:r>
        <w:rPr>
          <w:szCs w:val="28"/>
          <w:lang w:val="en-US"/>
        </w:rPr>
        <w:t xml:space="preserve">, </w:t>
      </w:r>
      <w:r>
        <w:rPr>
          <w:szCs w:val="28"/>
          <w:lang w:val="uk-UA"/>
        </w:rPr>
        <w:t>№</w:t>
      </w:r>
      <w:r>
        <w:rPr>
          <w:szCs w:val="28"/>
          <w:lang w:val="en-US"/>
        </w:rPr>
        <w:t xml:space="preserve"> </w:t>
      </w:r>
      <w:r>
        <w:rPr>
          <w:szCs w:val="28"/>
          <w:lang w:val="uk-UA"/>
        </w:rPr>
        <w:t>8</w:t>
      </w:r>
      <w:r>
        <w:rPr>
          <w:szCs w:val="28"/>
          <w:lang w:val="en-US"/>
        </w:rPr>
        <w:t>.</w:t>
      </w:r>
      <w:r>
        <w:rPr>
          <w:szCs w:val="28"/>
          <w:lang w:val="uk-UA"/>
        </w:rPr>
        <w:t xml:space="preserve"> </w:t>
      </w:r>
      <w:r>
        <w:rPr>
          <w:szCs w:val="28"/>
          <w:lang w:val="en-US"/>
        </w:rPr>
        <w:t>- P. 942-</w:t>
      </w:r>
      <w:r>
        <w:rPr>
          <w:szCs w:val="28"/>
          <w:lang w:val="uk-UA"/>
        </w:rPr>
        <w:t>94</w:t>
      </w:r>
      <w:r>
        <w:rPr>
          <w:szCs w:val="28"/>
          <w:lang w:val="en-US"/>
        </w:rPr>
        <w:t>8</w:t>
      </w:r>
      <w:r>
        <w:rPr>
          <w:szCs w:val="28"/>
          <w:lang w:val="uk-UA"/>
        </w:rPr>
        <w:t>.</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Fratolla A., Parati G., Cuspidi C. et al. </w:t>
      </w:r>
      <w:r>
        <w:rPr>
          <w:szCs w:val="28"/>
          <w:lang w:val="en-GB"/>
        </w:rPr>
        <w:t>Prognostic value of 24-hour pressure variability // J. Hypertens. – 1993. N 11. – P. 1133-1137.</w:t>
      </w:r>
    </w:p>
    <w:p w:rsidR="006B783C" w:rsidRDefault="006B783C" w:rsidP="003C47DE">
      <w:pPr>
        <w:numPr>
          <w:ilvl w:val="0"/>
          <w:numId w:val="52"/>
        </w:numPr>
        <w:suppressAutoHyphens w:val="0"/>
        <w:spacing w:line="360" w:lineRule="auto"/>
        <w:jc w:val="both"/>
        <w:rPr>
          <w:szCs w:val="28"/>
          <w:lang w:val="en-US"/>
        </w:rPr>
      </w:pPr>
      <w:r>
        <w:rPr>
          <w:szCs w:val="28"/>
          <w:lang w:val="en-US"/>
        </w:rPr>
        <w:t>Fruchart J.-C. Handbook of dislipidemia and atheroscl</w:t>
      </w:r>
      <w:r>
        <w:rPr>
          <w:szCs w:val="28"/>
          <w:lang w:val="en-US"/>
        </w:rPr>
        <w:t>e</w:t>
      </w:r>
      <w:r>
        <w:rPr>
          <w:szCs w:val="28"/>
          <w:lang w:val="en-US"/>
        </w:rPr>
        <w:t xml:space="preserve">rosis. - Paris: Elsevier Sci. Ltd, 2002. </w:t>
      </w:r>
      <w:r>
        <w:rPr>
          <w:szCs w:val="28"/>
          <w:lang w:val="uk-UA"/>
        </w:rPr>
        <w:t>-</w:t>
      </w:r>
      <w:r>
        <w:rPr>
          <w:szCs w:val="28"/>
          <w:lang w:val="en-US"/>
        </w:rPr>
        <w:t xml:space="preserve"> 72 p.</w:t>
      </w:r>
    </w:p>
    <w:p w:rsidR="006B783C" w:rsidRDefault="006B783C" w:rsidP="003C47DE">
      <w:pPr>
        <w:numPr>
          <w:ilvl w:val="0"/>
          <w:numId w:val="52"/>
        </w:numPr>
        <w:suppressAutoHyphens w:val="0"/>
        <w:spacing w:line="360" w:lineRule="auto"/>
        <w:jc w:val="both"/>
        <w:rPr>
          <w:szCs w:val="28"/>
          <w:lang w:val="en-US"/>
        </w:rPr>
      </w:pPr>
      <w:r>
        <w:rPr>
          <w:iCs/>
          <w:szCs w:val="28"/>
          <w:lang w:val="en-GB"/>
        </w:rPr>
        <w:t>Fuchs D., Weiss G., Reibnegger G., Wachter H. The role of neopterin as a monitor of cellular immune activation in transplantation, inflammatory, infectious, and malignant di</w:t>
      </w:r>
      <w:r>
        <w:rPr>
          <w:iCs/>
          <w:szCs w:val="28"/>
          <w:lang w:val="en-GB"/>
        </w:rPr>
        <w:t>s</w:t>
      </w:r>
      <w:r>
        <w:rPr>
          <w:iCs/>
          <w:szCs w:val="28"/>
          <w:lang w:val="en-GB"/>
        </w:rPr>
        <w:t>eases // Crit. Rev</w:t>
      </w:r>
      <w:r>
        <w:rPr>
          <w:iCs/>
          <w:szCs w:val="28"/>
        </w:rPr>
        <w:t xml:space="preserve">. </w:t>
      </w:r>
      <w:r>
        <w:rPr>
          <w:iCs/>
          <w:szCs w:val="28"/>
          <w:lang w:val="en-GB"/>
        </w:rPr>
        <w:t>Clin</w:t>
      </w:r>
      <w:r>
        <w:rPr>
          <w:iCs/>
          <w:szCs w:val="28"/>
        </w:rPr>
        <w:t xml:space="preserve">. </w:t>
      </w:r>
      <w:r>
        <w:rPr>
          <w:iCs/>
          <w:szCs w:val="28"/>
          <w:lang w:val="en-GB"/>
        </w:rPr>
        <w:t>Lab</w:t>
      </w:r>
      <w:r>
        <w:rPr>
          <w:iCs/>
          <w:szCs w:val="28"/>
        </w:rPr>
        <w:t xml:space="preserve">. </w:t>
      </w:r>
      <w:r>
        <w:rPr>
          <w:iCs/>
          <w:szCs w:val="28"/>
          <w:lang w:val="en-GB"/>
        </w:rPr>
        <w:t>Sci</w:t>
      </w:r>
      <w:r>
        <w:rPr>
          <w:iCs/>
          <w:szCs w:val="28"/>
        </w:rPr>
        <w:t xml:space="preserve">. – 1992. - </w:t>
      </w:r>
      <w:r>
        <w:rPr>
          <w:iCs/>
          <w:szCs w:val="28"/>
          <w:lang w:val="en-US"/>
        </w:rPr>
        <w:t>N</w:t>
      </w:r>
      <w:r>
        <w:rPr>
          <w:iCs/>
          <w:szCs w:val="28"/>
        </w:rPr>
        <w:t xml:space="preserve"> 29. – </w:t>
      </w:r>
      <w:r>
        <w:rPr>
          <w:iCs/>
          <w:szCs w:val="28"/>
          <w:lang w:val="en-US"/>
        </w:rPr>
        <w:t>P</w:t>
      </w:r>
      <w:r>
        <w:rPr>
          <w:iCs/>
          <w:szCs w:val="28"/>
        </w:rPr>
        <w:t>. 397-41.</w:t>
      </w:r>
    </w:p>
    <w:p w:rsidR="006B783C" w:rsidRDefault="006B783C" w:rsidP="003C47DE">
      <w:pPr>
        <w:numPr>
          <w:ilvl w:val="0"/>
          <w:numId w:val="52"/>
        </w:numPr>
        <w:suppressAutoHyphens w:val="0"/>
        <w:spacing w:line="360" w:lineRule="auto"/>
        <w:jc w:val="both"/>
        <w:rPr>
          <w:szCs w:val="28"/>
          <w:lang w:val="en-US"/>
        </w:rPr>
      </w:pPr>
      <w:hyperlink r:id="rId130" w:tooltip="Click to search for citations by this author." w:history="1">
        <w:r>
          <w:rPr>
            <w:bCs/>
            <w:szCs w:val="28"/>
            <w:lang w:val="en-US"/>
          </w:rPr>
          <w:t>Funk C.D</w:t>
        </w:r>
      </w:hyperlink>
      <w:r>
        <w:rPr>
          <w:szCs w:val="28"/>
          <w:lang w:val="en-US"/>
        </w:rPr>
        <w:t xml:space="preserve">. </w:t>
      </w:r>
      <w:r>
        <w:rPr>
          <w:bCs/>
          <w:szCs w:val="28"/>
          <w:lang w:val="en-US"/>
        </w:rPr>
        <w:t>Leukotriene modifiers as potential therape</w:t>
      </w:r>
      <w:r>
        <w:rPr>
          <w:bCs/>
          <w:szCs w:val="28"/>
          <w:lang w:val="en-US"/>
        </w:rPr>
        <w:t>u</w:t>
      </w:r>
      <w:r>
        <w:rPr>
          <w:bCs/>
          <w:szCs w:val="28"/>
          <w:lang w:val="en-US"/>
        </w:rPr>
        <w:t xml:space="preserve">tics for cardiovascular disease // </w:t>
      </w:r>
      <w:hyperlink r:id="rId131" w:history="1">
        <w:r>
          <w:rPr>
            <w:szCs w:val="28"/>
            <w:lang w:val="en-US"/>
          </w:rPr>
          <w:t>Nat. Rev. Drug Discov.</w:t>
        </w:r>
      </w:hyperlink>
      <w:r>
        <w:rPr>
          <w:szCs w:val="28"/>
          <w:lang w:val="en-US"/>
        </w:rPr>
        <w:t>- 2005.- Vol. 4, N 8.- P. 664-672.</w:t>
      </w:r>
    </w:p>
    <w:p w:rsidR="006B783C" w:rsidRDefault="006B783C" w:rsidP="003C47DE">
      <w:pPr>
        <w:numPr>
          <w:ilvl w:val="0"/>
          <w:numId w:val="52"/>
        </w:numPr>
        <w:suppressAutoHyphens w:val="0"/>
        <w:spacing w:line="360" w:lineRule="auto"/>
        <w:jc w:val="both"/>
        <w:rPr>
          <w:szCs w:val="28"/>
          <w:lang w:val="en-US"/>
        </w:rPr>
      </w:pPr>
      <w:r>
        <w:rPr>
          <w:szCs w:val="28"/>
          <w:lang w:val="it-IT"/>
        </w:rPr>
        <w:t xml:space="preserve">Giallauria F., Lucci R., Pietrosante M. at al. </w:t>
      </w:r>
      <w:r>
        <w:rPr>
          <w:szCs w:val="28"/>
          <w:lang w:val="en-US"/>
        </w:rPr>
        <w:t>Exercise-based cardiac rehabilitation improves heart rate recovery in elderly patients after acute myocardial infarction // J. Gero</w:t>
      </w:r>
      <w:r>
        <w:rPr>
          <w:szCs w:val="28"/>
          <w:lang w:val="en-US"/>
        </w:rPr>
        <w:t>n</w:t>
      </w:r>
      <w:r>
        <w:rPr>
          <w:szCs w:val="28"/>
          <w:lang w:val="en-US"/>
        </w:rPr>
        <w:t>tol. A Biol. Sci. Med. Sci.- 2006.- Vol. 61, N 7.- P. 713-717.</w:t>
      </w:r>
    </w:p>
    <w:p w:rsidR="006B783C" w:rsidRDefault="006B783C" w:rsidP="003C47DE">
      <w:pPr>
        <w:numPr>
          <w:ilvl w:val="0"/>
          <w:numId w:val="52"/>
        </w:numPr>
        <w:suppressAutoHyphens w:val="0"/>
        <w:spacing w:line="360" w:lineRule="auto"/>
        <w:jc w:val="both"/>
        <w:rPr>
          <w:szCs w:val="28"/>
        </w:rPr>
      </w:pPr>
      <w:hyperlink r:id="rId132" w:history="1">
        <w:r>
          <w:rPr>
            <w:bCs/>
            <w:szCs w:val="28"/>
            <w:lang w:val="en-US"/>
          </w:rPr>
          <w:t>Gligorova S</w:t>
        </w:r>
      </w:hyperlink>
      <w:r>
        <w:rPr>
          <w:szCs w:val="28"/>
          <w:lang w:val="uk-UA"/>
        </w:rPr>
        <w:t>.</w:t>
      </w:r>
      <w:r>
        <w:rPr>
          <w:szCs w:val="28"/>
          <w:lang w:val="en-US"/>
        </w:rPr>
        <w:t xml:space="preserve">, </w:t>
      </w:r>
      <w:hyperlink r:id="rId133" w:history="1">
        <w:r>
          <w:rPr>
            <w:bCs/>
            <w:szCs w:val="28"/>
            <w:lang w:val="en-US"/>
          </w:rPr>
          <w:t>Agrusta M</w:t>
        </w:r>
      </w:hyperlink>
      <w:r>
        <w:rPr>
          <w:szCs w:val="28"/>
          <w:lang w:val="en-US"/>
        </w:rPr>
        <w:t>.</w:t>
      </w:r>
      <w:r>
        <w:rPr>
          <w:szCs w:val="28"/>
          <w:lang w:val="uk-UA"/>
        </w:rPr>
        <w:t xml:space="preserve">  </w:t>
      </w:r>
      <w:r>
        <w:rPr>
          <w:bCs/>
          <w:szCs w:val="28"/>
          <w:lang w:val="en-US"/>
        </w:rPr>
        <w:t>Pacing</w:t>
      </w:r>
      <w:r>
        <w:rPr>
          <w:bCs/>
          <w:szCs w:val="28"/>
          <w:lang w:val="uk-UA"/>
        </w:rPr>
        <w:t xml:space="preserve"> </w:t>
      </w:r>
      <w:r>
        <w:rPr>
          <w:bCs/>
          <w:szCs w:val="28"/>
          <w:lang w:val="en-US"/>
        </w:rPr>
        <w:t>stress</w:t>
      </w:r>
      <w:r>
        <w:rPr>
          <w:bCs/>
          <w:szCs w:val="28"/>
          <w:lang w:val="uk-UA"/>
        </w:rPr>
        <w:t xml:space="preserve"> </w:t>
      </w:r>
      <w:r>
        <w:rPr>
          <w:bCs/>
          <w:szCs w:val="28"/>
          <w:lang w:val="en-US"/>
        </w:rPr>
        <w:t>echocardio</w:t>
      </w:r>
      <w:r>
        <w:rPr>
          <w:bCs/>
          <w:szCs w:val="28"/>
          <w:lang w:val="en-US"/>
        </w:rPr>
        <w:t>g</w:t>
      </w:r>
      <w:r>
        <w:rPr>
          <w:bCs/>
          <w:szCs w:val="28"/>
          <w:lang w:val="en-US"/>
        </w:rPr>
        <w:t>raphy</w:t>
      </w:r>
      <w:r>
        <w:rPr>
          <w:bCs/>
          <w:szCs w:val="28"/>
          <w:lang w:val="uk-UA"/>
        </w:rPr>
        <w:t xml:space="preserve"> // </w:t>
      </w:r>
      <w:hyperlink r:id="rId134" w:history="1">
        <w:r>
          <w:rPr>
            <w:szCs w:val="28"/>
            <w:lang w:val="en-US"/>
          </w:rPr>
          <w:t>Cardiovasc</w:t>
        </w:r>
        <w:r>
          <w:rPr>
            <w:szCs w:val="28"/>
            <w:lang w:val="uk-UA"/>
          </w:rPr>
          <w:t xml:space="preserve">. </w:t>
        </w:r>
        <w:r>
          <w:rPr>
            <w:szCs w:val="28"/>
          </w:rPr>
          <w:t>Ultrasound</w:t>
        </w:r>
        <w:r>
          <w:rPr>
            <w:szCs w:val="28"/>
            <w:lang w:val="uk-UA"/>
          </w:rPr>
          <w:t>.</w:t>
        </w:r>
      </w:hyperlink>
      <w:r>
        <w:rPr>
          <w:szCs w:val="28"/>
          <w:lang w:val="uk-UA"/>
        </w:rPr>
        <w:t xml:space="preserve">- 2005.- </w:t>
      </w:r>
      <w:r>
        <w:rPr>
          <w:szCs w:val="28"/>
          <w:lang w:val="en-US"/>
        </w:rPr>
        <w:t>Vol</w:t>
      </w:r>
      <w:r>
        <w:rPr>
          <w:szCs w:val="28"/>
          <w:lang w:val="uk-UA"/>
        </w:rPr>
        <w:t>. 3</w:t>
      </w:r>
      <w:r>
        <w:rPr>
          <w:szCs w:val="28"/>
          <w:lang w:val="en-US"/>
        </w:rPr>
        <w:t xml:space="preserve">.- </w:t>
      </w:r>
      <w:r>
        <w:rPr>
          <w:szCs w:val="28"/>
        </w:rPr>
        <w:t>Р</w:t>
      </w:r>
      <w:r>
        <w:rPr>
          <w:szCs w:val="28"/>
          <w:lang w:val="en-US"/>
        </w:rPr>
        <w:t>.</w:t>
      </w:r>
      <w:r>
        <w:rPr>
          <w:szCs w:val="28"/>
        </w:rPr>
        <w:t xml:space="preserve"> </w:t>
      </w:r>
      <w:r>
        <w:rPr>
          <w:szCs w:val="28"/>
          <w:lang w:val="en-US"/>
        </w:rPr>
        <w:t xml:space="preserve">36. </w:t>
      </w:r>
    </w:p>
    <w:p w:rsidR="006B783C" w:rsidRDefault="006B783C" w:rsidP="003C47DE">
      <w:pPr>
        <w:numPr>
          <w:ilvl w:val="0"/>
          <w:numId w:val="52"/>
        </w:numPr>
        <w:suppressAutoHyphens w:val="0"/>
        <w:spacing w:line="360" w:lineRule="auto"/>
        <w:jc w:val="both"/>
        <w:rPr>
          <w:szCs w:val="28"/>
          <w:lang w:val="en-US"/>
        </w:rPr>
      </w:pPr>
      <w:hyperlink r:id="rId135" w:tooltip="Click to search for citations by this author." w:history="1">
        <w:r>
          <w:rPr>
            <w:bCs/>
            <w:szCs w:val="28"/>
            <w:lang w:val="en-US"/>
          </w:rPr>
          <w:t>Gold</w:t>
        </w:r>
        <w:r>
          <w:rPr>
            <w:bCs/>
            <w:szCs w:val="28"/>
            <w:lang w:val="en-GB"/>
          </w:rPr>
          <w:t xml:space="preserve"> </w:t>
        </w:r>
        <w:r>
          <w:rPr>
            <w:bCs/>
            <w:szCs w:val="28"/>
            <w:lang w:val="en-US"/>
          </w:rPr>
          <w:t>L</w:t>
        </w:r>
        <w:r>
          <w:rPr>
            <w:bCs/>
            <w:szCs w:val="28"/>
            <w:lang w:val="en-GB"/>
          </w:rPr>
          <w:t>.</w:t>
        </w:r>
        <w:r>
          <w:rPr>
            <w:bCs/>
            <w:szCs w:val="28"/>
            <w:lang w:val="en-US"/>
          </w:rPr>
          <w:t>D</w:t>
        </w:r>
      </w:hyperlink>
      <w:r>
        <w:rPr>
          <w:szCs w:val="28"/>
          <w:lang w:val="en-GB"/>
        </w:rPr>
        <w:t xml:space="preserve">., </w:t>
      </w:r>
      <w:hyperlink r:id="rId136" w:tooltip="Click to search for citations by this author." w:history="1">
        <w:r>
          <w:rPr>
            <w:bCs/>
            <w:szCs w:val="28"/>
            <w:lang w:val="en-US"/>
          </w:rPr>
          <w:t>Krumholz</w:t>
        </w:r>
        <w:r>
          <w:rPr>
            <w:bCs/>
            <w:szCs w:val="28"/>
            <w:lang w:val="en-GB"/>
          </w:rPr>
          <w:t xml:space="preserve"> </w:t>
        </w:r>
        <w:r>
          <w:rPr>
            <w:bCs/>
            <w:szCs w:val="28"/>
            <w:lang w:val="en-US"/>
          </w:rPr>
          <w:t>H</w:t>
        </w:r>
        <w:r>
          <w:rPr>
            <w:bCs/>
            <w:szCs w:val="28"/>
            <w:lang w:val="en-GB"/>
          </w:rPr>
          <w:t>.</w:t>
        </w:r>
        <w:r>
          <w:rPr>
            <w:bCs/>
            <w:szCs w:val="28"/>
            <w:lang w:val="en-US"/>
          </w:rPr>
          <w:t>M</w:t>
        </w:r>
      </w:hyperlink>
      <w:r>
        <w:rPr>
          <w:szCs w:val="28"/>
          <w:lang w:val="en-GB"/>
        </w:rPr>
        <w:t xml:space="preserve">. </w:t>
      </w:r>
      <w:r>
        <w:rPr>
          <w:bCs/>
          <w:szCs w:val="28"/>
          <w:lang w:val="en-US"/>
        </w:rPr>
        <w:t>Gender differences in trea</w:t>
      </w:r>
      <w:r>
        <w:rPr>
          <w:bCs/>
          <w:szCs w:val="28"/>
          <w:lang w:val="en-US"/>
        </w:rPr>
        <w:t>t</w:t>
      </w:r>
      <w:r>
        <w:rPr>
          <w:bCs/>
          <w:szCs w:val="28"/>
          <w:lang w:val="en-US"/>
        </w:rPr>
        <w:t>ment of heart failure and acute myocardial infarction: a que</w:t>
      </w:r>
      <w:r>
        <w:rPr>
          <w:bCs/>
          <w:szCs w:val="28"/>
          <w:lang w:val="en-US"/>
        </w:rPr>
        <w:t>s</w:t>
      </w:r>
      <w:r>
        <w:rPr>
          <w:bCs/>
          <w:szCs w:val="28"/>
          <w:lang w:val="en-US"/>
        </w:rPr>
        <w:t xml:space="preserve">tion of quality or epidemiology? // </w:t>
      </w:r>
      <w:hyperlink r:id="rId137" w:history="1">
        <w:r>
          <w:rPr>
            <w:szCs w:val="28"/>
            <w:lang w:val="en-US"/>
          </w:rPr>
          <w:t>Cardiol. Rev.</w:t>
        </w:r>
      </w:hyperlink>
      <w:r>
        <w:rPr>
          <w:szCs w:val="28"/>
          <w:lang w:val="en-US"/>
        </w:rPr>
        <w:t>- 2006.- Vol. 14, N 4.- P. 180-186. </w:t>
      </w:r>
    </w:p>
    <w:p w:rsidR="006B783C" w:rsidRDefault="006B783C" w:rsidP="003C47DE">
      <w:pPr>
        <w:numPr>
          <w:ilvl w:val="0"/>
          <w:numId w:val="52"/>
        </w:numPr>
        <w:suppressAutoHyphens w:val="0"/>
        <w:spacing w:line="360" w:lineRule="auto"/>
        <w:jc w:val="both"/>
        <w:rPr>
          <w:szCs w:val="28"/>
          <w:lang w:val="en-US"/>
        </w:rPr>
      </w:pPr>
      <w:r>
        <w:rPr>
          <w:szCs w:val="28"/>
          <w:lang w:val="fr-FR"/>
        </w:rPr>
        <w:t>Goldberg</w:t>
      </w:r>
      <w:r>
        <w:rPr>
          <w:szCs w:val="28"/>
          <w:lang w:val="uk-UA"/>
        </w:rPr>
        <w:t xml:space="preserve"> </w:t>
      </w:r>
      <w:r>
        <w:rPr>
          <w:szCs w:val="28"/>
          <w:lang w:val="fr-FR"/>
        </w:rPr>
        <w:t>R</w:t>
      </w:r>
      <w:r>
        <w:rPr>
          <w:szCs w:val="28"/>
          <w:lang w:val="uk-UA"/>
        </w:rPr>
        <w:t>.</w:t>
      </w:r>
      <w:r>
        <w:rPr>
          <w:szCs w:val="28"/>
          <w:lang w:val="fr-FR"/>
        </w:rPr>
        <w:t>J</w:t>
      </w:r>
      <w:r>
        <w:rPr>
          <w:szCs w:val="28"/>
          <w:lang w:val="uk-UA"/>
        </w:rPr>
        <w:t xml:space="preserve">., </w:t>
      </w:r>
      <w:r>
        <w:rPr>
          <w:szCs w:val="28"/>
          <w:lang w:val="fr-FR"/>
        </w:rPr>
        <w:t>Cui</w:t>
      </w:r>
      <w:r>
        <w:rPr>
          <w:szCs w:val="28"/>
          <w:lang w:val="uk-UA"/>
        </w:rPr>
        <w:t xml:space="preserve"> </w:t>
      </w:r>
      <w:r>
        <w:rPr>
          <w:szCs w:val="28"/>
          <w:lang w:val="fr-FR"/>
        </w:rPr>
        <w:t>J</w:t>
      </w:r>
      <w:r>
        <w:rPr>
          <w:szCs w:val="28"/>
          <w:lang w:val="uk-UA"/>
        </w:rPr>
        <w:t xml:space="preserve">., </w:t>
      </w:r>
      <w:r>
        <w:rPr>
          <w:szCs w:val="28"/>
          <w:lang w:val="fr-FR"/>
        </w:rPr>
        <w:t>Olendzki</w:t>
      </w:r>
      <w:r>
        <w:rPr>
          <w:szCs w:val="28"/>
          <w:lang w:val="uk-UA"/>
        </w:rPr>
        <w:t xml:space="preserve"> </w:t>
      </w:r>
      <w:r>
        <w:rPr>
          <w:szCs w:val="28"/>
          <w:lang w:val="fr-FR"/>
        </w:rPr>
        <w:t>B</w:t>
      </w:r>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szCs w:val="28"/>
          <w:lang w:val="en-US"/>
        </w:rPr>
        <w:t>Excess body weight, clinical profile, management practices, and hospital prognosis in men and women after acute myocardial infarction // Am. Heart J.- 2006.- Vol. 151, N 6.- P. 1297-1304.</w:t>
      </w:r>
    </w:p>
    <w:p w:rsidR="006B783C" w:rsidRDefault="006B783C" w:rsidP="003C47DE">
      <w:pPr>
        <w:numPr>
          <w:ilvl w:val="0"/>
          <w:numId w:val="52"/>
        </w:numPr>
        <w:suppressAutoHyphens w:val="0"/>
        <w:spacing w:line="360" w:lineRule="auto"/>
        <w:jc w:val="both"/>
        <w:rPr>
          <w:szCs w:val="28"/>
          <w:lang w:val="uk-UA"/>
        </w:rPr>
      </w:pPr>
      <w:hyperlink r:id="rId138" w:history="1">
        <w:r>
          <w:rPr>
            <w:rStyle w:val="af0"/>
            <w:szCs w:val="28"/>
            <w:lang w:val="it-IT"/>
          </w:rPr>
          <w:t>Gosse P., Dubourg O., Gueret P.</w:t>
        </w:r>
      </w:hyperlink>
      <w:r>
        <w:rPr>
          <w:szCs w:val="28"/>
          <w:lang w:val="it-IT"/>
        </w:rPr>
        <w:t xml:space="preserve"> </w:t>
      </w:r>
      <w:r>
        <w:rPr>
          <w:szCs w:val="28"/>
          <w:lang w:val="en-US"/>
        </w:rPr>
        <w:t>Regression of left ve</w:t>
      </w:r>
      <w:r>
        <w:rPr>
          <w:szCs w:val="28"/>
          <w:lang w:val="en-US"/>
        </w:rPr>
        <w:t>n</w:t>
      </w:r>
      <w:r>
        <w:rPr>
          <w:szCs w:val="28"/>
          <w:lang w:val="en-US"/>
        </w:rPr>
        <w:t>tricular hypertrophy with echocardiography: some lessons from the LIVE study // J</w:t>
      </w:r>
      <w:r>
        <w:rPr>
          <w:szCs w:val="28"/>
          <w:lang w:val="uk-UA"/>
        </w:rPr>
        <w:t>.</w:t>
      </w:r>
      <w:r>
        <w:rPr>
          <w:szCs w:val="28"/>
          <w:lang w:val="en-US"/>
        </w:rPr>
        <w:t xml:space="preserve"> Hypertens. - 2003. - Vol.</w:t>
      </w:r>
      <w:r>
        <w:rPr>
          <w:szCs w:val="28"/>
          <w:lang w:val="uk-UA"/>
        </w:rPr>
        <w:t xml:space="preserve"> </w:t>
      </w:r>
      <w:r>
        <w:rPr>
          <w:szCs w:val="28"/>
          <w:lang w:val="en-US"/>
        </w:rPr>
        <w:t>21, №</w:t>
      </w:r>
      <w:r>
        <w:rPr>
          <w:szCs w:val="28"/>
          <w:lang w:val="uk-UA"/>
        </w:rPr>
        <w:t xml:space="preserve"> </w:t>
      </w:r>
      <w:r>
        <w:rPr>
          <w:szCs w:val="28"/>
          <w:lang w:val="en-US"/>
        </w:rPr>
        <w:t xml:space="preserve">1. - </w:t>
      </w:r>
      <w:r>
        <w:rPr>
          <w:szCs w:val="28"/>
        </w:rPr>
        <w:t>Р</w:t>
      </w:r>
      <w:r>
        <w:rPr>
          <w:szCs w:val="28"/>
          <w:lang w:val="en-US"/>
        </w:rPr>
        <w:t>.</w:t>
      </w:r>
      <w:r>
        <w:rPr>
          <w:szCs w:val="28"/>
          <w:lang w:val="uk-UA"/>
        </w:rPr>
        <w:t xml:space="preserve"> </w:t>
      </w:r>
      <w:r>
        <w:rPr>
          <w:szCs w:val="28"/>
          <w:lang w:val="en-US"/>
        </w:rPr>
        <w:t>217-221.</w:t>
      </w:r>
    </w:p>
    <w:p w:rsidR="006B783C" w:rsidRDefault="006B783C" w:rsidP="003C47DE">
      <w:pPr>
        <w:numPr>
          <w:ilvl w:val="0"/>
          <w:numId w:val="52"/>
        </w:numPr>
        <w:suppressAutoHyphens w:val="0"/>
        <w:spacing w:line="360" w:lineRule="auto"/>
        <w:jc w:val="both"/>
        <w:rPr>
          <w:szCs w:val="28"/>
          <w:lang w:val="uk-UA"/>
        </w:rPr>
      </w:pPr>
      <w:hyperlink r:id="rId139" w:tooltip="Click to search for citations by this author." w:history="1">
        <w:r>
          <w:rPr>
            <w:bCs/>
            <w:szCs w:val="28"/>
            <w:lang w:val="fr-FR"/>
          </w:rPr>
          <w:t>Grabowski</w:t>
        </w:r>
        <w:r>
          <w:rPr>
            <w:bCs/>
            <w:szCs w:val="28"/>
            <w:lang w:val="uk-UA"/>
          </w:rPr>
          <w:t xml:space="preserve"> </w:t>
        </w:r>
        <w:r>
          <w:rPr>
            <w:bCs/>
            <w:szCs w:val="28"/>
            <w:lang w:val="fr-FR"/>
          </w:rPr>
          <w:t>M</w:t>
        </w:r>
      </w:hyperlink>
      <w:r>
        <w:rPr>
          <w:szCs w:val="28"/>
          <w:lang w:val="uk-UA"/>
        </w:rPr>
        <w:t xml:space="preserve">., </w:t>
      </w:r>
      <w:hyperlink r:id="rId140" w:tooltip="Click to search for citations by this author." w:history="1">
        <w:r>
          <w:rPr>
            <w:bCs/>
            <w:szCs w:val="28"/>
            <w:lang w:val="fr-FR"/>
          </w:rPr>
          <w:t>Filipiak</w:t>
        </w:r>
        <w:r>
          <w:rPr>
            <w:bCs/>
            <w:szCs w:val="28"/>
            <w:lang w:val="uk-UA"/>
          </w:rPr>
          <w:t xml:space="preserve"> </w:t>
        </w:r>
        <w:r>
          <w:rPr>
            <w:bCs/>
            <w:szCs w:val="28"/>
            <w:lang w:val="fr-FR"/>
          </w:rPr>
          <w:t>K</w:t>
        </w:r>
        <w:r>
          <w:rPr>
            <w:bCs/>
            <w:szCs w:val="28"/>
            <w:lang w:val="uk-UA"/>
          </w:rPr>
          <w:t>.</w:t>
        </w:r>
        <w:r>
          <w:rPr>
            <w:bCs/>
            <w:szCs w:val="28"/>
            <w:lang w:val="fr-FR"/>
          </w:rPr>
          <w:t>J</w:t>
        </w:r>
      </w:hyperlink>
      <w:r>
        <w:rPr>
          <w:szCs w:val="28"/>
          <w:lang w:val="uk-UA"/>
        </w:rPr>
        <w:t xml:space="preserve">., </w:t>
      </w:r>
      <w:hyperlink r:id="rId141" w:tooltip="Click to search for citations by this author." w:history="1">
        <w:r>
          <w:rPr>
            <w:bCs/>
            <w:szCs w:val="28"/>
            <w:lang w:val="fr-FR"/>
          </w:rPr>
          <w:t>Malek</w:t>
        </w:r>
        <w:r>
          <w:rPr>
            <w:bCs/>
            <w:szCs w:val="28"/>
            <w:lang w:val="uk-UA"/>
          </w:rPr>
          <w:t xml:space="preserve"> </w:t>
        </w:r>
        <w:r>
          <w:rPr>
            <w:bCs/>
            <w:szCs w:val="28"/>
            <w:lang w:val="fr-FR"/>
          </w:rPr>
          <w:t>L</w:t>
        </w:r>
        <w:r>
          <w:rPr>
            <w:bCs/>
            <w:szCs w:val="28"/>
            <w:lang w:val="uk-UA"/>
          </w:rPr>
          <w:t>.</w:t>
        </w:r>
        <w:r>
          <w:rPr>
            <w:bCs/>
            <w:szCs w:val="28"/>
            <w:lang w:val="fr-FR"/>
          </w:rPr>
          <w:t>A</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Admi</w:t>
      </w:r>
      <w:r>
        <w:rPr>
          <w:bCs/>
          <w:szCs w:val="28"/>
          <w:lang w:val="en-US"/>
        </w:rPr>
        <w:t>s</w:t>
      </w:r>
      <w:r>
        <w:rPr>
          <w:bCs/>
          <w:szCs w:val="28"/>
          <w:lang w:val="en-US"/>
        </w:rPr>
        <w:t xml:space="preserve">sion B-type natriuretic peptide assessment improves early risk stratification by Killip classes and TIMI risk score in patients with acute ST elevation myocardial infarction treated with primary angioplasty // </w:t>
      </w:r>
      <w:hyperlink r:id="rId142" w:history="1">
        <w:r>
          <w:rPr>
            <w:szCs w:val="28"/>
            <w:lang w:val="en-US"/>
          </w:rPr>
          <w:t>Int J Cardiol.</w:t>
        </w:r>
      </w:hyperlink>
      <w:r>
        <w:rPr>
          <w:szCs w:val="28"/>
          <w:lang w:val="en-US"/>
        </w:rPr>
        <w:t>- 2006.- pubmed.</w:t>
      </w:r>
    </w:p>
    <w:p w:rsidR="006B783C" w:rsidRDefault="006B783C" w:rsidP="003C47DE">
      <w:pPr>
        <w:numPr>
          <w:ilvl w:val="0"/>
          <w:numId w:val="52"/>
        </w:numPr>
        <w:suppressAutoHyphens w:val="0"/>
        <w:spacing w:line="360" w:lineRule="auto"/>
        <w:jc w:val="both"/>
        <w:rPr>
          <w:szCs w:val="28"/>
          <w:lang w:val="uk-UA"/>
        </w:rPr>
      </w:pPr>
      <w:r>
        <w:rPr>
          <w:szCs w:val="28"/>
          <w:lang w:val="en-US"/>
        </w:rPr>
        <w:t>Gregorio G. Exercise test after acute myocardial infar</w:t>
      </w:r>
      <w:r>
        <w:rPr>
          <w:szCs w:val="28"/>
          <w:lang w:val="en-US"/>
        </w:rPr>
        <w:t>c</w:t>
      </w:r>
      <w:r>
        <w:rPr>
          <w:szCs w:val="28"/>
          <w:lang w:val="en-US"/>
        </w:rPr>
        <w:t>tion: without therapy? // Ital</w:t>
      </w:r>
      <w:r>
        <w:rPr>
          <w:szCs w:val="28"/>
          <w:lang w:val="uk-UA"/>
        </w:rPr>
        <w:t>.</w:t>
      </w:r>
      <w:r>
        <w:rPr>
          <w:szCs w:val="28"/>
          <w:lang w:val="en-US"/>
        </w:rPr>
        <w:t xml:space="preserve"> Heart J. - 2001. - № 2</w:t>
      </w:r>
      <w:r>
        <w:rPr>
          <w:szCs w:val="28"/>
          <w:lang w:val="uk-UA"/>
        </w:rPr>
        <w:t xml:space="preserve"> </w:t>
      </w:r>
      <w:r>
        <w:rPr>
          <w:szCs w:val="28"/>
          <w:lang w:val="en-US"/>
        </w:rPr>
        <w:t xml:space="preserve">(12 Suppl). - </w:t>
      </w:r>
      <w:r>
        <w:rPr>
          <w:szCs w:val="28"/>
        </w:rPr>
        <w:t>Р</w:t>
      </w:r>
      <w:r>
        <w:rPr>
          <w:szCs w:val="28"/>
          <w:lang w:val="en-US"/>
        </w:rPr>
        <w:t>.</w:t>
      </w:r>
      <w:r>
        <w:rPr>
          <w:szCs w:val="28"/>
          <w:lang w:val="uk-UA"/>
        </w:rPr>
        <w:t xml:space="preserve"> </w:t>
      </w:r>
      <w:r>
        <w:rPr>
          <w:szCs w:val="28"/>
          <w:lang w:val="en-US"/>
        </w:rPr>
        <w:t>1337-1341.</w:t>
      </w:r>
    </w:p>
    <w:p w:rsidR="006B783C" w:rsidRDefault="006B783C" w:rsidP="003C47DE">
      <w:pPr>
        <w:numPr>
          <w:ilvl w:val="0"/>
          <w:numId w:val="52"/>
        </w:numPr>
        <w:suppressAutoHyphens w:val="0"/>
        <w:spacing w:line="360" w:lineRule="auto"/>
        <w:jc w:val="both"/>
        <w:rPr>
          <w:szCs w:val="28"/>
          <w:lang w:val="uk-UA"/>
        </w:rPr>
      </w:pPr>
      <w:r>
        <w:rPr>
          <w:szCs w:val="28"/>
          <w:lang w:val="en-GB"/>
        </w:rPr>
        <w:lastRenderedPageBreak/>
        <w:t xml:space="preserve">Guidelines for the diagnosis and treatment of chronic heart failure. Task Force for the diagnosis and treatment of chronic heart failure, european society of cardiology / W.J. Remme, K. Swedberg (Co-Chairmen) // Europ. </w:t>
      </w:r>
      <w:r>
        <w:rPr>
          <w:szCs w:val="28"/>
        </w:rPr>
        <w:t>Heart. J. – 2001. – Vol. 22. – P. 1527-1560.</w:t>
      </w:r>
    </w:p>
    <w:p w:rsidR="006B783C" w:rsidRDefault="006B783C" w:rsidP="003C47DE">
      <w:pPr>
        <w:numPr>
          <w:ilvl w:val="0"/>
          <w:numId w:val="52"/>
        </w:numPr>
        <w:suppressAutoHyphens w:val="0"/>
        <w:spacing w:line="360" w:lineRule="auto"/>
        <w:jc w:val="both"/>
        <w:rPr>
          <w:szCs w:val="28"/>
          <w:lang w:val="uk-UA"/>
        </w:rPr>
      </w:pPr>
      <w:r>
        <w:rPr>
          <w:iCs/>
          <w:szCs w:val="28"/>
          <w:lang w:val="en-GB"/>
        </w:rPr>
        <w:t>Gulick T., Chung M., Pieper S. et al. Interleukin 1 and tumor necrosis factor inhibit cardiac myocyte adrenergic r</w:t>
      </w:r>
      <w:r>
        <w:rPr>
          <w:iCs/>
          <w:szCs w:val="28"/>
          <w:lang w:val="en-GB"/>
        </w:rPr>
        <w:t>e</w:t>
      </w:r>
      <w:r>
        <w:rPr>
          <w:iCs/>
          <w:szCs w:val="28"/>
          <w:lang w:val="en-GB"/>
        </w:rPr>
        <w:t>sponsiveness // Proc. Natl. acad. Sci. USA – 1989. – N 86. – P. 6753-7.</w:t>
      </w:r>
    </w:p>
    <w:p w:rsidR="006B783C" w:rsidRDefault="006B783C" w:rsidP="003C47DE">
      <w:pPr>
        <w:numPr>
          <w:ilvl w:val="0"/>
          <w:numId w:val="52"/>
        </w:numPr>
        <w:suppressAutoHyphens w:val="0"/>
        <w:spacing w:line="360" w:lineRule="auto"/>
        <w:jc w:val="both"/>
        <w:rPr>
          <w:szCs w:val="28"/>
          <w:lang w:val="uk-UA"/>
        </w:rPr>
      </w:pPr>
      <w:hyperlink r:id="rId143" w:history="1">
        <w:r>
          <w:rPr>
            <w:rStyle w:val="af0"/>
            <w:bCs/>
            <w:szCs w:val="28"/>
            <w:lang w:val="nl-NL"/>
          </w:rPr>
          <w:t>Hak Lee S</w:t>
        </w:r>
      </w:hyperlink>
      <w:r>
        <w:rPr>
          <w:szCs w:val="28"/>
          <w:lang w:val="nl-NL"/>
        </w:rPr>
        <w:t xml:space="preserve">., </w:t>
      </w:r>
      <w:hyperlink r:id="rId144" w:history="1">
        <w:r>
          <w:rPr>
            <w:rStyle w:val="af0"/>
            <w:bCs/>
            <w:szCs w:val="28"/>
            <w:lang w:val="nl-NL"/>
          </w:rPr>
          <w:t>Bo Yoon S</w:t>
        </w:r>
      </w:hyperlink>
      <w:r>
        <w:rPr>
          <w:szCs w:val="28"/>
          <w:lang w:val="nl-NL"/>
        </w:rPr>
        <w:t xml:space="preserve">., </w:t>
      </w:r>
      <w:hyperlink r:id="rId145" w:history="1">
        <w:r>
          <w:rPr>
            <w:rStyle w:val="af0"/>
            <w:bCs/>
            <w:szCs w:val="28"/>
            <w:lang w:val="nl-NL"/>
          </w:rPr>
          <w:t>Jung J.H</w:t>
        </w:r>
      </w:hyperlink>
      <w:r>
        <w:rPr>
          <w:szCs w:val="28"/>
          <w:lang w:val="nl-NL"/>
        </w:rPr>
        <w:t>.</w:t>
      </w:r>
      <w:r>
        <w:rPr>
          <w:bCs/>
          <w:szCs w:val="28"/>
          <w:lang w:val="nl-NL"/>
        </w:rPr>
        <w:t xml:space="preserve"> et al.</w:t>
      </w:r>
      <w:r>
        <w:rPr>
          <w:szCs w:val="28"/>
          <w:lang w:val="nl-NL"/>
        </w:rPr>
        <w:t xml:space="preserve"> </w:t>
      </w:r>
      <w:r>
        <w:rPr>
          <w:bCs/>
          <w:szCs w:val="28"/>
          <w:lang w:val="en-US"/>
        </w:rPr>
        <w:t>Prognostic fa</w:t>
      </w:r>
      <w:r>
        <w:rPr>
          <w:bCs/>
          <w:szCs w:val="28"/>
          <w:lang w:val="en-US"/>
        </w:rPr>
        <w:t>c</w:t>
      </w:r>
      <w:r>
        <w:rPr>
          <w:bCs/>
          <w:szCs w:val="28"/>
          <w:lang w:val="en-US"/>
        </w:rPr>
        <w:t xml:space="preserve">tors in patients with minor troponin-I elevation but without acute myocardial infarction // </w:t>
      </w:r>
      <w:hyperlink r:id="rId146" w:history="1">
        <w:r>
          <w:rPr>
            <w:rStyle w:val="af0"/>
            <w:szCs w:val="28"/>
            <w:lang w:val="en-US"/>
          </w:rPr>
          <w:t>Coron. Artery Dis.</w:t>
        </w:r>
      </w:hyperlink>
      <w:r>
        <w:rPr>
          <w:szCs w:val="28"/>
          <w:lang w:val="uk-UA"/>
        </w:rPr>
        <w:t xml:space="preserve"> </w:t>
      </w:r>
      <w:r>
        <w:rPr>
          <w:szCs w:val="28"/>
          <w:lang w:val="en-US"/>
        </w:rPr>
        <w:t>- 2006.</w:t>
      </w:r>
      <w:r>
        <w:rPr>
          <w:szCs w:val="28"/>
          <w:lang w:val="uk-UA"/>
        </w:rPr>
        <w:t xml:space="preserve"> </w:t>
      </w:r>
      <w:r>
        <w:rPr>
          <w:szCs w:val="28"/>
          <w:lang w:val="en-US"/>
        </w:rPr>
        <w:t xml:space="preserve">- Vol. 17, </w:t>
      </w:r>
      <w:r>
        <w:rPr>
          <w:szCs w:val="28"/>
          <w:lang w:val="uk-UA"/>
        </w:rPr>
        <w:t>№</w:t>
      </w:r>
      <w:r>
        <w:rPr>
          <w:szCs w:val="28"/>
          <w:lang w:val="en-US"/>
        </w:rPr>
        <w:t xml:space="preserve"> 3.</w:t>
      </w:r>
      <w:r>
        <w:rPr>
          <w:szCs w:val="28"/>
          <w:lang w:val="uk-UA"/>
        </w:rPr>
        <w:t xml:space="preserve"> </w:t>
      </w:r>
      <w:r>
        <w:rPr>
          <w:szCs w:val="28"/>
          <w:lang w:val="en-US"/>
        </w:rPr>
        <w:t>- P. 249-253.</w:t>
      </w:r>
    </w:p>
    <w:p w:rsidR="006B783C" w:rsidRDefault="006B783C" w:rsidP="003C47DE">
      <w:pPr>
        <w:numPr>
          <w:ilvl w:val="0"/>
          <w:numId w:val="52"/>
        </w:numPr>
        <w:suppressAutoHyphens w:val="0"/>
        <w:spacing w:line="360" w:lineRule="auto"/>
        <w:jc w:val="both"/>
        <w:rPr>
          <w:szCs w:val="28"/>
          <w:lang w:val="en-US"/>
        </w:rPr>
      </w:pPr>
      <w:hyperlink r:id="rId147" w:tooltip="Click to search for citations by this author." w:history="1">
        <w:r>
          <w:rPr>
            <w:bCs/>
            <w:szCs w:val="28"/>
            <w:lang w:val="en-US"/>
          </w:rPr>
          <w:t>Hakonarson H</w:t>
        </w:r>
      </w:hyperlink>
      <w:r>
        <w:rPr>
          <w:szCs w:val="28"/>
          <w:lang w:val="en-US"/>
        </w:rPr>
        <w:t xml:space="preserve">. </w:t>
      </w:r>
      <w:r>
        <w:rPr>
          <w:bCs/>
          <w:szCs w:val="28"/>
          <w:lang w:val="en-US"/>
        </w:rPr>
        <w:t xml:space="preserve">Role of FLAP and PDE4D in Myocardial Infarction and Stroke: Target Discovery and Future Treatment Options // </w:t>
      </w:r>
      <w:hyperlink r:id="rId148" w:history="1">
        <w:r>
          <w:rPr>
            <w:szCs w:val="28"/>
            <w:lang w:val="en-US"/>
          </w:rPr>
          <w:t>Curr. Treat. Options. Cardiovasc. Med.</w:t>
        </w:r>
      </w:hyperlink>
      <w:r>
        <w:rPr>
          <w:szCs w:val="28"/>
          <w:lang w:val="en-US"/>
        </w:rPr>
        <w:t>- 2006.- Vol. 8, N 3.- 183-192.</w:t>
      </w:r>
    </w:p>
    <w:p w:rsidR="006B783C" w:rsidRDefault="006B783C" w:rsidP="003C47DE">
      <w:pPr>
        <w:numPr>
          <w:ilvl w:val="0"/>
          <w:numId w:val="52"/>
        </w:numPr>
        <w:suppressAutoHyphens w:val="0"/>
        <w:spacing w:line="360" w:lineRule="auto"/>
        <w:jc w:val="both"/>
        <w:rPr>
          <w:szCs w:val="28"/>
          <w:lang w:val="uk-UA"/>
        </w:rPr>
      </w:pPr>
      <w:hyperlink r:id="rId149" w:tooltip="Click to search for citations by this author." w:history="1">
        <w:r>
          <w:rPr>
            <w:rStyle w:val="af0"/>
            <w:bCs/>
            <w:szCs w:val="28"/>
            <w:lang w:val="en-US"/>
          </w:rPr>
          <w:t>Hakonarson H</w:t>
        </w:r>
      </w:hyperlink>
      <w:r>
        <w:rPr>
          <w:szCs w:val="28"/>
          <w:lang w:val="uk-UA"/>
        </w:rPr>
        <w:t>.</w:t>
      </w:r>
      <w:r>
        <w:rPr>
          <w:szCs w:val="28"/>
          <w:lang w:val="en-US"/>
        </w:rPr>
        <w:t xml:space="preserve">, </w:t>
      </w:r>
      <w:hyperlink r:id="rId150" w:tooltip="Click to search for citations by this author." w:history="1">
        <w:r>
          <w:rPr>
            <w:rStyle w:val="af0"/>
            <w:bCs/>
            <w:szCs w:val="28"/>
            <w:lang w:val="en-US"/>
          </w:rPr>
          <w:t>Thorvaldsson S</w:t>
        </w:r>
      </w:hyperlink>
      <w:r>
        <w:rPr>
          <w:szCs w:val="28"/>
          <w:lang w:val="uk-UA"/>
        </w:rPr>
        <w:t>.</w:t>
      </w:r>
      <w:r>
        <w:rPr>
          <w:szCs w:val="28"/>
          <w:lang w:val="en-US"/>
        </w:rPr>
        <w:t xml:space="preserve">, </w:t>
      </w:r>
      <w:hyperlink r:id="rId151" w:tooltip="Click to search for citations by this author." w:history="1">
        <w:r>
          <w:rPr>
            <w:rStyle w:val="af0"/>
            <w:bCs/>
            <w:szCs w:val="28"/>
            <w:lang w:val="en-US"/>
          </w:rPr>
          <w:t>Helgadottir A</w:t>
        </w:r>
      </w:hyperlink>
      <w:r>
        <w:rPr>
          <w:szCs w:val="28"/>
          <w:lang w:val="uk-UA"/>
        </w:rPr>
        <w:t xml:space="preserve">. </w:t>
      </w:r>
      <w:r>
        <w:rPr>
          <w:szCs w:val="28"/>
          <w:lang w:val="en-US"/>
        </w:rPr>
        <w:t xml:space="preserve">et al.  </w:t>
      </w:r>
      <w:r>
        <w:rPr>
          <w:bCs/>
          <w:szCs w:val="28"/>
          <w:lang w:val="en-US"/>
        </w:rPr>
        <w:t>Effects of a 5-lipoxygenase-activating protein inhibitor on biomarkers associated with risk of myocardial infarction: a ra</w:t>
      </w:r>
      <w:r>
        <w:rPr>
          <w:bCs/>
          <w:szCs w:val="28"/>
          <w:lang w:val="en-US"/>
        </w:rPr>
        <w:t>n</w:t>
      </w:r>
      <w:r>
        <w:rPr>
          <w:bCs/>
          <w:szCs w:val="28"/>
          <w:lang w:val="en-US"/>
        </w:rPr>
        <w:t xml:space="preserve">domized trial // </w:t>
      </w:r>
      <w:hyperlink r:id="rId152" w:history="1">
        <w:r>
          <w:rPr>
            <w:rStyle w:val="af0"/>
            <w:szCs w:val="28"/>
            <w:lang w:val="en-US"/>
          </w:rPr>
          <w:t>JAMA.</w:t>
        </w:r>
      </w:hyperlink>
      <w:r>
        <w:rPr>
          <w:szCs w:val="28"/>
          <w:lang w:val="uk-UA"/>
        </w:rPr>
        <w:t xml:space="preserve"> </w:t>
      </w:r>
      <w:r>
        <w:rPr>
          <w:szCs w:val="28"/>
          <w:lang w:val="en-US"/>
        </w:rPr>
        <w:t>- 2005.</w:t>
      </w:r>
      <w:r>
        <w:rPr>
          <w:szCs w:val="28"/>
          <w:lang w:val="uk-UA"/>
        </w:rPr>
        <w:t xml:space="preserve"> </w:t>
      </w:r>
      <w:r>
        <w:rPr>
          <w:szCs w:val="28"/>
          <w:lang w:val="en-US"/>
        </w:rPr>
        <w:t xml:space="preserve">- Vol. 293, </w:t>
      </w:r>
      <w:r>
        <w:rPr>
          <w:szCs w:val="28"/>
          <w:lang w:val="uk-UA"/>
        </w:rPr>
        <w:t>№</w:t>
      </w:r>
      <w:r>
        <w:rPr>
          <w:szCs w:val="28"/>
          <w:lang w:val="en-US"/>
        </w:rPr>
        <w:t xml:space="preserve"> 18.</w:t>
      </w:r>
      <w:r>
        <w:rPr>
          <w:szCs w:val="28"/>
          <w:lang w:val="uk-UA"/>
        </w:rPr>
        <w:t xml:space="preserve"> </w:t>
      </w:r>
      <w:r>
        <w:rPr>
          <w:szCs w:val="28"/>
          <w:lang w:val="en-US"/>
        </w:rPr>
        <w:t>- P. 2245-2256.</w:t>
      </w:r>
    </w:p>
    <w:p w:rsidR="006B783C" w:rsidRDefault="006B783C" w:rsidP="003C47DE">
      <w:pPr>
        <w:numPr>
          <w:ilvl w:val="0"/>
          <w:numId w:val="52"/>
        </w:numPr>
        <w:suppressAutoHyphens w:val="0"/>
        <w:spacing w:line="360" w:lineRule="auto"/>
        <w:jc w:val="both"/>
        <w:rPr>
          <w:szCs w:val="28"/>
          <w:lang w:val="en-US"/>
        </w:rPr>
      </w:pPr>
      <w:hyperlink r:id="rId153" w:tooltip="Click to search for citations by this author." w:history="1">
        <w:r>
          <w:rPr>
            <w:bCs/>
            <w:szCs w:val="28"/>
            <w:lang w:val="fr-FR"/>
          </w:rPr>
          <w:t>Hanania G</w:t>
        </w:r>
      </w:hyperlink>
      <w:r>
        <w:rPr>
          <w:szCs w:val="28"/>
          <w:lang w:val="fr-FR"/>
        </w:rPr>
        <w:t xml:space="preserve">., </w:t>
      </w:r>
      <w:hyperlink r:id="rId154" w:tooltip="Click to search for citations by this author." w:history="1">
        <w:r>
          <w:rPr>
            <w:bCs/>
            <w:szCs w:val="28"/>
            <w:lang w:val="fr-FR"/>
          </w:rPr>
          <w:t>Haiat R</w:t>
        </w:r>
      </w:hyperlink>
      <w:r>
        <w:rPr>
          <w:szCs w:val="28"/>
          <w:lang w:val="fr-FR"/>
        </w:rPr>
        <w:t xml:space="preserve">., </w:t>
      </w:r>
      <w:hyperlink r:id="rId155" w:tooltip="Click to search for citations by this author." w:history="1">
        <w:r>
          <w:rPr>
            <w:bCs/>
            <w:szCs w:val="28"/>
            <w:lang w:val="fr-FR"/>
          </w:rPr>
          <w:t>Olive T</w:t>
        </w:r>
      </w:hyperlink>
      <w:r>
        <w:rPr>
          <w:szCs w:val="28"/>
          <w:lang w:val="fr-FR"/>
        </w:rPr>
        <w:t xml:space="preserve">. et al. </w:t>
      </w:r>
      <w:r>
        <w:rPr>
          <w:bCs/>
          <w:szCs w:val="28"/>
          <w:lang w:val="en-US"/>
        </w:rPr>
        <w:t>Coronary artery di</w:t>
      </w:r>
      <w:r>
        <w:rPr>
          <w:bCs/>
          <w:szCs w:val="28"/>
          <w:lang w:val="en-US"/>
        </w:rPr>
        <w:t>s</w:t>
      </w:r>
      <w:r>
        <w:rPr>
          <w:bCs/>
          <w:szCs w:val="28"/>
          <w:lang w:val="en-US"/>
        </w:rPr>
        <w:t xml:space="preserve">ease observed in general hospitals: ETTIC study. Comparison between trimetazidine and mononitrate isosorbide for patients receiving beta-blockers // </w:t>
      </w:r>
      <w:hyperlink r:id="rId156" w:history="1">
        <w:r>
          <w:rPr>
            <w:szCs w:val="28"/>
            <w:lang w:val="en-US"/>
          </w:rPr>
          <w:t>Ann Cardiol Angeiol.</w:t>
        </w:r>
      </w:hyperlink>
      <w:r>
        <w:rPr>
          <w:szCs w:val="28"/>
          <w:lang w:val="en-US"/>
        </w:rPr>
        <w:t>- 2002.- Vol. 51, N 5.- P. 268-274.</w:t>
      </w:r>
    </w:p>
    <w:p w:rsidR="006B783C" w:rsidRDefault="006B783C" w:rsidP="003C47DE">
      <w:pPr>
        <w:numPr>
          <w:ilvl w:val="0"/>
          <w:numId w:val="52"/>
        </w:numPr>
        <w:suppressAutoHyphens w:val="0"/>
        <w:spacing w:line="360" w:lineRule="auto"/>
        <w:jc w:val="both"/>
        <w:rPr>
          <w:szCs w:val="28"/>
          <w:lang w:val="en-US"/>
        </w:rPr>
      </w:pPr>
      <w:r>
        <w:rPr>
          <w:szCs w:val="28"/>
          <w:lang w:val="en-GB"/>
        </w:rPr>
        <w:t>Hasper D., Hummel M., Kleber F.X. et. al. Systemic i</w:t>
      </w:r>
      <w:r>
        <w:rPr>
          <w:szCs w:val="28"/>
          <w:lang w:val="en-GB"/>
        </w:rPr>
        <w:t>n</w:t>
      </w:r>
      <w:r>
        <w:rPr>
          <w:szCs w:val="28"/>
          <w:lang w:val="en-GB"/>
        </w:rPr>
        <w:t xml:space="preserve">flammation in patients with heart failure // Europ. </w:t>
      </w:r>
      <w:r>
        <w:rPr>
          <w:szCs w:val="28"/>
        </w:rPr>
        <w:t>Heart J. – 1998. – Vol. 19, № 5. – P. 761-765.</w:t>
      </w:r>
    </w:p>
    <w:p w:rsidR="006B783C" w:rsidRDefault="006B783C" w:rsidP="003C47DE">
      <w:pPr>
        <w:numPr>
          <w:ilvl w:val="0"/>
          <w:numId w:val="52"/>
        </w:numPr>
        <w:suppressAutoHyphens w:val="0"/>
        <w:spacing w:line="360" w:lineRule="auto"/>
        <w:jc w:val="both"/>
        <w:rPr>
          <w:szCs w:val="28"/>
          <w:lang w:val="uk-UA"/>
        </w:rPr>
      </w:pPr>
      <w:hyperlink r:id="rId157" w:history="1">
        <w:r>
          <w:rPr>
            <w:rStyle w:val="af0"/>
            <w:bCs/>
            <w:szCs w:val="28"/>
            <w:lang w:val="es-ES_tradnl"/>
          </w:rPr>
          <w:t>Hayat S</w:t>
        </w:r>
        <w:r>
          <w:rPr>
            <w:rStyle w:val="af0"/>
            <w:bCs/>
            <w:szCs w:val="28"/>
            <w:lang w:val="uk-UA"/>
          </w:rPr>
          <w:t>.</w:t>
        </w:r>
        <w:r>
          <w:rPr>
            <w:rStyle w:val="af0"/>
            <w:bCs/>
            <w:szCs w:val="28"/>
            <w:lang w:val="es-ES_tradnl"/>
          </w:rPr>
          <w:t>A</w:t>
        </w:r>
      </w:hyperlink>
      <w:r>
        <w:rPr>
          <w:szCs w:val="28"/>
          <w:lang w:val="uk-UA"/>
        </w:rPr>
        <w:t>.</w:t>
      </w:r>
      <w:r>
        <w:rPr>
          <w:szCs w:val="28"/>
          <w:lang w:val="es-ES_tradnl"/>
        </w:rPr>
        <w:t xml:space="preserve">, </w:t>
      </w:r>
      <w:hyperlink r:id="rId158" w:history="1">
        <w:r>
          <w:rPr>
            <w:rStyle w:val="af0"/>
            <w:bCs/>
            <w:szCs w:val="28"/>
            <w:lang w:val="es-ES_tradnl"/>
          </w:rPr>
          <w:t>Senior R</w:t>
        </w:r>
      </w:hyperlink>
      <w:r>
        <w:rPr>
          <w:szCs w:val="28"/>
          <w:lang w:val="es-ES_tradnl"/>
        </w:rPr>
        <w:t>.</w:t>
      </w:r>
      <w:r>
        <w:rPr>
          <w:szCs w:val="28"/>
          <w:lang w:val="uk-UA"/>
        </w:rPr>
        <w:t xml:space="preserve"> </w:t>
      </w:r>
      <w:r>
        <w:rPr>
          <w:bCs/>
          <w:szCs w:val="28"/>
          <w:lang w:val="en-US"/>
        </w:rPr>
        <w:t>Safety: the heart of the matter</w:t>
      </w:r>
      <w:r>
        <w:rPr>
          <w:bCs/>
          <w:szCs w:val="28"/>
          <w:lang w:val="uk-UA"/>
        </w:rPr>
        <w:t xml:space="preserve"> // </w:t>
      </w:r>
      <w:hyperlink r:id="rId159" w:history="1">
        <w:r>
          <w:rPr>
            <w:rStyle w:val="af0"/>
            <w:szCs w:val="28"/>
            <w:lang w:val="en-US"/>
          </w:rPr>
          <w:t>Eur</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Echocardiogr.</w:t>
        </w:r>
      </w:hyperlink>
      <w:r>
        <w:rPr>
          <w:szCs w:val="28"/>
          <w:lang w:val="en-US"/>
        </w:rPr>
        <w:t xml:space="preserve"> </w:t>
      </w:r>
      <w:r>
        <w:rPr>
          <w:szCs w:val="28"/>
          <w:lang w:val="uk-UA"/>
        </w:rPr>
        <w:t xml:space="preserve">- </w:t>
      </w:r>
      <w:r>
        <w:rPr>
          <w:szCs w:val="28"/>
          <w:lang w:val="en-US"/>
        </w:rPr>
        <w:t>2005</w:t>
      </w:r>
      <w:r>
        <w:rPr>
          <w:szCs w:val="28"/>
          <w:lang w:val="uk-UA"/>
        </w:rPr>
        <w:t>. -</w:t>
      </w:r>
      <w:r>
        <w:rPr>
          <w:szCs w:val="28"/>
          <w:lang w:val="en-US"/>
        </w:rPr>
        <w:t xml:space="preserve"> Vol. 6, № 4.</w:t>
      </w:r>
      <w:r>
        <w:rPr>
          <w:szCs w:val="28"/>
          <w:lang w:val="uk-UA"/>
        </w:rPr>
        <w:t xml:space="preserve"> </w:t>
      </w:r>
      <w:r>
        <w:rPr>
          <w:szCs w:val="28"/>
          <w:lang w:val="en-US"/>
        </w:rPr>
        <w:t>- P. 235-237.</w:t>
      </w:r>
    </w:p>
    <w:p w:rsidR="006B783C" w:rsidRDefault="006B783C" w:rsidP="003C47DE">
      <w:pPr>
        <w:numPr>
          <w:ilvl w:val="0"/>
          <w:numId w:val="52"/>
        </w:numPr>
        <w:suppressAutoHyphens w:val="0"/>
        <w:spacing w:line="360" w:lineRule="auto"/>
        <w:jc w:val="both"/>
        <w:rPr>
          <w:szCs w:val="28"/>
          <w:lang w:val="uk-UA"/>
        </w:rPr>
      </w:pPr>
      <w:r>
        <w:rPr>
          <w:szCs w:val="28"/>
          <w:lang w:val="en-GB"/>
        </w:rPr>
        <w:t>Hedback B., Perk J., Hornblad M., Ohlossin U. Cardiac rehabilitation after coronary artery bypass surgery: 10-year r</w:t>
      </w:r>
      <w:r>
        <w:rPr>
          <w:szCs w:val="28"/>
          <w:lang w:val="en-GB"/>
        </w:rPr>
        <w:t>e</w:t>
      </w:r>
      <w:r>
        <w:rPr>
          <w:szCs w:val="28"/>
          <w:lang w:val="en-GB"/>
        </w:rPr>
        <w:t xml:space="preserve">sults on mortality and readmission to hospital. Department of Internal Medicine and Rehabilitation, Oscarshamn Hospital, Oscarhamn Sweden PMI 11455847 (Pub. Med. </w:t>
      </w:r>
      <w:r>
        <w:rPr>
          <w:szCs w:val="28"/>
        </w:rPr>
        <w:t>Index for Medline).</w:t>
      </w:r>
    </w:p>
    <w:p w:rsidR="006B783C" w:rsidRDefault="006B783C" w:rsidP="003C47DE">
      <w:pPr>
        <w:numPr>
          <w:ilvl w:val="0"/>
          <w:numId w:val="52"/>
        </w:numPr>
        <w:suppressAutoHyphens w:val="0"/>
        <w:spacing w:line="360" w:lineRule="auto"/>
        <w:jc w:val="both"/>
        <w:rPr>
          <w:szCs w:val="28"/>
          <w:lang w:val="en-US"/>
        </w:rPr>
      </w:pPr>
      <w:hyperlink r:id="rId160" w:tooltip="Click to search for citations by this author." w:history="1">
        <w:r>
          <w:rPr>
            <w:bCs/>
            <w:szCs w:val="28"/>
            <w:lang w:val="nb-NO"/>
          </w:rPr>
          <w:t>Heer T</w:t>
        </w:r>
      </w:hyperlink>
      <w:r>
        <w:rPr>
          <w:szCs w:val="28"/>
          <w:lang w:val="nb-NO"/>
        </w:rPr>
        <w:t xml:space="preserve">., </w:t>
      </w:r>
      <w:hyperlink r:id="rId161" w:tooltip="Click to search for citations by this author." w:history="1">
        <w:r>
          <w:rPr>
            <w:bCs/>
            <w:szCs w:val="28"/>
            <w:lang w:val="nb-NO"/>
          </w:rPr>
          <w:t>Gitt A.K</w:t>
        </w:r>
      </w:hyperlink>
      <w:r>
        <w:rPr>
          <w:szCs w:val="28"/>
          <w:lang w:val="nb-NO"/>
        </w:rPr>
        <w:t xml:space="preserve">., </w:t>
      </w:r>
      <w:hyperlink r:id="rId162" w:tooltip="Click to search for citations by this author." w:history="1">
        <w:r>
          <w:rPr>
            <w:bCs/>
            <w:szCs w:val="28"/>
            <w:lang w:val="nb-NO"/>
          </w:rPr>
          <w:t>Juenger C</w:t>
        </w:r>
      </w:hyperlink>
      <w:r>
        <w:rPr>
          <w:szCs w:val="28"/>
          <w:lang w:val="nb-NO"/>
        </w:rPr>
        <w:t xml:space="preserve">. et al.  </w:t>
      </w:r>
      <w:r>
        <w:rPr>
          <w:bCs/>
          <w:szCs w:val="28"/>
          <w:lang w:val="en-US"/>
        </w:rPr>
        <w:t xml:space="preserve">Gender differences in acute non-ST-segment elevation myocardial infarction // </w:t>
      </w:r>
      <w:hyperlink r:id="rId163" w:history="1">
        <w:r>
          <w:rPr>
            <w:szCs w:val="28"/>
            <w:lang w:val="en-US"/>
          </w:rPr>
          <w:t>Am. J. Cardiol.</w:t>
        </w:r>
      </w:hyperlink>
      <w:r>
        <w:rPr>
          <w:szCs w:val="28"/>
          <w:lang w:val="en-US"/>
        </w:rPr>
        <w:t>- 2006.- Vol.  98, N 2.- P. 160-166.</w:t>
      </w:r>
    </w:p>
    <w:p w:rsidR="006B783C" w:rsidRDefault="006B783C" w:rsidP="003C47DE">
      <w:pPr>
        <w:numPr>
          <w:ilvl w:val="0"/>
          <w:numId w:val="52"/>
        </w:numPr>
        <w:suppressAutoHyphens w:val="0"/>
        <w:spacing w:line="360" w:lineRule="auto"/>
        <w:jc w:val="both"/>
        <w:rPr>
          <w:szCs w:val="28"/>
          <w:lang w:val="en-US"/>
        </w:rPr>
      </w:pPr>
      <w:hyperlink r:id="rId164" w:tooltip="Click to search for citations by this author." w:history="1">
        <w:r>
          <w:rPr>
            <w:bCs/>
            <w:szCs w:val="28"/>
            <w:lang w:val="es-ES_tradnl"/>
          </w:rPr>
          <w:t>Helgadottir A</w:t>
        </w:r>
      </w:hyperlink>
      <w:r>
        <w:rPr>
          <w:szCs w:val="28"/>
          <w:lang w:val="es-ES_tradnl"/>
        </w:rPr>
        <w:t xml:space="preserve">., </w:t>
      </w:r>
      <w:hyperlink r:id="rId165" w:tooltip="Click to search for citations by this author." w:history="1">
        <w:r>
          <w:rPr>
            <w:bCs/>
            <w:szCs w:val="28"/>
            <w:lang w:val="es-ES_tradnl"/>
          </w:rPr>
          <w:t>Manolescu A</w:t>
        </w:r>
      </w:hyperlink>
      <w:r>
        <w:rPr>
          <w:szCs w:val="28"/>
          <w:lang w:val="es-ES_tradnl"/>
        </w:rPr>
        <w:t xml:space="preserve">., </w:t>
      </w:r>
      <w:hyperlink r:id="rId166" w:tooltip="Click to search for citations by this author." w:history="1">
        <w:r>
          <w:rPr>
            <w:bCs/>
            <w:szCs w:val="28"/>
            <w:lang w:val="es-ES_tradnl"/>
          </w:rPr>
          <w:t>Helgason A</w:t>
        </w:r>
      </w:hyperlink>
      <w:r>
        <w:rPr>
          <w:szCs w:val="28"/>
          <w:lang w:val="es-ES_tradnl"/>
        </w:rPr>
        <w:t xml:space="preserve">. et al.  </w:t>
      </w:r>
      <w:r>
        <w:rPr>
          <w:bCs/>
          <w:szCs w:val="28"/>
          <w:lang w:val="en-US"/>
        </w:rPr>
        <w:t>A var</w:t>
      </w:r>
      <w:r>
        <w:rPr>
          <w:bCs/>
          <w:szCs w:val="28"/>
          <w:lang w:val="en-US"/>
        </w:rPr>
        <w:t>i</w:t>
      </w:r>
      <w:r>
        <w:rPr>
          <w:bCs/>
          <w:szCs w:val="28"/>
          <w:lang w:val="en-US"/>
        </w:rPr>
        <w:t>ant of the gene encoding leukotriene A4 hydrolase confers et</w:t>
      </w:r>
      <w:r>
        <w:rPr>
          <w:bCs/>
          <w:szCs w:val="28"/>
          <w:lang w:val="en-US"/>
        </w:rPr>
        <w:t>h</w:t>
      </w:r>
      <w:r>
        <w:rPr>
          <w:bCs/>
          <w:szCs w:val="28"/>
          <w:lang w:val="en-US"/>
        </w:rPr>
        <w:t xml:space="preserve">nicity-specific risk of myocardial infarction // </w:t>
      </w:r>
      <w:hyperlink r:id="rId167" w:history="1">
        <w:r>
          <w:rPr>
            <w:szCs w:val="28"/>
            <w:lang w:val="en-US"/>
          </w:rPr>
          <w:t>Nat. Genet.</w:t>
        </w:r>
      </w:hyperlink>
      <w:r>
        <w:rPr>
          <w:szCs w:val="28"/>
          <w:lang w:val="en-US"/>
        </w:rPr>
        <w:t>- 2006.- Vol. 38,  N 1.- P. 68-74.</w:t>
      </w:r>
    </w:p>
    <w:p w:rsidR="006B783C" w:rsidRDefault="006B783C" w:rsidP="003C47DE">
      <w:pPr>
        <w:numPr>
          <w:ilvl w:val="0"/>
          <w:numId w:val="52"/>
        </w:numPr>
        <w:suppressAutoHyphens w:val="0"/>
        <w:spacing w:line="360" w:lineRule="auto"/>
        <w:jc w:val="both"/>
        <w:rPr>
          <w:szCs w:val="28"/>
          <w:lang w:val="uk-UA"/>
        </w:rPr>
      </w:pPr>
      <w:hyperlink r:id="rId168" w:history="1">
        <w:r>
          <w:rPr>
            <w:rStyle w:val="af0"/>
            <w:bCs/>
            <w:szCs w:val="28"/>
            <w:lang w:val="nb-NO"/>
          </w:rPr>
          <w:t>Hemmelgarn B.R</w:t>
        </w:r>
      </w:hyperlink>
      <w:r>
        <w:rPr>
          <w:szCs w:val="28"/>
          <w:lang w:val="nb-NO"/>
        </w:rPr>
        <w:t xml:space="preserve">., </w:t>
      </w:r>
      <w:hyperlink r:id="rId169" w:history="1">
        <w:r>
          <w:rPr>
            <w:rStyle w:val="af0"/>
            <w:bCs/>
            <w:szCs w:val="28"/>
            <w:lang w:val="nb-NO"/>
          </w:rPr>
          <w:t>McAlister F.A</w:t>
        </w:r>
      </w:hyperlink>
      <w:r>
        <w:rPr>
          <w:szCs w:val="28"/>
          <w:lang w:val="nb-NO"/>
        </w:rPr>
        <w:t xml:space="preserve">., </w:t>
      </w:r>
      <w:hyperlink r:id="rId170" w:history="1">
        <w:r>
          <w:rPr>
            <w:rStyle w:val="af0"/>
            <w:bCs/>
            <w:szCs w:val="28"/>
            <w:lang w:val="nb-NO"/>
          </w:rPr>
          <w:t>Grover S</w:t>
        </w:r>
      </w:hyperlink>
      <w:r>
        <w:rPr>
          <w:szCs w:val="28"/>
          <w:lang w:val="nb-NO"/>
        </w:rPr>
        <w:t xml:space="preserve">. et al. </w:t>
      </w:r>
      <w:r>
        <w:rPr>
          <w:bCs/>
          <w:szCs w:val="28"/>
          <w:lang w:val="en-US"/>
        </w:rPr>
        <w:t>The 2006 Canadian Hypertension Education Program recommend</w:t>
      </w:r>
      <w:r>
        <w:rPr>
          <w:bCs/>
          <w:szCs w:val="28"/>
          <w:lang w:val="en-US"/>
        </w:rPr>
        <w:t>a</w:t>
      </w:r>
      <w:r>
        <w:rPr>
          <w:bCs/>
          <w:szCs w:val="28"/>
          <w:lang w:val="en-US"/>
        </w:rPr>
        <w:t>tions for the management of hypertension: Part I. Blood pre</w:t>
      </w:r>
      <w:r>
        <w:rPr>
          <w:bCs/>
          <w:szCs w:val="28"/>
          <w:lang w:val="en-US"/>
        </w:rPr>
        <w:t>s</w:t>
      </w:r>
      <w:r>
        <w:rPr>
          <w:bCs/>
          <w:szCs w:val="28"/>
          <w:lang w:val="en-US"/>
        </w:rPr>
        <w:t xml:space="preserve">sure measurement, diagnosis and assessment of risk // </w:t>
      </w:r>
      <w:hyperlink r:id="rId171" w:history="1">
        <w:r>
          <w:rPr>
            <w:rStyle w:val="af0"/>
            <w:szCs w:val="28"/>
            <w:lang w:val="en-US"/>
          </w:rPr>
          <w:t>Can. J. Cardiol.</w:t>
        </w:r>
      </w:hyperlink>
      <w:r>
        <w:rPr>
          <w:szCs w:val="28"/>
          <w:lang w:val="uk-UA"/>
        </w:rPr>
        <w:t xml:space="preserve"> </w:t>
      </w:r>
      <w:r>
        <w:rPr>
          <w:szCs w:val="28"/>
          <w:lang w:val="en-US"/>
        </w:rPr>
        <w:t>- 2006.</w:t>
      </w:r>
      <w:r>
        <w:rPr>
          <w:szCs w:val="28"/>
          <w:lang w:val="uk-UA"/>
        </w:rPr>
        <w:t xml:space="preserve"> </w:t>
      </w:r>
      <w:r>
        <w:rPr>
          <w:szCs w:val="28"/>
          <w:lang w:val="en-US"/>
        </w:rPr>
        <w:t xml:space="preserve">- Vol. 22, </w:t>
      </w:r>
      <w:r>
        <w:rPr>
          <w:szCs w:val="28"/>
          <w:lang w:val="uk-UA"/>
        </w:rPr>
        <w:t>№</w:t>
      </w:r>
      <w:r>
        <w:rPr>
          <w:szCs w:val="28"/>
          <w:lang w:val="en-US"/>
        </w:rPr>
        <w:t xml:space="preserve"> 7.</w:t>
      </w:r>
      <w:r>
        <w:rPr>
          <w:szCs w:val="28"/>
          <w:lang w:val="uk-UA"/>
        </w:rPr>
        <w:t xml:space="preserve"> </w:t>
      </w:r>
      <w:r>
        <w:rPr>
          <w:szCs w:val="28"/>
          <w:lang w:val="en-US"/>
        </w:rPr>
        <w:t>- P. 573-581.</w:t>
      </w:r>
    </w:p>
    <w:p w:rsidR="006B783C" w:rsidRDefault="006B783C" w:rsidP="003C47DE">
      <w:pPr>
        <w:numPr>
          <w:ilvl w:val="0"/>
          <w:numId w:val="52"/>
        </w:numPr>
        <w:suppressAutoHyphens w:val="0"/>
        <w:spacing w:line="360" w:lineRule="auto"/>
        <w:jc w:val="both"/>
        <w:rPr>
          <w:szCs w:val="28"/>
          <w:lang w:val="de-DE"/>
        </w:rPr>
      </w:pPr>
      <w:hyperlink r:id="rId172" w:tooltip="Click to search for citations by this author." w:history="1">
        <w:r>
          <w:rPr>
            <w:bCs/>
            <w:szCs w:val="28"/>
            <w:lang w:val="es-ES_tradnl"/>
          </w:rPr>
          <w:t>Hirakawa Y</w:t>
        </w:r>
      </w:hyperlink>
      <w:r>
        <w:rPr>
          <w:szCs w:val="28"/>
          <w:lang w:val="es-ES_tradnl"/>
        </w:rPr>
        <w:t xml:space="preserve">., </w:t>
      </w:r>
      <w:hyperlink r:id="rId173" w:tooltip="Click to search for citations by this author." w:history="1">
        <w:r>
          <w:rPr>
            <w:bCs/>
            <w:szCs w:val="28"/>
            <w:lang w:val="es-ES_tradnl"/>
          </w:rPr>
          <w:t>Masuda Y</w:t>
        </w:r>
      </w:hyperlink>
      <w:r>
        <w:rPr>
          <w:szCs w:val="28"/>
          <w:lang w:val="es-ES_tradnl"/>
        </w:rPr>
        <w:t xml:space="preserve">., </w:t>
      </w:r>
      <w:hyperlink r:id="rId174" w:tooltip="Click to search for citations by this author." w:history="1">
        <w:r>
          <w:rPr>
            <w:bCs/>
            <w:szCs w:val="28"/>
            <w:lang w:val="es-ES_tradnl"/>
          </w:rPr>
          <w:t>Uemura K</w:t>
        </w:r>
      </w:hyperlink>
      <w:r>
        <w:rPr>
          <w:szCs w:val="28"/>
          <w:lang w:val="es-ES_tradnl"/>
        </w:rPr>
        <w:t xml:space="preserve">, et al. </w:t>
      </w:r>
      <w:r>
        <w:rPr>
          <w:bCs/>
          <w:szCs w:val="28"/>
          <w:lang w:val="en-US"/>
        </w:rPr>
        <w:t>Differences in in-hospital mortality between men and women with acute my</w:t>
      </w:r>
      <w:r>
        <w:rPr>
          <w:bCs/>
          <w:szCs w:val="28"/>
          <w:lang w:val="en-US"/>
        </w:rPr>
        <w:t>o</w:t>
      </w:r>
      <w:r>
        <w:rPr>
          <w:bCs/>
          <w:szCs w:val="28"/>
          <w:lang w:val="en-US"/>
        </w:rPr>
        <w:t>cardial infarction undergoing percutaneous coronary interve</w:t>
      </w:r>
      <w:r>
        <w:rPr>
          <w:bCs/>
          <w:szCs w:val="28"/>
          <w:lang w:val="en-US"/>
        </w:rPr>
        <w:t>n</w:t>
      </w:r>
      <w:r>
        <w:rPr>
          <w:bCs/>
          <w:szCs w:val="28"/>
          <w:lang w:val="en-US"/>
        </w:rPr>
        <w:t xml:space="preserve">tion in Japan: Tokai Acute Myocardial Infarction Study (TAMIS) // </w:t>
      </w:r>
      <w:hyperlink r:id="rId175" w:history="1">
        <w:r>
          <w:rPr>
            <w:szCs w:val="28"/>
            <w:lang w:val="en-US"/>
          </w:rPr>
          <w:t>Am. Heart J.</w:t>
        </w:r>
      </w:hyperlink>
      <w:r>
        <w:rPr>
          <w:szCs w:val="28"/>
          <w:lang w:val="en-US"/>
        </w:rPr>
        <w:t>- 2006.- Vol. 151, N 6.- P. 1271-1275. </w:t>
      </w:r>
    </w:p>
    <w:p w:rsidR="006B783C" w:rsidRDefault="006B783C" w:rsidP="003C47DE">
      <w:pPr>
        <w:numPr>
          <w:ilvl w:val="0"/>
          <w:numId w:val="52"/>
        </w:numPr>
        <w:suppressAutoHyphens w:val="0"/>
        <w:spacing w:line="360" w:lineRule="auto"/>
        <w:jc w:val="both"/>
        <w:rPr>
          <w:szCs w:val="28"/>
          <w:lang w:val="de-DE"/>
        </w:rPr>
      </w:pPr>
      <w:hyperlink r:id="rId176" w:tooltip="Click to search for citations by this author." w:history="1">
        <w:r>
          <w:rPr>
            <w:bCs/>
            <w:szCs w:val="28"/>
            <w:lang w:val="de-DE"/>
          </w:rPr>
          <w:t>Hochreiter W.W</w:t>
        </w:r>
      </w:hyperlink>
      <w:r>
        <w:rPr>
          <w:szCs w:val="28"/>
          <w:lang w:val="de-DE"/>
        </w:rPr>
        <w:t xml:space="preserve">., </w:t>
      </w:r>
      <w:hyperlink r:id="rId177" w:tooltip="Click to search for citations by this author." w:history="1">
        <w:r>
          <w:rPr>
            <w:bCs/>
            <w:szCs w:val="28"/>
            <w:lang w:val="de-DE"/>
          </w:rPr>
          <w:t>Ackermann D.K</w:t>
        </w:r>
      </w:hyperlink>
      <w:r>
        <w:rPr>
          <w:szCs w:val="28"/>
          <w:lang w:val="de-DE"/>
        </w:rPr>
        <w:t xml:space="preserve">., </w:t>
      </w:r>
      <w:hyperlink r:id="rId178" w:tooltip="Click to search for citations by this author." w:history="1">
        <w:r>
          <w:rPr>
            <w:bCs/>
            <w:szCs w:val="28"/>
            <w:lang w:val="de-DE"/>
          </w:rPr>
          <w:t>Brutsch H.P</w:t>
        </w:r>
      </w:hyperlink>
      <w:r>
        <w:rPr>
          <w:szCs w:val="28"/>
          <w:lang w:val="de-DE"/>
        </w:rPr>
        <w:t xml:space="preserve">.  </w:t>
      </w:r>
      <w:r>
        <w:rPr>
          <w:bCs/>
          <w:szCs w:val="28"/>
          <w:lang w:val="de-DE"/>
        </w:rPr>
        <w:t xml:space="preserve">Andropause // </w:t>
      </w:r>
      <w:hyperlink r:id="rId179" w:history="1">
        <w:r>
          <w:rPr>
            <w:szCs w:val="28"/>
            <w:lang w:val="de-DE"/>
          </w:rPr>
          <w:t>Ther. Umsch.</w:t>
        </w:r>
      </w:hyperlink>
      <w:r>
        <w:rPr>
          <w:szCs w:val="28"/>
          <w:lang w:val="de-DE"/>
        </w:rPr>
        <w:t>- 2005.- Vol.62, N 12.- P.821-826.</w:t>
      </w:r>
    </w:p>
    <w:p w:rsidR="006B783C" w:rsidRDefault="006B783C" w:rsidP="003C47DE">
      <w:pPr>
        <w:numPr>
          <w:ilvl w:val="0"/>
          <w:numId w:val="52"/>
        </w:numPr>
        <w:suppressAutoHyphens w:val="0"/>
        <w:spacing w:line="360" w:lineRule="auto"/>
        <w:jc w:val="both"/>
        <w:rPr>
          <w:szCs w:val="28"/>
          <w:lang w:val="de-DE"/>
        </w:rPr>
      </w:pPr>
      <w:r>
        <w:rPr>
          <w:iCs/>
          <w:szCs w:val="28"/>
          <w:lang w:val="en-GB"/>
        </w:rPr>
        <w:t xml:space="preserve">Hoffman G., Schobersberg W., Frede S. et al. Neopterin activates transcriprion factor nuclear factor-kB in vascular smoth muscular cells // FEBS lett. – 1987. - № 15. – </w:t>
      </w:r>
      <w:r>
        <w:rPr>
          <w:iCs/>
          <w:szCs w:val="28"/>
        </w:rPr>
        <w:t>Р</w:t>
      </w:r>
      <w:r>
        <w:rPr>
          <w:iCs/>
          <w:szCs w:val="28"/>
          <w:lang w:val="en-GB"/>
        </w:rPr>
        <w:t>. 181-4.</w:t>
      </w:r>
    </w:p>
    <w:p w:rsidR="006B783C" w:rsidRDefault="006B783C" w:rsidP="003C47DE">
      <w:pPr>
        <w:numPr>
          <w:ilvl w:val="0"/>
          <w:numId w:val="52"/>
        </w:numPr>
        <w:suppressAutoHyphens w:val="0"/>
        <w:spacing w:line="360" w:lineRule="auto"/>
        <w:jc w:val="both"/>
        <w:rPr>
          <w:szCs w:val="28"/>
          <w:lang w:val="uk-UA"/>
        </w:rPr>
      </w:pPr>
      <w:r>
        <w:rPr>
          <w:szCs w:val="28"/>
          <w:lang w:val="en-US"/>
        </w:rPr>
        <w:t>Horwich T.B., Fonarow G.C. Prevention of heart failure // Curr</w:t>
      </w:r>
      <w:r>
        <w:rPr>
          <w:szCs w:val="28"/>
          <w:lang w:val="uk-UA"/>
        </w:rPr>
        <w:t>.</w:t>
      </w:r>
      <w:r>
        <w:rPr>
          <w:szCs w:val="28"/>
          <w:lang w:val="en-US"/>
        </w:rPr>
        <w:t xml:space="preserve"> Cardiol</w:t>
      </w:r>
      <w:r>
        <w:rPr>
          <w:szCs w:val="28"/>
          <w:lang w:val="uk-UA"/>
        </w:rPr>
        <w:t>.</w:t>
      </w:r>
      <w:r>
        <w:rPr>
          <w:szCs w:val="28"/>
          <w:lang w:val="en-US"/>
        </w:rPr>
        <w:t xml:space="preserve"> Rep. - 2002. - Vol.</w:t>
      </w:r>
      <w:r>
        <w:rPr>
          <w:szCs w:val="28"/>
          <w:lang w:val="uk-UA"/>
        </w:rPr>
        <w:t xml:space="preserve"> </w:t>
      </w:r>
      <w:r>
        <w:rPr>
          <w:szCs w:val="28"/>
          <w:lang w:val="en-US"/>
        </w:rPr>
        <w:t>3, №</w:t>
      </w:r>
      <w:r>
        <w:rPr>
          <w:szCs w:val="28"/>
          <w:lang w:val="uk-UA"/>
        </w:rPr>
        <w:t xml:space="preserve"> </w:t>
      </w:r>
      <w:r>
        <w:rPr>
          <w:szCs w:val="28"/>
          <w:lang w:val="en-US"/>
        </w:rPr>
        <w:t xml:space="preserve">4. - </w:t>
      </w:r>
      <w:r>
        <w:rPr>
          <w:szCs w:val="28"/>
        </w:rPr>
        <w:t>Р</w:t>
      </w:r>
      <w:r>
        <w:rPr>
          <w:szCs w:val="28"/>
          <w:lang w:val="en-US"/>
        </w:rPr>
        <w:t>.</w:t>
      </w:r>
      <w:r>
        <w:rPr>
          <w:szCs w:val="28"/>
          <w:lang w:val="uk-UA"/>
        </w:rPr>
        <w:t xml:space="preserve"> </w:t>
      </w:r>
      <w:r>
        <w:rPr>
          <w:szCs w:val="28"/>
          <w:lang w:val="en-US"/>
        </w:rPr>
        <w:t>194-199.</w:t>
      </w:r>
    </w:p>
    <w:p w:rsidR="006B783C" w:rsidRDefault="006B783C" w:rsidP="003C47DE">
      <w:pPr>
        <w:numPr>
          <w:ilvl w:val="0"/>
          <w:numId w:val="52"/>
        </w:numPr>
        <w:suppressAutoHyphens w:val="0"/>
        <w:spacing w:line="360" w:lineRule="auto"/>
        <w:jc w:val="both"/>
        <w:rPr>
          <w:szCs w:val="28"/>
          <w:lang w:val="uk-UA"/>
        </w:rPr>
      </w:pPr>
      <w:hyperlink r:id="rId180" w:history="1">
        <w:r>
          <w:rPr>
            <w:rStyle w:val="af0"/>
            <w:bCs/>
            <w:szCs w:val="28"/>
            <w:lang w:val="en-US"/>
          </w:rPr>
          <w:t>Hudson</w:t>
        </w:r>
        <w:r>
          <w:rPr>
            <w:rStyle w:val="af0"/>
            <w:bCs/>
            <w:szCs w:val="28"/>
            <w:lang w:val="uk-UA"/>
          </w:rPr>
          <w:t xml:space="preserve"> </w:t>
        </w:r>
        <w:r>
          <w:rPr>
            <w:rStyle w:val="af0"/>
            <w:bCs/>
            <w:szCs w:val="28"/>
            <w:lang w:val="en-US"/>
          </w:rPr>
          <w:t>M</w:t>
        </w:r>
        <w:r>
          <w:rPr>
            <w:rStyle w:val="af0"/>
            <w:bCs/>
            <w:szCs w:val="28"/>
            <w:lang w:val="uk-UA"/>
          </w:rPr>
          <w:t>.</w:t>
        </w:r>
        <w:r>
          <w:rPr>
            <w:rStyle w:val="af0"/>
            <w:bCs/>
            <w:szCs w:val="28"/>
            <w:lang w:val="en-US"/>
          </w:rPr>
          <w:t>P</w:t>
        </w:r>
      </w:hyperlink>
      <w:r>
        <w:rPr>
          <w:szCs w:val="28"/>
          <w:lang w:val="uk-UA"/>
        </w:rPr>
        <w:t xml:space="preserve">., </w:t>
      </w:r>
      <w:hyperlink r:id="rId181" w:history="1">
        <w:r>
          <w:rPr>
            <w:rStyle w:val="af0"/>
            <w:bCs/>
            <w:szCs w:val="28"/>
            <w:lang w:val="en-US"/>
          </w:rPr>
          <w:t>Armstrong</w:t>
        </w:r>
        <w:r>
          <w:rPr>
            <w:rStyle w:val="af0"/>
            <w:bCs/>
            <w:szCs w:val="28"/>
            <w:lang w:val="uk-UA"/>
          </w:rPr>
          <w:t xml:space="preserve"> </w:t>
        </w:r>
        <w:r>
          <w:rPr>
            <w:rStyle w:val="af0"/>
            <w:bCs/>
            <w:szCs w:val="28"/>
            <w:lang w:val="en-US"/>
          </w:rPr>
          <w:t>P</w:t>
        </w:r>
        <w:r>
          <w:rPr>
            <w:rStyle w:val="af0"/>
            <w:bCs/>
            <w:szCs w:val="28"/>
            <w:lang w:val="uk-UA"/>
          </w:rPr>
          <w:t>.</w:t>
        </w:r>
        <w:r>
          <w:rPr>
            <w:rStyle w:val="af0"/>
            <w:bCs/>
            <w:szCs w:val="28"/>
            <w:lang w:val="en-US"/>
          </w:rPr>
          <w:t>W</w:t>
        </w:r>
      </w:hyperlink>
      <w:r>
        <w:rPr>
          <w:szCs w:val="28"/>
          <w:lang w:val="uk-UA"/>
        </w:rPr>
        <w:t xml:space="preserve">., </w:t>
      </w:r>
      <w:hyperlink r:id="rId182" w:history="1">
        <w:r>
          <w:rPr>
            <w:rStyle w:val="af0"/>
            <w:bCs/>
            <w:szCs w:val="28"/>
            <w:lang w:val="en-US"/>
          </w:rPr>
          <w:t>Ruzyllo</w:t>
        </w:r>
        <w:r>
          <w:rPr>
            <w:rStyle w:val="af0"/>
            <w:bCs/>
            <w:szCs w:val="28"/>
            <w:lang w:val="uk-UA"/>
          </w:rPr>
          <w:t xml:space="preserve"> </w:t>
        </w:r>
        <w:r>
          <w:rPr>
            <w:rStyle w:val="af0"/>
            <w:bCs/>
            <w:szCs w:val="28"/>
            <w:lang w:val="en-US"/>
          </w:rPr>
          <w:t>W</w:t>
        </w:r>
      </w:hyperlink>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 xml:space="preserve">.  </w:t>
      </w:r>
      <w:r>
        <w:rPr>
          <w:bCs/>
          <w:szCs w:val="28"/>
          <w:lang w:val="en-US"/>
        </w:rPr>
        <w:t>Effects of selective matrix metalloproteinase inhibitor (PG-116800) to prevent ventricular remodeling after myocardial infarction: r</w:t>
      </w:r>
      <w:r>
        <w:rPr>
          <w:bCs/>
          <w:szCs w:val="28"/>
          <w:lang w:val="en-US"/>
        </w:rPr>
        <w:t>e</w:t>
      </w:r>
      <w:r>
        <w:rPr>
          <w:bCs/>
          <w:szCs w:val="28"/>
          <w:lang w:val="en-US"/>
        </w:rPr>
        <w:t xml:space="preserve">sults of the PREMIER (Prevention of Myocardial Infarction Early Remodeling) trial // </w:t>
      </w:r>
      <w:hyperlink r:id="rId183" w:history="1">
        <w:r>
          <w:rPr>
            <w:rStyle w:val="af0"/>
            <w:szCs w:val="28"/>
            <w:lang w:val="en-US"/>
          </w:rPr>
          <w:t>J. Am. Coll. Cardiol.</w:t>
        </w:r>
      </w:hyperlink>
      <w:r>
        <w:rPr>
          <w:szCs w:val="28"/>
          <w:lang w:val="uk-UA"/>
        </w:rPr>
        <w:t xml:space="preserve"> </w:t>
      </w:r>
      <w:r>
        <w:rPr>
          <w:szCs w:val="28"/>
          <w:lang w:val="en-US"/>
        </w:rPr>
        <w:t>- 2006.</w:t>
      </w:r>
      <w:r>
        <w:rPr>
          <w:szCs w:val="28"/>
          <w:lang w:val="uk-UA"/>
        </w:rPr>
        <w:t xml:space="preserve"> </w:t>
      </w:r>
      <w:r>
        <w:rPr>
          <w:szCs w:val="28"/>
          <w:lang w:val="en-US"/>
        </w:rPr>
        <w:t xml:space="preserve">- Vol. 48, </w:t>
      </w:r>
      <w:r>
        <w:rPr>
          <w:szCs w:val="28"/>
          <w:lang w:val="uk-UA"/>
        </w:rPr>
        <w:t>№</w:t>
      </w:r>
      <w:r>
        <w:rPr>
          <w:szCs w:val="28"/>
          <w:lang w:val="en-US"/>
        </w:rPr>
        <w:t xml:space="preserve"> 1.</w:t>
      </w:r>
      <w:r>
        <w:rPr>
          <w:szCs w:val="28"/>
          <w:lang w:val="uk-UA"/>
        </w:rPr>
        <w:t xml:space="preserve"> </w:t>
      </w:r>
      <w:r>
        <w:rPr>
          <w:szCs w:val="28"/>
          <w:lang w:val="en-US"/>
        </w:rPr>
        <w:t>– P. 15-20.</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Hueb W.A., Soares P.R., Almeida D.O. et al. </w:t>
      </w:r>
      <w:r>
        <w:rPr>
          <w:szCs w:val="28"/>
          <w:lang w:val="en-GB"/>
        </w:rPr>
        <w:t xml:space="preserve">Five years of follow up of the Medicine, Angioplasty or Surgery Study (MASS): a prospective randomized trial of medical therapy, balloon angioplasty, or bypass surgery for single proximal left anterior descending coronary artery stenosis // Circulation. – 1999. – Vol. 100 (Suppl. </w:t>
      </w:r>
      <w:r>
        <w:rPr>
          <w:szCs w:val="28"/>
          <w:lang w:val="fr-FR"/>
        </w:rPr>
        <w:t>II). – P. 107-113.</w:t>
      </w:r>
    </w:p>
    <w:p w:rsidR="006B783C" w:rsidRDefault="006B783C" w:rsidP="003C47DE">
      <w:pPr>
        <w:numPr>
          <w:ilvl w:val="0"/>
          <w:numId w:val="52"/>
        </w:numPr>
        <w:suppressAutoHyphens w:val="0"/>
        <w:spacing w:line="360" w:lineRule="auto"/>
        <w:jc w:val="both"/>
        <w:rPr>
          <w:szCs w:val="28"/>
          <w:lang w:val="uk-UA"/>
        </w:rPr>
      </w:pPr>
      <w:r>
        <w:rPr>
          <w:szCs w:val="28"/>
          <w:lang w:val="en-GB"/>
        </w:rPr>
        <w:t>Hueb W., Soares P.R., Gersh B.J. et al. The Medicine, Angioplasty or Surgery Study (MASS-II): a randomized, controlled clinical trial of three therapeutic strategies for mu</w:t>
      </w:r>
      <w:r>
        <w:rPr>
          <w:szCs w:val="28"/>
          <w:lang w:val="en-GB"/>
        </w:rPr>
        <w:t>l</w:t>
      </w:r>
      <w:r>
        <w:rPr>
          <w:szCs w:val="28"/>
          <w:lang w:val="en-GB"/>
        </w:rPr>
        <w:t xml:space="preserve">tivessel coronary artery disease: one-year results // J. Amer. </w:t>
      </w:r>
      <w:r>
        <w:rPr>
          <w:szCs w:val="28"/>
        </w:rPr>
        <w:t>Coll. Cardiology. – 2004. – Vol. 43. – P. 1743-51.</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Iakobishvili Z., Danicek V., Porter A. et al. </w:t>
      </w:r>
      <w:r>
        <w:rPr>
          <w:szCs w:val="28"/>
          <w:lang w:val="en-US"/>
        </w:rPr>
        <w:t>Antecedent left ventricular mass and infarct size in ST-elevation myoca</w:t>
      </w:r>
      <w:r>
        <w:rPr>
          <w:szCs w:val="28"/>
          <w:lang w:val="en-US"/>
        </w:rPr>
        <w:t>r</w:t>
      </w:r>
      <w:r>
        <w:rPr>
          <w:szCs w:val="28"/>
          <w:lang w:val="en-US"/>
        </w:rPr>
        <w:t>dial infarction // Am. Heart J.- 2006.- Vol. 152, N 2.- P. 285-290.</w:t>
      </w:r>
    </w:p>
    <w:p w:rsidR="006B783C" w:rsidRDefault="006B783C" w:rsidP="003C47DE">
      <w:pPr>
        <w:numPr>
          <w:ilvl w:val="0"/>
          <w:numId w:val="52"/>
        </w:numPr>
        <w:suppressAutoHyphens w:val="0"/>
        <w:spacing w:line="360" w:lineRule="auto"/>
        <w:jc w:val="both"/>
        <w:rPr>
          <w:szCs w:val="28"/>
          <w:lang w:val="uk-UA"/>
        </w:rPr>
      </w:pPr>
      <w:r>
        <w:rPr>
          <w:szCs w:val="28"/>
          <w:lang w:val="it-IT"/>
        </w:rPr>
        <w:t>Isobe N., Oshima S., Taniguchi K., et al</w:t>
      </w:r>
      <w:r>
        <w:rPr>
          <w:szCs w:val="28"/>
          <w:lang w:val="uk-UA"/>
        </w:rPr>
        <w:t>.</w:t>
      </w:r>
      <w:r>
        <w:rPr>
          <w:szCs w:val="28"/>
          <w:lang w:val="it-IT"/>
        </w:rPr>
        <w:t xml:space="preserve"> </w:t>
      </w:r>
      <w:r>
        <w:rPr>
          <w:szCs w:val="28"/>
          <w:lang w:val="en-US"/>
        </w:rPr>
        <w:t>Electrocardi</w:t>
      </w:r>
      <w:r>
        <w:rPr>
          <w:szCs w:val="28"/>
          <w:lang w:val="en-US"/>
        </w:rPr>
        <w:t>o</w:t>
      </w:r>
      <w:r>
        <w:rPr>
          <w:szCs w:val="28"/>
          <w:lang w:val="en-US"/>
        </w:rPr>
        <w:t>graphic ST-segment elevation and changes in the regional work of the left ventricle during coronary angioplasty // Jpn</w:t>
      </w:r>
      <w:r>
        <w:rPr>
          <w:szCs w:val="28"/>
          <w:lang w:val="uk-UA"/>
        </w:rPr>
        <w:t>.</w:t>
      </w:r>
      <w:r>
        <w:rPr>
          <w:szCs w:val="28"/>
          <w:lang w:val="en-US"/>
        </w:rPr>
        <w:t xml:space="preserve"> Circ</w:t>
      </w:r>
      <w:r>
        <w:rPr>
          <w:szCs w:val="28"/>
          <w:lang w:val="uk-UA"/>
        </w:rPr>
        <w:t>.</w:t>
      </w:r>
      <w:r>
        <w:rPr>
          <w:szCs w:val="28"/>
          <w:lang w:val="en-US"/>
        </w:rPr>
        <w:t xml:space="preserve"> J. - 2001. - Vol.</w:t>
      </w:r>
      <w:r>
        <w:rPr>
          <w:szCs w:val="28"/>
          <w:lang w:val="uk-UA"/>
        </w:rPr>
        <w:t xml:space="preserve"> </w:t>
      </w:r>
      <w:r>
        <w:rPr>
          <w:szCs w:val="28"/>
          <w:lang w:val="en-US"/>
        </w:rPr>
        <w:t>3, №</w:t>
      </w:r>
      <w:r>
        <w:rPr>
          <w:szCs w:val="28"/>
          <w:lang w:val="uk-UA"/>
        </w:rPr>
        <w:t xml:space="preserve"> </w:t>
      </w:r>
      <w:r>
        <w:rPr>
          <w:szCs w:val="28"/>
          <w:lang w:val="en-US"/>
        </w:rPr>
        <w:t xml:space="preserve">65. - </w:t>
      </w:r>
      <w:r>
        <w:rPr>
          <w:szCs w:val="28"/>
        </w:rPr>
        <w:t>Р</w:t>
      </w:r>
      <w:r>
        <w:rPr>
          <w:szCs w:val="28"/>
          <w:lang w:val="en-US"/>
        </w:rPr>
        <w:t>. 150-154.</w:t>
      </w:r>
    </w:p>
    <w:p w:rsidR="006B783C" w:rsidRDefault="006B783C" w:rsidP="003C47DE">
      <w:pPr>
        <w:numPr>
          <w:ilvl w:val="0"/>
          <w:numId w:val="52"/>
        </w:numPr>
        <w:suppressAutoHyphens w:val="0"/>
        <w:spacing w:line="360" w:lineRule="auto"/>
        <w:jc w:val="both"/>
        <w:rPr>
          <w:szCs w:val="28"/>
          <w:lang w:val="uk-UA"/>
        </w:rPr>
      </w:pPr>
      <w:hyperlink r:id="rId184" w:history="1">
        <w:r>
          <w:rPr>
            <w:rStyle w:val="af0"/>
            <w:bCs/>
            <w:szCs w:val="28"/>
            <w:lang w:val="en-US"/>
          </w:rPr>
          <w:t>Jaffe A.S</w:t>
        </w:r>
      </w:hyperlink>
      <w:r>
        <w:rPr>
          <w:szCs w:val="28"/>
          <w:lang w:val="en-US"/>
        </w:rPr>
        <w:t xml:space="preserve">., </w:t>
      </w:r>
      <w:hyperlink r:id="rId185" w:history="1">
        <w:r>
          <w:rPr>
            <w:rStyle w:val="af0"/>
            <w:bCs/>
            <w:szCs w:val="28"/>
            <w:lang w:val="en-US"/>
          </w:rPr>
          <w:t>Babuin L</w:t>
        </w:r>
      </w:hyperlink>
      <w:r>
        <w:rPr>
          <w:szCs w:val="28"/>
          <w:lang w:val="en-US"/>
        </w:rPr>
        <w:t xml:space="preserve">., </w:t>
      </w:r>
      <w:hyperlink r:id="rId186" w:history="1">
        <w:r>
          <w:rPr>
            <w:rStyle w:val="af0"/>
            <w:bCs/>
            <w:szCs w:val="28"/>
            <w:lang w:val="en-US"/>
          </w:rPr>
          <w:t>Apple F.S</w:t>
        </w:r>
      </w:hyperlink>
      <w:r>
        <w:rPr>
          <w:szCs w:val="28"/>
          <w:lang w:val="en-US"/>
        </w:rPr>
        <w:t xml:space="preserve">. </w:t>
      </w:r>
      <w:r>
        <w:rPr>
          <w:bCs/>
          <w:szCs w:val="28"/>
          <w:lang w:val="en-US"/>
        </w:rPr>
        <w:t xml:space="preserve">Biomarkers in acute cardiac disease: the present and the future // </w:t>
      </w:r>
      <w:hyperlink r:id="rId187" w:history="1">
        <w:r>
          <w:rPr>
            <w:rStyle w:val="af0"/>
            <w:szCs w:val="28"/>
            <w:lang w:val="en-US"/>
          </w:rPr>
          <w:t>J. Am. Coll. Ca</w:t>
        </w:r>
        <w:r>
          <w:rPr>
            <w:rStyle w:val="af0"/>
            <w:szCs w:val="28"/>
            <w:lang w:val="en-US"/>
          </w:rPr>
          <w:t>r</w:t>
        </w:r>
        <w:r>
          <w:rPr>
            <w:rStyle w:val="af0"/>
            <w:szCs w:val="28"/>
            <w:lang w:val="en-US"/>
          </w:rPr>
          <w:t>diol.</w:t>
        </w:r>
      </w:hyperlink>
      <w:r>
        <w:rPr>
          <w:szCs w:val="28"/>
          <w:lang w:val="uk-UA"/>
        </w:rPr>
        <w:t xml:space="preserve"> </w:t>
      </w:r>
      <w:r>
        <w:rPr>
          <w:szCs w:val="28"/>
          <w:lang w:val="en-US"/>
        </w:rPr>
        <w:t>- 2006.</w:t>
      </w:r>
      <w:r>
        <w:rPr>
          <w:szCs w:val="28"/>
          <w:lang w:val="uk-UA"/>
        </w:rPr>
        <w:t xml:space="preserve"> </w:t>
      </w:r>
      <w:r>
        <w:rPr>
          <w:szCs w:val="28"/>
          <w:lang w:val="en-US"/>
        </w:rPr>
        <w:t xml:space="preserve">- Vol. 48, </w:t>
      </w:r>
      <w:r>
        <w:rPr>
          <w:szCs w:val="28"/>
          <w:lang w:val="uk-UA"/>
        </w:rPr>
        <w:t>№</w:t>
      </w:r>
      <w:r>
        <w:rPr>
          <w:szCs w:val="28"/>
          <w:lang w:val="en-US"/>
        </w:rPr>
        <w:t xml:space="preserve"> 1.</w:t>
      </w:r>
      <w:r>
        <w:rPr>
          <w:szCs w:val="28"/>
          <w:lang w:val="uk-UA"/>
        </w:rPr>
        <w:t xml:space="preserve"> </w:t>
      </w:r>
      <w:r>
        <w:rPr>
          <w:szCs w:val="28"/>
          <w:lang w:val="en-US"/>
        </w:rPr>
        <w:t>- P. 1-11.</w:t>
      </w:r>
    </w:p>
    <w:p w:rsidR="006B783C" w:rsidRDefault="006B783C" w:rsidP="003C47DE">
      <w:pPr>
        <w:numPr>
          <w:ilvl w:val="0"/>
          <w:numId w:val="52"/>
        </w:numPr>
        <w:suppressAutoHyphens w:val="0"/>
        <w:spacing w:line="360" w:lineRule="auto"/>
        <w:jc w:val="both"/>
        <w:rPr>
          <w:szCs w:val="28"/>
          <w:lang w:val="uk-UA"/>
        </w:rPr>
      </w:pPr>
      <w:r>
        <w:rPr>
          <w:szCs w:val="28"/>
          <w:lang w:val="en-GB"/>
        </w:rPr>
        <w:t xml:space="preserve">Janion </w:t>
      </w:r>
      <w:r>
        <w:rPr>
          <w:szCs w:val="28"/>
        </w:rPr>
        <w:t>М</w:t>
      </w:r>
      <w:r>
        <w:rPr>
          <w:szCs w:val="28"/>
          <w:lang w:val="en-GB"/>
        </w:rPr>
        <w:t>. Effect of resuming occupational work after myocardial infarction on recurrence and mortality // Wiad. Lek. - 1992. - V. 45, №5-6. - P. 170-174.</w:t>
      </w:r>
    </w:p>
    <w:p w:rsidR="006B783C" w:rsidRDefault="006B783C" w:rsidP="003C47DE">
      <w:pPr>
        <w:numPr>
          <w:ilvl w:val="0"/>
          <w:numId w:val="52"/>
        </w:numPr>
        <w:suppressAutoHyphens w:val="0"/>
        <w:spacing w:line="360" w:lineRule="auto"/>
        <w:jc w:val="both"/>
        <w:rPr>
          <w:szCs w:val="28"/>
          <w:lang w:val="uk-UA"/>
        </w:rPr>
      </w:pPr>
      <w:hyperlink r:id="rId188" w:history="1">
        <w:r>
          <w:rPr>
            <w:rStyle w:val="af0"/>
            <w:bCs/>
            <w:szCs w:val="28"/>
            <w:lang w:val="fr-FR"/>
          </w:rPr>
          <w:t>James</w:t>
        </w:r>
        <w:r>
          <w:rPr>
            <w:rStyle w:val="af0"/>
            <w:bCs/>
            <w:szCs w:val="28"/>
            <w:lang w:val="uk-UA"/>
          </w:rPr>
          <w:t xml:space="preserve"> </w:t>
        </w:r>
        <w:r>
          <w:rPr>
            <w:rStyle w:val="af0"/>
            <w:bCs/>
            <w:szCs w:val="28"/>
            <w:lang w:val="fr-FR"/>
          </w:rPr>
          <w:t>S</w:t>
        </w:r>
        <w:r>
          <w:rPr>
            <w:rStyle w:val="af0"/>
            <w:bCs/>
            <w:szCs w:val="28"/>
            <w:lang w:val="uk-UA"/>
          </w:rPr>
          <w:t>.</w:t>
        </w:r>
        <w:r>
          <w:rPr>
            <w:rStyle w:val="af0"/>
            <w:bCs/>
            <w:szCs w:val="28"/>
            <w:lang w:val="fr-FR"/>
          </w:rPr>
          <w:t>K</w:t>
        </w:r>
      </w:hyperlink>
      <w:r>
        <w:rPr>
          <w:szCs w:val="28"/>
          <w:lang w:val="uk-UA"/>
        </w:rPr>
        <w:t xml:space="preserve">., </w:t>
      </w:r>
      <w:hyperlink r:id="rId189" w:history="1">
        <w:r>
          <w:rPr>
            <w:rStyle w:val="af0"/>
            <w:bCs/>
            <w:szCs w:val="28"/>
            <w:lang w:val="fr-FR"/>
          </w:rPr>
          <w:t>Lindahl</w:t>
        </w:r>
        <w:r>
          <w:rPr>
            <w:rStyle w:val="af0"/>
            <w:bCs/>
            <w:szCs w:val="28"/>
            <w:lang w:val="uk-UA"/>
          </w:rPr>
          <w:t xml:space="preserve"> </w:t>
        </w:r>
        <w:r>
          <w:rPr>
            <w:rStyle w:val="af0"/>
            <w:bCs/>
            <w:szCs w:val="28"/>
            <w:lang w:val="fr-FR"/>
          </w:rPr>
          <w:t>B</w:t>
        </w:r>
      </w:hyperlink>
      <w:r>
        <w:rPr>
          <w:szCs w:val="28"/>
          <w:lang w:val="uk-UA"/>
        </w:rPr>
        <w:t xml:space="preserve">., </w:t>
      </w:r>
      <w:hyperlink r:id="rId190" w:history="1">
        <w:r>
          <w:rPr>
            <w:rStyle w:val="af0"/>
            <w:bCs/>
            <w:szCs w:val="28"/>
            <w:lang w:val="fr-FR"/>
          </w:rPr>
          <w:t>Timmer</w:t>
        </w:r>
        <w:r>
          <w:rPr>
            <w:rStyle w:val="af0"/>
            <w:bCs/>
            <w:szCs w:val="28"/>
            <w:lang w:val="uk-UA"/>
          </w:rPr>
          <w:t xml:space="preserve"> </w:t>
        </w:r>
        <w:r>
          <w:rPr>
            <w:rStyle w:val="af0"/>
            <w:bCs/>
            <w:szCs w:val="28"/>
            <w:lang w:val="fr-FR"/>
          </w:rPr>
          <w:t>J</w:t>
        </w:r>
        <w:r>
          <w:rPr>
            <w:rStyle w:val="af0"/>
            <w:bCs/>
            <w:szCs w:val="28"/>
            <w:lang w:val="uk-UA"/>
          </w:rPr>
          <w:t>.</w:t>
        </w:r>
        <w:r>
          <w:rPr>
            <w:rStyle w:val="af0"/>
            <w:bCs/>
            <w:szCs w:val="28"/>
            <w:lang w:val="fr-FR"/>
          </w:rPr>
          <w:t>R</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Usefulness</w:t>
      </w:r>
      <w:r>
        <w:rPr>
          <w:bCs/>
          <w:szCs w:val="28"/>
          <w:lang w:val="uk-UA"/>
        </w:rPr>
        <w:t xml:space="preserve"> </w:t>
      </w:r>
      <w:r>
        <w:rPr>
          <w:bCs/>
          <w:szCs w:val="28"/>
          <w:lang w:val="en-US"/>
        </w:rPr>
        <w:t>of</w:t>
      </w:r>
      <w:r>
        <w:rPr>
          <w:bCs/>
          <w:szCs w:val="28"/>
          <w:lang w:val="uk-UA"/>
        </w:rPr>
        <w:t xml:space="preserve"> </w:t>
      </w:r>
      <w:r>
        <w:rPr>
          <w:bCs/>
          <w:szCs w:val="28"/>
          <w:lang w:val="en-US"/>
        </w:rPr>
        <w:t>biomarkers</w:t>
      </w:r>
      <w:r>
        <w:rPr>
          <w:bCs/>
          <w:szCs w:val="28"/>
          <w:lang w:val="uk-UA"/>
        </w:rPr>
        <w:t xml:space="preserve"> </w:t>
      </w:r>
      <w:r>
        <w:rPr>
          <w:bCs/>
          <w:szCs w:val="28"/>
          <w:lang w:val="en-US"/>
        </w:rPr>
        <w:t>for</w:t>
      </w:r>
      <w:r>
        <w:rPr>
          <w:bCs/>
          <w:szCs w:val="28"/>
          <w:lang w:val="uk-UA"/>
        </w:rPr>
        <w:t xml:space="preserve"> </w:t>
      </w:r>
      <w:r>
        <w:rPr>
          <w:bCs/>
          <w:szCs w:val="28"/>
          <w:lang w:val="en-US"/>
        </w:rPr>
        <w:t>predicting</w:t>
      </w:r>
      <w:r>
        <w:rPr>
          <w:bCs/>
          <w:szCs w:val="28"/>
          <w:lang w:val="uk-UA"/>
        </w:rPr>
        <w:t xml:space="preserve"> </w:t>
      </w:r>
      <w:r>
        <w:rPr>
          <w:bCs/>
          <w:szCs w:val="28"/>
          <w:lang w:val="en-US"/>
        </w:rPr>
        <w:t>long</w:t>
      </w:r>
      <w:r>
        <w:rPr>
          <w:bCs/>
          <w:szCs w:val="28"/>
          <w:lang w:val="uk-UA"/>
        </w:rPr>
        <w:t>-</w:t>
      </w:r>
      <w:r>
        <w:rPr>
          <w:bCs/>
          <w:szCs w:val="28"/>
          <w:lang w:val="en-US"/>
        </w:rPr>
        <w:t>term</w:t>
      </w:r>
      <w:r>
        <w:rPr>
          <w:bCs/>
          <w:szCs w:val="28"/>
          <w:lang w:val="uk-UA"/>
        </w:rPr>
        <w:t xml:space="preserve"> </w:t>
      </w:r>
      <w:r>
        <w:rPr>
          <w:bCs/>
          <w:szCs w:val="28"/>
          <w:lang w:val="en-US"/>
        </w:rPr>
        <w:t>mortality</w:t>
      </w:r>
      <w:r>
        <w:rPr>
          <w:bCs/>
          <w:szCs w:val="28"/>
          <w:lang w:val="uk-UA"/>
        </w:rPr>
        <w:t xml:space="preserve"> </w:t>
      </w:r>
      <w:r>
        <w:rPr>
          <w:bCs/>
          <w:szCs w:val="28"/>
          <w:lang w:val="en-US"/>
        </w:rPr>
        <w:t>in</w:t>
      </w:r>
      <w:r>
        <w:rPr>
          <w:bCs/>
          <w:szCs w:val="28"/>
          <w:lang w:val="uk-UA"/>
        </w:rPr>
        <w:t xml:space="preserve"> </w:t>
      </w:r>
      <w:r>
        <w:rPr>
          <w:bCs/>
          <w:szCs w:val="28"/>
          <w:lang w:val="en-US"/>
        </w:rPr>
        <w:t>patients</w:t>
      </w:r>
      <w:r>
        <w:rPr>
          <w:bCs/>
          <w:szCs w:val="28"/>
          <w:lang w:val="uk-UA"/>
        </w:rPr>
        <w:t xml:space="preserve"> </w:t>
      </w:r>
      <w:r>
        <w:rPr>
          <w:bCs/>
          <w:szCs w:val="28"/>
          <w:lang w:val="en-US"/>
        </w:rPr>
        <w:t>with</w:t>
      </w:r>
      <w:r>
        <w:rPr>
          <w:bCs/>
          <w:szCs w:val="28"/>
          <w:lang w:val="uk-UA"/>
        </w:rPr>
        <w:t xml:space="preserve"> </w:t>
      </w:r>
      <w:r>
        <w:rPr>
          <w:bCs/>
          <w:szCs w:val="28"/>
          <w:lang w:val="en-US"/>
        </w:rPr>
        <w:t>diabetes</w:t>
      </w:r>
      <w:r>
        <w:rPr>
          <w:bCs/>
          <w:szCs w:val="28"/>
          <w:lang w:val="uk-UA"/>
        </w:rPr>
        <w:t xml:space="preserve"> </w:t>
      </w:r>
      <w:r>
        <w:rPr>
          <w:bCs/>
          <w:szCs w:val="28"/>
          <w:lang w:val="en-US"/>
        </w:rPr>
        <w:t>mellitus</w:t>
      </w:r>
      <w:r>
        <w:rPr>
          <w:bCs/>
          <w:szCs w:val="28"/>
          <w:lang w:val="uk-UA"/>
        </w:rPr>
        <w:t xml:space="preserve"> </w:t>
      </w:r>
      <w:r>
        <w:rPr>
          <w:bCs/>
          <w:szCs w:val="28"/>
          <w:lang w:val="en-US"/>
        </w:rPr>
        <w:t>and</w:t>
      </w:r>
      <w:r>
        <w:rPr>
          <w:bCs/>
          <w:szCs w:val="28"/>
          <w:lang w:val="uk-UA"/>
        </w:rPr>
        <w:t xml:space="preserve"> </w:t>
      </w:r>
      <w:r>
        <w:rPr>
          <w:bCs/>
          <w:szCs w:val="28"/>
          <w:lang w:val="en-US"/>
        </w:rPr>
        <w:t>non</w:t>
      </w:r>
      <w:r>
        <w:rPr>
          <w:bCs/>
          <w:szCs w:val="28"/>
          <w:lang w:val="uk-UA"/>
        </w:rPr>
        <w:t>-</w:t>
      </w:r>
      <w:r>
        <w:rPr>
          <w:bCs/>
          <w:szCs w:val="28"/>
          <w:lang w:val="en-US"/>
        </w:rPr>
        <w:t>ST</w:t>
      </w:r>
      <w:r>
        <w:rPr>
          <w:bCs/>
          <w:szCs w:val="28"/>
          <w:lang w:val="uk-UA"/>
        </w:rPr>
        <w:t>-</w:t>
      </w:r>
      <w:r>
        <w:rPr>
          <w:bCs/>
          <w:szCs w:val="28"/>
          <w:lang w:val="en-US"/>
        </w:rPr>
        <w:t>elevation</w:t>
      </w:r>
      <w:r>
        <w:rPr>
          <w:bCs/>
          <w:szCs w:val="28"/>
          <w:lang w:val="uk-UA"/>
        </w:rPr>
        <w:t xml:space="preserve"> </w:t>
      </w:r>
      <w:r>
        <w:rPr>
          <w:bCs/>
          <w:szCs w:val="28"/>
          <w:lang w:val="en-US"/>
        </w:rPr>
        <w:t>acute</w:t>
      </w:r>
      <w:r>
        <w:rPr>
          <w:bCs/>
          <w:szCs w:val="28"/>
          <w:lang w:val="uk-UA"/>
        </w:rPr>
        <w:t xml:space="preserve"> </w:t>
      </w:r>
      <w:r>
        <w:rPr>
          <w:bCs/>
          <w:szCs w:val="28"/>
          <w:lang w:val="en-US"/>
        </w:rPr>
        <w:t>coronary</w:t>
      </w:r>
      <w:r>
        <w:rPr>
          <w:bCs/>
          <w:szCs w:val="28"/>
          <w:lang w:val="uk-UA"/>
        </w:rPr>
        <w:t xml:space="preserve"> </w:t>
      </w:r>
      <w:r>
        <w:rPr>
          <w:bCs/>
          <w:szCs w:val="28"/>
          <w:lang w:val="en-US"/>
        </w:rPr>
        <w:t>sy</w:t>
      </w:r>
      <w:r>
        <w:rPr>
          <w:bCs/>
          <w:szCs w:val="28"/>
          <w:lang w:val="en-US"/>
        </w:rPr>
        <w:t>n</w:t>
      </w:r>
      <w:r>
        <w:rPr>
          <w:bCs/>
          <w:szCs w:val="28"/>
          <w:lang w:val="en-US"/>
        </w:rPr>
        <w:t>dromes</w:t>
      </w:r>
      <w:r>
        <w:rPr>
          <w:bCs/>
          <w:szCs w:val="28"/>
          <w:lang w:val="uk-UA"/>
        </w:rPr>
        <w:t xml:space="preserve"> (</w:t>
      </w:r>
      <w:r>
        <w:rPr>
          <w:bCs/>
          <w:szCs w:val="28"/>
          <w:lang w:val="en-US"/>
        </w:rPr>
        <w:t>a</w:t>
      </w:r>
      <w:r>
        <w:rPr>
          <w:bCs/>
          <w:szCs w:val="28"/>
          <w:lang w:val="uk-UA"/>
        </w:rPr>
        <w:t xml:space="preserve"> </w:t>
      </w:r>
      <w:r>
        <w:rPr>
          <w:bCs/>
          <w:szCs w:val="28"/>
          <w:lang w:val="en-US"/>
        </w:rPr>
        <w:t>GUSTO</w:t>
      </w:r>
      <w:r>
        <w:rPr>
          <w:bCs/>
          <w:szCs w:val="28"/>
          <w:lang w:val="uk-UA"/>
        </w:rPr>
        <w:t xml:space="preserve"> </w:t>
      </w:r>
      <w:r>
        <w:rPr>
          <w:bCs/>
          <w:szCs w:val="28"/>
          <w:lang w:val="en-US"/>
        </w:rPr>
        <w:t>IV</w:t>
      </w:r>
      <w:r>
        <w:rPr>
          <w:bCs/>
          <w:szCs w:val="28"/>
          <w:lang w:val="uk-UA"/>
        </w:rPr>
        <w:t xml:space="preserve"> </w:t>
      </w:r>
      <w:r>
        <w:rPr>
          <w:bCs/>
          <w:szCs w:val="28"/>
          <w:lang w:val="en-US"/>
        </w:rPr>
        <w:t>substudy</w:t>
      </w:r>
      <w:r>
        <w:rPr>
          <w:bCs/>
          <w:szCs w:val="28"/>
          <w:lang w:val="uk-UA"/>
        </w:rPr>
        <w:t>) //</w:t>
      </w:r>
      <w:r>
        <w:rPr>
          <w:szCs w:val="28"/>
          <w:lang w:val="uk-UA"/>
        </w:rPr>
        <w:t xml:space="preserve"> </w:t>
      </w:r>
      <w:hyperlink r:id="rId191" w:history="1">
        <w:r>
          <w:rPr>
            <w:rStyle w:val="af0"/>
            <w:szCs w:val="28"/>
            <w:lang w:val="en-US"/>
          </w:rPr>
          <w:t>Am</w:t>
        </w:r>
        <w:r>
          <w:rPr>
            <w:rStyle w:val="af0"/>
            <w:szCs w:val="28"/>
            <w:lang w:val="uk-UA"/>
          </w:rPr>
          <w:t xml:space="preserve">. </w:t>
        </w:r>
        <w:r>
          <w:rPr>
            <w:rStyle w:val="af0"/>
            <w:szCs w:val="28"/>
            <w:lang w:val="en-US"/>
          </w:rPr>
          <w:t>J</w:t>
        </w:r>
        <w:r>
          <w:rPr>
            <w:rStyle w:val="af0"/>
            <w:szCs w:val="28"/>
            <w:lang w:val="uk-UA"/>
          </w:rPr>
          <w:t xml:space="preserve">. </w:t>
        </w:r>
        <w:r>
          <w:rPr>
            <w:rStyle w:val="af0"/>
            <w:szCs w:val="28"/>
            <w:lang w:val="en-US"/>
          </w:rPr>
          <w:t>Cardiol</w:t>
        </w:r>
        <w:r>
          <w:rPr>
            <w:rStyle w:val="af0"/>
            <w:szCs w:val="28"/>
            <w:lang w:val="uk-UA"/>
          </w:rPr>
          <w:t>.</w:t>
        </w:r>
      </w:hyperlink>
      <w:r>
        <w:rPr>
          <w:szCs w:val="28"/>
          <w:lang w:val="uk-UA"/>
        </w:rPr>
        <w:t xml:space="preserve"> - </w:t>
      </w:r>
      <w:r>
        <w:rPr>
          <w:szCs w:val="28"/>
          <w:lang w:val="en-US"/>
        </w:rPr>
        <w:t>2006.</w:t>
      </w:r>
      <w:r>
        <w:rPr>
          <w:szCs w:val="28"/>
          <w:lang w:val="uk-UA"/>
        </w:rPr>
        <w:t xml:space="preserve"> </w:t>
      </w:r>
      <w:r>
        <w:rPr>
          <w:szCs w:val="28"/>
          <w:lang w:val="en-US"/>
        </w:rPr>
        <w:t xml:space="preserve">- Vol. </w:t>
      </w:r>
      <w:r>
        <w:rPr>
          <w:szCs w:val="28"/>
          <w:lang w:val="uk-UA"/>
        </w:rPr>
        <w:t>97</w:t>
      </w:r>
      <w:r>
        <w:rPr>
          <w:szCs w:val="28"/>
          <w:lang w:val="en-US"/>
        </w:rPr>
        <w:t xml:space="preserve">, </w:t>
      </w:r>
      <w:r>
        <w:rPr>
          <w:szCs w:val="28"/>
          <w:lang w:val="uk-UA"/>
        </w:rPr>
        <w:t>№</w:t>
      </w:r>
      <w:r>
        <w:rPr>
          <w:szCs w:val="28"/>
          <w:lang w:val="en-US"/>
        </w:rPr>
        <w:t xml:space="preserve"> </w:t>
      </w:r>
      <w:r>
        <w:rPr>
          <w:szCs w:val="28"/>
          <w:lang w:val="uk-UA"/>
        </w:rPr>
        <w:t>2</w:t>
      </w:r>
      <w:r>
        <w:rPr>
          <w:szCs w:val="28"/>
          <w:lang w:val="en-US"/>
        </w:rPr>
        <w:t>.</w:t>
      </w:r>
      <w:r>
        <w:rPr>
          <w:szCs w:val="28"/>
          <w:lang w:val="uk-UA"/>
        </w:rPr>
        <w:t xml:space="preserve"> </w:t>
      </w:r>
      <w:r>
        <w:rPr>
          <w:szCs w:val="28"/>
          <w:lang w:val="en-US"/>
        </w:rPr>
        <w:t>- P. 167-</w:t>
      </w:r>
      <w:r>
        <w:rPr>
          <w:szCs w:val="28"/>
          <w:lang w:val="uk-UA"/>
        </w:rPr>
        <w:t>1</w:t>
      </w:r>
      <w:r>
        <w:rPr>
          <w:szCs w:val="28"/>
          <w:lang w:val="en-US"/>
        </w:rPr>
        <w:t>72.</w:t>
      </w:r>
    </w:p>
    <w:p w:rsidR="006B783C" w:rsidRDefault="006B783C" w:rsidP="003C47DE">
      <w:pPr>
        <w:numPr>
          <w:ilvl w:val="0"/>
          <w:numId w:val="52"/>
        </w:numPr>
        <w:suppressAutoHyphens w:val="0"/>
        <w:spacing w:line="360" w:lineRule="auto"/>
        <w:jc w:val="both"/>
        <w:rPr>
          <w:szCs w:val="28"/>
          <w:lang w:val="uk-UA"/>
        </w:rPr>
      </w:pPr>
      <w:hyperlink r:id="rId192" w:history="1">
        <w:r>
          <w:rPr>
            <w:rStyle w:val="af0"/>
            <w:bCs/>
            <w:szCs w:val="28"/>
            <w:lang w:val="en-US"/>
          </w:rPr>
          <w:t>Januzzi</w:t>
        </w:r>
        <w:r>
          <w:rPr>
            <w:rStyle w:val="af0"/>
            <w:bCs/>
            <w:szCs w:val="28"/>
            <w:lang w:val="uk-UA"/>
          </w:rPr>
          <w:t xml:space="preserve"> </w:t>
        </w:r>
        <w:r>
          <w:rPr>
            <w:rStyle w:val="af0"/>
            <w:bCs/>
            <w:szCs w:val="28"/>
            <w:lang w:val="en-US"/>
          </w:rPr>
          <w:t>J</w:t>
        </w:r>
        <w:r>
          <w:rPr>
            <w:rStyle w:val="af0"/>
            <w:bCs/>
            <w:szCs w:val="28"/>
            <w:lang w:val="uk-UA"/>
          </w:rPr>
          <w:t>.</w:t>
        </w:r>
        <w:r>
          <w:rPr>
            <w:rStyle w:val="af0"/>
            <w:bCs/>
            <w:szCs w:val="28"/>
            <w:lang w:val="en-US"/>
          </w:rPr>
          <w:t>L</w:t>
        </w:r>
        <w:r>
          <w:rPr>
            <w:rStyle w:val="af0"/>
            <w:bCs/>
            <w:szCs w:val="28"/>
            <w:lang w:val="uk-UA"/>
          </w:rPr>
          <w:t xml:space="preserve">. </w:t>
        </w:r>
        <w:r>
          <w:rPr>
            <w:rStyle w:val="af0"/>
            <w:bCs/>
            <w:szCs w:val="28"/>
            <w:lang w:val="en-US"/>
          </w:rPr>
          <w:t>Jr</w:t>
        </w:r>
      </w:hyperlink>
      <w:r>
        <w:rPr>
          <w:szCs w:val="28"/>
          <w:lang w:val="uk-UA"/>
        </w:rPr>
        <w:t xml:space="preserve">., </w:t>
      </w:r>
      <w:hyperlink r:id="rId193" w:history="1">
        <w:r>
          <w:rPr>
            <w:rStyle w:val="af0"/>
            <w:bCs/>
            <w:szCs w:val="28"/>
            <w:lang w:val="en-US"/>
          </w:rPr>
          <w:t>Newby</w:t>
        </w:r>
        <w:r>
          <w:rPr>
            <w:rStyle w:val="af0"/>
            <w:bCs/>
            <w:szCs w:val="28"/>
            <w:lang w:val="uk-UA"/>
          </w:rPr>
          <w:t xml:space="preserve"> </w:t>
        </w:r>
        <w:r>
          <w:rPr>
            <w:rStyle w:val="af0"/>
            <w:bCs/>
            <w:szCs w:val="28"/>
            <w:lang w:val="en-US"/>
          </w:rPr>
          <w:t>L</w:t>
        </w:r>
        <w:r>
          <w:rPr>
            <w:rStyle w:val="af0"/>
            <w:bCs/>
            <w:szCs w:val="28"/>
            <w:lang w:val="uk-UA"/>
          </w:rPr>
          <w:t>.</w:t>
        </w:r>
        <w:r>
          <w:rPr>
            <w:rStyle w:val="af0"/>
            <w:bCs/>
            <w:szCs w:val="28"/>
            <w:lang w:val="en-US"/>
          </w:rPr>
          <w:t>K</w:t>
        </w:r>
      </w:hyperlink>
      <w:r>
        <w:rPr>
          <w:szCs w:val="28"/>
          <w:lang w:val="uk-UA"/>
        </w:rPr>
        <w:t xml:space="preserve">., </w:t>
      </w:r>
      <w:hyperlink r:id="rId194" w:history="1">
        <w:r>
          <w:rPr>
            <w:rStyle w:val="af0"/>
            <w:bCs/>
            <w:szCs w:val="28"/>
            <w:lang w:val="en-US"/>
          </w:rPr>
          <w:t>Murphy</w:t>
        </w:r>
        <w:r>
          <w:rPr>
            <w:rStyle w:val="af0"/>
            <w:bCs/>
            <w:szCs w:val="28"/>
            <w:lang w:val="uk-UA"/>
          </w:rPr>
          <w:t xml:space="preserve"> </w:t>
        </w:r>
        <w:r>
          <w:rPr>
            <w:rStyle w:val="af0"/>
            <w:bCs/>
            <w:szCs w:val="28"/>
            <w:lang w:val="en-US"/>
          </w:rPr>
          <w:t>S</w:t>
        </w:r>
        <w:r>
          <w:rPr>
            <w:rStyle w:val="af0"/>
            <w:bCs/>
            <w:szCs w:val="28"/>
            <w:lang w:val="uk-UA"/>
          </w:rPr>
          <w:t>.</w:t>
        </w:r>
        <w:r>
          <w:rPr>
            <w:rStyle w:val="af0"/>
            <w:bCs/>
            <w:szCs w:val="28"/>
            <w:lang w:val="en-US"/>
          </w:rPr>
          <w:t>A</w:t>
        </w:r>
      </w:hyperlink>
      <w:r>
        <w:rPr>
          <w:szCs w:val="28"/>
          <w:lang w:val="uk-UA"/>
        </w:rPr>
        <w:t>.</w:t>
      </w:r>
      <w:r>
        <w:rPr>
          <w:bCs/>
          <w:szCs w:val="28"/>
          <w:lang w:val="uk-UA"/>
        </w:rPr>
        <w:t xml:space="preserve"> </w:t>
      </w:r>
      <w:r>
        <w:rPr>
          <w:bCs/>
          <w:szCs w:val="28"/>
          <w:lang w:val="en-US"/>
        </w:rPr>
        <w:t>et</w:t>
      </w:r>
      <w:r>
        <w:rPr>
          <w:bCs/>
          <w:szCs w:val="28"/>
          <w:lang w:val="uk-UA"/>
        </w:rPr>
        <w:t xml:space="preserve"> </w:t>
      </w:r>
      <w:r>
        <w:rPr>
          <w:bCs/>
          <w:szCs w:val="28"/>
          <w:lang w:val="en-US"/>
        </w:rPr>
        <w:t>al</w:t>
      </w:r>
      <w:r>
        <w:rPr>
          <w:bCs/>
          <w:szCs w:val="28"/>
          <w:lang w:val="uk-UA"/>
        </w:rPr>
        <w:t>.</w:t>
      </w:r>
      <w:r>
        <w:rPr>
          <w:szCs w:val="28"/>
          <w:lang w:val="uk-UA"/>
        </w:rPr>
        <w:t xml:space="preserve"> </w:t>
      </w:r>
      <w:r>
        <w:rPr>
          <w:bCs/>
          <w:szCs w:val="28"/>
          <w:lang w:val="en-US"/>
        </w:rPr>
        <w:t>Predic</w:t>
      </w:r>
      <w:r>
        <w:rPr>
          <w:bCs/>
          <w:szCs w:val="28"/>
          <w:lang w:val="en-US"/>
        </w:rPr>
        <w:t>t</w:t>
      </w:r>
      <w:r>
        <w:rPr>
          <w:bCs/>
          <w:szCs w:val="28"/>
          <w:lang w:val="en-US"/>
        </w:rPr>
        <w:t>ing a late positive serum troponin in initially troponin-negative patients with non-ST-elevation acute coronary syndrome: cli</w:t>
      </w:r>
      <w:r>
        <w:rPr>
          <w:bCs/>
          <w:szCs w:val="28"/>
          <w:lang w:val="en-US"/>
        </w:rPr>
        <w:t>n</w:t>
      </w:r>
      <w:r>
        <w:rPr>
          <w:bCs/>
          <w:szCs w:val="28"/>
          <w:lang w:val="en-US"/>
        </w:rPr>
        <w:t>ical predictors and validated risk score results from the TIMI IIIB and GUSTO IIA studies</w:t>
      </w:r>
      <w:r>
        <w:rPr>
          <w:bCs/>
          <w:szCs w:val="28"/>
          <w:lang w:val="uk-UA"/>
        </w:rPr>
        <w:t xml:space="preserve"> // </w:t>
      </w:r>
      <w:hyperlink r:id="rId195" w:history="1">
        <w:r>
          <w:rPr>
            <w:rStyle w:val="af0"/>
            <w:szCs w:val="28"/>
            <w:lang w:val="en-US"/>
          </w:rPr>
          <w:t>Am. Heart J.</w:t>
        </w:r>
      </w:hyperlink>
      <w:r>
        <w:rPr>
          <w:szCs w:val="28"/>
          <w:lang w:val="uk-UA"/>
        </w:rPr>
        <w:t xml:space="preserve"> </w:t>
      </w:r>
      <w:r>
        <w:rPr>
          <w:szCs w:val="28"/>
          <w:lang w:val="en-US"/>
        </w:rPr>
        <w:t>- 2006.</w:t>
      </w:r>
      <w:r>
        <w:rPr>
          <w:szCs w:val="28"/>
          <w:lang w:val="uk-UA"/>
        </w:rPr>
        <w:t xml:space="preserve"> </w:t>
      </w:r>
      <w:r>
        <w:rPr>
          <w:szCs w:val="28"/>
          <w:lang w:val="en-US"/>
        </w:rPr>
        <w:t xml:space="preserve">- Vol. 151, </w:t>
      </w:r>
      <w:r>
        <w:rPr>
          <w:szCs w:val="28"/>
          <w:lang w:val="uk-UA"/>
        </w:rPr>
        <w:t>№</w:t>
      </w:r>
      <w:r>
        <w:rPr>
          <w:szCs w:val="28"/>
          <w:lang w:val="en-US"/>
        </w:rPr>
        <w:t xml:space="preserve"> 2.</w:t>
      </w:r>
      <w:r>
        <w:rPr>
          <w:szCs w:val="28"/>
          <w:lang w:val="uk-UA"/>
        </w:rPr>
        <w:t xml:space="preserve"> </w:t>
      </w:r>
      <w:r>
        <w:rPr>
          <w:szCs w:val="28"/>
          <w:lang w:val="en-US"/>
        </w:rPr>
        <w:t>- P. 360-366.</w:t>
      </w:r>
    </w:p>
    <w:p w:rsidR="006B783C" w:rsidRDefault="006B783C" w:rsidP="003C47DE">
      <w:pPr>
        <w:numPr>
          <w:ilvl w:val="0"/>
          <w:numId w:val="52"/>
        </w:numPr>
        <w:suppressAutoHyphens w:val="0"/>
        <w:spacing w:line="360" w:lineRule="auto"/>
        <w:jc w:val="both"/>
        <w:rPr>
          <w:szCs w:val="28"/>
          <w:lang w:val="en-US"/>
        </w:rPr>
      </w:pPr>
      <w:hyperlink r:id="rId196" w:tooltip="Click to search for citations by this author." w:history="1">
        <w:r>
          <w:rPr>
            <w:bCs/>
            <w:szCs w:val="28"/>
            <w:lang w:val="en-US"/>
          </w:rPr>
          <w:t>Jockenhovel F</w:t>
        </w:r>
      </w:hyperlink>
      <w:r>
        <w:rPr>
          <w:szCs w:val="28"/>
          <w:lang w:val="en-US"/>
        </w:rPr>
        <w:t xml:space="preserve">. </w:t>
      </w:r>
      <w:r>
        <w:rPr>
          <w:bCs/>
          <w:szCs w:val="28"/>
          <w:lang w:val="en-US"/>
        </w:rPr>
        <w:t xml:space="preserve">Testosterone therapy - what, when and to whom? // </w:t>
      </w:r>
      <w:hyperlink r:id="rId197" w:history="1">
        <w:r>
          <w:rPr>
            <w:szCs w:val="28"/>
            <w:lang w:val="en-US"/>
          </w:rPr>
          <w:t>Aging Male.</w:t>
        </w:r>
      </w:hyperlink>
      <w:r>
        <w:rPr>
          <w:szCs w:val="28"/>
          <w:lang w:val="en-US"/>
        </w:rPr>
        <w:t>- 2004.- Vol. 7, N 4.- P. 319-324.</w:t>
      </w:r>
    </w:p>
    <w:p w:rsidR="006B783C" w:rsidRDefault="006B783C" w:rsidP="003C47DE">
      <w:pPr>
        <w:numPr>
          <w:ilvl w:val="0"/>
          <w:numId w:val="52"/>
        </w:numPr>
        <w:suppressAutoHyphens w:val="0"/>
        <w:spacing w:line="360" w:lineRule="auto"/>
        <w:jc w:val="both"/>
        <w:rPr>
          <w:szCs w:val="28"/>
          <w:lang w:val="uk-UA"/>
        </w:rPr>
      </w:pPr>
      <w:r>
        <w:rPr>
          <w:szCs w:val="28"/>
          <w:lang w:val="en-US"/>
        </w:rPr>
        <w:t>Jorgensen B., Thaulow E. Coronary Angioplasty Amlod</w:t>
      </w:r>
      <w:r>
        <w:rPr>
          <w:szCs w:val="28"/>
          <w:lang w:val="en-US"/>
        </w:rPr>
        <w:t>i</w:t>
      </w:r>
      <w:r>
        <w:rPr>
          <w:szCs w:val="28"/>
          <w:lang w:val="en-US"/>
        </w:rPr>
        <w:t>pine Restenosis Study. Effects of amlodipine on ischemia after percutaneous transluminal coronary angioplasty: secondary r</w:t>
      </w:r>
      <w:r>
        <w:rPr>
          <w:szCs w:val="28"/>
          <w:lang w:val="en-US"/>
        </w:rPr>
        <w:t>e</w:t>
      </w:r>
      <w:r>
        <w:rPr>
          <w:szCs w:val="28"/>
          <w:lang w:val="en-US"/>
        </w:rPr>
        <w:t>sults of the Coronary Angioplasty Amlodipine Restenosis (CAPARES) Study // Am</w:t>
      </w:r>
      <w:r>
        <w:rPr>
          <w:szCs w:val="28"/>
          <w:lang w:val="uk-UA"/>
        </w:rPr>
        <w:t>.</w:t>
      </w:r>
      <w:r>
        <w:rPr>
          <w:szCs w:val="28"/>
          <w:lang w:val="en-US"/>
        </w:rPr>
        <w:t xml:space="preserve"> Heart J. - 2003. - Vol.</w:t>
      </w:r>
      <w:r>
        <w:rPr>
          <w:szCs w:val="28"/>
          <w:lang w:val="uk-UA"/>
        </w:rPr>
        <w:t xml:space="preserve"> </w:t>
      </w:r>
      <w:r>
        <w:rPr>
          <w:szCs w:val="28"/>
          <w:lang w:val="en-US"/>
        </w:rPr>
        <w:t>6, №</w:t>
      </w:r>
      <w:r>
        <w:rPr>
          <w:szCs w:val="28"/>
          <w:lang w:val="uk-UA"/>
        </w:rPr>
        <w:t xml:space="preserve"> </w:t>
      </w:r>
      <w:r>
        <w:rPr>
          <w:szCs w:val="28"/>
          <w:lang w:val="en-US"/>
        </w:rPr>
        <w:t xml:space="preserve">145. - </w:t>
      </w:r>
      <w:r>
        <w:rPr>
          <w:szCs w:val="28"/>
        </w:rPr>
        <w:t>Р</w:t>
      </w:r>
      <w:r>
        <w:rPr>
          <w:szCs w:val="28"/>
          <w:lang w:val="en-US"/>
        </w:rPr>
        <w:t>.</w:t>
      </w:r>
      <w:r>
        <w:rPr>
          <w:szCs w:val="28"/>
          <w:lang w:val="uk-UA"/>
        </w:rPr>
        <w:t xml:space="preserve"> </w:t>
      </w:r>
      <w:r>
        <w:rPr>
          <w:szCs w:val="28"/>
          <w:lang w:val="en-US"/>
        </w:rPr>
        <w:t>1030-1035.</w:t>
      </w:r>
    </w:p>
    <w:p w:rsidR="006B783C" w:rsidRDefault="006B783C" w:rsidP="003C47DE">
      <w:pPr>
        <w:numPr>
          <w:ilvl w:val="0"/>
          <w:numId w:val="52"/>
        </w:numPr>
        <w:suppressAutoHyphens w:val="0"/>
        <w:spacing w:line="360" w:lineRule="auto"/>
        <w:jc w:val="both"/>
        <w:rPr>
          <w:szCs w:val="28"/>
          <w:lang w:val="uk-UA"/>
        </w:rPr>
      </w:pPr>
      <w:hyperlink r:id="rId198" w:history="1">
        <w:r>
          <w:rPr>
            <w:rStyle w:val="af0"/>
            <w:bCs/>
            <w:szCs w:val="28"/>
            <w:lang w:val="en-US"/>
          </w:rPr>
          <w:t>Kapoor</w:t>
        </w:r>
        <w:r>
          <w:rPr>
            <w:rStyle w:val="af0"/>
            <w:bCs/>
            <w:szCs w:val="28"/>
            <w:lang w:val="uk-UA"/>
          </w:rPr>
          <w:t xml:space="preserve"> </w:t>
        </w:r>
        <w:r>
          <w:rPr>
            <w:rStyle w:val="af0"/>
            <w:bCs/>
            <w:szCs w:val="28"/>
            <w:lang w:val="en-US"/>
          </w:rPr>
          <w:t>D</w:t>
        </w:r>
      </w:hyperlink>
      <w:r>
        <w:rPr>
          <w:szCs w:val="28"/>
          <w:lang w:val="uk-UA"/>
        </w:rPr>
        <w:t xml:space="preserve">., </w:t>
      </w:r>
      <w:hyperlink r:id="rId199" w:history="1">
        <w:r>
          <w:rPr>
            <w:rStyle w:val="af0"/>
            <w:bCs/>
            <w:szCs w:val="28"/>
            <w:lang w:val="en-US"/>
          </w:rPr>
          <w:t>Malkin</w:t>
        </w:r>
        <w:r>
          <w:rPr>
            <w:rStyle w:val="af0"/>
            <w:bCs/>
            <w:szCs w:val="28"/>
            <w:lang w:val="uk-UA"/>
          </w:rPr>
          <w:t xml:space="preserve"> </w:t>
        </w:r>
        <w:r>
          <w:rPr>
            <w:rStyle w:val="af0"/>
            <w:bCs/>
            <w:szCs w:val="28"/>
            <w:lang w:val="en-US"/>
          </w:rPr>
          <w:t>C</w:t>
        </w:r>
        <w:r>
          <w:rPr>
            <w:rStyle w:val="af0"/>
            <w:bCs/>
            <w:szCs w:val="28"/>
            <w:lang w:val="uk-UA"/>
          </w:rPr>
          <w:t>.</w:t>
        </w:r>
        <w:r>
          <w:rPr>
            <w:rStyle w:val="af0"/>
            <w:bCs/>
            <w:szCs w:val="28"/>
            <w:lang w:val="en-US"/>
          </w:rPr>
          <w:t>J</w:t>
        </w:r>
      </w:hyperlink>
      <w:r>
        <w:rPr>
          <w:szCs w:val="28"/>
          <w:lang w:val="uk-UA"/>
        </w:rPr>
        <w:t xml:space="preserve">., </w:t>
      </w:r>
      <w:hyperlink r:id="rId200" w:history="1">
        <w:r>
          <w:rPr>
            <w:rStyle w:val="af0"/>
            <w:bCs/>
            <w:szCs w:val="28"/>
            <w:lang w:val="en-US"/>
          </w:rPr>
          <w:t>Channer</w:t>
        </w:r>
        <w:r>
          <w:rPr>
            <w:rStyle w:val="af0"/>
            <w:bCs/>
            <w:szCs w:val="28"/>
            <w:lang w:val="uk-UA"/>
          </w:rPr>
          <w:t xml:space="preserve"> </w:t>
        </w:r>
        <w:r>
          <w:rPr>
            <w:rStyle w:val="af0"/>
            <w:bCs/>
            <w:szCs w:val="28"/>
            <w:lang w:val="en-US"/>
          </w:rPr>
          <w:t>K</w:t>
        </w:r>
        <w:r>
          <w:rPr>
            <w:rStyle w:val="af0"/>
            <w:bCs/>
            <w:szCs w:val="28"/>
            <w:lang w:val="uk-UA"/>
          </w:rPr>
          <w:t>.</w:t>
        </w:r>
        <w:r>
          <w:rPr>
            <w:rStyle w:val="af0"/>
            <w:bCs/>
            <w:szCs w:val="28"/>
            <w:lang w:val="en-US"/>
          </w:rPr>
          <w:t>S</w:t>
        </w:r>
      </w:hyperlink>
      <w:r>
        <w:rPr>
          <w:szCs w:val="28"/>
          <w:lang w:val="uk-UA"/>
        </w:rPr>
        <w:t xml:space="preserve">., </w:t>
      </w:r>
      <w:hyperlink r:id="rId201" w:history="1">
        <w:r>
          <w:rPr>
            <w:rStyle w:val="af0"/>
            <w:bCs/>
            <w:szCs w:val="28"/>
            <w:lang w:val="en-US"/>
          </w:rPr>
          <w:t>Jones</w:t>
        </w:r>
        <w:r>
          <w:rPr>
            <w:rStyle w:val="af0"/>
            <w:bCs/>
            <w:szCs w:val="28"/>
            <w:lang w:val="uk-UA"/>
          </w:rPr>
          <w:t xml:space="preserve"> </w:t>
        </w:r>
        <w:r>
          <w:rPr>
            <w:rStyle w:val="af0"/>
            <w:bCs/>
            <w:szCs w:val="28"/>
            <w:lang w:val="en-US"/>
          </w:rPr>
          <w:t>T</w:t>
        </w:r>
        <w:r>
          <w:rPr>
            <w:rStyle w:val="af0"/>
            <w:bCs/>
            <w:szCs w:val="28"/>
            <w:lang w:val="uk-UA"/>
          </w:rPr>
          <w:t>.</w:t>
        </w:r>
        <w:r>
          <w:rPr>
            <w:rStyle w:val="af0"/>
            <w:bCs/>
            <w:szCs w:val="28"/>
            <w:lang w:val="en-US"/>
          </w:rPr>
          <w:t>H</w:t>
        </w:r>
      </w:hyperlink>
      <w:r>
        <w:rPr>
          <w:szCs w:val="28"/>
          <w:lang w:val="uk-UA"/>
        </w:rPr>
        <w:t xml:space="preserve">. </w:t>
      </w:r>
      <w:r>
        <w:rPr>
          <w:bCs/>
          <w:szCs w:val="28"/>
          <w:lang w:val="en-US"/>
        </w:rPr>
        <w:t>A</w:t>
      </w:r>
      <w:r>
        <w:rPr>
          <w:bCs/>
          <w:szCs w:val="28"/>
          <w:lang w:val="en-US"/>
        </w:rPr>
        <w:t>n</w:t>
      </w:r>
      <w:r>
        <w:rPr>
          <w:bCs/>
          <w:szCs w:val="28"/>
          <w:lang w:val="en-US"/>
        </w:rPr>
        <w:t xml:space="preserve">drogens, insulin resistance and vascular disease in men </w:t>
      </w:r>
      <w:r>
        <w:rPr>
          <w:bCs/>
          <w:szCs w:val="28"/>
          <w:lang w:val="uk-UA"/>
        </w:rPr>
        <w:t>//</w:t>
      </w:r>
      <w:r>
        <w:rPr>
          <w:szCs w:val="28"/>
          <w:lang w:val="en-US"/>
        </w:rPr>
        <w:t xml:space="preserve"> </w:t>
      </w:r>
      <w:hyperlink r:id="rId202" w:history="1">
        <w:r>
          <w:rPr>
            <w:rStyle w:val="af0"/>
            <w:szCs w:val="28"/>
            <w:lang w:val="en-US"/>
          </w:rPr>
          <w:t>Clin</w:t>
        </w:r>
        <w:r>
          <w:rPr>
            <w:rStyle w:val="af0"/>
            <w:szCs w:val="28"/>
            <w:lang w:val="uk-UA"/>
          </w:rPr>
          <w:t>.</w:t>
        </w:r>
        <w:r>
          <w:rPr>
            <w:rStyle w:val="af0"/>
            <w:szCs w:val="28"/>
            <w:lang w:val="en-US"/>
          </w:rPr>
          <w:t xml:space="preserve"> Endocrinol</w:t>
        </w:r>
        <w:r>
          <w:rPr>
            <w:rStyle w:val="af0"/>
            <w:szCs w:val="28"/>
            <w:lang w:val="uk-UA"/>
          </w:rPr>
          <w:t>.</w:t>
        </w:r>
        <w:r>
          <w:rPr>
            <w:rStyle w:val="af0"/>
            <w:szCs w:val="28"/>
            <w:lang w:val="en-US"/>
          </w:rPr>
          <w:t xml:space="preserve"> (Oxf).</w:t>
        </w:r>
      </w:hyperlink>
      <w:r>
        <w:rPr>
          <w:szCs w:val="28"/>
          <w:lang w:val="uk-UA"/>
        </w:rPr>
        <w:t xml:space="preserve"> -</w:t>
      </w:r>
      <w:r>
        <w:rPr>
          <w:szCs w:val="28"/>
          <w:lang w:val="en-US"/>
        </w:rPr>
        <w:t xml:space="preserve"> 2005.</w:t>
      </w:r>
      <w:r>
        <w:rPr>
          <w:szCs w:val="28"/>
          <w:lang w:val="uk-UA"/>
        </w:rPr>
        <w:t xml:space="preserve"> </w:t>
      </w:r>
      <w:r>
        <w:rPr>
          <w:szCs w:val="28"/>
          <w:lang w:val="en-US"/>
        </w:rPr>
        <w:t xml:space="preserve">- Vol. </w:t>
      </w:r>
      <w:r>
        <w:rPr>
          <w:szCs w:val="28"/>
          <w:lang w:val="uk-UA"/>
        </w:rPr>
        <w:t>63</w:t>
      </w:r>
      <w:r>
        <w:rPr>
          <w:szCs w:val="28"/>
          <w:lang w:val="en-US"/>
        </w:rPr>
        <w:t xml:space="preserve">, </w:t>
      </w:r>
      <w:r>
        <w:rPr>
          <w:szCs w:val="28"/>
          <w:lang w:val="uk-UA"/>
        </w:rPr>
        <w:t>№</w:t>
      </w:r>
      <w:r>
        <w:rPr>
          <w:szCs w:val="28"/>
          <w:lang w:val="en-US"/>
        </w:rPr>
        <w:t xml:space="preserve"> </w:t>
      </w:r>
      <w:r>
        <w:rPr>
          <w:szCs w:val="28"/>
          <w:lang w:val="uk-UA"/>
        </w:rPr>
        <w:t>3</w:t>
      </w:r>
      <w:r>
        <w:rPr>
          <w:szCs w:val="28"/>
          <w:lang w:val="en-US"/>
        </w:rPr>
        <w:t>.</w:t>
      </w:r>
      <w:r>
        <w:rPr>
          <w:szCs w:val="28"/>
          <w:lang w:val="uk-UA"/>
        </w:rPr>
        <w:t xml:space="preserve"> </w:t>
      </w:r>
      <w:r>
        <w:rPr>
          <w:szCs w:val="28"/>
          <w:lang w:val="en-US"/>
        </w:rPr>
        <w:t>- P. 239-</w:t>
      </w:r>
      <w:r>
        <w:rPr>
          <w:szCs w:val="28"/>
          <w:lang w:val="uk-UA"/>
        </w:rPr>
        <w:t>2</w:t>
      </w:r>
      <w:r>
        <w:rPr>
          <w:szCs w:val="28"/>
          <w:lang w:val="en-US"/>
        </w:rPr>
        <w:t>50.</w:t>
      </w:r>
    </w:p>
    <w:p w:rsidR="006B783C" w:rsidRDefault="006B783C" w:rsidP="003C47DE">
      <w:pPr>
        <w:numPr>
          <w:ilvl w:val="0"/>
          <w:numId w:val="52"/>
        </w:numPr>
        <w:suppressAutoHyphens w:val="0"/>
        <w:spacing w:line="360" w:lineRule="auto"/>
        <w:jc w:val="both"/>
        <w:rPr>
          <w:szCs w:val="28"/>
          <w:lang w:val="en-US"/>
        </w:rPr>
      </w:pPr>
      <w:hyperlink r:id="rId203" w:tooltip="Click to search for citations by this author." w:history="1">
        <w:r>
          <w:rPr>
            <w:bCs/>
            <w:szCs w:val="28"/>
            <w:lang w:val="fr-FR"/>
          </w:rPr>
          <w:t>Kavsak P.A</w:t>
        </w:r>
      </w:hyperlink>
      <w:r>
        <w:rPr>
          <w:szCs w:val="28"/>
          <w:lang w:val="fr-FR"/>
        </w:rPr>
        <w:t xml:space="preserve">., </w:t>
      </w:r>
      <w:hyperlink r:id="rId204" w:tooltip="Click to search for citations by this author." w:history="1">
        <w:r>
          <w:rPr>
            <w:bCs/>
            <w:szCs w:val="28"/>
            <w:lang w:val="fr-FR"/>
          </w:rPr>
          <w:t>MacRae A.R</w:t>
        </w:r>
      </w:hyperlink>
      <w:r>
        <w:rPr>
          <w:szCs w:val="28"/>
          <w:lang w:val="fr-FR"/>
        </w:rPr>
        <w:t xml:space="preserve">., </w:t>
      </w:r>
      <w:hyperlink r:id="rId205" w:tooltip="Click to search for citations by this author." w:history="1">
        <w:r>
          <w:rPr>
            <w:bCs/>
            <w:szCs w:val="28"/>
            <w:lang w:val="fr-FR"/>
          </w:rPr>
          <w:t>Lustig V</w:t>
        </w:r>
      </w:hyperlink>
      <w:r>
        <w:rPr>
          <w:szCs w:val="28"/>
          <w:lang w:val="fr-FR"/>
        </w:rPr>
        <w:t xml:space="preserve">. et al.  </w:t>
      </w:r>
      <w:r>
        <w:rPr>
          <w:bCs/>
          <w:szCs w:val="28"/>
          <w:lang w:val="en-US"/>
        </w:rPr>
        <w:t xml:space="preserve">The impact of the ESC/ACC redefinition of myocardial infarction and new sensitive troponin assays on the frequency of acute myocardial infarction // </w:t>
      </w:r>
      <w:hyperlink r:id="rId206" w:history="1">
        <w:r>
          <w:rPr>
            <w:szCs w:val="28"/>
            <w:lang w:val="en-US"/>
          </w:rPr>
          <w:t>Am. Heart J.</w:t>
        </w:r>
      </w:hyperlink>
      <w:r>
        <w:rPr>
          <w:szCs w:val="28"/>
          <w:lang w:val="en-US"/>
        </w:rPr>
        <w:t>- 2006.- Vol. 152, N 1.- P. 118-125.</w:t>
      </w:r>
    </w:p>
    <w:p w:rsidR="006B783C" w:rsidRDefault="006B783C" w:rsidP="003C47DE">
      <w:pPr>
        <w:numPr>
          <w:ilvl w:val="0"/>
          <w:numId w:val="52"/>
        </w:numPr>
        <w:suppressAutoHyphens w:val="0"/>
        <w:spacing w:line="360" w:lineRule="auto"/>
        <w:jc w:val="both"/>
        <w:rPr>
          <w:szCs w:val="28"/>
          <w:lang w:val="uk-UA"/>
        </w:rPr>
      </w:pPr>
      <w:hyperlink r:id="rId207" w:history="1">
        <w:r>
          <w:rPr>
            <w:rStyle w:val="af0"/>
            <w:bCs/>
            <w:szCs w:val="28"/>
            <w:lang w:val="en-US"/>
          </w:rPr>
          <w:t>Kelemen M.D</w:t>
        </w:r>
      </w:hyperlink>
      <w:r>
        <w:rPr>
          <w:szCs w:val="28"/>
          <w:lang w:val="en-US"/>
        </w:rPr>
        <w:t xml:space="preserve">. </w:t>
      </w:r>
      <w:r>
        <w:rPr>
          <w:bCs/>
          <w:szCs w:val="28"/>
          <w:lang w:val="en-US"/>
        </w:rPr>
        <w:t xml:space="preserve">Angina pectoris: evaluation in the office </w:t>
      </w:r>
      <w:r>
        <w:rPr>
          <w:bCs/>
          <w:szCs w:val="28"/>
          <w:lang w:val="uk-UA"/>
        </w:rPr>
        <w:t>//</w:t>
      </w:r>
      <w:r>
        <w:rPr>
          <w:szCs w:val="28"/>
          <w:lang w:val="en-US"/>
        </w:rPr>
        <w:t xml:space="preserve"> </w:t>
      </w:r>
      <w:hyperlink r:id="rId208" w:history="1">
        <w:r>
          <w:rPr>
            <w:rStyle w:val="af0"/>
            <w:szCs w:val="28"/>
            <w:lang w:val="en-US"/>
          </w:rPr>
          <w:t>Med</w:t>
        </w:r>
        <w:r>
          <w:rPr>
            <w:rStyle w:val="af0"/>
            <w:szCs w:val="28"/>
            <w:lang w:val="uk-UA"/>
          </w:rPr>
          <w:t>.</w:t>
        </w:r>
        <w:r>
          <w:rPr>
            <w:rStyle w:val="af0"/>
            <w:szCs w:val="28"/>
            <w:lang w:val="en-US"/>
          </w:rPr>
          <w:t xml:space="preserve"> Clin</w:t>
        </w:r>
        <w:r>
          <w:rPr>
            <w:rStyle w:val="af0"/>
            <w:szCs w:val="28"/>
            <w:lang w:val="uk-UA"/>
          </w:rPr>
          <w:t>.</w:t>
        </w:r>
        <w:r>
          <w:rPr>
            <w:rStyle w:val="af0"/>
            <w:szCs w:val="28"/>
            <w:lang w:val="en-US"/>
          </w:rPr>
          <w:t xml:space="preserve"> North Am.</w:t>
        </w:r>
      </w:hyperlink>
      <w:r>
        <w:rPr>
          <w:szCs w:val="28"/>
          <w:lang w:val="en-US"/>
        </w:rPr>
        <w:t xml:space="preserve"> - 2006.</w:t>
      </w:r>
      <w:r>
        <w:rPr>
          <w:szCs w:val="28"/>
          <w:lang w:val="uk-UA"/>
        </w:rPr>
        <w:t xml:space="preserve"> </w:t>
      </w:r>
      <w:r>
        <w:rPr>
          <w:szCs w:val="28"/>
          <w:lang w:val="en-US"/>
        </w:rPr>
        <w:t xml:space="preserve">- Vol. </w:t>
      </w:r>
      <w:r>
        <w:rPr>
          <w:szCs w:val="28"/>
          <w:lang w:val="uk-UA"/>
        </w:rPr>
        <w:t>90</w:t>
      </w:r>
      <w:r>
        <w:rPr>
          <w:szCs w:val="28"/>
          <w:lang w:val="en-US"/>
        </w:rPr>
        <w:t xml:space="preserve">, </w:t>
      </w:r>
      <w:r>
        <w:rPr>
          <w:szCs w:val="28"/>
          <w:lang w:val="uk-UA"/>
        </w:rPr>
        <w:t>№</w:t>
      </w:r>
      <w:r>
        <w:rPr>
          <w:szCs w:val="28"/>
          <w:lang w:val="en-US"/>
        </w:rPr>
        <w:t xml:space="preserve"> </w:t>
      </w:r>
      <w:r>
        <w:rPr>
          <w:szCs w:val="28"/>
          <w:lang w:val="uk-UA"/>
        </w:rPr>
        <w:t>3</w:t>
      </w:r>
      <w:r>
        <w:rPr>
          <w:szCs w:val="28"/>
          <w:lang w:val="en-US"/>
        </w:rPr>
        <w:t>.</w:t>
      </w:r>
      <w:r>
        <w:rPr>
          <w:szCs w:val="28"/>
          <w:lang w:val="uk-UA"/>
        </w:rPr>
        <w:t xml:space="preserve"> </w:t>
      </w:r>
      <w:r>
        <w:rPr>
          <w:szCs w:val="28"/>
          <w:lang w:val="en-US"/>
        </w:rPr>
        <w:t>- P. 391-416.</w:t>
      </w:r>
    </w:p>
    <w:p w:rsidR="006B783C" w:rsidRDefault="006B783C" w:rsidP="003C47DE">
      <w:pPr>
        <w:numPr>
          <w:ilvl w:val="0"/>
          <w:numId w:val="52"/>
        </w:numPr>
        <w:suppressAutoHyphens w:val="0"/>
        <w:spacing w:line="360" w:lineRule="auto"/>
        <w:jc w:val="both"/>
        <w:rPr>
          <w:szCs w:val="28"/>
          <w:lang w:val="en-US"/>
        </w:rPr>
      </w:pPr>
      <w:hyperlink r:id="rId209" w:tooltip="Click to search for citations by this author." w:history="1">
        <w:r>
          <w:rPr>
            <w:bCs/>
            <w:szCs w:val="28"/>
            <w:lang w:val="en-US"/>
          </w:rPr>
          <w:t>Kim J.K</w:t>
        </w:r>
      </w:hyperlink>
      <w:r>
        <w:rPr>
          <w:szCs w:val="28"/>
          <w:lang w:val="en-US"/>
        </w:rPr>
        <w:t xml:space="preserve">., </w:t>
      </w:r>
      <w:hyperlink r:id="rId210" w:tooltip="Click to search for citations by this author." w:history="1">
        <w:r>
          <w:rPr>
            <w:bCs/>
            <w:szCs w:val="28"/>
            <w:lang w:val="en-US"/>
          </w:rPr>
          <w:t>Alley D</w:t>
        </w:r>
      </w:hyperlink>
      <w:r>
        <w:rPr>
          <w:szCs w:val="28"/>
          <w:lang w:val="en-US"/>
        </w:rPr>
        <w:t xml:space="preserve">., </w:t>
      </w:r>
      <w:hyperlink r:id="rId211" w:tooltip="Click to search for citations by this author." w:history="1">
        <w:r>
          <w:rPr>
            <w:bCs/>
            <w:szCs w:val="28"/>
            <w:lang w:val="en-US"/>
          </w:rPr>
          <w:t>Seeman T</w:t>
        </w:r>
      </w:hyperlink>
      <w:r>
        <w:rPr>
          <w:szCs w:val="28"/>
          <w:lang w:val="en-US"/>
        </w:rPr>
        <w:t xml:space="preserve">. et al.  </w:t>
      </w:r>
      <w:r>
        <w:rPr>
          <w:bCs/>
          <w:szCs w:val="28"/>
          <w:lang w:val="en-US"/>
        </w:rPr>
        <w:t xml:space="preserve">Recent changes in cardiovascular risk factors among women and men // </w:t>
      </w:r>
      <w:hyperlink r:id="rId212" w:history="1">
        <w:r>
          <w:rPr>
            <w:szCs w:val="28"/>
            <w:lang w:val="en-US"/>
          </w:rPr>
          <w:t>J. Wo</w:t>
        </w:r>
        <w:r>
          <w:rPr>
            <w:szCs w:val="28"/>
            <w:lang w:val="en-US"/>
          </w:rPr>
          <w:t>m</w:t>
        </w:r>
        <w:r>
          <w:rPr>
            <w:szCs w:val="28"/>
            <w:lang w:val="en-US"/>
          </w:rPr>
          <w:t>ens Health.</w:t>
        </w:r>
      </w:hyperlink>
      <w:r>
        <w:rPr>
          <w:szCs w:val="28"/>
          <w:lang w:val="en-US"/>
        </w:rPr>
        <w:t xml:space="preserve">- 2006.- Vol. 15, N 6.- P. 734-746. </w:t>
      </w:r>
    </w:p>
    <w:p w:rsidR="006B783C" w:rsidRDefault="006B783C" w:rsidP="003C47DE">
      <w:pPr>
        <w:numPr>
          <w:ilvl w:val="0"/>
          <w:numId w:val="52"/>
        </w:numPr>
        <w:suppressAutoHyphens w:val="0"/>
        <w:spacing w:line="360" w:lineRule="auto"/>
        <w:jc w:val="both"/>
        <w:rPr>
          <w:szCs w:val="28"/>
          <w:lang w:val="uk-UA"/>
        </w:rPr>
      </w:pPr>
      <w:hyperlink r:id="rId213" w:tooltip="Click to search for citations by this author." w:history="1">
        <w:r>
          <w:rPr>
            <w:rStyle w:val="af0"/>
            <w:bCs/>
            <w:szCs w:val="28"/>
            <w:lang w:val="it-IT"/>
          </w:rPr>
          <w:t>Kimura E</w:t>
        </w:r>
      </w:hyperlink>
      <w:r>
        <w:rPr>
          <w:szCs w:val="28"/>
          <w:lang w:val="uk-UA"/>
        </w:rPr>
        <w:t>.</w:t>
      </w:r>
      <w:r>
        <w:rPr>
          <w:szCs w:val="28"/>
          <w:lang w:val="it-IT"/>
        </w:rPr>
        <w:t xml:space="preserve">, </w:t>
      </w:r>
      <w:hyperlink r:id="rId214" w:tooltip="Click to search for citations by this author." w:history="1">
        <w:r>
          <w:rPr>
            <w:rStyle w:val="af0"/>
            <w:bCs/>
            <w:szCs w:val="28"/>
            <w:lang w:val="it-IT"/>
          </w:rPr>
          <w:t>Tabata T</w:t>
        </w:r>
      </w:hyperlink>
      <w:r>
        <w:rPr>
          <w:szCs w:val="28"/>
          <w:lang w:val="uk-UA"/>
        </w:rPr>
        <w:t>.</w:t>
      </w:r>
      <w:r>
        <w:rPr>
          <w:szCs w:val="28"/>
          <w:lang w:val="it-IT"/>
        </w:rPr>
        <w:t xml:space="preserve">, </w:t>
      </w:r>
      <w:hyperlink r:id="rId215" w:tooltip="Click to search for citations by this author." w:history="1">
        <w:r>
          <w:rPr>
            <w:rStyle w:val="af0"/>
            <w:bCs/>
            <w:szCs w:val="28"/>
            <w:lang w:val="it-IT"/>
          </w:rPr>
          <w:t>Tanaka H</w:t>
        </w:r>
      </w:hyperlink>
      <w:r>
        <w:rPr>
          <w:szCs w:val="28"/>
          <w:lang w:val="uk-UA"/>
        </w:rPr>
        <w:t>.</w:t>
      </w:r>
      <w:r>
        <w:rPr>
          <w:szCs w:val="28"/>
          <w:lang w:val="it-IT"/>
        </w:rPr>
        <w:t xml:space="preserve"> et al. </w:t>
      </w:r>
      <w:r>
        <w:rPr>
          <w:bCs/>
          <w:szCs w:val="28"/>
          <w:lang w:val="en-US"/>
        </w:rPr>
        <w:t>Left ventricular geometry and myocardial contractility in patients with esse</w:t>
      </w:r>
      <w:r>
        <w:rPr>
          <w:bCs/>
          <w:szCs w:val="28"/>
          <w:lang w:val="en-US"/>
        </w:rPr>
        <w:t>n</w:t>
      </w:r>
      <w:r>
        <w:rPr>
          <w:bCs/>
          <w:szCs w:val="28"/>
          <w:lang w:val="en-US"/>
        </w:rPr>
        <w:t>tial hypertension evaluated by myocardial velocity profile</w:t>
      </w:r>
      <w:r>
        <w:rPr>
          <w:bCs/>
          <w:szCs w:val="28"/>
          <w:lang w:val="uk-UA"/>
        </w:rPr>
        <w:t xml:space="preserve"> //</w:t>
      </w:r>
      <w:r>
        <w:rPr>
          <w:szCs w:val="28"/>
          <w:lang w:val="en-US"/>
        </w:rPr>
        <w:t xml:space="preserve"> </w:t>
      </w:r>
      <w:hyperlink r:id="rId216" w:history="1">
        <w:r>
          <w:rPr>
            <w:rStyle w:val="af0"/>
            <w:szCs w:val="28"/>
            <w:lang w:val="en-US"/>
          </w:rPr>
          <w:t>J</w:t>
        </w:r>
        <w:r>
          <w:rPr>
            <w:rStyle w:val="af0"/>
            <w:szCs w:val="28"/>
            <w:lang w:val="uk-UA"/>
          </w:rPr>
          <w:t>.</w:t>
        </w:r>
        <w:r>
          <w:rPr>
            <w:rStyle w:val="af0"/>
            <w:szCs w:val="28"/>
            <w:lang w:val="en-US"/>
          </w:rPr>
          <w:t xml:space="preserve"> Am</w:t>
        </w:r>
        <w:r>
          <w:rPr>
            <w:rStyle w:val="af0"/>
            <w:szCs w:val="28"/>
            <w:lang w:val="uk-UA"/>
          </w:rPr>
          <w:t>.</w:t>
        </w:r>
        <w:r>
          <w:rPr>
            <w:rStyle w:val="af0"/>
            <w:szCs w:val="28"/>
            <w:lang w:val="en-US"/>
          </w:rPr>
          <w:t xml:space="preserve"> Soc</w:t>
        </w:r>
        <w:r>
          <w:rPr>
            <w:rStyle w:val="af0"/>
            <w:szCs w:val="28"/>
            <w:lang w:val="uk-UA"/>
          </w:rPr>
          <w:t>.</w:t>
        </w:r>
        <w:r>
          <w:rPr>
            <w:rStyle w:val="af0"/>
            <w:szCs w:val="28"/>
            <w:lang w:val="en-US"/>
          </w:rPr>
          <w:t xml:space="preserve"> Echocardiogr.</w:t>
        </w:r>
      </w:hyperlink>
      <w:r>
        <w:rPr>
          <w:szCs w:val="28"/>
          <w:lang w:val="uk-UA"/>
        </w:rPr>
        <w:t xml:space="preserve"> -</w:t>
      </w:r>
      <w:r>
        <w:rPr>
          <w:szCs w:val="28"/>
          <w:lang w:val="en-US"/>
        </w:rPr>
        <w:t xml:space="preserve"> 2005</w:t>
      </w:r>
      <w:r>
        <w:rPr>
          <w:szCs w:val="28"/>
          <w:lang w:val="uk-UA"/>
        </w:rPr>
        <w:t>.</w:t>
      </w:r>
      <w:r>
        <w:rPr>
          <w:szCs w:val="28"/>
          <w:lang w:val="en-US"/>
        </w:rPr>
        <w:t xml:space="preserve"> - Vol. </w:t>
      </w:r>
      <w:r>
        <w:rPr>
          <w:szCs w:val="28"/>
          <w:lang w:val="uk-UA"/>
        </w:rPr>
        <w:t>18</w:t>
      </w:r>
      <w:r>
        <w:rPr>
          <w:szCs w:val="28"/>
          <w:lang w:val="en-US"/>
        </w:rPr>
        <w:t xml:space="preserve">, </w:t>
      </w:r>
      <w:r>
        <w:rPr>
          <w:szCs w:val="28"/>
          <w:lang w:val="uk-UA"/>
        </w:rPr>
        <w:t>№</w:t>
      </w:r>
      <w:r>
        <w:rPr>
          <w:szCs w:val="28"/>
          <w:lang w:val="en-US"/>
        </w:rPr>
        <w:t xml:space="preserve"> </w:t>
      </w:r>
      <w:r>
        <w:rPr>
          <w:szCs w:val="28"/>
          <w:lang w:val="uk-UA"/>
        </w:rPr>
        <w:t>11</w:t>
      </w:r>
      <w:r>
        <w:rPr>
          <w:szCs w:val="28"/>
          <w:lang w:val="en-US"/>
        </w:rPr>
        <w:t>.</w:t>
      </w:r>
      <w:r>
        <w:rPr>
          <w:szCs w:val="28"/>
          <w:lang w:val="uk-UA"/>
        </w:rPr>
        <w:t xml:space="preserve"> </w:t>
      </w:r>
      <w:r>
        <w:rPr>
          <w:szCs w:val="28"/>
          <w:lang w:val="en-US"/>
        </w:rPr>
        <w:t>- P. 1222-</w:t>
      </w:r>
      <w:r>
        <w:rPr>
          <w:szCs w:val="28"/>
          <w:lang w:val="uk-UA"/>
        </w:rPr>
        <w:t>122</w:t>
      </w:r>
      <w:r>
        <w:rPr>
          <w:szCs w:val="28"/>
          <w:lang w:val="en-US"/>
        </w:rPr>
        <w:t>9</w:t>
      </w:r>
      <w:r>
        <w:rPr>
          <w:szCs w:val="28"/>
          <w:lang w:val="uk-UA"/>
        </w:rPr>
        <w:t>.</w:t>
      </w:r>
    </w:p>
    <w:p w:rsidR="006B783C" w:rsidRDefault="006B783C" w:rsidP="003C47DE">
      <w:pPr>
        <w:numPr>
          <w:ilvl w:val="0"/>
          <w:numId w:val="52"/>
        </w:numPr>
        <w:suppressAutoHyphens w:val="0"/>
        <w:spacing w:line="360" w:lineRule="auto"/>
        <w:jc w:val="both"/>
        <w:rPr>
          <w:szCs w:val="28"/>
          <w:lang w:val="uk-UA"/>
        </w:rPr>
      </w:pPr>
      <w:r>
        <w:rPr>
          <w:szCs w:val="28"/>
          <w:lang w:val="en-GB"/>
        </w:rPr>
        <w:t xml:space="preserve">King S.B., Kosinski A.S., Guyton R.A. et al. Eight-year mortality in the Emory Angioplasty versus Surgery Trial (EAST) // J. Amer. </w:t>
      </w:r>
      <w:r>
        <w:rPr>
          <w:szCs w:val="28"/>
        </w:rPr>
        <w:t>Coll. Cardiology. – 2000. – Vol. 35. – P. 1116-1121.</w:t>
      </w:r>
    </w:p>
    <w:p w:rsidR="006B783C" w:rsidRDefault="006B783C" w:rsidP="003C47DE">
      <w:pPr>
        <w:numPr>
          <w:ilvl w:val="0"/>
          <w:numId w:val="52"/>
        </w:numPr>
        <w:suppressAutoHyphens w:val="0"/>
        <w:spacing w:line="360" w:lineRule="auto"/>
        <w:jc w:val="both"/>
        <w:rPr>
          <w:szCs w:val="28"/>
          <w:lang w:val="uk-UA"/>
        </w:rPr>
      </w:pPr>
      <w:hyperlink r:id="rId217" w:history="1">
        <w:r>
          <w:rPr>
            <w:rStyle w:val="af0"/>
            <w:bCs/>
            <w:szCs w:val="28"/>
            <w:lang w:val="fr-FR"/>
          </w:rPr>
          <w:t>Kjaergaard</w:t>
        </w:r>
        <w:r>
          <w:rPr>
            <w:rStyle w:val="af0"/>
            <w:bCs/>
            <w:szCs w:val="28"/>
            <w:lang w:val="uk-UA"/>
          </w:rPr>
          <w:t xml:space="preserve"> </w:t>
        </w:r>
        <w:r>
          <w:rPr>
            <w:rStyle w:val="af0"/>
            <w:bCs/>
            <w:szCs w:val="28"/>
            <w:lang w:val="fr-FR"/>
          </w:rPr>
          <w:t>J</w:t>
        </w:r>
      </w:hyperlink>
      <w:r>
        <w:rPr>
          <w:szCs w:val="28"/>
          <w:lang w:val="uk-UA"/>
        </w:rPr>
        <w:t xml:space="preserve">., </w:t>
      </w:r>
      <w:hyperlink r:id="rId218" w:history="1">
        <w:r>
          <w:rPr>
            <w:rStyle w:val="af0"/>
            <w:bCs/>
            <w:szCs w:val="28"/>
            <w:lang w:val="fr-FR"/>
          </w:rPr>
          <w:t>Snyder</w:t>
        </w:r>
        <w:r>
          <w:rPr>
            <w:rStyle w:val="af0"/>
            <w:bCs/>
            <w:szCs w:val="28"/>
            <w:lang w:val="uk-UA"/>
          </w:rPr>
          <w:t xml:space="preserve"> </w:t>
        </w:r>
        <w:r>
          <w:rPr>
            <w:rStyle w:val="af0"/>
            <w:bCs/>
            <w:szCs w:val="28"/>
            <w:lang w:val="fr-FR"/>
          </w:rPr>
          <w:t>E</w:t>
        </w:r>
        <w:r>
          <w:rPr>
            <w:rStyle w:val="af0"/>
            <w:bCs/>
            <w:szCs w:val="28"/>
            <w:lang w:val="uk-UA"/>
          </w:rPr>
          <w:t>.</w:t>
        </w:r>
        <w:r>
          <w:rPr>
            <w:rStyle w:val="af0"/>
            <w:bCs/>
            <w:szCs w:val="28"/>
            <w:lang w:val="fr-FR"/>
          </w:rPr>
          <w:t>M</w:t>
        </w:r>
      </w:hyperlink>
      <w:r>
        <w:rPr>
          <w:szCs w:val="28"/>
          <w:lang w:val="uk-UA"/>
        </w:rPr>
        <w:t xml:space="preserve">., </w:t>
      </w:r>
      <w:hyperlink r:id="rId219" w:history="1">
        <w:r>
          <w:rPr>
            <w:rStyle w:val="af0"/>
            <w:bCs/>
            <w:szCs w:val="28"/>
            <w:lang w:val="fr-FR"/>
          </w:rPr>
          <w:t>Hassager</w:t>
        </w:r>
        <w:r>
          <w:rPr>
            <w:rStyle w:val="af0"/>
            <w:bCs/>
            <w:szCs w:val="28"/>
            <w:lang w:val="uk-UA"/>
          </w:rPr>
          <w:t xml:space="preserve"> </w:t>
        </w:r>
        <w:r>
          <w:rPr>
            <w:rStyle w:val="af0"/>
            <w:bCs/>
            <w:szCs w:val="28"/>
            <w:lang w:val="fr-FR"/>
          </w:rPr>
          <w:t>C</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Impact of preload and afterload on global and regional right ventricular function and pressure: a quantitative echocardiography study</w:t>
      </w:r>
      <w:r>
        <w:rPr>
          <w:bCs/>
          <w:szCs w:val="28"/>
          <w:lang w:val="uk-UA"/>
        </w:rPr>
        <w:t xml:space="preserve"> // </w:t>
      </w:r>
      <w:hyperlink r:id="rId220" w:history="1">
        <w:r>
          <w:rPr>
            <w:rStyle w:val="af0"/>
            <w:szCs w:val="28"/>
            <w:lang w:val="en-US"/>
          </w:rPr>
          <w:t>J</w:t>
        </w:r>
        <w:r>
          <w:rPr>
            <w:rStyle w:val="af0"/>
            <w:szCs w:val="28"/>
            <w:lang w:val="uk-UA"/>
          </w:rPr>
          <w:t>.</w:t>
        </w:r>
        <w:r>
          <w:rPr>
            <w:rStyle w:val="af0"/>
            <w:szCs w:val="28"/>
            <w:lang w:val="en-US"/>
          </w:rPr>
          <w:t xml:space="preserve"> Am</w:t>
        </w:r>
        <w:r>
          <w:rPr>
            <w:rStyle w:val="af0"/>
            <w:szCs w:val="28"/>
            <w:lang w:val="uk-UA"/>
          </w:rPr>
          <w:t>.</w:t>
        </w:r>
        <w:r>
          <w:rPr>
            <w:rStyle w:val="af0"/>
            <w:szCs w:val="28"/>
            <w:lang w:val="en-US"/>
          </w:rPr>
          <w:t xml:space="preserve"> Soc</w:t>
        </w:r>
        <w:r>
          <w:rPr>
            <w:rStyle w:val="af0"/>
            <w:szCs w:val="28"/>
            <w:lang w:val="uk-UA"/>
          </w:rPr>
          <w:t>.</w:t>
        </w:r>
        <w:r>
          <w:rPr>
            <w:rStyle w:val="af0"/>
            <w:szCs w:val="28"/>
            <w:lang w:val="en-US"/>
          </w:rPr>
          <w:t xml:space="preserve"> Echocardiogr.</w:t>
        </w:r>
      </w:hyperlink>
      <w:r>
        <w:rPr>
          <w:szCs w:val="28"/>
          <w:lang w:val="uk-UA"/>
        </w:rPr>
        <w:t xml:space="preserve"> -</w:t>
      </w:r>
      <w:r>
        <w:rPr>
          <w:szCs w:val="28"/>
          <w:lang w:val="en-US"/>
        </w:rPr>
        <w:t xml:space="preserve"> 2006</w:t>
      </w:r>
      <w:r>
        <w:rPr>
          <w:szCs w:val="28"/>
          <w:lang w:val="uk-UA"/>
        </w:rPr>
        <w:t xml:space="preserve">. </w:t>
      </w:r>
      <w:r>
        <w:rPr>
          <w:szCs w:val="28"/>
          <w:lang w:val="en-US"/>
        </w:rPr>
        <w:t xml:space="preserve">- Vol. </w:t>
      </w:r>
      <w:r>
        <w:rPr>
          <w:szCs w:val="28"/>
          <w:lang w:val="uk-UA"/>
        </w:rPr>
        <w:t>19</w:t>
      </w:r>
      <w:r>
        <w:rPr>
          <w:szCs w:val="28"/>
          <w:lang w:val="en-US"/>
        </w:rPr>
        <w:t xml:space="preserve">, </w:t>
      </w:r>
      <w:r>
        <w:rPr>
          <w:szCs w:val="28"/>
          <w:lang w:val="uk-UA"/>
        </w:rPr>
        <w:t>№</w:t>
      </w:r>
      <w:r>
        <w:rPr>
          <w:szCs w:val="28"/>
          <w:lang w:val="en-US"/>
        </w:rPr>
        <w:t xml:space="preserve"> </w:t>
      </w:r>
      <w:r>
        <w:rPr>
          <w:szCs w:val="28"/>
          <w:lang w:val="uk-UA"/>
        </w:rPr>
        <w:t>5</w:t>
      </w:r>
      <w:r>
        <w:rPr>
          <w:szCs w:val="28"/>
          <w:lang w:val="en-US"/>
        </w:rPr>
        <w:t>.</w:t>
      </w:r>
      <w:r>
        <w:rPr>
          <w:szCs w:val="28"/>
          <w:lang w:val="uk-UA"/>
        </w:rPr>
        <w:t xml:space="preserve"> </w:t>
      </w:r>
      <w:r>
        <w:rPr>
          <w:szCs w:val="28"/>
          <w:lang w:val="en-US"/>
        </w:rPr>
        <w:t>- P. 515-</w:t>
      </w:r>
      <w:r>
        <w:rPr>
          <w:szCs w:val="28"/>
          <w:lang w:val="uk-UA"/>
        </w:rPr>
        <w:t>5</w:t>
      </w:r>
      <w:r>
        <w:rPr>
          <w:szCs w:val="28"/>
          <w:lang w:val="en-US"/>
        </w:rPr>
        <w:t>21.</w:t>
      </w:r>
    </w:p>
    <w:p w:rsidR="006B783C" w:rsidRDefault="006B783C" w:rsidP="003C47DE">
      <w:pPr>
        <w:numPr>
          <w:ilvl w:val="0"/>
          <w:numId w:val="52"/>
        </w:numPr>
        <w:suppressAutoHyphens w:val="0"/>
        <w:spacing w:line="360" w:lineRule="auto"/>
        <w:jc w:val="both"/>
        <w:rPr>
          <w:szCs w:val="28"/>
          <w:lang w:val="en-US"/>
        </w:rPr>
      </w:pPr>
      <w:r>
        <w:rPr>
          <w:szCs w:val="28"/>
          <w:lang w:val="en-US"/>
        </w:rPr>
        <w:t>Koenig</w:t>
      </w:r>
      <w:hyperlink r:id="rId221" w:anchor="FNC1#FNC1" w:history="1"/>
      <w:r>
        <w:rPr>
          <w:szCs w:val="28"/>
          <w:lang w:val="en-US"/>
        </w:rPr>
        <w:t xml:space="preserve"> W. C-reactive protein and cardiovascular risk: an update on what is going on in cardiology // Nephrol. Dial. Transplant.- 2003.- Vol. 18, N 6. - </w:t>
      </w:r>
      <w:r>
        <w:rPr>
          <w:szCs w:val="28"/>
        </w:rPr>
        <w:t>Р</w:t>
      </w:r>
      <w:r>
        <w:rPr>
          <w:szCs w:val="28"/>
          <w:lang w:val="en-US"/>
        </w:rPr>
        <w:t>.  1039-1041.</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Kohzou U., Masahiro N., Yuji O. et al. </w:t>
      </w:r>
      <w:r>
        <w:rPr>
          <w:szCs w:val="28"/>
          <w:lang w:val="en-GB"/>
        </w:rPr>
        <w:t>High-sensitivity C-reactive protein and left ventricular remodeling in patients with acute myocardial infarction // Heart and Vessels. – 2003. – Vol. 18. – P. 67-74.</w:t>
      </w:r>
    </w:p>
    <w:p w:rsidR="006B783C" w:rsidRDefault="006B783C" w:rsidP="003C47DE">
      <w:pPr>
        <w:numPr>
          <w:ilvl w:val="0"/>
          <w:numId w:val="52"/>
        </w:numPr>
        <w:suppressAutoHyphens w:val="0"/>
        <w:spacing w:line="360" w:lineRule="auto"/>
        <w:jc w:val="both"/>
        <w:rPr>
          <w:szCs w:val="28"/>
          <w:lang w:val="uk-UA"/>
        </w:rPr>
      </w:pPr>
      <w:hyperlink r:id="rId222" w:tooltip="Click to search for citations by this author." w:history="1">
        <w:r>
          <w:rPr>
            <w:rStyle w:val="af0"/>
            <w:bCs/>
            <w:szCs w:val="28"/>
            <w:lang w:val="en-US"/>
          </w:rPr>
          <w:t>Korff S</w:t>
        </w:r>
      </w:hyperlink>
      <w:r>
        <w:rPr>
          <w:szCs w:val="28"/>
          <w:lang w:val="uk-UA"/>
        </w:rPr>
        <w:t>.</w:t>
      </w:r>
      <w:r>
        <w:rPr>
          <w:szCs w:val="28"/>
          <w:lang w:val="en-US"/>
        </w:rPr>
        <w:t xml:space="preserve">, </w:t>
      </w:r>
      <w:hyperlink r:id="rId223" w:tooltip="Click to search for citations by this author." w:history="1">
        <w:r>
          <w:rPr>
            <w:rStyle w:val="af0"/>
            <w:bCs/>
            <w:szCs w:val="28"/>
            <w:lang w:val="en-US"/>
          </w:rPr>
          <w:t>Katus H</w:t>
        </w:r>
        <w:r>
          <w:rPr>
            <w:rStyle w:val="af0"/>
            <w:bCs/>
            <w:szCs w:val="28"/>
            <w:lang w:val="uk-UA"/>
          </w:rPr>
          <w:t>.</w:t>
        </w:r>
        <w:r>
          <w:rPr>
            <w:rStyle w:val="af0"/>
            <w:bCs/>
            <w:szCs w:val="28"/>
            <w:lang w:val="en-US"/>
          </w:rPr>
          <w:t>A</w:t>
        </w:r>
      </w:hyperlink>
      <w:r>
        <w:rPr>
          <w:szCs w:val="28"/>
          <w:lang w:val="uk-UA"/>
        </w:rPr>
        <w:t>.</w:t>
      </w:r>
      <w:r>
        <w:rPr>
          <w:szCs w:val="28"/>
          <w:lang w:val="en-US"/>
        </w:rPr>
        <w:t xml:space="preserve">, </w:t>
      </w:r>
      <w:hyperlink r:id="rId224" w:tooltip="Click to search for citations by this author." w:history="1">
        <w:r>
          <w:rPr>
            <w:rStyle w:val="af0"/>
            <w:bCs/>
            <w:szCs w:val="28"/>
            <w:lang w:val="en-US"/>
          </w:rPr>
          <w:t>Giannitsis E</w:t>
        </w:r>
      </w:hyperlink>
      <w:r>
        <w:rPr>
          <w:szCs w:val="28"/>
          <w:lang w:val="en-US"/>
        </w:rPr>
        <w:t xml:space="preserve">. </w:t>
      </w:r>
      <w:r>
        <w:rPr>
          <w:bCs/>
          <w:szCs w:val="28"/>
          <w:lang w:val="en-US"/>
        </w:rPr>
        <w:t xml:space="preserve">Differential diagnosis of elevated troponins </w:t>
      </w:r>
      <w:r>
        <w:rPr>
          <w:bCs/>
          <w:szCs w:val="28"/>
          <w:lang w:val="uk-UA"/>
        </w:rPr>
        <w:t>//</w:t>
      </w:r>
      <w:r>
        <w:rPr>
          <w:szCs w:val="28"/>
          <w:lang w:val="en-US"/>
        </w:rPr>
        <w:t xml:space="preserve"> </w:t>
      </w:r>
      <w:hyperlink r:id="rId225" w:history="1">
        <w:r>
          <w:rPr>
            <w:rStyle w:val="af0"/>
            <w:szCs w:val="28"/>
            <w:lang w:val="en-US"/>
          </w:rPr>
          <w:t>Heart.</w:t>
        </w:r>
      </w:hyperlink>
      <w:r>
        <w:rPr>
          <w:szCs w:val="28"/>
          <w:lang w:val="en-US"/>
        </w:rPr>
        <w:t xml:space="preserve"> </w:t>
      </w:r>
      <w:r>
        <w:rPr>
          <w:szCs w:val="28"/>
          <w:lang w:val="uk-UA"/>
        </w:rPr>
        <w:t xml:space="preserve">- </w:t>
      </w:r>
      <w:r>
        <w:rPr>
          <w:szCs w:val="28"/>
          <w:lang w:val="en-US"/>
        </w:rPr>
        <w:t>2006</w:t>
      </w:r>
      <w:r>
        <w:rPr>
          <w:szCs w:val="28"/>
          <w:lang w:val="uk-UA"/>
        </w:rPr>
        <w:t>.</w:t>
      </w:r>
      <w:r>
        <w:rPr>
          <w:szCs w:val="28"/>
          <w:lang w:val="en-US"/>
        </w:rPr>
        <w:t xml:space="preserve"> - Vol. </w:t>
      </w:r>
      <w:r>
        <w:rPr>
          <w:szCs w:val="28"/>
          <w:lang w:val="uk-UA"/>
        </w:rPr>
        <w:t>92</w:t>
      </w:r>
      <w:r>
        <w:rPr>
          <w:szCs w:val="28"/>
          <w:lang w:val="en-US"/>
        </w:rPr>
        <w:t xml:space="preserve">, </w:t>
      </w:r>
      <w:r>
        <w:rPr>
          <w:szCs w:val="28"/>
          <w:lang w:val="uk-UA"/>
        </w:rPr>
        <w:t>№</w:t>
      </w:r>
      <w:r>
        <w:rPr>
          <w:szCs w:val="28"/>
          <w:lang w:val="en-US"/>
        </w:rPr>
        <w:t xml:space="preserve"> </w:t>
      </w:r>
      <w:r>
        <w:rPr>
          <w:szCs w:val="28"/>
          <w:lang w:val="uk-UA"/>
        </w:rPr>
        <w:t>7</w:t>
      </w:r>
      <w:r>
        <w:rPr>
          <w:szCs w:val="28"/>
          <w:lang w:val="en-US"/>
        </w:rPr>
        <w:t>.</w:t>
      </w:r>
      <w:r>
        <w:rPr>
          <w:szCs w:val="28"/>
          <w:lang w:val="uk-UA"/>
        </w:rPr>
        <w:t xml:space="preserve"> </w:t>
      </w:r>
      <w:r>
        <w:rPr>
          <w:szCs w:val="28"/>
          <w:lang w:val="en-US"/>
        </w:rPr>
        <w:t>- P. 987-</w:t>
      </w:r>
      <w:r>
        <w:rPr>
          <w:szCs w:val="28"/>
          <w:lang w:val="uk-UA"/>
        </w:rPr>
        <w:t>9</w:t>
      </w:r>
      <w:r>
        <w:rPr>
          <w:szCs w:val="28"/>
          <w:lang w:val="en-US"/>
        </w:rPr>
        <w:t>93</w:t>
      </w:r>
      <w:r>
        <w:rPr>
          <w:szCs w:val="28"/>
          <w:lang w:val="uk-UA"/>
        </w:rPr>
        <w:t>.</w:t>
      </w:r>
    </w:p>
    <w:p w:rsidR="006B783C" w:rsidRDefault="006B783C" w:rsidP="003C47DE">
      <w:pPr>
        <w:numPr>
          <w:ilvl w:val="0"/>
          <w:numId w:val="52"/>
        </w:numPr>
        <w:suppressAutoHyphens w:val="0"/>
        <w:spacing w:line="360" w:lineRule="auto"/>
        <w:jc w:val="both"/>
        <w:rPr>
          <w:szCs w:val="28"/>
          <w:lang w:val="uk-UA"/>
        </w:rPr>
      </w:pPr>
      <w:r>
        <w:rPr>
          <w:szCs w:val="28"/>
          <w:lang w:val="en-GB"/>
        </w:rPr>
        <w:lastRenderedPageBreak/>
        <w:t>Kosmala W., Spring A. Plasma levels of tumor necrosis factor-</w:t>
      </w:r>
      <w:r>
        <w:rPr>
          <w:szCs w:val="28"/>
        </w:rPr>
        <w:t>б</w:t>
      </w:r>
      <w:r>
        <w:rPr>
          <w:szCs w:val="28"/>
          <w:lang w:val="en-GB"/>
        </w:rPr>
        <w:t xml:space="preserve"> and interleukin-6 in patients with acute myocardial i</w:t>
      </w:r>
      <w:r>
        <w:rPr>
          <w:szCs w:val="28"/>
          <w:lang w:val="en-GB"/>
        </w:rPr>
        <w:t>n</w:t>
      </w:r>
      <w:r>
        <w:rPr>
          <w:szCs w:val="28"/>
          <w:lang w:val="en-GB"/>
        </w:rPr>
        <w:t>farction: relation to the presence of myocardial stunning // Eur. Heart J. – 2000. – Vol. 21 (Suppl.). – P. 665.</w:t>
      </w:r>
    </w:p>
    <w:p w:rsidR="006B783C" w:rsidRDefault="006B783C" w:rsidP="003C47DE">
      <w:pPr>
        <w:numPr>
          <w:ilvl w:val="0"/>
          <w:numId w:val="52"/>
        </w:numPr>
        <w:suppressAutoHyphens w:val="0"/>
        <w:spacing w:line="360" w:lineRule="auto"/>
        <w:jc w:val="both"/>
        <w:rPr>
          <w:szCs w:val="28"/>
          <w:lang w:val="uk-UA"/>
        </w:rPr>
      </w:pPr>
      <w:r>
        <w:rPr>
          <w:szCs w:val="28"/>
          <w:lang w:val="fr-FR"/>
        </w:rPr>
        <w:t>Kosuge M., Kimura K., Kojima S.</w:t>
      </w:r>
      <w:r>
        <w:rPr>
          <w:szCs w:val="28"/>
          <w:lang w:val="uk-UA"/>
        </w:rPr>
        <w:t xml:space="preserve"> </w:t>
      </w:r>
      <w:r>
        <w:rPr>
          <w:rStyle w:val="af0"/>
          <w:szCs w:val="28"/>
          <w:lang w:val="fr-FR"/>
        </w:rPr>
        <w:t>et al.</w:t>
      </w:r>
      <w:r>
        <w:rPr>
          <w:szCs w:val="28"/>
          <w:lang w:val="fr-FR"/>
        </w:rPr>
        <w:t xml:space="preserve"> </w:t>
      </w:r>
      <w:r>
        <w:rPr>
          <w:szCs w:val="28"/>
          <w:lang w:val="en-US"/>
        </w:rPr>
        <w:t>Effects of prei</w:t>
      </w:r>
      <w:r>
        <w:rPr>
          <w:szCs w:val="28"/>
          <w:lang w:val="en-US"/>
        </w:rPr>
        <w:t>n</w:t>
      </w:r>
      <w:r>
        <w:rPr>
          <w:szCs w:val="28"/>
          <w:lang w:val="en-US"/>
        </w:rPr>
        <w:t>farction angina pectoris on infarct size and in-hospital mortal</w:t>
      </w:r>
      <w:r>
        <w:rPr>
          <w:szCs w:val="28"/>
          <w:lang w:val="en-US"/>
        </w:rPr>
        <w:t>i</w:t>
      </w:r>
      <w:r>
        <w:rPr>
          <w:szCs w:val="28"/>
          <w:lang w:val="en-US"/>
        </w:rPr>
        <w:t>ty after coronary intervention for acute myocardial infarction // Am</w:t>
      </w:r>
      <w:r>
        <w:rPr>
          <w:szCs w:val="28"/>
          <w:lang w:val="uk-UA"/>
        </w:rPr>
        <w:t>.</w:t>
      </w:r>
      <w:r>
        <w:rPr>
          <w:szCs w:val="28"/>
          <w:lang w:val="en-US"/>
        </w:rPr>
        <w:t xml:space="preserve"> J</w:t>
      </w:r>
      <w:r>
        <w:rPr>
          <w:szCs w:val="28"/>
          <w:lang w:val="uk-UA"/>
        </w:rPr>
        <w:t>.</w:t>
      </w:r>
      <w:r>
        <w:rPr>
          <w:szCs w:val="28"/>
          <w:lang w:val="en-US"/>
        </w:rPr>
        <w:t xml:space="preserve"> Cardiol. - 2003. - Vol.</w:t>
      </w:r>
      <w:r>
        <w:rPr>
          <w:szCs w:val="28"/>
          <w:lang w:val="uk-UA"/>
        </w:rPr>
        <w:t xml:space="preserve"> </w:t>
      </w:r>
      <w:r>
        <w:rPr>
          <w:szCs w:val="28"/>
          <w:lang w:val="en-US"/>
        </w:rPr>
        <w:t>7, №</w:t>
      </w:r>
      <w:r>
        <w:rPr>
          <w:szCs w:val="28"/>
          <w:lang w:val="uk-UA"/>
        </w:rPr>
        <w:t xml:space="preserve"> </w:t>
      </w:r>
      <w:r>
        <w:rPr>
          <w:szCs w:val="28"/>
          <w:lang w:val="en-US"/>
        </w:rPr>
        <w:t xml:space="preserve">92. - </w:t>
      </w:r>
      <w:r>
        <w:rPr>
          <w:szCs w:val="28"/>
        </w:rPr>
        <w:t>Р</w:t>
      </w:r>
      <w:r>
        <w:rPr>
          <w:szCs w:val="28"/>
          <w:lang w:val="en-US"/>
        </w:rPr>
        <w:t>. 840-843.</w:t>
      </w:r>
    </w:p>
    <w:p w:rsidR="006B783C" w:rsidRDefault="006B783C" w:rsidP="003C47DE">
      <w:pPr>
        <w:numPr>
          <w:ilvl w:val="0"/>
          <w:numId w:val="52"/>
        </w:numPr>
        <w:suppressAutoHyphens w:val="0"/>
        <w:spacing w:line="360" w:lineRule="auto"/>
        <w:jc w:val="both"/>
        <w:rPr>
          <w:szCs w:val="28"/>
          <w:lang w:val="uk-UA"/>
        </w:rPr>
      </w:pPr>
      <w:r>
        <w:rPr>
          <w:szCs w:val="28"/>
          <w:lang w:val="en-GB"/>
        </w:rPr>
        <w:t>Kozhukhov S., Parkhomenko A., Moibenko A. Cardiopr</w:t>
      </w:r>
      <w:r>
        <w:rPr>
          <w:szCs w:val="28"/>
          <w:lang w:val="en-GB"/>
        </w:rPr>
        <w:t>o</w:t>
      </w:r>
      <w:r>
        <w:rPr>
          <w:szCs w:val="28"/>
          <w:lang w:val="en-GB"/>
        </w:rPr>
        <w:t>tective effect of lipoxygenase inhibitor Quercetin in acute m</w:t>
      </w:r>
      <w:r>
        <w:rPr>
          <w:szCs w:val="28"/>
          <w:lang w:val="en-GB"/>
        </w:rPr>
        <w:t>y</w:t>
      </w:r>
      <w:r>
        <w:rPr>
          <w:szCs w:val="28"/>
          <w:lang w:val="en-GB"/>
        </w:rPr>
        <w:t>ocardial infarction with left ventricular heart failure // Co</w:t>
      </w:r>
      <w:r>
        <w:rPr>
          <w:szCs w:val="28"/>
          <w:lang w:val="en-GB"/>
        </w:rPr>
        <w:t>n</w:t>
      </w:r>
      <w:r>
        <w:rPr>
          <w:szCs w:val="28"/>
          <w:lang w:val="en-GB"/>
        </w:rPr>
        <w:t xml:space="preserve">gress of the European Society of Cardiology. Vienna (Ausrtia). </w:t>
      </w:r>
      <w:r>
        <w:rPr>
          <w:szCs w:val="28"/>
          <w:lang w:val="uk-UA"/>
        </w:rPr>
        <w:t>-</w:t>
      </w:r>
      <w:r>
        <w:rPr>
          <w:szCs w:val="28"/>
          <w:lang w:val="en-GB"/>
        </w:rPr>
        <w:t xml:space="preserve"> 2003.</w:t>
      </w:r>
      <w:r>
        <w:rPr>
          <w:szCs w:val="28"/>
          <w:lang w:val="uk-UA"/>
        </w:rPr>
        <w:t xml:space="preserve"> -</w:t>
      </w:r>
      <w:r>
        <w:rPr>
          <w:szCs w:val="28"/>
          <w:lang w:val="en-GB"/>
        </w:rPr>
        <w:t xml:space="preserve"> Europ. Heart J. </w:t>
      </w:r>
      <w:r>
        <w:rPr>
          <w:szCs w:val="28"/>
          <w:lang w:val="uk-UA"/>
        </w:rPr>
        <w:t>-</w:t>
      </w:r>
      <w:r>
        <w:rPr>
          <w:szCs w:val="28"/>
          <w:lang w:val="en-GB"/>
        </w:rPr>
        <w:t xml:space="preserve"> 2003</w:t>
      </w:r>
      <w:r>
        <w:rPr>
          <w:szCs w:val="28"/>
          <w:lang w:val="uk-UA"/>
        </w:rPr>
        <w:t>. -</w:t>
      </w:r>
      <w:r>
        <w:rPr>
          <w:szCs w:val="28"/>
          <w:lang w:val="en-GB"/>
        </w:rPr>
        <w:t xml:space="preserve"> Vol. 24 (suppl.).</w:t>
      </w:r>
      <w:r>
        <w:rPr>
          <w:szCs w:val="28"/>
          <w:lang w:val="uk-UA"/>
        </w:rPr>
        <w:t xml:space="preserve"> -</w:t>
      </w:r>
      <w:r>
        <w:rPr>
          <w:szCs w:val="28"/>
          <w:lang w:val="en-GB"/>
        </w:rPr>
        <w:t xml:space="preserve"> P. 620.</w:t>
      </w:r>
    </w:p>
    <w:p w:rsidR="006B783C" w:rsidRDefault="006B783C" w:rsidP="003C47DE">
      <w:pPr>
        <w:numPr>
          <w:ilvl w:val="0"/>
          <w:numId w:val="52"/>
        </w:numPr>
        <w:suppressAutoHyphens w:val="0"/>
        <w:spacing w:line="360" w:lineRule="auto"/>
        <w:jc w:val="both"/>
        <w:rPr>
          <w:szCs w:val="28"/>
          <w:lang w:val="uk-UA"/>
        </w:rPr>
      </w:pPr>
      <w:r>
        <w:rPr>
          <w:szCs w:val="28"/>
          <w:lang w:val="en-GB"/>
        </w:rPr>
        <w:t>Kpadia S. Cytokines and heart failure // Cardiol. Rev. – 1999. – Vol. 7. – P. 196-206.</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Kubota T., Miyagishima M., Alvarez R.J. et al. </w:t>
      </w:r>
      <w:r>
        <w:rPr>
          <w:szCs w:val="28"/>
          <w:lang w:val="en-GB"/>
        </w:rPr>
        <w:t>Expre</w:t>
      </w:r>
      <w:r>
        <w:rPr>
          <w:szCs w:val="28"/>
          <w:lang w:val="en-GB"/>
        </w:rPr>
        <w:t>s</w:t>
      </w:r>
      <w:r>
        <w:rPr>
          <w:szCs w:val="28"/>
          <w:lang w:val="en-GB"/>
        </w:rPr>
        <w:t>sion of proin-flammatory cytokines in the failing human heart: comparison of recent-onset and end-stage congestive heart failure // J. Heart Lung Transplant. – 2000. – Vol. 19, № 9. – P. 819-824.</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Kuzuya T., Fuji H., Hoshida S. et al. </w:t>
      </w:r>
      <w:r>
        <w:rPr>
          <w:szCs w:val="28"/>
          <w:lang w:val="en-GB"/>
        </w:rPr>
        <w:t xml:space="preserve">Neutrophil-induced myocardial cell damage and active oxigen metabolites // Jpn. </w:t>
      </w:r>
      <w:r>
        <w:rPr>
          <w:szCs w:val="28"/>
        </w:rPr>
        <w:t>Circ. J. – 1991. – Vol. 55, № 11. – P. 1127-1131.</w:t>
      </w:r>
    </w:p>
    <w:p w:rsidR="006B783C" w:rsidRDefault="006B783C" w:rsidP="003C47DE">
      <w:pPr>
        <w:numPr>
          <w:ilvl w:val="0"/>
          <w:numId w:val="52"/>
        </w:numPr>
        <w:suppressAutoHyphens w:val="0"/>
        <w:spacing w:line="360" w:lineRule="auto"/>
        <w:jc w:val="both"/>
        <w:rPr>
          <w:szCs w:val="28"/>
          <w:lang w:val="en-US"/>
        </w:rPr>
      </w:pPr>
      <w:r>
        <w:rPr>
          <w:szCs w:val="28"/>
          <w:lang w:val="en-US"/>
        </w:rPr>
        <w:t>Lagerqvist B., Husted S., Kontny F. et al. 5-year ou</w:t>
      </w:r>
      <w:r>
        <w:rPr>
          <w:szCs w:val="28"/>
          <w:lang w:val="en-US"/>
        </w:rPr>
        <w:t>t</w:t>
      </w:r>
      <w:r>
        <w:rPr>
          <w:szCs w:val="28"/>
          <w:lang w:val="en-US"/>
        </w:rPr>
        <w:t>comes in the FRISC-II randomised trial of an invasive versus a non-invasive strategy in non-ST-elevation acute coronary sy</w:t>
      </w:r>
      <w:r>
        <w:rPr>
          <w:szCs w:val="28"/>
          <w:lang w:val="en-US"/>
        </w:rPr>
        <w:t>n</w:t>
      </w:r>
      <w:r>
        <w:rPr>
          <w:szCs w:val="28"/>
          <w:lang w:val="en-US"/>
        </w:rPr>
        <w:t>drome: a follow-up study // Lancet.- 2006.- Vol. 368, N 9540.- P. 998-1004.</w:t>
      </w:r>
    </w:p>
    <w:p w:rsidR="006B783C" w:rsidRDefault="006B783C" w:rsidP="003C47DE">
      <w:pPr>
        <w:numPr>
          <w:ilvl w:val="0"/>
          <w:numId w:val="52"/>
        </w:numPr>
        <w:suppressAutoHyphens w:val="0"/>
        <w:spacing w:line="360" w:lineRule="auto"/>
        <w:jc w:val="both"/>
        <w:rPr>
          <w:szCs w:val="28"/>
          <w:lang w:val="uk-UA"/>
        </w:rPr>
      </w:pPr>
      <w:hyperlink r:id="rId226" w:history="1">
        <w:r>
          <w:rPr>
            <w:rStyle w:val="af0"/>
            <w:bCs/>
            <w:szCs w:val="28"/>
            <w:lang w:val="fr-FR"/>
          </w:rPr>
          <w:t>Lang R.M</w:t>
        </w:r>
      </w:hyperlink>
      <w:r>
        <w:rPr>
          <w:szCs w:val="28"/>
          <w:lang w:val="fr-FR"/>
        </w:rPr>
        <w:t xml:space="preserve">., </w:t>
      </w:r>
      <w:hyperlink r:id="rId227" w:history="1">
        <w:r>
          <w:rPr>
            <w:rStyle w:val="af0"/>
            <w:bCs/>
            <w:szCs w:val="28"/>
            <w:lang w:val="fr-FR"/>
          </w:rPr>
          <w:t>Bierig M</w:t>
        </w:r>
      </w:hyperlink>
      <w:r>
        <w:rPr>
          <w:szCs w:val="28"/>
          <w:lang w:val="fr-FR"/>
        </w:rPr>
        <w:t xml:space="preserve">., </w:t>
      </w:r>
      <w:hyperlink r:id="rId228" w:history="1">
        <w:r>
          <w:rPr>
            <w:rStyle w:val="af0"/>
            <w:bCs/>
            <w:szCs w:val="28"/>
            <w:lang w:val="fr-FR"/>
          </w:rPr>
          <w:t>Devereux R.B</w:t>
        </w:r>
      </w:hyperlink>
      <w:r>
        <w:rPr>
          <w:szCs w:val="28"/>
          <w:lang w:val="fr-FR"/>
        </w:rPr>
        <w:t xml:space="preserve">. et al.    </w:t>
      </w:r>
      <w:r>
        <w:rPr>
          <w:bCs/>
          <w:szCs w:val="28"/>
          <w:lang w:val="en-US"/>
        </w:rPr>
        <w:t>Reco</w:t>
      </w:r>
      <w:r>
        <w:rPr>
          <w:bCs/>
          <w:szCs w:val="28"/>
          <w:lang w:val="en-US"/>
        </w:rPr>
        <w:t>m</w:t>
      </w:r>
      <w:r>
        <w:rPr>
          <w:bCs/>
          <w:szCs w:val="28"/>
          <w:lang w:val="en-US"/>
        </w:rPr>
        <w:t>mendations for chamber quantification: a report from the American Society of Echocardiography's Guidelines and Standards Committee and the Chamber Quantification Writing Group, developed in conjunction with the European Associ</w:t>
      </w:r>
      <w:r>
        <w:rPr>
          <w:bCs/>
          <w:szCs w:val="28"/>
          <w:lang w:val="en-US"/>
        </w:rPr>
        <w:t>a</w:t>
      </w:r>
      <w:r>
        <w:rPr>
          <w:bCs/>
          <w:szCs w:val="28"/>
          <w:lang w:val="en-US"/>
        </w:rPr>
        <w:t xml:space="preserve">tion of Echocardiography, a branch of the European Society of Cardiology // </w:t>
      </w:r>
      <w:hyperlink r:id="rId229" w:history="1">
        <w:r>
          <w:rPr>
            <w:rStyle w:val="af0"/>
            <w:szCs w:val="28"/>
            <w:lang w:val="en-US"/>
          </w:rPr>
          <w:t>J. Am. Soc. Echocardiogr.</w:t>
        </w:r>
      </w:hyperlink>
      <w:r>
        <w:rPr>
          <w:szCs w:val="28"/>
          <w:lang w:val="uk-UA"/>
        </w:rPr>
        <w:t xml:space="preserve"> </w:t>
      </w:r>
      <w:r>
        <w:rPr>
          <w:szCs w:val="28"/>
          <w:lang w:val="en-US"/>
        </w:rPr>
        <w:t>- 2005.</w:t>
      </w:r>
      <w:r>
        <w:rPr>
          <w:szCs w:val="28"/>
          <w:lang w:val="uk-UA"/>
        </w:rPr>
        <w:t xml:space="preserve"> </w:t>
      </w:r>
      <w:r>
        <w:rPr>
          <w:szCs w:val="28"/>
          <w:lang w:val="en-US"/>
        </w:rPr>
        <w:t xml:space="preserve">- Vol. 18, </w:t>
      </w:r>
      <w:r>
        <w:rPr>
          <w:szCs w:val="28"/>
          <w:lang w:val="uk-UA"/>
        </w:rPr>
        <w:t>№</w:t>
      </w:r>
      <w:r>
        <w:rPr>
          <w:szCs w:val="28"/>
          <w:lang w:val="en-US"/>
        </w:rPr>
        <w:t xml:space="preserve"> 12.</w:t>
      </w:r>
      <w:r>
        <w:rPr>
          <w:szCs w:val="28"/>
          <w:lang w:val="uk-UA"/>
        </w:rPr>
        <w:t xml:space="preserve"> </w:t>
      </w:r>
      <w:r>
        <w:rPr>
          <w:szCs w:val="28"/>
          <w:lang w:val="en-US"/>
        </w:rPr>
        <w:t>- P. 1440-1463.</w:t>
      </w:r>
    </w:p>
    <w:p w:rsidR="006B783C" w:rsidRDefault="006B783C" w:rsidP="003C47DE">
      <w:pPr>
        <w:numPr>
          <w:ilvl w:val="0"/>
          <w:numId w:val="52"/>
        </w:numPr>
        <w:suppressAutoHyphens w:val="0"/>
        <w:spacing w:line="360" w:lineRule="auto"/>
        <w:jc w:val="both"/>
        <w:rPr>
          <w:szCs w:val="28"/>
          <w:lang w:val="uk-UA"/>
        </w:rPr>
      </w:pPr>
      <w:r>
        <w:rPr>
          <w:iCs/>
          <w:szCs w:val="28"/>
          <w:lang w:val="en-GB"/>
        </w:rPr>
        <w:t>Lange L.G., Schreiner G.F. Immune mechanisms of ca</w:t>
      </w:r>
      <w:r>
        <w:rPr>
          <w:iCs/>
          <w:szCs w:val="28"/>
          <w:lang w:val="en-GB"/>
        </w:rPr>
        <w:t>r</w:t>
      </w:r>
      <w:r>
        <w:rPr>
          <w:iCs/>
          <w:szCs w:val="28"/>
          <w:lang w:val="en-GB"/>
        </w:rPr>
        <w:t>diac disease. N Engl J Med 1994; 320: 1129-35.</w:t>
      </w:r>
    </w:p>
    <w:p w:rsidR="006B783C" w:rsidRDefault="006B783C" w:rsidP="003C47DE">
      <w:pPr>
        <w:numPr>
          <w:ilvl w:val="0"/>
          <w:numId w:val="52"/>
        </w:numPr>
        <w:suppressAutoHyphens w:val="0"/>
        <w:spacing w:line="360" w:lineRule="auto"/>
        <w:jc w:val="both"/>
        <w:rPr>
          <w:szCs w:val="28"/>
          <w:lang w:val="uk-UA"/>
        </w:rPr>
      </w:pPr>
      <w:hyperlink r:id="rId230" w:history="1">
        <w:r>
          <w:rPr>
            <w:bCs/>
            <w:szCs w:val="28"/>
            <w:lang w:val="en-US"/>
          </w:rPr>
          <w:t>Large G.A</w:t>
        </w:r>
      </w:hyperlink>
      <w:r>
        <w:rPr>
          <w:szCs w:val="28"/>
          <w:lang w:val="en-US"/>
        </w:rPr>
        <w:t xml:space="preserve">. </w:t>
      </w:r>
      <w:r>
        <w:rPr>
          <w:bCs/>
          <w:szCs w:val="28"/>
          <w:lang w:val="en-US"/>
        </w:rPr>
        <w:t xml:space="preserve">Contemporary management of acute coronary syndrome // </w:t>
      </w:r>
      <w:hyperlink r:id="rId231" w:history="1">
        <w:r>
          <w:rPr>
            <w:szCs w:val="28"/>
            <w:lang w:val="en-US"/>
          </w:rPr>
          <w:t>Postgrad. Med. J.</w:t>
        </w:r>
      </w:hyperlink>
      <w:r>
        <w:rPr>
          <w:szCs w:val="28"/>
          <w:lang w:val="uk-UA"/>
        </w:rPr>
        <w:t xml:space="preserve"> </w:t>
      </w:r>
      <w:r>
        <w:rPr>
          <w:szCs w:val="28"/>
          <w:lang w:val="en-US"/>
        </w:rPr>
        <w:t>- 2005.</w:t>
      </w:r>
      <w:r>
        <w:rPr>
          <w:szCs w:val="28"/>
          <w:lang w:val="uk-UA"/>
        </w:rPr>
        <w:t xml:space="preserve"> </w:t>
      </w:r>
      <w:r>
        <w:rPr>
          <w:szCs w:val="28"/>
          <w:lang w:val="en-US"/>
        </w:rPr>
        <w:t xml:space="preserve">- Vol. 81, </w:t>
      </w:r>
      <w:r>
        <w:rPr>
          <w:szCs w:val="28"/>
          <w:lang w:val="uk-UA"/>
        </w:rPr>
        <w:t>№</w:t>
      </w:r>
      <w:r>
        <w:rPr>
          <w:szCs w:val="28"/>
          <w:lang w:val="en-US"/>
        </w:rPr>
        <w:t xml:space="preserve"> 954.</w:t>
      </w:r>
      <w:r>
        <w:rPr>
          <w:szCs w:val="28"/>
          <w:lang w:val="uk-UA"/>
        </w:rPr>
        <w:t xml:space="preserve"> </w:t>
      </w:r>
      <w:r>
        <w:rPr>
          <w:szCs w:val="28"/>
          <w:lang w:val="en-US"/>
        </w:rPr>
        <w:t>- P. 217-222.</w:t>
      </w:r>
    </w:p>
    <w:p w:rsidR="006B783C" w:rsidRDefault="006B783C" w:rsidP="003C47DE">
      <w:pPr>
        <w:numPr>
          <w:ilvl w:val="0"/>
          <w:numId w:val="52"/>
        </w:numPr>
        <w:suppressAutoHyphens w:val="0"/>
        <w:spacing w:line="360" w:lineRule="auto"/>
        <w:jc w:val="both"/>
        <w:rPr>
          <w:szCs w:val="28"/>
          <w:lang w:val="uk-UA"/>
        </w:rPr>
      </w:pPr>
      <w:r>
        <w:rPr>
          <w:szCs w:val="28"/>
        </w:rPr>
        <w:fldChar w:fldCharType="begin"/>
      </w:r>
      <w:r>
        <w:rPr>
          <w:szCs w:val="28"/>
          <w:lang w:val="it-IT"/>
        </w:rPr>
        <w:instrText xml:space="preserve"> HYPERLINK "http://www.ncbi.nlm.nih.gov:80/entrez/query.fcgi?cmd=Retrieve&amp;db=PubMed&amp;list_uids=12704486&amp;dopt=Abstract" </w:instrText>
      </w:r>
      <w:r>
        <w:rPr>
          <w:szCs w:val="28"/>
        </w:rPr>
        <w:fldChar w:fldCharType="separate"/>
      </w:r>
      <w:r>
        <w:rPr>
          <w:rStyle w:val="af0"/>
          <w:szCs w:val="28"/>
          <w:lang w:val="it-IT"/>
        </w:rPr>
        <w:t>Lebeau R., Di Lorenzo M., Amyot R.</w:t>
      </w:r>
      <w:r>
        <w:rPr>
          <w:rStyle w:val="af0"/>
          <w:szCs w:val="28"/>
          <w:lang w:val="uk-UA"/>
        </w:rPr>
        <w:t xml:space="preserve"> </w:t>
      </w:r>
      <w:r>
        <w:rPr>
          <w:rStyle w:val="af0"/>
          <w:szCs w:val="28"/>
          <w:lang w:val="it-IT"/>
        </w:rPr>
        <w:t>et al.</w:t>
      </w:r>
      <w:r>
        <w:rPr>
          <w:szCs w:val="28"/>
        </w:rPr>
        <w:fldChar w:fldCharType="end"/>
      </w:r>
      <w:r>
        <w:rPr>
          <w:szCs w:val="28"/>
          <w:lang w:val="it-IT"/>
        </w:rPr>
        <w:t xml:space="preserve"> </w:t>
      </w:r>
      <w:r>
        <w:rPr>
          <w:szCs w:val="28"/>
          <w:lang w:val="en-US"/>
        </w:rPr>
        <w:t>A new tool for estimating left ventricular ejection fraction derived from wall motion score index // Can</w:t>
      </w:r>
      <w:r>
        <w:rPr>
          <w:szCs w:val="28"/>
          <w:lang w:val="uk-UA"/>
        </w:rPr>
        <w:t>.</w:t>
      </w:r>
      <w:r>
        <w:rPr>
          <w:szCs w:val="28"/>
          <w:lang w:val="en-US"/>
        </w:rPr>
        <w:t xml:space="preserve"> J</w:t>
      </w:r>
      <w:r>
        <w:rPr>
          <w:szCs w:val="28"/>
          <w:lang w:val="uk-UA"/>
        </w:rPr>
        <w:t>.</w:t>
      </w:r>
      <w:r>
        <w:rPr>
          <w:szCs w:val="28"/>
          <w:lang w:val="en-US"/>
        </w:rPr>
        <w:t xml:space="preserve"> Cardiol. </w:t>
      </w:r>
      <w:r>
        <w:rPr>
          <w:szCs w:val="28"/>
          <w:lang w:val="uk-UA"/>
        </w:rPr>
        <w:t>-</w:t>
      </w:r>
      <w:r>
        <w:rPr>
          <w:szCs w:val="28"/>
          <w:lang w:val="en-US"/>
        </w:rPr>
        <w:t xml:space="preserve"> 2003. - Vol.</w:t>
      </w:r>
      <w:r>
        <w:rPr>
          <w:szCs w:val="28"/>
          <w:lang w:val="uk-UA"/>
        </w:rPr>
        <w:t xml:space="preserve"> </w:t>
      </w:r>
      <w:r>
        <w:rPr>
          <w:szCs w:val="28"/>
          <w:lang w:val="en-US"/>
        </w:rPr>
        <w:t>19, №</w:t>
      </w:r>
      <w:r>
        <w:rPr>
          <w:szCs w:val="28"/>
          <w:lang w:val="uk-UA"/>
        </w:rPr>
        <w:t xml:space="preserve"> </w:t>
      </w:r>
      <w:r>
        <w:rPr>
          <w:szCs w:val="28"/>
          <w:lang w:val="en-US"/>
        </w:rPr>
        <w:t xml:space="preserve">4. – </w:t>
      </w:r>
      <w:r>
        <w:rPr>
          <w:szCs w:val="28"/>
        </w:rPr>
        <w:t>Р</w:t>
      </w:r>
      <w:r>
        <w:rPr>
          <w:szCs w:val="28"/>
          <w:lang w:val="en-US"/>
        </w:rPr>
        <w:t>.</w:t>
      </w:r>
      <w:r>
        <w:rPr>
          <w:szCs w:val="28"/>
          <w:lang w:val="uk-UA"/>
        </w:rPr>
        <w:t xml:space="preserve"> </w:t>
      </w:r>
      <w:r>
        <w:rPr>
          <w:szCs w:val="28"/>
          <w:lang w:val="en-US"/>
        </w:rPr>
        <w:t>397-404.</w:t>
      </w:r>
    </w:p>
    <w:p w:rsidR="006B783C" w:rsidRDefault="006B783C" w:rsidP="003C47DE">
      <w:pPr>
        <w:numPr>
          <w:ilvl w:val="0"/>
          <w:numId w:val="52"/>
        </w:numPr>
        <w:suppressAutoHyphens w:val="0"/>
        <w:spacing w:line="360" w:lineRule="auto"/>
        <w:jc w:val="both"/>
        <w:rPr>
          <w:szCs w:val="28"/>
          <w:lang w:val="uk-UA"/>
        </w:rPr>
      </w:pPr>
      <w:hyperlink r:id="rId232" w:history="1">
        <w:r>
          <w:rPr>
            <w:rStyle w:val="af0"/>
            <w:bCs/>
            <w:szCs w:val="28"/>
            <w:lang w:val="nl-NL"/>
          </w:rPr>
          <w:t>Lee D.S</w:t>
        </w:r>
      </w:hyperlink>
      <w:r>
        <w:rPr>
          <w:szCs w:val="28"/>
          <w:lang w:val="nl-NL"/>
        </w:rPr>
        <w:t xml:space="preserve">., </w:t>
      </w:r>
      <w:hyperlink r:id="rId233" w:history="1">
        <w:r>
          <w:rPr>
            <w:rStyle w:val="af0"/>
            <w:bCs/>
            <w:szCs w:val="28"/>
            <w:lang w:val="nl-NL"/>
          </w:rPr>
          <w:t>Wang T.J</w:t>
        </w:r>
      </w:hyperlink>
      <w:r>
        <w:rPr>
          <w:szCs w:val="28"/>
          <w:lang w:val="nl-NL"/>
        </w:rPr>
        <w:t xml:space="preserve">. </w:t>
      </w:r>
      <w:r>
        <w:rPr>
          <w:bCs/>
          <w:szCs w:val="28"/>
          <w:lang w:val="en-US"/>
        </w:rPr>
        <w:t xml:space="preserve">Screening for ventricular remodeling // </w:t>
      </w:r>
      <w:hyperlink r:id="rId234" w:history="1">
        <w:r>
          <w:rPr>
            <w:rStyle w:val="af0"/>
            <w:szCs w:val="28"/>
            <w:lang w:val="en-US"/>
          </w:rPr>
          <w:t>Curr</w:t>
        </w:r>
        <w:r>
          <w:rPr>
            <w:rStyle w:val="af0"/>
            <w:szCs w:val="28"/>
            <w:lang w:val="uk-UA"/>
          </w:rPr>
          <w:t>.</w:t>
        </w:r>
        <w:r>
          <w:rPr>
            <w:rStyle w:val="af0"/>
            <w:szCs w:val="28"/>
            <w:lang w:val="en-US"/>
          </w:rPr>
          <w:t xml:space="preserve"> Heart Fail</w:t>
        </w:r>
        <w:r>
          <w:rPr>
            <w:rStyle w:val="af0"/>
            <w:szCs w:val="28"/>
            <w:lang w:val="uk-UA"/>
          </w:rPr>
          <w:t>.</w:t>
        </w:r>
        <w:r>
          <w:rPr>
            <w:rStyle w:val="af0"/>
            <w:szCs w:val="28"/>
            <w:lang w:val="en-US"/>
          </w:rPr>
          <w:t xml:space="preserve"> Rep.</w:t>
        </w:r>
      </w:hyperlink>
      <w:r>
        <w:rPr>
          <w:szCs w:val="28"/>
          <w:lang w:val="uk-UA"/>
        </w:rPr>
        <w:t xml:space="preserve"> </w:t>
      </w:r>
      <w:r>
        <w:rPr>
          <w:szCs w:val="28"/>
          <w:lang w:val="en-US"/>
        </w:rPr>
        <w:t>- 2006.</w:t>
      </w:r>
      <w:r>
        <w:rPr>
          <w:szCs w:val="28"/>
          <w:lang w:val="uk-UA"/>
        </w:rPr>
        <w:t xml:space="preserve"> </w:t>
      </w:r>
      <w:r>
        <w:rPr>
          <w:szCs w:val="28"/>
          <w:lang w:val="en-US"/>
        </w:rPr>
        <w:t xml:space="preserve">- Vol. 3, </w:t>
      </w:r>
      <w:r>
        <w:rPr>
          <w:szCs w:val="28"/>
          <w:lang w:val="uk-UA"/>
        </w:rPr>
        <w:t>№</w:t>
      </w:r>
      <w:r>
        <w:rPr>
          <w:szCs w:val="28"/>
          <w:lang w:val="en-US"/>
        </w:rPr>
        <w:t xml:space="preserve"> 1.</w:t>
      </w:r>
      <w:r>
        <w:rPr>
          <w:szCs w:val="28"/>
          <w:lang w:val="uk-UA"/>
        </w:rPr>
        <w:t xml:space="preserve"> </w:t>
      </w:r>
      <w:r>
        <w:rPr>
          <w:szCs w:val="28"/>
          <w:lang w:val="en-US"/>
        </w:rPr>
        <w:t>- P. 5-13.</w:t>
      </w:r>
    </w:p>
    <w:p w:rsidR="006B783C" w:rsidRDefault="006B783C" w:rsidP="003C47DE">
      <w:pPr>
        <w:numPr>
          <w:ilvl w:val="0"/>
          <w:numId w:val="52"/>
        </w:numPr>
        <w:suppressAutoHyphens w:val="0"/>
        <w:spacing w:line="360" w:lineRule="auto"/>
        <w:jc w:val="both"/>
        <w:rPr>
          <w:szCs w:val="28"/>
          <w:lang w:val="uk-UA"/>
        </w:rPr>
      </w:pPr>
      <w:hyperlink r:id="rId235" w:history="1">
        <w:r>
          <w:rPr>
            <w:rStyle w:val="af0"/>
            <w:bCs/>
            <w:szCs w:val="28"/>
            <w:lang w:val="en-US"/>
          </w:rPr>
          <w:t>Lim</w:t>
        </w:r>
        <w:r>
          <w:rPr>
            <w:rStyle w:val="af0"/>
            <w:bCs/>
            <w:szCs w:val="28"/>
            <w:lang w:val="uk-UA"/>
          </w:rPr>
          <w:t xml:space="preserve"> </w:t>
        </w:r>
        <w:r>
          <w:rPr>
            <w:rStyle w:val="af0"/>
            <w:bCs/>
            <w:szCs w:val="28"/>
            <w:lang w:val="en-US"/>
          </w:rPr>
          <w:t>W</w:t>
        </w:r>
      </w:hyperlink>
      <w:r>
        <w:rPr>
          <w:szCs w:val="28"/>
          <w:lang w:val="uk-UA"/>
        </w:rPr>
        <w:t xml:space="preserve">., </w:t>
      </w:r>
      <w:hyperlink r:id="rId236" w:history="1">
        <w:r>
          <w:rPr>
            <w:rStyle w:val="af0"/>
            <w:bCs/>
            <w:szCs w:val="28"/>
            <w:lang w:val="en-US"/>
          </w:rPr>
          <w:t>Cook</w:t>
        </w:r>
        <w:r>
          <w:rPr>
            <w:rStyle w:val="af0"/>
            <w:bCs/>
            <w:szCs w:val="28"/>
            <w:lang w:val="uk-UA"/>
          </w:rPr>
          <w:t xml:space="preserve"> </w:t>
        </w:r>
        <w:r>
          <w:rPr>
            <w:rStyle w:val="af0"/>
            <w:bCs/>
            <w:szCs w:val="28"/>
            <w:lang w:val="en-US"/>
          </w:rPr>
          <w:t>D</w:t>
        </w:r>
        <w:r>
          <w:rPr>
            <w:rStyle w:val="af0"/>
            <w:bCs/>
            <w:szCs w:val="28"/>
            <w:lang w:val="uk-UA"/>
          </w:rPr>
          <w:t>.</w:t>
        </w:r>
        <w:r>
          <w:rPr>
            <w:rStyle w:val="af0"/>
            <w:bCs/>
            <w:szCs w:val="28"/>
            <w:lang w:val="en-US"/>
          </w:rPr>
          <w:t>J</w:t>
        </w:r>
      </w:hyperlink>
      <w:r>
        <w:rPr>
          <w:szCs w:val="28"/>
          <w:lang w:val="uk-UA"/>
        </w:rPr>
        <w:t xml:space="preserve">., </w:t>
      </w:r>
      <w:hyperlink r:id="rId237" w:history="1">
        <w:r>
          <w:rPr>
            <w:rStyle w:val="af0"/>
            <w:bCs/>
            <w:szCs w:val="28"/>
            <w:lang w:val="en-US"/>
          </w:rPr>
          <w:t>Griffith</w:t>
        </w:r>
        <w:r>
          <w:rPr>
            <w:rStyle w:val="af0"/>
            <w:bCs/>
            <w:szCs w:val="28"/>
            <w:lang w:val="uk-UA"/>
          </w:rPr>
          <w:t xml:space="preserve"> </w:t>
        </w:r>
        <w:r>
          <w:rPr>
            <w:rStyle w:val="af0"/>
            <w:bCs/>
            <w:szCs w:val="28"/>
            <w:lang w:val="en-US"/>
          </w:rPr>
          <w:t>L</w:t>
        </w:r>
        <w:r>
          <w:rPr>
            <w:rStyle w:val="af0"/>
            <w:bCs/>
            <w:szCs w:val="28"/>
            <w:lang w:val="uk-UA"/>
          </w:rPr>
          <w:t>.</w:t>
        </w:r>
        <w:r>
          <w:rPr>
            <w:rStyle w:val="af0"/>
            <w:bCs/>
            <w:szCs w:val="28"/>
            <w:lang w:val="en-US"/>
          </w:rPr>
          <w:t>E</w:t>
        </w:r>
      </w:hyperlink>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 xml:space="preserve">. </w:t>
      </w:r>
      <w:r>
        <w:rPr>
          <w:bCs/>
          <w:szCs w:val="28"/>
          <w:lang w:val="en-US"/>
        </w:rPr>
        <w:t>Elevated cardiac troponin levels in critically ill patients: prevalence, incidence, and outcomes</w:t>
      </w:r>
      <w:r>
        <w:rPr>
          <w:bCs/>
          <w:szCs w:val="28"/>
          <w:lang w:val="uk-UA"/>
        </w:rPr>
        <w:t xml:space="preserve"> // </w:t>
      </w:r>
      <w:hyperlink r:id="rId238" w:history="1">
        <w:r>
          <w:rPr>
            <w:rStyle w:val="af0"/>
            <w:szCs w:val="28"/>
            <w:lang w:val="en-US"/>
          </w:rPr>
          <w:t>Am</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Crit</w:t>
        </w:r>
        <w:r>
          <w:rPr>
            <w:rStyle w:val="af0"/>
            <w:szCs w:val="28"/>
            <w:lang w:val="uk-UA"/>
          </w:rPr>
          <w:t>.</w:t>
        </w:r>
        <w:r>
          <w:rPr>
            <w:rStyle w:val="af0"/>
            <w:szCs w:val="28"/>
            <w:lang w:val="en-US"/>
          </w:rPr>
          <w:t xml:space="preserve"> Care</w:t>
        </w:r>
        <w:r>
          <w:rPr>
            <w:rStyle w:val="af0"/>
            <w:szCs w:val="28"/>
            <w:lang w:val="uk-UA"/>
          </w:rPr>
          <w:t xml:space="preserve">. </w:t>
        </w:r>
        <w:r>
          <w:rPr>
            <w:rStyle w:val="af0"/>
            <w:szCs w:val="28"/>
            <w:lang w:val="en-US"/>
          </w:rPr>
          <w:t>- 2006.</w:t>
        </w:r>
        <w:r>
          <w:rPr>
            <w:rStyle w:val="af0"/>
            <w:szCs w:val="28"/>
            <w:lang w:val="uk-UA"/>
          </w:rPr>
          <w:t xml:space="preserve"> </w:t>
        </w:r>
        <w:r>
          <w:rPr>
            <w:rStyle w:val="af0"/>
            <w:szCs w:val="28"/>
            <w:lang w:val="en-US"/>
          </w:rPr>
          <w:t>- Vol. 1</w:t>
        </w:r>
        <w:r>
          <w:rPr>
            <w:rStyle w:val="af0"/>
            <w:szCs w:val="28"/>
            <w:lang w:val="uk-UA"/>
          </w:rPr>
          <w:t>5</w:t>
        </w:r>
        <w:r>
          <w:rPr>
            <w:rStyle w:val="af0"/>
            <w:szCs w:val="28"/>
            <w:lang w:val="en-US"/>
          </w:rPr>
          <w:t xml:space="preserve">, </w:t>
        </w:r>
        <w:r>
          <w:rPr>
            <w:rStyle w:val="af0"/>
            <w:szCs w:val="28"/>
            <w:lang w:val="uk-UA"/>
          </w:rPr>
          <w:t>№</w:t>
        </w:r>
        <w:r>
          <w:rPr>
            <w:rStyle w:val="af0"/>
            <w:szCs w:val="28"/>
            <w:lang w:val="en-US"/>
          </w:rPr>
          <w:t xml:space="preserve"> </w:t>
        </w:r>
        <w:r>
          <w:rPr>
            <w:rStyle w:val="af0"/>
            <w:szCs w:val="28"/>
            <w:lang w:val="uk-UA"/>
          </w:rPr>
          <w:t>3</w:t>
        </w:r>
        <w:r>
          <w:rPr>
            <w:rStyle w:val="af0"/>
            <w:szCs w:val="28"/>
            <w:lang w:val="en-US"/>
          </w:rPr>
          <w:t>.</w:t>
        </w:r>
        <w:r>
          <w:rPr>
            <w:rStyle w:val="af0"/>
            <w:szCs w:val="28"/>
            <w:lang w:val="uk-UA"/>
          </w:rPr>
          <w:t xml:space="preserve"> </w:t>
        </w:r>
        <w:r>
          <w:rPr>
            <w:rStyle w:val="af0"/>
            <w:szCs w:val="28"/>
            <w:lang w:val="en-US"/>
          </w:rPr>
          <w:t xml:space="preserve">- P. </w:t>
        </w:r>
      </w:hyperlink>
      <w:r>
        <w:rPr>
          <w:szCs w:val="28"/>
          <w:lang w:val="en-US"/>
        </w:rPr>
        <w:t>280-289.</w:t>
      </w:r>
    </w:p>
    <w:p w:rsidR="006B783C" w:rsidRDefault="006B783C" w:rsidP="003C47DE">
      <w:pPr>
        <w:numPr>
          <w:ilvl w:val="0"/>
          <w:numId w:val="52"/>
        </w:numPr>
        <w:suppressAutoHyphens w:val="0"/>
        <w:spacing w:line="360" w:lineRule="auto"/>
        <w:jc w:val="both"/>
        <w:rPr>
          <w:szCs w:val="28"/>
          <w:lang w:val="en-US"/>
        </w:rPr>
      </w:pPr>
      <w:r>
        <w:rPr>
          <w:szCs w:val="28"/>
          <w:lang w:val="fr-FR"/>
        </w:rPr>
        <w:lastRenderedPageBreak/>
        <w:t xml:space="preserve">Lindahl B., Diderholm E., Lagerqvist B. et al. </w:t>
      </w:r>
      <w:r>
        <w:rPr>
          <w:szCs w:val="28"/>
          <w:lang w:val="en-US"/>
        </w:rPr>
        <w:t>Mech</w:t>
      </w:r>
      <w:r>
        <w:rPr>
          <w:szCs w:val="28"/>
          <w:lang w:val="en-US"/>
        </w:rPr>
        <w:t>a</w:t>
      </w:r>
      <w:r>
        <w:rPr>
          <w:szCs w:val="28"/>
          <w:lang w:val="en-US"/>
        </w:rPr>
        <w:t xml:space="preserve">nisms behind the prognostic value of troponin T in unstable coronary artery disease: a FRISC II substudy // J. Am. Coll. Cardiol.- 2001.- Vol. 38, N 4.- </w:t>
      </w:r>
      <w:r>
        <w:rPr>
          <w:szCs w:val="28"/>
        </w:rPr>
        <w:t>Р</w:t>
      </w:r>
      <w:r>
        <w:rPr>
          <w:szCs w:val="28"/>
          <w:lang w:val="en-US"/>
        </w:rPr>
        <w:t>. 979-986.</w:t>
      </w:r>
    </w:p>
    <w:p w:rsidR="006B783C" w:rsidRDefault="006B783C" w:rsidP="003C47DE">
      <w:pPr>
        <w:numPr>
          <w:ilvl w:val="0"/>
          <w:numId w:val="52"/>
        </w:numPr>
        <w:suppressAutoHyphens w:val="0"/>
        <w:spacing w:line="360" w:lineRule="auto"/>
        <w:jc w:val="both"/>
        <w:rPr>
          <w:szCs w:val="28"/>
          <w:lang w:val="en-US"/>
        </w:rPr>
      </w:pPr>
      <w:r>
        <w:rPr>
          <w:szCs w:val="28"/>
          <w:lang w:val="fr-FR"/>
        </w:rPr>
        <w:t>Lindahl</w:t>
      </w:r>
      <w:r>
        <w:rPr>
          <w:szCs w:val="28"/>
          <w:lang w:val="uk-UA"/>
        </w:rPr>
        <w:t xml:space="preserve"> </w:t>
      </w:r>
      <w:r>
        <w:rPr>
          <w:szCs w:val="28"/>
          <w:lang w:val="fr-FR"/>
        </w:rPr>
        <w:t>B</w:t>
      </w:r>
      <w:r>
        <w:rPr>
          <w:szCs w:val="28"/>
          <w:lang w:val="uk-UA"/>
        </w:rPr>
        <w:t xml:space="preserve">., </w:t>
      </w:r>
      <w:r>
        <w:rPr>
          <w:szCs w:val="28"/>
          <w:lang w:val="fr-FR"/>
        </w:rPr>
        <w:t>Lindb</w:t>
      </w:r>
      <w:r>
        <w:rPr>
          <w:szCs w:val="28"/>
          <w:lang w:val="uk-UA"/>
        </w:rPr>
        <w:t>ä</w:t>
      </w:r>
      <w:r>
        <w:rPr>
          <w:szCs w:val="28"/>
          <w:lang w:val="fr-FR"/>
        </w:rPr>
        <w:t>ck</w:t>
      </w:r>
      <w:r>
        <w:rPr>
          <w:szCs w:val="28"/>
          <w:lang w:val="uk-UA"/>
        </w:rPr>
        <w:t xml:space="preserve"> </w:t>
      </w:r>
      <w:r>
        <w:rPr>
          <w:szCs w:val="28"/>
          <w:lang w:val="fr-FR"/>
        </w:rPr>
        <w:t>J</w:t>
      </w:r>
      <w:r>
        <w:rPr>
          <w:szCs w:val="28"/>
          <w:lang w:val="uk-UA"/>
        </w:rPr>
        <w:t xml:space="preserve">., </w:t>
      </w:r>
      <w:r>
        <w:rPr>
          <w:szCs w:val="28"/>
          <w:lang w:val="fr-FR"/>
        </w:rPr>
        <w:t>Jernberg</w:t>
      </w:r>
      <w:r>
        <w:rPr>
          <w:szCs w:val="28"/>
          <w:lang w:val="uk-UA"/>
        </w:rPr>
        <w:t xml:space="preserve"> </w:t>
      </w:r>
      <w:r>
        <w:rPr>
          <w:szCs w:val="28"/>
          <w:lang w:val="fr-FR"/>
        </w:rPr>
        <w:t>T</w:t>
      </w:r>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szCs w:val="28"/>
          <w:lang w:val="en-US"/>
        </w:rPr>
        <w:t>Serial</w:t>
      </w:r>
      <w:r>
        <w:rPr>
          <w:szCs w:val="28"/>
          <w:lang w:val="uk-UA"/>
        </w:rPr>
        <w:t xml:space="preserve"> </w:t>
      </w:r>
      <w:r>
        <w:rPr>
          <w:szCs w:val="28"/>
          <w:lang w:val="en-US"/>
        </w:rPr>
        <w:t>analyses</w:t>
      </w:r>
      <w:r>
        <w:rPr>
          <w:szCs w:val="28"/>
          <w:lang w:val="uk-UA"/>
        </w:rPr>
        <w:t xml:space="preserve"> </w:t>
      </w:r>
      <w:r>
        <w:rPr>
          <w:szCs w:val="28"/>
          <w:lang w:val="en-US"/>
        </w:rPr>
        <w:t>of</w:t>
      </w:r>
      <w:r>
        <w:rPr>
          <w:szCs w:val="28"/>
          <w:lang w:val="uk-UA"/>
        </w:rPr>
        <w:t xml:space="preserve"> </w:t>
      </w:r>
      <w:r>
        <w:rPr>
          <w:szCs w:val="28"/>
          <w:lang w:val="en-US"/>
        </w:rPr>
        <w:t>N</w:t>
      </w:r>
      <w:r>
        <w:rPr>
          <w:szCs w:val="28"/>
          <w:lang w:val="uk-UA"/>
        </w:rPr>
        <w:t>-</w:t>
      </w:r>
      <w:r>
        <w:rPr>
          <w:szCs w:val="28"/>
          <w:lang w:val="en-US"/>
        </w:rPr>
        <w:t>terminal</w:t>
      </w:r>
      <w:r>
        <w:rPr>
          <w:szCs w:val="28"/>
          <w:lang w:val="uk-UA"/>
        </w:rPr>
        <w:t xml:space="preserve"> </w:t>
      </w:r>
      <w:r>
        <w:rPr>
          <w:szCs w:val="28"/>
          <w:lang w:val="en-US"/>
        </w:rPr>
        <w:t>pro</w:t>
      </w:r>
      <w:r>
        <w:rPr>
          <w:szCs w:val="28"/>
          <w:lang w:val="uk-UA"/>
        </w:rPr>
        <w:t>-</w:t>
      </w:r>
      <w:r>
        <w:rPr>
          <w:szCs w:val="28"/>
          <w:lang w:val="en-US"/>
        </w:rPr>
        <w:t>B</w:t>
      </w:r>
      <w:r>
        <w:rPr>
          <w:szCs w:val="28"/>
          <w:lang w:val="uk-UA"/>
        </w:rPr>
        <w:t>-</w:t>
      </w:r>
      <w:r>
        <w:rPr>
          <w:szCs w:val="28"/>
          <w:lang w:val="en-US"/>
        </w:rPr>
        <w:t>type</w:t>
      </w:r>
      <w:r>
        <w:rPr>
          <w:szCs w:val="28"/>
          <w:lang w:val="uk-UA"/>
        </w:rPr>
        <w:t xml:space="preserve"> </w:t>
      </w:r>
      <w:r>
        <w:rPr>
          <w:szCs w:val="28"/>
          <w:lang w:val="en-US"/>
        </w:rPr>
        <w:t>natriuretic</w:t>
      </w:r>
      <w:r>
        <w:rPr>
          <w:szCs w:val="28"/>
          <w:lang w:val="uk-UA"/>
        </w:rPr>
        <w:t xml:space="preserve"> </w:t>
      </w:r>
      <w:r>
        <w:rPr>
          <w:szCs w:val="28"/>
          <w:lang w:val="en-US"/>
        </w:rPr>
        <w:t>peptide</w:t>
      </w:r>
      <w:r>
        <w:rPr>
          <w:szCs w:val="28"/>
          <w:lang w:val="uk-UA"/>
        </w:rPr>
        <w:t xml:space="preserve"> </w:t>
      </w:r>
      <w:r>
        <w:rPr>
          <w:szCs w:val="28"/>
          <w:lang w:val="en-US"/>
        </w:rPr>
        <w:t>in</w:t>
      </w:r>
      <w:r>
        <w:rPr>
          <w:szCs w:val="28"/>
          <w:lang w:val="uk-UA"/>
        </w:rPr>
        <w:t xml:space="preserve"> </w:t>
      </w:r>
      <w:r>
        <w:rPr>
          <w:szCs w:val="28"/>
          <w:lang w:val="en-US"/>
        </w:rPr>
        <w:t>patients</w:t>
      </w:r>
      <w:r>
        <w:rPr>
          <w:szCs w:val="28"/>
          <w:lang w:val="uk-UA"/>
        </w:rPr>
        <w:t xml:space="preserve"> </w:t>
      </w:r>
      <w:r>
        <w:rPr>
          <w:szCs w:val="28"/>
          <w:lang w:val="en-US"/>
        </w:rPr>
        <w:t>with</w:t>
      </w:r>
      <w:r>
        <w:rPr>
          <w:szCs w:val="28"/>
          <w:lang w:val="uk-UA"/>
        </w:rPr>
        <w:t xml:space="preserve"> </w:t>
      </w:r>
      <w:r>
        <w:rPr>
          <w:szCs w:val="28"/>
          <w:lang w:val="en-US"/>
        </w:rPr>
        <w:t>non</w:t>
      </w:r>
      <w:r>
        <w:rPr>
          <w:szCs w:val="28"/>
          <w:lang w:val="uk-UA"/>
        </w:rPr>
        <w:t>–</w:t>
      </w:r>
      <w:r>
        <w:rPr>
          <w:szCs w:val="28"/>
          <w:lang w:val="en-US"/>
        </w:rPr>
        <w:t>ST</w:t>
      </w:r>
      <w:r>
        <w:rPr>
          <w:szCs w:val="28"/>
          <w:lang w:val="uk-UA"/>
        </w:rPr>
        <w:t>-</w:t>
      </w:r>
      <w:r>
        <w:rPr>
          <w:szCs w:val="28"/>
          <w:lang w:val="en-US"/>
        </w:rPr>
        <w:t>segment</w:t>
      </w:r>
      <w:r>
        <w:rPr>
          <w:szCs w:val="28"/>
          <w:lang w:val="uk-UA"/>
        </w:rPr>
        <w:t xml:space="preserve"> </w:t>
      </w:r>
      <w:r>
        <w:rPr>
          <w:szCs w:val="28"/>
          <w:lang w:val="en-US"/>
        </w:rPr>
        <w:t>elevation</w:t>
      </w:r>
      <w:r>
        <w:rPr>
          <w:szCs w:val="28"/>
          <w:lang w:val="uk-UA"/>
        </w:rPr>
        <w:t xml:space="preserve"> </w:t>
      </w:r>
      <w:r>
        <w:rPr>
          <w:szCs w:val="28"/>
          <w:lang w:val="en-US"/>
        </w:rPr>
        <w:t>acute</w:t>
      </w:r>
      <w:r>
        <w:rPr>
          <w:szCs w:val="28"/>
          <w:lang w:val="uk-UA"/>
        </w:rPr>
        <w:t xml:space="preserve"> </w:t>
      </w:r>
      <w:r>
        <w:rPr>
          <w:szCs w:val="28"/>
          <w:lang w:val="en-US"/>
        </w:rPr>
        <w:t>coronary</w:t>
      </w:r>
      <w:r>
        <w:rPr>
          <w:szCs w:val="28"/>
          <w:lang w:val="uk-UA"/>
        </w:rPr>
        <w:t xml:space="preserve"> </w:t>
      </w:r>
      <w:r>
        <w:rPr>
          <w:szCs w:val="28"/>
          <w:lang w:val="en-US"/>
        </w:rPr>
        <w:t>syndromes</w:t>
      </w:r>
      <w:r>
        <w:rPr>
          <w:szCs w:val="28"/>
          <w:lang w:val="uk-UA"/>
        </w:rPr>
        <w:t xml:space="preserve"> // </w:t>
      </w:r>
      <w:r>
        <w:rPr>
          <w:szCs w:val="28"/>
          <w:lang w:val="en-US"/>
        </w:rPr>
        <w:t>J</w:t>
      </w:r>
      <w:r>
        <w:rPr>
          <w:szCs w:val="28"/>
          <w:lang w:val="uk-UA"/>
        </w:rPr>
        <w:t xml:space="preserve">. </w:t>
      </w:r>
      <w:r>
        <w:rPr>
          <w:szCs w:val="28"/>
          <w:lang w:val="en-US"/>
        </w:rPr>
        <w:t>Am</w:t>
      </w:r>
      <w:r>
        <w:rPr>
          <w:szCs w:val="28"/>
          <w:lang w:val="uk-UA"/>
        </w:rPr>
        <w:t xml:space="preserve">. </w:t>
      </w:r>
      <w:r>
        <w:rPr>
          <w:szCs w:val="28"/>
          <w:lang w:val="en-US"/>
        </w:rPr>
        <w:t xml:space="preserve">Coll. Cardiol.- 2005.- Vol. 45, N 4. - </w:t>
      </w:r>
      <w:r>
        <w:rPr>
          <w:szCs w:val="28"/>
        </w:rPr>
        <w:t>Р</w:t>
      </w:r>
      <w:r>
        <w:rPr>
          <w:szCs w:val="28"/>
          <w:lang w:val="en-US"/>
        </w:rPr>
        <w:t>. 533-541.</w:t>
      </w:r>
    </w:p>
    <w:p w:rsidR="006B783C" w:rsidRDefault="006B783C" w:rsidP="003C47DE">
      <w:pPr>
        <w:numPr>
          <w:ilvl w:val="0"/>
          <w:numId w:val="52"/>
        </w:numPr>
        <w:suppressAutoHyphens w:val="0"/>
        <w:spacing w:line="360" w:lineRule="auto"/>
        <w:jc w:val="both"/>
        <w:rPr>
          <w:szCs w:val="28"/>
          <w:lang w:val="en-US"/>
        </w:rPr>
      </w:pPr>
      <w:r>
        <w:rPr>
          <w:szCs w:val="28"/>
          <w:lang w:val="nb-NO"/>
        </w:rPr>
        <w:t xml:space="preserve">Lindahl B., Toss H., Siegbahn A. et al. </w:t>
      </w:r>
      <w:r>
        <w:rPr>
          <w:szCs w:val="28"/>
          <w:lang w:val="en-US"/>
        </w:rPr>
        <w:t>Markers of my</w:t>
      </w:r>
      <w:r>
        <w:rPr>
          <w:szCs w:val="28"/>
          <w:lang w:val="en-US"/>
        </w:rPr>
        <w:t>o</w:t>
      </w:r>
      <w:r>
        <w:rPr>
          <w:szCs w:val="28"/>
          <w:lang w:val="en-US"/>
        </w:rPr>
        <w:t>cardial damage and inflammation in relation to long-term mo</w:t>
      </w:r>
      <w:r>
        <w:rPr>
          <w:szCs w:val="28"/>
          <w:lang w:val="en-US"/>
        </w:rPr>
        <w:t>r</w:t>
      </w:r>
      <w:r>
        <w:rPr>
          <w:szCs w:val="28"/>
          <w:lang w:val="en-US"/>
        </w:rPr>
        <w:t xml:space="preserve">tality in unstable coronary artery disease // New Engl. Med. J.- 2000.- Vol. 343, N 16.- </w:t>
      </w:r>
      <w:r>
        <w:rPr>
          <w:szCs w:val="28"/>
        </w:rPr>
        <w:t>Р</w:t>
      </w:r>
      <w:r>
        <w:rPr>
          <w:szCs w:val="28"/>
          <w:lang w:val="en-US"/>
        </w:rPr>
        <w:t>. 1139-1147.</w:t>
      </w:r>
    </w:p>
    <w:p w:rsidR="006B783C" w:rsidRDefault="006B783C" w:rsidP="003C47DE">
      <w:pPr>
        <w:numPr>
          <w:ilvl w:val="0"/>
          <w:numId w:val="52"/>
        </w:numPr>
        <w:suppressAutoHyphens w:val="0"/>
        <w:spacing w:line="360" w:lineRule="auto"/>
        <w:jc w:val="both"/>
        <w:rPr>
          <w:szCs w:val="28"/>
          <w:lang w:val="uk-UA"/>
        </w:rPr>
      </w:pPr>
      <w:r>
        <w:rPr>
          <w:szCs w:val="28"/>
          <w:lang w:val="en-US"/>
        </w:rPr>
        <w:t xml:space="preserve">Lipid Research Clinics Program. The Lipid Research Clinics Primary Prevention Trial results // J. A. M. A. </w:t>
      </w:r>
      <w:r>
        <w:rPr>
          <w:szCs w:val="28"/>
          <w:lang w:val="uk-UA"/>
        </w:rPr>
        <w:t>-</w:t>
      </w:r>
      <w:r>
        <w:rPr>
          <w:szCs w:val="28"/>
          <w:lang w:val="en-US"/>
        </w:rPr>
        <w:t xml:space="preserve"> 1984. </w:t>
      </w:r>
      <w:r>
        <w:rPr>
          <w:szCs w:val="28"/>
          <w:lang w:val="uk-UA"/>
        </w:rPr>
        <w:t xml:space="preserve">- </w:t>
      </w:r>
      <w:r>
        <w:rPr>
          <w:szCs w:val="28"/>
          <w:lang w:val="en-US"/>
        </w:rPr>
        <w:t>Vol. 251. – P. 351-364.</w:t>
      </w:r>
    </w:p>
    <w:p w:rsidR="006B783C" w:rsidRDefault="006B783C" w:rsidP="003C47DE">
      <w:pPr>
        <w:numPr>
          <w:ilvl w:val="0"/>
          <w:numId w:val="52"/>
        </w:numPr>
        <w:suppressAutoHyphens w:val="0"/>
        <w:spacing w:line="360" w:lineRule="auto"/>
        <w:jc w:val="both"/>
        <w:rPr>
          <w:szCs w:val="28"/>
          <w:lang w:val="uk-UA"/>
        </w:rPr>
      </w:pPr>
      <w:hyperlink r:id="rId239" w:history="1">
        <w:r>
          <w:rPr>
            <w:rStyle w:val="af0"/>
            <w:bCs/>
            <w:szCs w:val="28"/>
            <w:lang w:val="en-US"/>
          </w:rPr>
          <w:t>Lloyd-Jones D</w:t>
        </w:r>
        <w:r>
          <w:rPr>
            <w:rStyle w:val="af0"/>
            <w:bCs/>
            <w:szCs w:val="28"/>
            <w:lang w:val="uk-UA"/>
          </w:rPr>
          <w:t>.</w:t>
        </w:r>
        <w:r>
          <w:rPr>
            <w:rStyle w:val="af0"/>
            <w:bCs/>
            <w:szCs w:val="28"/>
            <w:lang w:val="en-US"/>
          </w:rPr>
          <w:t>M</w:t>
        </w:r>
      </w:hyperlink>
      <w:r>
        <w:rPr>
          <w:szCs w:val="28"/>
          <w:lang w:val="uk-UA"/>
        </w:rPr>
        <w:t>.</w:t>
      </w:r>
      <w:r>
        <w:rPr>
          <w:szCs w:val="28"/>
          <w:lang w:val="en-US"/>
        </w:rPr>
        <w:t xml:space="preserve">, </w:t>
      </w:r>
      <w:hyperlink r:id="rId240" w:history="1">
        <w:r>
          <w:rPr>
            <w:rStyle w:val="af0"/>
            <w:bCs/>
            <w:szCs w:val="28"/>
            <w:lang w:val="en-US"/>
          </w:rPr>
          <w:t>Liu K</w:t>
        </w:r>
      </w:hyperlink>
      <w:r>
        <w:rPr>
          <w:szCs w:val="28"/>
          <w:lang w:val="uk-UA"/>
        </w:rPr>
        <w:t>.</w:t>
      </w:r>
      <w:r>
        <w:rPr>
          <w:szCs w:val="28"/>
          <w:lang w:val="en-US"/>
        </w:rPr>
        <w:t xml:space="preserve">, </w:t>
      </w:r>
      <w:hyperlink r:id="rId241" w:history="1">
        <w:r>
          <w:rPr>
            <w:rStyle w:val="af0"/>
            <w:bCs/>
            <w:szCs w:val="28"/>
            <w:lang w:val="en-US"/>
          </w:rPr>
          <w:t>Tian L</w:t>
        </w:r>
      </w:hyperlink>
      <w:r>
        <w:rPr>
          <w:szCs w:val="28"/>
          <w:lang w:val="uk-UA"/>
        </w:rPr>
        <w:t>.</w:t>
      </w:r>
      <w:r>
        <w:rPr>
          <w:szCs w:val="28"/>
          <w:lang w:val="en-US"/>
        </w:rPr>
        <w:t xml:space="preserve">, </w:t>
      </w:r>
      <w:hyperlink r:id="rId242" w:history="1">
        <w:r>
          <w:rPr>
            <w:rStyle w:val="af0"/>
            <w:bCs/>
            <w:szCs w:val="28"/>
            <w:lang w:val="en-US"/>
          </w:rPr>
          <w:t>Greenland P</w:t>
        </w:r>
      </w:hyperlink>
      <w:r>
        <w:rPr>
          <w:szCs w:val="28"/>
          <w:lang w:val="en-US"/>
        </w:rPr>
        <w:t>.</w:t>
      </w:r>
      <w:r>
        <w:rPr>
          <w:szCs w:val="28"/>
          <w:lang w:val="uk-UA"/>
        </w:rPr>
        <w:t xml:space="preserve"> </w:t>
      </w:r>
      <w:r>
        <w:rPr>
          <w:bCs/>
          <w:szCs w:val="28"/>
          <w:lang w:val="en-US"/>
        </w:rPr>
        <w:t>Narr</w:t>
      </w:r>
      <w:r>
        <w:rPr>
          <w:bCs/>
          <w:szCs w:val="28"/>
          <w:lang w:val="en-US"/>
        </w:rPr>
        <w:t>a</w:t>
      </w:r>
      <w:r>
        <w:rPr>
          <w:bCs/>
          <w:szCs w:val="28"/>
          <w:lang w:val="en-US"/>
        </w:rPr>
        <w:t>tive review: Assessment of C-reactive protein in risk predi</w:t>
      </w:r>
      <w:r>
        <w:rPr>
          <w:bCs/>
          <w:szCs w:val="28"/>
          <w:lang w:val="en-US"/>
        </w:rPr>
        <w:t>c</w:t>
      </w:r>
      <w:r>
        <w:rPr>
          <w:bCs/>
          <w:szCs w:val="28"/>
          <w:lang w:val="en-US"/>
        </w:rPr>
        <w:t xml:space="preserve">tion for cardiovascular disease </w:t>
      </w:r>
      <w:r>
        <w:rPr>
          <w:bCs/>
          <w:szCs w:val="28"/>
          <w:lang w:val="uk-UA"/>
        </w:rPr>
        <w:t>//</w:t>
      </w:r>
      <w:r>
        <w:rPr>
          <w:szCs w:val="28"/>
          <w:lang w:val="en-US"/>
        </w:rPr>
        <w:t xml:space="preserve"> </w:t>
      </w:r>
      <w:hyperlink r:id="rId243" w:history="1">
        <w:r>
          <w:rPr>
            <w:rStyle w:val="af0"/>
            <w:szCs w:val="28"/>
            <w:lang w:val="en-US"/>
          </w:rPr>
          <w:t>Ann</w:t>
        </w:r>
        <w:r>
          <w:rPr>
            <w:rStyle w:val="af0"/>
            <w:szCs w:val="28"/>
            <w:lang w:val="uk-UA"/>
          </w:rPr>
          <w:t>.</w:t>
        </w:r>
        <w:r>
          <w:rPr>
            <w:rStyle w:val="af0"/>
            <w:szCs w:val="28"/>
            <w:lang w:val="en-US"/>
          </w:rPr>
          <w:t xml:space="preserve"> Intern</w:t>
        </w:r>
        <w:r>
          <w:rPr>
            <w:rStyle w:val="af0"/>
            <w:szCs w:val="28"/>
            <w:lang w:val="uk-UA"/>
          </w:rPr>
          <w:t>.</w:t>
        </w:r>
        <w:r>
          <w:rPr>
            <w:rStyle w:val="af0"/>
            <w:szCs w:val="28"/>
            <w:lang w:val="en-US"/>
          </w:rPr>
          <w:t xml:space="preserve"> Med.</w:t>
        </w:r>
      </w:hyperlink>
      <w:r>
        <w:rPr>
          <w:szCs w:val="28"/>
          <w:lang w:val="en-US"/>
        </w:rPr>
        <w:t xml:space="preserve"> - 200</w:t>
      </w:r>
      <w:r>
        <w:rPr>
          <w:szCs w:val="28"/>
          <w:lang w:val="uk-UA"/>
        </w:rPr>
        <w:t>6</w:t>
      </w:r>
      <w:r>
        <w:rPr>
          <w:szCs w:val="28"/>
          <w:lang w:val="en-US"/>
        </w:rPr>
        <w:t>.</w:t>
      </w:r>
      <w:r>
        <w:rPr>
          <w:szCs w:val="28"/>
          <w:lang w:val="uk-UA"/>
        </w:rPr>
        <w:t xml:space="preserve"> </w:t>
      </w:r>
      <w:r>
        <w:rPr>
          <w:szCs w:val="28"/>
          <w:lang w:val="en-US"/>
        </w:rPr>
        <w:t xml:space="preserve">- Vol. </w:t>
      </w:r>
      <w:r>
        <w:rPr>
          <w:szCs w:val="28"/>
          <w:lang w:val="uk-UA"/>
        </w:rPr>
        <w:t>145</w:t>
      </w:r>
      <w:r>
        <w:rPr>
          <w:szCs w:val="28"/>
          <w:lang w:val="en-US"/>
        </w:rPr>
        <w:t xml:space="preserve">, </w:t>
      </w:r>
      <w:r>
        <w:rPr>
          <w:szCs w:val="28"/>
          <w:lang w:val="uk-UA"/>
        </w:rPr>
        <w:t>№</w:t>
      </w:r>
      <w:r>
        <w:rPr>
          <w:szCs w:val="28"/>
          <w:lang w:val="en-US"/>
        </w:rPr>
        <w:t xml:space="preserve"> </w:t>
      </w:r>
      <w:r>
        <w:rPr>
          <w:szCs w:val="28"/>
          <w:lang w:val="uk-UA"/>
        </w:rPr>
        <w:t>1</w:t>
      </w:r>
      <w:r>
        <w:rPr>
          <w:szCs w:val="28"/>
          <w:lang w:val="en-US"/>
        </w:rPr>
        <w:t>.</w:t>
      </w:r>
      <w:r>
        <w:rPr>
          <w:szCs w:val="28"/>
          <w:lang w:val="uk-UA"/>
        </w:rPr>
        <w:t xml:space="preserve"> </w:t>
      </w:r>
      <w:r>
        <w:rPr>
          <w:szCs w:val="28"/>
          <w:lang w:val="en-US"/>
        </w:rPr>
        <w:t>- P. 35-42.</w:t>
      </w:r>
    </w:p>
    <w:p w:rsidR="006B783C" w:rsidRDefault="006B783C" w:rsidP="003C47DE">
      <w:pPr>
        <w:numPr>
          <w:ilvl w:val="0"/>
          <w:numId w:val="52"/>
        </w:numPr>
        <w:suppressAutoHyphens w:val="0"/>
        <w:spacing w:line="360" w:lineRule="auto"/>
        <w:jc w:val="both"/>
        <w:rPr>
          <w:szCs w:val="28"/>
          <w:lang w:val="en-US"/>
        </w:rPr>
      </w:pPr>
      <w:hyperlink r:id="rId244" w:tooltip="Click to search for citations by this author." w:history="1">
        <w:r>
          <w:rPr>
            <w:bCs/>
            <w:szCs w:val="28"/>
            <w:lang w:val="it-IT"/>
          </w:rPr>
          <w:t>Lo Presti R</w:t>
        </w:r>
      </w:hyperlink>
      <w:r>
        <w:rPr>
          <w:szCs w:val="28"/>
          <w:lang w:val="it-IT"/>
        </w:rPr>
        <w:t xml:space="preserve">., </w:t>
      </w:r>
      <w:hyperlink r:id="rId245" w:tooltip="Click to search for citations by this author." w:history="1">
        <w:r>
          <w:rPr>
            <w:bCs/>
            <w:szCs w:val="28"/>
            <w:lang w:val="it-IT"/>
          </w:rPr>
          <w:t>Tozzi Ciancarelli M.G</w:t>
        </w:r>
      </w:hyperlink>
      <w:r>
        <w:rPr>
          <w:szCs w:val="28"/>
          <w:lang w:val="it-IT"/>
        </w:rPr>
        <w:t xml:space="preserve">., </w:t>
      </w:r>
      <w:hyperlink r:id="rId246" w:tooltip="Click to search for citations by this author." w:history="1">
        <w:r>
          <w:rPr>
            <w:bCs/>
            <w:szCs w:val="28"/>
            <w:lang w:val="it-IT"/>
          </w:rPr>
          <w:t>Hoffmann E</w:t>
        </w:r>
      </w:hyperlink>
      <w:r>
        <w:rPr>
          <w:szCs w:val="28"/>
          <w:lang w:val="it-IT"/>
        </w:rPr>
        <w:t xml:space="preserve">. et al. </w:t>
      </w:r>
      <w:r>
        <w:rPr>
          <w:bCs/>
          <w:szCs w:val="28"/>
          <w:lang w:val="en-US"/>
        </w:rPr>
        <w:t>Persistence of the altered polymorphonuclear leukocyte rhe</w:t>
      </w:r>
      <w:r>
        <w:rPr>
          <w:bCs/>
          <w:szCs w:val="28"/>
          <w:lang w:val="en-US"/>
        </w:rPr>
        <w:t>o</w:t>
      </w:r>
      <w:r>
        <w:rPr>
          <w:bCs/>
          <w:szCs w:val="28"/>
          <w:lang w:val="en-US"/>
        </w:rPr>
        <w:t xml:space="preserve">logical and metabolic variables after 12 months in juvenile myocardial infarction // </w:t>
      </w:r>
      <w:hyperlink r:id="rId247" w:history="1">
        <w:r>
          <w:rPr>
            <w:szCs w:val="28"/>
            <w:lang w:val="en-US"/>
          </w:rPr>
          <w:t>Clin. Hemorheol. Microcirc.</w:t>
        </w:r>
      </w:hyperlink>
      <w:r>
        <w:rPr>
          <w:szCs w:val="28"/>
          <w:lang w:val="en-US"/>
        </w:rPr>
        <w:t>- 2006.- Vol. 35, N 1-2.- P. 227-230.</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MacGowan G., Mann D.L., Kormos R.L. et al. </w:t>
      </w:r>
      <w:r>
        <w:rPr>
          <w:szCs w:val="28"/>
          <w:lang w:val="en-GB"/>
        </w:rPr>
        <w:t>Circula</w:t>
      </w:r>
      <w:r>
        <w:rPr>
          <w:szCs w:val="28"/>
          <w:lang w:val="en-GB"/>
        </w:rPr>
        <w:t>t</w:t>
      </w:r>
      <w:r>
        <w:rPr>
          <w:szCs w:val="28"/>
          <w:lang w:val="en-GB"/>
        </w:rPr>
        <w:t>ing interleukin-6 in severe congestive heart failure // Amer. J. Cardiology. – 1997. – Vol. 79. – P. 1128-1131.</w:t>
      </w:r>
    </w:p>
    <w:p w:rsidR="006B783C" w:rsidRDefault="006B783C" w:rsidP="003C47DE">
      <w:pPr>
        <w:numPr>
          <w:ilvl w:val="0"/>
          <w:numId w:val="52"/>
        </w:numPr>
        <w:suppressAutoHyphens w:val="0"/>
        <w:spacing w:line="360" w:lineRule="auto"/>
        <w:jc w:val="both"/>
        <w:rPr>
          <w:szCs w:val="28"/>
          <w:lang w:val="uk-UA"/>
        </w:rPr>
      </w:pPr>
      <w:hyperlink r:id="rId248" w:tooltip="Click to search for citations by this author." w:history="1">
        <w:r>
          <w:rPr>
            <w:rStyle w:val="af0"/>
            <w:bCs/>
            <w:szCs w:val="28"/>
            <w:lang w:val="en-US"/>
          </w:rPr>
          <w:t>Machado D</w:t>
        </w:r>
        <w:r>
          <w:rPr>
            <w:rStyle w:val="af0"/>
            <w:bCs/>
            <w:szCs w:val="28"/>
            <w:lang w:val="uk-UA"/>
          </w:rPr>
          <w:t>.</w:t>
        </w:r>
        <w:r>
          <w:rPr>
            <w:rStyle w:val="af0"/>
            <w:bCs/>
            <w:szCs w:val="28"/>
            <w:lang w:val="en-US"/>
          </w:rPr>
          <w:t>B</w:t>
        </w:r>
      </w:hyperlink>
      <w:r>
        <w:rPr>
          <w:szCs w:val="28"/>
          <w:lang w:val="uk-UA"/>
        </w:rPr>
        <w:t>.</w:t>
      </w:r>
      <w:r>
        <w:rPr>
          <w:szCs w:val="28"/>
          <w:lang w:val="en-US"/>
        </w:rPr>
        <w:t xml:space="preserve">, </w:t>
      </w:r>
      <w:hyperlink r:id="rId249" w:tooltip="Click to search for citations by this author." w:history="1">
        <w:r>
          <w:rPr>
            <w:rStyle w:val="af0"/>
            <w:bCs/>
            <w:szCs w:val="28"/>
            <w:lang w:val="en-US"/>
          </w:rPr>
          <w:t>Crow R</w:t>
        </w:r>
        <w:r>
          <w:rPr>
            <w:rStyle w:val="af0"/>
            <w:bCs/>
            <w:szCs w:val="28"/>
            <w:lang w:val="uk-UA"/>
          </w:rPr>
          <w:t>.</w:t>
        </w:r>
        <w:r>
          <w:rPr>
            <w:rStyle w:val="af0"/>
            <w:bCs/>
            <w:szCs w:val="28"/>
            <w:lang w:val="en-US"/>
          </w:rPr>
          <w:t>S</w:t>
        </w:r>
      </w:hyperlink>
      <w:r>
        <w:rPr>
          <w:szCs w:val="28"/>
          <w:lang w:val="uk-UA"/>
        </w:rPr>
        <w:t>.</w:t>
      </w:r>
      <w:r>
        <w:rPr>
          <w:szCs w:val="28"/>
          <w:lang w:val="en-US"/>
        </w:rPr>
        <w:t xml:space="preserve">, </w:t>
      </w:r>
      <w:hyperlink r:id="rId250" w:tooltip="Click to search for citations by this author." w:history="1">
        <w:r>
          <w:rPr>
            <w:rStyle w:val="af0"/>
            <w:bCs/>
            <w:szCs w:val="28"/>
            <w:lang w:val="en-US"/>
          </w:rPr>
          <w:t>Boland L</w:t>
        </w:r>
        <w:r>
          <w:rPr>
            <w:rStyle w:val="af0"/>
            <w:bCs/>
            <w:szCs w:val="28"/>
            <w:lang w:val="uk-UA"/>
          </w:rPr>
          <w:t>.</w:t>
        </w:r>
        <w:r>
          <w:rPr>
            <w:rStyle w:val="af0"/>
            <w:bCs/>
            <w:szCs w:val="28"/>
            <w:lang w:val="en-US"/>
          </w:rPr>
          <w:t>L</w:t>
        </w:r>
      </w:hyperlink>
      <w:r>
        <w:rPr>
          <w:szCs w:val="28"/>
          <w:lang w:val="uk-UA"/>
        </w:rPr>
        <w:t>.</w:t>
      </w:r>
      <w:r>
        <w:rPr>
          <w:szCs w:val="28"/>
          <w:lang w:val="en-US"/>
        </w:rPr>
        <w:t xml:space="preserve"> et al. </w:t>
      </w:r>
      <w:r>
        <w:rPr>
          <w:bCs/>
          <w:szCs w:val="28"/>
          <w:lang w:val="en-US"/>
        </w:rPr>
        <w:t>Electroca</w:t>
      </w:r>
      <w:r>
        <w:rPr>
          <w:bCs/>
          <w:szCs w:val="28"/>
          <w:lang w:val="en-US"/>
        </w:rPr>
        <w:t>r</w:t>
      </w:r>
      <w:r>
        <w:rPr>
          <w:bCs/>
          <w:szCs w:val="28"/>
          <w:lang w:val="en-US"/>
        </w:rPr>
        <w:t xml:space="preserve">diographic findings and incident coronary heart disease among participants in the Atherosclerosis Risk in Communities (ARIC) study </w:t>
      </w:r>
      <w:r>
        <w:rPr>
          <w:bCs/>
          <w:szCs w:val="28"/>
          <w:lang w:val="uk-UA"/>
        </w:rPr>
        <w:t>//</w:t>
      </w:r>
      <w:r>
        <w:rPr>
          <w:szCs w:val="28"/>
          <w:lang w:val="en-US"/>
        </w:rPr>
        <w:t xml:space="preserve"> </w:t>
      </w:r>
      <w:hyperlink r:id="rId251" w:history="1">
        <w:r>
          <w:rPr>
            <w:rStyle w:val="af0"/>
            <w:szCs w:val="28"/>
            <w:lang w:val="en-US"/>
          </w:rPr>
          <w:t>Am</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Cardiol.</w:t>
        </w:r>
      </w:hyperlink>
      <w:r>
        <w:rPr>
          <w:szCs w:val="28"/>
          <w:lang w:val="en-US"/>
        </w:rPr>
        <w:t xml:space="preserve"> </w:t>
      </w:r>
      <w:r>
        <w:rPr>
          <w:szCs w:val="28"/>
          <w:lang w:val="uk-UA"/>
        </w:rPr>
        <w:t xml:space="preserve">- </w:t>
      </w:r>
      <w:r>
        <w:rPr>
          <w:szCs w:val="28"/>
          <w:lang w:val="en-US"/>
        </w:rPr>
        <w:t>2006.</w:t>
      </w:r>
      <w:r>
        <w:rPr>
          <w:szCs w:val="28"/>
          <w:lang w:val="uk-UA"/>
        </w:rPr>
        <w:t xml:space="preserve"> </w:t>
      </w:r>
      <w:r>
        <w:rPr>
          <w:szCs w:val="28"/>
          <w:lang w:val="en-US"/>
        </w:rPr>
        <w:t xml:space="preserve">- Vol. </w:t>
      </w:r>
      <w:r>
        <w:rPr>
          <w:szCs w:val="28"/>
          <w:lang w:val="uk-UA"/>
        </w:rPr>
        <w:t>97</w:t>
      </w:r>
      <w:r>
        <w:rPr>
          <w:szCs w:val="28"/>
          <w:lang w:val="en-US"/>
        </w:rPr>
        <w:t xml:space="preserve">, </w:t>
      </w:r>
      <w:r>
        <w:rPr>
          <w:szCs w:val="28"/>
          <w:lang w:val="uk-UA"/>
        </w:rPr>
        <w:t>№</w:t>
      </w:r>
      <w:r>
        <w:rPr>
          <w:szCs w:val="28"/>
          <w:lang w:val="en-US"/>
        </w:rPr>
        <w:t xml:space="preserve"> </w:t>
      </w:r>
      <w:r>
        <w:rPr>
          <w:szCs w:val="28"/>
          <w:lang w:val="uk-UA"/>
        </w:rPr>
        <w:t>8</w:t>
      </w:r>
      <w:r>
        <w:rPr>
          <w:szCs w:val="28"/>
          <w:lang w:val="en-US"/>
        </w:rPr>
        <w:t>.</w:t>
      </w:r>
      <w:r>
        <w:rPr>
          <w:szCs w:val="28"/>
          <w:lang w:val="uk-UA"/>
        </w:rPr>
        <w:t xml:space="preserve"> </w:t>
      </w:r>
      <w:r>
        <w:rPr>
          <w:szCs w:val="28"/>
          <w:lang w:val="en-US"/>
        </w:rPr>
        <w:t>- P. 1176-1181.</w:t>
      </w:r>
    </w:p>
    <w:p w:rsidR="006B783C" w:rsidRDefault="006B783C" w:rsidP="003C47DE">
      <w:pPr>
        <w:numPr>
          <w:ilvl w:val="0"/>
          <w:numId w:val="52"/>
        </w:numPr>
        <w:suppressAutoHyphens w:val="0"/>
        <w:spacing w:line="360" w:lineRule="auto"/>
        <w:jc w:val="both"/>
        <w:rPr>
          <w:szCs w:val="28"/>
          <w:lang w:val="uk-UA"/>
        </w:rPr>
      </w:pPr>
      <w:hyperlink r:id="rId252" w:tooltip="Click to search for citations by this author." w:history="1">
        <w:r>
          <w:rPr>
            <w:rStyle w:val="af0"/>
            <w:bCs/>
            <w:szCs w:val="28"/>
            <w:lang w:val="fr-FR"/>
          </w:rPr>
          <w:t>Macrae</w:t>
        </w:r>
        <w:r>
          <w:rPr>
            <w:rStyle w:val="af0"/>
            <w:bCs/>
            <w:szCs w:val="28"/>
            <w:lang w:val="uk-UA"/>
          </w:rPr>
          <w:t xml:space="preserve"> </w:t>
        </w:r>
        <w:r>
          <w:rPr>
            <w:rStyle w:val="af0"/>
            <w:bCs/>
            <w:szCs w:val="28"/>
            <w:lang w:val="fr-FR"/>
          </w:rPr>
          <w:t>A</w:t>
        </w:r>
        <w:r>
          <w:rPr>
            <w:rStyle w:val="af0"/>
            <w:bCs/>
            <w:szCs w:val="28"/>
            <w:lang w:val="uk-UA"/>
          </w:rPr>
          <w:t>.</w:t>
        </w:r>
        <w:r>
          <w:rPr>
            <w:rStyle w:val="af0"/>
            <w:bCs/>
            <w:szCs w:val="28"/>
            <w:lang w:val="fr-FR"/>
          </w:rPr>
          <w:t>R</w:t>
        </w:r>
      </w:hyperlink>
      <w:r>
        <w:rPr>
          <w:szCs w:val="28"/>
          <w:lang w:val="uk-UA"/>
        </w:rPr>
        <w:t xml:space="preserve">., </w:t>
      </w:r>
      <w:hyperlink r:id="rId253" w:tooltip="Click to search for citations by this author." w:history="1">
        <w:r>
          <w:rPr>
            <w:rStyle w:val="af0"/>
            <w:bCs/>
            <w:szCs w:val="28"/>
            <w:lang w:val="fr-FR"/>
          </w:rPr>
          <w:t>Kavsak</w:t>
        </w:r>
        <w:r>
          <w:rPr>
            <w:rStyle w:val="af0"/>
            <w:bCs/>
            <w:szCs w:val="28"/>
            <w:lang w:val="uk-UA"/>
          </w:rPr>
          <w:t xml:space="preserve"> </w:t>
        </w:r>
        <w:r>
          <w:rPr>
            <w:rStyle w:val="af0"/>
            <w:bCs/>
            <w:szCs w:val="28"/>
            <w:lang w:val="fr-FR"/>
          </w:rPr>
          <w:t>P</w:t>
        </w:r>
        <w:r>
          <w:rPr>
            <w:rStyle w:val="af0"/>
            <w:bCs/>
            <w:szCs w:val="28"/>
            <w:lang w:val="uk-UA"/>
          </w:rPr>
          <w:t>.</w:t>
        </w:r>
        <w:r>
          <w:rPr>
            <w:rStyle w:val="af0"/>
            <w:bCs/>
            <w:szCs w:val="28"/>
            <w:lang w:val="fr-FR"/>
          </w:rPr>
          <w:t>A</w:t>
        </w:r>
      </w:hyperlink>
      <w:r>
        <w:rPr>
          <w:szCs w:val="28"/>
          <w:lang w:val="uk-UA"/>
        </w:rPr>
        <w:t xml:space="preserve">., </w:t>
      </w:r>
      <w:hyperlink r:id="rId254" w:tooltip="Click to search for citations by this author." w:history="1">
        <w:r>
          <w:rPr>
            <w:rStyle w:val="af0"/>
            <w:bCs/>
            <w:szCs w:val="28"/>
            <w:lang w:val="fr-FR"/>
          </w:rPr>
          <w:t>Lustig</w:t>
        </w:r>
        <w:r>
          <w:rPr>
            <w:rStyle w:val="af0"/>
            <w:bCs/>
            <w:szCs w:val="28"/>
            <w:lang w:val="uk-UA"/>
          </w:rPr>
          <w:t xml:space="preserve"> </w:t>
        </w:r>
        <w:r>
          <w:rPr>
            <w:rStyle w:val="af0"/>
            <w:bCs/>
            <w:szCs w:val="28"/>
            <w:lang w:val="fr-FR"/>
          </w:rPr>
          <w:t>V</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Assessing the requirement for the 6-hour interval between specimens in the American Heart Association Classification of Myocardial I</w:t>
      </w:r>
      <w:r>
        <w:rPr>
          <w:bCs/>
          <w:szCs w:val="28"/>
          <w:lang w:val="en-US"/>
        </w:rPr>
        <w:t>n</w:t>
      </w:r>
      <w:r>
        <w:rPr>
          <w:bCs/>
          <w:szCs w:val="28"/>
          <w:lang w:val="en-US"/>
        </w:rPr>
        <w:t>farction in Epidemiology and Clinical Research Studies //</w:t>
      </w:r>
      <w:r>
        <w:rPr>
          <w:szCs w:val="28"/>
          <w:lang w:val="en-US"/>
        </w:rPr>
        <w:t xml:space="preserve"> </w:t>
      </w:r>
      <w:hyperlink r:id="rId255" w:history="1">
        <w:r>
          <w:rPr>
            <w:rStyle w:val="af0"/>
            <w:szCs w:val="28"/>
            <w:lang w:val="en-US"/>
          </w:rPr>
          <w:t xml:space="preserve">Clin Chem. </w:t>
        </w:r>
        <w:r>
          <w:rPr>
            <w:rStyle w:val="af0"/>
            <w:szCs w:val="28"/>
            <w:lang w:val="uk-UA"/>
          </w:rPr>
          <w:t xml:space="preserve">- </w:t>
        </w:r>
        <w:r>
          <w:rPr>
            <w:rStyle w:val="af0"/>
            <w:szCs w:val="28"/>
            <w:lang w:val="en-US"/>
          </w:rPr>
          <w:t>2006</w:t>
        </w:r>
        <w:r>
          <w:rPr>
            <w:rStyle w:val="af0"/>
            <w:szCs w:val="28"/>
            <w:lang w:val="uk-UA"/>
          </w:rPr>
          <w:t xml:space="preserve">. </w:t>
        </w:r>
        <w:r>
          <w:rPr>
            <w:rStyle w:val="af0"/>
            <w:szCs w:val="28"/>
            <w:lang w:val="en-US"/>
          </w:rPr>
          <w:t xml:space="preserve">- Vol. </w:t>
        </w:r>
        <w:r>
          <w:rPr>
            <w:rStyle w:val="af0"/>
            <w:szCs w:val="28"/>
            <w:lang w:val="uk-UA"/>
          </w:rPr>
          <w:t>52</w:t>
        </w:r>
        <w:r>
          <w:rPr>
            <w:rStyle w:val="af0"/>
            <w:szCs w:val="28"/>
            <w:lang w:val="en-US"/>
          </w:rPr>
          <w:t xml:space="preserve">, </w:t>
        </w:r>
        <w:r>
          <w:rPr>
            <w:rStyle w:val="af0"/>
            <w:szCs w:val="28"/>
            <w:lang w:val="uk-UA"/>
          </w:rPr>
          <w:t>№</w:t>
        </w:r>
        <w:r>
          <w:rPr>
            <w:rStyle w:val="af0"/>
            <w:szCs w:val="28"/>
            <w:lang w:val="en-US"/>
          </w:rPr>
          <w:t xml:space="preserve"> </w:t>
        </w:r>
        <w:r>
          <w:rPr>
            <w:rStyle w:val="af0"/>
            <w:szCs w:val="28"/>
            <w:lang w:val="uk-UA"/>
          </w:rPr>
          <w:t>5</w:t>
        </w:r>
        <w:r>
          <w:rPr>
            <w:rStyle w:val="af0"/>
            <w:szCs w:val="28"/>
            <w:lang w:val="en-US"/>
          </w:rPr>
          <w:t>.</w:t>
        </w:r>
        <w:r>
          <w:rPr>
            <w:rStyle w:val="af0"/>
            <w:szCs w:val="28"/>
            <w:lang w:val="uk-UA"/>
          </w:rPr>
          <w:t xml:space="preserve"> </w:t>
        </w:r>
        <w:r>
          <w:rPr>
            <w:rStyle w:val="af0"/>
            <w:szCs w:val="28"/>
            <w:lang w:val="en-US"/>
          </w:rPr>
          <w:t>- P. 795-</w:t>
        </w:r>
        <w:r>
          <w:rPr>
            <w:rStyle w:val="af0"/>
            <w:szCs w:val="28"/>
            <w:lang w:val="uk-UA"/>
          </w:rPr>
          <w:t>79</w:t>
        </w:r>
        <w:r>
          <w:rPr>
            <w:rStyle w:val="af0"/>
            <w:szCs w:val="28"/>
            <w:lang w:val="en-US"/>
          </w:rPr>
          <w:t>6.</w:t>
        </w:r>
      </w:hyperlink>
    </w:p>
    <w:p w:rsidR="006B783C" w:rsidRDefault="006B783C" w:rsidP="003C47DE">
      <w:pPr>
        <w:numPr>
          <w:ilvl w:val="0"/>
          <w:numId w:val="52"/>
        </w:numPr>
        <w:suppressAutoHyphens w:val="0"/>
        <w:spacing w:line="360" w:lineRule="auto"/>
        <w:jc w:val="both"/>
        <w:rPr>
          <w:szCs w:val="28"/>
          <w:lang w:val="uk-UA"/>
        </w:rPr>
      </w:pPr>
      <w:r>
        <w:rPr>
          <w:szCs w:val="28"/>
          <w:lang w:val="en-US"/>
        </w:rPr>
        <w:t>Madler</w:t>
      </w:r>
      <w:r>
        <w:rPr>
          <w:szCs w:val="28"/>
          <w:lang w:val="uk-UA"/>
        </w:rPr>
        <w:t xml:space="preserve"> </w:t>
      </w:r>
      <w:r>
        <w:rPr>
          <w:szCs w:val="28"/>
          <w:lang w:val="en-US"/>
        </w:rPr>
        <w:t>C</w:t>
      </w:r>
      <w:r>
        <w:rPr>
          <w:szCs w:val="28"/>
          <w:lang w:val="uk-UA"/>
        </w:rPr>
        <w:t>.</w:t>
      </w:r>
      <w:r>
        <w:rPr>
          <w:szCs w:val="28"/>
          <w:lang w:val="en-US"/>
        </w:rPr>
        <w:t>F</w:t>
      </w:r>
      <w:r>
        <w:rPr>
          <w:szCs w:val="28"/>
          <w:lang w:val="uk-UA"/>
        </w:rPr>
        <w:t xml:space="preserve">., </w:t>
      </w:r>
      <w:r>
        <w:rPr>
          <w:szCs w:val="28"/>
          <w:lang w:val="en-US"/>
        </w:rPr>
        <w:t>Payne</w:t>
      </w:r>
      <w:r>
        <w:rPr>
          <w:szCs w:val="28"/>
          <w:lang w:val="uk-UA"/>
        </w:rPr>
        <w:t xml:space="preserve"> </w:t>
      </w:r>
      <w:r>
        <w:rPr>
          <w:szCs w:val="28"/>
          <w:lang w:val="en-US"/>
        </w:rPr>
        <w:t>N</w:t>
      </w:r>
      <w:r>
        <w:rPr>
          <w:szCs w:val="28"/>
          <w:lang w:val="uk-UA"/>
        </w:rPr>
        <w:t xml:space="preserve">., </w:t>
      </w:r>
      <w:r>
        <w:rPr>
          <w:szCs w:val="28"/>
          <w:lang w:val="en-US"/>
        </w:rPr>
        <w:t>Wilkenshoff</w:t>
      </w:r>
      <w:r>
        <w:rPr>
          <w:szCs w:val="28"/>
          <w:lang w:val="uk-UA"/>
        </w:rPr>
        <w:t xml:space="preserve"> </w:t>
      </w:r>
      <w:r>
        <w:rPr>
          <w:szCs w:val="28"/>
          <w:lang w:val="en-US"/>
        </w:rPr>
        <w:t>U</w:t>
      </w:r>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 xml:space="preserve">. </w:t>
      </w:r>
      <w:r>
        <w:rPr>
          <w:szCs w:val="28"/>
          <w:lang w:val="en-US"/>
        </w:rPr>
        <w:t xml:space="preserve">Non-invasive diagnosis of coronary artery disease by quantitative stress echocardiography: optimal diagnostic models using off-line tissue Doppler in the MYDISE study // Eur. Heart. J. </w:t>
      </w:r>
      <w:r>
        <w:rPr>
          <w:szCs w:val="28"/>
          <w:lang w:val="uk-UA"/>
        </w:rPr>
        <w:t xml:space="preserve">- </w:t>
      </w:r>
      <w:r>
        <w:rPr>
          <w:szCs w:val="28"/>
          <w:lang w:val="en-US"/>
        </w:rPr>
        <w:t>2003.</w:t>
      </w:r>
      <w:r>
        <w:rPr>
          <w:szCs w:val="28"/>
          <w:lang w:val="uk-UA"/>
        </w:rPr>
        <w:t xml:space="preserve"> </w:t>
      </w:r>
      <w:r>
        <w:rPr>
          <w:szCs w:val="28"/>
          <w:lang w:val="en-US"/>
        </w:rPr>
        <w:t>- Vol. 24, №</w:t>
      </w:r>
      <w:r>
        <w:rPr>
          <w:szCs w:val="28"/>
          <w:lang w:val="uk-UA"/>
        </w:rPr>
        <w:t xml:space="preserve"> </w:t>
      </w:r>
      <w:r>
        <w:rPr>
          <w:szCs w:val="28"/>
          <w:lang w:val="en-US"/>
        </w:rPr>
        <w:t>17.</w:t>
      </w:r>
      <w:r>
        <w:rPr>
          <w:szCs w:val="28"/>
          <w:lang w:val="uk-UA"/>
        </w:rPr>
        <w:t xml:space="preserve"> </w:t>
      </w:r>
      <w:r>
        <w:rPr>
          <w:szCs w:val="28"/>
          <w:lang w:val="en-US"/>
        </w:rPr>
        <w:t>- P.</w:t>
      </w:r>
      <w:r>
        <w:rPr>
          <w:szCs w:val="28"/>
          <w:lang w:val="uk-UA"/>
        </w:rPr>
        <w:t xml:space="preserve"> </w:t>
      </w:r>
      <w:r>
        <w:rPr>
          <w:szCs w:val="28"/>
          <w:lang w:val="en-US"/>
        </w:rPr>
        <w:t>1584-1594.</w:t>
      </w:r>
    </w:p>
    <w:p w:rsidR="006B783C" w:rsidRDefault="006B783C" w:rsidP="003C47DE">
      <w:pPr>
        <w:numPr>
          <w:ilvl w:val="0"/>
          <w:numId w:val="52"/>
        </w:numPr>
        <w:suppressAutoHyphens w:val="0"/>
        <w:spacing w:line="360" w:lineRule="auto"/>
        <w:jc w:val="both"/>
        <w:rPr>
          <w:szCs w:val="28"/>
          <w:lang w:val="uk-UA"/>
        </w:rPr>
      </w:pPr>
      <w:r>
        <w:rPr>
          <w:szCs w:val="28"/>
          <w:lang w:val="it-IT"/>
        </w:rPr>
        <w:t xml:space="preserve">Magliano D.J., Liew D., Ashton E.L. et al. </w:t>
      </w:r>
      <w:r>
        <w:rPr>
          <w:szCs w:val="28"/>
          <w:lang w:val="en-US"/>
        </w:rPr>
        <w:t>Novel bi</w:t>
      </w:r>
      <w:r>
        <w:rPr>
          <w:szCs w:val="28"/>
          <w:lang w:val="en-US"/>
        </w:rPr>
        <w:t>o</w:t>
      </w:r>
      <w:r>
        <w:rPr>
          <w:szCs w:val="28"/>
          <w:lang w:val="en-US"/>
        </w:rPr>
        <w:t>medical risk markers for cardiovascular disease // J. Cardi</w:t>
      </w:r>
      <w:r>
        <w:rPr>
          <w:szCs w:val="28"/>
          <w:lang w:val="en-US"/>
        </w:rPr>
        <w:t>o</w:t>
      </w:r>
      <w:r>
        <w:rPr>
          <w:szCs w:val="28"/>
          <w:lang w:val="en-US"/>
        </w:rPr>
        <w:t>vasc. Risk.</w:t>
      </w:r>
      <w:r>
        <w:rPr>
          <w:szCs w:val="28"/>
          <w:lang w:val="uk-UA"/>
        </w:rPr>
        <w:t xml:space="preserve"> </w:t>
      </w:r>
      <w:r>
        <w:rPr>
          <w:szCs w:val="28"/>
          <w:lang w:val="en-US"/>
        </w:rPr>
        <w:t>- 2003.</w:t>
      </w:r>
      <w:r>
        <w:rPr>
          <w:szCs w:val="28"/>
          <w:lang w:val="uk-UA"/>
        </w:rPr>
        <w:t xml:space="preserve"> </w:t>
      </w:r>
      <w:r>
        <w:rPr>
          <w:szCs w:val="28"/>
          <w:lang w:val="en-US"/>
        </w:rPr>
        <w:t>– Vol. 10, № 1. - P. 41-55.</w:t>
      </w:r>
    </w:p>
    <w:p w:rsidR="006B783C" w:rsidRDefault="006B783C" w:rsidP="003C47DE">
      <w:pPr>
        <w:numPr>
          <w:ilvl w:val="0"/>
          <w:numId w:val="52"/>
        </w:numPr>
        <w:suppressAutoHyphens w:val="0"/>
        <w:spacing w:line="360" w:lineRule="auto"/>
        <w:jc w:val="both"/>
        <w:rPr>
          <w:szCs w:val="28"/>
          <w:lang w:val="uk-UA"/>
        </w:rPr>
      </w:pPr>
      <w:r>
        <w:rPr>
          <w:szCs w:val="28"/>
        </w:rPr>
        <w:fldChar w:fldCharType="begin"/>
      </w:r>
      <w:r>
        <w:rPr>
          <w:szCs w:val="28"/>
          <w:lang w:val="it-IT"/>
        </w:rPr>
        <w:instrText xml:space="preserve"> HYPERLINK "http://www.ncbi.nlm.nih.gov/entrez/query.fcgi?db=pubmed&amp;cmd=Search&amp;itool=pubmed_Abstract&amp;term=%22Magrini+G%22%5BAuthor%5D" </w:instrText>
      </w:r>
      <w:r>
        <w:rPr>
          <w:szCs w:val="28"/>
        </w:rPr>
        <w:fldChar w:fldCharType="separate"/>
      </w:r>
      <w:r>
        <w:rPr>
          <w:rStyle w:val="af0"/>
          <w:bCs/>
          <w:szCs w:val="28"/>
          <w:lang w:val="it-IT"/>
        </w:rPr>
        <w:t>Magrini G</w:t>
      </w:r>
      <w:r>
        <w:rPr>
          <w:szCs w:val="28"/>
        </w:rPr>
        <w:fldChar w:fldCharType="end"/>
      </w:r>
      <w:r>
        <w:rPr>
          <w:szCs w:val="28"/>
          <w:lang w:val="it-IT"/>
        </w:rPr>
        <w:t xml:space="preserve">., </w:t>
      </w:r>
      <w:hyperlink r:id="rId256" w:history="1">
        <w:r>
          <w:rPr>
            <w:rStyle w:val="af0"/>
            <w:bCs/>
            <w:szCs w:val="28"/>
            <w:lang w:val="it-IT"/>
          </w:rPr>
          <w:t>Nicolosi G.L</w:t>
        </w:r>
      </w:hyperlink>
      <w:r>
        <w:rPr>
          <w:szCs w:val="28"/>
          <w:lang w:val="it-IT"/>
        </w:rPr>
        <w:t xml:space="preserve">., </w:t>
      </w:r>
      <w:hyperlink r:id="rId257" w:history="1">
        <w:r>
          <w:rPr>
            <w:rStyle w:val="af0"/>
            <w:bCs/>
            <w:szCs w:val="28"/>
            <w:lang w:val="it-IT"/>
          </w:rPr>
          <w:t>Chiariello M</w:t>
        </w:r>
      </w:hyperlink>
      <w:r>
        <w:rPr>
          <w:szCs w:val="28"/>
          <w:lang w:val="it-IT"/>
        </w:rPr>
        <w:t xml:space="preserve">. et al. </w:t>
      </w:r>
      <w:r>
        <w:rPr>
          <w:bCs/>
          <w:szCs w:val="28"/>
          <w:lang w:val="en-US"/>
        </w:rPr>
        <w:t xml:space="preserve">Rationale, characteristics and study design of PREAMI (Perindopril and Remodelling in the Elderly with Acute Myocardial Infraction) // </w:t>
      </w:r>
      <w:hyperlink r:id="rId258" w:history="1">
        <w:r>
          <w:rPr>
            <w:rStyle w:val="af0"/>
            <w:szCs w:val="28"/>
            <w:lang w:val="en-US"/>
          </w:rPr>
          <w:t xml:space="preserve">Ital. </w:t>
        </w:r>
        <w:r>
          <w:rPr>
            <w:rStyle w:val="af0"/>
            <w:szCs w:val="28"/>
            <w:lang w:val="it-IT"/>
          </w:rPr>
          <w:t>Heart J.</w:t>
        </w:r>
      </w:hyperlink>
      <w:r>
        <w:rPr>
          <w:szCs w:val="28"/>
          <w:lang w:val="it-IT"/>
        </w:rPr>
        <w:t xml:space="preserve"> </w:t>
      </w:r>
      <w:r>
        <w:rPr>
          <w:szCs w:val="28"/>
          <w:lang w:val="uk-UA"/>
        </w:rPr>
        <w:t xml:space="preserve">- </w:t>
      </w:r>
      <w:r>
        <w:rPr>
          <w:szCs w:val="28"/>
          <w:lang w:val="it-IT"/>
        </w:rPr>
        <w:t xml:space="preserve">2005. </w:t>
      </w:r>
      <w:r>
        <w:rPr>
          <w:szCs w:val="28"/>
          <w:lang w:val="uk-UA"/>
        </w:rPr>
        <w:t xml:space="preserve">- </w:t>
      </w:r>
      <w:r>
        <w:rPr>
          <w:szCs w:val="28"/>
          <w:lang w:val="it-IT"/>
        </w:rPr>
        <w:t>Vol. 6, Suppl. 7.</w:t>
      </w:r>
      <w:r>
        <w:rPr>
          <w:szCs w:val="28"/>
          <w:lang w:val="uk-UA"/>
        </w:rPr>
        <w:t xml:space="preserve"> </w:t>
      </w:r>
      <w:r>
        <w:rPr>
          <w:szCs w:val="28"/>
          <w:lang w:val="it-IT"/>
        </w:rPr>
        <w:t>-</w:t>
      </w:r>
      <w:r>
        <w:rPr>
          <w:szCs w:val="28"/>
          <w:lang w:val="uk-UA"/>
        </w:rPr>
        <w:t xml:space="preserve"> </w:t>
      </w:r>
      <w:r>
        <w:rPr>
          <w:szCs w:val="28"/>
          <w:lang w:val="it-IT"/>
        </w:rPr>
        <w:t>P. 14S-23S.</w:t>
      </w:r>
    </w:p>
    <w:p w:rsidR="006B783C" w:rsidRDefault="006B783C" w:rsidP="003C47DE">
      <w:pPr>
        <w:numPr>
          <w:ilvl w:val="0"/>
          <w:numId w:val="52"/>
        </w:numPr>
        <w:suppressAutoHyphens w:val="0"/>
        <w:spacing w:line="360" w:lineRule="auto"/>
        <w:jc w:val="both"/>
        <w:rPr>
          <w:szCs w:val="28"/>
          <w:lang w:val="uk-UA"/>
        </w:rPr>
      </w:pPr>
      <w:r>
        <w:rPr>
          <w:szCs w:val="28"/>
          <w:lang w:val="en-US"/>
        </w:rPr>
        <w:lastRenderedPageBreak/>
        <w:t>Major</w:t>
      </w:r>
      <w:r>
        <w:rPr>
          <w:szCs w:val="28"/>
          <w:lang w:val="uk-UA"/>
        </w:rPr>
        <w:t xml:space="preserve"> </w:t>
      </w:r>
      <w:r>
        <w:rPr>
          <w:szCs w:val="28"/>
          <w:lang w:val="en-US"/>
        </w:rPr>
        <w:t>outcomes</w:t>
      </w:r>
      <w:r>
        <w:rPr>
          <w:szCs w:val="28"/>
          <w:lang w:val="uk-UA"/>
        </w:rPr>
        <w:t xml:space="preserve"> </w:t>
      </w:r>
      <w:r>
        <w:rPr>
          <w:szCs w:val="28"/>
          <w:lang w:val="en-US"/>
        </w:rPr>
        <w:t>in</w:t>
      </w:r>
      <w:r>
        <w:rPr>
          <w:szCs w:val="28"/>
          <w:lang w:val="uk-UA"/>
        </w:rPr>
        <w:t xml:space="preserve"> </w:t>
      </w:r>
      <w:r>
        <w:rPr>
          <w:szCs w:val="28"/>
          <w:lang w:val="en-US"/>
        </w:rPr>
        <w:t>high</w:t>
      </w:r>
      <w:r>
        <w:rPr>
          <w:szCs w:val="28"/>
          <w:lang w:val="uk-UA"/>
        </w:rPr>
        <w:t>-</w:t>
      </w:r>
      <w:r>
        <w:rPr>
          <w:szCs w:val="28"/>
          <w:lang w:val="en-US"/>
        </w:rPr>
        <w:t>risk</w:t>
      </w:r>
      <w:r>
        <w:rPr>
          <w:szCs w:val="28"/>
          <w:lang w:val="uk-UA"/>
        </w:rPr>
        <w:t xml:space="preserve"> </w:t>
      </w:r>
      <w:r>
        <w:rPr>
          <w:szCs w:val="28"/>
          <w:lang w:val="en-US"/>
        </w:rPr>
        <w:t>hypertensive</w:t>
      </w:r>
      <w:r>
        <w:rPr>
          <w:szCs w:val="28"/>
          <w:lang w:val="uk-UA"/>
        </w:rPr>
        <w:t xml:space="preserve"> </w:t>
      </w:r>
      <w:r>
        <w:rPr>
          <w:szCs w:val="28"/>
          <w:lang w:val="en-US"/>
        </w:rPr>
        <w:t>patients</w:t>
      </w:r>
      <w:r>
        <w:rPr>
          <w:szCs w:val="28"/>
          <w:lang w:val="uk-UA"/>
        </w:rPr>
        <w:t xml:space="preserve"> </w:t>
      </w:r>
      <w:r>
        <w:rPr>
          <w:szCs w:val="28"/>
          <w:lang w:val="en-US"/>
        </w:rPr>
        <w:t>ra</w:t>
      </w:r>
      <w:r>
        <w:rPr>
          <w:szCs w:val="28"/>
          <w:lang w:val="en-US"/>
        </w:rPr>
        <w:t>n</w:t>
      </w:r>
      <w:r>
        <w:rPr>
          <w:szCs w:val="28"/>
          <w:lang w:val="en-US"/>
        </w:rPr>
        <w:t>domized</w:t>
      </w:r>
      <w:r>
        <w:rPr>
          <w:szCs w:val="28"/>
          <w:lang w:val="uk-UA"/>
        </w:rPr>
        <w:t xml:space="preserve"> </w:t>
      </w:r>
      <w:r>
        <w:rPr>
          <w:szCs w:val="28"/>
          <w:lang w:val="en-US"/>
        </w:rPr>
        <w:t>to</w:t>
      </w:r>
      <w:r>
        <w:rPr>
          <w:szCs w:val="28"/>
          <w:lang w:val="uk-UA"/>
        </w:rPr>
        <w:t xml:space="preserve"> </w:t>
      </w:r>
      <w:r>
        <w:rPr>
          <w:szCs w:val="28"/>
          <w:lang w:val="en-US"/>
        </w:rPr>
        <w:t>angiotensin</w:t>
      </w:r>
      <w:r>
        <w:rPr>
          <w:szCs w:val="28"/>
          <w:lang w:val="uk-UA"/>
        </w:rPr>
        <w:t>-</w:t>
      </w:r>
      <w:r>
        <w:rPr>
          <w:szCs w:val="28"/>
          <w:lang w:val="en-US"/>
        </w:rPr>
        <w:t>converting</w:t>
      </w:r>
      <w:r>
        <w:rPr>
          <w:szCs w:val="28"/>
          <w:lang w:val="uk-UA"/>
        </w:rPr>
        <w:t xml:space="preserve"> </w:t>
      </w:r>
      <w:r>
        <w:rPr>
          <w:szCs w:val="28"/>
          <w:lang w:val="en-US"/>
        </w:rPr>
        <w:t>enzyme</w:t>
      </w:r>
      <w:r>
        <w:rPr>
          <w:szCs w:val="28"/>
          <w:lang w:val="uk-UA"/>
        </w:rPr>
        <w:t xml:space="preserve"> </w:t>
      </w:r>
      <w:r>
        <w:rPr>
          <w:szCs w:val="28"/>
          <w:lang w:val="en-US"/>
        </w:rPr>
        <w:t>inhibitor</w:t>
      </w:r>
      <w:r>
        <w:rPr>
          <w:szCs w:val="28"/>
          <w:lang w:val="uk-UA"/>
        </w:rPr>
        <w:t xml:space="preserve"> </w:t>
      </w:r>
      <w:r>
        <w:rPr>
          <w:szCs w:val="28"/>
          <w:lang w:val="en-US"/>
        </w:rPr>
        <w:t>or</w:t>
      </w:r>
      <w:r>
        <w:rPr>
          <w:szCs w:val="28"/>
          <w:lang w:val="uk-UA"/>
        </w:rPr>
        <w:t xml:space="preserve"> </w:t>
      </w:r>
      <w:r>
        <w:rPr>
          <w:szCs w:val="28"/>
          <w:lang w:val="en-US"/>
        </w:rPr>
        <w:t>calc</w:t>
      </w:r>
      <w:r>
        <w:rPr>
          <w:szCs w:val="28"/>
          <w:lang w:val="en-US"/>
        </w:rPr>
        <w:t>i</w:t>
      </w:r>
      <w:r>
        <w:rPr>
          <w:szCs w:val="28"/>
          <w:lang w:val="en-US"/>
        </w:rPr>
        <w:t>um</w:t>
      </w:r>
      <w:r>
        <w:rPr>
          <w:szCs w:val="28"/>
          <w:lang w:val="uk-UA"/>
        </w:rPr>
        <w:t xml:space="preserve"> </w:t>
      </w:r>
      <w:r>
        <w:rPr>
          <w:szCs w:val="28"/>
          <w:lang w:val="en-US"/>
        </w:rPr>
        <w:t>channel</w:t>
      </w:r>
      <w:r>
        <w:rPr>
          <w:szCs w:val="28"/>
          <w:lang w:val="uk-UA"/>
        </w:rPr>
        <w:t xml:space="preserve"> </w:t>
      </w:r>
      <w:r>
        <w:rPr>
          <w:szCs w:val="28"/>
          <w:lang w:val="en-US"/>
        </w:rPr>
        <w:t>blocker</w:t>
      </w:r>
      <w:r>
        <w:rPr>
          <w:szCs w:val="28"/>
          <w:lang w:val="uk-UA"/>
        </w:rPr>
        <w:t xml:space="preserve"> </w:t>
      </w:r>
      <w:r>
        <w:rPr>
          <w:szCs w:val="28"/>
          <w:lang w:val="en-US"/>
        </w:rPr>
        <w:t>vs</w:t>
      </w:r>
      <w:r>
        <w:rPr>
          <w:szCs w:val="28"/>
          <w:lang w:val="uk-UA"/>
        </w:rPr>
        <w:t xml:space="preserve"> </w:t>
      </w:r>
      <w:r>
        <w:rPr>
          <w:szCs w:val="28"/>
          <w:lang w:val="en-US"/>
        </w:rPr>
        <w:t>diuretic</w:t>
      </w:r>
      <w:r>
        <w:rPr>
          <w:szCs w:val="28"/>
          <w:lang w:val="uk-UA"/>
        </w:rPr>
        <w:t xml:space="preserve">: </w:t>
      </w:r>
      <w:r>
        <w:rPr>
          <w:szCs w:val="28"/>
          <w:lang w:val="en-US"/>
        </w:rPr>
        <w:t>The</w:t>
      </w:r>
      <w:r>
        <w:rPr>
          <w:szCs w:val="28"/>
          <w:lang w:val="uk-UA"/>
        </w:rPr>
        <w:t xml:space="preserve"> </w:t>
      </w:r>
      <w:r>
        <w:rPr>
          <w:szCs w:val="28"/>
          <w:lang w:val="en-US"/>
        </w:rPr>
        <w:t>Antihypertensive</w:t>
      </w:r>
      <w:r>
        <w:rPr>
          <w:szCs w:val="28"/>
          <w:lang w:val="uk-UA"/>
        </w:rPr>
        <w:t xml:space="preserve"> </w:t>
      </w:r>
      <w:r>
        <w:rPr>
          <w:szCs w:val="28"/>
          <w:lang w:val="en-US"/>
        </w:rPr>
        <w:t>and</w:t>
      </w:r>
      <w:r>
        <w:rPr>
          <w:szCs w:val="28"/>
          <w:lang w:val="uk-UA"/>
        </w:rPr>
        <w:t xml:space="preserve"> </w:t>
      </w:r>
      <w:r>
        <w:rPr>
          <w:szCs w:val="28"/>
          <w:lang w:val="en-US"/>
        </w:rPr>
        <w:t>L</w:t>
      </w:r>
      <w:r>
        <w:rPr>
          <w:szCs w:val="28"/>
          <w:lang w:val="en-US"/>
        </w:rPr>
        <w:t>i</w:t>
      </w:r>
      <w:r>
        <w:rPr>
          <w:szCs w:val="28"/>
          <w:lang w:val="en-US"/>
        </w:rPr>
        <w:t>pid</w:t>
      </w:r>
      <w:r>
        <w:rPr>
          <w:szCs w:val="28"/>
          <w:lang w:val="uk-UA"/>
        </w:rPr>
        <w:t>-</w:t>
      </w:r>
      <w:r>
        <w:rPr>
          <w:szCs w:val="28"/>
          <w:lang w:val="en-US"/>
        </w:rPr>
        <w:t>Lowering</w:t>
      </w:r>
      <w:r>
        <w:rPr>
          <w:szCs w:val="28"/>
          <w:lang w:val="uk-UA"/>
        </w:rPr>
        <w:t xml:space="preserve"> </w:t>
      </w:r>
      <w:r>
        <w:rPr>
          <w:szCs w:val="28"/>
          <w:lang w:val="en-US"/>
        </w:rPr>
        <w:t>Treatment</w:t>
      </w:r>
      <w:r>
        <w:rPr>
          <w:szCs w:val="28"/>
          <w:lang w:val="uk-UA"/>
        </w:rPr>
        <w:t xml:space="preserve"> </w:t>
      </w:r>
      <w:r>
        <w:rPr>
          <w:szCs w:val="28"/>
          <w:lang w:val="en-US"/>
        </w:rPr>
        <w:t>to</w:t>
      </w:r>
      <w:r>
        <w:rPr>
          <w:szCs w:val="28"/>
          <w:lang w:val="uk-UA"/>
        </w:rPr>
        <w:t xml:space="preserve"> </w:t>
      </w:r>
      <w:r>
        <w:rPr>
          <w:szCs w:val="28"/>
          <w:lang w:val="en-US"/>
        </w:rPr>
        <w:t>Prevent</w:t>
      </w:r>
      <w:r>
        <w:rPr>
          <w:szCs w:val="28"/>
          <w:lang w:val="uk-UA"/>
        </w:rPr>
        <w:t xml:space="preserve"> </w:t>
      </w:r>
      <w:r>
        <w:rPr>
          <w:szCs w:val="28"/>
          <w:lang w:val="en-US"/>
        </w:rPr>
        <w:t>Heart</w:t>
      </w:r>
      <w:r>
        <w:rPr>
          <w:szCs w:val="28"/>
          <w:lang w:val="uk-UA"/>
        </w:rPr>
        <w:t xml:space="preserve"> </w:t>
      </w:r>
      <w:r>
        <w:rPr>
          <w:szCs w:val="28"/>
          <w:lang w:val="en-US"/>
        </w:rPr>
        <w:t>Attack</w:t>
      </w:r>
      <w:r>
        <w:rPr>
          <w:szCs w:val="28"/>
          <w:lang w:val="uk-UA"/>
        </w:rPr>
        <w:t xml:space="preserve"> </w:t>
      </w:r>
      <w:r>
        <w:rPr>
          <w:szCs w:val="28"/>
          <w:lang w:val="en-US"/>
        </w:rPr>
        <w:t>Trial</w:t>
      </w:r>
      <w:r>
        <w:rPr>
          <w:szCs w:val="28"/>
          <w:lang w:val="uk-UA"/>
        </w:rPr>
        <w:t xml:space="preserve"> (</w:t>
      </w:r>
      <w:r>
        <w:rPr>
          <w:szCs w:val="28"/>
          <w:lang w:val="en-US"/>
        </w:rPr>
        <w:t>ALLHAT</w:t>
      </w:r>
      <w:r>
        <w:rPr>
          <w:szCs w:val="28"/>
          <w:lang w:val="uk-UA"/>
        </w:rPr>
        <w:t xml:space="preserve">) // </w:t>
      </w:r>
      <w:r>
        <w:rPr>
          <w:szCs w:val="28"/>
          <w:lang w:val="en-US"/>
        </w:rPr>
        <w:t>J</w:t>
      </w:r>
      <w:r>
        <w:rPr>
          <w:szCs w:val="28"/>
          <w:lang w:val="uk-UA"/>
        </w:rPr>
        <w:t xml:space="preserve">. </w:t>
      </w:r>
      <w:r>
        <w:rPr>
          <w:szCs w:val="28"/>
          <w:lang w:val="en-US"/>
        </w:rPr>
        <w:t>A</w:t>
      </w:r>
      <w:r>
        <w:rPr>
          <w:szCs w:val="28"/>
          <w:lang w:val="uk-UA"/>
        </w:rPr>
        <w:t xml:space="preserve">. </w:t>
      </w:r>
      <w:r>
        <w:rPr>
          <w:szCs w:val="28"/>
          <w:lang w:val="en-US"/>
        </w:rPr>
        <w:t>M</w:t>
      </w:r>
      <w:r>
        <w:rPr>
          <w:szCs w:val="28"/>
          <w:lang w:val="uk-UA"/>
        </w:rPr>
        <w:t xml:space="preserve">. </w:t>
      </w:r>
      <w:r>
        <w:rPr>
          <w:szCs w:val="28"/>
          <w:lang w:val="en-US"/>
        </w:rPr>
        <w:t>A</w:t>
      </w:r>
      <w:r>
        <w:rPr>
          <w:szCs w:val="28"/>
          <w:lang w:val="uk-UA"/>
        </w:rPr>
        <w:t xml:space="preserve">. - 2002. - </w:t>
      </w:r>
      <w:r>
        <w:rPr>
          <w:szCs w:val="28"/>
          <w:lang w:val="en-US"/>
        </w:rPr>
        <w:t>Vol</w:t>
      </w:r>
      <w:r>
        <w:rPr>
          <w:szCs w:val="28"/>
          <w:lang w:val="uk-UA"/>
        </w:rPr>
        <w:t>. 23, № 288. - Р. 2981-2997.</w:t>
      </w:r>
    </w:p>
    <w:p w:rsidR="006B783C" w:rsidRDefault="006B783C" w:rsidP="003C47DE">
      <w:pPr>
        <w:numPr>
          <w:ilvl w:val="0"/>
          <w:numId w:val="52"/>
        </w:numPr>
        <w:suppressAutoHyphens w:val="0"/>
        <w:spacing w:line="360" w:lineRule="auto"/>
        <w:jc w:val="both"/>
        <w:rPr>
          <w:szCs w:val="28"/>
          <w:lang w:val="uk-UA"/>
        </w:rPr>
      </w:pPr>
      <w:hyperlink r:id="rId259" w:history="1">
        <w:r>
          <w:rPr>
            <w:rStyle w:val="af0"/>
            <w:bCs/>
            <w:szCs w:val="28"/>
            <w:lang w:val="fr-FR"/>
          </w:rPr>
          <w:t>Malkin</w:t>
        </w:r>
        <w:r>
          <w:rPr>
            <w:rStyle w:val="af0"/>
            <w:bCs/>
            <w:szCs w:val="28"/>
            <w:lang w:val="uk-UA"/>
          </w:rPr>
          <w:t xml:space="preserve"> </w:t>
        </w:r>
        <w:r>
          <w:rPr>
            <w:rStyle w:val="af0"/>
            <w:bCs/>
            <w:szCs w:val="28"/>
            <w:lang w:val="fr-FR"/>
          </w:rPr>
          <w:t>C</w:t>
        </w:r>
        <w:r>
          <w:rPr>
            <w:rStyle w:val="af0"/>
            <w:bCs/>
            <w:szCs w:val="28"/>
            <w:lang w:val="uk-UA"/>
          </w:rPr>
          <w:t>.</w:t>
        </w:r>
        <w:r>
          <w:rPr>
            <w:rStyle w:val="af0"/>
            <w:bCs/>
            <w:szCs w:val="28"/>
            <w:lang w:val="fr-FR"/>
          </w:rPr>
          <w:t>J</w:t>
        </w:r>
      </w:hyperlink>
      <w:r>
        <w:rPr>
          <w:szCs w:val="28"/>
          <w:lang w:val="uk-UA"/>
        </w:rPr>
        <w:t xml:space="preserve">., </w:t>
      </w:r>
      <w:hyperlink r:id="rId260" w:history="1">
        <w:r>
          <w:rPr>
            <w:rStyle w:val="af0"/>
            <w:bCs/>
            <w:szCs w:val="28"/>
            <w:lang w:val="fr-FR"/>
          </w:rPr>
          <w:t>Pugh</w:t>
        </w:r>
        <w:r>
          <w:rPr>
            <w:rStyle w:val="af0"/>
            <w:bCs/>
            <w:szCs w:val="28"/>
            <w:lang w:val="uk-UA"/>
          </w:rPr>
          <w:t xml:space="preserve"> </w:t>
        </w:r>
        <w:r>
          <w:rPr>
            <w:rStyle w:val="af0"/>
            <w:bCs/>
            <w:szCs w:val="28"/>
            <w:lang w:val="fr-FR"/>
          </w:rPr>
          <w:t>P</w:t>
        </w:r>
        <w:r>
          <w:rPr>
            <w:rStyle w:val="af0"/>
            <w:bCs/>
            <w:szCs w:val="28"/>
            <w:lang w:val="uk-UA"/>
          </w:rPr>
          <w:t>.</w:t>
        </w:r>
        <w:r>
          <w:rPr>
            <w:rStyle w:val="af0"/>
            <w:bCs/>
            <w:szCs w:val="28"/>
            <w:lang w:val="fr-FR"/>
          </w:rPr>
          <w:t>J</w:t>
        </w:r>
      </w:hyperlink>
      <w:r>
        <w:rPr>
          <w:szCs w:val="28"/>
          <w:lang w:val="uk-UA"/>
        </w:rPr>
        <w:t xml:space="preserve">., </w:t>
      </w:r>
      <w:hyperlink r:id="rId261" w:history="1">
        <w:r>
          <w:rPr>
            <w:rStyle w:val="af0"/>
            <w:bCs/>
            <w:szCs w:val="28"/>
            <w:lang w:val="fr-FR"/>
          </w:rPr>
          <w:t>Jones</w:t>
        </w:r>
        <w:r>
          <w:rPr>
            <w:rStyle w:val="af0"/>
            <w:bCs/>
            <w:szCs w:val="28"/>
            <w:lang w:val="uk-UA"/>
          </w:rPr>
          <w:t xml:space="preserve"> </w:t>
        </w:r>
        <w:r>
          <w:rPr>
            <w:rStyle w:val="af0"/>
            <w:bCs/>
            <w:szCs w:val="28"/>
            <w:lang w:val="fr-FR"/>
          </w:rPr>
          <w:t>R</w:t>
        </w:r>
        <w:r>
          <w:rPr>
            <w:rStyle w:val="af0"/>
            <w:bCs/>
            <w:szCs w:val="28"/>
            <w:lang w:val="uk-UA"/>
          </w:rPr>
          <w:t>.</w:t>
        </w:r>
        <w:r>
          <w:rPr>
            <w:rStyle w:val="af0"/>
            <w:bCs/>
            <w:szCs w:val="28"/>
            <w:lang w:val="fr-FR"/>
          </w:rPr>
          <w:t>D</w:t>
        </w:r>
      </w:hyperlink>
      <w:r>
        <w:rPr>
          <w:szCs w:val="28"/>
          <w:lang w:val="uk-UA"/>
        </w:rPr>
        <w:t>.</w:t>
      </w:r>
      <w:r>
        <w:rPr>
          <w:bCs/>
          <w:szCs w:val="28"/>
          <w:lang w:val="uk-UA"/>
        </w:rPr>
        <w:t xml:space="preserve"> </w:t>
      </w:r>
      <w:r>
        <w:rPr>
          <w:bCs/>
          <w:szCs w:val="28"/>
          <w:lang w:val="fr-FR"/>
        </w:rPr>
        <w:t>et</w:t>
      </w:r>
      <w:r>
        <w:rPr>
          <w:bCs/>
          <w:szCs w:val="28"/>
          <w:lang w:val="uk-UA"/>
        </w:rPr>
        <w:t xml:space="preserve"> </w:t>
      </w:r>
      <w:r>
        <w:rPr>
          <w:bCs/>
          <w:szCs w:val="28"/>
          <w:lang w:val="fr-FR"/>
        </w:rPr>
        <w:t>al</w:t>
      </w:r>
      <w:r>
        <w:rPr>
          <w:bCs/>
          <w:szCs w:val="28"/>
          <w:lang w:val="uk-UA"/>
        </w:rPr>
        <w:t>.</w:t>
      </w:r>
      <w:r>
        <w:rPr>
          <w:szCs w:val="28"/>
          <w:lang w:val="uk-UA"/>
        </w:rPr>
        <w:t xml:space="preserve"> </w:t>
      </w:r>
      <w:r>
        <w:rPr>
          <w:bCs/>
          <w:szCs w:val="28"/>
          <w:lang w:val="en-US"/>
        </w:rPr>
        <w:t>Testosterone</w:t>
      </w:r>
      <w:r>
        <w:rPr>
          <w:bCs/>
          <w:szCs w:val="28"/>
          <w:lang w:val="uk-UA"/>
        </w:rPr>
        <w:t xml:space="preserve"> </w:t>
      </w:r>
      <w:r>
        <w:rPr>
          <w:bCs/>
          <w:szCs w:val="28"/>
          <w:lang w:val="en-US"/>
        </w:rPr>
        <w:t>as</w:t>
      </w:r>
      <w:r>
        <w:rPr>
          <w:bCs/>
          <w:szCs w:val="28"/>
          <w:lang w:val="uk-UA"/>
        </w:rPr>
        <w:t xml:space="preserve"> </w:t>
      </w:r>
      <w:r>
        <w:rPr>
          <w:bCs/>
          <w:szCs w:val="28"/>
          <w:lang w:val="en-US"/>
        </w:rPr>
        <w:t>a</w:t>
      </w:r>
      <w:r>
        <w:rPr>
          <w:bCs/>
          <w:szCs w:val="28"/>
          <w:lang w:val="uk-UA"/>
        </w:rPr>
        <w:t xml:space="preserve"> </w:t>
      </w:r>
      <w:r>
        <w:rPr>
          <w:bCs/>
          <w:szCs w:val="28"/>
          <w:lang w:val="en-US"/>
        </w:rPr>
        <w:t>protective</w:t>
      </w:r>
      <w:r>
        <w:rPr>
          <w:bCs/>
          <w:szCs w:val="28"/>
          <w:lang w:val="uk-UA"/>
        </w:rPr>
        <w:t xml:space="preserve"> </w:t>
      </w:r>
      <w:r>
        <w:rPr>
          <w:bCs/>
          <w:szCs w:val="28"/>
          <w:lang w:val="en-US"/>
        </w:rPr>
        <w:t>factor</w:t>
      </w:r>
      <w:r>
        <w:rPr>
          <w:bCs/>
          <w:szCs w:val="28"/>
          <w:lang w:val="uk-UA"/>
        </w:rPr>
        <w:t xml:space="preserve"> </w:t>
      </w:r>
      <w:r>
        <w:rPr>
          <w:bCs/>
          <w:szCs w:val="28"/>
          <w:lang w:val="en-US"/>
        </w:rPr>
        <w:t>against</w:t>
      </w:r>
      <w:r>
        <w:rPr>
          <w:bCs/>
          <w:szCs w:val="28"/>
          <w:lang w:val="uk-UA"/>
        </w:rPr>
        <w:t xml:space="preserve"> </w:t>
      </w:r>
      <w:r>
        <w:rPr>
          <w:bCs/>
          <w:szCs w:val="28"/>
          <w:lang w:val="en-US"/>
        </w:rPr>
        <w:t>atherosclerosis</w:t>
      </w:r>
      <w:r>
        <w:rPr>
          <w:bCs/>
          <w:szCs w:val="28"/>
          <w:lang w:val="uk-UA"/>
        </w:rPr>
        <w:t xml:space="preserve"> - </w:t>
      </w:r>
      <w:r>
        <w:rPr>
          <w:bCs/>
          <w:szCs w:val="28"/>
          <w:lang w:val="en-US"/>
        </w:rPr>
        <w:t>immunomodulation</w:t>
      </w:r>
      <w:r>
        <w:rPr>
          <w:bCs/>
          <w:szCs w:val="28"/>
          <w:lang w:val="uk-UA"/>
        </w:rPr>
        <w:t xml:space="preserve"> </w:t>
      </w:r>
      <w:r>
        <w:rPr>
          <w:bCs/>
          <w:szCs w:val="28"/>
          <w:lang w:val="en-US"/>
        </w:rPr>
        <w:t>and</w:t>
      </w:r>
      <w:r>
        <w:rPr>
          <w:bCs/>
          <w:szCs w:val="28"/>
          <w:lang w:val="uk-UA"/>
        </w:rPr>
        <w:t xml:space="preserve"> </w:t>
      </w:r>
      <w:r>
        <w:rPr>
          <w:bCs/>
          <w:szCs w:val="28"/>
          <w:lang w:val="en-US"/>
        </w:rPr>
        <w:t>influence</w:t>
      </w:r>
      <w:r>
        <w:rPr>
          <w:bCs/>
          <w:szCs w:val="28"/>
          <w:lang w:val="uk-UA"/>
        </w:rPr>
        <w:t xml:space="preserve"> </w:t>
      </w:r>
      <w:r>
        <w:rPr>
          <w:bCs/>
          <w:szCs w:val="28"/>
          <w:lang w:val="en-US"/>
        </w:rPr>
        <w:t>upon</w:t>
      </w:r>
      <w:r>
        <w:rPr>
          <w:bCs/>
          <w:szCs w:val="28"/>
          <w:lang w:val="uk-UA"/>
        </w:rPr>
        <w:t xml:space="preserve"> </w:t>
      </w:r>
      <w:r>
        <w:rPr>
          <w:bCs/>
          <w:szCs w:val="28"/>
          <w:lang w:val="en-US"/>
        </w:rPr>
        <w:t>plaque</w:t>
      </w:r>
      <w:r>
        <w:rPr>
          <w:bCs/>
          <w:szCs w:val="28"/>
          <w:lang w:val="uk-UA"/>
        </w:rPr>
        <w:t xml:space="preserve"> </w:t>
      </w:r>
      <w:r>
        <w:rPr>
          <w:bCs/>
          <w:szCs w:val="28"/>
          <w:lang w:val="en-US"/>
        </w:rPr>
        <w:t>development</w:t>
      </w:r>
      <w:r>
        <w:rPr>
          <w:bCs/>
          <w:szCs w:val="28"/>
          <w:lang w:val="uk-UA"/>
        </w:rPr>
        <w:t xml:space="preserve"> </w:t>
      </w:r>
      <w:r>
        <w:rPr>
          <w:bCs/>
          <w:szCs w:val="28"/>
          <w:lang w:val="en-US"/>
        </w:rPr>
        <w:t>and</w:t>
      </w:r>
      <w:r>
        <w:rPr>
          <w:bCs/>
          <w:szCs w:val="28"/>
          <w:lang w:val="uk-UA"/>
        </w:rPr>
        <w:t xml:space="preserve"> </w:t>
      </w:r>
      <w:r>
        <w:rPr>
          <w:bCs/>
          <w:szCs w:val="28"/>
          <w:lang w:val="en-US"/>
        </w:rPr>
        <w:t>stability</w:t>
      </w:r>
      <w:r>
        <w:rPr>
          <w:bCs/>
          <w:szCs w:val="28"/>
          <w:lang w:val="uk-UA"/>
        </w:rPr>
        <w:t xml:space="preserve"> // </w:t>
      </w:r>
      <w:hyperlink r:id="rId262" w:history="1">
        <w:r>
          <w:rPr>
            <w:rStyle w:val="af0"/>
            <w:szCs w:val="28"/>
            <w:lang w:val="en-US"/>
          </w:rPr>
          <w:t>J</w:t>
        </w:r>
        <w:r>
          <w:rPr>
            <w:rStyle w:val="af0"/>
            <w:szCs w:val="28"/>
            <w:lang w:val="uk-UA"/>
          </w:rPr>
          <w:t>.</w:t>
        </w:r>
        <w:r>
          <w:rPr>
            <w:rStyle w:val="af0"/>
            <w:szCs w:val="28"/>
            <w:lang w:val="en-US"/>
          </w:rPr>
          <w:t xml:space="preserve"> E</w:t>
        </w:r>
        <w:r>
          <w:rPr>
            <w:rStyle w:val="af0"/>
            <w:szCs w:val="28"/>
            <w:lang w:val="en-US"/>
          </w:rPr>
          <w:t>n</w:t>
        </w:r>
        <w:r>
          <w:rPr>
            <w:rStyle w:val="af0"/>
            <w:szCs w:val="28"/>
            <w:lang w:val="en-US"/>
          </w:rPr>
          <w:t>docrinol.</w:t>
        </w:r>
      </w:hyperlink>
      <w:r>
        <w:rPr>
          <w:szCs w:val="28"/>
          <w:lang w:val="uk-UA"/>
        </w:rPr>
        <w:t xml:space="preserve"> - </w:t>
      </w:r>
      <w:r>
        <w:rPr>
          <w:szCs w:val="28"/>
          <w:lang w:val="en-US"/>
        </w:rPr>
        <w:t>2003</w:t>
      </w:r>
      <w:r>
        <w:rPr>
          <w:szCs w:val="28"/>
          <w:lang w:val="uk-UA"/>
        </w:rPr>
        <w:t>. -</w:t>
      </w:r>
      <w:r>
        <w:rPr>
          <w:szCs w:val="28"/>
          <w:lang w:val="en-US"/>
        </w:rPr>
        <w:t xml:space="preserve"> Vol. 178, № 3.</w:t>
      </w:r>
      <w:r>
        <w:rPr>
          <w:szCs w:val="28"/>
          <w:lang w:val="uk-UA"/>
        </w:rPr>
        <w:t xml:space="preserve"> </w:t>
      </w:r>
      <w:r>
        <w:rPr>
          <w:szCs w:val="28"/>
          <w:lang w:val="en-US"/>
        </w:rPr>
        <w:t>- P. 373-380.</w:t>
      </w:r>
    </w:p>
    <w:p w:rsidR="006B783C" w:rsidRDefault="006B783C" w:rsidP="003C47DE">
      <w:pPr>
        <w:numPr>
          <w:ilvl w:val="0"/>
          <w:numId w:val="52"/>
        </w:numPr>
        <w:suppressAutoHyphens w:val="0"/>
        <w:spacing w:line="360" w:lineRule="auto"/>
        <w:jc w:val="both"/>
        <w:rPr>
          <w:szCs w:val="28"/>
          <w:lang w:val="en-US"/>
        </w:rPr>
      </w:pPr>
      <w:hyperlink r:id="rId263" w:tooltip="Click to search for citations by this author." w:history="1">
        <w:r>
          <w:rPr>
            <w:bCs/>
            <w:szCs w:val="28"/>
            <w:lang w:val="it-IT"/>
          </w:rPr>
          <w:t>Manco M</w:t>
        </w:r>
      </w:hyperlink>
      <w:r>
        <w:rPr>
          <w:szCs w:val="28"/>
          <w:lang w:val="it-IT"/>
        </w:rPr>
        <w:t xml:space="preserve">., </w:t>
      </w:r>
      <w:hyperlink r:id="rId264" w:tooltip="Click to search for citations by this author." w:history="1">
        <w:r>
          <w:rPr>
            <w:bCs/>
            <w:szCs w:val="28"/>
            <w:lang w:val="it-IT"/>
          </w:rPr>
          <w:t>Nolfe G</w:t>
        </w:r>
      </w:hyperlink>
      <w:r>
        <w:rPr>
          <w:szCs w:val="28"/>
          <w:lang w:val="it-IT"/>
        </w:rPr>
        <w:t xml:space="preserve">., </w:t>
      </w:r>
      <w:hyperlink r:id="rId265" w:tooltip="Click to search for citations by this author." w:history="1">
        <w:r>
          <w:rPr>
            <w:bCs/>
            <w:szCs w:val="28"/>
            <w:lang w:val="it-IT"/>
          </w:rPr>
          <w:t>Calvani M</w:t>
        </w:r>
      </w:hyperlink>
      <w:r>
        <w:rPr>
          <w:szCs w:val="28"/>
          <w:lang w:val="it-IT"/>
        </w:rPr>
        <w:t xml:space="preserve">. et al. </w:t>
      </w:r>
      <w:r>
        <w:rPr>
          <w:bCs/>
          <w:szCs w:val="28"/>
          <w:lang w:val="en-US"/>
        </w:rPr>
        <w:t>Menopause, ins</w:t>
      </w:r>
      <w:r>
        <w:rPr>
          <w:bCs/>
          <w:szCs w:val="28"/>
          <w:lang w:val="en-US"/>
        </w:rPr>
        <w:t>u</w:t>
      </w:r>
      <w:r>
        <w:rPr>
          <w:bCs/>
          <w:szCs w:val="28"/>
          <w:lang w:val="en-US"/>
        </w:rPr>
        <w:t xml:space="preserve">lin resistance, and risk factors for cardiovascular disease // </w:t>
      </w:r>
      <w:hyperlink r:id="rId266" w:history="1">
        <w:r>
          <w:rPr>
            <w:szCs w:val="28"/>
            <w:lang w:val="en-US"/>
          </w:rPr>
          <w:t>Menopause.</w:t>
        </w:r>
      </w:hyperlink>
      <w:r>
        <w:rPr>
          <w:szCs w:val="28"/>
          <w:lang w:val="en-US"/>
        </w:rPr>
        <w:t>- 2006.- Vol.13   N  5. .- P.   809-817.</w:t>
      </w:r>
    </w:p>
    <w:p w:rsidR="006B783C" w:rsidRDefault="006B783C" w:rsidP="003C47DE">
      <w:pPr>
        <w:numPr>
          <w:ilvl w:val="0"/>
          <w:numId w:val="52"/>
        </w:numPr>
        <w:suppressAutoHyphens w:val="0"/>
        <w:spacing w:line="360" w:lineRule="auto"/>
        <w:jc w:val="both"/>
        <w:rPr>
          <w:szCs w:val="28"/>
          <w:lang w:val="en-US"/>
        </w:rPr>
      </w:pPr>
      <w:r>
        <w:rPr>
          <w:szCs w:val="28"/>
          <w:lang w:val="fr-FR"/>
        </w:rPr>
        <w:t xml:space="preserve">Manicia G., Sega R., Bravi C. et al. </w:t>
      </w:r>
      <w:r>
        <w:rPr>
          <w:szCs w:val="28"/>
          <w:lang w:val="en-GB"/>
        </w:rPr>
        <w:t>Ambulatory blood pressure normality: results from the PAMELA study</w:t>
      </w:r>
      <w:r>
        <w:rPr>
          <w:szCs w:val="28"/>
          <w:lang w:val="en-US"/>
        </w:rPr>
        <w:t xml:space="preserve"> //</w:t>
      </w:r>
      <w:r>
        <w:rPr>
          <w:szCs w:val="28"/>
          <w:lang w:val="en-GB"/>
        </w:rPr>
        <w:t xml:space="preserve"> J. H</w:t>
      </w:r>
      <w:r>
        <w:rPr>
          <w:szCs w:val="28"/>
          <w:lang w:val="en-GB"/>
        </w:rPr>
        <w:t>y</w:t>
      </w:r>
      <w:r>
        <w:rPr>
          <w:szCs w:val="28"/>
          <w:lang w:val="en-GB"/>
        </w:rPr>
        <w:t>pertens. – 1995. – N 13. – P. 1377-1390.</w:t>
      </w:r>
    </w:p>
    <w:p w:rsidR="006B783C" w:rsidRDefault="006B783C" w:rsidP="003C47DE">
      <w:pPr>
        <w:numPr>
          <w:ilvl w:val="0"/>
          <w:numId w:val="52"/>
        </w:numPr>
        <w:suppressAutoHyphens w:val="0"/>
        <w:spacing w:line="360" w:lineRule="auto"/>
        <w:jc w:val="both"/>
        <w:rPr>
          <w:szCs w:val="28"/>
          <w:lang w:val="en-US"/>
        </w:rPr>
      </w:pPr>
      <w:r>
        <w:rPr>
          <w:iCs/>
          <w:szCs w:val="28"/>
          <w:lang w:val="en-GB"/>
        </w:rPr>
        <w:t>Mann D.L. Stess activates cytokines and the heart // C</w:t>
      </w:r>
      <w:r>
        <w:rPr>
          <w:iCs/>
          <w:szCs w:val="28"/>
          <w:lang w:val="en-GB"/>
        </w:rPr>
        <w:t>y</w:t>
      </w:r>
      <w:r>
        <w:rPr>
          <w:iCs/>
          <w:szCs w:val="28"/>
          <w:lang w:val="en-GB"/>
        </w:rPr>
        <w:t>tokines and Growth factors. – 1996. – N 7. – P. 341-54.</w:t>
      </w:r>
    </w:p>
    <w:p w:rsidR="006B783C" w:rsidRDefault="006B783C" w:rsidP="003C47DE">
      <w:pPr>
        <w:numPr>
          <w:ilvl w:val="0"/>
          <w:numId w:val="52"/>
        </w:numPr>
        <w:suppressAutoHyphens w:val="0"/>
        <w:spacing w:line="360" w:lineRule="auto"/>
        <w:jc w:val="both"/>
        <w:rPr>
          <w:szCs w:val="28"/>
          <w:lang w:val="en-US"/>
        </w:rPr>
      </w:pPr>
      <w:hyperlink r:id="rId267" w:tooltip="Click to search for citations by this author." w:history="1">
        <w:r>
          <w:rPr>
            <w:bCs/>
            <w:szCs w:val="28"/>
            <w:lang w:val="en-US"/>
          </w:rPr>
          <w:t>Marzilli M</w:t>
        </w:r>
      </w:hyperlink>
      <w:r>
        <w:rPr>
          <w:szCs w:val="28"/>
          <w:lang w:val="en-US"/>
        </w:rPr>
        <w:t xml:space="preserve">. </w:t>
      </w:r>
      <w:r>
        <w:rPr>
          <w:bCs/>
          <w:szCs w:val="28"/>
          <w:lang w:val="en-US"/>
        </w:rPr>
        <w:t xml:space="preserve">Clinical benefits of a metabolic approach in the management of coronary patients // </w:t>
      </w:r>
      <w:hyperlink r:id="rId268" w:history="1">
        <w:r>
          <w:rPr>
            <w:szCs w:val="28"/>
            <w:lang w:val="en-US"/>
          </w:rPr>
          <w:t>Rev Port Cardiol.</w:t>
        </w:r>
      </w:hyperlink>
      <w:r>
        <w:rPr>
          <w:szCs w:val="28"/>
          <w:lang w:val="en-US"/>
        </w:rPr>
        <w:t>- 2000.- Vol.19, Suppl 5.- P.V25-30.</w:t>
      </w:r>
    </w:p>
    <w:p w:rsidR="006B783C" w:rsidRDefault="006B783C" w:rsidP="003C47DE">
      <w:pPr>
        <w:numPr>
          <w:ilvl w:val="0"/>
          <w:numId w:val="52"/>
        </w:numPr>
        <w:suppressAutoHyphens w:val="0"/>
        <w:spacing w:line="360" w:lineRule="auto"/>
        <w:jc w:val="both"/>
        <w:rPr>
          <w:szCs w:val="28"/>
          <w:lang w:val="en-US"/>
        </w:rPr>
      </w:pPr>
      <w:r>
        <w:rPr>
          <w:szCs w:val="28"/>
          <w:lang w:val="en-GB"/>
        </w:rPr>
        <w:t>Matsumori A. Molecular and immune mechanisms in the pathogenesis of cardiomyopathy – role of viruses, cytokines, and nitric oxide // Japan. Circ. J. – 1997. – Vol. 61, № 4. – P. 275-291.</w:t>
      </w:r>
    </w:p>
    <w:p w:rsidR="006B783C" w:rsidRDefault="006B783C" w:rsidP="003C47DE">
      <w:pPr>
        <w:numPr>
          <w:ilvl w:val="0"/>
          <w:numId w:val="52"/>
        </w:numPr>
        <w:suppressAutoHyphens w:val="0"/>
        <w:spacing w:line="360" w:lineRule="auto"/>
        <w:jc w:val="both"/>
        <w:rPr>
          <w:szCs w:val="28"/>
          <w:lang w:val="en-US"/>
        </w:rPr>
      </w:pPr>
      <w:hyperlink r:id="rId269" w:tooltip="Click to search for citations by this author." w:history="1">
        <w:r>
          <w:rPr>
            <w:bCs/>
            <w:szCs w:val="28"/>
            <w:lang w:val="en-US"/>
          </w:rPr>
          <w:t>Maynard C</w:t>
        </w:r>
      </w:hyperlink>
      <w:r>
        <w:rPr>
          <w:szCs w:val="28"/>
          <w:lang w:val="en-US"/>
        </w:rPr>
        <w:t xml:space="preserve">., </w:t>
      </w:r>
      <w:hyperlink r:id="rId270" w:tooltip="Click to search for citations by this author." w:history="1">
        <w:r>
          <w:rPr>
            <w:bCs/>
            <w:szCs w:val="28"/>
            <w:lang w:val="en-US"/>
          </w:rPr>
          <w:t>Lowy E</w:t>
        </w:r>
      </w:hyperlink>
      <w:r>
        <w:rPr>
          <w:szCs w:val="28"/>
          <w:lang w:val="en-US"/>
        </w:rPr>
        <w:t xml:space="preserve">., </w:t>
      </w:r>
      <w:hyperlink r:id="rId271" w:tooltip="Click to search for citations by this author." w:history="1">
        <w:r>
          <w:rPr>
            <w:bCs/>
            <w:szCs w:val="28"/>
            <w:lang w:val="en-US"/>
          </w:rPr>
          <w:t>Rumsfeld J</w:t>
        </w:r>
      </w:hyperlink>
      <w:r>
        <w:rPr>
          <w:szCs w:val="28"/>
          <w:lang w:val="en-US"/>
        </w:rPr>
        <w:t xml:space="preserve">. et al. </w:t>
      </w:r>
      <w:r>
        <w:rPr>
          <w:bCs/>
          <w:szCs w:val="28"/>
          <w:lang w:val="en-US"/>
        </w:rPr>
        <w:t xml:space="preserve">The prevalence and outcomes of in-hospital acute myocardial infarction in the Department of Veterans Affairs Health System // </w:t>
      </w:r>
      <w:hyperlink r:id="rId272" w:history="1">
        <w:r>
          <w:rPr>
            <w:szCs w:val="28"/>
            <w:lang w:val="en-US"/>
          </w:rPr>
          <w:t>Arch. Intern. Med.</w:t>
        </w:r>
      </w:hyperlink>
      <w:r>
        <w:rPr>
          <w:szCs w:val="28"/>
          <w:lang w:val="en-US"/>
        </w:rPr>
        <w:t>- 2006.- Vol. 166, N 13.- P. 1410-1416.</w:t>
      </w:r>
    </w:p>
    <w:p w:rsidR="006B783C" w:rsidRDefault="006B783C" w:rsidP="003C47DE">
      <w:pPr>
        <w:numPr>
          <w:ilvl w:val="0"/>
          <w:numId w:val="52"/>
        </w:numPr>
        <w:suppressAutoHyphens w:val="0"/>
        <w:spacing w:line="360" w:lineRule="auto"/>
        <w:jc w:val="both"/>
        <w:rPr>
          <w:szCs w:val="28"/>
          <w:lang w:val="en-US"/>
        </w:rPr>
      </w:pPr>
      <w:r>
        <w:rPr>
          <w:szCs w:val="28"/>
          <w:lang w:val="en-GB"/>
        </w:rPr>
        <w:t>McTiernan C.F., Feldman A.M. The role of tumor necr</w:t>
      </w:r>
      <w:r>
        <w:rPr>
          <w:szCs w:val="28"/>
          <w:lang w:val="en-GB"/>
        </w:rPr>
        <w:t>o</w:t>
      </w:r>
      <w:r>
        <w:rPr>
          <w:szCs w:val="28"/>
          <w:lang w:val="en-GB"/>
        </w:rPr>
        <w:t>sis factor alpha in the pathophysiology of congestive heart failure // Curr. Cardiol. Rep. – 2000. – Vol. 2, № 3. – P. 189-197.</w:t>
      </w:r>
    </w:p>
    <w:p w:rsidR="006B783C" w:rsidRDefault="006B783C" w:rsidP="003C47DE">
      <w:pPr>
        <w:numPr>
          <w:ilvl w:val="0"/>
          <w:numId w:val="52"/>
        </w:numPr>
        <w:suppressAutoHyphens w:val="0"/>
        <w:spacing w:line="360" w:lineRule="auto"/>
        <w:jc w:val="both"/>
        <w:rPr>
          <w:szCs w:val="28"/>
          <w:lang w:val="en-US"/>
        </w:rPr>
      </w:pPr>
      <w:r>
        <w:rPr>
          <w:szCs w:val="28"/>
          <w:lang w:val="en-GB"/>
        </w:rPr>
        <w:t>Menon V., Fincke R. Cardiogenic Chock: A Summary of the Randomized SHOCK Trial // Congest Heart Fail. – 2003. – Vol. 9, № 1. – P. 35-39.</w:t>
      </w:r>
    </w:p>
    <w:p w:rsidR="006B783C" w:rsidRDefault="006B783C" w:rsidP="003C47DE">
      <w:pPr>
        <w:numPr>
          <w:ilvl w:val="0"/>
          <w:numId w:val="52"/>
        </w:numPr>
        <w:suppressAutoHyphens w:val="0"/>
        <w:spacing w:line="360" w:lineRule="auto"/>
        <w:jc w:val="both"/>
        <w:rPr>
          <w:szCs w:val="28"/>
          <w:lang w:val="uk-UA"/>
        </w:rPr>
      </w:pPr>
      <w:hyperlink r:id="rId273" w:tooltip="Click to search for citations by this author." w:history="1">
        <w:r>
          <w:rPr>
            <w:rStyle w:val="af0"/>
            <w:bCs/>
            <w:szCs w:val="28"/>
            <w:lang w:val="fr-FR"/>
          </w:rPr>
          <w:t>Milani</w:t>
        </w:r>
        <w:r>
          <w:rPr>
            <w:rStyle w:val="af0"/>
            <w:bCs/>
            <w:szCs w:val="28"/>
            <w:lang w:val="uk-UA"/>
          </w:rPr>
          <w:t xml:space="preserve"> </w:t>
        </w:r>
        <w:r>
          <w:rPr>
            <w:rStyle w:val="af0"/>
            <w:bCs/>
            <w:szCs w:val="28"/>
            <w:lang w:val="fr-FR"/>
          </w:rPr>
          <w:t>R</w:t>
        </w:r>
        <w:r>
          <w:rPr>
            <w:rStyle w:val="af0"/>
            <w:bCs/>
            <w:szCs w:val="28"/>
            <w:lang w:val="uk-UA"/>
          </w:rPr>
          <w:t>.</w:t>
        </w:r>
        <w:r>
          <w:rPr>
            <w:rStyle w:val="af0"/>
            <w:bCs/>
            <w:szCs w:val="28"/>
            <w:lang w:val="fr-FR"/>
          </w:rPr>
          <w:t>V</w:t>
        </w:r>
      </w:hyperlink>
      <w:r>
        <w:rPr>
          <w:szCs w:val="28"/>
          <w:lang w:val="uk-UA"/>
        </w:rPr>
        <w:t xml:space="preserve">., </w:t>
      </w:r>
      <w:hyperlink r:id="rId274" w:tooltip="Click to search for citations by this author." w:history="1">
        <w:r>
          <w:rPr>
            <w:rStyle w:val="af0"/>
            <w:bCs/>
            <w:szCs w:val="28"/>
            <w:lang w:val="fr-FR"/>
          </w:rPr>
          <w:t>Lavie</w:t>
        </w:r>
        <w:r>
          <w:rPr>
            <w:rStyle w:val="af0"/>
            <w:bCs/>
            <w:szCs w:val="28"/>
            <w:lang w:val="uk-UA"/>
          </w:rPr>
          <w:t xml:space="preserve"> </w:t>
        </w:r>
        <w:r>
          <w:rPr>
            <w:rStyle w:val="af0"/>
            <w:bCs/>
            <w:szCs w:val="28"/>
            <w:lang w:val="fr-FR"/>
          </w:rPr>
          <w:t>C</w:t>
        </w:r>
        <w:r>
          <w:rPr>
            <w:rStyle w:val="af0"/>
            <w:bCs/>
            <w:szCs w:val="28"/>
            <w:lang w:val="uk-UA"/>
          </w:rPr>
          <w:t>.</w:t>
        </w:r>
        <w:r>
          <w:rPr>
            <w:rStyle w:val="af0"/>
            <w:bCs/>
            <w:szCs w:val="28"/>
            <w:lang w:val="fr-FR"/>
          </w:rPr>
          <w:t>J</w:t>
        </w:r>
      </w:hyperlink>
      <w:r>
        <w:rPr>
          <w:szCs w:val="28"/>
          <w:lang w:val="uk-UA"/>
        </w:rPr>
        <w:t xml:space="preserve">., </w:t>
      </w:r>
      <w:hyperlink r:id="rId275" w:tooltip="Click to search for citations by this author." w:history="1">
        <w:r>
          <w:rPr>
            <w:rStyle w:val="af0"/>
            <w:bCs/>
            <w:szCs w:val="28"/>
            <w:lang w:val="fr-FR"/>
          </w:rPr>
          <w:t>Mehra</w:t>
        </w:r>
        <w:r>
          <w:rPr>
            <w:rStyle w:val="af0"/>
            <w:bCs/>
            <w:szCs w:val="28"/>
            <w:lang w:val="uk-UA"/>
          </w:rPr>
          <w:t xml:space="preserve"> </w:t>
        </w:r>
        <w:r>
          <w:rPr>
            <w:rStyle w:val="af0"/>
            <w:bCs/>
            <w:szCs w:val="28"/>
            <w:lang w:val="fr-FR"/>
          </w:rPr>
          <w:t>M</w:t>
        </w:r>
        <w:r>
          <w:rPr>
            <w:rStyle w:val="af0"/>
            <w:bCs/>
            <w:szCs w:val="28"/>
            <w:lang w:val="uk-UA"/>
          </w:rPr>
          <w:t>.</w:t>
        </w:r>
        <w:r>
          <w:rPr>
            <w:rStyle w:val="af0"/>
            <w:bCs/>
            <w:szCs w:val="28"/>
            <w:lang w:val="fr-FR"/>
          </w:rPr>
          <w:t>R</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Left ventric</w:t>
      </w:r>
      <w:r>
        <w:rPr>
          <w:bCs/>
          <w:szCs w:val="28"/>
          <w:lang w:val="en-US"/>
        </w:rPr>
        <w:t>u</w:t>
      </w:r>
      <w:r>
        <w:rPr>
          <w:bCs/>
          <w:szCs w:val="28"/>
          <w:lang w:val="en-US"/>
        </w:rPr>
        <w:t>lar geometry and survival in patients with normal left ventric</w:t>
      </w:r>
      <w:r>
        <w:rPr>
          <w:bCs/>
          <w:szCs w:val="28"/>
          <w:lang w:val="en-US"/>
        </w:rPr>
        <w:t>u</w:t>
      </w:r>
      <w:r>
        <w:rPr>
          <w:bCs/>
          <w:szCs w:val="28"/>
          <w:lang w:val="en-US"/>
        </w:rPr>
        <w:t>lar ejection fraction</w:t>
      </w:r>
      <w:r>
        <w:rPr>
          <w:bCs/>
          <w:szCs w:val="28"/>
          <w:lang w:val="uk-UA"/>
        </w:rPr>
        <w:t xml:space="preserve"> // </w:t>
      </w:r>
      <w:hyperlink r:id="rId276" w:history="1">
        <w:r>
          <w:rPr>
            <w:rStyle w:val="af0"/>
            <w:szCs w:val="28"/>
            <w:lang w:val="en-US"/>
          </w:rPr>
          <w:t>Am. J. Cardiol.</w:t>
        </w:r>
      </w:hyperlink>
      <w:r>
        <w:rPr>
          <w:szCs w:val="28"/>
          <w:lang w:val="uk-UA"/>
        </w:rPr>
        <w:t xml:space="preserve"> </w:t>
      </w:r>
      <w:r>
        <w:rPr>
          <w:szCs w:val="28"/>
          <w:lang w:val="en-US"/>
        </w:rPr>
        <w:t>- 2006.</w:t>
      </w:r>
      <w:r>
        <w:rPr>
          <w:szCs w:val="28"/>
          <w:lang w:val="uk-UA"/>
        </w:rPr>
        <w:t xml:space="preserve"> </w:t>
      </w:r>
      <w:r>
        <w:rPr>
          <w:szCs w:val="28"/>
          <w:lang w:val="en-US"/>
        </w:rPr>
        <w:t>- Vol. 97, № 7.</w:t>
      </w:r>
      <w:r>
        <w:rPr>
          <w:szCs w:val="28"/>
          <w:lang w:val="uk-UA"/>
        </w:rPr>
        <w:t xml:space="preserve"> </w:t>
      </w:r>
      <w:r>
        <w:rPr>
          <w:szCs w:val="28"/>
          <w:lang w:val="en-US"/>
        </w:rPr>
        <w:t>- P. 959-963.</w:t>
      </w:r>
    </w:p>
    <w:p w:rsidR="006B783C" w:rsidRDefault="006B783C" w:rsidP="003C47DE">
      <w:pPr>
        <w:numPr>
          <w:ilvl w:val="0"/>
          <w:numId w:val="52"/>
        </w:numPr>
        <w:suppressAutoHyphens w:val="0"/>
        <w:spacing w:line="360" w:lineRule="auto"/>
        <w:jc w:val="both"/>
        <w:rPr>
          <w:szCs w:val="28"/>
          <w:lang w:val="uk-UA"/>
        </w:rPr>
      </w:pPr>
      <w:r>
        <w:rPr>
          <w:szCs w:val="28"/>
          <w:lang w:val="en-GB"/>
        </w:rPr>
        <w:t>Moon J., Kalra P., Coats A. DANAMI-2: Is primary ang</w:t>
      </w:r>
      <w:r>
        <w:rPr>
          <w:szCs w:val="28"/>
          <w:lang w:val="en-GB"/>
        </w:rPr>
        <w:t>i</w:t>
      </w:r>
      <w:r>
        <w:rPr>
          <w:szCs w:val="28"/>
          <w:lang w:val="en-GB"/>
        </w:rPr>
        <w:t>oplasty superior to thrombolysis in acute MI when the p</w:t>
      </w:r>
      <w:r>
        <w:rPr>
          <w:szCs w:val="28"/>
          <w:lang w:val="en-GB"/>
        </w:rPr>
        <w:t>a</w:t>
      </w:r>
      <w:r>
        <w:rPr>
          <w:szCs w:val="28"/>
          <w:lang w:val="en-GB"/>
        </w:rPr>
        <w:t>tient has to be transferred to an invasive centre? // Intern. J. Card</w:t>
      </w:r>
      <w:r>
        <w:rPr>
          <w:szCs w:val="28"/>
          <w:lang w:val="en-GB"/>
        </w:rPr>
        <w:t>i</w:t>
      </w:r>
      <w:r>
        <w:rPr>
          <w:szCs w:val="28"/>
          <w:lang w:val="en-GB"/>
        </w:rPr>
        <w:t>ology. – 2002. – Vol. 85, № 2–3. – P. 199.</w:t>
      </w:r>
    </w:p>
    <w:p w:rsidR="006B783C" w:rsidRDefault="006B783C" w:rsidP="003C47DE">
      <w:pPr>
        <w:numPr>
          <w:ilvl w:val="0"/>
          <w:numId w:val="52"/>
        </w:numPr>
        <w:suppressAutoHyphens w:val="0"/>
        <w:spacing w:line="360" w:lineRule="auto"/>
        <w:jc w:val="both"/>
        <w:rPr>
          <w:szCs w:val="28"/>
          <w:lang w:val="uk-UA"/>
        </w:rPr>
      </w:pPr>
      <w:r>
        <w:rPr>
          <w:szCs w:val="28"/>
          <w:lang w:val="fr-FR"/>
        </w:rPr>
        <w:t>Mor</w:t>
      </w:r>
      <w:r>
        <w:rPr>
          <w:szCs w:val="28"/>
          <w:lang w:val="uk-UA"/>
        </w:rPr>
        <w:t>-</w:t>
      </w:r>
      <w:r>
        <w:rPr>
          <w:szCs w:val="28"/>
          <w:lang w:val="fr-FR"/>
        </w:rPr>
        <w:t>Avi</w:t>
      </w:r>
      <w:r>
        <w:rPr>
          <w:szCs w:val="28"/>
          <w:lang w:val="uk-UA"/>
        </w:rPr>
        <w:t xml:space="preserve"> </w:t>
      </w:r>
      <w:r>
        <w:rPr>
          <w:szCs w:val="28"/>
          <w:lang w:val="fr-FR"/>
        </w:rPr>
        <w:t>V</w:t>
      </w:r>
      <w:r>
        <w:rPr>
          <w:szCs w:val="28"/>
          <w:lang w:val="uk-UA"/>
        </w:rPr>
        <w:t xml:space="preserve">., </w:t>
      </w:r>
      <w:r>
        <w:rPr>
          <w:szCs w:val="28"/>
          <w:lang w:val="fr-FR"/>
        </w:rPr>
        <w:t>Collins</w:t>
      </w:r>
      <w:r>
        <w:rPr>
          <w:szCs w:val="28"/>
          <w:lang w:val="uk-UA"/>
        </w:rPr>
        <w:t xml:space="preserve"> </w:t>
      </w:r>
      <w:r>
        <w:rPr>
          <w:szCs w:val="28"/>
          <w:lang w:val="fr-FR"/>
        </w:rPr>
        <w:t>K</w:t>
      </w:r>
      <w:r>
        <w:rPr>
          <w:szCs w:val="28"/>
          <w:lang w:val="uk-UA"/>
        </w:rPr>
        <w:t>.</w:t>
      </w:r>
      <w:r>
        <w:rPr>
          <w:szCs w:val="28"/>
          <w:lang w:val="fr-FR"/>
        </w:rPr>
        <w:t>A</w:t>
      </w:r>
      <w:r>
        <w:rPr>
          <w:szCs w:val="28"/>
          <w:lang w:val="uk-UA"/>
        </w:rPr>
        <w:t xml:space="preserve">., </w:t>
      </w:r>
      <w:r>
        <w:rPr>
          <w:szCs w:val="28"/>
          <w:lang w:val="fr-FR"/>
        </w:rPr>
        <w:t>Korcarz</w:t>
      </w:r>
      <w:r>
        <w:rPr>
          <w:szCs w:val="28"/>
          <w:lang w:val="uk-UA"/>
        </w:rPr>
        <w:t xml:space="preserve"> </w:t>
      </w:r>
      <w:r>
        <w:rPr>
          <w:szCs w:val="28"/>
          <w:lang w:val="fr-FR"/>
        </w:rPr>
        <w:t>C</w:t>
      </w:r>
      <w:r>
        <w:rPr>
          <w:szCs w:val="28"/>
          <w:lang w:val="uk-UA"/>
        </w:rPr>
        <w:t>.</w:t>
      </w:r>
      <w:r>
        <w:rPr>
          <w:szCs w:val="28"/>
          <w:lang w:val="fr-FR"/>
        </w:rPr>
        <w:t>E</w:t>
      </w:r>
      <w:r>
        <w:rPr>
          <w:szCs w:val="28"/>
          <w:lang w:val="uk-UA"/>
        </w:rPr>
        <w:t>.</w:t>
      </w:r>
      <w:r>
        <w:rPr>
          <w:rStyle w:val="af0"/>
          <w:szCs w:val="28"/>
          <w:lang w:val="uk-UA"/>
        </w:rPr>
        <w:t xml:space="preserve"> </w:t>
      </w:r>
      <w:r>
        <w:rPr>
          <w:rStyle w:val="af0"/>
          <w:szCs w:val="28"/>
          <w:lang w:val="fr-FR"/>
        </w:rPr>
        <w:t>et</w:t>
      </w:r>
      <w:r>
        <w:rPr>
          <w:rStyle w:val="af0"/>
          <w:szCs w:val="28"/>
          <w:lang w:val="uk-UA"/>
        </w:rPr>
        <w:t xml:space="preserve"> </w:t>
      </w:r>
      <w:r>
        <w:rPr>
          <w:rStyle w:val="af0"/>
          <w:szCs w:val="28"/>
          <w:lang w:val="fr-FR"/>
        </w:rPr>
        <w:t>al</w:t>
      </w:r>
      <w:r>
        <w:rPr>
          <w:rStyle w:val="af0"/>
          <w:szCs w:val="28"/>
          <w:lang w:val="uk-UA"/>
        </w:rPr>
        <w:t>.</w:t>
      </w:r>
      <w:r>
        <w:rPr>
          <w:szCs w:val="28"/>
          <w:lang w:val="uk-UA"/>
        </w:rPr>
        <w:t xml:space="preserve"> </w:t>
      </w:r>
      <w:r>
        <w:rPr>
          <w:szCs w:val="28"/>
          <w:lang w:val="en-US"/>
        </w:rPr>
        <w:t>Detection of regional temporal abnormalities in left ventricular function during acute myocardial ischemia // Am. J</w:t>
      </w:r>
      <w:r>
        <w:rPr>
          <w:szCs w:val="28"/>
          <w:lang w:val="uk-UA"/>
        </w:rPr>
        <w:t>.</w:t>
      </w:r>
      <w:r>
        <w:rPr>
          <w:szCs w:val="28"/>
          <w:lang w:val="en-US"/>
        </w:rPr>
        <w:t xml:space="preserve"> Physiol</w:t>
      </w:r>
      <w:r>
        <w:rPr>
          <w:szCs w:val="28"/>
          <w:lang w:val="uk-UA"/>
        </w:rPr>
        <w:t>.</w:t>
      </w:r>
      <w:r>
        <w:rPr>
          <w:szCs w:val="28"/>
          <w:lang w:val="en-US"/>
        </w:rPr>
        <w:t xml:space="preserve"> Heart Circ</w:t>
      </w:r>
      <w:r>
        <w:rPr>
          <w:szCs w:val="28"/>
          <w:lang w:val="uk-UA"/>
        </w:rPr>
        <w:t>.</w:t>
      </w:r>
      <w:r>
        <w:rPr>
          <w:szCs w:val="28"/>
          <w:lang w:val="en-US"/>
        </w:rPr>
        <w:t xml:space="preserve"> Physiol. - 2001. - Vol.</w:t>
      </w:r>
      <w:r>
        <w:rPr>
          <w:szCs w:val="28"/>
          <w:lang w:val="uk-UA"/>
        </w:rPr>
        <w:t xml:space="preserve"> </w:t>
      </w:r>
      <w:r>
        <w:rPr>
          <w:szCs w:val="28"/>
          <w:lang w:val="en-US"/>
        </w:rPr>
        <w:t>4, №</w:t>
      </w:r>
      <w:r>
        <w:rPr>
          <w:szCs w:val="28"/>
          <w:lang w:val="uk-UA"/>
        </w:rPr>
        <w:t xml:space="preserve"> </w:t>
      </w:r>
      <w:r>
        <w:rPr>
          <w:szCs w:val="28"/>
          <w:lang w:val="en-US"/>
        </w:rPr>
        <w:t xml:space="preserve">280. - </w:t>
      </w:r>
      <w:r>
        <w:rPr>
          <w:szCs w:val="28"/>
        </w:rPr>
        <w:t>Р</w:t>
      </w:r>
      <w:r>
        <w:rPr>
          <w:szCs w:val="28"/>
          <w:lang w:val="en-US"/>
        </w:rPr>
        <w:t>.</w:t>
      </w:r>
      <w:r>
        <w:rPr>
          <w:szCs w:val="28"/>
          <w:lang w:val="uk-UA"/>
        </w:rPr>
        <w:t xml:space="preserve"> </w:t>
      </w:r>
      <w:r>
        <w:rPr>
          <w:szCs w:val="28"/>
          <w:lang w:val="en-US"/>
        </w:rPr>
        <w:t>1770-1781.</w:t>
      </w:r>
    </w:p>
    <w:p w:rsidR="006B783C" w:rsidRDefault="006B783C" w:rsidP="003C47DE">
      <w:pPr>
        <w:numPr>
          <w:ilvl w:val="0"/>
          <w:numId w:val="52"/>
        </w:numPr>
        <w:suppressAutoHyphens w:val="0"/>
        <w:spacing w:line="360" w:lineRule="auto"/>
        <w:jc w:val="both"/>
        <w:rPr>
          <w:szCs w:val="28"/>
          <w:lang w:val="uk-UA"/>
        </w:rPr>
      </w:pPr>
      <w:hyperlink r:id="rId277" w:tooltip="Click to search for citations by this author." w:history="1">
        <w:r>
          <w:rPr>
            <w:bCs/>
            <w:szCs w:val="28"/>
            <w:lang w:val="fr-FR"/>
          </w:rPr>
          <w:t>Mouco</w:t>
        </w:r>
        <w:r>
          <w:rPr>
            <w:bCs/>
            <w:szCs w:val="28"/>
            <w:lang w:val="uk-UA"/>
          </w:rPr>
          <w:t xml:space="preserve"> </w:t>
        </w:r>
        <w:r>
          <w:rPr>
            <w:bCs/>
            <w:szCs w:val="28"/>
            <w:lang w:val="fr-FR"/>
          </w:rPr>
          <w:t>O</w:t>
        </w:r>
        <w:r>
          <w:rPr>
            <w:bCs/>
            <w:szCs w:val="28"/>
            <w:lang w:val="uk-UA"/>
          </w:rPr>
          <w:t>.</w:t>
        </w:r>
        <w:r>
          <w:rPr>
            <w:bCs/>
            <w:szCs w:val="28"/>
            <w:lang w:val="fr-FR"/>
          </w:rPr>
          <w:t>M</w:t>
        </w:r>
      </w:hyperlink>
      <w:r>
        <w:rPr>
          <w:szCs w:val="28"/>
          <w:lang w:val="uk-UA"/>
        </w:rPr>
        <w:t xml:space="preserve">., </w:t>
      </w:r>
      <w:hyperlink r:id="rId278" w:tooltip="Click to search for citations by this author." w:history="1">
        <w:r>
          <w:rPr>
            <w:bCs/>
            <w:szCs w:val="28"/>
            <w:lang w:val="fr-FR"/>
          </w:rPr>
          <w:t>Nicolau</w:t>
        </w:r>
        <w:r>
          <w:rPr>
            <w:bCs/>
            <w:szCs w:val="28"/>
            <w:lang w:val="uk-UA"/>
          </w:rPr>
          <w:t xml:space="preserve"> </w:t>
        </w:r>
        <w:r>
          <w:rPr>
            <w:bCs/>
            <w:szCs w:val="28"/>
            <w:lang w:val="fr-FR"/>
          </w:rPr>
          <w:t>J</w:t>
        </w:r>
        <w:r>
          <w:rPr>
            <w:bCs/>
            <w:szCs w:val="28"/>
            <w:lang w:val="uk-UA"/>
          </w:rPr>
          <w:t>.</w:t>
        </w:r>
        <w:r>
          <w:rPr>
            <w:bCs/>
            <w:szCs w:val="28"/>
            <w:lang w:val="fr-FR"/>
          </w:rPr>
          <w:t>C</w:t>
        </w:r>
      </w:hyperlink>
      <w:r>
        <w:rPr>
          <w:szCs w:val="28"/>
          <w:lang w:val="uk-UA"/>
        </w:rPr>
        <w:t xml:space="preserve">., </w:t>
      </w:r>
      <w:hyperlink r:id="rId279" w:tooltip="Click to search for citations by this author." w:history="1">
        <w:r>
          <w:rPr>
            <w:bCs/>
            <w:szCs w:val="28"/>
            <w:lang w:val="fr-FR"/>
          </w:rPr>
          <w:t>Souza</w:t>
        </w:r>
        <w:r>
          <w:rPr>
            <w:bCs/>
            <w:szCs w:val="28"/>
            <w:lang w:val="uk-UA"/>
          </w:rPr>
          <w:t xml:space="preserve"> </w:t>
        </w:r>
        <w:r>
          <w:rPr>
            <w:bCs/>
            <w:szCs w:val="28"/>
            <w:lang w:val="fr-FR"/>
          </w:rPr>
          <w:t>T</w:t>
        </w:r>
        <w:r>
          <w:rPr>
            <w:bCs/>
            <w:szCs w:val="28"/>
            <w:lang w:val="uk-UA"/>
          </w:rPr>
          <w:t>.</w:t>
        </w:r>
        <w:r>
          <w:rPr>
            <w:bCs/>
            <w:szCs w:val="28"/>
            <w:lang w:val="fr-FR"/>
          </w:rPr>
          <w:t>R</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Inflamm</w:t>
      </w:r>
      <w:r>
        <w:rPr>
          <w:bCs/>
          <w:szCs w:val="28"/>
          <w:lang w:val="en-US"/>
        </w:rPr>
        <w:t>a</w:t>
      </w:r>
      <w:r>
        <w:rPr>
          <w:bCs/>
          <w:szCs w:val="28"/>
          <w:lang w:val="en-US"/>
        </w:rPr>
        <w:t xml:space="preserve">tory markers of atherosclerotic plaque stabilization after acute coronary event-temporal trends // </w:t>
      </w:r>
      <w:hyperlink r:id="rId280" w:history="1">
        <w:r>
          <w:rPr>
            <w:szCs w:val="28"/>
            <w:lang w:val="en-US"/>
          </w:rPr>
          <w:t>Arq. Bras. Cardiol.</w:t>
        </w:r>
      </w:hyperlink>
      <w:r>
        <w:rPr>
          <w:szCs w:val="28"/>
          <w:lang w:val="en-US"/>
        </w:rPr>
        <w:t>- 2006.- Vol. 87, N 1.- P. 28-36. </w:t>
      </w:r>
    </w:p>
    <w:p w:rsidR="006B783C" w:rsidRDefault="006B783C" w:rsidP="003C47DE">
      <w:pPr>
        <w:numPr>
          <w:ilvl w:val="0"/>
          <w:numId w:val="52"/>
        </w:numPr>
        <w:suppressAutoHyphens w:val="0"/>
        <w:spacing w:line="360" w:lineRule="auto"/>
        <w:jc w:val="both"/>
        <w:rPr>
          <w:szCs w:val="28"/>
          <w:lang w:val="uk-UA"/>
        </w:rPr>
      </w:pPr>
      <w:hyperlink r:id="rId281" w:tooltip="Click to search for citations by this author." w:history="1">
        <w:r>
          <w:rPr>
            <w:rStyle w:val="af0"/>
            <w:bCs/>
            <w:szCs w:val="28"/>
            <w:lang w:val="it-IT"/>
          </w:rPr>
          <w:t>Muiesan M.L</w:t>
        </w:r>
      </w:hyperlink>
      <w:r>
        <w:rPr>
          <w:szCs w:val="28"/>
          <w:lang w:val="it-IT"/>
        </w:rPr>
        <w:t xml:space="preserve">., </w:t>
      </w:r>
      <w:hyperlink r:id="rId282" w:tooltip="Click to search for citations by this author." w:history="1">
        <w:r>
          <w:rPr>
            <w:rStyle w:val="af0"/>
            <w:bCs/>
            <w:szCs w:val="28"/>
            <w:lang w:val="it-IT"/>
          </w:rPr>
          <w:t>Salvetti M</w:t>
        </w:r>
      </w:hyperlink>
      <w:r>
        <w:rPr>
          <w:szCs w:val="28"/>
          <w:lang w:val="it-IT"/>
        </w:rPr>
        <w:t xml:space="preserve">., </w:t>
      </w:r>
      <w:hyperlink r:id="rId283" w:tooltip="Click to search for citations by this author." w:history="1">
        <w:r>
          <w:rPr>
            <w:rStyle w:val="af0"/>
            <w:bCs/>
            <w:szCs w:val="28"/>
            <w:lang w:val="it-IT"/>
          </w:rPr>
          <w:t>Monteduro C</w:t>
        </w:r>
      </w:hyperlink>
      <w:r>
        <w:rPr>
          <w:szCs w:val="28"/>
          <w:lang w:val="it-IT"/>
        </w:rPr>
        <w:t xml:space="preserve">. et al. </w:t>
      </w:r>
      <w:r>
        <w:rPr>
          <w:bCs/>
          <w:szCs w:val="28"/>
          <w:lang w:val="en-US"/>
        </w:rPr>
        <w:t>Left ve</w:t>
      </w:r>
      <w:r>
        <w:rPr>
          <w:bCs/>
          <w:szCs w:val="28"/>
          <w:lang w:val="en-US"/>
        </w:rPr>
        <w:t>n</w:t>
      </w:r>
      <w:r>
        <w:rPr>
          <w:bCs/>
          <w:szCs w:val="28"/>
          <w:lang w:val="en-US"/>
        </w:rPr>
        <w:t xml:space="preserve">tricular concentric geometry during treatment adversely affects cardiovascular prognosis in hypertensive patients // </w:t>
      </w:r>
      <w:hyperlink r:id="rId284" w:history="1">
        <w:r>
          <w:rPr>
            <w:rStyle w:val="af0"/>
            <w:szCs w:val="28"/>
            <w:lang w:val="en-US"/>
          </w:rPr>
          <w:t>Hyperte</w:t>
        </w:r>
        <w:r>
          <w:rPr>
            <w:rStyle w:val="af0"/>
            <w:szCs w:val="28"/>
            <w:lang w:val="en-US"/>
          </w:rPr>
          <w:t>n</w:t>
        </w:r>
        <w:r>
          <w:rPr>
            <w:rStyle w:val="af0"/>
            <w:szCs w:val="28"/>
            <w:lang w:val="en-US"/>
          </w:rPr>
          <w:t>sion.</w:t>
        </w:r>
      </w:hyperlink>
      <w:r>
        <w:rPr>
          <w:szCs w:val="28"/>
          <w:lang w:val="uk-UA"/>
        </w:rPr>
        <w:t xml:space="preserve"> </w:t>
      </w:r>
      <w:r>
        <w:rPr>
          <w:szCs w:val="28"/>
          <w:lang w:val="en-US"/>
        </w:rPr>
        <w:t>- 2004.</w:t>
      </w:r>
      <w:r>
        <w:rPr>
          <w:szCs w:val="28"/>
          <w:lang w:val="uk-UA"/>
        </w:rPr>
        <w:t xml:space="preserve"> </w:t>
      </w:r>
      <w:r>
        <w:rPr>
          <w:szCs w:val="28"/>
          <w:lang w:val="en-US"/>
        </w:rPr>
        <w:t>- Vol. 43, № 4.</w:t>
      </w:r>
      <w:r>
        <w:rPr>
          <w:szCs w:val="28"/>
          <w:lang w:val="uk-UA"/>
        </w:rPr>
        <w:t xml:space="preserve"> </w:t>
      </w:r>
      <w:r>
        <w:rPr>
          <w:szCs w:val="28"/>
          <w:lang w:val="en-US"/>
        </w:rPr>
        <w:t>- P. 731-738.</w:t>
      </w:r>
    </w:p>
    <w:p w:rsidR="006B783C" w:rsidRDefault="006B783C" w:rsidP="003C47DE">
      <w:pPr>
        <w:numPr>
          <w:ilvl w:val="0"/>
          <w:numId w:val="52"/>
        </w:numPr>
        <w:suppressAutoHyphens w:val="0"/>
        <w:spacing w:line="360" w:lineRule="auto"/>
        <w:jc w:val="both"/>
        <w:rPr>
          <w:szCs w:val="28"/>
          <w:lang w:val="uk-UA"/>
        </w:rPr>
      </w:pPr>
      <w:r>
        <w:rPr>
          <w:szCs w:val="28"/>
          <w:lang w:val="en-GB"/>
        </w:rPr>
        <w:t>Mullany Ch.J., Gerch B.I. Long-term results of patients after coronary artery bypass surgery. Quality of open Heart Surgery / Ed. P.G. Walter. – Dordrecht; Boston; London, 1992. – P. 115-131.</w:t>
      </w:r>
    </w:p>
    <w:p w:rsidR="006B783C" w:rsidRDefault="006B783C" w:rsidP="003C47DE">
      <w:pPr>
        <w:numPr>
          <w:ilvl w:val="0"/>
          <w:numId w:val="52"/>
        </w:numPr>
        <w:suppressAutoHyphens w:val="0"/>
        <w:spacing w:line="360" w:lineRule="auto"/>
        <w:jc w:val="both"/>
        <w:rPr>
          <w:szCs w:val="28"/>
          <w:lang w:val="uk-UA"/>
        </w:rPr>
      </w:pPr>
      <w:r>
        <w:rPr>
          <w:szCs w:val="28"/>
          <w:lang w:val="en-GB"/>
        </w:rPr>
        <w:t>Muller-Werdan U., Werdan K. Immune modulation by catecholamines – a potential mechanism of cytokine release in heart failure? // Herz. – 2000. – Bd. 25, H. 3. – S. 271-273.</w:t>
      </w:r>
    </w:p>
    <w:p w:rsidR="006B783C" w:rsidRDefault="006B783C" w:rsidP="003C47DE">
      <w:pPr>
        <w:numPr>
          <w:ilvl w:val="0"/>
          <w:numId w:val="52"/>
        </w:numPr>
        <w:suppressAutoHyphens w:val="0"/>
        <w:spacing w:line="360" w:lineRule="auto"/>
        <w:jc w:val="both"/>
        <w:rPr>
          <w:szCs w:val="28"/>
          <w:lang w:val="uk-UA"/>
        </w:rPr>
      </w:pPr>
      <w:hyperlink r:id="rId285" w:history="1">
        <w:r>
          <w:rPr>
            <w:bCs/>
            <w:szCs w:val="28"/>
            <w:lang w:val="en-US"/>
          </w:rPr>
          <w:t>Myerson</w:t>
        </w:r>
        <w:r>
          <w:rPr>
            <w:bCs/>
            <w:szCs w:val="28"/>
            <w:lang w:val="uk-UA"/>
          </w:rPr>
          <w:t xml:space="preserve"> </w:t>
        </w:r>
        <w:r>
          <w:rPr>
            <w:bCs/>
            <w:szCs w:val="28"/>
            <w:lang w:val="en-US"/>
          </w:rPr>
          <w:t>S</w:t>
        </w:r>
        <w:r>
          <w:rPr>
            <w:bCs/>
            <w:szCs w:val="28"/>
            <w:lang w:val="uk-UA"/>
          </w:rPr>
          <w:t>.</w:t>
        </w:r>
        <w:r>
          <w:rPr>
            <w:bCs/>
            <w:szCs w:val="28"/>
            <w:lang w:val="en-US"/>
          </w:rPr>
          <w:t>G</w:t>
        </w:r>
      </w:hyperlink>
      <w:r>
        <w:rPr>
          <w:szCs w:val="28"/>
          <w:lang w:val="uk-UA"/>
        </w:rPr>
        <w:t xml:space="preserve">., </w:t>
      </w:r>
      <w:hyperlink r:id="rId286" w:history="1">
        <w:r>
          <w:rPr>
            <w:bCs/>
            <w:szCs w:val="28"/>
            <w:lang w:val="en-US"/>
          </w:rPr>
          <w:t>Montgomery</w:t>
        </w:r>
        <w:r>
          <w:rPr>
            <w:bCs/>
            <w:szCs w:val="28"/>
            <w:lang w:val="uk-UA"/>
          </w:rPr>
          <w:t xml:space="preserve"> </w:t>
        </w:r>
        <w:r>
          <w:rPr>
            <w:bCs/>
            <w:szCs w:val="28"/>
            <w:lang w:val="en-US"/>
          </w:rPr>
          <w:t>H</w:t>
        </w:r>
        <w:r>
          <w:rPr>
            <w:bCs/>
            <w:szCs w:val="28"/>
            <w:lang w:val="uk-UA"/>
          </w:rPr>
          <w:t>.</w:t>
        </w:r>
        <w:r>
          <w:rPr>
            <w:bCs/>
            <w:szCs w:val="28"/>
            <w:lang w:val="en-US"/>
          </w:rPr>
          <w:t>E</w:t>
        </w:r>
      </w:hyperlink>
      <w:r>
        <w:rPr>
          <w:szCs w:val="28"/>
          <w:lang w:val="uk-UA"/>
        </w:rPr>
        <w:t xml:space="preserve">., </w:t>
      </w:r>
      <w:hyperlink r:id="rId287" w:history="1">
        <w:r>
          <w:rPr>
            <w:bCs/>
            <w:szCs w:val="28"/>
            <w:lang w:val="en-US"/>
          </w:rPr>
          <w:t>World</w:t>
        </w:r>
        <w:r>
          <w:rPr>
            <w:bCs/>
            <w:szCs w:val="28"/>
            <w:lang w:val="uk-UA"/>
          </w:rPr>
          <w:t xml:space="preserve"> </w:t>
        </w:r>
        <w:r>
          <w:rPr>
            <w:bCs/>
            <w:szCs w:val="28"/>
            <w:lang w:val="en-US"/>
          </w:rPr>
          <w:t>M</w:t>
        </w:r>
        <w:r>
          <w:rPr>
            <w:bCs/>
            <w:szCs w:val="28"/>
            <w:lang w:val="uk-UA"/>
          </w:rPr>
          <w:t>.</w:t>
        </w:r>
        <w:r>
          <w:rPr>
            <w:bCs/>
            <w:szCs w:val="28"/>
            <w:lang w:val="en-US"/>
          </w:rPr>
          <w:t>J</w:t>
        </w:r>
      </w:hyperlink>
      <w:r>
        <w:rPr>
          <w:szCs w:val="28"/>
          <w:lang w:val="uk-UA"/>
        </w:rPr>
        <w:t xml:space="preserve">., </w:t>
      </w:r>
      <w:hyperlink r:id="rId288" w:history="1">
        <w:r>
          <w:rPr>
            <w:bCs/>
            <w:szCs w:val="28"/>
            <w:lang w:val="en-US"/>
          </w:rPr>
          <w:t>Pennell</w:t>
        </w:r>
        <w:r>
          <w:rPr>
            <w:bCs/>
            <w:szCs w:val="28"/>
            <w:lang w:val="uk-UA"/>
          </w:rPr>
          <w:t xml:space="preserve"> </w:t>
        </w:r>
        <w:r>
          <w:rPr>
            <w:bCs/>
            <w:szCs w:val="28"/>
            <w:lang w:val="en-US"/>
          </w:rPr>
          <w:t>D</w:t>
        </w:r>
        <w:r>
          <w:rPr>
            <w:bCs/>
            <w:szCs w:val="28"/>
            <w:lang w:val="uk-UA"/>
          </w:rPr>
          <w:t>.</w:t>
        </w:r>
        <w:r>
          <w:rPr>
            <w:bCs/>
            <w:szCs w:val="28"/>
            <w:lang w:val="en-US"/>
          </w:rPr>
          <w:t>J</w:t>
        </w:r>
      </w:hyperlink>
      <w:r>
        <w:rPr>
          <w:szCs w:val="28"/>
          <w:lang w:val="uk-UA"/>
        </w:rPr>
        <w:t xml:space="preserve">. </w:t>
      </w:r>
      <w:r>
        <w:rPr>
          <w:bCs/>
          <w:szCs w:val="28"/>
          <w:lang w:val="en-US"/>
        </w:rPr>
        <w:t xml:space="preserve">Left ventricular mass: reliability of M-mode and 2-dimensional echocardiographic formulas // </w:t>
      </w:r>
      <w:hyperlink r:id="rId289" w:history="1">
        <w:r>
          <w:rPr>
            <w:szCs w:val="28"/>
            <w:lang w:val="en-US"/>
          </w:rPr>
          <w:t>Hypertension.</w:t>
        </w:r>
      </w:hyperlink>
      <w:r>
        <w:rPr>
          <w:szCs w:val="28"/>
          <w:lang w:val="en-US"/>
        </w:rPr>
        <w:t>- 2002.</w:t>
      </w:r>
      <w:r>
        <w:rPr>
          <w:szCs w:val="28"/>
          <w:lang w:val="uk-UA"/>
        </w:rPr>
        <w:t xml:space="preserve"> </w:t>
      </w:r>
      <w:r>
        <w:rPr>
          <w:szCs w:val="28"/>
          <w:lang w:val="en-US"/>
        </w:rPr>
        <w:t>- Vol. 40, № 56.</w:t>
      </w:r>
      <w:r>
        <w:rPr>
          <w:szCs w:val="28"/>
          <w:lang w:val="uk-UA"/>
        </w:rPr>
        <w:t xml:space="preserve"> </w:t>
      </w:r>
      <w:r>
        <w:rPr>
          <w:szCs w:val="28"/>
          <w:lang w:val="en-US"/>
        </w:rPr>
        <w:t>- Vol.</w:t>
      </w:r>
      <w:r>
        <w:rPr>
          <w:szCs w:val="28"/>
          <w:lang w:val="uk-UA"/>
        </w:rPr>
        <w:t xml:space="preserve"> </w:t>
      </w:r>
      <w:r>
        <w:rPr>
          <w:szCs w:val="28"/>
          <w:lang w:val="en-US"/>
        </w:rPr>
        <w:t>73-</w:t>
      </w:r>
      <w:r>
        <w:rPr>
          <w:szCs w:val="28"/>
          <w:lang w:val="uk-UA"/>
        </w:rPr>
        <w:t>7</w:t>
      </w:r>
      <w:r>
        <w:rPr>
          <w:szCs w:val="28"/>
          <w:lang w:val="en-US"/>
        </w:rPr>
        <w:t>8.</w:t>
      </w:r>
    </w:p>
    <w:p w:rsidR="006B783C" w:rsidRDefault="006B783C" w:rsidP="003C47DE">
      <w:pPr>
        <w:numPr>
          <w:ilvl w:val="0"/>
          <w:numId w:val="52"/>
        </w:numPr>
        <w:suppressAutoHyphens w:val="0"/>
        <w:spacing w:line="360" w:lineRule="auto"/>
        <w:jc w:val="both"/>
        <w:rPr>
          <w:szCs w:val="28"/>
          <w:lang w:val="uk-UA"/>
        </w:rPr>
      </w:pPr>
      <w:r>
        <w:rPr>
          <w:szCs w:val="28"/>
        </w:rPr>
        <w:fldChar w:fldCharType="begin"/>
      </w:r>
      <w:r>
        <w:rPr>
          <w:szCs w:val="28"/>
          <w:lang w:val="de-DE"/>
        </w:rPr>
        <w:instrText xml:space="preserve"> HYPERLINK "http://www.ncbi.nlm.nih.gov/entrez/query.fcgi?db=pubmed&amp;cmd=Search&amp;itool=pubmed_Abstract&amp;term=%22Nahrendorf+M%22%5BAuthor%5D" </w:instrText>
      </w:r>
      <w:r>
        <w:rPr>
          <w:szCs w:val="28"/>
        </w:rPr>
        <w:fldChar w:fldCharType="separate"/>
      </w:r>
      <w:r>
        <w:rPr>
          <w:rStyle w:val="af0"/>
          <w:bCs/>
          <w:szCs w:val="28"/>
          <w:lang w:val="de-DE"/>
        </w:rPr>
        <w:t>Nahrendorf</w:t>
      </w:r>
      <w:r>
        <w:rPr>
          <w:rStyle w:val="af0"/>
          <w:bCs/>
          <w:szCs w:val="28"/>
          <w:lang w:val="uk-UA"/>
        </w:rPr>
        <w:t xml:space="preserve"> </w:t>
      </w:r>
      <w:r>
        <w:rPr>
          <w:rStyle w:val="af0"/>
          <w:bCs/>
          <w:szCs w:val="28"/>
          <w:lang w:val="de-DE"/>
        </w:rPr>
        <w:t>M</w:t>
      </w:r>
      <w:r>
        <w:rPr>
          <w:szCs w:val="28"/>
        </w:rPr>
        <w:fldChar w:fldCharType="end"/>
      </w:r>
      <w:r>
        <w:rPr>
          <w:szCs w:val="28"/>
          <w:lang w:val="de-DE"/>
        </w:rPr>
        <w:t>.</w:t>
      </w:r>
      <w:r>
        <w:rPr>
          <w:szCs w:val="28"/>
          <w:lang w:val="uk-UA"/>
        </w:rPr>
        <w:t xml:space="preserve">, </w:t>
      </w:r>
      <w:hyperlink r:id="rId290" w:history="1">
        <w:r>
          <w:rPr>
            <w:rStyle w:val="af0"/>
            <w:bCs/>
            <w:szCs w:val="28"/>
            <w:lang w:val="de-DE"/>
          </w:rPr>
          <w:t>Frantz</w:t>
        </w:r>
        <w:r>
          <w:rPr>
            <w:rStyle w:val="af0"/>
            <w:bCs/>
            <w:szCs w:val="28"/>
            <w:lang w:val="uk-UA"/>
          </w:rPr>
          <w:t xml:space="preserve"> </w:t>
        </w:r>
        <w:r>
          <w:rPr>
            <w:rStyle w:val="af0"/>
            <w:bCs/>
            <w:szCs w:val="28"/>
            <w:lang w:val="de-DE"/>
          </w:rPr>
          <w:t>S</w:t>
        </w:r>
      </w:hyperlink>
      <w:r>
        <w:rPr>
          <w:szCs w:val="28"/>
          <w:lang w:val="de-DE"/>
        </w:rPr>
        <w:t>.</w:t>
      </w:r>
      <w:r>
        <w:rPr>
          <w:szCs w:val="28"/>
          <w:lang w:val="uk-UA"/>
        </w:rPr>
        <w:t xml:space="preserve">, </w:t>
      </w:r>
      <w:hyperlink r:id="rId291" w:history="1">
        <w:r>
          <w:rPr>
            <w:rStyle w:val="af0"/>
            <w:bCs/>
            <w:szCs w:val="28"/>
            <w:lang w:val="de-DE"/>
          </w:rPr>
          <w:t>Hu</w:t>
        </w:r>
        <w:r>
          <w:rPr>
            <w:rStyle w:val="af0"/>
            <w:bCs/>
            <w:szCs w:val="28"/>
            <w:lang w:val="uk-UA"/>
          </w:rPr>
          <w:t xml:space="preserve"> </w:t>
        </w:r>
        <w:r>
          <w:rPr>
            <w:rStyle w:val="af0"/>
            <w:bCs/>
            <w:szCs w:val="28"/>
            <w:lang w:val="de-DE"/>
          </w:rPr>
          <w:t>K</w:t>
        </w:r>
      </w:hyperlink>
      <w:r>
        <w:rPr>
          <w:szCs w:val="28"/>
          <w:lang w:val="de-DE"/>
        </w:rPr>
        <w:t xml:space="preserve">. et al. </w:t>
      </w:r>
      <w:r>
        <w:rPr>
          <w:bCs/>
          <w:szCs w:val="28"/>
          <w:lang w:val="en-US"/>
        </w:rPr>
        <w:t>Effect of testo</w:t>
      </w:r>
      <w:r>
        <w:rPr>
          <w:bCs/>
          <w:szCs w:val="28"/>
          <w:lang w:val="en-US"/>
        </w:rPr>
        <w:t>s</w:t>
      </w:r>
      <w:r>
        <w:rPr>
          <w:bCs/>
          <w:szCs w:val="28"/>
          <w:lang w:val="en-US"/>
        </w:rPr>
        <w:t>terone on post-myocardial infarction remodeling and function</w:t>
      </w:r>
      <w:r>
        <w:rPr>
          <w:bCs/>
          <w:szCs w:val="28"/>
          <w:lang w:val="uk-UA"/>
        </w:rPr>
        <w:t xml:space="preserve"> // </w:t>
      </w:r>
      <w:hyperlink r:id="rId292" w:history="1">
        <w:r>
          <w:rPr>
            <w:rStyle w:val="af0"/>
            <w:szCs w:val="28"/>
            <w:lang w:val="en-US"/>
          </w:rPr>
          <w:t>Cardiovasc</w:t>
        </w:r>
        <w:r>
          <w:rPr>
            <w:rStyle w:val="af0"/>
            <w:szCs w:val="28"/>
            <w:lang w:val="uk-UA"/>
          </w:rPr>
          <w:t>.</w:t>
        </w:r>
        <w:r>
          <w:rPr>
            <w:rStyle w:val="af0"/>
            <w:szCs w:val="28"/>
            <w:lang w:val="en-US"/>
          </w:rPr>
          <w:t xml:space="preserve"> Res.</w:t>
        </w:r>
      </w:hyperlink>
      <w:r>
        <w:rPr>
          <w:szCs w:val="28"/>
          <w:lang w:val="uk-UA"/>
        </w:rPr>
        <w:t xml:space="preserve"> </w:t>
      </w:r>
      <w:r>
        <w:rPr>
          <w:szCs w:val="28"/>
          <w:lang w:val="en-US"/>
        </w:rPr>
        <w:t>- 2003.</w:t>
      </w:r>
      <w:r>
        <w:rPr>
          <w:szCs w:val="28"/>
          <w:lang w:val="uk-UA"/>
        </w:rPr>
        <w:t xml:space="preserve"> </w:t>
      </w:r>
      <w:r>
        <w:rPr>
          <w:szCs w:val="28"/>
          <w:lang w:val="en-US"/>
        </w:rPr>
        <w:t xml:space="preserve">- Vol. 57, </w:t>
      </w:r>
      <w:r>
        <w:rPr>
          <w:szCs w:val="28"/>
          <w:lang w:val="uk-UA"/>
        </w:rPr>
        <w:t>№</w:t>
      </w:r>
      <w:r>
        <w:rPr>
          <w:szCs w:val="28"/>
          <w:lang w:val="en-US"/>
        </w:rPr>
        <w:t xml:space="preserve"> 2.</w:t>
      </w:r>
      <w:r>
        <w:rPr>
          <w:szCs w:val="28"/>
          <w:lang w:val="uk-UA"/>
        </w:rPr>
        <w:t xml:space="preserve"> </w:t>
      </w:r>
      <w:r>
        <w:rPr>
          <w:szCs w:val="28"/>
          <w:lang w:val="en-US"/>
        </w:rPr>
        <w:t>- P. 370-378.</w:t>
      </w:r>
    </w:p>
    <w:p w:rsidR="006B783C" w:rsidRDefault="006B783C" w:rsidP="003C47DE">
      <w:pPr>
        <w:numPr>
          <w:ilvl w:val="0"/>
          <w:numId w:val="52"/>
        </w:numPr>
        <w:suppressAutoHyphens w:val="0"/>
        <w:spacing w:line="360" w:lineRule="auto"/>
        <w:jc w:val="both"/>
        <w:rPr>
          <w:szCs w:val="28"/>
          <w:lang w:val="uk-UA"/>
        </w:rPr>
      </w:pPr>
      <w:r>
        <w:rPr>
          <w:szCs w:val="28"/>
          <w:lang w:val="it-IT"/>
        </w:rPr>
        <w:t>Nakamori H., Yamada K., Takahashi N.</w:t>
      </w:r>
      <w:r>
        <w:rPr>
          <w:szCs w:val="28"/>
          <w:lang w:val="uk-UA"/>
        </w:rPr>
        <w:t xml:space="preserve"> </w:t>
      </w:r>
      <w:r>
        <w:rPr>
          <w:rStyle w:val="af0"/>
          <w:szCs w:val="28"/>
          <w:lang w:val="it-IT"/>
        </w:rPr>
        <w:t>et al.</w:t>
      </w:r>
      <w:r>
        <w:rPr>
          <w:szCs w:val="28"/>
          <w:lang w:val="it-IT"/>
        </w:rPr>
        <w:t xml:space="preserve"> </w:t>
      </w:r>
      <w:r>
        <w:rPr>
          <w:szCs w:val="28"/>
          <w:lang w:val="en-US"/>
        </w:rPr>
        <w:t>Diagnosis and risk stratification of non-Q</w:t>
      </w:r>
      <w:r>
        <w:rPr>
          <w:szCs w:val="28"/>
          <w:lang w:val="uk-UA"/>
        </w:rPr>
        <w:t>-</w:t>
      </w:r>
      <w:r>
        <w:rPr>
          <w:szCs w:val="28"/>
          <w:lang w:val="en-US"/>
        </w:rPr>
        <w:t>wave myocardial infarction Nippon Rinsho // Japanese Heart Journal. - 2003. - Vol.</w:t>
      </w:r>
      <w:r>
        <w:rPr>
          <w:szCs w:val="28"/>
          <w:lang w:val="uk-UA"/>
        </w:rPr>
        <w:t xml:space="preserve"> </w:t>
      </w:r>
      <w:r>
        <w:rPr>
          <w:szCs w:val="28"/>
          <w:lang w:val="en-US"/>
        </w:rPr>
        <w:t>5, №</w:t>
      </w:r>
      <w:r>
        <w:rPr>
          <w:szCs w:val="28"/>
          <w:lang w:val="uk-UA"/>
        </w:rPr>
        <w:t xml:space="preserve"> </w:t>
      </w:r>
      <w:r>
        <w:rPr>
          <w:szCs w:val="28"/>
          <w:lang w:val="en-US"/>
        </w:rPr>
        <w:t xml:space="preserve">61. - </w:t>
      </w:r>
      <w:r>
        <w:rPr>
          <w:szCs w:val="28"/>
        </w:rPr>
        <w:t>Р</w:t>
      </w:r>
      <w:r>
        <w:rPr>
          <w:szCs w:val="28"/>
          <w:lang w:val="en-US"/>
        </w:rPr>
        <w:t>. 426-429.</w:t>
      </w:r>
    </w:p>
    <w:p w:rsidR="006B783C" w:rsidRDefault="006B783C" w:rsidP="003C47DE">
      <w:pPr>
        <w:numPr>
          <w:ilvl w:val="0"/>
          <w:numId w:val="52"/>
        </w:numPr>
        <w:suppressAutoHyphens w:val="0"/>
        <w:spacing w:line="360" w:lineRule="auto"/>
        <w:jc w:val="both"/>
        <w:rPr>
          <w:szCs w:val="28"/>
          <w:lang w:val="en-US"/>
        </w:rPr>
      </w:pPr>
      <w:hyperlink r:id="rId293" w:tooltip="Click to search for citations by this author." w:history="1">
        <w:r>
          <w:rPr>
            <w:bCs/>
            <w:szCs w:val="28"/>
            <w:lang w:val="it-IT"/>
          </w:rPr>
          <w:t>Niccoli G</w:t>
        </w:r>
      </w:hyperlink>
      <w:r>
        <w:rPr>
          <w:szCs w:val="28"/>
          <w:lang w:val="it-IT"/>
        </w:rPr>
        <w:t xml:space="preserve">., </w:t>
      </w:r>
      <w:hyperlink r:id="rId294" w:tooltip="Click to search for citations by this author." w:history="1">
        <w:r>
          <w:rPr>
            <w:bCs/>
            <w:szCs w:val="28"/>
            <w:lang w:val="it-IT"/>
          </w:rPr>
          <w:t>Lanza G.A</w:t>
        </w:r>
      </w:hyperlink>
      <w:r>
        <w:rPr>
          <w:szCs w:val="28"/>
          <w:lang w:val="it-IT"/>
        </w:rPr>
        <w:t xml:space="preserve">., </w:t>
      </w:r>
      <w:hyperlink r:id="rId295" w:tooltip="Click to search for citations by this author." w:history="1">
        <w:r>
          <w:rPr>
            <w:bCs/>
            <w:szCs w:val="28"/>
            <w:lang w:val="it-IT"/>
          </w:rPr>
          <w:t>Shaw S</w:t>
        </w:r>
      </w:hyperlink>
      <w:r>
        <w:rPr>
          <w:szCs w:val="28"/>
          <w:lang w:val="it-IT"/>
        </w:rPr>
        <w:t xml:space="preserve">. et al. </w:t>
      </w:r>
      <w:r>
        <w:rPr>
          <w:bCs/>
          <w:szCs w:val="28"/>
          <w:lang w:val="en-US"/>
        </w:rPr>
        <w:t>Endothelin-1 and acute myocardial infarction: a no-reflow mediator after su</w:t>
      </w:r>
      <w:r>
        <w:rPr>
          <w:bCs/>
          <w:szCs w:val="28"/>
          <w:lang w:val="en-US"/>
        </w:rPr>
        <w:t>c</w:t>
      </w:r>
      <w:r>
        <w:rPr>
          <w:bCs/>
          <w:szCs w:val="28"/>
          <w:lang w:val="en-US"/>
        </w:rPr>
        <w:t xml:space="preserve">cessful percutaneous myocardial revascularization // </w:t>
      </w:r>
      <w:hyperlink r:id="rId296" w:history="1">
        <w:r>
          <w:rPr>
            <w:szCs w:val="28"/>
            <w:lang w:val="en-US"/>
          </w:rPr>
          <w:t>Eur. Heart J.</w:t>
        </w:r>
      </w:hyperlink>
      <w:r>
        <w:rPr>
          <w:szCs w:val="28"/>
          <w:lang w:val="en-US"/>
        </w:rPr>
        <w:t>- 2006.- Vol. 27, N 15.- P. 1793-1798.</w:t>
      </w:r>
    </w:p>
    <w:p w:rsidR="006B783C" w:rsidRDefault="006B783C" w:rsidP="003C47DE">
      <w:pPr>
        <w:numPr>
          <w:ilvl w:val="0"/>
          <w:numId w:val="52"/>
        </w:numPr>
        <w:suppressAutoHyphens w:val="0"/>
        <w:spacing w:line="360" w:lineRule="auto"/>
        <w:jc w:val="both"/>
        <w:rPr>
          <w:szCs w:val="28"/>
          <w:lang w:val="uk-UA"/>
        </w:rPr>
      </w:pPr>
      <w:hyperlink r:id="rId297" w:history="1">
        <w:r>
          <w:rPr>
            <w:rStyle w:val="af0"/>
            <w:szCs w:val="28"/>
            <w:lang w:val="it-IT"/>
          </w:rPr>
          <w:t>Nicolau</w:t>
        </w:r>
        <w:r>
          <w:rPr>
            <w:rStyle w:val="af0"/>
            <w:szCs w:val="28"/>
            <w:lang w:val="uk-UA"/>
          </w:rPr>
          <w:t xml:space="preserve"> </w:t>
        </w:r>
        <w:r>
          <w:rPr>
            <w:rStyle w:val="af0"/>
            <w:szCs w:val="28"/>
            <w:lang w:val="it-IT"/>
          </w:rPr>
          <w:t>J</w:t>
        </w:r>
        <w:r>
          <w:rPr>
            <w:rStyle w:val="af0"/>
            <w:szCs w:val="28"/>
            <w:lang w:val="uk-UA"/>
          </w:rPr>
          <w:t>.</w:t>
        </w:r>
        <w:r>
          <w:rPr>
            <w:rStyle w:val="af0"/>
            <w:szCs w:val="28"/>
            <w:lang w:val="it-IT"/>
          </w:rPr>
          <w:t>C</w:t>
        </w:r>
        <w:r>
          <w:rPr>
            <w:rStyle w:val="af0"/>
            <w:szCs w:val="28"/>
            <w:lang w:val="uk-UA"/>
          </w:rPr>
          <w:t xml:space="preserve">., </w:t>
        </w:r>
        <w:r>
          <w:rPr>
            <w:rStyle w:val="af0"/>
            <w:szCs w:val="28"/>
            <w:lang w:val="it-IT"/>
          </w:rPr>
          <w:t>Maia</w:t>
        </w:r>
        <w:r>
          <w:rPr>
            <w:rStyle w:val="af0"/>
            <w:szCs w:val="28"/>
            <w:lang w:val="uk-UA"/>
          </w:rPr>
          <w:t xml:space="preserve"> </w:t>
        </w:r>
        <w:r>
          <w:rPr>
            <w:rStyle w:val="af0"/>
            <w:szCs w:val="28"/>
            <w:lang w:val="it-IT"/>
          </w:rPr>
          <w:t>L</w:t>
        </w:r>
        <w:r>
          <w:rPr>
            <w:rStyle w:val="af0"/>
            <w:szCs w:val="28"/>
            <w:lang w:val="uk-UA"/>
          </w:rPr>
          <w:t>.</w:t>
        </w:r>
        <w:r>
          <w:rPr>
            <w:rStyle w:val="af0"/>
            <w:szCs w:val="28"/>
            <w:lang w:val="it-IT"/>
          </w:rPr>
          <w:t>N</w:t>
        </w:r>
        <w:r>
          <w:rPr>
            <w:rStyle w:val="af0"/>
            <w:szCs w:val="28"/>
            <w:lang w:val="uk-UA"/>
          </w:rPr>
          <w:t xml:space="preserve">., </w:t>
        </w:r>
        <w:r>
          <w:rPr>
            <w:rStyle w:val="af0"/>
            <w:szCs w:val="28"/>
            <w:lang w:val="it-IT"/>
          </w:rPr>
          <w:t>Vitola</w:t>
        </w:r>
        <w:r>
          <w:rPr>
            <w:rStyle w:val="af0"/>
            <w:szCs w:val="28"/>
            <w:lang w:val="uk-UA"/>
          </w:rPr>
          <w:t xml:space="preserve"> </w:t>
        </w:r>
        <w:r>
          <w:rPr>
            <w:rStyle w:val="af0"/>
            <w:szCs w:val="28"/>
            <w:lang w:val="it-IT"/>
          </w:rPr>
          <w:t>J</w:t>
        </w:r>
        <w:r>
          <w:rPr>
            <w:rStyle w:val="af0"/>
            <w:szCs w:val="28"/>
            <w:lang w:val="uk-UA"/>
          </w:rPr>
          <w:t>.</w:t>
        </w:r>
      </w:hyperlink>
      <w:r>
        <w:rPr>
          <w:szCs w:val="28"/>
          <w:lang w:val="uk-UA"/>
        </w:rPr>
        <w:t xml:space="preserve"> </w:t>
      </w:r>
      <w:r>
        <w:rPr>
          <w:rStyle w:val="af0"/>
          <w:szCs w:val="28"/>
          <w:lang w:val="en-US"/>
        </w:rPr>
        <w:t>et al.</w:t>
      </w:r>
      <w:r>
        <w:rPr>
          <w:szCs w:val="28"/>
          <w:lang w:val="uk-UA"/>
        </w:rPr>
        <w:t xml:space="preserve"> </w:t>
      </w:r>
      <w:r>
        <w:rPr>
          <w:szCs w:val="28"/>
          <w:lang w:val="en-US"/>
        </w:rPr>
        <w:t>ST-segment res</w:t>
      </w:r>
      <w:r>
        <w:rPr>
          <w:szCs w:val="28"/>
          <w:lang w:val="en-US"/>
        </w:rPr>
        <w:t>o</w:t>
      </w:r>
      <w:r>
        <w:rPr>
          <w:szCs w:val="28"/>
          <w:lang w:val="en-US"/>
        </w:rPr>
        <w:t>lution and late (6-month) left ventricular remodeling after acute myocardial infarction // Am</w:t>
      </w:r>
      <w:r>
        <w:rPr>
          <w:szCs w:val="28"/>
          <w:lang w:val="uk-UA"/>
        </w:rPr>
        <w:t>.</w:t>
      </w:r>
      <w:r>
        <w:rPr>
          <w:szCs w:val="28"/>
          <w:lang w:val="en-US"/>
        </w:rPr>
        <w:t xml:space="preserve"> J</w:t>
      </w:r>
      <w:r>
        <w:rPr>
          <w:szCs w:val="28"/>
          <w:lang w:val="uk-UA"/>
        </w:rPr>
        <w:t>.</w:t>
      </w:r>
      <w:r>
        <w:rPr>
          <w:szCs w:val="28"/>
          <w:lang w:val="en-US"/>
        </w:rPr>
        <w:t xml:space="preserve"> Cardiol. </w:t>
      </w:r>
      <w:r>
        <w:rPr>
          <w:szCs w:val="28"/>
          <w:lang w:val="uk-UA"/>
        </w:rPr>
        <w:t>-</w:t>
      </w:r>
      <w:r>
        <w:rPr>
          <w:szCs w:val="28"/>
          <w:lang w:val="en-US"/>
        </w:rPr>
        <w:t xml:space="preserve"> 2003. - Vol.</w:t>
      </w:r>
      <w:r>
        <w:rPr>
          <w:szCs w:val="28"/>
          <w:lang w:val="uk-UA"/>
        </w:rPr>
        <w:t xml:space="preserve"> </w:t>
      </w:r>
      <w:r>
        <w:rPr>
          <w:szCs w:val="28"/>
          <w:lang w:val="en-US"/>
        </w:rPr>
        <w:t>91, №</w:t>
      </w:r>
      <w:r>
        <w:rPr>
          <w:szCs w:val="28"/>
          <w:lang w:val="uk-UA"/>
        </w:rPr>
        <w:t xml:space="preserve"> </w:t>
      </w:r>
      <w:r>
        <w:rPr>
          <w:szCs w:val="28"/>
          <w:lang w:val="en-US"/>
        </w:rPr>
        <w:t>4.</w:t>
      </w:r>
      <w:r>
        <w:rPr>
          <w:szCs w:val="28"/>
          <w:lang w:val="uk-UA"/>
        </w:rPr>
        <w:t xml:space="preserve"> </w:t>
      </w:r>
      <w:r>
        <w:rPr>
          <w:szCs w:val="28"/>
          <w:lang w:val="en-US"/>
        </w:rPr>
        <w:t xml:space="preserve">- </w:t>
      </w:r>
      <w:r>
        <w:rPr>
          <w:szCs w:val="28"/>
        </w:rPr>
        <w:t>Р</w:t>
      </w:r>
      <w:r>
        <w:rPr>
          <w:szCs w:val="28"/>
          <w:lang w:val="en-US"/>
        </w:rPr>
        <w:t>.</w:t>
      </w:r>
      <w:r>
        <w:rPr>
          <w:szCs w:val="28"/>
          <w:lang w:val="uk-UA"/>
        </w:rPr>
        <w:t xml:space="preserve"> </w:t>
      </w:r>
      <w:r>
        <w:rPr>
          <w:szCs w:val="28"/>
          <w:lang w:val="en-US"/>
        </w:rPr>
        <w:t>451-453.</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Nikfardjam M., Mullner M., Schreiberg W. et al. </w:t>
      </w:r>
      <w:r>
        <w:rPr>
          <w:szCs w:val="28"/>
          <w:lang w:val="en-GB"/>
        </w:rPr>
        <w:t>The a</w:t>
      </w:r>
      <w:r>
        <w:rPr>
          <w:szCs w:val="28"/>
          <w:lang w:val="en-GB"/>
        </w:rPr>
        <w:t>s</w:t>
      </w:r>
      <w:r>
        <w:rPr>
          <w:szCs w:val="28"/>
          <w:lang w:val="en-GB"/>
        </w:rPr>
        <w:t>sociation between C-reactive protein on admission and mo</w:t>
      </w:r>
      <w:r>
        <w:rPr>
          <w:szCs w:val="28"/>
          <w:lang w:val="en-GB"/>
        </w:rPr>
        <w:t>r</w:t>
      </w:r>
      <w:r>
        <w:rPr>
          <w:szCs w:val="28"/>
          <w:lang w:val="en-GB"/>
        </w:rPr>
        <w:t xml:space="preserve">tality in patients with acute myocardial infarction // J. Intern. </w:t>
      </w:r>
      <w:r>
        <w:rPr>
          <w:szCs w:val="28"/>
        </w:rPr>
        <w:t>Med. – 2000. – Vol. 247, № 3. – P. 341-345.</w:t>
      </w:r>
    </w:p>
    <w:p w:rsidR="006B783C" w:rsidRDefault="006B783C" w:rsidP="003C47DE">
      <w:pPr>
        <w:numPr>
          <w:ilvl w:val="0"/>
          <w:numId w:val="52"/>
        </w:numPr>
        <w:suppressAutoHyphens w:val="0"/>
        <w:spacing w:line="360" w:lineRule="auto"/>
        <w:jc w:val="both"/>
        <w:rPr>
          <w:szCs w:val="28"/>
          <w:lang w:val="uk-UA"/>
        </w:rPr>
      </w:pPr>
      <w:hyperlink r:id="rId298" w:history="1">
        <w:r>
          <w:rPr>
            <w:bCs/>
            <w:szCs w:val="28"/>
            <w:lang w:val="fr-FR"/>
          </w:rPr>
          <w:t>Okura</w:t>
        </w:r>
        <w:r>
          <w:rPr>
            <w:bCs/>
            <w:szCs w:val="28"/>
            <w:lang w:val="uk-UA"/>
          </w:rPr>
          <w:t xml:space="preserve"> </w:t>
        </w:r>
        <w:r>
          <w:rPr>
            <w:bCs/>
            <w:szCs w:val="28"/>
            <w:lang w:val="fr-FR"/>
          </w:rPr>
          <w:t>H</w:t>
        </w:r>
      </w:hyperlink>
      <w:r>
        <w:rPr>
          <w:szCs w:val="28"/>
          <w:lang w:val="uk-UA"/>
        </w:rPr>
        <w:t xml:space="preserve">., </w:t>
      </w:r>
      <w:hyperlink r:id="rId299" w:history="1">
        <w:r>
          <w:rPr>
            <w:bCs/>
            <w:szCs w:val="28"/>
            <w:lang w:val="fr-FR"/>
          </w:rPr>
          <w:t>Fuyuki</w:t>
        </w:r>
        <w:r>
          <w:rPr>
            <w:bCs/>
            <w:szCs w:val="28"/>
            <w:lang w:val="uk-UA"/>
          </w:rPr>
          <w:t xml:space="preserve"> </w:t>
        </w:r>
        <w:r>
          <w:rPr>
            <w:bCs/>
            <w:szCs w:val="28"/>
            <w:lang w:val="fr-FR"/>
          </w:rPr>
          <w:t>H</w:t>
        </w:r>
      </w:hyperlink>
      <w:r>
        <w:rPr>
          <w:szCs w:val="28"/>
          <w:lang w:val="uk-UA"/>
        </w:rPr>
        <w:t xml:space="preserve">., </w:t>
      </w:r>
      <w:hyperlink r:id="rId300" w:history="1">
        <w:r>
          <w:rPr>
            <w:bCs/>
            <w:szCs w:val="28"/>
            <w:lang w:val="fr-FR"/>
          </w:rPr>
          <w:t>Kubo</w:t>
        </w:r>
        <w:r>
          <w:rPr>
            <w:bCs/>
            <w:szCs w:val="28"/>
            <w:lang w:val="uk-UA"/>
          </w:rPr>
          <w:t xml:space="preserve"> </w:t>
        </w:r>
        <w:r>
          <w:rPr>
            <w:bCs/>
            <w:szCs w:val="28"/>
            <w:lang w:val="fr-FR"/>
          </w:rPr>
          <w:t>T</w:t>
        </w:r>
      </w:hyperlink>
      <w:r>
        <w:rPr>
          <w:bCs/>
          <w:szCs w:val="28"/>
          <w:lang w:val="uk-UA"/>
        </w:rPr>
        <w:t xml:space="preserve">. </w:t>
      </w:r>
      <w:r>
        <w:rPr>
          <w:bCs/>
          <w:szCs w:val="28"/>
          <w:lang w:val="fr-FR"/>
        </w:rPr>
        <w:t>et</w:t>
      </w:r>
      <w:r>
        <w:rPr>
          <w:bCs/>
          <w:szCs w:val="28"/>
          <w:lang w:val="uk-UA"/>
        </w:rPr>
        <w:t xml:space="preserve"> </w:t>
      </w:r>
      <w:r>
        <w:rPr>
          <w:bCs/>
          <w:szCs w:val="28"/>
          <w:lang w:val="fr-FR"/>
        </w:rPr>
        <w:t>al</w:t>
      </w:r>
      <w:r>
        <w:rPr>
          <w:bCs/>
          <w:szCs w:val="28"/>
          <w:lang w:val="uk-UA"/>
        </w:rPr>
        <w:t xml:space="preserve">. </w:t>
      </w:r>
      <w:r>
        <w:rPr>
          <w:bCs/>
          <w:szCs w:val="28"/>
          <w:lang w:val="en-US"/>
        </w:rPr>
        <w:t>Noninvasive diagn</w:t>
      </w:r>
      <w:r>
        <w:rPr>
          <w:bCs/>
          <w:szCs w:val="28"/>
          <w:lang w:val="en-US"/>
        </w:rPr>
        <w:t>o</w:t>
      </w:r>
      <w:r>
        <w:rPr>
          <w:bCs/>
          <w:szCs w:val="28"/>
          <w:lang w:val="en-US"/>
        </w:rPr>
        <w:t>sis of ischemic and nonischemic cardiomyopathy using cor</w:t>
      </w:r>
      <w:r>
        <w:rPr>
          <w:bCs/>
          <w:szCs w:val="28"/>
          <w:lang w:val="en-US"/>
        </w:rPr>
        <w:t>o</w:t>
      </w:r>
      <w:r>
        <w:rPr>
          <w:bCs/>
          <w:szCs w:val="28"/>
          <w:lang w:val="en-US"/>
        </w:rPr>
        <w:t>nary flow velocity measurements of the left anterior descen</w:t>
      </w:r>
      <w:r>
        <w:rPr>
          <w:bCs/>
          <w:szCs w:val="28"/>
          <w:lang w:val="en-US"/>
        </w:rPr>
        <w:t>d</w:t>
      </w:r>
      <w:r>
        <w:rPr>
          <w:bCs/>
          <w:szCs w:val="28"/>
          <w:lang w:val="en-US"/>
        </w:rPr>
        <w:t xml:space="preserve">ing coronary artery by transthoracic Doppler echocardiography // </w:t>
      </w:r>
      <w:hyperlink r:id="rId301" w:history="1">
        <w:r>
          <w:rPr>
            <w:szCs w:val="28"/>
            <w:lang w:val="en-US"/>
          </w:rPr>
          <w:t>J. Am. Soc. Echocardiogr.</w:t>
        </w:r>
      </w:hyperlink>
      <w:r>
        <w:rPr>
          <w:szCs w:val="28"/>
          <w:lang w:val="uk-UA"/>
        </w:rPr>
        <w:t xml:space="preserve"> </w:t>
      </w:r>
      <w:r>
        <w:rPr>
          <w:szCs w:val="28"/>
          <w:lang w:val="en-US"/>
        </w:rPr>
        <w:t>- 2006.</w:t>
      </w:r>
      <w:r>
        <w:rPr>
          <w:szCs w:val="28"/>
          <w:lang w:val="uk-UA"/>
        </w:rPr>
        <w:t xml:space="preserve"> </w:t>
      </w:r>
      <w:r>
        <w:rPr>
          <w:szCs w:val="28"/>
          <w:lang w:val="en-US"/>
        </w:rPr>
        <w:t xml:space="preserve">- Vol. 19, </w:t>
      </w:r>
      <w:r>
        <w:rPr>
          <w:szCs w:val="28"/>
          <w:lang w:val="uk-UA"/>
        </w:rPr>
        <w:t>№</w:t>
      </w:r>
      <w:r>
        <w:rPr>
          <w:szCs w:val="28"/>
          <w:lang w:val="en-US"/>
        </w:rPr>
        <w:t xml:space="preserve"> 5.</w:t>
      </w:r>
      <w:r>
        <w:rPr>
          <w:szCs w:val="28"/>
          <w:lang w:val="uk-UA"/>
        </w:rPr>
        <w:t xml:space="preserve"> </w:t>
      </w:r>
      <w:r>
        <w:rPr>
          <w:szCs w:val="28"/>
          <w:lang w:val="en-US"/>
        </w:rPr>
        <w:t>- P. 552-558.</w:t>
      </w:r>
    </w:p>
    <w:p w:rsidR="006B783C" w:rsidRDefault="006B783C" w:rsidP="003C47DE">
      <w:pPr>
        <w:numPr>
          <w:ilvl w:val="0"/>
          <w:numId w:val="52"/>
        </w:numPr>
        <w:suppressAutoHyphens w:val="0"/>
        <w:spacing w:line="360" w:lineRule="auto"/>
        <w:jc w:val="both"/>
        <w:rPr>
          <w:szCs w:val="28"/>
          <w:lang w:val="uk-UA"/>
        </w:rPr>
      </w:pPr>
      <w:hyperlink r:id="rId302" w:tooltip="Click to search for citations by this author." w:history="1">
        <w:r>
          <w:rPr>
            <w:rStyle w:val="af0"/>
            <w:bCs/>
            <w:szCs w:val="28"/>
            <w:lang w:val="nb-NO"/>
          </w:rPr>
          <w:t>Osher E</w:t>
        </w:r>
      </w:hyperlink>
      <w:r>
        <w:rPr>
          <w:szCs w:val="28"/>
          <w:lang w:val="uk-UA"/>
        </w:rPr>
        <w:t>.</w:t>
      </w:r>
      <w:r>
        <w:rPr>
          <w:szCs w:val="28"/>
          <w:lang w:val="nb-NO"/>
        </w:rPr>
        <w:t xml:space="preserve">, </w:t>
      </w:r>
      <w:hyperlink r:id="rId303" w:tooltip="Click to search for citations by this author." w:history="1">
        <w:r>
          <w:rPr>
            <w:rStyle w:val="af0"/>
            <w:bCs/>
            <w:szCs w:val="28"/>
            <w:lang w:val="nb-NO"/>
          </w:rPr>
          <w:t>Weisinger G</w:t>
        </w:r>
      </w:hyperlink>
      <w:r>
        <w:rPr>
          <w:szCs w:val="28"/>
          <w:lang w:val="uk-UA"/>
        </w:rPr>
        <w:t>.</w:t>
      </w:r>
      <w:r>
        <w:rPr>
          <w:szCs w:val="28"/>
          <w:lang w:val="nb-NO"/>
        </w:rPr>
        <w:t xml:space="preserve">, </w:t>
      </w:r>
      <w:hyperlink r:id="rId304" w:tooltip="Click to search for citations by this author." w:history="1">
        <w:r>
          <w:rPr>
            <w:rStyle w:val="af0"/>
            <w:bCs/>
            <w:szCs w:val="28"/>
            <w:lang w:val="nb-NO"/>
          </w:rPr>
          <w:t>Limor R</w:t>
        </w:r>
      </w:hyperlink>
      <w:r>
        <w:rPr>
          <w:szCs w:val="28"/>
          <w:lang w:val="uk-UA"/>
        </w:rPr>
        <w:t>.</w:t>
      </w:r>
      <w:r>
        <w:rPr>
          <w:szCs w:val="28"/>
          <w:lang w:val="nb-NO"/>
        </w:rPr>
        <w:t xml:space="preserve"> et al. </w:t>
      </w:r>
      <w:r>
        <w:rPr>
          <w:bCs/>
          <w:szCs w:val="28"/>
          <w:lang w:val="en-US"/>
        </w:rPr>
        <w:t>The 5 lipoxyge</w:t>
      </w:r>
      <w:r>
        <w:rPr>
          <w:bCs/>
          <w:szCs w:val="28"/>
          <w:lang w:val="en-US"/>
        </w:rPr>
        <w:t>n</w:t>
      </w:r>
      <w:r>
        <w:rPr>
          <w:bCs/>
          <w:szCs w:val="28"/>
          <w:lang w:val="en-US"/>
        </w:rPr>
        <w:t>ase system in the vasculature: emerging role in health and di</w:t>
      </w:r>
      <w:r>
        <w:rPr>
          <w:bCs/>
          <w:szCs w:val="28"/>
          <w:lang w:val="en-US"/>
        </w:rPr>
        <w:t>s</w:t>
      </w:r>
      <w:r>
        <w:rPr>
          <w:bCs/>
          <w:szCs w:val="28"/>
          <w:lang w:val="en-US"/>
        </w:rPr>
        <w:t xml:space="preserve">ease </w:t>
      </w:r>
      <w:r>
        <w:rPr>
          <w:bCs/>
          <w:szCs w:val="28"/>
          <w:lang w:val="uk-UA"/>
        </w:rPr>
        <w:t>//</w:t>
      </w:r>
      <w:r>
        <w:rPr>
          <w:szCs w:val="28"/>
          <w:lang w:val="en-US"/>
        </w:rPr>
        <w:t xml:space="preserve"> </w:t>
      </w:r>
      <w:hyperlink r:id="rId305" w:history="1">
        <w:r>
          <w:rPr>
            <w:rStyle w:val="af0"/>
            <w:szCs w:val="28"/>
            <w:lang w:val="en-US"/>
          </w:rPr>
          <w:t>Mol</w:t>
        </w:r>
        <w:r>
          <w:rPr>
            <w:rStyle w:val="af0"/>
            <w:szCs w:val="28"/>
            <w:lang w:val="uk-UA"/>
          </w:rPr>
          <w:t>.</w:t>
        </w:r>
        <w:r>
          <w:rPr>
            <w:rStyle w:val="af0"/>
            <w:szCs w:val="28"/>
            <w:lang w:val="en-US"/>
          </w:rPr>
          <w:t xml:space="preserve"> Cell</w:t>
        </w:r>
        <w:r>
          <w:rPr>
            <w:rStyle w:val="af0"/>
            <w:szCs w:val="28"/>
            <w:lang w:val="uk-UA"/>
          </w:rPr>
          <w:t>.</w:t>
        </w:r>
        <w:r>
          <w:rPr>
            <w:rStyle w:val="af0"/>
            <w:szCs w:val="28"/>
            <w:lang w:val="en-US"/>
          </w:rPr>
          <w:t xml:space="preserve"> Endocrinol.</w:t>
        </w:r>
      </w:hyperlink>
      <w:r>
        <w:rPr>
          <w:szCs w:val="28"/>
          <w:lang w:val="en-US"/>
        </w:rPr>
        <w:t xml:space="preserve"> </w:t>
      </w:r>
      <w:r>
        <w:rPr>
          <w:szCs w:val="28"/>
          <w:lang w:val="uk-UA"/>
        </w:rPr>
        <w:t xml:space="preserve">- </w:t>
      </w:r>
      <w:r>
        <w:rPr>
          <w:szCs w:val="28"/>
          <w:lang w:val="en-US"/>
        </w:rPr>
        <w:t>2006</w:t>
      </w:r>
      <w:r>
        <w:rPr>
          <w:szCs w:val="28"/>
          <w:lang w:val="uk-UA"/>
        </w:rPr>
        <w:t>.</w:t>
      </w:r>
      <w:r>
        <w:rPr>
          <w:szCs w:val="28"/>
          <w:lang w:val="en-US"/>
        </w:rPr>
        <w:t xml:space="preserve"> - Vol. </w:t>
      </w:r>
      <w:r>
        <w:rPr>
          <w:szCs w:val="28"/>
          <w:lang w:val="uk-UA"/>
        </w:rPr>
        <w:t>252</w:t>
      </w:r>
      <w:r>
        <w:rPr>
          <w:szCs w:val="28"/>
          <w:lang w:val="en-US"/>
        </w:rPr>
        <w:t xml:space="preserve">, </w:t>
      </w:r>
      <w:r>
        <w:rPr>
          <w:szCs w:val="28"/>
          <w:lang w:val="uk-UA"/>
        </w:rPr>
        <w:t>№</w:t>
      </w:r>
      <w:r>
        <w:rPr>
          <w:szCs w:val="28"/>
          <w:lang w:val="en-US"/>
        </w:rPr>
        <w:t xml:space="preserve"> </w:t>
      </w:r>
      <w:r>
        <w:rPr>
          <w:szCs w:val="28"/>
          <w:lang w:val="uk-UA"/>
        </w:rPr>
        <w:t>1-2</w:t>
      </w:r>
      <w:r>
        <w:rPr>
          <w:szCs w:val="28"/>
          <w:lang w:val="en-US"/>
        </w:rPr>
        <w:t>.</w:t>
      </w:r>
      <w:r>
        <w:rPr>
          <w:szCs w:val="28"/>
          <w:lang w:val="uk-UA"/>
        </w:rPr>
        <w:t xml:space="preserve"> </w:t>
      </w:r>
      <w:r>
        <w:rPr>
          <w:szCs w:val="28"/>
          <w:lang w:val="en-US"/>
        </w:rPr>
        <w:t>- P. 201-</w:t>
      </w:r>
      <w:r>
        <w:rPr>
          <w:szCs w:val="28"/>
          <w:lang w:val="uk-UA"/>
        </w:rPr>
        <w:t>20</w:t>
      </w:r>
      <w:r>
        <w:rPr>
          <w:szCs w:val="28"/>
          <w:lang w:val="en-US"/>
        </w:rPr>
        <w:t>6.</w:t>
      </w:r>
    </w:p>
    <w:p w:rsidR="006B783C" w:rsidRDefault="006B783C" w:rsidP="003C47DE">
      <w:pPr>
        <w:numPr>
          <w:ilvl w:val="0"/>
          <w:numId w:val="52"/>
        </w:numPr>
        <w:suppressAutoHyphens w:val="0"/>
        <w:spacing w:line="360" w:lineRule="auto"/>
        <w:jc w:val="both"/>
        <w:rPr>
          <w:szCs w:val="28"/>
          <w:lang w:val="uk-UA"/>
        </w:rPr>
      </w:pPr>
      <w:r>
        <w:rPr>
          <w:szCs w:val="28"/>
          <w:lang w:val="en-GB"/>
        </w:rPr>
        <w:lastRenderedPageBreak/>
        <w:t>Otzuka K., Watanabe H. Experimental and clinical chron</w:t>
      </w:r>
      <w:r>
        <w:rPr>
          <w:szCs w:val="28"/>
        </w:rPr>
        <w:t>о</w:t>
      </w:r>
      <w:r>
        <w:rPr>
          <w:szCs w:val="28"/>
          <w:lang w:val="en-GB"/>
        </w:rPr>
        <w:t>cardiology // Chronobiologia.-1990.- Vol.17, № 2.-</w:t>
      </w:r>
      <w:r>
        <w:rPr>
          <w:szCs w:val="28"/>
        </w:rPr>
        <w:t>Р</w:t>
      </w:r>
      <w:r>
        <w:rPr>
          <w:szCs w:val="28"/>
          <w:lang w:val="en-GB"/>
        </w:rPr>
        <w:t>. 135-163.</w:t>
      </w:r>
    </w:p>
    <w:p w:rsidR="006B783C" w:rsidRDefault="006B783C" w:rsidP="003C47DE">
      <w:pPr>
        <w:numPr>
          <w:ilvl w:val="0"/>
          <w:numId w:val="52"/>
        </w:numPr>
        <w:suppressAutoHyphens w:val="0"/>
        <w:spacing w:line="360" w:lineRule="auto"/>
        <w:jc w:val="both"/>
        <w:rPr>
          <w:szCs w:val="28"/>
          <w:lang w:val="en-US"/>
        </w:rPr>
      </w:pPr>
      <w:r>
        <w:rPr>
          <w:szCs w:val="28"/>
          <w:lang w:val="it-IT"/>
        </w:rPr>
        <w:t xml:space="preserve">Panteghini M., Cuccia C., Bonetti G. et al. </w:t>
      </w:r>
      <w:r>
        <w:rPr>
          <w:szCs w:val="28"/>
          <w:lang w:val="en-US"/>
        </w:rPr>
        <w:t>Single-point cardiac troponin T at coronary care unit discharge after my</w:t>
      </w:r>
      <w:r>
        <w:rPr>
          <w:szCs w:val="28"/>
          <w:lang w:val="en-US"/>
        </w:rPr>
        <w:t>o</w:t>
      </w:r>
      <w:r>
        <w:rPr>
          <w:szCs w:val="28"/>
          <w:lang w:val="en-US"/>
        </w:rPr>
        <w:t>cardial infarction correlates with infarct size and ejection fra</w:t>
      </w:r>
      <w:r>
        <w:rPr>
          <w:szCs w:val="28"/>
          <w:lang w:val="en-US"/>
        </w:rPr>
        <w:t>c</w:t>
      </w:r>
      <w:r>
        <w:rPr>
          <w:szCs w:val="28"/>
          <w:lang w:val="en-US"/>
        </w:rPr>
        <w:t xml:space="preserve">tion // </w:t>
      </w:r>
      <w:hyperlink r:id="rId306" w:tgtFrame="_top" w:history="1">
        <w:r>
          <w:rPr>
            <w:rStyle w:val="af0"/>
            <w:szCs w:val="28"/>
            <w:lang w:val="en-US"/>
          </w:rPr>
          <w:t>Clin. Chemistry</w:t>
        </w:r>
      </w:hyperlink>
      <w:r>
        <w:rPr>
          <w:szCs w:val="28"/>
          <w:lang w:val="en-US"/>
        </w:rPr>
        <w:t>.- 2002.- Vol. 48,</w:t>
      </w:r>
      <w:r>
        <w:rPr>
          <w:szCs w:val="28"/>
        </w:rPr>
        <w:t xml:space="preserve"> </w:t>
      </w:r>
      <w:r>
        <w:rPr>
          <w:szCs w:val="28"/>
          <w:lang w:val="en-US"/>
        </w:rPr>
        <w:t xml:space="preserve">N 9. - </w:t>
      </w:r>
      <w:r>
        <w:rPr>
          <w:szCs w:val="28"/>
        </w:rPr>
        <w:t>Р</w:t>
      </w:r>
      <w:r>
        <w:rPr>
          <w:szCs w:val="28"/>
          <w:lang w:val="en-US"/>
        </w:rPr>
        <w:t>.</w:t>
      </w:r>
      <w:r>
        <w:rPr>
          <w:szCs w:val="28"/>
        </w:rPr>
        <w:t xml:space="preserve"> </w:t>
      </w:r>
      <w:r>
        <w:rPr>
          <w:szCs w:val="28"/>
          <w:lang w:val="en-US"/>
        </w:rPr>
        <w:t>1432-1436.</w:t>
      </w:r>
    </w:p>
    <w:p w:rsidR="006B783C" w:rsidRDefault="006B783C" w:rsidP="003C47DE">
      <w:pPr>
        <w:numPr>
          <w:ilvl w:val="0"/>
          <w:numId w:val="52"/>
        </w:numPr>
        <w:suppressAutoHyphens w:val="0"/>
        <w:spacing w:line="360" w:lineRule="auto"/>
        <w:jc w:val="both"/>
        <w:rPr>
          <w:szCs w:val="28"/>
          <w:lang w:val="uk-UA"/>
        </w:rPr>
      </w:pPr>
      <w:hyperlink r:id="rId307" w:history="1">
        <w:r>
          <w:rPr>
            <w:bCs/>
            <w:szCs w:val="28"/>
            <w:lang w:val="en-US"/>
          </w:rPr>
          <w:t>Park</w:t>
        </w:r>
        <w:r>
          <w:rPr>
            <w:bCs/>
            <w:szCs w:val="28"/>
            <w:lang w:val="uk-UA"/>
          </w:rPr>
          <w:t xml:space="preserve"> </w:t>
        </w:r>
        <w:r>
          <w:rPr>
            <w:bCs/>
            <w:szCs w:val="28"/>
            <w:lang w:val="en-US"/>
          </w:rPr>
          <w:t>S</w:t>
        </w:r>
        <w:r>
          <w:rPr>
            <w:bCs/>
            <w:szCs w:val="28"/>
            <w:lang w:val="uk-UA"/>
          </w:rPr>
          <w:t>.</w:t>
        </w:r>
        <w:r>
          <w:rPr>
            <w:bCs/>
            <w:szCs w:val="28"/>
            <w:lang w:val="en-US"/>
          </w:rPr>
          <w:t>H</w:t>
        </w:r>
      </w:hyperlink>
      <w:r>
        <w:rPr>
          <w:szCs w:val="28"/>
          <w:lang w:val="uk-UA"/>
        </w:rPr>
        <w:t xml:space="preserve">., </w:t>
      </w:r>
      <w:hyperlink r:id="rId308" w:history="1">
        <w:r>
          <w:rPr>
            <w:bCs/>
            <w:szCs w:val="28"/>
            <w:lang w:val="en-US"/>
          </w:rPr>
          <w:t>Shub</w:t>
        </w:r>
        <w:r>
          <w:rPr>
            <w:bCs/>
            <w:szCs w:val="28"/>
            <w:lang w:val="uk-UA"/>
          </w:rPr>
          <w:t xml:space="preserve"> </w:t>
        </w:r>
        <w:r>
          <w:rPr>
            <w:bCs/>
            <w:szCs w:val="28"/>
            <w:lang w:val="en-US"/>
          </w:rPr>
          <w:t>C</w:t>
        </w:r>
      </w:hyperlink>
      <w:r>
        <w:rPr>
          <w:szCs w:val="28"/>
          <w:lang w:val="uk-UA"/>
        </w:rPr>
        <w:t xml:space="preserve">., </w:t>
      </w:r>
      <w:hyperlink r:id="rId309" w:history="1">
        <w:r>
          <w:rPr>
            <w:bCs/>
            <w:szCs w:val="28"/>
            <w:lang w:val="en-US"/>
          </w:rPr>
          <w:t>Nobrega</w:t>
        </w:r>
        <w:r>
          <w:rPr>
            <w:bCs/>
            <w:szCs w:val="28"/>
            <w:lang w:val="uk-UA"/>
          </w:rPr>
          <w:t xml:space="preserve"> </w:t>
        </w:r>
        <w:r>
          <w:rPr>
            <w:bCs/>
            <w:szCs w:val="28"/>
            <w:lang w:val="en-US"/>
          </w:rPr>
          <w:t>T</w:t>
        </w:r>
        <w:r>
          <w:rPr>
            <w:bCs/>
            <w:szCs w:val="28"/>
            <w:lang w:val="uk-UA"/>
          </w:rPr>
          <w:t>.</w:t>
        </w:r>
        <w:r>
          <w:rPr>
            <w:bCs/>
            <w:szCs w:val="28"/>
            <w:lang w:val="en-US"/>
          </w:rPr>
          <w:t>P</w:t>
        </w:r>
      </w:hyperlink>
      <w:r>
        <w:rPr>
          <w:szCs w:val="28"/>
          <w:lang w:val="en-US"/>
        </w:rPr>
        <w:t xml:space="preserve">. et al. </w:t>
      </w:r>
      <w:r>
        <w:rPr>
          <w:bCs/>
          <w:szCs w:val="28"/>
          <w:lang w:val="en-US"/>
        </w:rPr>
        <w:t>Two-dimensional echocardiographic calculation of left ventricular mass as re</w:t>
      </w:r>
      <w:r>
        <w:rPr>
          <w:bCs/>
          <w:szCs w:val="28"/>
          <w:lang w:val="en-US"/>
        </w:rPr>
        <w:t>c</w:t>
      </w:r>
      <w:r>
        <w:rPr>
          <w:bCs/>
          <w:szCs w:val="28"/>
          <w:lang w:val="en-US"/>
        </w:rPr>
        <w:t>ommended by the American Society of Echocardiography: co</w:t>
      </w:r>
      <w:r>
        <w:rPr>
          <w:bCs/>
          <w:szCs w:val="28"/>
          <w:lang w:val="en-US"/>
        </w:rPr>
        <w:t>r</w:t>
      </w:r>
      <w:r>
        <w:rPr>
          <w:bCs/>
          <w:szCs w:val="28"/>
          <w:lang w:val="en-US"/>
        </w:rPr>
        <w:t xml:space="preserve">relation with autopsy and M-mode echocardiography // </w:t>
      </w:r>
      <w:hyperlink r:id="rId310" w:history="1">
        <w:r>
          <w:rPr>
            <w:szCs w:val="28"/>
            <w:lang w:val="en-US"/>
          </w:rPr>
          <w:t>J. Am. Soc. Echocardiogr.</w:t>
        </w:r>
      </w:hyperlink>
      <w:r>
        <w:rPr>
          <w:szCs w:val="28"/>
          <w:lang w:val="uk-UA"/>
        </w:rPr>
        <w:t xml:space="preserve"> </w:t>
      </w:r>
      <w:r>
        <w:rPr>
          <w:szCs w:val="28"/>
          <w:lang w:val="en-US"/>
        </w:rPr>
        <w:t>- 1996.</w:t>
      </w:r>
      <w:r>
        <w:rPr>
          <w:szCs w:val="28"/>
          <w:lang w:val="uk-UA"/>
        </w:rPr>
        <w:t xml:space="preserve"> </w:t>
      </w:r>
      <w:r>
        <w:rPr>
          <w:szCs w:val="28"/>
          <w:lang w:val="en-US"/>
        </w:rPr>
        <w:t xml:space="preserve">- Vol. 9, </w:t>
      </w:r>
      <w:r>
        <w:rPr>
          <w:szCs w:val="28"/>
          <w:lang w:val="uk-UA"/>
        </w:rPr>
        <w:t>№</w:t>
      </w:r>
      <w:r>
        <w:rPr>
          <w:szCs w:val="28"/>
          <w:lang w:val="en-US"/>
        </w:rPr>
        <w:t xml:space="preserve"> 2.</w:t>
      </w:r>
      <w:r>
        <w:rPr>
          <w:szCs w:val="28"/>
          <w:lang w:val="uk-UA"/>
        </w:rPr>
        <w:t xml:space="preserve"> </w:t>
      </w:r>
      <w:r>
        <w:rPr>
          <w:szCs w:val="28"/>
          <w:lang w:val="en-US"/>
        </w:rPr>
        <w:t>- P. 119-128.</w:t>
      </w:r>
    </w:p>
    <w:p w:rsidR="006B783C" w:rsidRDefault="006B783C" w:rsidP="003C47DE">
      <w:pPr>
        <w:numPr>
          <w:ilvl w:val="0"/>
          <w:numId w:val="52"/>
        </w:numPr>
        <w:suppressAutoHyphens w:val="0"/>
        <w:spacing w:line="360" w:lineRule="auto"/>
        <w:jc w:val="both"/>
        <w:rPr>
          <w:szCs w:val="28"/>
          <w:lang w:val="uk-UA"/>
        </w:rPr>
      </w:pPr>
      <w:hyperlink r:id="rId311" w:history="1">
        <w:r>
          <w:rPr>
            <w:rStyle w:val="af0"/>
            <w:szCs w:val="28"/>
            <w:lang w:val="en-US"/>
          </w:rPr>
          <w:t>Parker A.B., Yusuf S., Naylor C.D.</w:t>
        </w:r>
      </w:hyperlink>
      <w:r>
        <w:rPr>
          <w:szCs w:val="28"/>
          <w:lang w:val="en-US"/>
        </w:rPr>
        <w:t xml:space="preserve"> The relevance of subgroup-specific treatment effects: the Studies Of Left Ve</w:t>
      </w:r>
      <w:r>
        <w:rPr>
          <w:szCs w:val="28"/>
          <w:lang w:val="en-US"/>
        </w:rPr>
        <w:t>n</w:t>
      </w:r>
      <w:r>
        <w:rPr>
          <w:szCs w:val="28"/>
          <w:lang w:val="en-US"/>
        </w:rPr>
        <w:t>tricular Dysfunction (SOLVD) revisited // Am</w:t>
      </w:r>
      <w:r>
        <w:rPr>
          <w:szCs w:val="28"/>
          <w:lang w:val="uk-UA"/>
        </w:rPr>
        <w:t>.</w:t>
      </w:r>
      <w:r>
        <w:rPr>
          <w:szCs w:val="28"/>
          <w:lang w:val="en-US"/>
        </w:rPr>
        <w:t xml:space="preserve"> Heart J. </w:t>
      </w:r>
      <w:r>
        <w:rPr>
          <w:szCs w:val="28"/>
          <w:lang w:val="uk-UA"/>
        </w:rPr>
        <w:t>-</w:t>
      </w:r>
      <w:r>
        <w:rPr>
          <w:szCs w:val="28"/>
          <w:lang w:val="en-US"/>
        </w:rPr>
        <w:t xml:space="preserve"> 2002. - Vol.</w:t>
      </w:r>
      <w:r>
        <w:rPr>
          <w:szCs w:val="28"/>
          <w:lang w:val="uk-UA"/>
        </w:rPr>
        <w:t xml:space="preserve"> </w:t>
      </w:r>
      <w:r>
        <w:rPr>
          <w:szCs w:val="28"/>
          <w:lang w:val="en-US"/>
        </w:rPr>
        <w:t>144, №</w:t>
      </w:r>
      <w:r>
        <w:rPr>
          <w:szCs w:val="28"/>
          <w:lang w:val="uk-UA"/>
        </w:rPr>
        <w:t xml:space="preserve"> </w:t>
      </w:r>
      <w:r>
        <w:rPr>
          <w:szCs w:val="28"/>
          <w:lang w:val="en-US"/>
        </w:rPr>
        <w:t xml:space="preserve">6. </w:t>
      </w:r>
      <w:r>
        <w:rPr>
          <w:szCs w:val="28"/>
          <w:lang w:val="uk-UA"/>
        </w:rPr>
        <w:t>-</w:t>
      </w:r>
      <w:r>
        <w:rPr>
          <w:szCs w:val="28"/>
          <w:lang w:val="en-US"/>
        </w:rPr>
        <w:t xml:space="preserve"> </w:t>
      </w:r>
      <w:r>
        <w:rPr>
          <w:szCs w:val="28"/>
        </w:rPr>
        <w:t>Р</w:t>
      </w:r>
      <w:r>
        <w:rPr>
          <w:szCs w:val="28"/>
          <w:lang w:val="en-US"/>
        </w:rPr>
        <w:t>.</w:t>
      </w:r>
      <w:r>
        <w:rPr>
          <w:szCs w:val="28"/>
          <w:lang w:val="uk-UA"/>
        </w:rPr>
        <w:t xml:space="preserve"> </w:t>
      </w:r>
      <w:r>
        <w:rPr>
          <w:szCs w:val="28"/>
          <w:lang w:val="en-US"/>
        </w:rPr>
        <w:t>941-947.</w:t>
      </w:r>
    </w:p>
    <w:p w:rsidR="006B783C" w:rsidRDefault="006B783C" w:rsidP="003C47DE">
      <w:pPr>
        <w:numPr>
          <w:ilvl w:val="0"/>
          <w:numId w:val="52"/>
        </w:numPr>
        <w:suppressAutoHyphens w:val="0"/>
        <w:spacing w:line="360" w:lineRule="auto"/>
        <w:jc w:val="both"/>
        <w:rPr>
          <w:szCs w:val="28"/>
          <w:lang w:val="uk-UA"/>
        </w:rPr>
      </w:pPr>
      <w:r>
        <w:rPr>
          <w:szCs w:val="28"/>
          <w:lang w:val="en-GB"/>
        </w:rPr>
        <w:t>Parkhomenko</w:t>
      </w:r>
      <w:r>
        <w:rPr>
          <w:szCs w:val="28"/>
          <w:lang w:val="uk-UA"/>
        </w:rPr>
        <w:t xml:space="preserve"> </w:t>
      </w:r>
      <w:r>
        <w:rPr>
          <w:szCs w:val="28"/>
          <w:lang w:val="en-GB"/>
        </w:rPr>
        <w:t>A</w:t>
      </w:r>
      <w:r>
        <w:rPr>
          <w:szCs w:val="28"/>
          <w:lang w:val="uk-UA"/>
        </w:rPr>
        <w:t>.</w:t>
      </w:r>
      <w:r>
        <w:rPr>
          <w:szCs w:val="28"/>
          <w:lang w:val="en-GB"/>
        </w:rPr>
        <w:t>N</w:t>
      </w:r>
      <w:r>
        <w:rPr>
          <w:szCs w:val="28"/>
          <w:lang w:val="uk-UA"/>
        </w:rPr>
        <w:t xml:space="preserve">., </w:t>
      </w:r>
      <w:r>
        <w:rPr>
          <w:szCs w:val="28"/>
          <w:lang w:val="en-GB"/>
        </w:rPr>
        <w:t>Kozhukhov</w:t>
      </w:r>
      <w:r>
        <w:rPr>
          <w:szCs w:val="28"/>
          <w:lang w:val="uk-UA"/>
        </w:rPr>
        <w:t xml:space="preserve"> </w:t>
      </w:r>
      <w:r>
        <w:rPr>
          <w:szCs w:val="28"/>
          <w:lang w:val="en-GB"/>
        </w:rPr>
        <w:t>S</w:t>
      </w:r>
      <w:r>
        <w:rPr>
          <w:szCs w:val="28"/>
          <w:lang w:val="uk-UA"/>
        </w:rPr>
        <w:t>.</w:t>
      </w:r>
      <w:r>
        <w:rPr>
          <w:szCs w:val="28"/>
          <w:lang w:val="en-GB"/>
        </w:rPr>
        <w:t>N</w:t>
      </w:r>
      <w:r>
        <w:rPr>
          <w:szCs w:val="28"/>
          <w:lang w:val="uk-UA"/>
        </w:rPr>
        <w:t xml:space="preserve">., </w:t>
      </w:r>
      <w:r>
        <w:rPr>
          <w:szCs w:val="28"/>
          <w:lang w:val="en-GB"/>
        </w:rPr>
        <w:t>Irkin</w:t>
      </w:r>
      <w:r>
        <w:rPr>
          <w:szCs w:val="28"/>
          <w:lang w:val="uk-UA"/>
        </w:rPr>
        <w:t xml:space="preserve"> </w:t>
      </w:r>
      <w:r>
        <w:rPr>
          <w:szCs w:val="28"/>
          <w:lang w:val="en-GB"/>
        </w:rPr>
        <w:t>O</w:t>
      </w:r>
      <w:r>
        <w:rPr>
          <w:szCs w:val="28"/>
          <w:lang w:val="uk-UA"/>
        </w:rPr>
        <w:t>.</w:t>
      </w:r>
      <w:r>
        <w:rPr>
          <w:szCs w:val="28"/>
          <w:lang w:val="en-GB"/>
        </w:rPr>
        <w:t>I</w:t>
      </w:r>
      <w:r>
        <w:rPr>
          <w:szCs w:val="28"/>
          <w:lang w:val="uk-UA"/>
        </w:rPr>
        <w:t xml:space="preserve">. </w:t>
      </w:r>
      <w:r>
        <w:rPr>
          <w:szCs w:val="28"/>
          <w:lang w:val="en-GB"/>
        </w:rPr>
        <w:t>et</w:t>
      </w:r>
      <w:r>
        <w:rPr>
          <w:szCs w:val="28"/>
          <w:lang w:val="uk-UA"/>
        </w:rPr>
        <w:t xml:space="preserve"> </w:t>
      </w:r>
      <w:r>
        <w:rPr>
          <w:szCs w:val="28"/>
          <w:lang w:val="en-GB"/>
        </w:rPr>
        <w:t>al</w:t>
      </w:r>
      <w:r>
        <w:rPr>
          <w:szCs w:val="28"/>
          <w:lang w:val="uk-UA"/>
        </w:rPr>
        <w:t xml:space="preserve">. </w:t>
      </w:r>
      <w:r>
        <w:rPr>
          <w:szCs w:val="28"/>
          <w:lang w:val="en-GB"/>
        </w:rPr>
        <w:t>Cardioprotective effects of 5-lipoxigenase inhibitor quercetine in thrombolysed patients with acute myocardial infarction // XXII Congress of the European Society of Cardiology. A</w:t>
      </w:r>
      <w:r>
        <w:rPr>
          <w:szCs w:val="28"/>
          <w:lang w:val="en-GB"/>
        </w:rPr>
        <w:t>m</w:t>
      </w:r>
      <w:r>
        <w:rPr>
          <w:szCs w:val="28"/>
          <w:lang w:val="en-GB"/>
        </w:rPr>
        <w:t>sterdam (The Netherlands)</w:t>
      </w:r>
      <w:r>
        <w:rPr>
          <w:szCs w:val="28"/>
          <w:lang w:val="uk-UA"/>
        </w:rPr>
        <w:t xml:space="preserve"> //</w:t>
      </w:r>
      <w:r>
        <w:rPr>
          <w:szCs w:val="28"/>
          <w:lang w:val="en-GB"/>
        </w:rPr>
        <w:t xml:space="preserve"> Europ. Heart J.</w:t>
      </w:r>
      <w:r>
        <w:rPr>
          <w:szCs w:val="28"/>
          <w:lang w:val="uk-UA"/>
        </w:rPr>
        <w:t xml:space="preserve"> -</w:t>
      </w:r>
      <w:r>
        <w:rPr>
          <w:szCs w:val="28"/>
          <w:lang w:val="en-GB"/>
        </w:rPr>
        <w:t xml:space="preserve"> 2000.</w:t>
      </w:r>
      <w:r>
        <w:rPr>
          <w:szCs w:val="28"/>
          <w:lang w:val="uk-UA"/>
        </w:rPr>
        <w:t xml:space="preserve"> -</w:t>
      </w:r>
      <w:r>
        <w:rPr>
          <w:szCs w:val="28"/>
          <w:lang w:val="en-GB"/>
        </w:rPr>
        <w:t xml:space="preserve"> Vol. 21, (suppl.).</w:t>
      </w:r>
      <w:r>
        <w:rPr>
          <w:szCs w:val="28"/>
          <w:lang w:val="uk-UA"/>
        </w:rPr>
        <w:t xml:space="preserve"> -</w:t>
      </w:r>
      <w:r>
        <w:rPr>
          <w:szCs w:val="28"/>
          <w:lang w:val="en-GB"/>
        </w:rPr>
        <w:t xml:space="preserve"> P. 476.</w:t>
      </w:r>
    </w:p>
    <w:p w:rsidR="006B783C" w:rsidRDefault="006B783C" w:rsidP="003C47DE">
      <w:pPr>
        <w:numPr>
          <w:ilvl w:val="0"/>
          <w:numId w:val="52"/>
        </w:numPr>
        <w:suppressAutoHyphens w:val="0"/>
        <w:spacing w:line="360" w:lineRule="auto"/>
        <w:jc w:val="both"/>
        <w:rPr>
          <w:szCs w:val="28"/>
          <w:lang w:val="uk-UA"/>
        </w:rPr>
      </w:pPr>
      <w:hyperlink r:id="rId312" w:history="1">
        <w:r>
          <w:rPr>
            <w:rStyle w:val="af0"/>
            <w:bCs/>
            <w:szCs w:val="28"/>
            <w:lang w:val="en-US"/>
          </w:rPr>
          <w:t>Parman C</w:t>
        </w:r>
        <w:r>
          <w:rPr>
            <w:rStyle w:val="af0"/>
            <w:bCs/>
            <w:szCs w:val="28"/>
            <w:lang w:val="uk-UA"/>
          </w:rPr>
          <w:t>.</w:t>
        </w:r>
        <w:r>
          <w:rPr>
            <w:rStyle w:val="af0"/>
            <w:bCs/>
            <w:szCs w:val="28"/>
            <w:lang w:val="en-US"/>
          </w:rPr>
          <w:t>C</w:t>
        </w:r>
      </w:hyperlink>
      <w:r>
        <w:rPr>
          <w:szCs w:val="28"/>
          <w:lang w:val="en-US"/>
        </w:rPr>
        <w:t>.</w:t>
      </w:r>
      <w:r>
        <w:rPr>
          <w:szCs w:val="28"/>
          <w:lang w:val="uk-UA"/>
        </w:rPr>
        <w:t xml:space="preserve"> </w:t>
      </w:r>
      <w:r>
        <w:rPr>
          <w:bCs/>
          <w:szCs w:val="28"/>
          <w:lang w:val="en-US"/>
        </w:rPr>
        <w:t xml:space="preserve">Echocardiography "add-on" codes </w:t>
      </w:r>
      <w:r>
        <w:rPr>
          <w:bCs/>
          <w:szCs w:val="28"/>
          <w:lang w:val="uk-UA"/>
        </w:rPr>
        <w:t>//</w:t>
      </w:r>
      <w:r>
        <w:rPr>
          <w:szCs w:val="28"/>
          <w:lang w:val="en-US"/>
        </w:rPr>
        <w:t xml:space="preserve"> </w:t>
      </w:r>
      <w:hyperlink r:id="rId313" w:history="1">
        <w:r>
          <w:rPr>
            <w:rStyle w:val="af0"/>
            <w:szCs w:val="28"/>
            <w:lang w:val="en-US"/>
          </w:rPr>
          <w:t>J</w:t>
        </w:r>
        <w:r>
          <w:rPr>
            <w:rStyle w:val="af0"/>
            <w:szCs w:val="28"/>
            <w:lang w:val="uk-UA"/>
          </w:rPr>
          <w:t>.</w:t>
        </w:r>
        <w:r>
          <w:rPr>
            <w:rStyle w:val="af0"/>
            <w:szCs w:val="28"/>
            <w:lang w:val="en-US"/>
          </w:rPr>
          <w:t xml:space="preserve"> Ca</w:t>
        </w:r>
        <w:r>
          <w:rPr>
            <w:rStyle w:val="af0"/>
            <w:szCs w:val="28"/>
            <w:lang w:val="en-US"/>
          </w:rPr>
          <w:t>r</w:t>
        </w:r>
        <w:r>
          <w:rPr>
            <w:rStyle w:val="af0"/>
            <w:szCs w:val="28"/>
            <w:lang w:val="en-US"/>
          </w:rPr>
          <w:t>diovasc</w:t>
        </w:r>
        <w:r>
          <w:rPr>
            <w:rStyle w:val="af0"/>
            <w:szCs w:val="28"/>
            <w:lang w:val="uk-UA"/>
          </w:rPr>
          <w:t>.</w:t>
        </w:r>
        <w:r>
          <w:rPr>
            <w:rStyle w:val="af0"/>
            <w:szCs w:val="28"/>
            <w:lang w:val="en-US"/>
          </w:rPr>
          <w:t xml:space="preserve"> Manag.</w:t>
        </w:r>
      </w:hyperlink>
      <w:r>
        <w:rPr>
          <w:szCs w:val="28"/>
          <w:lang w:val="uk-UA"/>
        </w:rPr>
        <w:t xml:space="preserve"> -</w:t>
      </w:r>
      <w:r>
        <w:rPr>
          <w:szCs w:val="28"/>
          <w:lang w:val="en-US"/>
        </w:rPr>
        <w:t xml:space="preserve"> 2005.</w:t>
      </w:r>
      <w:r>
        <w:rPr>
          <w:szCs w:val="28"/>
          <w:lang w:val="uk-UA"/>
        </w:rPr>
        <w:t xml:space="preserve"> </w:t>
      </w:r>
      <w:r>
        <w:rPr>
          <w:szCs w:val="28"/>
          <w:lang w:val="en-US"/>
        </w:rPr>
        <w:t xml:space="preserve">- Vol. </w:t>
      </w:r>
      <w:r>
        <w:rPr>
          <w:szCs w:val="28"/>
          <w:lang w:val="uk-UA"/>
        </w:rPr>
        <w:t>16</w:t>
      </w:r>
      <w:r>
        <w:rPr>
          <w:szCs w:val="28"/>
          <w:lang w:val="en-US"/>
        </w:rPr>
        <w:t xml:space="preserve">, </w:t>
      </w:r>
      <w:r>
        <w:rPr>
          <w:szCs w:val="28"/>
          <w:lang w:val="uk-UA"/>
        </w:rPr>
        <w:t>№</w:t>
      </w:r>
      <w:r>
        <w:rPr>
          <w:szCs w:val="28"/>
          <w:lang w:val="en-US"/>
        </w:rPr>
        <w:t xml:space="preserve"> </w:t>
      </w:r>
      <w:r>
        <w:rPr>
          <w:szCs w:val="28"/>
          <w:lang w:val="uk-UA"/>
        </w:rPr>
        <w:t>1</w:t>
      </w:r>
      <w:r>
        <w:rPr>
          <w:szCs w:val="28"/>
          <w:lang w:val="en-US"/>
        </w:rPr>
        <w:t>.</w:t>
      </w:r>
      <w:r>
        <w:rPr>
          <w:szCs w:val="28"/>
          <w:lang w:val="uk-UA"/>
        </w:rPr>
        <w:t xml:space="preserve"> </w:t>
      </w:r>
      <w:r>
        <w:rPr>
          <w:szCs w:val="28"/>
          <w:lang w:val="en-US"/>
        </w:rPr>
        <w:t>- P. 6-7.</w:t>
      </w:r>
    </w:p>
    <w:p w:rsidR="006B783C" w:rsidRDefault="006B783C" w:rsidP="003C47DE">
      <w:pPr>
        <w:numPr>
          <w:ilvl w:val="0"/>
          <w:numId w:val="52"/>
        </w:numPr>
        <w:suppressAutoHyphens w:val="0"/>
        <w:spacing w:line="360" w:lineRule="auto"/>
        <w:jc w:val="both"/>
        <w:rPr>
          <w:szCs w:val="28"/>
          <w:lang w:val="uk-UA"/>
        </w:rPr>
      </w:pPr>
      <w:hyperlink r:id="rId314" w:tooltip="Click to search for citations by this author." w:history="1">
        <w:r>
          <w:rPr>
            <w:rStyle w:val="af0"/>
            <w:bCs/>
            <w:szCs w:val="28"/>
            <w:lang w:val="it-IT"/>
          </w:rPr>
          <w:t>Parodi G</w:t>
        </w:r>
      </w:hyperlink>
      <w:r>
        <w:rPr>
          <w:szCs w:val="28"/>
          <w:lang w:val="uk-UA"/>
        </w:rPr>
        <w:t>.</w:t>
      </w:r>
      <w:r>
        <w:rPr>
          <w:szCs w:val="28"/>
          <w:lang w:val="it-IT"/>
        </w:rPr>
        <w:t xml:space="preserve">, </w:t>
      </w:r>
      <w:hyperlink r:id="rId315" w:tooltip="Click to search for citations by this author." w:history="1">
        <w:r>
          <w:rPr>
            <w:rStyle w:val="af0"/>
            <w:bCs/>
            <w:szCs w:val="28"/>
            <w:lang w:val="it-IT"/>
          </w:rPr>
          <w:t>Carrabba N</w:t>
        </w:r>
      </w:hyperlink>
      <w:r>
        <w:rPr>
          <w:szCs w:val="28"/>
          <w:lang w:val="uk-UA"/>
        </w:rPr>
        <w:t>.</w:t>
      </w:r>
      <w:r>
        <w:rPr>
          <w:szCs w:val="28"/>
          <w:lang w:val="it-IT"/>
        </w:rPr>
        <w:t xml:space="preserve">, </w:t>
      </w:r>
      <w:hyperlink r:id="rId316" w:tooltip="Click to search for citations by this author." w:history="1">
        <w:r>
          <w:rPr>
            <w:rStyle w:val="af0"/>
            <w:bCs/>
            <w:szCs w:val="28"/>
            <w:lang w:val="it-IT"/>
          </w:rPr>
          <w:t>Santoro G</w:t>
        </w:r>
        <w:r>
          <w:rPr>
            <w:rStyle w:val="af0"/>
            <w:bCs/>
            <w:szCs w:val="28"/>
            <w:lang w:val="uk-UA"/>
          </w:rPr>
          <w:t>.</w:t>
        </w:r>
        <w:r>
          <w:rPr>
            <w:rStyle w:val="af0"/>
            <w:bCs/>
            <w:szCs w:val="28"/>
            <w:lang w:val="it-IT"/>
          </w:rPr>
          <w:t>M</w:t>
        </w:r>
      </w:hyperlink>
      <w:r>
        <w:rPr>
          <w:szCs w:val="28"/>
          <w:lang w:val="uk-UA"/>
        </w:rPr>
        <w:t>.</w:t>
      </w:r>
      <w:r>
        <w:rPr>
          <w:szCs w:val="28"/>
          <w:lang w:val="it-IT"/>
        </w:rPr>
        <w:t xml:space="preserve"> et al. </w:t>
      </w:r>
      <w:r>
        <w:rPr>
          <w:bCs/>
          <w:szCs w:val="28"/>
          <w:lang w:val="en-US"/>
        </w:rPr>
        <w:t>Heart failure and left ventricular remodeling after reperfused acute myoca</w:t>
      </w:r>
      <w:r>
        <w:rPr>
          <w:bCs/>
          <w:szCs w:val="28"/>
          <w:lang w:val="en-US"/>
        </w:rPr>
        <w:t>r</w:t>
      </w:r>
      <w:r>
        <w:rPr>
          <w:bCs/>
          <w:szCs w:val="28"/>
          <w:lang w:val="en-US"/>
        </w:rPr>
        <w:t>dial infarction in patients with hypertension</w:t>
      </w:r>
      <w:r>
        <w:rPr>
          <w:bCs/>
          <w:szCs w:val="28"/>
          <w:lang w:val="uk-UA"/>
        </w:rPr>
        <w:t xml:space="preserve"> // </w:t>
      </w:r>
      <w:hyperlink r:id="rId317" w:history="1">
        <w:r>
          <w:rPr>
            <w:rStyle w:val="af0"/>
            <w:szCs w:val="28"/>
            <w:lang w:val="en-US"/>
          </w:rPr>
          <w:t>Hypertension.</w:t>
        </w:r>
      </w:hyperlink>
      <w:r>
        <w:rPr>
          <w:szCs w:val="28"/>
          <w:lang w:val="uk-UA"/>
        </w:rPr>
        <w:t xml:space="preserve"> -</w:t>
      </w:r>
      <w:r>
        <w:rPr>
          <w:szCs w:val="28"/>
          <w:lang w:val="en-US"/>
        </w:rPr>
        <w:t xml:space="preserve"> 2006</w:t>
      </w:r>
      <w:r>
        <w:rPr>
          <w:szCs w:val="28"/>
          <w:lang w:val="uk-UA"/>
        </w:rPr>
        <w:t>.</w:t>
      </w:r>
      <w:r>
        <w:rPr>
          <w:szCs w:val="28"/>
          <w:lang w:val="en-US"/>
        </w:rPr>
        <w:t xml:space="preserve"> - Vol. </w:t>
      </w:r>
      <w:r>
        <w:rPr>
          <w:szCs w:val="28"/>
          <w:lang w:val="uk-UA"/>
        </w:rPr>
        <w:t>47</w:t>
      </w:r>
      <w:r>
        <w:rPr>
          <w:szCs w:val="28"/>
          <w:lang w:val="en-US"/>
        </w:rPr>
        <w:t xml:space="preserve">, </w:t>
      </w:r>
      <w:r>
        <w:rPr>
          <w:szCs w:val="28"/>
          <w:lang w:val="uk-UA"/>
        </w:rPr>
        <w:t>№</w:t>
      </w:r>
      <w:r>
        <w:rPr>
          <w:szCs w:val="28"/>
          <w:lang w:val="en-US"/>
        </w:rPr>
        <w:t xml:space="preserve"> </w:t>
      </w:r>
      <w:r>
        <w:rPr>
          <w:szCs w:val="28"/>
          <w:lang w:val="uk-UA"/>
        </w:rPr>
        <w:t>4</w:t>
      </w:r>
      <w:r>
        <w:rPr>
          <w:szCs w:val="28"/>
          <w:lang w:val="en-US"/>
        </w:rPr>
        <w:t>.</w:t>
      </w:r>
      <w:r>
        <w:rPr>
          <w:szCs w:val="28"/>
          <w:lang w:val="uk-UA"/>
        </w:rPr>
        <w:t xml:space="preserve"> </w:t>
      </w:r>
      <w:r>
        <w:rPr>
          <w:szCs w:val="28"/>
          <w:lang w:val="en-US"/>
        </w:rPr>
        <w:t>- P. 706-</w:t>
      </w:r>
      <w:r>
        <w:rPr>
          <w:szCs w:val="28"/>
          <w:lang w:val="uk-UA"/>
        </w:rPr>
        <w:t>7</w:t>
      </w:r>
      <w:r>
        <w:rPr>
          <w:szCs w:val="28"/>
          <w:lang w:val="en-US"/>
        </w:rPr>
        <w:t>10.</w:t>
      </w:r>
    </w:p>
    <w:p w:rsidR="006B783C" w:rsidRDefault="006B783C" w:rsidP="003C47DE">
      <w:pPr>
        <w:numPr>
          <w:ilvl w:val="0"/>
          <w:numId w:val="52"/>
        </w:numPr>
        <w:suppressAutoHyphens w:val="0"/>
        <w:spacing w:line="360" w:lineRule="auto"/>
        <w:jc w:val="both"/>
        <w:rPr>
          <w:szCs w:val="28"/>
          <w:lang w:val="uk-UA"/>
        </w:rPr>
      </w:pPr>
      <w:r>
        <w:rPr>
          <w:szCs w:val="28"/>
          <w:lang w:val="en-GB"/>
        </w:rPr>
        <w:t>Paulus W.J. How are cytokines activated in heart failure? // Europ. J. Heart Fail. – 1999. – Vol. 1, № 4. – P. 309-312.</w:t>
      </w:r>
    </w:p>
    <w:p w:rsidR="006B783C" w:rsidRDefault="006B783C" w:rsidP="003C47DE">
      <w:pPr>
        <w:numPr>
          <w:ilvl w:val="0"/>
          <w:numId w:val="52"/>
        </w:numPr>
        <w:suppressAutoHyphens w:val="0"/>
        <w:spacing w:line="360" w:lineRule="auto"/>
        <w:jc w:val="both"/>
        <w:rPr>
          <w:szCs w:val="28"/>
          <w:lang w:val="en-US"/>
        </w:rPr>
      </w:pPr>
      <w:r>
        <w:rPr>
          <w:szCs w:val="28"/>
          <w:lang w:val="en-US"/>
        </w:rPr>
        <w:t>Peacock</w:t>
      </w:r>
      <w:r>
        <w:rPr>
          <w:szCs w:val="28"/>
          <w:lang w:val="uk-UA"/>
        </w:rPr>
        <w:t xml:space="preserve"> </w:t>
      </w:r>
      <w:r>
        <w:rPr>
          <w:szCs w:val="28"/>
          <w:lang w:val="en-US"/>
        </w:rPr>
        <w:t>F</w:t>
      </w:r>
      <w:r>
        <w:rPr>
          <w:szCs w:val="28"/>
          <w:lang w:val="uk-UA"/>
        </w:rPr>
        <w:t xml:space="preserve">., </w:t>
      </w:r>
      <w:r>
        <w:rPr>
          <w:szCs w:val="28"/>
          <w:lang w:val="en-US"/>
        </w:rPr>
        <w:t>Morris</w:t>
      </w:r>
      <w:r>
        <w:rPr>
          <w:szCs w:val="28"/>
          <w:lang w:val="uk-UA"/>
        </w:rPr>
        <w:t xml:space="preserve"> </w:t>
      </w:r>
      <w:r>
        <w:rPr>
          <w:szCs w:val="28"/>
          <w:lang w:val="en-US"/>
        </w:rPr>
        <w:t>D</w:t>
      </w:r>
      <w:r>
        <w:rPr>
          <w:szCs w:val="28"/>
          <w:lang w:val="uk-UA"/>
        </w:rPr>
        <w:t>.</w:t>
      </w:r>
      <w:r>
        <w:rPr>
          <w:szCs w:val="28"/>
          <w:lang w:val="en-US"/>
        </w:rPr>
        <w:t>L</w:t>
      </w:r>
      <w:r>
        <w:rPr>
          <w:szCs w:val="28"/>
          <w:lang w:val="uk-UA"/>
        </w:rPr>
        <w:t xml:space="preserve">., </w:t>
      </w:r>
      <w:r>
        <w:rPr>
          <w:szCs w:val="28"/>
          <w:lang w:val="en-US"/>
        </w:rPr>
        <w:t>Anwaruddin</w:t>
      </w:r>
      <w:r>
        <w:rPr>
          <w:szCs w:val="28"/>
          <w:lang w:val="uk-UA"/>
        </w:rPr>
        <w:t xml:space="preserve"> </w:t>
      </w:r>
      <w:r>
        <w:rPr>
          <w:szCs w:val="28"/>
          <w:lang w:val="en-US"/>
        </w:rPr>
        <w:t>S</w:t>
      </w:r>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 xml:space="preserve">. </w:t>
      </w:r>
      <w:r>
        <w:rPr>
          <w:szCs w:val="28"/>
          <w:lang w:val="en-US"/>
        </w:rPr>
        <w:t>Meta-analysis of ischemia-modified albumin to rule out acute cor</w:t>
      </w:r>
      <w:r>
        <w:rPr>
          <w:szCs w:val="28"/>
          <w:lang w:val="en-US"/>
        </w:rPr>
        <w:t>o</w:t>
      </w:r>
      <w:r>
        <w:rPr>
          <w:szCs w:val="28"/>
          <w:lang w:val="en-US"/>
        </w:rPr>
        <w:t>nary syndromes in the emergency department // Am. Heart J.- 2006.- Vol. 152, N 2.- P.253-262.</w:t>
      </w:r>
    </w:p>
    <w:p w:rsidR="006B783C" w:rsidRDefault="006B783C" w:rsidP="003C47DE">
      <w:pPr>
        <w:numPr>
          <w:ilvl w:val="0"/>
          <w:numId w:val="52"/>
        </w:numPr>
        <w:suppressAutoHyphens w:val="0"/>
        <w:spacing w:line="360" w:lineRule="auto"/>
        <w:jc w:val="both"/>
        <w:rPr>
          <w:szCs w:val="28"/>
          <w:lang w:val="en-US"/>
        </w:rPr>
      </w:pPr>
      <w:hyperlink r:id="rId318" w:tooltip="Click to search for citations by this author." w:history="1">
        <w:r>
          <w:rPr>
            <w:rStyle w:val="af0"/>
            <w:bCs/>
            <w:szCs w:val="28"/>
            <w:lang w:val="it-IT"/>
          </w:rPr>
          <w:t>Penna C</w:t>
        </w:r>
      </w:hyperlink>
      <w:r>
        <w:rPr>
          <w:szCs w:val="28"/>
          <w:lang w:val="it-IT"/>
        </w:rPr>
        <w:t xml:space="preserve">., </w:t>
      </w:r>
      <w:hyperlink r:id="rId319" w:tooltip="Click to search for citations by this author." w:history="1">
        <w:r>
          <w:rPr>
            <w:rStyle w:val="af0"/>
            <w:bCs/>
            <w:szCs w:val="28"/>
            <w:lang w:val="it-IT"/>
          </w:rPr>
          <w:t>Mancardi D</w:t>
        </w:r>
      </w:hyperlink>
      <w:r>
        <w:rPr>
          <w:szCs w:val="28"/>
          <w:lang w:val="it-IT"/>
        </w:rPr>
        <w:t xml:space="preserve">., </w:t>
      </w:r>
      <w:hyperlink r:id="rId320" w:tooltip="Click to search for citations by this author." w:history="1">
        <w:r>
          <w:rPr>
            <w:rStyle w:val="af0"/>
            <w:bCs/>
            <w:szCs w:val="28"/>
            <w:lang w:val="it-IT"/>
          </w:rPr>
          <w:t>Gattullo D</w:t>
        </w:r>
      </w:hyperlink>
      <w:r>
        <w:rPr>
          <w:szCs w:val="28"/>
          <w:lang w:val="it-IT"/>
        </w:rPr>
        <w:t xml:space="preserve">., </w:t>
      </w:r>
      <w:hyperlink r:id="rId321" w:tooltip="Click to search for citations by this author." w:history="1">
        <w:r>
          <w:rPr>
            <w:rStyle w:val="af0"/>
            <w:bCs/>
            <w:szCs w:val="28"/>
            <w:lang w:val="it-IT"/>
          </w:rPr>
          <w:t>Pagliaro P</w:t>
        </w:r>
      </w:hyperlink>
      <w:r>
        <w:rPr>
          <w:szCs w:val="28"/>
          <w:lang w:val="it-IT"/>
        </w:rPr>
        <w:t>.</w:t>
      </w:r>
      <w:r>
        <w:rPr>
          <w:szCs w:val="28"/>
          <w:lang w:val="uk-UA"/>
        </w:rPr>
        <w:t xml:space="preserve"> </w:t>
      </w:r>
      <w:r>
        <w:rPr>
          <w:bCs/>
          <w:szCs w:val="28"/>
          <w:lang w:val="en-US"/>
        </w:rPr>
        <w:t>Myoca</w:t>
      </w:r>
      <w:r>
        <w:rPr>
          <w:bCs/>
          <w:szCs w:val="28"/>
          <w:lang w:val="en-US"/>
        </w:rPr>
        <w:t>r</w:t>
      </w:r>
      <w:r>
        <w:rPr>
          <w:bCs/>
          <w:szCs w:val="28"/>
          <w:lang w:val="en-US"/>
        </w:rPr>
        <w:t>dial protection from ischemic preconditioning is not blocked by sub-chronic inhibition of carnitine palmitoyltransferase I</w:t>
      </w:r>
      <w:r>
        <w:rPr>
          <w:bCs/>
          <w:szCs w:val="28"/>
          <w:lang w:val="uk-UA"/>
        </w:rPr>
        <w:t xml:space="preserve"> // </w:t>
      </w:r>
      <w:hyperlink r:id="rId322" w:history="1">
        <w:r>
          <w:rPr>
            <w:rStyle w:val="af0"/>
            <w:szCs w:val="28"/>
            <w:lang w:val="en-US"/>
          </w:rPr>
          <w:t>Life Sci.</w:t>
        </w:r>
      </w:hyperlink>
      <w:r>
        <w:rPr>
          <w:szCs w:val="28"/>
          <w:lang w:val="uk-UA"/>
        </w:rPr>
        <w:t xml:space="preserve"> -</w:t>
      </w:r>
      <w:r>
        <w:rPr>
          <w:szCs w:val="28"/>
          <w:lang w:val="en-US"/>
        </w:rPr>
        <w:t xml:space="preserve"> 2005.</w:t>
      </w:r>
      <w:r>
        <w:rPr>
          <w:szCs w:val="28"/>
          <w:lang w:val="uk-UA"/>
        </w:rPr>
        <w:t xml:space="preserve"> </w:t>
      </w:r>
      <w:r>
        <w:rPr>
          <w:szCs w:val="28"/>
          <w:lang w:val="en-US"/>
        </w:rPr>
        <w:t xml:space="preserve">- Vol. 77, </w:t>
      </w:r>
      <w:r>
        <w:rPr>
          <w:szCs w:val="28"/>
          <w:lang w:val="uk-UA"/>
        </w:rPr>
        <w:t>№</w:t>
      </w:r>
      <w:r>
        <w:rPr>
          <w:szCs w:val="28"/>
          <w:lang w:val="en-US"/>
        </w:rPr>
        <w:t xml:space="preserve"> 16.</w:t>
      </w:r>
      <w:r>
        <w:rPr>
          <w:szCs w:val="28"/>
          <w:lang w:val="uk-UA"/>
        </w:rPr>
        <w:t xml:space="preserve"> </w:t>
      </w:r>
      <w:r>
        <w:rPr>
          <w:szCs w:val="28"/>
          <w:lang w:val="en-US"/>
        </w:rPr>
        <w:t>- P. 2004-2017.</w:t>
      </w:r>
    </w:p>
    <w:p w:rsidR="006B783C" w:rsidRDefault="006B783C" w:rsidP="003C47DE">
      <w:pPr>
        <w:numPr>
          <w:ilvl w:val="0"/>
          <w:numId w:val="52"/>
        </w:numPr>
        <w:suppressAutoHyphens w:val="0"/>
        <w:spacing w:line="360" w:lineRule="auto"/>
        <w:jc w:val="both"/>
        <w:rPr>
          <w:szCs w:val="28"/>
          <w:lang w:val="uk-UA"/>
        </w:rPr>
      </w:pPr>
      <w:r>
        <w:rPr>
          <w:szCs w:val="28"/>
          <w:lang w:val="en-US"/>
        </w:rPr>
        <w:t>Pepys M.B., Hirschfield G.M. C-reactive protein: a crit</w:t>
      </w:r>
      <w:r>
        <w:rPr>
          <w:szCs w:val="28"/>
          <w:lang w:val="en-US"/>
        </w:rPr>
        <w:t>i</w:t>
      </w:r>
      <w:r>
        <w:rPr>
          <w:szCs w:val="28"/>
          <w:lang w:val="en-US"/>
        </w:rPr>
        <w:t xml:space="preserve">cal update // J. Clin. Invest.- 2003.- Vol. 111, N 2.- </w:t>
      </w:r>
      <w:r>
        <w:rPr>
          <w:szCs w:val="28"/>
        </w:rPr>
        <w:t>Р</w:t>
      </w:r>
      <w:r>
        <w:rPr>
          <w:szCs w:val="28"/>
          <w:lang w:val="en-US"/>
        </w:rPr>
        <w:t>. 1805-1812.</w:t>
      </w:r>
    </w:p>
    <w:p w:rsidR="006B783C" w:rsidRDefault="006B783C" w:rsidP="003C47DE">
      <w:pPr>
        <w:numPr>
          <w:ilvl w:val="0"/>
          <w:numId w:val="52"/>
        </w:numPr>
        <w:suppressAutoHyphens w:val="0"/>
        <w:spacing w:line="360" w:lineRule="auto"/>
        <w:jc w:val="both"/>
        <w:rPr>
          <w:szCs w:val="28"/>
          <w:lang w:val="uk-UA"/>
        </w:rPr>
      </w:pPr>
      <w:hyperlink r:id="rId323" w:tooltip="Click to search for citations by this author." w:history="1">
        <w:r>
          <w:rPr>
            <w:rStyle w:val="af0"/>
            <w:szCs w:val="28"/>
            <w:lang w:val="en-US"/>
          </w:rPr>
          <w:t>Pepys</w:t>
        </w:r>
        <w:r>
          <w:rPr>
            <w:rStyle w:val="af0"/>
            <w:szCs w:val="28"/>
            <w:lang w:val="uk-UA"/>
          </w:rPr>
          <w:t xml:space="preserve"> </w:t>
        </w:r>
        <w:r>
          <w:rPr>
            <w:rStyle w:val="af0"/>
            <w:szCs w:val="28"/>
            <w:lang w:val="en-US"/>
          </w:rPr>
          <w:t>M</w:t>
        </w:r>
        <w:r>
          <w:rPr>
            <w:rStyle w:val="af0"/>
            <w:szCs w:val="28"/>
            <w:lang w:val="uk-UA"/>
          </w:rPr>
          <w:t>.</w:t>
        </w:r>
        <w:r>
          <w:rPr>
            <w:rStyle w:val="af0"/>
            <w:szCs w:val="28"/>
            <w:lang w:val="en-US"/>
          </w:rPr>
          <w:t>B</w:t>
        </w:r>
      </w:hyperlink>
      <w:r>
        <w:rPr>
          <w:szCs w:val="28"/>
          <w:lang w:val="uk-UA"/>
        </w:rPr>
        <w:t xml:space="preserve">., </w:t>
      </w:r>
      <w:hyperlink r:id="rId324" w:tooltip="Click to search for citations by this author." w:history="1">
        <w:r>
          <w:rPr>
            <w:rStyle w:val="af0"/>
            <w:szCs w:val="28"/>
            <w:lang w:val="en-US"/>
          </w:rPr>
          <w:t>Hirschfield</w:t>
        </w:r>
        <w:r>
          <w:rPr>
            <w:rStyle w:val="af0"/>
            <w:szCs w:val="28"/>
            <w:lang w:val="uk-UA"/>
          </w:rPr>
          <w:t xml:space="preserve"> </w:t>
        </w:r>
        <w:r>
          <w:rPr>
            <w:rStyle w:val="af0"/>
            <w:szCs w:val="28"/>
            <w:lang w:val="en-US"/>
          </w:rPr>
          <w:t>G</w:t>
        </w:r>
        <w:r>
          <w:rPr>
            <w:rStyle w:val="af0"/>
            <w:szCs w:val="28"/>
            <w:lang w:val="uk-UA"/>
          </w:rPr>
          <w:t>.</w:t>
        </w:r>
        <w:r>
          <w:rPr>
            <w:rStyle w:val="af0"/>
            <w:szCs w:val="28"/>
            <w:lang w:val="en-US"/>
          </w:rPr>
          <w:t>M</w:t>
        </w:r>
      </w:hyperlink>
      <w:r>
        <w:rPr>
          <w:szCs w:val="28"/>
          <w:lang w:val="uk-UA"/>
        </w:rPr>
        <w:t xml:space="preserve">., </w:t>
      </w:r>
      <w:hyperlink r:id="rId325" w:tooltip="Click to search for citations by this author." w:history="1">
        <w:r>
          <w:rPr>
            <w:rStyle w:val="af0"/>
            <w:szCs w:val="28"/>
            <w:lang w:val="en-US"/>
          </w:rPr>
          <w:t>Tennent</w:t>
        </w:r>
        <w:r>
          <w:rPr>
            <w:rStyle w:val="af0"/>
            <w:szCs w:val="28"/>
            <w:lang w:val="uk-UA"/>
          </w:rPr>
          <w:t xml:space="preserve"> </w:t>
        </w:r>
        <w:r>
          <w:rPr>
            <w:rStyle w:val="af0"/>
            <w:szCs w:val="28"/>
            <w:lang w:val="en-US"/>
          </w:rPr>
          <w:t>G</w:t>
        </w:r>
        <w:r>
          <w:rPr>
            <w:rStyle w:val="af0"/>
            <w:szCs w:val="28"/>
            <w:lang w:val="uk-UA"/>
          </w:rPr>
          <w:t>.</w:t>
        </w:r>
        <w:r>
          <w:rPr>
            <w:rStyle w:val="af0"/>
            <w:szCs w:val="28"/>
            <w:lang w:val="en-US"/>
          </w:rPr>
          <w:t>A</w:t>
        </w:r>
      </w:hyperlink>
      <w:r>
        <w:rPr>
          <w:szCs w:val="28"/>
          <w:lang w:val="uk-UA"/>
        </w:rPr>
        <w:t xml:space="preserve">. </w:t>
      </w:r>
      <w:r>
        <w:rPr>
          <w:bCs/>
          <w:szCs w:val="28"/>
          <w:lang w:val="en-US"/>
        </w:rPr>
        <w:t xml:space="preserve">Targeting C-reactive protein for the treatment of cardiovascular disease // </w:t>
      </w:r>
      <w:hyperlink r:id="rId326" w:history="1">
        <w:r>
          <w:rPr>
            <w:szCs w:val="28"/>
            <w:lang w:val="en-US"/>
          </w:rPr>
          <w:t>Nature.</w:t>
        </w:r>
      </w:hyperlink>
      <w:r>
        <w:rPr>
          <w:szCs w:val="28"/>
          <w:lang w:val="en-US"/>
        </w:rPr>
        <w:t>- 2006.- Vol. 440, N 7088.- P. 1217-1221.</w:t>
      </w:r>
    </w:p>
    <w:p w:rsidR="006B783C" w:rsidRDefault="006B783C" w:rsidP="003C47DE">
      <w:pPr>
        <w:numPr>
          <w:ilvl w:val="0"/>
          <w:numId w:val="52"/>
        </w:numPr>
        <w:suppressAutoHyphens w:val="0"/>
        <w:spacing w:line="360" w:lineRule="auto"/>
        <w:jc w:val="both"/>
        <w:rPr>
          <w:szCs w:val="28"/>
          <w:lang w:val="uk-UA"/>
        </w:rPr>
      </w:pPr>
      <w:r>
        <w:rPr>
          <w:szCs w:val="28"/>
          <w:lang w:val="en-US"/>
        </w:rPr>
        <w:t xml:space="preserve">Pfeffer M.A., Braunwald E.Ventricular remodeling after myocardial infarction: experimental observation and clinical implications // Circulation. </w:t>
      </w:r>
      <w:r>
        <w:rPr>
          <w:szCs w:val="28"/>
          <w:lang w:val="uk-UA"/>
        </w:rPr>
        <w:t>-</w:t>
      </w:r>
      <w:r>
        <w:rPr>
          <w:szCs w:val="28"/>
          <w:lang w:val="en-US"/>
        </w:rPr>
        <w:t xml:space="preserve"> 1990. </w:t>
      </w:r>
      <w:r>
        <w:rPr>
          <w:szCs w:val="28"/>
          <w:lang w:val="uk-UA"/>
        </w:rPr>
        <w:t>-</w:t>
      </w:r>
      <w:r>
        <w:rPr>
          <w:szCs w:val="28"/>
          <w:lang w:val="en-US"/>
        </w:rPr>
        <w:t xml:space="preserve"> Vol. 81. </w:t>
      </w:r>
      <w:r>
        <w:rPr>
          <w:szCs w:val="28"/>
          <w:lang w:val="uk-UA"/>
        </w:rPr>
        <w:t>-</w:t>
      </w:r>
      <w:r>
        <w:rPr>
          <w:szCs w:val="28"/>
          <w:lang w:val="en-US"/>
        </w:rPr>
        <w:t xml:space="preserve"> P. 1161-1172.</w:t>
      </w:r>
    </w:p>
    <w:p w:rsidR="006B783C" w:rsidRDefault="006B783C" w:rsidP="003C47DE">
      <w:pPr>
        <w:numPr>
          <w:ilvl w:val="0"/>
          <w:numId w:val="52"/>
        </w:numPr>
        <w:suppressAutoHyphens w:val="0"/>
        <w:spacing w:line="360" w:lineRule="auto"/>
        <w:jc w:val="both"/>
        <w:rPr>
          <w:szCs w:val="28"/>
          <w:lang w:val="uk-UA"/>
        </w:rPr>
      </w:pPr>
      <w:hyperlink r:id="rId327" w:history="1">
        <w:r>
          <w:rPr>
            <w:rStyle w:val="af0"/>
            <w:bCs/>
            <w:szCs w:val="28"/>
            <w:lang w:val="en-US"/>
          </w:rPr>
          <w:t>Phillips G.B</w:t>
        </w:r>
      </w:hyperlink>
      <w:r>
        <w:rPr>
          <w:szCs w:val="28"/>
          <w:lang w:val="en-US"/>
        </w:rPr>
        <w:t xml:space="preserve">. </w:t>
      </w:r>
      <w:r>
        <w:rPr>
          <w:bCs/>
          <w:szCs w:val="28"/>
          <w:lang w:val="en-US"/>
        </w:rPr>
        <w:t>Is atherosclerotic cardiovascular disease an endocrinological disorder? The estrogen-androgen paradox</w:t>
      </w:r>
      <w:r>
        <w:rPr>
          <w:szCs w:val="28"/>
          <w:lang w:val="en-US"/>
        </w:rPr>
        <w:t xml:space="preserve"> // </w:t>
      </w:r>
      <w:hyperlink r:id="rId328" w:history="1">
        <w:r>
          <w:rPr>
            <w:rStyle w:val="af0"/>
            <w:szCs w:val="28"/>
            <w:lang w:val="en-US"/>
          </w:rPr>
          <w:t>J. Clin. Endocrinol. Metab.</w:t>
        </w:r>
      </w:hyperlink>
      <w:r>
        <w:rPr>
          <w:szCs w:val="28"/>
          <w:lang w:val="uk-UA"/>
        </w:rPr>
        <w:t xml:space="preserve"> </w:t>
      </w:r>
      <w:r>
        <w:rPr>
          <w:szCs w:val="28"/>
          <w:lang w:val="en-US"/>
        </w:rPr>
        <w:t>- 2005.</w:t>
      </w:r>
      <w:r>
        <w:rPr>
          <w:szCs w:val="28"/>
          <w:lang w:val="uk-UA"/>
        </w:rPr>
        <w:t xml:space="preserve"> </w:t>
      </w:r>
      <w:r>
        <w:rPr>
          <w:szCs w:val="28"/>
          <w:lang w:val="en-US"/>
        </w:rPr>
        <w:t xml:space="preserve">- Vol. 90, </w:t>
      </w:r>
      <w:r>
        <w:rPr>
          <w:szCs w:val="28"/>
          <w:lang w:val="uk-UA"/>
        </w:rPr>
        <w:t>№</w:t>
      </w:r>
      <w:r>
        <w:rPr>
          <w:szCs w:val="28"/>
          <w:lang w:val="en-US"/>
        </w:rPr>
        <w:t xml:space="preserve"> 5.</w:t>
      </w:r>
      <w:r>
        <w:rPr>
          <w:szCs w:val="28"/>
          <w:lang w:val="uk-UA"/>
        </w:rPr>
        <w:t xml:space="preserve"> </w:t>
      </w:r>
      <w:r>
        <w:rPr>
          <w:szCs w:val="28"/>
          <w:lang w:val="en-US"/>
        </w:rPr>
        <w:t>- P. 2708-2711.</w:t>
      </w:r>
    </w:p>
    <w:p w:rsidR="006B783C" w:rsidRDefault="006B783C" w:rsidP="003C47DE">
      <w:pPr>
        <w:numPr>
          <w:ilvl w:val="0"/>
          <w:numId w:val="52"/>
        </w:numPr>
        <w:suppressAutoHyphens w:val="0"/>
        <w:spacing w:line="360" w:lineRule="auto"/>
        <w:jc w:val="both"/>
        <w:rPr>
          <w:szCs w:val="28"/>
          <w:lang w:val="uk-UA"/>
        </w:rPr>
      </w:pPr>
      <w:hyperlink r:id="rId329" w:history="1">
        <w:r>
          <w:rPr>
            <w:rStyle w:val="af0"/>
            <w:bCs/>
            <w:szCs w:val="28"/>
            <w:lang w:val="en-US"/>
          </w:rPr>
          <w:t>Phillips</w:t>
        </w:r>
        <w:r>
          <w:rPr>
            <w:rStyle w:val="af0"/>
            <w:bCs/>
            <w:szCs w:val="28"/>
            <w:lang w:val="uk-UA"/>
          </w:rPr>
          <w:t xml:space="preserve"> </w:t>
        </w:r>
        <w:r>
          <w:rPr>
            <w:rStyle w:val="af0"/>
            <w:bCs/>
            <w:szCs w:val="28"/>
            <w:lang w:val="en-US"/>
          </w:rPr>
          <w:t>G</w:t>
        </w:r>
        <w:r>
          <w:rPr>
            <w:rStyle w:val="af0"/>
            <w:bCs/>
            <w:szCs w:val="28"/>
            <w:lang w:val="uk-UA"/>
          </w:rPr>
          <w:t>.</w:t>
        </w:r>
        <w:r>
          <w:rPr>
            <w:rStyle w:val="af0"/>
            <w:bCs/>
            <w:szCs w:val="28"/>
            <w:lang w:val="en-US"/>
          </w:rPr>
          <w:t>B</w:t>
        </w:r>
      </w:hyperlink>
      <w:r>
        <w:rPr>
          <w:szCs w:val="28"/>
          <w:lang w:val="uk-UA"/>
        </w:rPr>
        <w:t xml:space="preserve">., </w:t>
      </w:r>
      <w:hyperlink r:id="rId330" w:history="1">
        <w:r>
          <w:rPr>
            <w:rStyle w:val="af0"/>
            <w:bCs/>
            <w:szCs w:val="28"/>
            <w:lang w:val="en-US"/>
          </w:rPr>
          <w:t>Pinkernell</w:t>
        </w:r>
        <w:r>
          <w:rPr>
            <w:rStyle w:val="af0"/>
            <w:bCs/>
            <w:szCs w:val="28"/>
            <w:lang w:val="uk-UA"/>
          </w:rPr>
          <w:t xml:space="preserve"> </w:t>
        </w:r>
        <w:r>
          <w:rPr>
            <w:rStyle w:val="af0"/>
            <w:bCs/>
            <w:szCs w:val="28"/>
            <w:lang w:val="en-US"/>
          </w:rPr>
          <w:t>B</w:t>
        </w:r>
        <w:r>
          <w:rPr>
            <w:rStyle w:val="af0"/>
            <w:bCs/>
            <w:szCs w:val="28"/>
            <w:lang w:val="uk-UA"/>
          </w:rPr>
          <w:t>.</w:t>
        </w:r>
        <w:r>
          <w:rPr>
            <w:rStyle w:val="af0"/>
            <w:bCs/>
            <w:szCs w:val="28"/>
            <w:lang w:val="en-US"/>
          </w:rPr>
          <w:t>H</w:t>
        </w:r>
      </w:hyperlink>
      <w:r>
        <w:rPr>
          <w:szCs w:val="28"/>
          <w:lang w:val="uk-UA"/>
        </w:rPr>
        <w:t xml:space="preserve">., </w:t>
      </w:r>
      <w:hyperlink r:id="rId331" w:history="1">
        <w:r>
          <w:rPr>
            <w:rStyle w:val="af0"/>
            <w:bCs/>
            <w:szCs w:val="28"/>
            <w:lang w:val="en-US"/>
          </w:rPr>
          <w:t>Jing</w:t>
        </w:r>
        <w:r>
          <w:rPr>
            <w:rStyle w:val="af0"/>
            <w:bCs/>
            <w:szCs w:val="28"/>
            <w:lang w:val="uk-UA"/>
          </w:rPr>
          <w:t xml:space="preserve"> </w:t>
        </w:r>
        <w:r>
          <w:rPr>
            <w:rStyle w:val="af0"/>
            <w:bCs/>
            <w:szCs w:val="28"/>
            <w:lang w:val="en-US"/>
          </w:rPr>
          <w:t>T</w:t>
        </w:r>
        <w:r>
          <w:rPr>
            <w:rStyle w:val="af0"/>
            <w:bCs/>
            <w:szCs w:val="28"/>
            <w:lang w:val="uk-UA"/>
          </w:rPr>
          <w:t>.</w:t>
        </w:r>
        <w:r>
          <w:rPr>
            <w:rStyle w:val="af0"/>
            <w:bCs/>
            <w:szCs w:val="28"/>
            <w:lang w:val="en-US"/>
          </w:rPr>
          <w:t>Y</w:t>
        </w:r>
      </w:hyperlink>
      <w:r>
        <w:rPr>
          <w:szCs w:val="28"/>
          <w:lang w:val="uk-UA"/>
        </w:rPr>
        <w:t xml:space="preserve">. </w:t>
      </w:r>
      <w:r>
        <w:rPr>
          <w:bCs/>
          <w:szCs w:val="28"/>
          <w:lang w:val="en-US"/>
        </w:rPr>
        <w:t>Are major risk factors for myocardial infarction the major predictors of d</w:t>
      </w:r>
      <w:r>
        <w:rPr>
          <w:bCs/>
          <w:szCs w:val="28"/>
          <w:lang w:val="en-US"/>
        </w:rPr>
        <w:t>e</w:t>
      </w:r>
      <w:r>
        <w:rPr>
          <w:bCs/>
          <w:szCs w:val="28"/>
          <w:lang w:val="en-US"/>
        </w:rPr>
        <w:t>gree of coronary artery disease in men?</w:t>
      </w:r>
      <w:r>
        <w:rPr>
          <w:bCs/>
          <w:szCs w:val="28"/>
          <w:lang w:val="uk-UA"/>
        </w:rPr>
        <w:t xml:space="preserve"> // </w:t>
      </w:r>
      <w:hyperlink r:id="rId332" w:history="1">
        <w:r>
          <w:rPr>
            <w:rStyle w:val="af0"/>
            <w:szCs w:val="28"/>
            <w:lang w:val="en-US"/>
          </w:rPr>
          <w:t>Metabolism</w:t>
        </w:r>
        <w:r>
          <w:rPr>
            <w:rStyle w:val="af0"/>
            <w:szCs w:val="28"/>
            <w:lang w:val="uk-UA"/>
          </w:rPr>
          <w:t>.</w:t>
        </w:r>
      </w:hyperlink>
      <w:r>
        <w:rPr>
          <w:szCs w:val="28"/>
          <w:lang w:val="uk-UA"/>
        </w:rPr>
        <w:t xml:space="preserve"> - 2004. - </w:t>
      </w:r>
      <w:r>
        <w:rPr>
          <w:szCs w:val="28"/>
          <w:lang w:val="en-US"/>
        </w:rPr>
        <w:t xml:space="preserve">Vol. </w:t>
      </w:r>
      <w:r>
        <w:rPr>
          <w:szCs w:val="28"/>
          <w:lang w:val="uk-UA"/>
        </w:rPr>
        <w:t>53</w:t>
      </w:r>
      <w:r>
        <w:rPr>
          <w:szCs w:val="28"/>
          <w:lang w:val="en-US"/>
        </w:rPr>
        <w:t xml:space="preserve">, </w:t>
      </w:r>
      <w:r>
        <w:rPr>
          <w:szCs w:val="28"/>
          <w:lang w:val="uk-UA"/>
        </w:rPr>
        <w:t>№</w:t>
      </w:r>
      <w:r>
        <w:rPr>
          <w:szCs w:val="28"/>
          <w:lang w:val="en-US"/>
        </w:rPr>
        <w:t xml:space="preserve"> </w:t>
      </w:r>
      <w:r>
        <w:rPr>
          <w:szCs w:val="28"/>
          <w:lang w:val="uk-UA"/>
        </w:rPr>
        <w:t>3</w:t>
      </w:r>
      <w:r>
        <w:rPr>
          <w:szCs w:val="28"/>
          <w:lang w:val="en-US"/>
        </w:rPr>
        <w:t>.</w:t>
      </w:r>
      <w:r>
        <w:rPr>
          <w:szCs w:val="28"/>
          <w:lang w:val="uk-UA"/>
        </w:rPr>
        <w:t xml:space="preserve"> </w:t>
      </w:r>
      <w:r>
        <w:rPr>
          <w:szCs w:val="28"/>
          <w:lang w:val="en-US"/>
        </w:rPr>
        <w:t xml:space="preserve">- P. </w:t>
      </w:r>
      <w:r>
        <w:rPr>
          <w:szCs w:val="28"/>
          <w:lang w:val="uk-UA"/>
        </w:rPr>
        <w:t>324-</w:t>
      </w:r>
      <w:r>
        <w:rPr>
          <w:szCs w:val="28"/>
          <w:lang w:val="en-US"/>
        </w:rPr>
        <w:t>32</w:t>
      </w:r>
      <w:r>
        <w:rPr>
          <w:szCs w:val="28"/>
          <w:lang w:val="uk-UA"/>
        </w:rPr>
        <w:t>9.</w:t>
      </w:r>
    </w:p>
    <w:p w:rsidR="006B783C" w:rsidRDefault="006B783C" w:rsidP="003C47DE">
      <w:pPr>
        <w:numPr>
          <w:ilvl w:val="0"/>
          <w:numId w:val="52"/>
        </w:numPr>
        <w:suppressAutoHyphens w:val="0"/>
        <w:spacing w:line="360" w:lineRule="auto"/>
        <w:jc w:val="both"/>
        <w:rPr>
          <w:szCs w:val="28"/>
          <w:lang w:val="uk-UA"/>
        </w:rPr>
      </w:pPr>
      <w:hyperlink r:id="rId333" w:history="1">
        <w:r>
          <w:rPr>
            <w:rStyle w:val="af0"/>
            <w:szCs w:val="28"/>
            <w:lang w:val="de-DE"/>
          </w:rPr>
          <w:t>Pitt B., Reichek N., Willenbrock R.</w:t>
        </w:r>
      </w:hyperlink>
      <w:r>
        <w:rPr>
          <w:szCs w:val="28"/>
          <w:lang w:val="uk-UA"/>
        </w:rPr>
        <w:t xml:space="preserve"> </w:t>
      </w:r>
      <w:r>
        <w:rPr>
          <w:rStyle w:val="af0"/>
          <w:szCs w:val="28"/>
          <w:lang w:val="en-US"/>
        </w:rPr>
        <w:t>et al.</w:t>
      </w:r>
      <w:r>
        <w:rPr>
          <w:szCs w:val="28"/>
          <w:lang w:val="en-US"/>
        </w:rPr>
        <w:t xml:space="preserve"> Effects of e</w:t>
      </w:r>
      <w:r>
        <w:rPr>
          <w:szCs w:val="28"/>
          <w:lang w:val="en-US"/>
        </w:rPr>
        <w:t>p</w:t>
      </w:r>
      <w:r>
        <w:rPr>
          <w:szCs w:val="28"/>
          <w:lang w:val="en-US"/>
        </w:rPr>
        <w:t>lerenone, enalapril, and eplerenone/enalapril in patients with essential hypertension and left ventricular hypertrophy: the 4E-left ventricular hypertrophy study // Circulation. - 2003. - Vol.</w:t>
      </w:r>
      <w:r>
        <w:rPr>
          <w:szCs w:val="28"/>
          <w:lang w:val="uk-UA"/>
        </w:rPr>
        <w:t xml:space="preserve"> </w:t>
      </w:r>
      <w:r>
        <w:rPr>
          <w:szCs w:val="28"/>
          <w:lang w:val="en-US"/>
        </w:rPr>
        <w:t>108, №</w:t>
      </w:r>
      <w:r>
        <w:rPr>
          <w:szCs w:val="28"/>
          <w:lang w:val="uk-UA"/>
        </w:rPr>
        <w:t xml:space="preserve"> </w:t>
      </w:r>
      <w:r>
        <w:rPr>
          <w:szCs w:val="28"/>
          <w:lang w:val="en-US"/>
        </w:rPr>
        <w:t xml:space="preserve">15. </w:t>
      </w:r>
      <w:r>
        <w:rPr>
          <w:szCs w:val="28"/>
          <w:lang w:val="uk-UA"/>
        </w:rPr>
        <w:t>-</w:t>
      </w:r>
      <w:r>
        <w:rPr>
          <w:szCs w:val="28"/>
          <w:lang w:val="en-US"/>
        </w:rPr>
        <w:t xml:space="preserve"> </w:t>
      </w:r>
      <w:r>
        <w:rPr>
          <w:szCs w:val="28"/>
        </w:rPr>
        <w:t>Р</w:t>
      </w:r>
      <w:r>
        <w:rPr>
          <w:szCs w:val="28"/>
          <w:lang w:val="en-US"/>
        </w:rPr>
        <w:t>.</w:t>
      </w:r>
      <w:r>
        <w:rPr>
          <w:szCs w:val="28"/>
          <w:lang w:val="uk-UA"/>
        </w:rPr>
        <w:t xml:space="preserve"> </w:t>
      </w:r>
      <w:r>
        <w:rPr>
          <w:szCs w:val="28"/>
          <w:lang w:val="en-US"/>
        </w:rPr>
        <w:t>1831-1838.</w:t>
      </w:r>
    </w:p>
    <w:p w:rsidR="006B783C" w:rsidRDefault="006B783C" w:rsidP="003C47DE">
      <w:pPr>
        <w:numPr>
          <w:ilvl w:val="0"/>
          <w:numId w:val="52"/>
        </w:numPr>
        <w:suppressAutoHyphens w:val="0"/>
        <w:spacing w:line="360" w:lineRule="auto"/>
        <w:jc w:val="both"/>
        <w:rPr>
          <w:szCs w:val="28"/>
          <w:lang w:val="uk-UA"/>
        </w:rPr>
      </w:pPr>
      <w:r>
        <w:rPr>
          <w:szCs w:val="28"/>
          <w:lang w:val="en-US"/>
        </w:rPr>
        <w:t>Pizzuto F., Voci P., Romeo F. Value of echocardiography in predicting future cardiac events after acute myocardial i</w:t>
      </w:r>
      <w:r>
        <w:rPr>
          <w:szCs w:val="28"/>
          <w:lang w:val="en-US"/>
        </w:rPr>
        <w:t>n</w:t>
      </w:r>
      <w:r>
        <w:rPr>
          <w:szCs w:val="28"/>
          <w:lang w:val="en-US"/>
        </w:rPr>
        <w:t>farction // Curr. Opin. Cardiol.</w:t>
      </w:r>
      <w:r>
        <w:rPr>
          <w:szCs w:val="28"/>
          <w:lang w:val="uk-UA"/>
        </w:rPr>
        <w:t xml:space="preserve"> </w:t>
      </w:r>
      <w:r>
        <w:rPr>
          <w:szCs w:val="28"/>
          <w:lang w:val="en-US"/>
        </w:rPr>
        <w:t>- 2003.</w:t>
      </w:r>
      <w:r>
        <w:rPr>
          <w:szCs w:val="28"/>
          <w:lang w:val="uk-UA"/>
        </w:rPr>
        <w:t xml:space="preserve"> </w:t>
      </w:r>
      <w:r>
        <w:rPr>
          <w:szCs w:val="28"/>
          <w:lang w:val="en-US"/>
        </w:rPr>
        <w:t>- Vol.</w:t>
      </w:r>
      <w:r>
        <w:rPr>
          <w:szCs w:val="28"/>
          <w:lang w:val="uk-UA"/>
        </w:rPr>
        <w:t xml:space="preserve"> </w:t>
      </w:r>
      <w:r>
        <w:rPr>
          <w:szCs w:val="28"/>
          <w:lang w:val="en-US"/>
        </w:rPr>
        <w:t>18, №</w:t>
      </w:r>
      <w:r>
        <w:rPr>
          <w:szCs w:val="28"/>
          <w:lang w:val="uk-UA"/>
        </w:rPr>
        <w:t xml:space="preserve"> </w:t>
      </w:r>
      <w:r>
        <w:rPr>
          <w:szCs w:val="28"/>
          <w:lang w:val="en-US"/>
        </w:rPr>
        <w:t>5.</w:t>
      </w:r>
      <w:r>
        <w:rPr>
          <w:szCs w:val="28"/>
          <w:lang w:val="uk-UA"/>
        </w:rPr>
        <w:t xml:space="preserve"> </w:t>
      </w:r>
      <w:r>
        <w:rPr>
          <w:szCs w:val="28"/>
          <w:lang w:val="en-US"/>
        </w:rPr>
        <w:t>- P.</w:t>
      </w:r>
      <w:r>
        <w:rPr>
          <w:szCs w:val="28"/>
          <w:lang w:val="uk-UA"/>
        </w:rPr>
        <w:t xml:space="preserve"> </w:t>
      </w:r>
      <w:r>
        <w:rPr>
          <w:szCs w:val="28"/>
          <w:lang w:val="en-US"/>
        </w:rPr>
        <w:t>378-384.</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Porter A., Strasberg B., et al. </w:t>
      </w:r>
      <w:r>
        <w:rPr>
          <w:szCs w:val="28"/>
          <w:lang w:val="en-US"/>
        </w:rPr>
        <w:t>Correlation between ele</w:t>
      </w:r>
      <w:r>
        <w:rPr>
          <w:szCs w:val="28"/>
          <w:lang w:val="en-US"/>
        </w:rPr>
        <w:t>c</w:t>
      </w:r>
      <w:r>
        <w:rPr>
          <w:szCs w:val="28"/>
          <w:lang w:val="en-US"/>
        </w:rPr>
        <w:t>trocardiographic subtypes of anterior myocardial infarction and regional abnormalities of wall motion // Coron</w:t>
      </w:r>
      <w:r>
        <w:rPr>
          <w:szCs w:val="28"/>
          <w:lang w:val="uk-UA"/>
        </w:rPr>
        <w:t>.</w:t>
      </w:r>
      <w:r>
        <w:rPr>
          <w:szCs w:val="28"/>
          <w:lang w:val="en-US"/>
        </w:rPr>
        <w:t xml:space="preserve"> Artery Dis. </w:t>
      </w:r>
      <w:r>
        <w:rPr>
          <w:szCs w:val="28"/>
          <w:lang w:val="uk-UA"/>
        </w:rPr>
        <w:t>-</w:t>
      </w:r>
      <w:r>
        <w:rPr>
          <w:szCs w:val="28"/>
          <w:lang w:val="en-US"/>
        </w:rPr>
        <w:t xml:space="preserve"> 2000. - Vol.</w:t>
      </w:r>
      <w:r>
        <w:rPr>
          <w:szCs w:val="28"/>
          <w:lang w:val="uk-UA"/>
        </w:rPr>
        <w:t xml:space="preserve"> </w:t>
      </w:r>
      <w:r>
        <w:rPr>
          <w:szCs w:val="28"/>
          <w:lang w:val="en-US"/>
        </w:rPr>
        <w:t>6, №</w:t>
      </w:r>
      <w:r>
        <w:rPr>
          <w:szCs w:val="28"/>
          <w:lang w:val="uk-UA"/>
        </w:rPr>
        <w:t xml:space="preserve"> </w:t>
      </w:r>
      <w:r>
        <w:rPr>
          <w:szCs w:val="28"/>
          <w:lang w:val="en-US"/>
        </w:rPr>
        <w:t xml:space="preserve">11. </w:t>
      </w:r>
      <w:r>
        <w:rPr>
          <w:szCs w:val="28"/>
          <w:lang w:val="uk-UA"/>
        </w:rPr>
        <w:t>-</w:t>
      </w:r>
      <w:r>
        <w:rPr>
          <w:szCs w:val="28"/>
          <w:lang w:val="en-US"/>
        </w:rPr>
        <w:t xml:space="preserve"> </w:t>
      </w:r>
      <w:r>
        <w:rPr>
          <w:szCs w:val="28"/>
        </w:rPr>
        <w:t>Р</w:t>
      </w:r>
      <w:r>
        <w:rPr>
          <w:szCs w:val="28"/>
          <w:lang w:val="en-US"/>
        </w:rPr>
        <w:t>.</w:t>
      </w:r>
      <w:r>
        <w:rPr>
          <w:szCs w:val="28"/>
          <w:lang w:val="uk-UA"/>
        </w:rPr>
        <w:t xml:space="preserve"> </w:t>
      </w:r>
      <w:r>
        <w:rPr>
          <w:szCs w:val="28"/>
          <w:lang w:val="en-US"/>
        </w:rPr>
        <w:t>489-493.</w:t>
      </w:r>
    </w:p>
    <w:p w:rsidR="006B783C" w:rsidRDefault="006B783C" w:rsidP="003C47DE">
      <w:pPr>
        <w:numPr>
          <w:ilvl w:val="0"/>
          <w:numId w:val="52"/>
        </w:numPr>
        <w:suppressAutoHyphens w:val="0"/>
        <w:spacing w:line="360" w:lineRule="auto"/>
        <w:jc w:val="both"/>
        <w:rPr>
          <w:szCs w:val="28"/>
          <w:lang w:val="uk-UA"/>
        </w:rPr>
      </w:pPr>
      <w:r>
        <w:rPr>
          <w:szCs w:val="28"/>
          <w:lang w:val="en-US"/>
        </w:rPr>
        <w:t xml:space="preserve">Prazares-Sa E. Role of echocardiography in the initial evaluation of acute myocardial infarction // Rev. Port. Cardiol. </w:t>
      </w:r>
      <w:r>
        <w:rPr>
          <w:szCs w:val="28"/>
          <w:lang w:val="uk-UA"/>
        </w:rPr>
        <w:t xml:space="preserve">- </w:t>
      </w:r>
      <w:r>
        <w:rPr>
          <w:szCs w:val="28"/>
          <w:lang w:val="en-US"/>
        </w:rPr>
        <w:t>2003.</w:t>
      </w:r>
      <w:r>
        <w:rPr>
          <w:szCs w:val="28"/>
          <w:lang w:val="uk-UA"/>
        </w:rPr>
        <w:t xml:space="preserve"> </w:t>
      </w:r>
      <w:r>
        <w:rPr>
          <w:szCs w:val="28"/>
          <w:lang w:val="en-US"/>
        </w:rPr>
        <w:t>- Vol. 22, №5.</w:t>
      </w:r>
      <w:r>
        <w:rPr>
          <w:szCs w:val="28"/>
          <w:lang w:val="uk-UA"/>
        </w:rPr>
        <w:t xml:space="preserve"> </w:t>
      </w:r>
      <w:r>
        <w:rPr>
          <w:szCs w:val="28"/>
          <w:lang w:val="en-US"/>
        </w:rPr>
        <w:t>- P.</w:t>
      </w:r>
      <w:r>
        <w:rPr>
          <w:szCs w:val="28"/>
          <w:lang w:val="uk-UA"/>
        </w:rPr>
        <w:t xml:space="preserve"> </w:t>
      </w:r>
      <w:r>
        <w:rPr>
          <w:szCs w:val="28"/>
          <w:lang w:val="en-US"/>
        </w:rPr>
        <w:t>743-746.</w:t>
      </w:r>
    </w:p>
    <w:p w:rsidR="006B783C" w:rsidRDefault="006B783C" w:rsidP="003C47DE">
      <w:pPr>
        <w:numPr>
          <w:ilvl w:val="0"/>
          <w:numId w:val="52"/>
        </w:numPr>
        <w:suppressAutoHyphens w:val="0"/>
        <w:spacing w:line="360" w:lineRule="auto"/>
        <w:jc w:val="both"/>
        <w:rPr>
          <w:szCs w:val="28"/>
          <w:lang w:val="uk-UA"/>
        </w:rPr>
      </w:pPr>
      <w:hyperlink r:id="rId334" w:history="1">
        <w:r>
          <w:rPr>
            <w:rStyle w:val="af0"/>
            <w:szCs w:val="28"/>
            <w:lang w:val="en-US"/>
          </w:rPr>
          <w:t>Probstfield J.L.</w:t>
        </w:r>
      </w:hyperlink>
      <w:r>
        <w:rPr>
          <w:szCs w:val="28"/>
          <w:lang w:val="en-US"/>
        </w:rPr>
        <w:t xml:space="preserve"> How cost-effective are new preventive strategies for cardiovascular disease? // Am</w:t>
      </w:r>
      <w:r>
        <w:rPr>
          <w:szCs w:val="28"/>
          <w:lang w:val="uk-UA"/>
        </w:rPr>
        <w:t>.</w:t>
      </w:r>
      <w:r>
        <w:rPr>
          <w:szCs w:val="28"/>
          <w:lang w:val="en-US"/>
        </w:rPr>
        <w:t xml:space="preserve"> J</w:t>
      </w:r>
      <w:r>
        <w:rPr>
          <w:szCs w:val="28"/>
          <w:lang w:val="uk-UA"/>
        </w:rPr>
        <w:t>.</w:t>
      </w:r>
      <w:r>
        <w:rPr>
          <w:szCs w:val="28"/>
          <w:lang w:val="en-US"/>
        </w:rPr>
        <w:t xml:space="preserve"> Cardiol. </w:t>
      </w:r>
      <w:r>
        <w:rPr>
          <w:szCs w:val="28"/>
          <w:lang w:val="uk-UA"/>
        </w:rPr>
        <w:t>-</w:t>
      </w:r>
      <w:r>
        <w:rPr>
          <w:szCs w:val="28"/>
          <w:lang w:val="en-US"/>
        </w:rPr>
        <w:t xml:space="preserve"> 2003. - Vol.</w:t>
      </w:r>
      <w:r>
        <w:rPr>
          <w:szCs w:val="28"/>
          <w:lang w:val="uk-UA"/>
        </w:rPr>
        <w:t xml:space="preserve"> </w:t>
      </w:r>
      <w:r>
        <w:rPr>
          <w:szCs w:val="28"/>
          <w:lang w:val="en-US"/>
        </w:rPr>
        <w:t>91</w:t>
      </w:r>
      <w:r>
        <w:rPr>
          <w:szCs w:val="28"/>
          <w:lang w:val="uk-UA"/>
        </w:rPr>
        <w:t xml:space="preserve">, № </w:t>
      </w:r>
      <w:r>
        <w:rPr>
          <w:szCs w:val="28"/>
          <w:lang w:val="en-US"/>
        </w:rPr>
        <w:t xml:space="preserve">10A. </w:t>
      </w:r>
      <w:r>
        <w:rPr>
          <w:szCs w:val="28"/>
          <w:lang w:val="uk-UA"/>
        </w:rPr>
        <w:t>-</w:t>
      </w:r>
      <w:r>
        <w:rPr>
          <w:szCs w:val="28"/>
          <w:lang w:val="en-US"/>
        </w:rPr>
        <w:t xml:space="preserve"> </w:t>
      </w:r>
      <w:r>
        <w:rPr>
          <w:szCs w:val="28"/>
        </w:rPr>
        <w:t>Р</w:t>
      </w:r>
      <w:r>
        <w:rPr>
          <w:szCs w:val="28"/>
          <w:lang w:val="en-US"/>
        </w:rPr>
        <w:t>.</w:t>
      </w:r>
      <w:r>
        <w:rPr>
          <w:szCs w:val="28"/>
          <w:lang w:val="uk-UA"/>
        </w:rPr>
        <w:t xml:space="preserve"> </w:t>
      </w:r>
      <w:r>
        <w:rPr>
          <w:szCs w:val="28"/>
          <w:lang w:val="en-US"/>
        </w:rPr>
        <w:t>22G-27G.</w:t>
      </w:r>
    </w:p>
    <w:p w:rsidR="006B783C" w:rsidRDefault="006B783C" w:rsidP="003C47DE">
      <w:pPr>
        <w:numPr>
          <w:ilvl w:val="0"/>
          <w:numId w:val="52"/>
        </w:numPr>
        <w:suppressAutoHyphens w:val="0"/>
        <w:spacing w:line="360" w:lineRule="auto"/>
        <w:jc w:val="both"/>
        <w:rPr>
          <w:szCs w:val="28"/>
          <w:lang w:val="uk-UA"/>
        </w:rPr>
      </w:pPr>
      <w:r>
        <w:rPr>
          <w:szCs w:val="28"/>
          <w:lang w:val="en-GB"/>
        </w:rPr>
        <w:t>Puhakka M., Magga J., Hietacorpi S. Interleukin-6 and tumor necrosis factor alpha in relation to myocardial infarct size and collagen formation // J. Cardiac Failure. – 2003. – Vol. 9, № 4. – P. 205-209.</w:t>
      </w:r>
    </w:p>
    <w:p w:rsidR="006B783C" w:rsidRDefault="006B783C" w:rsidP="003C47DE">
      <w:pPr>
        <w:numPr>
          <w:ilvl w:val="0"/>
          <w:numId w:val="52"/>
        </w:numPr>
        <w:suppressAutoHyphens w:val="0"/>
        <w:spacing w:line="360" w:lineRule="auto"/>
        <w:jc w:val="both"/>
        <w:rPr>
          <w:szCs w:val="28"/>
          <w:lang w:val="uk-UA"/>
        </w:rPr>
      </w:pPr>
      <w:r>
        <w:rPr>
          <w:iCs/>
          <w:szCs w:val="28"/>
          <w:lang w:val="en-GB"/>
        </w:rPr>
        <w:t>Pye M., Rae A.P., Cobbe S.M. Study of serum C-reactive protein concentration in cardiac failure // Br. Heart J. – 1990. - N 63. – P. 228-30.</w:t>
      </w:r>
    </w:p>
    <w:p w:rsidR="006B783C" w:rsidRDefault="006B783C" w:rsidP="003C47DE">
      <w:pPr>
        <w:numPr>
          <w:ilvl w:val="0"/>
          <w:numId w:val="52"/>
        </w:numPr>
        <w:suppressAutoHyphens w:val="0"/>
        <w:spacing w:line="360" w:lineRule="auto"/>
        <w:jc w:val="both"/>
        <w:rPr>
          <w:szCs w:val="28"/>
          <w:lang w:val="en-US"/>
        </w:rPr>
      </w:pPr>
      <w:r>
        <w:rPr>
          <w:szCs w:val="28"/>
          <w:lang w:val="en-US"/>
        </w:rPr>
        <w:t xml:space="preserve">Rao A.C.R., Collinson P.O., Canepa-Anson R., Joseph S.P. Troponin T measurement after myocardial infarction can identify left ventricular ejection of less than 40% // Heart.- </w:t>
      </w:r>
      <w:r>
        <w:rPr>
          <w:szCs w:val="28"/>
          <w:lang w:val="en-GB"/>
        </w:rPr>
        <w:t>1998.- Vol. 80</w:t>
      </w:r>
      <w:r>
        <w:rPr>
          <w:szCs w:val="28"/>
          <w:lang w:val="en-US"/>
        </w:rPr>
        <w:t>, N 3.</w:t>
      </w:r>
      <w:r>
        <w:rPr>
          <w:szCs w:val="28"/>
          <w:lang w:val="en-GB"/>
        </w:rPr>
        <w:t>- P. 223-225.</w:t>
      </w:r>
    </w:p>
    <w:p w:rsidR="006B783C" w:rsidRDefault="006B783C" w:rsidP="003C47DE">
      <w:pPr>
        <w:numPr>
          <w:ilvl w:val="0"/>
          <w:numId w:val="52"/>
        </w:numPr>
        <w:suppressAutoHyphens w:val="0"/>
        <w:spacing w:line="360" w:lineRule="auto"/>
        <w:jc w:val="both"/>
        <w:rPr>
          <w:szCs w:val="28"/>
          <w:lang w:val="uk-UA"/>
        </w:rPr>
      </w:pPr>
      <w:hyperlink r:id="rId335" w:tooltip="Click to search for citations by this author." w:history="1">
        <w:r>
          <w:rPr>
            <w:bCs/>
            <w:szCs w:val="28"/>
            <w:lang w:val="es-ES_tradnl"/>
          </w:rPr>
          <w:t>Reina A</w:t>
        </w:r>
      </w:hyperlink>
      <w:r>
        <w:rPr>
          <w:szCs w:val="28"/>
          <w:lang w:val="es-ES_tradnl"/>
        </w:rPr>
        <w:t xml:space="preserve">., </w:t>
      </w:r>
      <w:hyperlink r:id="rId336" w:tooltip="Click to search for citations by this author." w:history="1">
        <w:r>
          <w:rPr>
            <w:bCs/>
            <w:szCs w:val="28"/>
            <w:lang w:val="es-ES_tradnl"/>
          </w:rPr>
          <w:t>Colmenero M</w:t>
        </w:r>
      </w:hyperlink>
      <w:r>
        <w:rPr>
          <w:szCs w:val="28"/>
          <w:lang w:val="es-ES_tradnl"/>
        </w:rPr>
        <w:t xml:space="preserve">., </w:t>
      </w:r>
      <w:hyperlink r:id="rId337" w:tooltip="Click to search for citations by this author." w:history="1">
        <w:r>
          <w:rPr>
            <w:bCs/>
            <w:szCs w:val="28"/>
            <w:lang w:val="es-ES_tradnl"/>
          </w:rPr>
          <w:t>Aguayo de Hoyos E</w:t>
        </w:r>
      </w:hyperlink>
      <w:r>
        <w:rPr>
          <w:szCs w:val="28"/>
          <w:lang w:val="es-ES_tradnl"/>
        </w:rPr>
        <w:t xml:space="preserve">. et al.  </w:t>
      </w:r>
      <w:r>
        <w:rPr>
          <w:bCs/>
          <w:szCs w:val="28"/>
          <w:lang w:val="en-US"/>
        </w:rPr>
        <w:t xml:space="preserve">Gender differences in management and outcome of patients with acute myocardial infarction // </w:t>
      </w:r>
      <w:hyperlink r:id="rId338" w:history="1">
        <w:r>
          <w:rPr>
            <w:szCs w:val="28"/>
            <w:lang w:val="en-US"/>
          </w:rPr>
          <w:t>Int. J. Cardiol.</w:t>
        </w:r>
      </w:hyperlink>
      <w:r>
        <w:rPr>
          <w:szCs w:val="28"/>
          <w:lang w:val="en-US"/>
        </w:rPr>
        <w:t xml:space="preserve">-2006.- </w:t>
      </w:r>
      <w:hyperlink r:id="rId339" w:history="1">
        <w:r>
          <w:rPr>
            <w:rStyle w:val="af0"/>
            <w:szCs w:val="28"/>
            <w:lang w:val="en-US"/>
          </w:rPr>
          <w:t>pubmed</w:t>
        </w:r>
      </w:hyperlink>
    </w:p>
    <w:p w:rsidR="006B783C" w:rsidRDefault="006B783C" w:rsidP="003C47DE">
      <w:pPr>
        <w:numPr>
          <w:ilvl w:val="0"/>
          <w:numId w:val="52"/>
        </w:numPr>
        <w:suppressAutoHyphens w:val="0"/>
        <w:spacing w:line="360" w:lineRule="auto"/>
        <w:jc w:val="both"/>
        <w:rPr>
          <w:szCs w:val="28"/>
          <w:lang w:val="uk-UA"/>
        </w:rPr>
      </w:pPr>
      <w:r>
        <w:rPr>
          <w:szCs w:val="28"/>
          <w:lang w:val="en-US"/>
        </w:rPr>
        <w:t xml:space="preserve">Ridker P.M., Rifai N., Clearfield M. et al. Measurement of C-reactive protein for the targeting of statin therapy in the primary prevention of acute coranary evets // New English J. Medicine. </w:t>
      </w:r>
      <w:r>
        <w:rPr>
          <w:szCs w:val="28"/>
          <w:lang w:val="uk-UA"/>
        </w:rPr>
        <w:t>-</w:t>
      </w:r>
      <w:r>
        <w:rPr>
          <w:szCs w:val="28"/>
          <w:lang w:val="en-US"/>
        </w:rPr>
        <w:t xml:space="preserve"> 2001. </w:t>
      </w:r>
      <w:r>
        <w:rPr>
          <w:szCs w:val="28"/>
          <w:lang w:val="uk-UA"/>
        </w:rPr>
        <w:t>-</w:t>
      </w:r>
      <w:r>
        <w:rPr>
          <w:szCs w:val="28"/>
          <w:lang w:val="en-US"/>
        </w:rPr>
        <w:t xml:space="preserve"> Vol. 344. </w:t>
      </w:r>
      <w:r>
        <w:rPr>
          <w:szCs w:val="28"/>
          <w:lang w:val="uk-UA"/>
        </w:rPr>
        <w:t>-</w:t>
      </w:r>
      <w:r>
        <w:rPr>
          <w:szCs w:val="28"/>
          <w:lang w:val="en-US"/>
        </w:rPr>
        <w:t xml:space="preserve"> P. 1959-1965.</w:t>
      </w:r>
    </w:p>
    <w:p w:rsidR="006B783C" w:rsidRDefault="006B783C" w:rsidP="003C47DE">
      <w:pPr>
        <w:numPr>
          <w:ilvl w:val="0"/>
          <w:numId w:val="52"/>
        </w:numPr>
        <w:suppressAutoHyphens w:val="0"/>
        <w:spacing w:line="360" w:lineRule="auto"/>
        <w:jc w:val="both"/>
        <w:rPr>
          <w:szCs w:val="28"/>
          <w:lang w:val="uk-UA"/>
        </w:rPr>
      </w:pPr>
      <w:hyperlink r:id="rId340" w:history="1">
        <w:r>
          <w:rPr>
            <w:rStyle w:val="af0"/>
            <w:bCs/>
            <w:szCs w:val="28"/>
            <w:lang w:val="en-US"/>
          </w:rPr>
          <w:t>Rigo F</w:t>
        </w:r>
      </w:hyperlink>
      <w:r>
        <w:rPr>
          <w:szCs w:val="28"/>
          <w:lang w:val="en-US"/>
        </w:rPr>
        <w:t>.</w:t>
      </w:r>
      <w:r>
        <w:rPr>
          <w:szCs w:val="28"/>
          <w:lang w:val="uk-UA"/>
        </w:rPr>
        <w:t xml:space="preserve"> </w:t>
      </w:r>
      <w:r>
        <w:rPr>
          <w:bCs/>
          <w:szCs w:val="28"/>
          <w:lang w:val="en-US"/>
        </w:rPr>
        <w:t>Coronary flow reserve in stress-echo lab. From pathophysiologic toy to diagnostic tool</w:t>
      </w:r>
      <w:r>
        <w:rPr>
          <w:bCs/>
          <w:szCs w:val="28"/>
          <w:lang w:val="uk-UA"/>
        </w:rPr>
        <w:t xml:space="preserve"> // </w:t>
      </w:r>
      <w:hyperlink r:id="rId341" w:history="1">
        <w:r>
          <w:rPr>
            <w:rStyle w:val="af0"/>
            <w:szCs w:val="28"/>
            <w:lang w:val="en-US"/>
          </w:rPr>
          <w:t>Cardiovasc</w:t>
        </w:r>
        <w:r>
          <w:rPr>
            <w:rStyle w:val="af0"/>
            <w:szCs w:val="28"/>
            <w:lang w:val="uk-UA"/>
          </w:rPr>
          <w:t>.</w:t>
        </w:r>
        <w:r>
          <w:rPr>
            <w:rStyle w:val="af0"/>
            <w:szCs w:val="28"/>
            <w:lang w:val="en-US"/>
          </w:rPr>
          <w:t xml:space="preserve"> Ultr</w:t>
        </w:r>
        <w:r>
          <w:rPr>
            <w:rStyle w:val="af0"/>
            <w:szCs w:val="28"/>
            <w:lang w:val="en-US"/>
          </w:rPr>
          <w:t>a</w:t>
        </w:r>
        <w:r>
          <w:rPr>
            <w:rStyle w:val="af0"/>
            <w:szCs w:val="28"/>
            <w:lang w:val="en-US"/>
          </w:rPr>
          <w:t>sound.</w:t>
        </w:r>
      </w:hyperlink>
      <w:r>
        <w:rPr>
          <w:szCs w:val="28"/>
          <w:lang w:val="uk-UA"/>
        </w:rPr>
        <w:t xml:space="preserve"> -</w:t>
      </w:r>
      <w:r>
        <w:rPr>
          <w:szCs w:val="28"/>
          <w:lang w:val="en-US"/>
        </w:rPr>
        <w:t xml:space="preserve"> 2005</w:t>
      </w:r>
      <w:r>
        <w:rPr>
          <w:szCs w:val="28"/>
          <w:lang w:val="uk-UA"/>
        </w:rPr>
        <w:t>. -</w:t>
      </w:r>
      <w:r>
        <w:rPr>
          <w:szCs w:val="28"/>
          <w:lang w:val="en-US"/>
        </w:rPr>
        <w:t xml:space="preserve"> Vol. 3, </w:t>
      </w:r>
      <w:r>
        <w:rPr>
          <w:szCs w:val="28"/>
          <w:lang w:val="uk-UA"/>
        </w:rPr>
        <w:t>№</w:t>
      </w:r>
      <w:r>
        <w:rPr>
          <w:szCs w:val="28"/>
          <w:lang w:val="en-US"/>
        </w:rPr>
        <w:t xml:space="preserve"> 1.</w:t>
      </w:r>
      <w:r>
        <w:rPr>
          <w:szCs w:val="28"/>
          <w:lang w:val="uk-UA"/>
        </w:rPr>
        <w:t xml:space="preserve"> </w:t>
      </w:r>
      <w:r>
        <w:rPr>
          <w:szCs w:val="28"/>
          <w:lang w:val="en-US"/>
        </w:rPr>
        <w:t>- P. 8.</w:t>
      </w:r>
    </w:p>
    <w:p w:rsidR="006B783C" w:rsidRDefault="006B783C" w:rsidP="003C47DE">
      <w:pPr>
        <w:numPr>
          <w:ilvl w:val="0"/>
          <w:numId w:val="52"/>
        </w:numPr>
        <w:suppressAutoHyphens w:val="0"/>
        <w:spacing w:line="360" w:lineRule="auto"/>
        <w:jc w:val="both"/>
        <w:rPr>
          <w:szCs w:val="28"/>
          <w:lang w:val="uk-UA"/>
        </w:rPr>
      </w:pPr>
      <w:hyperlink r:id="rId342" w:history="1">
        <w:r>
          <w:rPr>
            <w:rStyle w:val="af0"/>
            <w:bCs/>
            <w:szCs w:val="28"/>
            <w:lang w:val="en-US"/>
          </w:rPr>
          <w:t>Rigolin V.H</w:t>
        </w:r>
      </w:hyperlink>
      <w:r>
        <w:rPr>
          <w:szCs w:val="28"/>
          <w:lang w:val="en-US"/>
        </w:rPr>
        <w:t xml:space="preserve">. </w:t>
      </w:r>
      <w:r>
        <w:rPr>
          <w:bCs/>
          <w:szCs w:val="28"/>
          <w:lang w:val="en-US"/>
        </w:rPr>
        <w:t xml:space="preserve">Echocardiography in women // </w:t>
      </w:r>
      <w:hyperlink r:id="rId343" w:history="1">
        <w:r>
          <w:rPr>
            <w:rStyle w:val="af0"/>
            <w:szCs w:val="28"/>
            <w:lang w:val="en-US"/>
          </w:rPr>
          <w:t>J. Am. Soc. Echocardiogr.</w:t>
        </w:r>
      </w:hyperlink>
      <w:r>
        <w:rPr>
          <w:szCs w:val="28"/>
          <w:lang w:val="en-US"/>
        </w:rPr>
        <w:t xml:space="preserve"> </w:t>
      </w:r>
      <w:r>
        <w:rPr>
          <w:szCs w:val="28"/>
          <w:lang w:val="uk-UA"/>
        </w:rPr>
        <w:t xml:space="preserve">- </w:t>
      </w:r>
      <w:r>
        <w:rPr>
          <w:szCs w:val="28"/>
          <w:lang w:val="en-US"/>
        </w:rPr>
        <w:t>2006.</w:t>
      </w:r>
      <w:r>
        <w:rPr>
          <w:szCs w:val="28"/>
          <w:lang w:val="uk-UA"/>
        </w:rPr>
        <w:t xml:space="preserve"> </w:t>
      </w:r>
      <w:r>
        <w:rPr>
          <w:szCs w:val="28"/>
          <w:lang w:val="en-US"/>
        </w:rPr>
        <w:t xml:space="preserve">- Vol. 19, </w:t>
      </w:r>
      <w:r>
        <w:rPr>
          <w:szCs w:val="28"/>
          <w:lang w:val="uk-UA"/>
        </w:rPr>
        <w:t>№</w:t>
      </w:r>
      <w:r>
        <w:rPr>
          <w:szCs w:val="28"/>
          <w:lang w:val="en-US"/>
        </w:rPr>
        <w:t xml:space="preserve"> 2.</w:t>
      </w:r>
      <w:r>
        <w:rPr>
          <w:szCs w:val="28"/>
          <w:lang w:val="uk-UA"/>
        </w:rPr>
        <w:t xml:space="preserve"> </w:t>
      </w:r>
      <w:r>
        <w:rPr>
          <w:szCs w:val="28"/>
          <w:lang w:val="en-US"/>
        </w:rPr>
        <w:t>- P. A21-A22.</w:t>
      </w:r>
    </w:p>
    <w:p w:rsidR="006B783C" w:rsidRDefault="006B783C" w:rsidP="003C47DE">
      <w:pPr>
        <w:numPr>
          <w:ilvl w:val="0"/>
          <w:numId w:val="52"/>
        </w:numPr>
        <w:suppressAutoHyphens w:val="0"/>
        <w:spacing w:line="360" w:lineRule="auto"/>
        <w:jc w:val="both"/>
        <w:rPr>
          <w:szCs w:val="28"/>
          <w:lang w:val="uk-UA"/>
        </w:rPr>
      </w:pPr>
      <w:hyperlink r:id="rId344" w:tooltip="Click to search for citations by this author." w:history="1">
        <w:r>
          <w:rPr>
            <w:rStyle w:val="af0"/>
            <w:bCs/>
            <w:szCs w:val="28"/>
            <w:lang w:val="en-US"/>
          </w:rPr>
          <w:t>Ritchie</w:t>
        </w:r>
        <w:r>
          <w:rPr>
            <w:rStyle w:val="af0"/>
            <w:bCs/>
            <w:szCs w:val="28"/>
            <w:lang w:val="uk-UA"/>
          </w:rPr>
          <w:t xml:space="preserve"> </w:t>
        </w:r>
        <w:r>
          <w:rPr>
            <w:rStyle w:val="af0"/>
            <w:bCs/>
            <w:szCs w:val="28"/>
            <w:lang w:val="en-US"/>
          </w:rPr>
          <w:t>R</w:t>
        </w:r>
        <w:r>
          <w:rPr>
            <w:rStyle w:val="af0"/>
            <w:bCs/>
            <w:szCs w:val="28"/>
            <w:lang w:val="uk-UA"/>
          </w:rPr>
          <w:t>.</w:t>
        </w:r>
        <w:r>
          <w:rPr>
            <w:rStyle w:val="af0"/>
            <w:bCs/>
            <w:szCs w:val="28"/>
            <w:lang w:val="en-US"/>
          </w:rPr>
          <w:t>H</w:t>
        </w:r>
      </w:hyperlink>
      <w:r>
        <w:rPr>
          <w:szCs w:val="28"/>
          <w:lang w:val="uk-UA"/>
        </w:rPr>
        <w:t xml:space="preserve">., </w:t>
      </w:r>
      <w:hyperlink r:id="rId345" w:tooltip="Click to search for citations by this author." w:history="1">
        <w:r>
          <w:rPr>
            <w:rStyle w:val="af0"/>
            <w:bCs/>
            <w:szCs w:val="28"/>
            <w:lang w:val="en-US"/>
          </w:rPr>
          <w:t>Delbridge</w:t>
        </w:r>
        <w:r>
          <w:rPr>
            <w:rStyle w:val="af0"/>
            <w:bCs/>
            <w:szCs w:val="28"/>
            <w:lang w:val="uk-UA"/>
          </w:rPr>
          <w:t xml:space="preserve"> </w:t>
        </w:r>
        <w:r>
          <w:rPr>
            <w:rStyle w:val="af0"/>
            <w:bCs/>
            <w:szCs w:val="28"/>
            <w:lang w:val="en-US"/>
          </w:rPr>
          <w:t>L</w:t>
        </w:r>
        <w:r>
          <w:rPr>
            <w:rStyle w:val="af0"/>
            <w:bCs/>
            <w:szCs w:val="28"/>
            <w:lang w:val="uk-UA"/>
          </w:rPr>
          <w:t>.</w:t>
        </w:r>
        <w:r>
          <w:rPr>
            <w:rStyle w:val="af0"/>
            <w:bCs/>
            <w:szCs w:val="28"/>
            <w:lang w:val="en-US"/>
          </w:rPr>
          <w:t>M</w:t>
        </w:r>
      </w:hyperlink>
      <w:r>
        <w:rPr>
          <w:szCs w:val="28"/>
          <w:lang w:val="uk-UA"/>
        </w:rPr>
        <w:t xml:space="preserve">. </w:t>
      </w:r>
      <w:r>
        <w:rPr>
          <w:bCs/>
          <w:szCs w:val="28"/>
          <w:lang w:val="en-US"/>
        </w:rPr>
        <w:t>Cardiac hypertrophy, su</w:t>
      </w:r>
      <w:r>
        <w:rPr>
          <w:bCs/>
          <w:szCs w:val="28"/>
          <w:lang w:val="en-US"/>
        </w:rPr>
        <w:t>b</w:t>
      </w:r>
      <w:r>
        <w:rPr>
          <w:bCs/>
          <w:szCs w:val="28"/>
          <w:lang w:val="en-US"/>
        </w:rPr>
        <w:t>strate utilization and metabolic remodelling: cause or effect?</w:t>
      </w:r>
      <w:r>
        <w:rPr>
          <w:szCs w:val="28"/>
          <w:lang w:val="en-US"/>
        </w:rPr>
        <w:t xml:space="preserve"> </w:t>
      </w:r>
      <w:r>
        <w:rPr>
          <w:szCs w:val="28"/>
          <w:lang w:val="uk-UA"/>
        </w:rPr>
        <w:t xml:space="preserve">// </w:t>
      </w:r>
      <w:hyperlink r:id="rId346" w:history="1">
        <w:r>
          <w:rPr>
            <w:rStyle w:val="af0"/>
            <w:szCs w:val="28"/>
            <w:lang w:val="en-US"/>
          </w:rPr>
          <w:t>Clin</w:t>
        </w:r>
        <w:r>
          <w:rPr>
            <w:rStyle w:val="af0"/>
            <w:szCs w:val="28"/>
            <w:lang w:val="uk-UA"/>
          </w:rPr>
          <w:t>.</w:t>
        </w:r>
        <w:r>
          <w:rPr>
            <w:rStyle w:val="af0"/>
            <w:szCs w:val="28"/>
            <w:lang w:val="en-US"/>
          </w:rPr>
          <w:t xml:space="preserve"> Exp</w:t>
        </w:r>
        <w:r>
          <w:rPr>
            <w:rStyle w:val="af0"/>
            <w:szCs w:val="28"/>
            <w:lang w:val="uk-UA"/>
          </w:rPr>
          <w:t>.</w:t>
        </w:r>
        <w:r>
          <w:rPr>
            <w:rStyle w:val="af0"/>
            <w:szCs w:val="28"/>
            <w:lang w:val="en-US"/>
          </w:rPr>
          <w:t xml:space="preserve"> Pharmacol</w:t>
        </w:r>
        <w:r>
          <w:rPr>
            <w:rStyle w:val="af0"/>
            <w:szCs w:val="28"/>
            <w:lang w:val="uk-UA"/>
          </w:rPr>
          <w:t>.</w:t>
        </w:r>
        <w:r>
          <w:rPr>
            <w:rStyle w:val="af0"/>
            <w:szCs w:val="28"/>
            <w:lang w:val="en-US"/>
          </w:rPr>
          <w:t xml:space="preserve"> Physiol.</w:t>
        </w:r>
      </w:hyperlink>
      <w:r>
        <w:rPr>
          <w:szCs w:val="28"/>
          <w:lang w:val="en-US"/>
        </w:rPr>
        <w:t xml:space="preserve"> </w:t>
      </w:r>
      <w:r>
        <w:rPr>
          <w:szCs w:val="28"/>
          <w:lang w:val="uk-UA"/>
        </w:rPr>
        <w:t xml:space="preserve">- </w:t>
      </w:r>
      <w:r>
        <w:rPr>
          <w:szCs w:val="28"/>
          <w:lang w:val="en-US"/>
        </w:rPr>
        <w:t>2006</w:t>
      </w:r>
      <w:r>
        <w:rPr>
          <w:szCs w:val="28"/>
          <w:lang w:val="uk-UA"/>
        </w:rPr>
        <w:t>.</w:t>
      </w:r>
      <w:r>
        <w:rPr>
          <w:szCs w:val="28"/>
          <w:lang w:val="en-US"/>
        </w:rPr>
        <w:t xml:space="preserve"> - Vol. </w:t>
      </w:r>
      <w:r>
        <w:rPr>
          <w:szCs w:val="28"/>
          <w:lang w:val="uk-UA"/>
        </w:rPr>
        <w:t>33</w:t>
      </w:r>
      <w:r>
        <w:rPr>
          <w:szCs w:val="28"/>
          <w:lang w:val="en-US"/>
        </w:rPr>
        <w:t xml:space="preserve">, </w:t>
      </w:r>
      <w:r>
        <w:rPr>
          <w:szCs w:val="28"/>
          <w:lang w:val="uk-UA"/>
        </w:rPr>
        <w:t>№</w:t>
      </w:r>
      <w:r>
        <w:rPr>
          <w:szCs w:val="28"/>
          <w:lang w:val="en-US"/>
        </w:rPr>
        <w:t xml:space="preserve"> </w:t>
      </w:r>
      <w:r>
        <w:rPr>
          <w:szCs w:val="28"/>
          <w:lang w:val="uk-UA"/>
        </w:rPr>
        <w:t>1-2</w:t>
      </w:r>
      <w:r>
        <w:rPr>
          <w:szCs w:val="28"/>
          <w:lang w:val="en-US"/>
        </w:rPr>
        <w:t>.</w:t>
      </w:r>
      <w:r>
        <w:rPr>
          <w:szCs w:val="28"/>
          <w:lang w:val="uk-UA"/>
        </w:rPr>
        <w:t xml:space="preserve"> </w:t>
      </w:r>
      <w:r>
        <w:rPr>
          <w:szCs w:val="28"/>
          <w:lang w:val="en-US"/>
        </w:rPr>
        <w:t>- P. 159-</w:t>
      </w:r>
      <w:r>
        <w:rPr>
          <w:szCs w:val="28"/>
          <w:lang w:val="uk-UA"/>
        </w:rPr>
        <w:t>1</w:t>
      </w:r>
      <w:r>
        <w:rPr>
          <w:szCs w:val="28"/>
          <w:lang w:val="en-US"/>
        </w:rPr>
        <w:t>66</w:t>
      </w:r>
      <w:r>
        <w:rPr>
          <w:szCs w:val="28"/>
          <w:lang w:val="uk-UA"/>
        </w:rPr>
        <w:t>.</w:t>
      </w:r>
    </w:p>
    <w:p w:rsidR="006B783C" w:rsidRDefault="006B783C" w:rsidP="003C47DE">
      <w:pPr>
        <w:numPr>
          <w:ilvl w:val="0"/>
          <w:numId w:val="52"/>
        </w:numPr>
        <w:suppressAutoHyphens w:val="0"/>
        <w:spacing w:line="360" w:lineRule="auto"/>
        <w:jc w:val="both"/>
        <w:rPr>
          <w:szCs w:val="28"/>
          <w:lang w:val="en-US"/>
        </w:rPr>
      </w:pPr>
      <w:hyperlink r:id="rId347" w:tooltip="Click to search for citations by this author." w:history="1">
        <w:r>
          <w:rPr>
            <w:bCs/>
            <w:szCs w:val="28"/>
            <w:lang w:val="en-US"/>
          </w:rPr>
          <w:t>Roger V.L</w:t>
        </w:r>
      </w:hyperlink>
      <w:r>
        <w:rPr>
          <w:szCs w:val="28"/>
          <w:lang w:val="en-US"/>
        </w:rPr>
        <w:t xml:space="preserve">., </w:t>
      </w:r>
      <w:hyperlink r:id="rId348" w:tooltip="Click to search for citations by this author." w:history="1">
        <w:r>
          <w:rPr>
            <w:bCs/>
            <w:szCs w:val="28"/>
            <w:lang w:val="en-US"/>
          </w:rPr>
          <w:t>Killian J.M</w:t>
        </w:r>
      </w:hyperlink>
      <w:r>
        <w:rPr>
          <w:szCs w:val="28"/>
          <w:lang w:val="en-US"/>
        </w:rPr>
        <w:t xml:space="preserve">., </w:t>
      </w:r>
      <w:hyperlink r:id="rId349" w:tooltip="Click to search for citations by this author." w:history="1">
        <w:r>
          <w:rPr>
            <w:bCs/>
            <w:szCs w:val="28"/>
            <w:lang w:val="en-US"/>
          </w:rPr>
          <w:t>Weston S.A</w:t>
        </w:r>
      </w:hyperlink>
      <w:r>
        <w:rPr>
          <w:szCs w:val="28"/>
          <w:lang w:val="en-US"/>
        </w:rPr>
        <w:t xml:space="preserve">. et al. </w:t>
      </w:r>
      <w:r>
        <w:rPr>
          <w:bCs/>
          <w:szCs w:val="28"/>
          <w:lang w:val="en-US"/>
        </w:rPr>
        <w:t>Redefinition of myocardial infarction. Prospective evaluation in the co</w:t>
      </w:r>
      <w:r>
        <w:rPr>
          <w:bCs/>
          <w:szCs w:val="28"/>
          <w:lang w:val="en-US"/>
        </w:rPr>
        <w:t>m</w:t>
      </w:r>
      <w:r>
        <w:rPr>
          <w:bCs/>
          <w:szCs w:val="28"/>
          <w:lang w:val="en-US"/>
        </w:rPr>
        <w:t xml:space="preserve">munity // </w:t>
      </w:r>
      <w:hyperlink r:id="rId350" w:history="1">
        <w:r>
          <w:rPr>
            <w:szCs w:val="28"/>
            <w:lang w:val="en-US"/>
          </w:rPr>
          <w:t>Circulation.</w:t>
        </w:r>
      </w:hyperlink>
      <w:r>
        <w:rPr>
          <w:szCs w:val="28"/>
          <w:lang w:val="en-US"/>
        </w:rPr>
        <w:t>- 2006.- Vol. 114, N 8.- P. 790-798.</w:t>
      </w:r>
    </w:p>
    <w:p w:rsidR="006B783C" w:rsidRDefault="006B783C" w:rsidP="003C47DE">
      <w:pPr>
        <w:numPr>
          <w:ilvl w:val="0"/>
          <w:numId w:val="52"/>
        </w:numPr>
        <w:suppressAutoHyphens w:val="0"/>
        <w:spacing w:line="360" w:lineRule="auto"/>
        <w:jc w:val="both"/>
        <w:rPr>
          <w:szCs w:val="28"/>
          <w:lang w:val="en-US"/>
        </w:rPr>
      </w:pPr>
      <w:r>
        <w:rPr>
          <w:szCs w:val="28"/>
          <w:lang w:val="en-GB"/>
        </w:rPr>
        <w:t>Rohrbach S., Engelhardt S., Muller D.N. et al. Neuroe</w:t>
      </w:r>
      <w:r>
        <w:rPr>
          <w:szCs w:val="28"/>
          <w:lang w:val="en-GB"/>
        </w:rPr>
        <w:t>n</w:t>
      </w:r>
      <w:r>
        <w:rPr>
          <w:szCs w:val="28"/>
          <w:lang w:val="en-GB"/>
        </w:rPr>
        <w:t xml:space="preserve">docrine-mediated induction of interleukin-6 in the heart // Eur. </w:t>
      </w:r>
      <w:r>
        <w:rPr>
          <w:szCs w:val="28"/>
        </w:rPr>
        <w:t>Heart J. – 2002. – Vol. 23 (Abstr. suppl.). – P. 1743.</w:t>
      </w:r>
    </w:p>
    <w:p w:rsidR="006B783C" w:rsidRDefault="006B783C" w:rsidP="003C47DE">
      <w:pPr>
        <w:numPr>
          <w:ilvl w:val="0"/>
          <w:numId w:val="52"/>
        </w:numPr>
        <w:suppressAutoHyphens w:val="0"/>
        <w:spacing w:line="360" w:lineRule="auto"/>
        <w:jc w:val="both"/>
        <w:rPr>
          <w:szCs w:val="28"/>
          <w:lang w:val="uk-UA"/>
        </w:rPr>
      </w:pPr>
      <w:hyperlink r:id="rId351" w:history="1">
        <w:r>
          <w:rPr>
            <w:rStyle w:val="af0"/>
            <w:bCs/>
            <w:szCs w:val="28"/>
            <w:lang w:val="it-IT"/>
          </w:rPr>
          <w:t>Rosano G.M</w:t>
        </w:r>
      </w:hyperlink>
      <w:r>
        <w:rPr>
          <w:szCs w:val="28"/>
          <w:lang w:val="it-IT"/>
        </w:rPr>
        <w:t xml:space="preserve">., </w:t>
      </w:r>
      <w:hyperlink r:id="rId352" w:history="1">
        <w:r>
          <w:rPr>
            <w:rStyle w:val="af0"/>
            <w:bCs/>
            <w:szCs w:val="28"/>
            <w:lang w:val="it-IT"/>
          </w:rPr>
          <w:t>Cornoldi A</w:t>
        </w:r>
      </w:hyperlink>
      <w:r>
        <w:rPr>
          <w:szCs w:val="28"/>
          <w:lang w:val="it-IT"/>
        </w:rPr>
        <w:t xml:space="preserve">., </w:t>
      </w:r>
      <w:hyperlink r:id="rId353" w:history="1">
        <w:r>
          <w:rPr>
            <w:rStyle w:val="af0"/>
            <w:bCs/>
            <w:szCs w:val="28"/>
            <w:lang w:val="it-IT"/>
          </w:rPr>
          <w:t>Fini M</w:t>
        </w:r>
      </w:hyperlink>
      <w:r>
        <w:rPr>
          <w:szCs w:val="28"/>
          <w:lang w:val="it-IT"/>
        </w:rPr>
        <w:t xml:space="preserve">. </w:t>
      </w:r>
      <w:r>
        <w:rPr>
          <w:bCs/>
          <w:szCs w:val="28"/>
          <w:lang w:val="en-US"/>
        </w:rPr>
        <w:t xml:space="preserve">Effects of androgens on the cardiovascular system // </w:t>
      </w:r>
      <w:hyperlink r:id="rId354" w:history="1">
        <w:r>
          <w:rPr>
            <w:rStyle w:val="af0"/>
            <w:szCs w:val="28"/>
            <w:lang w:val="en-US"/>
          </w:rPr>
          <w:t>J. Endocrinol. Invest.</w:t>
        </w:r>
      </w:hyperlink>
      <w:r>
        <w:rPr>
          <w:szCs w:val="28"/>
          <w:lang w:val="uk-UA"/>
        </w:rPr>
        <w:t xml:space="preserve"> </w:t>
      </w:r>
      <w:r>
        <w:rPr>
          <w:szCs w:val="28"/>
          <w:lang w:val="en-US"/>
        </w:rPr>
        <w:t>- 2005.</w:t>
      </w:r>
      <w:r>
        <w:rPr>
          <w:szCs w:val="28"/>
          <w:lang w:val="uk-UA"/>
        </w:rPr>
        <w:t xml:space="preserve"> </w:t>
      </w:r>
      <w:r>
        <w:rPr>
          <w:szCs w:val="28"/>
          <w:lang w:val="en-US"/>
        </w:rPr>
        <w:t xml:space="preserve">- Vol. 28, </w:t>
      </w:r>
      <w:r>
        <w:rPr>
          <w:szCs w:val="28"/>
          <w:lang w:val="uk-UA"/>
        </w:rPr>
        <w:t>№</w:t>
      </w:r>
      <w:r>
        <w:rPr>
          <w:szCs w:val="28"/>
          <w:lang w:val="en-US"/>
        </w:rPr>
        <w:t xml:space="preserve"> 3, Suppl.</w:t>
      </w:r>
      <w:r>
        <w:rPr>
          <w:szCs w:val="28"/>
          <w:lang w:val="uk-UA"/>
        </w:rPr>
        <w:t xml:space="preserve"> </w:t>
      </w:r>
      <w:r>
        <w:rPr>
          <w:szCs w:val="28"/>
          <w:lang w:val="en-US"/>
        </w:rPr>
        <w:t>- P. 32-38.</w:t>
      </w:r>
    </w:p>
    <w:p w:rsidR="006B783C" w:rsidRDefault="006B783C" w:rsidP="003C47DE">
      <w:pPr>
        <w:numPr>
          <w:ilvl w:val="0"/>
          <w:numId w:val="52"/>
        </w:numPr>
        <w:suppressAutoHyphens w:val="0"/>
        <w:spacing w:line="360" w:lineRule="auto"/>
        <w:jc w:val="both"/>
        <w:rPr>
          <w:szCs w:val="28"/>
          <w:lang w:val="uk-UA"/>
        </w:rPr>
      </w:pPr>
      <w:hyperlink r:id="rId355" w:history="1">
        <w:r>
          <w:rPr>
            <w:rStyle w:val="af0"/>
            <w:bCs/>
            <w:szCs w:val="28"/>
            <w:lang w:val="nl-NL"/>
          </w:rPr>
          <w:t>Rosmond R</w:t>
        </w:r>
      </w:hyperlink>
      <w:r>
        <w:rPr>
          <w:szCs w:val="28"/>
          <w:lang w:val="nl-NL"/>
        </w:rPr>
        <w:t xml:space="preserve">., </w:t>
      </w:r>
      <w:hyperlink r:id="rId356" w:history="1">
        <w:r>
          <w:rPr>
            <w:rStyle w:val="af0"/>
            <w:bCs/>
            <w:szCs w:val="28"/>
            <w:lang w:val="nl-NL"/>
          </w:rPr>
          <w:t>Wallerius S</w:t>
        </w:r>
      </w:hyperlink>
      <w:r>
        <w:rPr>
          <w:szCs w:val="28"/>
          <w:lang w:val="nl-NL"/>
        </w:rPr>
        <w:t xml:space="preserve">., </w:t>
      </w:r>
      <w:hyperlink r:id="rId357" w:history="1">
        <w:r>
          <w:rPr>
            <w:rStyle w:val="af0"/>
            <w:bCs/>
            <w:szCs w:val="28"/>
            <w:lang w:val="nl-NL"/>
          </w:rPr>
          <w:t>Wanger P</w:t>
        </w:r>
      </w:hyperlink>
      <w:r>
        <w:rPr>
          <w:szCs w:val="28"/>
          <w:lang w:val="nl-NL"/>
        </w:rPr>
        <w:t xml:space="preserve">. et al. </w:t>
      </w:r>
      <w:r>
        <w:rPr>
          <w:bCs/>
          <w:szCs w:val="28"/>
          <w:lang w:val="en-US"/>
        </w:rPr>
        <w:t>A 5-year fo</w:t>
      </w:r>
      <w:r>
        <w:rPr>
          <w:bCs/>
          <w:szCs w:val="28"/>
          <w:lang w:val="en-US"/>
        </w:rPr>
        <w:t>l</w:t>
      </w:r>
      <w:r>
        <w:rPr>
          <w:bCs/>
          <w:szCs w:val="28"/>
          <w:lang w:val="en-US"/>
        </w:rPr>
        <w:t xml:space="preserve">low-up study of disease incidence in men with an abnormal hormone pattern // </w:t>
      </w:r>
      <w:hyperlink r:id="rId358" w:history="1">
        <w:r>
          <w:rPr>
            <w:rStyle w:val="af0"/>
            <w:szCs w:val="28"/>
            <w:lang w:val="en-US"/>
          </w:rPr>
          <w:t>J. Intern. Med.</w:t>
        </w:r>
      </w:hyperlink>
      <w:r>
        <w:rPr>
          <w:szCs w:val="28"/>
          <w:lang w:val="uk-UA"/>
        </w:rPr>
        <w:t xml:space="preserve"> </w:t>
      </w:r>
      <w:r>
        <w:rPr>
          <w:szCs w:val="28"/>
          <w:lang w:val="en-US"/>
        </w:rPr>
        <w:t>- 2003.</w:t>
      </w:r>
      <w:r>
        <w:rPr>
          <w:szCs w:val="28"/>
          <w:lang w:val="uk-UA"/>
        </w:rPr>
        <w:t xml:space="preserve"> </w:t>
      </w:r>
      <w:r>
        <w:rPr>
          <w:szCs w:val="28"/>
          <w:lang w:val="en-US"/>
        </w:rPr>
        <w:t xml:space="preserve">- Vol. 254, </w:t>
      </w:r>
      <w:r>
        <w:rPr>
          <w:szCs w:val="28"/>
          <w:lang w:val="uk-UA"/>
        </w:rPr>
        <w:t>№</w:t>
      </w:r>
      <w:r>
        <w:rPr>
          <w:szCs w:val="28"/>
          <w:lang w:val="en-US"/>
        </w:rPr>
        <w:t xml:space="preserve"> 4.</w:t>
      </w:r>
      <w:r>
        <w:rPr>
          <w:szCs w:val="28"/>
          <w:lang w:val="uk-UA"/>
        </w:rPr>
        <w:t xml:space="preserve"> </w:t>
      </w:r>
      <w:r>
        <w:rPr>
          <w:szCs w:val="28"/>
          <w:lang w:val="en-US"/>
        </w:rPr>
        <w:t>- P. 386-390.</w:t>
      </w:r>
    </w:p>
    <w:p w:rsidR="006B783C" w:rsidRDefault="006B783C" w:rsidP="003C47DE">
      <w:pPr>
        <w:numPr>
          <w:ilvl w:val="0"/>
          <w:numId w:val="52"/>
        </w:numPr>
        <w:suppressAutoHyphens w:val="0"/>
        <w:spacing w:line="360" w:lineRule="auto"/>
        <w:jc w:val="both"/>
        <w:rPr>
          <w:szCs w:val="28"/>
          <w:lang w:val="uk-UA"/>
        </w:rPr>
      </w:pPr>
      <w:r>
        <w:rPr>
          <w:szCs w:val="28"/>
          <w:lang w:val="en-GB"/>
        </w:rPr>
        <w:t>Ross R. Atherosclerosis – an inflammatory disease // New Engl. J. Med. – 1999. – Vol. 340, № 2. – P. 115-126.</w:t>
      </w:r>
    </w:p>
    <w:p w:rsidR="006B783C" w:rsidRDefault="006B783C" w:rsidP="003C47DE">
      <w:pPr>
        <w:numPr>
          <w:ilvl w:val="0"/>
          <w:numId w:val="52"/>
        </w:numPr>
        <w:suppressAutoHyphens w:val="0"/>
        <w:spacing w:line="360" w:lineRule="auto"/>
        <w:jc w:val="both"/>
        <w:rPr>
          <w:szCs w:val="28"/>
          <w:lang w:val="en-US"/>
        </w:rPr>
      </w:pPr>
      <w:hyperlink r:id="rId359" w:tooltip="Click to search for citations by this author." w:history="1">
        <w:r>
          <w:rPr>
            <w:rStyle w:val="af0"/>
            <w:bCs/>
            <w:szCs w:val="28"/>
            <w:lang w:val="it-IT"/>
          </w:rPr>
          <w:t>Saba</w:t>
        </w:r>
        <w:r>
          <w:rPr>
            <w:rStyle w:val="af0"/>
            <w:bCs/>
            <w:szCs w:val="28"/>
            <w:lang w:val="uk-UA"/>
          </w:rPr>
          <w:t xml:space="preserve"> </w:t>
        </w:r>
        <w:r>
          <w:rPr>
            <w:rStyle w:val="af0"/>
            <w:bCs/>
            <w:szCs w:val="28"/>
            <w:lang w:val="it-IT"/>
          </w:rPr>
          <w:t>M</w:t>
        </w:r>
        <w:r>
          <w:rPr>
            <w:rStyle w:val="af0"/>
            <w:bCs/>
            <w:szCs w:val="28"/>
            <w:lang w:val="uk-UA"/>
          </w:rPr>
          <w:t>.</w:t>
        </w:r>
        <w:r>
          <w:rPr>
            <w:rStyle w:val="af0"/>
            <w:bCs/>
            <w:szCs w:val="28"/>
            <w:lang w:val="it-IT"/>
          </w:rPr>
          <w:t>M</w:t>
        </w:r>
      </w:hyperlink>
      <w:r>
        <w:rPr>
          <w:szCs w:val="28"/>
          <w:lang w:val="uk-UA"/>
        </w:rPr>
        <w:t xml:space="preserve">., </w:t>
      </w:r>
      <w:hyperlink r:id="rId360" w:tooltip="Click to search for citations by this author." w:history="1">
        <w:r>
          <w:rPr>
            <w:rStyle w:val="af0"/>
            <w:bCs/>
            <w:szCs w:val="28"/>
            <w:lang w:val="it-IT"/>
          </w:rPr>
          <w:t>Arain</w:t>
        </w:r>
        <w:r>
          <w:rPr>
            <w:rStyle w:val="af0"/>
            <w:bCs/>
            <w:szCs w:val="28"/>
            <w:lang w:val="uk-UA"/>
          </w:rPr>
          <w:t xml:space="preserve"> </w:t>
        </w:r>
        <w:r>
          <w:rPr>
            <w:rStyle w:val="af0"/>
            <w:bCs/>
            <w:szCs w:val="28"/>
            <w:lang w:val="it-IT"/>
          </w:rPr>
          <w:t>S</w:t>
        </w:r>
        <w:r>
          <w:rPr>
            <w:rStyle w:val="af0"/>
            <w:bCs/>
            <w:szCs w:val="28"/>
            <w:lang w:val="uk-UA"/>
          </w:rPr>
          <w:t>.</w:t>
        </w:r>
        <w:r>
          <w:rPr>
            <w:rStyle w:val="af0"/>
            <w:bCs/>
            <w:szCs w:val="28"/>
            <w:lang w:val="it-IT"/>
          </w:rPr>
          <w:t>A</w:t>
        </w:r>
      </w:hyperlink>
      <w:r>
        <w:rPr>
          <w:szCs w:val="28"/>
          <w:lang w:val="uk-UA"/>
        </w:rPr>
        <w:t xml:space="preserve">., </w:t>
      </w:r>
      <w:hyperlink r:id="rId361" w:tooltip="Click to search for citations by this author." w:history="1">
        <w:r>
          <w:rPr>
            <w:rStyle w:val="af0"/>
            <w:bCs/>
            <w:szCs w:val="28"/>
            <w:lang w:val="it-IT"/>
          </w:rPr>
          <w:t>Lavie</w:t>
        </w:r>
        <w:r>
          <w:rPr>
            <w:rStyle w:val="af0"/>
            <w:bCs/>
            <w:szCs w:val="28"/>
            <w:lang w:val="uk-UA"/>
          </w:rPr>
          <w:t xml:space="preserve"> </w:t>
        </w:r>
        <w:r>
          <w:rPr>
            <w:rStyle w:val="af0"/>
            <w:bCs/>
            <w:szCs w:val="28"/>
            <w:lang w:val="it-IT"/>
          </w:rPr>
          <w:t>C</w:t>
        </w:r>
        <w:r>
          <w:rPr>
            <w:rStyle w:val="af0"/>
            <w:bCs/>
            <w:szCs w:val="28"/>
            <w:lang w:val="uk-UA"/>
          </w:rPr>
          <w:t>.</w:t>
        </w:r>
        <w:r>
          <w:rPr>
            <w:rStyle w:val="af0"/>
            <w:bCs/>
            <w:szCs w:val="28"/>
            <w:lang w:val="it-IT"/>
          </w:rPr>
          <w:t>J</w:t>
        </w:r>
      </w:hyperlink>
      <w:r>
        <w:rPr>
          <w:szCs w:val="28"/>
          <w:lang w:val="uk-UA"/>
        </w:rPr>
        <w:t xml:space="preserve">. </w:t>
      </w:r>
      <w:r>
        <w:rPr>
          <w:szCs w:val="28"/>
          <w:lang w:val="it-IT"/>
        </w:rPr>
        <w:t>et</w:t>
      </w:r>
      <w:r>
        <w:rPr>
          <w:szCs w:val="28"/>
          <w:lang w:val="uk-UA"/>
        </w:rPr>
        <w:t xml:space="preserve"> </w:t>
      </w:r>
      <w:r>
        <w:rPr>
          <w:szCs w:val="28"/>
          <w:lang w:val="it-IT"/>
        </w:rPr>
        <w:t>al</w:t>
      </w:r>
      <w:r>
        <w:rPr>
          <w:szCs w:val="28"/>
          <w:lang w:val="uk-UA"/>
        </w:rPr>
        <w:t xml:space="preserve">. </w:t>
      </w:r>
      <w:r>
        <w:rPr>
          <w:bCs/>
          <w:szCs w:val="28"/>
          <w:lang w:val="en-US"/>
        </w:rPr>
        <w:t>Relation b</w:t>
      </w:r>
      <w:r>
        <w:rPr>
          <w:bCs/>
          <w:szCs w:val="28"/>
          <w:lang w:val="en-US"/>
        </w:rPr>
        <w:t>e</w:t>
      </w:r>
      <w:r>
        <w:rPr>
          <w:bCs/>
          <w:szCs w:val="28"/>
          <w:lang w:val="en-US"/>
        </w:rPr>
        <w:t xml:space="preserve">tween left ventricular geometry and transmural dispersion of repolarization // </w:t>
      </w:r>
      <w:hyperlink r:id="rId362" w:history="1">
        <w:r>
          <w:rPr>
            <w:rStyle w:val="af0"/>
            <w:szCs w:val="28"/>
            <w:lang w:val="en-US"/>
          </w:rPr>
          <w:t>Am. J. Cardiol.</w:t>
        </w:r>
      </w:hyperlink>
      <w:r>
        <w:rPr>
          <w:szCs w:val="28"/>
          <w:lang w:val="uk-UA"/>
        </w:rPr>
        <w:t xml:space="preserve"> </w:t>
      </w:r>
      <w:r>
        <w:rPr>
          <w:szCs w:val="28"/>
          <w:lang w:val="en-US"/>
        </w:rPr>
        <w:t>- 2005.</w:t>
      </w:r>
      <w:r>
        <w:rPr>
          <w:szCs w:val="28"/>
          <w:lang w:val="uk-UA"/>
        </w:rPr>
        <w:t xml:space="preserve"> </w:t>
      </w:r>
      <w:r>
        <w:rPr>
          <w:szCs w:val="28"/>
          <w:lang w:val="en-US"/>
        </w:rPr>
        <w:t xml:space="preserve">- Vol. 96, </w:t>
      </w:r>
      <w:r>
        <w:rPr>
          <w:szCs w:val="28"/>
          <w:lang w:val="uk-UA"/>
        </w:rPr>
        <w:t>№</w:t>
      </w:r>
      <w:r>
        <w:rPr>
          <w:szCs w:val="28"/>
          <w:lang w:val="en-US"/>
        </w:rPr>
        <w:t xml:space="preserve"> 7.</w:t>
      </w:r>
      <w:r>
        <w:rPr>
          <w:szCs w:val="28"/>
          <w:lang w:val="uk-UA"/>
        </w:rPr>
        <w:t xml:space="preserve"> </w:t>
      </w:r>
      <w:r>
        <w:rPr>
          <w:szCs w:val="28"/>
          <w:lang w:val="en-US"/>
        </w:rPr>
        <w:t>- P. 952-955.</w:t>
      </w:r>
    </w:p>
    <w:p w:rsidR="006B783C" w:rsidRDefault="006B783C" w:rsidP="003C47DE">
      <w:pPr>
        <w:numPr>
          <w:ilvl w:val="0"/>
          <w:numId w:val="52"/>
        </w:numPr>
        <w:suppressAutoHyphens w:val="0"/>
        <w:spacing w:line="360" w:lineRule="auto"/>
        <w:jc w:val="both"/>
        <w:rPr>
          <w:szCs w:val="28"/>
          <w:lang w:val="en-US"/>
        </w:rPr>
      </w:pPr>
      <w:hyperlink r:id="rId363" w:history="1">
        <w:r>
          <w:rPr>
            <w:rStyle w:val="af0"/>
            <w:bCs/>
            <w:szCs w:val="28"/>
            <w:lang w:val="fr-FR"/>
          </w:rPr>
          <w:t>Sabatine M</w:t>
        </w:r>
        <w:r>
          <w:rPr>
            <w:rStyle w:val="af0"/>
            <w:bCs/>
            <w:szCs w:val="28"/>
            <w:lang w:val="uk-UA"/>
          </w:rPr>
          <w:t>.</w:t>
        </w:r>
        <w:r>
          <w:rPr>
            <w:rStyle w:val="af0"/>
            <w:bCs/>
            <w:szCs w:val="28"/>
            <w:lang w:val="fr-FR"/>
          </w:rPr>
          <w:t>S</w:t>
        </w:r>
      </w:hyperlink>
      <w:r>
        <w:rPr>
          <w:szCs w:val="28"/>
          <w:lang w:val="uk-UA"/>
        </w:rPr>
        <w:t>.</w:t>
      </w:r>
      <w:r>
        <w:rPr>
          <w:szCs w:val="28"/>
          <w:lang w:val="fr-FR"/>
        </w:rPr>
        <w:t xml:space="preserve">, </w:t>
      </w:r>
      <w:hyperlink r:id="rId364" w:history="1">
        <w:r>
          <w:rPr>
            <w:rStyle w:val="af0"/>
            <w:bCs/>
            <w:szCs w:val="28"/>
            <w:lang w:val="fr-FR"/>
          </w:rPr>
          <w:t>Blake G</w:t>
        </w:r>
        <w:r>
          <w:rPr>
            <w:rStyle w:val="af0"/>
            <w:bCs/>
            <w:szCs w:val="28"/>
            <w:lang w:val="uk-UA"/>
          </w:rPr>
          <w:t>.</w:t>
        </w:r>
        <w:r>
          <w:rPr>
            <w:rStyle w:val="af0"/>
            <w:bCs/>
            <w:szCs w:val="28"/>
            <w:lang w:val="fr-FR"/>
          </w:rPr>
          <w:t>J</w:t>
        </w:r>
      </w:hyperlink>
      <w:r>
        <w:rPr>
          <w:szCs w:val="28"/>
          <w:lang w:val="uk-UA"/>
        </w:rPr>
        <w:t>.</w:t>
      </w:r>
      <w:r>
        <w:rPr>
          <w:szCs w:val="28"/>
          <w:lang w:val="fr-FR"/>
        </w:rPr>
        <w:t xml:space="preserve">, </w:t>
      </w:r>
      <w:hyperlink r:id="rId365" w:history="1">
        <w:r>
          <w:rPr>
            <w:rStyle w:val="af0"/>
            <w:bCs/>
            <w:szCs w:val="28"/>
            <w:lang w:val="fr-FR"/>
          </w:rPr>
          <w:t>Drazner M</w:t>
        </w:r>
        <w:r>
          <w:rPr>
            <w:rStyle w:val="af0"/>
            <w:bCs/>
            <w:szCs w:val="28"/>
            <w:lang w:val="uk-UA"/>
          </w:rPr>
          <w:t>.</w:t>
        </w:r>
        <w:r>
          <w:rPr>
            <w:rStyle w:val="af0"/>
            <w:bCs/>
            <w:szCs w:val="28"/>
            <w:lang w:val="fr-FR"/>
          </w:rPr>
          <w:t>H</w:t>
        </w:r>
      </w:hyperlink>
      <w:r>
        <w:rPr>
          <w:szCs w:val="28"/>
          <w:lang w:val="uk-UA"/>
        </w:rPr>
        <w:t>.</w:t>
      </w:r>
      <w:r>
        <w:rPr>
          <w:szCs w:val="28"/>
          <w:lang w:val="fr-FR"/>
        </w:rPr>
        <w:t xml:space="preserve"> et al. </w:t>
      </w:r>
      <w:r>
        <w:rPr>
          <w:bCs/>
          <w:szCs w:val="28"/>
          <w:lang w:val="en-US"/>
        </w:rPr>
        <w:t xml:space="preserve">Influence of race on death and ischemic complications in patients with non-ST-elevation acute coronary syndromes despite modern, protocol-guided treatment </w:t>
      </w:r>
      <w:r>
        <w:rPr>
          <w:bCs/>
          <w:szCs w:val="28"/>
          <w:lang w:val="uk-UA"/>
        </w:rPr>
        <w:t>//</w:t>
      </w:r>
      <w:r>
        <w:rPr>
          <w:szCs w:val="28"/>
          <w:lang w:val="en-US"/>
        </w:rPr>
        <w:t xml:space="preserve"> </w:t>
      </w:r>
      <w:hyperlink r:id="rId366" w:history="1">
        <w:r>
          <w:rPr>
            <w:rStyle w:val="af0"/>
            <w:szCs w:val="28"/>
            <w:lang w:val="en-US"/>
          </w:rPr>
          <w:t>Circulation.</w:t>
        </w:r>
      </w:hyperlink>
      <w:r>
        <w:rPr>
          <w:szCs w:val="28"/>
          <w:lang w:val="en-US"/>
        </w:rPr>
        <w:t xml:space="preserve"> </w:t>
      </w:r>
      <w:r>
        <w:rPr>
          <w:szCs w:val="28"/>
          <w:lang w:val="uk-UA"/>
        </w:rPr>
        <w:t xml:space="preserve">- </w:t>
      </w:r>
      <w:r>
        <w:rPr>
          <w:szCs w:val="28"/>
          <w:lang w:val="en-US"/>
        </w:rPr>
        <w:t>2005.</w:t>
      </w:r>
      <w:r>
        <w:rPr>
          <w:szCs w:val="28"/>
          <w:lang w:val="uk-UA"/>
        </w:rPr>
        <w:t xml:space="preserve"> </w:t>
      </w:r>
      <w:r>
        <w:rPr>
          <w:szCs w:val="28"/>
          <w:lang w:val="en-US"/>
        </w:rPr>
        <w:t xml:space="preserve">- Vol. </w:t>
      </w:r>
      <w:r>
        <w:rPr>
          <w:szCs w:val="28"/>
          <w:lang w:val="uk-UA"/>
        </w:rPr>
        <w:t>111</w:t>
      </w:r>
      <w:r>
        <w:rPr>
          <w:szCs w:val="28"/>
          <w:lang w:val="en-US"/>
        </w:rPr>
        <w:t xml:space="preserve">, </w:t>
      </w:r>
      <w:r>
        <w:rPr>
          <w:szCs w:val="28"/>
          <w:lang w:val="uk-UA"/>
        </w:rPr>
        <w:t>№</w:t>
      </w:r>
      <w:r>
        <w:rPr>
          <w:szCs w:val="28"/>
          <w:lang w:val="en-US"/>
        </w:rPr>
        <w:t xml:space="preserve"> </w:t>
      </w:r>
      <w:r>
        <w:rPr>
          <w:szCs w:val="28"/>
          <w:lang w:val="uk-UA"/>
        </w:rPr>
        <w:t>10</w:t>
      </w:r>
      <w:r>
        <w:rPr>
          <w:szCs w:val="28"/>
          <w:lang w:val="en-US"/>
        </w:rPr>
        <w:t>.</w:t>
      </w:r>
      <w:r>
        <w:rPr>
          <w:szCs w:val="28"/>
          <w:lang w:val="uk-UA"/>
        </w:rPr>
        <w:t xml:space="preserve"> </w:t>
      </w:r>
      <w:r>
        <w:rPr>
          <w:szCs w:val="28"/>
          <w:lang w:val="en-US"/>
        </w:rPr>
        <w:t>- P. 1217-</w:t>
      </w:r>
      <w:r>
        <w:rPr>
          <w:szCs w:val="28"/>
          <w:lang w:val="uk-UA"/>
        </w:rPr>
        <w:t>12</w:t>
      </w:r>
      <w:r>
        <w:rPr>
          <w:szCs w:val="28"/>
          <w:lang w:val="en-US"/>
        </w:rPr>
        <w:t>24.</w:t>
      </w:r>
    </w:p>
    <w:p w:rsidR="006B783C" w:rsidRDefault="006B783C" w:rsidP="003C47DE">
      <w:pPr>
        <w:numPr>
          <w:ilvl w:val="0"/>
          <w:numId w:val="52"/>
        </w:numPr>
        <w:suppressAutoHyphens w:val="0"/>
        <w:spacing w:line="360" w:lineRule="auto"/>
        <w:jc w:val="both"/>
        <w:rPr>
          <w:szCs w:val="28"/>
          <w:lang w:val="en-US"/>
        </w:rPr>
      </w:pPr>
      <w:hyperlink r:id="rId367" w:history="1">
        <w:r>
          <w:rPr>
            <w:rStyle w:val="af0"/>
            <w:bCs/>
            <w:szCs w:val="28"/>
            <w:lang w:val="en-US"/>
          </w:rPr>
          <w:t>Sabatine M</w:t>
        </w:r>
        <w:r>
          <w:rPr>
            <w:rStyle w:val="af0"/>
            <w:bCs/>
            <w:szCs w:val="28"/>
            <w:lang w:val="uk-UA"/>
          </w:rPr>
          <w:t>.</w:t>
        </w:r>
        <w:r>
          <w:rPr>
            <w:rStyle w:val="af0"/>
            <w:bCs/>
            <w:szCs w:val="28"/>
            <w:lang w:val="en-US"/>
          </w:rPr>
          <w:t>S</w:t>
        </w:r>
      </w:hyperlink>
      <w:r>
        <w:rPr>
          <w:szCs w:val="28"/>
          <w:lang w:val="uk-UA"/>
        </w:rPr>
        <w:t>.</w:t>
      </w:r>
      <w:r>
        <w:rPr>
          <w:szCs w:val="28"/>
          <w:lang w:val="en-US"/>
        </w:rPr>
        <w:t xml:space="preserve">, </w:t>
      </w:r>
      <w:hyperlink r:id="rId368" w:history="1">
        <w:r>
          <w:rPr>
            <w:rStyle w:val="af0"/>
            <w:bCs/>
            <w:szCs w:val="28"/>
            <w:lang w:val="en-US"/>
          </w:rPr>
          <w:t>Morrow D</w:t>
        </w:r>
        <w:r>
          <w:rPr>
            <w:rStyle w:val="af0"/>
            <w:bCs/>
            <w:szCs w:val="28"/>
            <w:lang w:val="uk-UA"/>
          </w:rPr>
          <w:t>.</w:t>
        </w:r>
        <w:r>
          <w:rPr>
            <w:rStyle w:val="af0"/>
            <w:bCs/>
            <w:szCs w:val="28"/>
            <w:lang w:val="en-US"/>
          </w:rPr>
          <w:t>A</w:t>
        </w:r>
      </w:hyperlink>
      <w:r>
        <w:rPr>
          <w:szCs w:val="28"/>
          <w:lang w:val="uk-UA"/>
        </w:rPr>
        <w:t>.</w:t>
      </w:r>
      <w:r>
        <w:rPr>
          <w:szCs w:val="28"/>
          <w:lang w:val="en-US"/>
        </w:rPr>
        <w:t xml:space="preserve">, </w:t>
      </w:r>
      <w:hyperlink r:id="rId369" w:history="1">
        <w:r>
          <w:rPr>
            <w:rStyle w:val="af0"/>
            <w:bCs/>
            <w:szCs w:val="28"/>
            <w:lang w:val="en-US"/>
          </w:rPr>
          <w:t>McCabe C</w:t>
        </w:r>
        <w:r>
          <w:rPr>
            <w:rStyle w:val="af0"/>
            <w:bCs/>
            <w:szCs w:val="28"/>
            <w:lang w:val="uk-UA"/>
          </w:rPr>
          <w:t>.</w:t>
        </w:r>
        <w:r>
          <w:rPr>
            <w:rStyle w:val="af0"/>
            <w:bCs/>
            <w:szCs w:val="28"/>
            <w:lang w:val="en-US"/>
          </w:rPr>
          <w:t>H</w:t>
        </w:r>
      </w:hyperlink>
      <w:r>
        <w:rPr>
          <w:szCs w:val="28"/>
          <w:lang w:val="uk-UA"/>
        </w:rPr>
        <w:t xml:space="preserve">. </w:t>
      </w:r>
      <w:r>
        <w:rPr>
          <w:szCs w:val="28"/>
          <w:lang w:val="en-US"/>
        </w:rPr>
        <w:t>et al.</w:t>
      </w:r>
      <w:r>
        <w:rPr>
          <w:szCs w:val="28"/>
          <w:lang w:val="uk-UA"/>
        </w:rPr>
        <w:t xml:space="preserve"> </w:t>
      </w:r>
      <w:r>
        <w:rPr>
          <w:bCs/>
          <w:szCs w:val="28"/>
          <w:lang w:val="en-US"/>
        </w:rPr>
        <w:t>Comb</w:t>
      </w:r>
      <w:r>
        <w:rPr>
          <w:bCs/>
          <w:szCs w:val="28"/>
          <w:lang w:val="en-US"/>
        </w:rPr>
        <w:t>i</w:t>
      </w:r>
      <w:r>
        <w:rPr>
          <w:bCs/>
          <w:szCs w:val="28"/>
          <w:lang w:val="en-US"/>
        </w:rPr>
        <w:t>nation of quantitative ST deviation and troponin elevation pr</w:t>
      </w:r>
      <w:r>
        <w:rPr>
          <w:bCs/>
          <w:szCs w:val="28"/>
          <w:lang w:val="en-US"/>
        </w:rPr>
        <w:t>o</w:t>
      </w:r>
      <w:r>
        <w:rPr>
          <w:bCs/>
          <w:szCs w:val="28"/>
          <w:lang w:val="en-US"/>
        </w:rPr>
        <w:t xml:space="preserve">vides independent prognostic and therapeutic information in unstable angina and non-ST-elevation myocardial infarction </w:t>
      </w:r>
      <w:r>
        <w:rPr>
          <w:bCs/>
          <w:szCs w:val="28"/>
          <w:lang w:val="uk-UA"/>
        </w:rPr>
        <w:t>//</w:t>
      </w:r>
      <w:r>
        <w:rPr>
          <w:szCs w:val="28"/>
          <w:lang w:val="en-US"/>
        </w:rPr>
        <w:t xml:space="preserve"> </w:t>
      </w:r>
      <w:hyperlink r:id="rId370" w:history="1">
        <w:r>
          <w:rPr>
            <w:rStyle w:val="af0"/>
            <w:szCs w:val="28"/>
            <w:lang w:val="en-US"/>
          </w:rPr>
          <w:t>Am</w:t>
        </w:r>
        <w:r>
          <w:rPr>
            <w:rStyle w:val="af0"/>
            <w:szCs w:val="28"/>
            <w:lang w:val="uk-UA"/>
          </w:rPr>
          <w:t>.</w:t>
        </w:r>
        <w:r>
          <w:rPr>
            <w:rStyle w:val="af0"/>
            <w:szCs w:val="28"/>
            <w:lang w:val="en-US"/>
          </w:rPr>
          <w:t xml:space="preserve"> Heart J.</w:t>
        </w:r>
      </w:hyperlink>
      <w:r>
        <w:rPr>
          <w:szCs w:val="28"/>
          <w:lang w:val="en-US"/>
        </w:rPr>
        <w:t xml:space="preserve"> - 200</w:t>
      </w:r>
      <w:r>
        <w:rPr>
          <w:szCs w:val="28"/>
          <w:lang w:val="uk-UA"/>
        </w:rPr>
        <w:t>6</w:t>
      </w:r>
      <w:r>
        <w:rPr>
          <w:szCs w:val="28"/>
          <w:lang w:val="en-US"/>
        </w:rPr>
        <w:t>.</w:t>
      </w:r>
      <w:r>
        <w:rPr>
          <w:szCs w:val="28"/>
          <w:lang w:val="uk-UA"/>
        </w:rPr>
        <w:t xml:space="preserve"> </w:t>
      </w:r>
      <w:r>
        <w:rPr>
          <w:szCs w:val="28"/>
          <w:lang w:val="en-US"/>
        </w:rPr>
        <w:t xml:space="preserve">- Vol. </w:t>
      </w:r>
      <w:r>
        <w:rPr>
          <w:szCs w:val="28"/>
          <w:lang w:val="uk-UA"/>
        </w:rPr>
        <w:t>151</w:t>
      </w:r>
      <w:r>
        <w:rPr>
          <w:szCs w:val="28"/>
          <w:lang w:val="en-US"/>
        </w:rPr>
        <w:t xml:space="preserve">, </w:t>
      </w:r>
      <w:r>
        <w:rPr>
          <w:szCs w:val="28"/>
          <w:lang w:val="uk-UA"/>
        </w:rPr>
        <w:t>№</w:t>
      </w:r>
      <w:r>
        <w:rPr>
          <w:szCs w:val="28"/>
          <w:lang w:val="en-US"/>
        </w:rPr>
        <w:t xml:space="preserve"> </w:t>
      </w:r>
      <w:r>
        <w:rPr>
          <w:szCs w:val="28"/>
          <w:lang w:val="uk-UA"/>
        </w:rPr>
        <w:t>1</w:t>
      </w:r>
      <w:r>
        <w:rPr>
          <w:szCs w:val="28"/>
          <w:lang w:val="en-US"/>
        </w:rPr>
        <w:t>.</w:t>
      </w:r>
      <w:r>
        <w:rPr>
          <w:szCs w:val="28"/>
          <w:lang w:val="uk-UA"/>
        </w:rPr>
        <w:t xml:space="preserve"> </w:t>
      </w:r>
      <w:r>
        <w:rPr>
          <w:szCs w:val="28"/>
          <w:lang w:val="en-US"/>
        </w:rPr>
        <w:t>- P. 25-31.</w:t>
      </w:r>
    </w:p>
    <w:p w:rsidR="006B783C" w:rsidRDefault="006B783C" w:rsidP="003C47DE">
      <w:pPr>
        <w:numPr>
          <w:ilvl w:val="0"/>
          <w:numId w:val="52"/>
        </w:numPr>
        <w:suppressAutoHyphens w:val="0"/>
        <w:spacing w:line="360" w:lineRule="auto"/>
        <w:jc w:val="both"/>
        <w:rPr>
          <w:szCs w:val="28"/>
          <w:lang w:val="uk-UA"/>
        </w:rPr>
      </w:pPr>
      <w:hyperlink r:id="rId371" w:tooltip="Click to search for citations by this author." w:history="1">
        <w:r>
          <w:rPr>
            <w:rStyle w:val="af0"/>
            <w:bCs/>
            <w:szCs w:val="28"/>
            <w:lang w:val="en-US"/>
          </w:rPr>
          <w:t>Sabbah H.N</w:t>
        </w:r>
      </w:hyperlink>
      <w:r>
        <w:rPr>
          <w:szCs w:val="28"/>
          <w:lang w:val="en-US"/>
        </w:rPr>
        <w:t xml:space="preserve">., </w:t>
      </w:r>
      <w:hyperlink r:id="rId372" w:tooltip="Click to search for citations by this author." w:history="1">
        <w:r>
          <w:rPr>
            <w:rStyle w:val="af0"/>
            <w:bCs/>
            <w:szCs w:val="28"/>
            <w:lang w:val="en-US"/>
          </w:rPr>
          <w:t>Stanley W.C</w:t>
        </w:r>
      </w:hyperlink>
      <w:r>
        <w:rPr>
          <w:szCs w:val="28"/>
          <w:lang w:val="en-US"/>
        </w:rPr>
        <w:t xml:space="preserve">. </w:t>
      </w:r>
      <w:r>
        <w:rPr>
          <w:bCs/>
          <w:szCs w:val="28"/>
          <w:lang w:val="en-US"/>
        </w:rPr>
        <w:t>Metabolic therapy for heart disease: impact of trimetazidine</w:t>
      </w:r>
      <w:r>
        <w:rPr>
          <w:bCs/>
          <w:szCs w:val="28"/>
          <w:lang w:val="uk-UA"/>
        </w:rPr>
        <w:t xml:space="preserve"> // </w:t>
      </w:r>
      <w:hyperlink r:id="rId373" w:history="1">
        <w:r>
          <w:rPr>
            <w:rStyle w:val="af0"/>
            <w:szCs w:val="28"/>
            <w:lang w:val="en-US"/>
          </w:rPr>
          <w:t>Heart Fail</w:t>
        </w:r>
        <w:r>
          <w:rPr>
            <w:rStyle w:val="af0"/>
            <w:szCs w:val="28"/>
            <w:lang w:val="uk-UA"/>
          </w:rPr>
          <w:t>.</w:t>
        </w:r>
        <w:r>
          <w:rPr>
            <w:rStyle w:val="af0"/>
            <w:szCs w:val="28"/>
            <w:lang w:val="en-US"/>
          </w:rPr>
          <w:t xml:space="preserve"> Rev.</w:t>
        </w:r>
      </w:hyperlink>
      <w:r>
        <w:rPr>
          <w:szCs w:val="28"/>
          <w:lang w:val="uk-UA"/>
        </w:rPr>
        <w:t xml:space="preserve"> </w:t>
      </w:r>
      <w:r>
        <w:rPr>
          <w:szCs w:val="28"/>
          <w:lang w:val="en-US"/>
        </w:rPr>
        <w:t>- 2005.</w:t>
      </w:r>
      <w:r>
        <w:rPr>
          <w:szCs w:val="28"/>
          <w:lang w:val="uk-UA"/>
        </w:rPr>
        <w:t xml:space="preserve"> </w:t>
      </w:r>
      <w:r>
        <w:rPr>
          <w:szCs w:val="28"/>
          <w:lang w:val="en-US"/>
        </w:rPr>
        <w:t xml:space="preserve">- Vol. 10, </w:t>
      </w:r>
      <w:r>
        <w:rPr>
          <w:szCs w:val="28"/>
          <w:lang w:val="uk-UA"/>
        </w:rPr>
        <w:t>№</w:t>
      </w:r>
      <w:r>
        <w:rPr>
          <w:szCs w:val="28"/>
          <w:lang w:val="en-US"/>
        </w:rPr>
        <w:t xml:space="preserve"> 4.</w:t>
      </w:r>
      <w:r>
        <w:rPr>
          <w:szCs w:val="28"/>
          <w:lang w:val="uk-UA"/>
        </w:rPr>
        <w:t xml:space="preserve"> </w:t>
      </w:r>
      <w:r>
        <w:rPr>
          <w:szCs w:val="28"/>
          <w:lang w:val="en-US"/>
        </w:rPr>
        <w:t>- P. 281-288.</w:t>
      </w:r>
    </w:p>
    <w:p w:rsidR="006B783C" w:rsidRDefault="006B783C" w:rsidP="003C47DE">
      <w:pPr>
        <w:numPr>
          <w:ilvl w:val="0"/>
          <w:numId w:val="52"/>
        </w:numPr>
        <w:suppressAutoHyphens w:val="0"/>
        <w:spacing w:line="360" w:lineRule="auto"/>
        <w:jc w:val="both"/>
        <w:rPr>
          <w:szCs w:val="28"/>
          <w:lang w:val="uk-UA"/>
        </w:rPr>
      </w:pPr>
      <w:r>
        <w:rPr>
          <w:iCs/>
          <w:szCs w:val="28"/>
          <w:lang w:val="en-GB"/>
        </w:rPr>
        <w:t>Samsonov M.U., Nassonov E.L., Wachter H. et al. Heart disease and immune system activation // Eur. J. Intern. Med. – 1993. - N 4. – P. 267-80.</w:t>
      </w:r>
    </w:p>
    <w:p w:rsidR="006B783C" w:rsidRDefault="006B783C" w:rsidP="003C47DE">
      <w:pPr>
        <w:numPr>
          <w:ilvl w:val="0"/>
          <w:numId w:val="52"/>
        </w:numPr>
        <w:suppressAutoHyphens w:val="0"/>
        <w:spacing w:line="360" w:lineRule="auto"/>
        <w:jc w:val="both"/>
        <w:rPr>
          <w:szCs w:val="28"/>
          <w:lang w:val="uk-UA"/>
        </w:rPr>
      </w:pPr>
      <w:hyperlink r:id="rId374" w:history="1">
        <w:r>
          <w:rPr>
            <w:rStyle w:val="af0"/>
            <w:bCs/>
            <w:szCs w:val="28"/>
            <w:lang w:val="es-ES_tradnl"/>
          </w:rPr>
          <w:t>Sanchez P.L</w:t>
        </w:r>
      </w:hyperlink>
      <w:r>
        <w:rPr>
          <w:szCs w:val="28"/>
          <w:lang w:val="es-ES_tradnl"/>
        </w:rPr>
        <w:t xml:space="preserve">., </w:t>
      </w:r>
      <w:hyperlink r:id="rId375" w:history="1">
        <w:r>
          <w:rPr>
            <w:rStyle w:val="af0"/>
            <w:bCs/>
            <w:szCs w:val="28"/>
            <w:lang w:val="es-ES_tradnl"/>
          </w:rPr>
          <w:t>Rodriguez M.V</w:t>
        </w:r>
      </w:hyperlink>
      <w:r>
        <w:rPr>
          <w:szCs w:val="28"/>
          <w:lang w:val="es-ES_tradnl"/>
        </w:rPr>
        <w:t xml:space="preserve">., </w:t>
      </w:r>
      <w:hyperlink r:id="rId376" w:history="1">
        <w:r>
          <w:rPr>
            <w:rStyle w:val="af0"/>
            <w:bCs/>
            <w:szCs w:val="28"/>
            <w:lang w:val="es-ES_tradnl"/>
          </w:rPr>
          <w:t>Villacorta E</w:t>
        </w:r>
      </w:hyperlink>
      <w:r>
        <w:rPr>
          <w:szCs w:val="28"/>
          <w:lang w:val="es-ES_tradnl"/>
        </w:rPr>
        <w:t xml:space="preserve">. et al. </w:t>
      </w:r>
      <w:r>
        <w:rPr>
          <w:bCs/>
          <w:szCs w:val="28"/>
          <w:lang w:val="en-US"/>
        </w:rPr>
        <w:t>Kine</w:t>
      </w:r>
      <w:r>
        <w:rPr>
          <w:bCs/>
          <w:szCs w:val="28"/>
          <w:lang w:val="en-US"/>
        </w:rPr>
        <w:t>t</w:t>
      </w:r>
      <w:r>
        <w:rPr>
          <w:bCs/>
          <w:szCs w:val="28"/>
          <w:lang w:val="en-US"/>
        </w:rPr>
        <w:t xml:space="preserve">ics of C-Reactive Protein Release in Different Forms of Acute Coronary Syndrome // </w:t>
      </w:r>
      <w:hyperlink r:id="rId377" w:history="1">
        <w:r>
          <w:rPr>
            <w:rStyle w:val="af0"/>
            <w:szCs w:val="28"/>
            <w:lang w:val="en-US"/>
          </w:rPr>
          <w:t>Rev. Esp. Cardiol.</w:t>
        </w:r>
      </w:hyperlink>
      <w:r>
        <w:rPr>
          <w:szCs w:val="28"/>
          <w:lang w:val="uk-UA"/>
        </w:rPr>
        <w:t xml:space="preserve"> </w:t>
      </w:r>
      <w:r>
        <w:rPr>
          <w:szCs w:val="28"/>
          <w:lang w:val="en-US"/>
        </w:rPr>
        <w:t>- 2006.</w:t>
      </w:r>
      <w:r>
        <w:rPr>
          <w:szCs w:val="28"/>
          <w:lang w:val="uk-UA"/>
        </w:rPr>
        <w:t xml:space="preserve"> </w:t>
      </w:r>
      <w:r>
        <w:rPr>
          <w:szCs w:val="28"/>
          <w:lang w:val="en-US"/>
        </w:rPr>
        <w:t xml:space="preserve">- Vol. 59, </w:t>
      </w:r>
      <w:r>
        <w:rPr>
          <w:szCs w:val="28"/>
          <w:lang w:val="uk-UA"/>
        </w:rPr>
        <w:t>№</w:t>
      </w:r>
      <w:r>
        <w:rPr>
          <w:szCs w:val="28"/>
          <w:lang w:val="en-US"/>
        </w:rPr>
        <w:t xml:space="preserve"> 5.</w:t>
      </w:r>
      <w:r>
        <w:rPr>
          <w:szCs w:val="28"/>
          <w:lang w:val="uk-UA"/>
        </w:rPr>
        <w:t xml:space="preserve"> </w:t>
      </w:r>
      <w:r>
        <w:rPr>
          <w:szCs w:val="28"/>
          <w:lang w:val="en-US"/>
        </w:rPr>
        <w:t>- P. 441-447.</w:t>
      </w:r>
    </w:p>
    <w:p w:rsidR="006B783C" w:rsidRDefault="006B783C" w:rsidP="003C47DE">
      <w:pPr>
        <w:numPr>
          <w:ilvl w:val="0"/>
          <w:numId w:val="52"/>
        </w:numPr>
        <w:suppressAutoHyphens w:val="0"/>
        <w:spacing w:line="360" w:lineRule="auto"/>
        <w:jc w:val="both"/>
        <w:rPr>
          <w:szCs w:val="28"/>
          <w:lang w:val="uk-UA"/>
        </w:rPr>
      </w:pPr>
      <w:hyperlink r:id="rId378" w:history="1">
        <w:r>
          <w:rPr>
            <w:rStyle w:val="af0"/>
            <w:bCs/>
            <w:szCs w:val="28"/>
            <w:lang w:val="en-US"/>
          </w:rPr>
          <w:t>Sanfilippo</w:t>
        </w:r>
        <w:r>
          <w:rPr>
            <w:rStyle w:val="af0"/>
            <w:bCs/>
            <w:szCs w:val="28"/>
            <w:lang w:val="uk-UA"/>
          </w:rPr>
          <w:t xml:space="preserve"> </w:t>
        </w:r>
        <w:r>
          <w:rPr>
            <w:rStyle w:val="af0"/>
            <w:bCs/>
            <w:szCs w:val="28"/>
            <w:lang w:val="en-US"/>
          </w:rPr>
          <w:t>A</w:t>
        </w:r>
        <w:r>
          <w:rPr>
            <w:rStyle w:val="af0"/>
            <w:bCs/>
            <w:szCs w:val="28"/>
            <w:lang w:val="uk-UA"/>
          </w:rPr>
          <w:t>.</w:t>
        </w:r>
        <w:r>
          <w:rPr>
            <w:rStyle w:val="af0"/>
            <w:bCs/>
            <w:szCs w:val="28"/>
            <w:lang w:val="en-US"/>
          </w:rPr>
          <w:t>J</w:t>
        </w:r>
      </w:hyperlink>
      <w:r>
        <w:rPr>
          <w:szCs w:val="28"/>
          <w:lang w:val="uk-UA"/>
        </w:rPr>
        <w:t xml:space="preserve">., </w:t>
      </w:r>
      <w:hyperlink r:id="rId379" w:history="1">
        <w:r>
          <w:rPr>
            <w:rStyle w:val="af0"/>
            <w:bCs/>
            <w:szCs w:val="28"/>
            <w:lang w:val="en-US"/>
          </w:rPr>
          <w:t>Bewick</w:t>
        </w:r>
        <w:r>
          <w:rPr>
            <w:rStyle w:val="af0"/>
            <w:bCs/>
            <w:szCs w:val="28"/>
            <w:lang w:val="uk-UA"/>
          </w:rPr>
          <w:t xml:space="preserve"> </w:t>
        </w:r>
        <w:r>
          <w:rPr>
            <w:rStyle w:val="af0"/>
            <w:bCs/>
            <w:szCs w:val="28"/>
            <w:lang w:val="en-US"/>
          </w:rPr>
          <w:t>D</w:t>
        </w:r>
      </w:hyperlink>
      <w:r>
        <w:rPr>
          <w:szCs w:val="28"/>
          <w:lang w:val="uk-UA"/>
        </w:rPr>
        <w:t xml:space="preserve">., </w:t>
      </w:r>
      <w:hyperlink r:id="rId380" w:history="1">
        <w:r>
          <w:rPr>
            <w:rStyle w:val="af0"/>
            <w:bCs/>
            <w:szCs w:val="28"/>
            <w:lang w:val="en-US"/>
          </w:rPr>
          <w:t>Chan</w:t>
        </w:r>
        <w:r>
          <w:rPr>
            <w:rStyle w:val="af0"/>
            <w:bCs/>
            <w:szCs w:val="28"/>
            <w:lang w:val="uk-UA"/>
          </w:rPr>
          <w:t xml:space="preserve"> </w:t>
        </w:r>
        <w:r>
          <w:rPr>
            <w:rStyle w:val="af0"/>
            <w:bCs/>
            <w:szCs w:val="28"/>
            <w:lang w:val="en-US"/>
          </w:rPr>
          <w:t>K</w:t>
        </w:r>
        <w:r>
          <w:rPr>
            <w:rStyle w:val="af0"/>
            <w:bCs/>
            <w:szCs w:val="28"/>
            <w:lang w:val="uk-UA"/>
          </w:rPr>
          <w:t>.</w:t>
        </w:r>
        <w:r>
          <w:rPr>
            <w:rStyle w:val="af0"/>
            <w:bCs/>
            <w:szCs w:val="28"/>
            <w:lang w:val="en-US"/>
          </w:rPr>
          <w:t>L</w:t>
        </w:r>
      </w:hyperlink>
      <w:r>
        <w:rPr>
          <w:szCs w:val="28"/>
          <w:lang w:val="uk-UA"/>
        </w:rPr>
        <w:t xml:space="preserve">. </w:t>
      </w:r>
      <w:r>
        <w:rPr>
          <w:bCs/>
          <w:szCs w:val="28"/>
          <w:lang w:val="en-US"/>
        </w:rPr>
        <w:t xml:space="preserve">Guidelines for the provision of echocardiography in Canada: recommendations of a joint Canadian Cardiovascular </w:t>
      </w:r>
      <w:r>
        <w:rPr>
          <w:bCs/>
          <w:szCs w:val="28"/>
          <w:lang w:val="en-US"/>
        </w:rPr>
        <w:lastRenderedPageBreak/>
        <w:t xml:space="preserve">Society/Canadian Society of Echocardiography Consensus Panel // </w:t>
      </w:r>
      <w:hyperlink r:id="rId381" w:history="1">
        <w:r>
          <w:rPr>
            <w:rStyle w:val="af0"/>
            <w:szCs w:val="28"/>
            <w:lang w:val="en-US"/>
          </w:rPr>
          <w:t>Can. J. Cardiol.</w:t>
        </w:r>
      </w:hyperlink>
      <w:r>
        <w:rPr>
          <w:szCs w:val="28"/>
          <w:lang w:val="uk-UA"/>
        </w:rPr>
        <w:t xml:space="preserve"> </w:t>
      </w:r>
      <w:r>
        <w:rPr>
          <w:szCs w:val="28"/>
          <w:lang w:val="en-US"/>
        </w:rPr>
        <w:t>- 2005.</w:t>
      </w:r>
      <w:r>
        <w:rPr>
          <w:szCs w:val="28"/>
          <w:lang w:val="uk-UA"/>
        </w:rPr>
        <w:t xml:space="preserve"> </w:t>
      </w:r>
      <w:r>
        <w:rPr>
          <w:szCs w:val="28"/>
          <w:lang w:val="en-US"/>
        </w:rPr>
        <w:t xml:space="preserve">- Vol. 21, </w:t>
      </w:r>
      <w:r>
        <w:rPr>
          <w:szCs w:val="28"/>
          <w:lang w:val="uk-UA"/>
        </w:rPr>
        <w:t>№</w:t>
      </w:r>
      <w:r>
        <w:rPr>
          <w:szCs w:val="28"/>
          <w:lang w:val="en-US"/>
        </w:rPr>
        <w:t xml:space="preserve"> 9.</w:t>
      </w:r>
      <w:r>
        <w:rPr>
          <w:szCs w:val="28"/>
          <w:lang w:val="uk-UA"/>
        </w:rPr>
        <w:t xml:space="preserve"> </w:t>
      </w:r>
      <w:r>
        <w:rPr>
          <w:szCs w:val="28"/>
          <w:lang w:val="en-US"/>
        </w:rPr>
        <w:t>- P. 763-780.</w:t>
      </w:r>
    </w:p>
    <w:p w:rsidR="006B783C" w:rsidRDefault="006B783C" w:rsidP="003C47DE">
      <w:pPr>
        <w:numPr>
          <w:ilvl w:val="0"/>
          <w:numId w:val="52"/>
        </w:numPr>
        <w:suppressAutoHyphens w:val="0"/>
        <w:spacing w:line="360" w:lineRule="auto"/>
        <w:jc w:val="both"/>
        <w:rPr>
          <w:szCs w:val="28"/>
          <w:lang w:val="uk-UA"/>
        </w:rPr>
      </w:pPr>
      <w:r>
        <w:rPr>
          <w:szCs w:val="28"/>
          <w:lang w:val="it-IT"/>
        </w:rPr>
        <w:t xml:space="preserve">Sano T., Tanaka A., Namba N. et al. </w:t>
      </w:r>
      <w:r>
        <w:rPr>
          <w:szCs w:val="28"/>
          <w:lang w:val="en-US"/>
        </w:rPr>
        <w:t>C-reactive protein and lesion morphology in patients with acute myocardial i</w:t>
      </w:r>
      <w:r>
        <w:rPr>
          <w:szCs w:val="28"/>
          <w:lang w:val="en-US"/>
        </w:rPr>
        <w:t>n</w:t>
      </w:r>
      <w:r>
        <w:rPr>
          <w:szCs w:val="28"/>
          <w:lang w:val="en-US"/>
        </w:rPr>
        <w:t xml:space="preserve">farction // Circulation. </w:t>
      </w:r>
      <w:r>
        <w:rPr>
          <w:szCs w:val="28"/>
          <w:lang w:val="uk-UA"/>
        </w:rPr>
        <w:t>-</w:t>
      </w:r>
      <w:r>
        <w:rPr>
          <w:szCs w:val="28"/>
          <w:lang w:val="en-US"/>
        </w:rPr>
        <w:t xml:space="preserve"> 2003. - № 3. - </w:t>
      </w:r>
      <w:r>
        <w:rPr>
          <w:szCs w:val="28"/>
        </w:rPr>
        <w:t>Р</w:t>
      </w:r>
      <w:r>
        <w:rPr>
          <w:szCs w:val="28"/>
          <w:lang w:val="en-US"/>
        </w:rPr>
        <w:t>. 282-285.</w:t>
      </w:r>
    </w:p>
    <w:p w:rsidR="006B783C" w:rsidRDefault="006B783C" w:rsidP="003C47DE">
      <w:pPr>
        <w:numPr>
          <w:ilvl w:val="0"/>
          <w:numId w:val="52"/>
        </w:numPr>
        <w:suppressAutoHyphens w:val="0"/>
        <w:spacing w:line="360" w:lineRule="auto"/>
        <w:jc w:val="both"/>
        <w:rPr>
          <w:szCs w:val="28"/>
          <w:lang w:val="uk-UA"/>
        </w:rPr>
      </w:pPr>
      <w:hyperlink r:id="rId382" w:history="1">
        <w:r>
          <w:rPr>
            <w:rStyle w:val="af0"/>
            <w:bCs/>
            <w:szCs w:val="28"/>
            <w:lang w:val="en-US"/>
          </w:rPr>
          <w:t>Schuijf</w:t>
        </w:r>
        <w:r>
          <w:rPr>
            <w:rStyle w:val="af0"/>
            <w:bCs/>
            <w:szCs w:val="28"/>
            <w:lang w:val="uk-UA"/>
          </w:rPr>
          <w:t xml:space="preserve"> </w:t>
        </w:r>
        <w:r>
          <w:rPr>
            <w:rStyle w:val="af0"/>
            <w:bCs/>
            <w:szCs w:val="28"/>
            <w:lang w:val="en-US"/>
          </w:rPr>
          <w:t>J</w:t>
        </w:r>
        <w:r>
          <w:rPr>
            <w:rStyle w:val="af0"/>
            <w:bCs/>
            <w:szCs w:val="28"/>
            <w:lang w:val="uk-UA"/>
          </w:rPr>
          <w:t>.</w:t>
        </w:r>
        <w:r>
          <w:rPr>
            <w:rStyle w:val="af0"/>
            <w:bCs/>
            <w:szCs w:val="28"/>
            <w:lang w:val="en-US"/>
          </w:rPr>
          <w:t>D</w:t>
        </w:r>
      </w:hyperlink>
      <w:r>
        <w:rPr>
          <w:szCs w:val="28"/>
          <w:lang w:val="uk-UA"/>
        </w:rPr>
        <w:t xml:space="preserve">., </w:t>
      </w:r>
      <w:hyperlink r:id="rId383" w:history="1">
        <w:r>
          <w:rPr>
            <w:rStyle w:val="af0"/>
            <w:bCs/>
            <w:szCs w:val="28"/>
            <w:lang w:val="en-US"/>
          </w:rPr>
          <w:t>Poldermans</w:t>
        </w:r>
        <w:r>
          <w:rPr>
            <w:rStyle w:val="af0"/>
            <w:bCs/>
            <w:szCs w:val="28"/>
            <w:lang w:val="uk-UA"/>
          </w:rPr>
          <w:t xml:space="preserve"> </w:t>
        </w:r>
        <w:r>
          <w:rPr>
            <w:rStyle w:val="af0"/>
            <w:bCs/>
            <w:szCs w:val="28"/>
            <w:lang w:val="en-US"/>
          </w:rPr>
          <w:t>D</w:t>
        </w:r>
      </w:hyperlink>
      <w:r>
        <w:rPr>
          <w:szCs w:val="28"/>
          <w:lang w:val="uk-UA"/>
        </w:rPr>
        <w:t xml:space="preserve">., </w:t>
      </w:r>
      <w:hyperlink r:id="rId384" w:history="1">
        <w:r>
          <w:rPr>
            <w:rStyle w:val="af0"/>
            <w:bCs/>
            <w:szCs w:val="28"/>
            <w:lang w:val="en-US"/>
          </w:rPr>
          <w:t>Shaw</w:t>
        </w:r>
        <w:r>
          <w:rPr>
            <w:rStyle w:val="af0"/>
            <w:bCs/>
            <w:szCs w:val="28"/>
            <w:lang w:val="uk-UA"/>
          </w:rPr>
          <w:t xml:space="preserve"> </w:t>
        </w:r>
        <w:r>
          <w:rPr>
            <w:rStyle w:val="af0"/>
            <w:bCs/>
            <w:szCs w:val="28"/>
            <w:lang w:val="en-US"/>
          </w:rPr>
          <w:t>L</w:t>
        </w:r>
        <w:r>
          <w:rPr>
            <w:rStyle w:val="af0"/>
            <w:bCs/>
            <w:szCs w:val="28"/>
            <w:lang w:val="uk-UA"/>
          </w:rPr>
          <w:t>.</w:t>
        </w:r>
        <w:r>
          <w:rPr>
            <w:rStyle w:val="af0"/>
            <w:bCs/>
            <w:szCs w:val="28"/>
            <w:lang w:val="en-US"/>
          </w:rPr>
          <w:t>J</w:t>
        </w:r>
      </w:hyperlink>
      <w:r>
        <w:rPr>
          <w:szCs w:val="28"/>
          <w:lang w:val="uk-UA"/>
        </w:rPr>
        <w:t xml:space="preserve">. </w:t>
      </w:r>
      <w:r>
        <w:rPr>
          <w:szCs w:val="28"/>
          <w:lang w:val="en-US"/>
        </w:rPr>
        <w:t>et</w:t>
      </w:r>
      <w:r>
        <w:rPr>
          <w:szCs w:val="28"/>
          <w:lang w:val="uk-UA"/>
        </w:rPr>
        <w:t xml:space="preserve"> </w:t>
      </w:r>
      <w:r>
        <w:rPr>
          <w:szCs w:val="28"/>
          <w:lang w:val="en-US"/>
        </w:rPr>
        <w:t>al</w:t>
      </w:r>
      <w:r>
        <w:rPr>
          <w:szCs w:val="28"/>
          <w:lang w:val="uk-UA"/>
        </w:rPr>
        <w:t xml:space="preserve">. </w:t>
      </w:r>
      <w:r>
        <w:rPr>
          <w:bCs/>
          <w:szCs w:val="28"/>
          <w:lang w:val="en-US"/>
        </w:rPr>
        <w:t xml:space="preserve">Diagnostic and prognostic value of non-invasive imaging in known or suspected coronary artery disease </w:t>
      </w:r>
      <w:r>
        <w:rPr>
          <w:bCs/>
          <w:szCs w:val="28"/>
          <w:lang w:val="uk-UA"/>
        </w:rPr>
        <w:t>//</w:t>
      </w:r>
      <w:r>
        <w:rPr>
          <w:szCs w:val="28"/>
          <w:lang w:val="en-US"/>
        </w:rPr>
        <w:t xml:space="preserve"> </w:t>
      </w:r>
      <w:hyperlink r:id="rId385" w:history="1">
        <w:r>
          <w:rPr>
            <w:rStyle w:val="af0"/>
            <w:szCs w:val="28"/>
            <w:lang w:val="en-US"/>
          </w:rPr>
          <w:t>Eur</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Nucl</w:t>
        </w:r>
        <w:r>
          <w:rPr>
            <w:rStyle w:val="af0"/>
            <w:szCs w:val="28"/>
            <w:lang w:val="uk-UA"/>
          </w:rPr>
          <w:t>.</w:t>
        </w:r>
        <w:r>
          <w:rPr>
            <w:rStyle w:val="af0"/>
            <w:szCs w:val="28"/>
            <w:lang w:val="en-US"/>
          </w:rPr>
          <w:t xml:space="preserve"> Med</w:t>
        </w:r>
        <w:r>
          <w:rPr>
            <w:rStyle w:val="af0"/>
            <w:szCs w:val="28"/>
            <w:lang w:val="uk-UA"/>
          </w:rPr>
          <w:t>.</w:t>
        </w:r>
        <w:r>
          <w:rPr>
            <w:rStyle w:val="af0"/>
            <w:szCs w:val="28"/>
            <w:lang w:val="en-US"/>
          </w:rPr>
          <w:t xml:space="preserve"> Mol</w:t>
        </w:r>
        <w:r>
          <w:rPr>
            <w:rStyle w:val="af0"/>
            <w:szCs w:val="28"/>
            <w:lang w:val="uk-UA"/>
          </w:rPr>
          <w:t>.</w:t>
        </w:r>
        <w:r>
          <w:rPr>
            <w:rStyle w:val="af0"/>
            <w:szCs w:val="28"/>
            <w:lang w:val="en-US"/>
          </w:rPr>
          <w:t xml:space="preserve"> Imaging.</w:t>
        </w:r>
      </w:hyperlink>
      <w:r>
        <w:rPr>
          <w:szCs w:val="28"/>
          <w:lang w:val="en-US"/>
        </w:rPr>
        <w:t xml:space="preserve"> - 2006.</w:t>
      </w:r>
      <w:r>
        <w:rPr>
          <w:szCs w:val="28"/>
          <w:lang w:val="uk-UA"/>
        </w:rPr>
        <w:t xml:space="preserve"> </w:t>
      </w:r>
      <w:r>
        <w:rPr>
          <w:szCs w:val="28"/>
          <w:lang w:val="en-US"/>
        </w:rPr>
        <w:t xml:space="preserve">- Vol. </w:t>
      </w:r>
      <w:r>
        <w:rPr>
          <w:szCs w:val="28"/>
          <w:lang w:val="uk-UA"/>
        </w:rPr>
        <w:t>33</w:t>
      </w:r>
      <w:r>
        <w:rPr>
          <w:szCs w:val="28"/>
          <w:lang w:val="en-US"/>
        </w:rPr>
        <w:t xml:space="preserve">, </w:t>
      </w:r>
      <w:r>
        <w:rPr>
          <w:szCs w:val="28"/>
          <w:lang w:val="uk-UA"/>
        </w:rPr>
        <w:t>№</w:t>
      </w:r>
      <w:r>
        <w:rPr>
          <w:szCs w:val="28"/>
          <w:lang w:val="en-US"/>
        </w:rPr>
        <w:t xml:space="preserve"> </w:t>
      </w:r>
      <w:r>
        <w:rPr>
          <w:szCs w:val="28"/>
          <w:lang w:val="uk-UA"/>
        </w:rPr>
        <w:t>1</w:t>
      </w:r>
      <w:r>
        <w:rPr>
          <w:szCs w:val="28"/>
          <w:lang w:val="en-US"/>
        </w:rPr>
        <w:t>.</w:t>
      </w:r>
      <w:r>
        <w:rPr>
          <w:szCs w:val="28"/>
          <w:lang w:val="uk-UA"/>
        </w:rPr>
        <w:t xml:space="preserve"> </w:t>
      </w:r>
      <w:r>
        <w:rPr>
          <w:szCs w:val="28"/>
          <w:lang w:val="en-US"/>
        </w:rPr>
        <w:t>- P. 93-104.</w:t>
      </w:r>
    </w:p>
    <w:p w:rsidR="006B783C" w:rsidRDefault="006B783C" w:rsidP="003C47DE">
      <w:pPr>
        <w:numPr>
          <w:ilvl w:val="0"/>
          <w:numId w:val="52"/>
        </w:numPr>
        <w:suppressAutoHyphens w:val="0"/>
        <w:spacing w:line="360" w:lineRule="auto"/>
        <w:jc w:val="both"/>
        <w:rPr>
          <w:szCs w:val="28"/>
          <w:lang w:val="uk-UA"/>
        </w:rPr>
      </w:pPr>
      <w:r>
        <w:rPr>
          <w:szCs w:val="28"/>
          <w:lang w:val="en-US"/>
        </w:rPr>
        <w:t>Senior R. Role of myocardial contrast echocardiography in the clinical evaluation of acute myocardial infarction // Heart.</w:t>
      </w:r>
      <w:r>
        <w:rPr>
          <w:szCs w:val="28"/>
          <w:lang w:val="uk-UA"/>
        </w:rPr>
        <w:t xml:space="preserve"> </w:t>
      </w:r>
      <w:r>
        <w:rPr>
          <w:szCs w:val="28"/>
          <w:lang w:val="en-US"/>
        </w:rPr>
        <w:t>- 2003.</w:t>
      </w:r>
      <w:r>
        <w:rPr>
          <w:szCs w:val="28"/>
          <w:lang w:val="uk-UA"/>
        </w:rPr>
        <w:t xml:space="preserve"> </w:t>
      </w:r>
      <w:r>
        <w:rPr>
          <w:szCs w:val="28"/>
          <w:lang w:val="en-US"/>
        </w:rPr>
        <w:t>- Vol. 89, № 12. - P. 1398-1400.</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Serruys P.W., Unger F., Sousa J.E. et al. </w:t>
      </w:r>
      <w:r>
        <w:rPr>
          <w:szCs w:val="28"/>
          <w:lang w:val="en-GB"/>
        </w:rPr>
        <w:t>Comparison of coronary-artery bypass surgery and stenting for the treatment of multi-vessel disease // New Engl. J. Med. – 2001. – Vol. 344. – P. 1117-1124.</w:t>
      </w:r>
    </w:p>
    <w:p w:rsidR="006B783C" w:rsidRDefault="006B783C" w:rsidP="003C47DE">
      <w:pPr>
        <w:numPr>
          <w:ilvl w:val="0"/>
          <w:numId w:val="52"/>
        </w:numPr>
        <w:suppressAutoHyphens w:val="0"/>
        <w:spacing w:line="360" w:lineRule="auto"/>
        <w:jc w:val="both"/>
        <w:rPr>
          <w:szCs w:val="28"/>
          <w:lang w:val="uk-UA"/>
        </w:rPr>
      </w:pPr>
      <w:r>
        <w:rPr>
          <w:iCs/>
          <w:szCs w:val="28"/>
          <w:lang w:val="en-GB"/>
        </w:rPr>
        <w:t>Seta Y., Shan K., Bozkurt B. et al. Basic mechanisms in heart failure: the cytokine hypothesis // J Cardiac Failure. – 1996. - N 2. – P. 243-9.</w:t>
      </w:r>
    </w:p>
    <w:p w:rsidR="006B783C" w:rsidRDefault="006B783C" w:rsidP="003C47DE">
      <w:pPr>
        <w:numPr>
          <w:ilvl w:val="0"/>
          <w:numId w:val="52"/>
        </w:numPr>
        <w:suppressAutoHyphens w:val="0"/>
        <w:spacing w:line="360" w:lineRule="auto"/>
        <w:jc w:val="both"/>
        <w:rPr>
          <w:szCs w:val="28"/>
          <w:lang w:val="uk-UA"/>
        </w:rPr>
      </w:pPr>
      <w:hyperlink r:id="rId386" w:history="1">
        <w:r>
          <w:rPr>
            <w:bCs/>
            <w:szCs w:val="28"/>
            <w:lang w:val="en-US"/>
          </w:rPr>
          <w:t>Shanewise J.S</w:t>
        </w:r>
      </w:hyperlink>
      <w:r>
        <w:rPr>
          <w:szCs w:val="28"/>
          <w:lang w:val="en-US"/>
        </w:rPr>
        <w:t xml:space="preserve">. </w:t>
      </w:r>
      <w:r>
        <w:rPr>
          <w:bCs/>
          <w:szCs w:val="28"/>
          <w:lang w:val="en-US"/>
        </w:rPr>
        <w:t>How to reliably detect ischemia in the i</w:t>
      </w:r>
      <w:r>
        <w:rPr>
          <w:bCs/>
          <w:szCs w:val="28"/>
          <w:lang w:val="en-US"/>
        </w:rPr>
        <w:t>n</w:t>
      </w:r>
      <w:r>
        <w:rPr>
          <w:bCs/>
          <w:szCs w:val="28"/>
          <w:lang w:val="en-US"/>
        </w:rPr>
        <w:t xml:space="preserve">tensive care unit and operating room // </w:t>
      </w:r>
      <w:hyperlink r:id="rId387" w:history="1">
        <w:r>
          <w:rPr>
            <w:szCs w:val="28"/>
            <w:lang w:val="en-US"/>
          </w:rPr>
          <w:t>Semin. Cardiothorac. Vasc. Anesth.</w:t>
        </w:r>
      </w:hyperlink>
      <w:r>
        <w:rPr>
          <w:szCs w:val="28"/>
          <w:lang w:val="uk-UA"/>
        </w:rPr>
        <w:t xml:space="preserve"> </w:t>
      </w:r>
      <w:r>
        <w:rPr>
          <w:szCs w:val="28"/>
          <w:lang w:val="en-US"/>
        </w:rPr>
        <w:t>- 2006.</w:t>
      </w:r>
      <w:r>
        <w:rPr>
          <w:szCs w:val="28"/>
          <w:lang w:val="uk-UA"/>
        </w:rPr>
        <w:t xml:space="preserve"> </w:t>
      </w:r>
      <w:r>
        <w:rPr>
          <w:szCs w:val="28"/>
          <w:lang w:val="en-US"/>
        </w:rPr>
        <w:t xml:space="preserve">- Vol. 10, </w:t>
      </w:r>
      <w:r>
        <w:rPr>
          <w:szCs w:val="28"/>
          <w:lang w:val="uk-UA"/>
        </w:rPr>
        <w:t>№</w:t>
      </w:r>
      <w:r>
        <w:rPr>
          <w:szCs w:val="28"/>
          <w:lang w:val="en-US"/>
        </w:rPr>
        <w:t xml:space="preserve"> 1.</w:t>
      </w:r>
      <w:r>
        <w:rPr>
          <w:szCs w:val="28"/>
          <w:lang w:val="uk-UA"/>
        </w:rPr>
        <w:t xml:space="preserve"> </w:t>
      </w:r>
      <w:r>
        <w:rPr>
          <w:szCs w:val="28"/>
          <w:lang w:val="en-US"/>
        </w:rPr>
        <w:t>- P. 101-109.</w:t>
      </w:r>
    </w:p>
    <w:p w:rsidR="006B783C" w:rsidRDefault="006B783C" w:rsidP="003C47DE">
      <w:pPr>
        <w:numPr>
          <w:ilvl w:val="0"/>
          <w:numId w:val="52"/>
        </w:numPr>
        <w:suppressAutoHyphens w:val="0"/>
        <w:spacing w:line="360" w:lineRule="auto"/>
        <w:jc w:val="both"/>
        <w:rPr>
          <w:szCs w:val="28"/>
          <w:lang w:val="uk-UA"/>
        </w:rPr>
      </w:pPr>
      <w:r>
        <w:rPr>
          <w:szCs w:val="28"/>
          <w:lang w:val="en-GB"/>
        </w:rPr>
        <w:t>Sharma R., Coats A.J., Anker S.D. The role of inflamm</w:t>
      </w:r>
      <w:r>
        <w:rPr>
          <w:szCs w:val="28"/>
          <w:lang w:val="en-GB"/>
        </w:rPr>
        <w:t>a</w:t>
      </w:r>
      <w:r>
        <w:rPr>
          <w:szCs w:val="28"/>
          <w:lang w:val="en-GB"/>
        </w:rPr>
        <w:t>tory mediators in chronic heart failure: cytokines, nitric oxide, and endothelin-1 // Int. J. Cardiology. – 2000. – Vol. 72, № 2. – P. 175-186.</w:t>
      </w:r>
    </w:p>
    <w:p w:rsidR="006B783C" w:rsidRDefault="006B783C" w:rsidP="003C47DE">
      <w:pPr>
        <w:numPr>
          <w:ilvl w:val="0"/>
          <w:numId w:val="52"/>
        </w:numPr>
        <w:suppressAutoHyphens w:val="0"/>
        <w:spacing w:line="360" w:lineRule="auto"/>
        <w:jc w:val="both"/>
        <w:rPr>
          <w:szCs w:val="28"/>
          <w:lang w:val="uk-UA"/>
        </w:rPr>
      </w:pPr>
      <w:r>
        <w:rPr>
          <w:szCs w:val="28"/>
          <w:lang w:val="en-US"/>
        </w:rPr>
        <w:t>Shiller N.B. Ejection fraction by echocardiography: the full monty or just a peep show? // Am. Heart. J. - 2003. - Vol. 146, № 3. - P. 380-382.</w:t>
      </w:r>
    </w:p>
    <w:p w:rsidR="006B783C" w:rsidRDefault="006B783C" w:rsidP="003C47DE">
      <w:pPr>
        <w:numPr>
          <w:ilvl w:val="0"/>
          <w:numId w:val="52"/>
        </w:numPr>
        <w:suppressAutoHyphens w:val="0"/>
        <w:spacing w:line="360" w:lineRule="auto"/>
        <w:jc w:val="both"/>
        <w:rPr>
          <w:szCs w:val="28"/>
          <w:lang w:val="en-US"/>
        </w:rPr>
      </w:pPr>
      <w:r>
        <w:rPr>
          <w:szCs w:val="28"/>
        </w:rPr>
        <w:fldChar w:fldCharType="begin"/>
      </w:r>
      <w:r>
        <w:rPr>
          <w:szCs w:val="28"/>
          <w:lang w:val="en-US"/>
        </w:rPr>
        <w:instrText xml:space="preserve"> HYPERLINK "http://www.ncbi.nlm.nih.gov/entrez/query.fcgi?db=pubmed&amp;cmd=Search&amp;itool=pubmed_Abstract&amp;term=%22Spinar+J%22%5BAuthor%5D" </w:instrText>
      </w:r>
      <w:r>
        <w:rPr>
          <w:szCs w:val="28"/>
        </w:rPr>
        <w:fldChar w:fldCharType="separate"/>
      </w:r>
      <w:r>
        <w:rPr>
          <w:bCs/>
          <w:szCs w:val="28"/>
          <w:lang w:val="en-US"/>
        </w:rPr>
        <w:t>Spinar J</w:t>
      </w:r>
      <w:r>
        <w:rPr>
          <w:szCs w:val="28"/>
        </w:rPr>
        <w:fldChar w:fldCharType="end"/>
      </w:r>
      <w:r>
        <w:rPr>
          <w:szCs w:val="28"/>
          <w:lang w:val="en-US"/>
        </w:rPr>
        <w:t xml:space="preserve">., </w:t>
      </w:r>
      <w:hyperlink r:id="rId388" w:history="1">
        <w:r>
          <w:rPr>
            <w:bCs/>
            <w:szCs w:val="28"/>
            <w:lang w:val="en-US"/>
          </w:rPr>
          <w:t>Vitovec J</w:t>
        </w:r>
      </w:hyperlink>
      <w:r>
        <w:rPr>
          <w:szCs w:val="28"/>
          <w:lang w:val="en-US"/>
        </w:rPr>
        <w:t xml:space="preserve">. and </w:t>
      </w:r>
      <w:hyperlink r:id="rId389" w:history="1">
        <w:r>
          <w:rPr>
            <w:bCs/>
            <w:szCs w:val="28"/>
            <w:lang w:val="en-US"/>
          </w:rPr>
          <w:t>MORE Investigators</w:t>
        </w:r>
      </w:hyperlink>
      <w:r>
        <w:rPr>
          <w:szCs w:val="28"/>
          <w:lang w:val="en-US"/>
        </w:rPr>
        <w:t xml:space="preserve">. </w:t>
      </w:r>
      <w:r>
        <w:rPr>
          <w:bCs/>
          <w:szCs w:val="28"/>
          <w:lang w:val="en-US"/>
        </w:rPr>
        <w:t xml:space="preserve">MORE - MOexipril and REgression of left ventricle hypertrophy in combination therapy A multicentric open label clinical trial // </w:t>
      </w:r>
      <w:hyperlink r:id="rId390" w:history="1">
        <w:r>
          <w:rPr>
            <w:szCs w:val="28"/>
            <w:lang w:val="en-US"/>
          </w:rPr>
          <w:t>Int. J. Cardiol.</w:t>
        </w:r>
      </w:hyperlink>
      <w:r>
        <w:rPr>
          <w:szCs w:val="28"/>
          <w:lang w:val="uk-UA"/>
        </w:rPr>
        <w:t xml:space="preserve"> </w:t>
      </w:r>
      <w:r>
        <w:rPr>
          <w:szCs w:val="28"/>
          <w:lang w:val="en-US"/>
        </w:rPr>
        <w:t>- 2005.</w:t>
      </w:r>
      <w:r>
        <w:rPr>
          <w:szCs w:val="28"/>
          <w:lang w:val="uk-UA"/>
        </w:rPr>
        <w:t xml:space="preserve"> </w:t>
      </w:r>
      <w:r>
        <w:rPr>
          <w:szCs w:val="28"/>
          <w:lang w:val="en-US"/>
        </w:rPr>
        <w:t xml:space="preserve">- Vol. 100, </w:t>
      </w:r>
      <w:r>
        <w:rPr>
          <w:szCs w:val="28"/>
          <w:lang w:val="uk-UA"/>
        </w:rPr>
        <w:t>№</w:t>
      </w:r>
      <w:r>
        <w:rPr>
          <w:szCs w:val="28"/>
          <w:lang w:val="en-US"/>
        </w:rPr>
        <w:t xml:space="preserve"> 2.</w:t>
      </w:r>
      <w:r>
        <w:rPr>
          <w:szCs w:val="28"/>
          <w:lang w:val="uk-UA"/>
        </w:rPr>
        <w:t xml:space="preserve"> </w:t>
      </w:r>
      <w:r>
        <w:rPr>
          <w:szCs w:val="28"/>
          <w:lang w:val="en-US"/>
        </w:rPr>
        <w:t>- P. 199-206.</w:t>
      </w:r>
    </w:p>
    <w:p w:rsidR="006B783C" w:rsidRDefault="006B783C" w:rsidP="003C47DE">
      <w:pPr>
        <w:numPr>
          <w:ilvl w:val="0"/>
          <w:numId w:val="52"/>
        </w:numPr>
        <w:suppressAutoHyphens w:val="0"/>
        <w:spacing w:line="360" w:lineRule="auto"/>
        <w:jc w:val="both"/>
        <w:rPr>
          <w:szCs w:val="28"/>
          <w:lang w:val="en-US"/>
        </w:rPr>
      </w:pPr>
      <w:hyperlink r:id="rId391" w:tooltip="Click to search for citations by this author." w:history="1">
        <w:r>
          <w:rPr>
            <w:bCs/>
            <w:szCs w:val="28"/>
            <w:lang w:val="en-US"/>
          </w:rPr>
          <w:t>Stanley W.C</w:t>
        </w:r>
      </w:hyperlink>
      <w:r>
        <w:rPr>
          <w:szCs w:val="28"/>
          <w:lang w:val="en-US"/>
        </w:rPr>
        <w:t xml:space="preserve">., </w:t>
      </w:r>
      <w:hyperlink r:id="rId392" w:tooltip="Click to search for citations by this author." w:history="1">
        <w:r>
          <w:rPr>
            <w:bCs/>
            <w:szCs w:val="28"/>
            <w:lang w:val="en-US"/>
          </w:rPr>
          <w:t>Marzilli M</w:t>
        </w:r>
      </w:hyperlink>
      <w:r>
        <w:rPr>
          <w:szCs w:val="28"/>
          <w:lang w:val="en-US"/>
        </w:rPr>
        <w:t xml:space="preserve">.  </w:t>
      </w:r>
      <w:r>
        <w:rPr>
          <w:bCs/>
          <w:szCs w:val="28"/>
          <w:lang w:val="en-US"/>
        </w:rPr>
        <w:t xml:space="preserve">Metabolic therapy in the treatment of ischemic heart disease: the pharmacology of trimetazidine // </w:t>
      </w:r>
      <w:hyperlink r:id="rId393" w:history="1">
        <w:r>
          <w:rPr>
            <w:szCs w:val="28"/>
            <w:lang w:val="en-US"/>
          </w:rPr>
          <w:t>Fundam. Clin. Pharmacol.</w:t>
        </w:r>
      </w:hyperlink>
      <w:r>
        <w:rPr>
          <w:szCs w:val="28"/>
          <w:lang w:val="en-US"/>
        </w:rPr>
        <w:t>- 2003.- Vol. 17, 2.- P. 133-145.</w:t>
      </w:r>
    </w:p>
    <w:p w:rsidR="006B783C" w:rsidRDefault="006B783C" w:rsidP="003C47DE">
      <w:pPr>
        <w:numPr>
          <w:ilvl w:val="0"/>
          <w:numId w:val="52"/>
        </w:numPr>
        <w:suppressAutoHyphens w:val="0"/>
        <w:spacing w:line="360" w:lineRule="auto"/>
        <w:jc w:val="both"/>
        <w:rPr>
          <w:szCs w:val="28"/>
          <w:lang w:val="en-US"/>
        </w:rPr>
      </w:pPr>
      <w:hyperlink r:id="rId394" w:tooltip="Click to search for citations by this author." w:history="1">
        <w:r>
          <w:rPr>
            <w:bCs/>
            <w:szCs w:val="28"/>
            <w:lang w:val="en-US"/>
          </w:rPr>
          <w:t>Stanley W.C</w:t>
        </w:r>
      </w:hyperlink>
      <w:r>
        <w:rPr>
          <w:szCs w:val="28"/>
          <w:lang w:val="en-US"/>
        </w:rPr>
        <w:t xml:space="preserve">., </w:t>
      </w:r>
      <w:hyperlink r:id="rId395" w:tooltip="Click to search for citations by this author." w:history="1">
        <w:r>
          <w:rPr>
            <w:bCs/>
            <w:szCs w:val="28"/>
            <w:lang w:val="en-US"/>
          </w:rPr>
          <w:t>Sabbah H.N</w:t>
        </w:r>
      </w:hyperlink>
      <w:r>
        <w:rPr>
          <w:szCs w:val="28"/>
          <w:lang w:val="en-US"/>
        </w:rPr>
        <w:t xml:space="preserve">.  </w:t>
      </w:r>
      <w:r>
        <w:rPr>
          <w:bCs/>
          <w:szCs w:val="28"/>
          <w:lang w:val="en-US"/>
        </w:rPr>
        <w:t>Metabolic therapy for i</w:t>
      </w:r>
      <w:r>
        <w:rPr>
          <w:bCs/>
          <w:szCs w:val="28"/>
          <w:lang w:val="en-US"/>
        </w:rPr>
        <w:t>s</w:t>
      </w:r>
      <w:r>
        <w:rPr>
          <w:bCs/>
          <w:szCs w:val="28"/>
          <w:lang w:val="en-US"/>
        </w:rPr>
        <w:t xml:space="preserve">chemic heart disease: the rationale for inhibition of fatty acid oxidation // </w:t>
      </w:r>
      <w:hyperlink r:id="rId396" w:history="1">
        <w:r>
          <w:rPr>
            <w:szCs w:val="28"/>
            <w:lang w:val="en-US"/>
          </w:rPr>
          <w:t>Heart Fail. Rev.</w:t>
        </w:r>
      </w:hyperlink>
      <w:r>
        <w:rPr>
          <w:szCs w:val="28"/>
          <w:lang w:val="en-US"/>
        </w:rPr>
        <w:t>- 2005.- Vol. 10, N 4.- P. 275-279.</w:t>
      </w:r>
    </w:p>
    <w:p w:rsidR="006B783C" w:rsidRDefault="006B783C" w:rsidP="003C47DE">
      <w:pPr>
        <w:numPr>
          <w:ilvl w:val="0"/>
          <w:numId w:val="52"/>
        </w:numPr>
        <w:suppressAutoHyphens w:val="0"/>
        <w:spacing w:line="360" w:lineRule="auto"/>
        <w:jc w:val="both"/>
        <w:rPr>
          <w:szCs w:val="28"/>
          <w:lang w:val="en-US"/>
        </w:rPr>
      </w:pPr>
      <w:hyperlink r:id="rId397" w:history="1">
        <w:r>
          <w:rPr>
            <w:rStyle w:val="af0"/>
            <w:szCs w:val="28"/>
            <w:lang w:val="en-US"/>
          </w:rPr>
          <w:t>Stanton A.V.</w:t>
        </w:r>
      </w:hyperlink>
      <w:r>
        <w:rPr>
          <w:szCs w:val="28"/>
          <w:lang w:val="en-US"/>
        </w:rPr>
        <w:t xml:space="preserve"> Managing hypertension // Practitioner. - 2003. - Vol. 247, № 1650. – </w:t>
      </w:r>
      <w:r>
        <w:rPr>
          <w:szCs w:val="28"/>
        </w:rPr>
        <w:t>Р</w:t>
      </w:r>
      <w:r>
        <w:rPr>
          <w:szCs w:val="28"/>
          <w:lang w:val="en-US"/>
        </w:rPr>
        <w:t>. 712-724.</w:t>
      </w:r>
    </w:p>
    <w:p w:rsidR="006B783C" w:rsidRDefault="006B783C" w:rsidP="003C47DE">
      <w:pPr>
        <w:numPr>
          <w:ilvl w:val="0"/>
          <w:numId w:val="52"/>
        </w:numPr>
        <w:suppressAutoHyphens w:val="0"/>
        <w:spacing w:line="360" w:lineRule="auto"/>
        <w:jc w:val="both"/>
        <w:rPr>
          <w:szCs w:val="28"/>
          <w:lang w:val="en-US"/>
        </w:rPr>
      </w:pPr>
      <w:r>
        <w:rPr>
          <w:szCs w:val="28"/>
          <w:lang w:val="en-GB"/>
        </w:rPr>
        <w:t>Sutton J.M.St., Scott C.N. A prediction rule for left ve</w:t>
      </w:r>
      <w:r>
        <w:rPr>
          <w:szCs w:val="28"/>
          <w:lang w:val="en-GB"/>
        </w:rPr>
        <w:t>n</w:t>
      </w:r>
      <w:r>
        <w:rPr>
          <w:szCs w:val="28"/>
          <w:lang w:val="en-GB"/>
        </w:rPr>
        <w:t>tricular dilatation post-MI? // Eur. Heart J. – 2002. – Vol. 23. – P. 509-511.</w:t>
      </w:r>
    </w:p>
    <w:p w:rsidR="006B783C" w:rsidRDefault="006B783C" w:rsidP="003C47DE">
      <w:pPr>
        <w:numPr>
          <w:ilvl w:val="0"/>
          <w:numId w:val="52"/>
        </w:numPr>
        <w:suppressAutoHyphens w:val="0"/>
        <w:spacing w:line="360" w:lineRule="auto"/>
        <w:jc w:val="both"/>
        <w:rPr>
          <w:szCs w:val="28"/>
          <w:lang w:val="uk-UA"/>
        </w:rPr>
      </w:pPr>
      <w:hyperlink r:id="rId398" w:history="1">
        <w:r>
          <w:rPr>
            <w:rStyle w:val="af0"/>
            <w:bCs/>
            <w:szCs w:val="28"/>
            <w:lang w:val="nl-NL"/>
          </w:rPr>
          <w:t>Swedberg K</w:t>
        </w:r>
      </w:hyperlink>
      <w:r>
        <w:rPr>
          <w:szCs w:val="28"/>
          <w:lang w:val="nl-NL"/>
        </w:rPr>
        <w:t xml:space="preserve">., </w:t>
      </w:r>
      <w:hyperlink r:id="rId399" w:history="1">
        <w:r>
          <w:rPr>
            <w:rStyle w:val="af0"/>
            <w:bCs/>
            <w:szCs w:val="28"/>
            <w:lang w:val="nl-NL"/>
          </w:rPr>
          <w:t>Cleland J</w:t>
        </w:r>
      </w:hyperlink>
      <w:r>
        <w:rPr>
          <w:szCs w:val="28"/>
          <w:lang w:val="nl-NL"/>
        </w:rPr>
        <w:t xml:space="preserve">., </w:t>
      </w:r>
      <w:hyperlink r:id="rId400" w:history="1">
        <w:r>
          <w:rPr>
            <w:rStyle w:val="af0"/>
            <w:bCs/>
            <w:szCs w:val="28"/>
            <w:lang w:val="nl-NL"/>
          </w:rPr>
          <w:t>Dargie H</w:t>
        </w:r>
      </w:hyperlink>
      <w:r>
        <w:rPr>
          <w:szCs w:val="28"/>
          <w:lang w:val="nl-NL"/>
        </w:rPr>
        <w:t xml:space="preserve">. et al. </w:t>
      </w:r>
      <w:r>
        <w:rPr>
          <w:bCs/>
          <w:szCs w:val="28"/>
          <w:lang w:val="en-US"/>
        </w:rPr>
        <w:t xml:space="preserve">Guidelines for the diagnosis and treatment of chronic heart failure: executive summary (update 2005) // </w:t>
      </w:r>
      <w:hyperlink r:id="rId401" w:history="1">
        <w:r>
          <w:rPr>
            <w:rStyle w:val="af0"/>
            <w:szCs w:val="28"/>
            <w:lang w:val="en-US"/>
          </w:rPr>
          <w:t>Rev. Esp. Cardiol.</w:t>
        </w:r>
      </w:hyperlink>
      <w:r>
        <w:rPr>
          <w:szCs w:val="28"/>
          <w:lang w:val="uk-UA"/>
        </w:rPr>
        <w:t xml:space="preserve"> </w:t>
      </w:r>
      <w:r>
        <w:rPr>
          <w:szCs w:val="28"/>
          <w:lang w:val="en-US"/>
        </w:rPr>
        <w:t>- 2005.</w:t>
      </w:r>
      <w:r>
        <w:rPr>
          <w:szCs w:val="28"/>
          <w:lang w:val="uk-UA"/>
        </w:rPr>
        <w:t xml:space="preserve"> </w:t>
      </w:r>
      <w:r>
        <w:rPr>
          <w:szCs w:val="28"/>
          <w:lang w:val="en-US"/>
        </w:rPr>
        <w:t xml:space="preserve">- Vol. 58, </w:t>
      </w:r>
      <w:r>
        <w:rPr>
          <w:szCs w:val="28"/>
          <w:lang w:val="uk-UA"/>
        </w:rPr>
        <w:t>№</w:t>
      </w:r>
      <w:r>
        <w:rPr>
          <w:szCs w:val="28"/>
          <w:lang w:val="en-US"/>
        </w:rPr>
        <w:t xml:space="preserve"> 9.</w:t>
      </w:r>
      <w:r>
        <w:rPr>
          <w:szCs w:val="28"/>
          <w:lang w:val="uk-UA"/>
        </w:rPr>
        <w:t xml:space="preserve"> </w:t>
      </w:r>
      <w:r>
        <w:rPr>
          <w:szCs w:val="28"/>
          <w:lang w:val="en-US"/>
        </w:rPr>
        <w:t>- P. 1062-1092.</w:t>
      </w:r>
    </w:p>
    <w:p w:rsidR="006B783C" w:rsidRDefault="006B783C" w:rsidP="003C47DE">
      <w:pPr>
        <w:numPr>
          <w:ilvl w:val="0"/>
          <w:numId w:val="52"/>
        </w:numPr>
        <w:suppressAutoHyphens w:val="0"/>
        <w:spacing w:line="360" w:lineRule="auto"/>
        <w:jc w:val="both"/>
        <w:rPr>
          <w:szCs w:val="28"/>
          <w:lang w:val="uk-UA"/>
        </w:rPr>
      </w:pPr>
      <w:hyperlink r:id="rId402" w:history="1">
        <w:r>
          <w:rPr>
            <w:rStyle w:val="af0"/>
            <w:szCs w:val="28"/>
            <w:lang w:val="it-IT"/>
          </w:rPr>
          <w:t>Taddei S., Ghiadoni L., Salvetti A.</w:t>
        </w:r>
      </w:hyperlink>
      <w:r>
        <w:rPr>
          <w:szCs w:val="28"/>
          <w:lang w:val="it-IT"/>
        </w:rPr>
        <w:t xml:space="preserve"> </w:t>
      </w:r>
      <w:r>
        <w:rPr>
          <w:szCs w:val="28"/>
          <w:lang w:val="en-US"/>
        </w:rPr>
        <w:t xml:space="preserve">Current treatment of patients with hypertension: therapeutic implications of INSIGHT // Drugs. - 2003. - Vol. 63, № 14. - </w:t>
      </w:r>
      <w:r>
        <w:rPr>
          <w:szCs w:val="28"/>
        </w:rPr>
        <w:t>Р</w:t>
      </w:r>
      <w:r>
        <w:rPr>
          <w:szCs w:val="28"/>
          <w:lang w:val="en-US"/>
        </w:rPr>
        <w:t>. 1435-1444.</w:t>
      </w:r>
    </w:p>
    <w:p w:rsidR="006B783C" w:rsidRDefault="006B783C" w:rsidP="003C47DE">
      <w:pPr>
        <w:numPr>
          <w:ilvl w:val="0"/>
          <w:numId w:val="52"/>
        </w:numPr>
        <w:suppressAutoHyphens w:val="0"/>
        <w:spacing w:line="360" w:lineRule="auto"/>
        <w:jc w:val="both"/>
        <w:rPr>
          <w:szCs w:val="28"/>
          <w:lang w:val="uk-UA"/>
        </w:rPr>
      </w:pPr>
      <w:hyperlink r:id="rId403" w:history="1">
        <w:r>
          <w:rPr>
            <w:bCs/>
            <w:szCs w:val="28"/>
            <w:lang w:val="en-US"/>
          </w:rPr>
          <w:t>Takemoto Y</w:t>
        </w:r>
      </w:hyperlink>
      <w:r>
        <w:rPr>
          <w:szCs w:val="28"/>
          <w:lang w:val="en-US"/>
        </w:rPr>
        <w:t xml:space="preserve">., </w:t>
      </w:r>
      <w:hyperlink r:id="rId404" w:history="1">
        <w:r>
          <w:rPr>
            <w:bCs/>
            <w:szCs w:val="28"/>
            <w:lang w:val="en-US"/>
          </w:rPr>
          <w:t>Tanabe K</w:t>
        </w:r>
      </w:hyperlink>
      <w:r>
        <w:rPr>
          <w:szCs w:val="28"/>
          <w:lang w:val="en-US"/>
        </w:rPr>
        <w:t xml:space="preserve">., </w:t>
      </w:r>
      <w:hyperlink r:id="rId405" w:history="1">
        <w:r>
          <w:rPr>
            <w:bCs/>
            <w:szCs w:val="28"/>
            <w:lang w:val="en-US"/>
          </w:rPr>
          <w:t>Chandrasekaran K</w:t>
        </w:r>
      </w:hyperlink>
      <w:r>
        <w:rPr>
          <w:szCs w:val="28"/>
          <w:lang w:val="en-US"/>
        </w:rPr>
        <w:t xml:space="preserve">. et al.  </w:t>
      </w:r>
      <w:r>
        <w:rPr>
          <w:bCs/>
          <w:szCs w:val="28"/>
          <w:lang w:val="en-US"/>
        </w:rPr>
        <w:t>Si</w:t>
      </w:r>
      <w:r>
        <w:rPr>
          <w:bCs/>
          <w:szCs w:val="28"/>
          <w:lang w:val="en-US"/>
        </w:rPr>
        <w:t>n</w:t>
      </w:r>
      <w:r>
        <w:rPr>
          <w:bCs/>
          <w:szCs w:val="28"/>
          <w:lang w:val="en-US"/>
        </w:rPr>
        <w:t xml:space="preserve">gle-plane and biplane echocardiography: use of targeted scan planes improves the estimates of left ventricular volume and shape for analysis of postinfarction remodeling // </w:t>
      </w:r>
      <w:hyperlink r:id="rId406" w:history="1">
        <w:r>
          <w:rPr>
            <w:szCs w:val="28"/>
            <w:lang w:val="en-US"/>
          </w:rPr>
          <w:t>J. Am. Soc. Echocardiogr.</w:t>
        </w:r>
      </w:hyperlink>
      <w:r>
        <w:rPr>
          <w:szCs w:val="28"/>
          <w:lang w:val="uk-UA"/>
        </w:rPr>
        <w:t xml:space="preserve"> </w:t>
      </w:r>
      <w:r>
        <w:rPr>
          <w:szCs w:val="28"/>
          <w:lang w:val="en-US"/>
        </w:rPr>
        <w:t>- 2003.</w:t>
      </w:r>
      <w:r>
        <w:rPr>
          <w:szCs w:val="28"/>
          <w:lang w:val="uk-UA"/>
        </w:rPr>
        <w:t xml:space="preserve"> </w:t>
      </w:r>
      <w:r>
        <w:rPr>
          <w:szCs w:val="28"/>
          <w:lang w:val="en-US"/>
        </w:rPr>
        <w:t xml:space="preserve">- Vol. 16, </w:t>
      </w:r>
      <w:r>
        <w:rPr>
          <w:szCs w:val="28"/>
          <w:lang w:val="uk-UA"/>
        </w:rPr>
        <w:t>№</w:t>
      </w:r>
      <w:r>
        <w:rPr>
          <w:szCs w:val="28"/>
          <w:lang w:val="en-US"/>
        </w:rPr>
        <w:t xml:space="preserve"> 5.</w:t>
      </w:r>
      <w:r>
        <w:rPr>
          <w:szCs w:val="28"/>
          <w:lang w:val="uk-UA"/>
        </w:rPr>
        <w:t xml:space="preserve"> </w:t>
      </w:r>
      <w:r>
        <w:rPr>
          <w:szCs w:val="28"/>
          <w:lang w:val="en-US"/>
        </w:rPr>
        <w:t>- P. 448-456.</w:t>
      </w:r>
    </w:p>
    <w:p w:rsidR="006B783C" w:rsidRDefault="006B783C" w:rsidP="003C47DE">
      <w:pPr>
        <w:numPr>
          <w:ilvl w:val="0"/>
          <w:numId w:val="52"/>
        </w:numPr>
        <w:suppressAutoHyphens w:val="0"/>
        <w:spacing w:line="360" w:lineRule="auto"/>
        <w:jc w:val="both"/>
        <w:rPr>
          <w:szCs w:val="28"/>
          <w:lang w:val="uk-UA"/>
        </w:rPr>
      </w:pPr>
      <w:hyperlink r:id="rId407" w:tooltip="Click to search for citations by this author." w:history="1">
        <w:r>
          <w:rPr>
            <w:rStyle w:val="af0"/>
            <w:bCs/>
            <w:szCs w:val="28"/>
            <w:lang w:val="fr-FR"/>
          </w:rPr>
          <w:t>Tanaka</w:t>
        </w:r>
        <w:r>
          <w:rPr>
            <w:rStyle w:val="af0"/>
            <w:bCs/>
            <w:szCs w:val="28"/>
            <w:lang w:val="uk-UA"/>
          </w:rPr>
          <w:t xml:space="preserve"> </w:t>
        </w:r>
        <w:r>
          <w:rPr>
            <w:rStyle w:val="af0"/>
            <w:bCs/>
            <w:szCs w:val="28"/>
            <w:lang w:val="fr-FR"/>
          </w:rPr>
          <w:t>H</w:t>
        </w:r>
      </w:hyperlink>
      <w:r>
        <w:rPr>
          <w:szCs w:val="28"/>
          <w:lang w:val="uk-UA"/>
        </w:rPr>
        <w:t xml:space="preserve">., </w:t>
      </w:r>
      <w:hyperlink r:id="rId408" w:tooltip="Click to search for citations by this author." w:history="1">
        <w:r>
          <w:rPr>
            <w:rStyle w:val="af0"/>
            <w:bCs/>
            <w:szCs w:val="28"/>
            <w:lang w:val="fr-FR"/>
          </w:rPr>
          <w:t>Tsurumi</w:t>
        </w:r>
        <w:r>
          <w:rPr>
            <w:rStyle w:val="af0"/>
            <w:bCs/>
            <w:szCs w:val="28"/>
            <w:lang w:val="uk-UA"/>
          </w:rPr>
          <w:t xml:space="preserve"> </w:t>
        </w:r>
        <w:r>
          <w:rPr>
            <w:rStyle w:val="af0"/>
            <w:bCs/>
            <w:szCs w:val="28"/>
            <w:lang w:val="fr-FR"/>
          </w:rPr>
          <w:t>Y</w:t>
        </w:r>
      </w:hyperlink>
      <w:r>
        <w:rPr>
          <w:szCs w:val="28"/>
          <w:lang w:val="uk-UA"/>
        </w:rPr>
        <w:t xml:space="preserve">., </w:t>
      </w:r>
      <w:hyperlink r:id="rId409" w:tooltip="Click to search for citations by this author." w:history="1">
        <w:r>
          <w:rPr>
            <w:rStyle w:val="af0"/>
            <w:bCs/>
            <w:szCs w:val="28"/>
            <w:lang w:val="fr-FR"/>
          </w:rPr>
          <w:t>Kasanuki</w:t>
        </w:r>
        <w:r>
          <w:rPr>
            <w:rStyle w:val="af0"/>
            <w:bCs/>
            <w:szCs w:val="28"/>
            <w:lang w:val="uk-UA"/>
          </w:rPr>
          <w:t xml:space="preserve"> </w:t>
        </w:r>
        <w:r>
          <w:rPr>
            <w:rStyle w:val="af0"/>
            <w:bCs/>
            <w:szCs w:val="28"/>
            <w:lang w:val="fr-FR"/>
          </w:rPr>
          <w:t>H</w:t>
        </w:r>
      </w:hyperlink>
      <w:r>
        <w:rPr>
          <w:szCs w:val="28"/>
          <w:lang w:val="uk-UA"/>
        </w:rPr>
        <w:t xml:space="preserve">. </w:t>
      </w:r>
      <w:r>
        <w:rPr>
          <w:bCs/>
          <w:szCs w:val="28"/>
          <w:lang w:val="en-US"/>
        </w:rPr>
        <w:t>Prognostic value of C-reactive protein and troponin T level in patients with unst</w:t>
      </w:r>
      <w:r>
        <w:rPr>
          <w:bCs/>
          <w:szCs w:val="28"/>
          <w:lang w:val="en-US"/>
        </w:rPr>
        <w:t>a</w:t>
      </w:r>
      <w:r>
        <w:rPr>
          <w:bCs/>
          <w:szCs w:val="28"/>
          <w:lang w:val="en-US"/>
        </w:rPr>
        <w:t xml:space="preserve">ble angina pectoris </w:t>
      </w:r>
      <w:r>
        <w:rPr>
          <w:bCs/>
          <w:szCs w:val="28"/>
          <w:lang w:val="uk-UA"/>
        </w:rPr>
        <w:t>//</w:t>
      </w:r>
      <w:r>
        <w:rPr>
          <w:szCs w:val="28"/>
          <w:lang w:val="en-US"/>
        </w:rPr>
        <w:t xml:space="preserve"> </w:t>
      </w:r>
      <w:hyperlink r:id="rId410" w:history="1">
        <w:r>
          <w:rPr>
            <w:rStyle w:val="af0"/>
            <w:szCs w:val="28"/>
            <w:lang w:val="en-US"/>
          </w:rPr>
          <w:t>J</w:t>
        </w:r>
        <w:r>
          <w:rPr>
            <w:rStyle w:val="af0"/>
            <w:szCs w:val="28"/>
            <w:lang w:val="uk-UA"/>
          </w:rPr>
          <w:t>.</w:t>
        </w:r>
        <w:r>
          <w:rPr>
            <w:rStyle w:val="af0"/>
            <w:szCs w:val="28"/>
            <w:lang w:val="en-US"/>
          </w:rPr>
          <w:t xml:space="preserve"> Cardiol.</w:t>
        </w:r>
      </w:hyperlink>
      <w:r>
        <w:rPr>
          <w:szCs w:val="28"/>
          <w:lang w:val="en-US"/>
        </w:rPr>
        <w:t xml:space="preserve"> </w:t>
      </w:r>
      <w:r>
        <w:rPr>
          <w:szCs w:val="28"/>
          <w:lang w:val="uk-UA"/>
        </w:rPr>
        <w:t xml:space="preserve">- </w:t>
      </w:r>
      <w:r>
        <w:rPr>
          <w:szCs w:val="28"/>
          <w:lang w:val="en-US"/>
        </w:rPr>
        <w:t>2006</w:t>
      </w:r>
      <w:r>
        <w:rPr>
          <w:szCs w:val="28"/>
          <w:lang w:val="uk-UA"/>
        </w:rPr>
        <w:t>.</w:t>
      </w:r>
      <w:r>
        <w:rPr>
          <w:szCs w:val="28"/>
          <w:lang w:val="en-US"/>
        </w:rPr>
        <w:t xml:space="preserve"> - Vol. </w:t>
      </w:r>
      <w:r>
        <w:rPr>
          <w:szCs w:val="28"/>
          <w:lang w:val="uk-UA"/>
        </w:rPr>
        <w:t>47</w:t>
      </w:r>
      <w:r>
        <w:rPr>
          <w:szCs w:val="28"/>
          <w:lang w:val="en-US"/>
        </w:rPr>
        <w:t xml:space="preserve">, </w:t>
      </w:r>
      <w:r>
        <w:rPr>
          <w:szCs w:val="28"/>
          <w:lang w:val="uk-UA"/>
        </w:rPr>
        <w:t>№</w:t>
      </w:r>
      <w:r>
        <w:rPr>
          <w:szCs w:val="28"/>
          <w:lang w:val="en-US"/>
        </w:rPr>
        <w:t xml:space="preserve"> </w:t>
      </w:r>
      <w:r>
        <w:rPr>
          <w:szCs w:val="28"/>
          <w:lang w:val="uk-UA"/>
        </w:rPr>
        <w:t>4</w:t>
      </w:r>
      <w:r>
        <w:rPr>
          <w:szCs w:val="28"/>
          <w:lang w:val="en-US"/>
        </w:rPr>
        <w:t>.</w:t>
      </w:r>
      <w:r>
        <w:rPr>
          <w:szCs w:val="28"/>
          <w:lang w:val="uk-UA"/>
        </w:rPr>
        <w:t xml:space="preserve"> </w:t>
      </w:r>
      <w:r>
        <w:rPr>
          <w:szCs w:val="28"/>
          <w:lang w:val="en-US"/>
        </w:rPr>
        <w:t>- P. 173-</w:t>
      </w:r>
      <w:r>
        <w:rPr>
          <w:szCs w:val="28"/>
          <w:lang w:val="uk-UA"/>
        </w:rPr>
        <w:t>17</w:t>
      </w:r>
      <w:r>
        <w:rPr>
          <w:szCs w:val="28"/>
          <w:lang w:val="en-US"/>
        </w:rPr>
        <w:t>9</w:t>
      </w:r>
      <w:r>
        <w:rPr>
          <w:szCs w:val="28"/>
          <w:lang w:val="uk-UA"/>
        </w:rPr>
        <w:t>.</w:t>
      </w:r>
    </w:p>
    <w:p w:rsidR="006B783C" w:rsidRDefault="006B783C" w:rsidP="003C47DE">
      <w:pPr>
        <w:numPr>
          <w:ilvl w:val="0"/>
          <w:numId w:val="52"/>
        </w:numPr>
        <w:suppressAutoHyphens w:val="0"/>
        <w:spacing w:line="360" w:lineRule="auto"/>
        <w:jc w:val="both"/>
        <w:rPr>
          <w:szCs w:val="28"/>
          <w:lang w:val="uk-UA"/>
        </w:rPr>
      </w:pPr>
      <w:hyperlink r:id="rId411" w:tooltip="Click to search for citations by this author." w:history="1">
        <w:r>
          <w:rPr>
            <w:bCs/>
            <w:szCs w:val="28"/>
            <w:lang w:val="it-IT"/>
          </w:rPr>
          <w:t>Tarantini G</w:t>
        </w:r>
      </w:hyperlink>
      <w:r>
        <w:rPr>
          <w:szCs w:val="28"/>
          <w:lang w:val="it-IT"/>
        </w:rPr>
        <w:t xml:space="preserve">., </w:t>
      </w:r>
      <w:hyperlink r:id="rId412" w:tooltip="Click to search for citations by this author." w:history="1">
        <w:r>
          <w:rPr>
            <w:bCs/>
            <w:szCs w:val="28"/>
            <w:lang w:val="it-IT"/>
          </w:rPr>
          <w:t>Scrutinio D</w:t>
        </w:r>
      </w:hyperlink>
      <w:r>
        <w:rPr>
          <w:szCs w:val="28"/>
          <w:lang w:val="it-IT"/>
        </w:rPr>
        <w:t xml:space="preserve">., </w:t>
      </w:r>
      <w:hyperlink r:id="rId413" w:tooltip="Click to search for citations by this author." w:history="1">
        <w:r>
          <w:rPr>
            <w:bCs/>
            <w:szCs w:val="28"/>
            <w:lang w:val="it-IT"/>
          </w:rPr>
          <w:t>Bruzzi P</w:t>
        </w:r>
      </w:hyperlink>
      <w:r>
        <w:rPr>
          <w:szCs w:val="28"/>
          <w:lang w:val="it-IT"/>
        </w:rPr>
        <w:t xml:space="preserve">. et al. </w:t>
      </w:r>
      <w:r>
        <w:rPr>
          <w:bCs/>
          <w:szCs w:val="28"/>
          <w:lang w:val="en-US"/>
        </w:rPr>
        <w:t>Metabolic Treatment with L-Carnitine in Acute Anterior ST Segment E</w:t>
      </w:r>
      <w:r>
        <w:rPr>
          <w:bCs/>
          <w:szCs w:val="28"/>
          <w:lang w:val="en-US"/>
        </w:rPr>
        <w:t>l</w:t>
      </w:r>
      <w:r>
        <w:rPr>
          <w:bCs/>
          <w:szCs w:val="28"/>
          <w:lang w:val="en-US"/>
        </w:rPr>
        <w:t xml:space="preserve">evation Myocardial Infarction. A Randomized Controlled Trial // </w:t>
      </w:r>
      <w:hyperlink r:id="rId414" w:history="1">
        <w:r>
          <w:rPr>
            <w:szCs w:val="28"/>
            <w:lang w:val="en-US"/>
          </w:rPr>
          <w:t>Cardiology.</w:t>
        </w:r>
      </w:hyperlink>
      <w:r>
        <w:rPr>
          <w:szCs w:val="28"/>
          <w:lang w:val="uk-UA"/>
        </w:rPr>
        <w:t xml:space="preserve"> </w:t>
      </w:r>
      <w:r>
        <w:rPr>
          <w:szCs w:val="28"/>
          <w:lang w:val="en-US"/>
        </w:rPr>
        <w:t>- 2006.</w:t>
      </w:r>
      <w:r>
        <w:rPr>
          <w:szCs w:val="28"/>
          <w:lang w:val="uk-UA"/>
        </w:rPr>
        <w:t xml:space="preserve"> </w:t>
      </w:r>
      <w:r>
        <w:rPr>
          <w:szCs w:val="28"/>
          <w:lang w:val="en-US"/>
        </w:rPr>
        <w:t xml:space="preserve">- Vol. 106, </w:t>
      </w:r>
      <w:r>
        <w:rPr>
          <w:szCs w:val="28"/>
          <w:lang w:val="uk-UA"/>
        </w:rPr>
        <w:t>№</w:t>
      </w:r>
      <w:r>
        <w:rPr>
          <w:szCs w:val="28"/>
          <w:lang w:val="en-US"/>
        </w:rPr>
        <w:t xml:space="preserve"> 4.</w:t>
      </w:r>
      <w:r>
        <w:rPr>
          <w:szCs w:val="28"/>
          <w:lang w:val="uk-UA"/>
        </w:rPr>
        <w:t xml:space="preserve"> </w:t>
      </w:r>
      <w:r>
        <w:rPr>
          <w:szCs w:val="28"/>
          <w:lang w:val="en-US"/>
        </w:rPr>
        <w:t>- P. 215-223.</w:t>
      </w:r>
    </w:p>
    <w:p w:rsidR="006B783C" w:rsidRDefault="006B783C" w:rsidP="003C47DE">
      <w:pPr>
        <w:numPr>
          <w:ilvl w:val="0"/>
          <w:numId w:val="52"/>
        </w:numPr>
        <w:suppressAutoHyphens w:val="0"/>
        <w:spacing w:line="360" w:lineRule="auto"/>
        <w:jc w:val="both"/>
        <w:rPr>
          <w:szCs w:val="28"/>
          <w:lang w:val="uk-UA"/>
        </w:rPr>
      </w:pPr>
      <w:r>
        <w:rPr>
          <w:szCs w:val="28"/>
          <w:lang w:val="en-GB"/>
        </w:rPr>
        <w:t>The Bypass Angioplasty Revascularisation Investigators (BARI). Comparison of coronary bypass surgery with angi</w:t>
      </w:r>
      <w:r>
        <w:rPr>
          <w:szCs w:val="28"/>
          <w:lang w:val="en-GB"/>
        </w:rPr>
        <w:t>o</w:t>
      </w:r>
      <w:r>
        <w:rPr>
          <w:szCs w:val="28"/>
          <w:lang w:val="en-GB"/>
        </w:rPr>
        <w:t>plasty in patients with multi-vessel disease // New Engl. J. Med. – 1996. – Vol. 335. – P. 217-225.</w:t>
      </w:r>
    </w:p>
    <w:p w:rsidR="006B783C" w:rsidRDefault="006B783C" w:rsidP="003C47DE">
      <w:pPr>
        <w:numPr>
          <w:ilvl w:val="0"/>
          <w:numId w:val="52"/>
        </w:numPr>
        <w:suppressAutoHyphens w:val="0"/>
        <w:spacing w:line="360" w:lineRule="auto"/>
        <w:jc w:val="both"/>
        <w:rPr>
          <w:szCs w:val="28"/>
          <w:lang w:val="uk-UA"/>
        </w:rPr>
      </w:pPr>
      <w:r>
        <w:rPr>
          <w:szCs w:val="28"/>
          <w:lang w:val="en-US"/>
        </w:rPr>
        <w:t>The FRAX.I.S. Study Group. Comparison of two trea</w:t>
      </w:r>
      <w:r>
        <w:rPr>
          <w:szCs w:val="28"/>
          <w:lang w:val="en-US"/>
        </w:rPr>
        <w:t>t</w:t>
      </w:r>
      <w:r>
        <w:rPr>
          <w:szCs w:val="28"/>
          <w:lang w:val="en-US"/>
        </w:rPr>
        <w:t>ment durations (6 days and 14 days) of a low molecular weight heparin with a 6 day treatment of unfractionated heparin in the initial management of unstable angina or non-Q wave myoca</w:t>
      </w:r>
      <w:r>
        <w:rPr>
          <w:szCs w:val="28"/>
          <w:lang w:val="en-US"/>
        </w:rPr>
        <w:t>r</w:t>
      </w:r>
      <w:r>
        <w:rPr>
          <w:szCs w:val="28"/>
          <w:lang w:val="en-US"/>
        </w:rPr>
        <w:t>dial infarction: FRAX.I.S.(Fraxiparine in Ischaemic Syndrome) // Europ. Heart J. - 1999. - Vol. 20. - P. 1553-1562.</w:t>
      </w:r>
    </w:p>
    <w:p w:rsidR="006B783C" w:rsidRDefault="006B783C" w:rsidP="003C47DE">
      <w:pPr>
        <w:numPr>
          <w:ilvl w:val="0"/>
          <w:numId w:val="52"/>
        </w:numPr>
        <w:suppressAutoHyphens w:val="0"/>
        <w:spacing w:line="360" w:lineRule="auto"/>
        <w:jc w:val="both"/>
        <w:rPr>
          <w:szCs w:val="28"/>
          <w:lang w:val="uk-UA"/>
        </w:rPr>
      </w:pPr>
      <w:r>
        <w:rPr>
          <w:szCs w:val="28"/>
          <w:lang w:val="en-US"/>
        </w:rPr>
        <w:t>The GRACE Investigators. GRACE (Global Registry of Acute Coronary Events): a multinational registry of patients hospitalized with acute coronary syndromes // Amer. Heart J. - 2001. - Vol. 141. - P. 190-199.</w:t>
      </w:r>
    </w:p>
    <w:p w:rsidR="006B783C" w:rsidRDefault="006B783C" w:rsidP="003C47DE">
      <w:pPr>
        <w:numPr>
          <w:ilvl w:val="0"/>
          <w:numId w:val="52"/>
        </w:numPr>
        <w:suppressAutoHyphens w:val="0"/>
        <w:spacing w:line="360" w:lineRule="auto"/>
        <w:jc w:val="both"/>
        <w:rPr>
          <w:szCs w:val="28"/>
          <w:lang w:val="uk-UA"/>
        </w:rPr>
      </w:pPr>
      <w:r>
        <w:rPr>
          <w:szCs w:val="28"/>
          <w:lang w:val="en-GB"/>
        </w:rPr>
        <w:t>The SoS Investigators. Coronary artery bypass surgery versus percutaneous coronary intervention with stent implant</w:t>
      </w:r>
      <w:r>
        <w:rPr>
          <w:szCs w:val="28"/>
          <w:lang w:val="en-GB"/>
        </w:rPr>
        <w:t>a</w:t>
      </w:r>
      <w:r>
        <w:rPr>
          <w:szCs w:val="28"/>
          <w:lang w:val="en-GB"/>
        </w:rPr>
        <w:t>tion in patients with multi-vessel coronary artery disease (the Stent or Surgery trial): a randomized controlled trial // Lancet. – 2002. – Vol. 360. – P. 965-970.</w:t>
      </w:r>
    </w:p>
    <w:p w:rsidR="006B783C" w:rsidRDefault="006B783C" w:rsidP="003C47DE">
      <w:pPr>
        <w:numPr>
          <w:ilvl w:val="0"/>
          <w:numId w:val="52"/>
        </w:numPr>
        <w:suppressAutoHyphens w:val="0"/>
        <w:spacing w:line="360" w:lineRule="auto"/>
        <w:jc w:val="both"/>
        <w:rPr>
          <w:szCs w:val="28"/>
          <w:lang w:val="uk-UA"/>
        </w:rPr>
      </w:pPr>
      <w:hyperlink r:id="rId415" w:history="1">
        <w:r>
          <w:rPr>
            <w:rStyle w:val="af0"/>
            <w:bCs/>
            <w:szCs w:val="28"/>
            <w:lang w:val="fr-FR"/>
          </w:rPr>
          <w:t>Thielmann</w:t>
        </w:r>
        <w:r>
          <w:rPr>
            <w:rStyle w:val="af0"/>
            <w:bCs/>
            <w:szCs w:val="28"/>
            <w:lang w:val="uk-UA"/>
          </w:rPr>
          <w:t xml:space="preserve"> </w:t>
        </w:r>
        <w:r>
          <w:rPr>
            <w:rStyle w:val="af0"/>
            <w:bCs/>
            <w:szCs w:val="28"/>
            <w:lang w:val="fr-FR"/>
          </w:rPr>
          <w:t>M</w:t>
        </w:r>
      </w:hyperlink>
      <w:r>
        <w:rPr>
          <w:szCs w:val="28"/>
          <w:lang w:val="uk-UA"/>
        </w:rPr>
        <w:t xml:space="preserve">., </w:t>
      </w:r>
      <w:hyperlink r:id="rId416" w:history="1">
        <w:r>
          <w:rPr>
            <w:rStyle w:val="af0"/>
            <w:bCs/>
            <w:szCs w:val="28"/>
            <w:lang w:val="fr-FR"/>
          </w:rPr>
          <w:t>Massoudy</w:t>
        </w:r>
        <w:r>
          <w:rPr>
            <w:rStyle w:val="af0"/>
            <w:bCs/>
            <w:szCs w:val="28"/>
            <w:lang w:val="uk-UA"/>
          </w:rPr>
          <w:t xml:space="preserve"> </w:t>
        </w:r>
        <w:r>
          <w:rPr>
            <w:rStyle w:val="af0"/>
            <w:bCs/>
            <w:szCs w:val="28"/>
            <w:lang w:val="fr-FR"/>
          </w:rPr>
          <w:t>P</w:t>
        </w:r>
      </w:hyperlink>
      <w:r>
        <w:rPr>
          <w:szCs w:val="28"/>
          <w:lang w:val="uk-UA"/>
        </w:rPr>
        <w:t xml:space="preserve">., </w:t>
      </w:r>
      <w:hyperlink r:id="rId417" w:history="1">
        <w:r>
          <w:rPr>
            <w:rStyle w:val="af0"/>
            <w:bCs/>
            <w:szCs w:val="28"/>
            <w:lang w:val="fr-FR"/>
          </w:rPr>
          <w:t>Neuhauser</w:t>
        </w:r>
        <w:r>
          <w:rPr>
            <w:rStyle w:val="af0"/>
            <w:bCs/>
            <w:szCs w:val="28"/>
            <w:lang w:val="uk-UA"/>
          </w:rPr>
          <w:t xml:space="preserve"> </w:t>
        </w:r>
        <w:r>
          <w:rPr>
            <w:rStyle w:val="af0"/>
            <w:bCs/>
            <w:szCs w:val="28"/>
            <w:lang w:val="fr-FR"/>
          </w:rPr>
          <w:t>M</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Pro</w:t>
      </w:r>
      <w:r>
        <w:rPr>
          <w:bCs/>
          <w:szCs w:val="28"/>
          <w:lang w:val="en-US"/>
        </w:rPr>
        <w:t>g</w:t>
      </w:r>
      <w:r>
        <w:rPr>
          <w:bCs/>
          <w:szCs w:val="28"/>
          <w:lang w:val="en-US"/>
        </w:rPr>
        <w:t>nostic</w:t>
      </w:r>
      <w:r>
        <w:rPr>
          <w:bCs/>
          <w:szCs w:val="28"/>
          <w:lang w:val="uk-UA"/>
        </w:rPr>
        <w:t xml:space="preserve"> </w:t>
      </w:r>
      <w:r>
        <w:rPr>
          <w:bCs/>
          <w:szCs w:val="28"/>
          <w:lang w:val="en-US"/>
        </w:rPr>
        <w:t>value</w:t>
      </w:r>
      <w:r>
        <w:rPr>
          <w:bCs/>
          <w:szCs w:val="28"/>
          <w:lang w:val="uk-UA"/>
        </w:rPr>
        <w:t xml:space="preserve"> </w:t>
      </w:r>
      <w:r>
        <w:rPr>
          <w:bCs/>
          <w:szCs w:val="28"/>
          <w:lang w:val="en-US"/>
        </w:rPr>
        <w:t>of</w:t>
      </w:r>
      <w:r>
        <w:rPr>
          <w:bCs/>
          <w:szCs w:val="28"/>
          <w:lang w:val="uk-UA"/>
        </w:rPr>
        <w:t xml:space="preserve"> </w:t>
      </w:r>
      <w:r>
        <w:rPr>
          <w:bCs/>
          <w:szCs w:val="28"/>
          <w:lang w:val="en-US"/>
        </w:rPr>
        <w:t>preoperative</w:t>
      </w:r>
      <w:r>
        <w:rPr>
          <w:bCs/>
          <w:szCs w:val="28"/>
          <w:lang w:val="uk-UA"/>
        </w:rPr>
        <w:t xml:space="preserve"> </w:t>
      </w:r>
      <w:r>
        <w:rPr>
          <w:bCs/>
          <w:szCs w:val="28"/>
          <w:lang w:val="en-US"/>
        </w:rPr>
        <w:t>cardiac</w:t>
      </w:r>
      <w:r>
        <w:rPr>
          <w:bCs/>
          <w:szCs w:val="28"/>
          <w:lang w:val="uk-UA"/>
        </w:rPr>
        <w:t xml:space="preserve"> </w:t>
      </w:r>
      <w:r>
        <w:rPr>
          <w:bCs/>
          <w:szCs w:val="28"/>
          <w:lang w:val="en-US"/>
        </w:rPr>
        <w:t>troponin</w:t>
      </w:r>
      <w:r>
        <w:rPr>
          <w:bCs/>
          <w:szCs w:val="28"/>
          <w:lang w:val="uk-UA"/>
        </w:rPr>
        <w:t xml:space="preserve"> </w:t>
      </w:r>
      <w:r>
        <w:rPr>
          <w:bCs/>
          <w:szCs w:val="28"/>
          <w:lang w:val="en-US"/>
        </w:rPr>
        <w:t>I</w:t>
      </w:r>
      <w:r>
        <w:rPr>
          <w:bCs/>
          <w:szCs w:val="28"/>
          <w:lang w:val="uk-UA"/>
        </w:rPr>
        <w:t xml:space="preserve"> </w:t>
      </w:r>
      <w:r>
        <w:rPr>
          <w:bCs/>
          <w:szCs w:val="28"/>
          <w:lang w:val="en-US"/>
        </w:rPr>
        <w:t>in</w:t>
      </w:r>
      <w:r>
        <w:rPr>
          <w:bCs/>
          <w:szCs w:val="28"/>
          <w:lang w:val="uk-UA"/>
        </w:rPr>
        <w:t xml:space="preserve"> </w:t>
      </w:r>
      <w:r>
        <w:rPr>
          <w:bCs/>
          <w:szCs w:val="28"/>
          <w:lang w:val="en-US"/>
        </w:rPr>
        <w:t>patients</w:t>
      </w:r>
      <w:r>
        <w:rPr>
          <w:bCs/>
          <w:szCs w:val="28"/>
          <w:lang w:val="uk-UA"/>
        </w:rPr>
        <w:t xml:space="preserve"> </w:t>
      </w:r>
      <w:r>
        <w:rPr>
          <w:bCs/>
          <w:szCs w:val="28"/>
          <w:lang w:val="en-US"/>
        </w:rPr>
        <w:t>u</w:t>
      </w:r>
      <w:r>
        <w:rPr>
          <w:bCs/>
          <w:szCs w:val="28"/>
          <w:lang w:val="en-US"/>
        </w:rPr>
        <w:t>n</w:t>
      </w:r>
      <w:r>
        <w:rPr>
          <w:bCs/>
          <w:szCs w:val="28"/>
          <w:lang w:val="en-US"/>
        </w:rPr>
        <w:t>dergoing</w:t>
      </w:r>
      <w:r>
        <w:rPr>
          <w:bCs/>
          <w:szCs w:val="28"/>
          <w:lang w:val="uk-UA"/>
        </w:rPr>
        <w:t xml:space="preserve"> </w:t>
      </w:r>
      <w:r>
        <w:rPr>
          <w:bCs/>
          <w:szCs w:val="28"/>
          <w:lang w:val="en-US"/>
        </w:rPr>
        <w:t>emergency</w:t>
      </w:r>
      <w:r>
        <w:rPr>
          <w:bCs/>
          <w:szCs w:val="28"/>
          <w:lang w:val="uk-UA"/>
        </w:rPr>
        <w:t xml:space="preserve"> </w:t>
      </w:r>
      <w:r>
        <w:rPr>
          <w:bCs/>
          <w:szCs w:val="28"/>
          <w:lang w:val="en-US"/>
        </w:rPr>
        <w:t>coronary</w:t>
      </w:r>
      <w:r>
        <w:rPr>
          <w:bCs/>
          <w:szCs w:val="28"/>
          <w:lang w:val="uk-UA"/>
        </w:rPr>
        <w:t xml:space="preserve"> </w:t>
      </w:r>
      <w:r>
        <w:rPr>
          <w:bCs/>
          <w:szCs w:val="28"/>
          <w:lang w:val="en-US"/>
        </w:rPr>
        <w:t>artery</w:t>
      </w:r>
      <w:r>
        <w:rPr>
          <w:bCs/>
          <w:szCs w:val="28"/>
          <w:lang w:val="uk-UA"/>
        </w:rPr>
        <w:t xml:space="preserve"> </w:t>
      </w:r>
      <w:r>
        <w:rPr>
          <w:bCs/>
          <w:szCs w:val="28"/>
          <w:lang w:val="en-US"/>
        </w:rPr>
        <w:t>bypass</w:t>
      </w:r>
      <w:r>
        <w:rPr>
          <w:bCs/>
          <w:szCs w:val="28"/>
          <w:lang w:val="uk-UA"/>
        </w:rPr>
        <w:t xml:space="preserve"> </w:t>
      </w:r>
      <w:r>
        <w:rPr>
          <w:bCs/>
          <w:szCs w:val="28"/>
          <w:lang w:val="en-US"/>
        </w:rPr>
        <w:t>surgery</w:t>
      </w:r>
      <w:r>
        <w:rPr>
          <w:bCs/>
          <w:szCs w:val="28"/>
          <w:lang w:val="uk-UA"/>
        </w:rPr>
        <w:t xml:space="preserve"> </w:t>
      </w:r>
      <w:r>
        <w:rPr>
          <w:bCs/>
          <w:szCs w:val="28"/>
          <w:lang w:val="en-US"/>
        </w:rPr>
        <w:t>with</w:t>
      </w:r>
      <w:r>
        <w:rPr>
          <w:bCs/>
          <w:szCs w:val="28"/>
          <w:lang w:val="uk-UA"/>
        </w:rPr>
        <w:t xml:space="preserve"> </w:t>
      </w:r>
      <w:r>
        <w:rPr>
          <w:bCs/>
          <w:szCs w:val="28"/>
          <w:lang w:val="en-US"/>
        </w:rPr>
        <w:t>non</w:t>
      </w:r>
      <w:r>
        <w:rPr>
          <w:bCs/>
          <w:szCs w:val="28"/>
          <w:lang w:val="uk-UA"/>
        </w:rPr>
        <w:t>-</w:t>
      </w:r>
      <w:r>
        <w:rPr>
          <w:bCs/>
          <w:szCs w:val="28"/>
          <w:lang w:val="en-US"/>
        </w:rPr>
        <w:t>ST</w:t>
      </w:r>
      <w:r>
        <w:rPr>
          <w:bCs/>
          <w:szCs w:val="28"/>
          <w:lang w:val="uk-UA"/>
        </w:rPr>
        <w:t>-</w:t>
      </w:r>
      <w:r>
        <w:rPr>
          <w:bCs/>
          <w:szCs w:val="28"/>
          <w:lang w:val="en-US"/>
        </w:rPr>
        <w:t>elevation</w:t>
      </w:r>
      <w:r>
        <w:rPr>
          <w:bCs/>
          <w:szCs w:val="28"/>
          <w:lang w:val="uk-UA"/>
        </w:rPr>
        <w:t xml:space="preserve"> </w:t>
      </w:r>
      <w:r>
        <w:rPr>
          <w:bCs/>
          <w:szCs w:val="28"/>
          <w:lang w:val="en-US"/>
        </w:rPr>
        <w:t>or</w:t>
      </w:r>
      <w:r>
        <w:rPr>
          <w:bCs/>
          <w:szCs w:val="28"/>
          <w:lang w:val="uk-UA"/>
        </w:rPr>
        <w:t xml:space="preserve"> </w:t>
      </w:r>
      <w:r>
        <w:rPr>
          <w:bCs/>
          <w:szCs w:val="28"/>
          <w:lang w:val="en-US"/>
        </w:rPr>
        <w:t>ST</w:t>
      </w:r>
      <w:r>
        <w:rPr>
          <w:bCs/>
          <w:szCs w:val="28"/>
          <w:lang w:val="uk-UA"/>
        </w:rPr>
        <w:t>-</w:t>
      </w:r>
      <w:r>
        <w:rPr>
          <w:bCs/>
          <w:szCs w:val="28"/>
          <w:lang w:val="en-US"/>
        </w:rPr>
        <w:t>elevation</w:t>
      </w:r>
      <w:r>
        <w:rPr>
          <w:bCs/>
          <w:szCs w:val="28"/>
          <w:lang w:val="uk-UA"/>
        </w:rPr>
        <w:t xml:space="preserve"> </w:t>
      </w:r>
      <w:r>
        <w:rPr>
          <w:bCs/>
          <w:szCs w:val="28"/>
          <w:lang w:val="en-US"/>
        </w:rPr>
        <w:t>acute</w:t>
      </w:r>
      <w:r>
        <w:rPr>
          <w:bCs/>
          <w:szCs w:val="28"/>
          <w:lang w:val="uk-UA"/>
        </w:rPr>
        <w:t xml:space="preserve"> </w:t>
      </w:r>
      <w:r>
        <w:rPr>
          <w:bCs/>
          <w:szCs w:val="28"/>
          <w:lang w:val="en-US"/>
        </w:rPr>
        <w:t>coronary</w:t>
      </w:r>
      <w:r>
        <w:rPr>
          <w:bCs/>
          <w:szCs w:val="28"/>
          <w:lang w:val="uk-UA"/>
        </w:rPr>
        <w:t xml:space="preserve"> </w:t>
      </w:r>
      <w:r>
        <w:rPr>
          <w:bCs/>
          <w:szCs w:val="28"/>
          <w:lang w:val="en-US"/>
        </w:rPr>
        <w:t>syndromes</w:t>
      </w:r>
      <w:r>
        <w:rPr>
          <w:bCs/>
          <w:szCs w:val="28"/>
          <w:lang w:val="uk-UA"/>
        </w:rPr>
        <w:t xml:space="preserve"> // </w:t>
      </w:r>
      <w:hyperlink r:id="rId418" w:history="1">
        <w:r>
          <w:rPr>
            <w:rStyle w:val="af0"/>
            <w:szCs w:val="28"/>
            <w:lang w:val="en-US"/>
          </w:rPr>
          <w:t>Ci</w:t>
        </w:r>
        <w:r>
          <w:rPr>
            <w:rStyle w:val="af0"/>
            <w:szCs w:val="28"/>
            <w:lang w:val="en-US"/>
          </w:rPr>
          <w:t>r</w:t>
        </w:r>
        <w:r>
          <w:rPr>
            <w:rStyle w:val="af0"/>
            <w:szCs w:val="28"/>
            <w:lang w:val="en-US"/>
          </w:rPr>
          <w:t>culation</w:t>
        </w:r>
        <w:r>
          <w:rPr>
            <w:rStyle w:val="af0"/>
            <w:szCs w:val="28"/>
            <w:lang w:val="uk-UA"/>
          </w:rPr>
          <w:t>.</w:t>
        </w:r>
      </w:hyperlink>
      <w:r>
        <w:rPr>
          <w:szCs w:val="28"/>
          <w:lang w:val="uk-UA"/>
        </w:rPr>
        <w:t xml:space="preserve"> </w:t>
      </w:r>
      <w:r>
        <w:rPr>
          <w:szCs w:val="28"/>
          <w:lang w:val="en-US"/>
        </w:rPr>
        <w:t>- 2006.</w:t>
      </w:r>
      <w:r>
        <w:rPr>
          <w:szCs w:val="28"/>
          <w:lang w:val="uk-UA"/>
        </w:rPr>
        <w:t xml:space="preserve"> </w:t>
      </w:r>
      <w:r>
        <w:rPr>
          <w:szCs w:val="28"/>
          <w:lang w:val="en-US"/>
        </w:rPr>
        <w:t xml:space="preserve">- Vol. </w:t>
      </w:r>
      <w:r>
        <w:rPr>
          <w:szCs w:val="28"/>
          <w:lang w:val="uk-UA"/>
        </w:rPr>
        <w:t>114</w:t>
      </w:r>
      <w:r>
        <w:rPr>
          <w:szCs w:val="28"/>
          <w:lang w:val="en-US"/>
        </w:rPr>
        <w:t>, N 1, Suppl.- P. 101-109.</w:t>
      </w:r>
    </w:p>
    <w:p w:rsidR="006B783C" w:rsidRDefault="006B783C" w:rsidP="003C47DE">
      <w:pPr>
        <w:numPr>
          <w:ilvl w:val="0"/>
          <w:numId w:val="52"/>
        </w:numPr>
        <w:suppressAutoHyphens w:val="0"/>
        <w:spacing w:line="360" w:lineRule="auto"/>
        <w:jc w:val="both"/>
        <w:rPr>
          <w:szCs w:val="28"/>
          <w:lang w:val="en-US"/>
        </w:rPr>
      </w:pPr>
      <w:hyperlink r:id="rId419" w:history="1">
        <w:r>
          <w:rPr>
            <w:rStyle w:val="af0"/>
            <w:bCs/>
            <w:szCs w:val="28"/>
            <w:lang w:val="en-US"/>
          </w:rPr>
          <w:t>Thomas J.D</w:t>
        </w:r>
      </w:hyperlink>
      <w:r>
        <w:rPr>
          <w:szCs w:val="28"/>
          <w:lang w:val="en-US"/>
        </w:rPr>
        <w:t xml:space="preserve">., </w:t>
      </w:r>
      <w:hyperlink r:id="rId420" w:history="1">
        <w:r>
          <w:rPr>
            <w:rStyle w:val="af0"/>
            <w:bCs/>
            <w:szCs w:val="28"/>
            <w:lang w:val="en-US"/>
          </w:rPr>
          <w:t>Adams D.B</w:t>
        </w:r>
      </w:hyperlink>
      <w:r>
        <w:rPr>
          <w:szCs w:val="28"/>
          <w:lang w:val="en-US"/>
        </w:rPr>
        <w:t xml:space="preserve">., </w:t>
      </w:r>
      <w:hyperlink r:id="rId421" w:history="1">
        <w:r>
          <w:rPr>
            <w:rStyle w:val="af0"/>
            <w:bCs/>
            <w:szCs w:val="28"/>
            <w:lang w:val="en-US"/>
          </w:rPr>
          <w:t>Devries S</w:t>
        </w:r>
      </w:hyperlink>
      <w:r>
        <w:rPr>
          <w:szCs w:val="28"/>
          <w:lang w:val="en-US"/>
        </w:rPr>
        <w:t xml:space="preserve">. et al. </w:t>
      </w:r>
      <w:r>
        <w:rPr>
          <w:bCs/>
          <w:szCs w:val="28"/>
          <w:lang w:val="en-US"/>
        </w:rPr>
        <w:t xml:space="preserve">Guidelines and recommendations for digital echocardiography // </w:t>
      </w:r>
      <w:hyperlink r:id="rId422" w:history="1">
        <w:r>
          <w:rPr>
            <w:rStyle w:val="af0"/>
            <w:szCs w:val="28"/>
            <w:lang w:val="en-US"/>
          </w:rPr>
          <w:t>J. Am. Soc. Echocardiogr.</w:t>
        </w:r>
      </w:hyperlink>
      <w:r>
        <w:rPr>
          <w:szCs w:val="28"/>
          <w:lang w:val="uk-UA"/>
        </w:rPr>
        <w:t xml:space="preserve"> </w:t>
      </w:r>
      <w:r>
        <w:rPr>
          <w:szCs w:val="28"/>
          <w:lang w:val="en-US"/>
        </w:rPr>
        <w:t>- 2005.</w:t>
      </w:r>
      <w:r>
        <w:rPr>
          <w:szCs w:val="28"/>
          <w:lang w:val="uk-UA"/>
        </w:rPr>
        <w:t xml:space="preserve"> </w:t>
      </w:r>
      <w:r>
        <w:rPr>
          <w:szCs w:val="28"/>
          <w:lang w:val="en-US"/>
        </w:rPr>
        <w:t xml:space="preserve">- Vol. 18, </w:t>
      </w:r>
      <w:r>
        <w:rPr>
          <w:szCs w:val="28"/>
          <w:lang w:val="uk-UA"/>
        </w:rPr>
        <w:t>№</w:t>
      </w:r>
      <w:r>
        <w:rPr>
          <w:szCs w:val="28"/>
          <w:lang w:val="en-US"/>
        </w:rPr>
        <w:t xml:space="preserve"> 3.</w:t>
      </w:r>
      <w:r>
        <w:rPr>
          <w:szCs w:val="28"/>
          <w:lang w:val="uk-UA"/>
        </w:rPr>
        <w:t xml:space="preserve"> </w:t>
      </w:r>
      <w:r>
        <w:rPr>
          <w:szCs w:val="28"/>
          <w:lang w:val="en-US"/>
        </w:rPr>
        <w:t>- P. 287-297.</w:t>
      </w:r>
    </w:p>
    <w:p w:rsidR="006B783C" w:rsidRDefault="006B783C" w:rsidP="003C47DE">
      <w:pPr>
        <w:numPr>
          <w:ilvl w:val="0"/>
          <w:numId w:val="52"/>
        </w:numPr>
        <w:suppressAutoHyphens w:val="0"/>
        <w:spacing w:line="360" w:lineRule="auto"/>
        <w:jc w:val="both"/>
        <w:rPr>
          <w:szCs w:val="28"/>
          <w:lang w:val="en-US"/>
        </w:rPr>
      </w:pPr>
      <w:r>
        <w:rPr>
          <w:iCs/>
          <w:szCs w:val="28"/>
          <w:lang w:val="en-GB"/>
        </w:rPr>
        <w:lastRenderedPageBreak/>
        <w:t xml:space="preserve">Tilz P.G., Diez-Ruiz A., Baier-Bitterlich G. et al. Soluble receptor for tumor necrosis factor and neopterin as cell-mediated immune activation // ACI International. – 1997. - № 9. – </w:t>
      </w:r>
      <w:r>
        <w:rPr>
          <w:iCs/>
          <w:szCs w:val="28"/>
        </w:rPr>
        <w:t>Р</w:t>
      </w:r>
      <w:r>
        <w:rPr>
          <w:iCs/>
          <w:szCs w:val="28"/>
          <w:lang w:val="en-GB"/>
        </w:rPr>
        <w:t>. 110-118.</w:t>
      </w:r>
    </w:p>
    <w:p w:rsidR="006B783C" w:rsidRDefault="006B783C" w:rsidP="003C47DE">
      <w:pPr>
        <w:numPr>
          <w:ilvl w:val="0"/>
          <w:numId w:val="52"/>
        </w:numPr>
        <w:suppressAutoHyphens w:val="0"/>
        <w:spacing w:line="360" w:lineRule="auto"/>
        <w:jc w:val="both"/>
        <w:rPr>
          <w:szCs w:val="28"/>
          <w:lang w:val="uk-UA"/>
        </w:rPr>
      </w:pPr>
      <w:hyperlink r:id="rId423" w:history="1">
        <w:r>
          <w:rPr>
            <w:rStyle w:val="af0"/>
            <w:bCs/>
            <w:szCs w:val="28"/>
            <w:lang w:val="en-US"/>
          </w:rPr>
          <w:t>Timperley J</w:t>
        </w:r>
      </w:hyperlink>
      <w:r>
        <w:rPr>
          <w:szCs w:val="28"/>
          <w:lang w:val="en-US"/>
        </w:rPr>
        <w:t xml:space="preserve">., </w:t>
      </w:r>
      <w:hyperlink r:id="rId424" w:history="1">
        <w:r>
          <w:rPr>
            <w:rStyle w:val="af0"/>
            <w:bCs/>
            <w:szCs w:val="28"/>
            <w:lang w:val="en-US"/>
          </w:rPr>
          <w:t>Becher H</w:t>
        </w:r>
      </w:hyperlink>
      <w:r>
        <w:rPr>
          <w:szCs w:val="28"/>
          <w:lang w:val="en-US"/>
        </w:rPr>
        <w:t xml:space="preserve">. Safety of dobutamine contrast stress echocardiography // </w:t>
      </w:r>
      <w:hyperlink r:id="rId425" w:history="1">
        <w:r>
          <w:rPr>
            <w:rStyle w:val="af0"/>
            <w:szCs w:val="28"/>
            <w:lang w:val="en-US"/>
          </w:rPr>
          <w:t>J. Am. Coll. Cardiol.</w:t>
        </w:r>
        <w:r>
          <w:rPr>
            <w:rStyle w:val="af0"/>
            <w:szCs w:val="28"/>
            <w:lang w:val="uk-UA"/>
          </w:rPr>
          <w:t xml:space="preserve"> </w:t>
        </w:r>
        <w:r>
          <w:rPr>
            <w:rStyle w:val="af0"/>
            <w:szCs w:val="28"/>
            <w:lang w:val="en-US"/>
          </w:rPr>
          <w:t>- 2005.</w:t>
        </w:r>
        <w:r>
          <w:rPr>
            <w:rStyle w:val="af0"/>
            <w:szCs w:val="28"/>
            <w:lang w:val="uk-UA"/>
          </w:rPr>
          <w:t xml:space="preserve"> </w:t>
        </w:r>
        <w:r>
          <w:rPr>
            <w:rStyle w:val="af0"/>
            <w:szCs w:val="28"/>
            <w:lang w:val="en-US"/>
          </w:rPr>
          <w:t>- Vol. 45, № 8.</w:t>
        </w:r>
        <w:r>
          <w:rPr>
            <w:rStyle w:val="af0"/>
            <w:szCs w:val="28"/>
            <w:lang w:val="uk-UA"/>
          </w:rPr>
          <w:t xml:space="preserve"> </w:t>
        </w:r>
        <w:r>
          <w:rPr>
            <w:rStyle w:val="af0"/>
            <w:szCs w:val="28"/>
            <w:lang w:val="en-US"/>
          </w:rPr>
          <w:t>- P. 1235-1242.</w:t>
        </w:r>
      </w:hyperlink>
    </w:p>
    <w:p w:rsidR="006B783C" w:rsidRDefault="006B783C" w:rsidP="003C47DE">
      <w:pPr>
        <w:numPr>
          <w:ilvl w:val="0"/>
          <w:numId w:val="52"/>
        </w:numPr>
        <w:suppressAutoHyphens w:val="0"/>
        <w:spacing w:line="360" w:lineRule="auto"/>
        <w:jc w:val="both"/>
        <w:rPr>
          <w:bCs/>
          <w:szCs w:val="28"/>
          <w:lang w:val="uk-UA"/>
        </w:rPr>
      </w:pPr>
      <w:r>
        <w:rPr>
          <w:bCs/>
          <w:szCs w:val="28"/>
          <w:lang w:val="nl-NL"/>
        </w:rPr>
        <w:t>Van de Werf F</w:t>
      </w:r>
      <w:r>
        <w:rPr>
          <w:bCs/>
          <w:szCs w:val="28"/>
          <w:lang w:val="uk-UA"/>
        </w:rPr>
        <w:t>.</w:t>
      </w:r>
      <w:r>
        <w:rPr>
          <w:bCs/>
          <w:szCs w:val="28"/>
          <w:lang w:val="nl-NL"/>
        </w:rPr>
        <w:t>, Ardissino D</w:t>
      </w:r>
      <w:r>
        <w:rPr>
          <w:bCs/>
          <w:szCs w:val="28"/>
          <w:lang w:val="uk-UA"/>
        </w:rPr>
        <w:t>.</w:t>
      </w:r>
      <w:r>
        <w:rPr>
          <w:bCs/>
          <w:szCs w:val="28"/>
          <w:lang w:val="nl-NL"/>
        </w:rPr>
        <w:t>, Betriu A</w:t>
      </w:r>
      <w:r>
        <w:rPr>
          <w:bCs/>
          <w:szCs w:val="28"/>
          <w:lang w:val="uk-UA"/>
        </w:rPr>
        <w:t xml:space="preserve">. </w:t>
      </w:r>
      <w:r>
        <w:rPr>
          <w:bCs/>
          <w:szCs w:val="28"/>
          <w:lang w:val="nl-NL"/>
        </w:rPr>
        <w:t xml:space="preserve">et al. </w:t>
      </w:r>
      <w:r>
        <w:rPr>
          <w:bCs/>
          <w:szCs w:val="28"/>
          <w:lang w:val="en-US"/>
        </w:rPr>
        <w:t>Manag</w:t>
      </w:r>
      <w:r>
        <w:rPr>
          <w:bCs/>
          <w:szCs w:val="28"/>
          <w:lang w:val="en-US"/>
        </w:rPr>
        <w:t>e</w:t>
      </w:r>
      <w:r>
        <w:rPr>
          <w:bCs/>
          <w:szCs w:val="28"/>
          <w:lang w:val="en-US"/>
        </w:rPr>
        <w:t>ment of acute myocardial infarction in patients presenting with ST-segment elevation. The Task Force on the Management of Acute Myocardial Infarction of the European Society of Card</w:t>
      </w:r>
      <w:r>
        <w:rPr>
          <w:bCs/>
          <w:szCs w:val="28"/>
          <w:lang w:val="en-US"/>
        </w:rPr>
        <w:t>i</w:t>
      </w:r>
      <w:r>
        <w:rPr>
          <w:bCs/>
          <w:szCs w:val="28"/>
          <w:lang w:val="en-US"/>
        </w:rPr>
        <w:t xml:space="preserve">ology // </w:t>
      </w:r>
      <w:r>
        <w:rPr>
          <w:bCs/>
          <w:szCs w:val="28"/>
          <w:lang w:val="uk-UA"/>
        </w:rPr>
        <w:t>Europ</w:t>
      </w:r>
      <w:r>
        <w:rPr>
          <w:bCs/>
          <w:szCs w:val="28"/>
          <w:lang w:val="en-US"/>
        </w:rPr>
        <w:t xml:space="preserve">. </w:t>
      </w:r>
      <w:r>
        <w:rPr>
          <w:bCs/>
          <w:szCs w:val="28"/>
          <w:lang w:val="uk-UA"/>
        </w:rPr>
        <w:t>Heart J</w:t>
      </w:r>
      <w:r>
        <w:rPr>
          <w:bCs/>
          <w:szCs w:val="28"/>
          <w:lang w:val="en-US"/>
        </w:rPr>
        <w:t>.</w:t>
      </w:r>
      <w:r>
        <w:rPr>
          <w:bCs/>
          <w:szCs w:val="28"/>
          <w:lang w:val="uk-UA"/>
        </w:rPr>
        <w:t xml:space="preserve"> </w:t>
      </w:r>
      <w:r>
        <w:rPr>
          <w:bCs/>
          <w:szCs w:val="28"/>
          <w:lang w:val="en-US"/>
        </w:rPr>
        <w:t>-</w:t>
      </w:r>
      <w:r>
        <w:rPr>
          <w:bCs/>
          <w:szCs w:val="28"/>
          <w:lang w:val="uk-UA"/>
        </w:rPr>
        <w:t xml:space="preserve"> 2003</w:t>
      </w:r>
      <w:r>
        <w:rPr>
          <w:bCs/>
          <w:szCs w:val="28"/>
          <w:lang w:val="en-US"/>
        </w:rPr>
        <w:t>.</w:t>
      </w:r>
      <w:r>
        <w:rPr>
          <w:bCs/>
          <w:szCs w:val="28"/>
          <w:lang w:val="uk-UA"/>
        </w:rPr>
        <w:t xml:space="preserve"> </w:t>
      </w:r>
      <w:r>
        <w:rPr>
          <w:bCs/>
          <w:szCs w:val="28"/>
          <w:lang w:val="en-US"/>
        </w:rPr>
        <w:t>- Vol.</w:t>
      </w:r>
      <w:r>
        <w:rPr>
          <w:bCs/>
          <w:szCs w:val="28"/>
          <w:lang w:val="uk-UA"/>
        </w:rPr>
        <w:t xml:space="preserve"> 24</w:t>
      </w:r>
      <w:r>
        <w:rPr>
          <w:bCs/>
          <w:szCs w:val="28"/>
          <w:lang w:val="en-US"/>
        </w:rPr>
        <w:t xml:space="preserve">, </w:t>
      </w:r>
      <w:r>
        <w:rPr>
          <w:bCs/>
          <w:szCs w:val="28"/>
          <w:lang w:val="uk-UA"/>
        </w:rPr>
        <w:t>№</w:t>
      </w:r>
      <w:r>
        <w:rPr>
          <w:bCs/>
          <w:szCs w:val="28"/>
          <w:lang w:val="en-US"/>
        </w:rPr>
        <w:t xml:space="preserve"> </w:t>
      </w:r>
      <w:r>
        <w:rPr>
          <w:bCs/>
          <w:szCs w:val="28"/>
          <w:lang w:val="uk-UA"/>
        </w:rPr>
        <w:t>1</w:t>
      </w:r>
      <w:r>
        <w:rPr>
          <w:bCs/>
          <w:szCs w:val="28"/>
          <w:lang w:val="en-US"/>
        </w:rPr>
        <w:t>.</w:t>
      </w:r>
      <w:r>
        <w:rPr>
          <w:bCs/>
          <w:szCs w:val="28"/>
          <w:lang w:val="uk-UA"/>
        </w:rPr>
        <w:t xml:space="preserve"> </w:t>
      </w:r>
      <w:r>
        <w:rPr>
          <w:bCs/>
          <w:szCs w:val="28"/>
          <w:lang w:val="en-US"/>
        </w:rPr>
        <w:t>- P.</w:t>
      </w:r>
      <w:r>
        <w:rPr>
          <w:bCs/>
          <w:szCs w:val="28"/>
          <w:lang w:val="uk-UA"/>
        </w:rPr>
        <w:t xml:space="preserve"> 28-66</w:t>
      </w:r>
      <w:r>
        <w:rPr>
          <w:bCs/>
          <w:szCs w:val="28"/>
          <w:lang w:val="en-US"/>
        </w:rPr>
        <w:t>.</w:t>
      </w:r>
    </w:p>
    <w:p w:rsidR="006B783C" w:rsidRDefault="006B783C" w:rsidP="003C47DE">
      <w:pPr>
        <w:numPr>
          <w:ilvl w:val="0"/>
          <w:numId w:val="52"/>
        </w:numPr>
        <w:suppressAutoHyphens w:val="0"/>
        <w:spacing w:line="360" w:lineRule="auto"/>
        <w:jc w:val="both"/>
        <w:rPr>
          <w:bCs/>
          <w:szCs w:val="28"/>
          <w:lang w:val="uk-UA"/>
        </w:rPr>
      </w:pPr>
      <w:r>
        <w:rPr>
          <w:szCs w:val="28"/>
          <w:lang w:val="en-GB"/>
        </w:rPr>
        <w:t>Vanderheyden M., Kersschot E., Paulus W.J. Pro-inflammatory cytokines and endothelium-dependent vasodilation in the forearm. Serial assessment in patients with conge</w:t>
      </w:r>
      <w:r>
        <w:rPr>
          <w:szCs w:val="28"/>
          <w:lang w:val="en-GB"/>
        </w:rPr>
        <w:t>s</w:t>
      </w:r>
      <w:r>
        <w:rPr>
          <w:szCs w:val="28"/>
          <w:lang w:val="en-GB"/>
        </w:rPr>
        <w:t>tive heart failure // Europ. Heart J. – 1998. – Vol. 19, № 5. – P. 747-752.</w:t>
      </w:r>
    </w:p>
    <w:p w:rsidR="006B783C" w:rsidRDefault="006B783C" w:rsidP="003C47DE">
      <w:pPr>
        <w:numPr>
          <w:ilvl w:val="0"/>
          <w:numId w:val="52"/>
        </w:numPr>
        <w:suppressAutoHyphens w:val="0"/>
        <w:spacing w:line="360" w:lineRule="auto"/>
        <w:jc w:val="both"/>
        <w:rPr>
          <w:szCs w:val="28"/>
          <w:lang w:val="uk-UA"/>
        </w:rPr>
      </w:pPr>
      <w:hyperlink r:id="rId426" w:history="1">
        <w:r>
          <w:rPr>
            <w:rStyle w:val="af0"/>
            <w:szCs w:val="28"/>
            <w:lang w:val="nl-NL"/>
          </w:rPr>
          <w:t>Verbraecken J., Van de Heyning P., De Backer W., Van Gaal L.</w:t>
        </w:r>
      </w:hyperlink>
      <w:r>
        <w:rPr>
          <w:szCs w:val="28"/>
          <w:lang w:val="nl-NL"/>
        </w:rPr>
        <w:t xml:space="preserve"> </w:t>
      </w:r>
      <w:r>
        <w:rPr>
          <w:szCs w:val="28"/>
          <w:lang w:val="en-US"/>
        </w:rPr>
        <w:t>Body surface area in normal-weight, overweight, and obese adults. A comparison study // Metabolism.</w:t>
      </w:r>
      <w:r>
        <w:rPr>
          <w:szCs w:val="28"/>
          <w:lang w:val="uk-UA"/>
        </w:rPr>
        <w:t xml:space="preserve"> </w:t>
      </w:r>
      <w:r>
        <w:rPr>
          <w:szCs w:val="28"/>
          <w:lang w:val="en-US"/>
        </w:rPr>
        <w:t>- 2006.</w:t>
      </w:r>
      <w:r>
        <w:rPr>
          <w:szCs w:val="28"/>
          <w:lang w:val="uk-UA"/>
        </w:rPr>
        <w:t xml:space="preserve"> </w:t>
      </w:r>
      <w:r>
        <w:rPr>
          <w:szCs w:val="28"/>
          <w:lang w:val="en-US"/>
        </w:rPr>
        <w:t xml:space="preserve">- Vol. 55, </w:t>
      </w:r>
      <w:r>
        <w:rPr>
          <w:szCs w:val="28"/>
          <w:lang w:val="uk-UA"/>
        </w:rPr>
        <w:t>№</w:t>
      </w:r>
      <w:r>
        <w:rPr>
          <w:szCs w:val="28"/>
          <w:lang w:val="en-US"/>
        </w:rPr>
        <w:t xml:space="preserve"> 4.</w:t>
      </w:r>
      <w:r>
        <w:rPr>
          <w:szCs w:val="28"/>
          <w:lang w:val="uk-UA"/>
        </w:rPr>
        <w:t xml:space="preserve"> </w:t>
      </w:r>
      <w:r>
        <w:rPr>
          <w:szCs w:val="28"/>
          <w:lang w:val="en-US"/>
        </w:rPr>
        <w:t>- P. 515-524.</w:t>
      </w:r>
    </w:p>
    <w:p w:rsidR="006B783C" w:rsidRDefault="006B783C" w:rsidP="003C47DE">
      <w:pPr>
        <w:numPr>
          <w:ilvl w:val="0"/>
          <w:numId w:val="52"/>
        </w:numPr>
        <w:suppressAutoHyphens w:val="0"/>
        <w:spacing w:line="360" w:lineRule="auto"/>
        <w:jc w:val="both"/>
        <w:rPr>
          <w:szCs w:val="28"/>
          <w:lang w:val="uk-UA"/>
        </w:rPr>
      </w:pPr>
      <w:hyperlink r:id="rId427" w:history="1">
        <w:r>
          <w:rPr>
            <w:rStyle w:val="af0"/>
            <w:szCs w:val="28"/>
            <w:lang w:val="fr-FR"/>
          </w:rPr>
          <w:t>Vermes E., Tardif J.C., Bourassa M.G. et al.</w:t>
        </w:r>
      </w:hyperlink>
      <w:r>
        <w:rPr>
          <w:szCs w:val="28"/>
          <w:lang w:val="fr-FR"/>
        </w:rPr>
        <w:t xml:space="preserve"> </w:t>
      </w:r>
      <w:r>
        <w:rPr>
          <w:szCs w:val="28"/>
          <w:lang w:val="en-US"/>
        </w:rPr>
        <w:t xml:space="preserve">Enalapril decreases the incidence of atrial fibrillation in patients with left ventricular dysfunction: insight from the Studies Of Left Ventricular Dysfunction (SOLVD) trials // Circulation. </w:t>
      </w:r>
      <w:r>
        <w:rPr>
          <w:szCs w:val="28"/>
          <w:lang w:val="uk-UA"/>
        </w:rPr>
        <w:t>-</w:t>
      </w:r>
      <w:r>
        <w:rPr>
          <w:szCs w:val="28"/>
          <w:lang w:val="en-US"/>
        </w:rPr>
        <w:t xml:space="preserve"> 2003. - Vol. 107, № 23. - </w:t>
      </w:r>
      <w:r>
        <w:rPr>
          <w:szCs w:val="28"/>
        </w:rPr>
        <w:t>Р</w:t>
      </w:r>
      <w:r>
        <w:rPr>
          <w:szCs w:val="28"/>
          <w:lang w:val="en-US"/>
        </w:rPr>
        <w:t>. 2926-2931.</w:t>
      </w:r>
    </w:p>
    <w:p w:rsidR="006B783C" w:rsidRDefault="006B783C" w:rsidP="003C47DE">
      <w:pPr>
        <w:numPr>
          <w:ilvl w:val="0"/>
          <w:numId w:val="52"/>
        </w:numPr>
        <w:suppressAutoHyphens w:val="0"/>
        <w:spacing w:line="360" w:lineRule="auto"/>
        <w:jc w:val="both"/>
        <w:rPr>
          <w:szCs w:val="28"/>
          <w:lang w:val="uk-UA"/>
        </w:rPr>
      </w:pPr>
      <w:hyperlink r:id="rId428" w:tooltip="Click to search for citations by this author." w:history="1">
        <w:r>
          <w:rPr>
            <w:rStyle w:val="af0"/>
            <w:bCs/>
            <w:szCs w:val="28"/>
            <w:lang w:val="fr-FR"/>
          </w:rPr>
          <w:t>Vinten</w:t>
        </w:r>
        <w:r>
          <w:rPr>
            <w:rStyle w:val="af0"/>
            <w:bCs/>
            <w:szCs w:val="28"/>
            <w:lang w:val="uk-UA"/>
          </w:rPr>
          <w:t>-</w:t>
        </w:r>
        <w:r>
          <w:rPr>
            <w:rStyle w:val="af0"/>
            <w:bCs/>
            <w:szCs w:val="28"/>
            <w:lang w:val="fr-FR"/>
          </w:rPr>
          <w:t>Johansen</w:t>
        </w:r>
        <w:r>
          <w:rPr>
            <w:rStyle w:val="af0"/>
            <w:bCs/>
            <w:szCs w:val="28"/>
            <w:lang w:val="uk-UA"/>
          </w:rPr>
          <w:t xml:space="preserve"> </w:t>
        </w:r>
        <w:r>
          <w:rPr>
            <w:rStyle w:val="af0"/>
            <w:bCs/>
            <w:szCs w:val="28"/>
            <w:lang w:val="fr-FR"/>
          </w:rPr>
          <w:t>J</w:t>
        </w:r>
      </w:hyperlink>
      <w:r>
        <w:rPr>
          <w:szCs w:val="28"/>
          <w:lang w:val="uk-UA"/>
        </w:rPr>
        <w:t xml:space="preserve">., </w:t>
      </w:r>
      <w:hyperlink r:id="rId429" w:tooltip="Click to search for citations by this author." w:history="1">
        <w:r>
          <w:rPr>
            <w:rStyle w:val="af0"/>
            <w:bCs/>
            <w:szCs w:val="28"/>
            <w:lang w:val="fr-FR"/>
          </w:rPr>
          <w:t>Zhao</w:t>
        </w:r>
        <w:r>
          <w:rPr>
            <w:rStyle w:val="af0"/>
            <w:bCs/>
            <w:szCs w:val="28"/>
            <w:lang w:val="uk-UA"/>
          </w:rPr>
          <w:t xml:space="preserve"> </w:t>
        </w:r>
        <w:r>
          <w:rPr>
            <w:rStyle w:val="af0"/>
            <w:bCs/>
            <w:szCs w:val="28"/>
            <w:lang w:val="fr-FR"/>
          </w:rPr>
          <w:t>Z</w:t>
        </w:r>
        <w:r>
          <w:rPr>
            <w:rStyle w:val="af0"/>
            <w:bCs/>
            <w:szCs w:val="28"/>
            <w:lang w:val="uk-UA"/>
          </w:rPr>
          <w:t>.</w:t>
        </w:r>
        <w:r>
          <w:rPr>
            <w:rStyle w:val="af0"/>
            <w:bCs/>
            <w:szCs w:val="28"/>
            <w:lang w:val="fr-FR"/>
          </w:rPr>
          <w:t>Q</w:t>
        </w:r>
      </w:hyperlink>
      <w:r>
        <w:rPr>
          <w:szCs w:val="28"/>
          <w:lang w:val="uk-UA"/>
        </w:rPr>
        <w:t xml:space="preserve">., </w:t>
      </w:r>
      <w:hyperlink r:id="rId430" w:tooltip="Click to search for citations by this author." w:history="1">
        <w:r>
          <w:rPr>
            <w:rStyle w:val="af0"/>
            <w:bCs/>
            <w:szCs w:val="28"/>
            <w:lang w:val="fr-FR"/>
          </w:rPr>
          <w:t>Zatta</w:t>
        </w:r>
        <w:r>
          <w:rPr>
            <w:rStyle w:val="af0"/>
            <w:bCs/>
            <w:szCs w:val="28"/>
            <w:lang w:val="uk-UA"/>
          </w:rPr>
          <w:t xml:space="preserve"> </w:t>
        </w:r>
        <w:r>
          <w:rPr>
            <w:rStyle w:val="af0"/>
            <w:bCs/>
            <w:szCs w:val="28"/>
            <w:lang w:val="fr-FR"/>
          </w:rPr>
          <w:t>A</w:t>
        </w:r>
        <w:r>
          <w:rPr>
            <w:rStyle w:val="af0"/>
            <w:bCs/>
            <w:szCs w:val="28"/>
            <w:lang w:val="uk-UA"/>
          </w:rPr>
          <w:t>.</w:t>
        </w:r>
        <w:r>
          <w:rPr>
            <w:rStyle w:val="af0"/>
            <w:bCs/>
            <w:szCs w:val="28"/>
            <w:lang w:val="fr-FR"/>
          </w:rPr>
          <w:t>J</w:t>
        </w:r>
      </w:hyperlink>
      <w:r>
        <w:rPr>
          <w:szCs w:val="28"/>
          <w:lang w:val="uk-UA"/>
        </w:rPr>
        <w:t xml:space="preserve">. </w:t>
      </w:r>
      <w:r>
        <w:rPr>
          <w:szCs w:val="28"/>
          <w:lang w:val="fr-FR"/>
        </w:rPr>
        <w:t>et</w:t>
      </w:r>
      <w:r>
        <w:rPr>
          <w:szCs w:val="28"/>
          <w:lang w:val="uk-UA"/>
        </w:rPr>
        <w:t xml:space="preserve"> </w:t>
      </w:r>
      <w:r>
        <w:rPr>
          <w:szCs w:val="28"/>
          <w:lang w:val="fr-FR"/>
        </w:rPr>
        <w:t>al</w:t>
      </w:r>
      <w:r>
        <w:rPr>
          <w:szCs w:val="28"/>
          <w:lang w:val="uk-UA"/>
        </w:rPr>
        <w:t xml:space="preserve">. </w:t>
      </w:r>
      <w:r>
        <w:rPr>
          <w:bCs/>
          <w:szCs w:val="28"/>
          <w:lang w:val="en-US"/>
        </w:rPr>
        <w:t>Postco</w:t>
      </w:r>
      <w:r>
        <w:rPr>
          <w:bCs/>
          <w:szCs w:val="28"/>
          <w:lang w:val="en-US"/>
        </w:rPr>
        <w:t>n</w:t>
      </w:r>
      <w:r>
        <w:rPr>
          <w:bCs/>
          <w:szCs w:val="28"/>
          <w:lang w:val="en-US"/>
        </w:rPr>
        <w:t>ditioning</w:t>
      </w:r>
      <w:r>
        <w:rPr>
          <w:bCs/>
          <w:szCs w:val="28"/>
          <w:lang w:val="uk-UA"/>
        </w:rPr>
        <w:t xml:space="preserve"> - </w:t>
      </w:r>
      <w:r>
        <w:rPr>
          <w:bCs/>
          <w:szCs w:val="28"/>
          <w:lang w:val="en-US"/>
        </w:rPr>
        <w:t>A</w:t>
      </w:r>
      <w:r>
        <w:rPr>
          <w:bCs/>
          <w:szCs w:val="28"/>
          <w:lang w:val="uk-UA"/>
        </w:rPr>
        <w:t xml:space="preserve"> </w:t>
      </w:r>
      <w:r>
        <w:rPr>
          <w:bCs/>
          <w:szCs w:val="28"/>
          <w:lang w:val="en-US"/>
        </w:rPr>
        <w:t>new</w:t>
      </w:r>
      <w:r>
        <w:rPr>
          <w:bCs/>
          <w:szCs w:val="28"/>
          <w:lang w:val="uk-UA"/>
        </w:rPr>
        <w:t xml:space="preserve"> </w:t>
      </w:r>
      <w:r>
        <w:rPr>
          <w:bCs/>
          <w:szCs w:val="28"/>
          <w:lang w:val="en-US"/>
        </w:rPr>
        <w:t>link</w:t>
      </w:r>
      <w:r>
        <w:rPr>
          <w:bCs/>
          <w:szCs w:val="28"/>
          <w:lang w:val="uk-UA"/>
        </w:rPr>
        <w:t xml:space="preserve"> </w:t>
      </w:r>
      <w:r>
        <w:rPr>
          <w:bCs/>
          <w:szCs w:val="28"/>
          <w:lang w:val="en-US"/>
        </w:rPr>
        <w:t>in</w:t>
      </w:r>
      <w:r>
        <w:rPr>
          <w:bCs/>
          <w:szCs w:val="28"/>
          <w:lang w:val="uk-UA"/>
        </w:rPr>
        <w:t xml:space="preserve"> </w:t>
      </w:r>
      <w:r>
        <w:rPr>
          <w:bCs/>
          <w:szCs w:val="28"/>
          <w:lang w:val="en-US"/>
        </w:rPr>
        <w:t>nature</w:t>
      </w:r>
      <w:r>
        <w:rPr>
          <w:bCs/>
          <w:szCs w:val="28"/>
          <w:lang w:val="uk-UA"/>
        </w:rPr>
        <w:t>'</w:t>
      </w:r>
      <w:r>
        <w:rPr>
          <w:bCs/>
          <w:szCs w:val="28"/>
          <w:lang w:val="en-US"/>
        </w:rPr>
        <w:t>s</w:t>
      </w:r>
      <w:r>
        <w:rPr>
          <w:bCs/>
          <w:szCs w:val="28"/>
          <w:lang w:val="uk-UA"/>
        </w:rPr>
        <w:t xml:space="preserve"> </w:t>
      </w:r>
      <w:r>
        <w:rPr>
          <w:bCs/>
          <w:szCs w:val="28"/>
          <w:lang w:val="en-US"/>
        </w:rPr>
        <w:t>armor</w:t>
      </w:r>
      <w:r>
        <w:rPr>
          <w:bCs/>
          <w:szCs w:val="28"/>
          <w:lang w:val="uk-UA"/>
        </w:rPr>
        <w:t xml:space="preserve"> </w:t>
      </w:r>
      <w:r>
        <w:rPr>
          <w:bCs/>
          <w:szCs w:val="28"/>
          <w:lang w:val="en-US"/>
        </w:rPr>
        <w:t>against</w:t>
      </w:r>
      <w:r>
        <w:rPr>
          <w:bCs/>
          <w:szCs w:val="28"/>
          <w:lang w:val="uk-UA"/>
        </w:rPr>
        <w:t xml:space="preserve"> </w:t>
      </w:r>
      <w:r>
        <w:rPr>
          <w:bCs/>
          <w:szCs w:val="28"/>
          <w:lang w:val="en-US"/>
        </w:rPr>
        <w:t>myocardial</w:t>
      </w:r>
      <w:r>
        <w:rPr>
          <w:bCs/>
          <w:szCs w:val="28"/>
          <w:lang w:val="uk-UA"/>
        </w:rPr>
        <w:t xml:space="preserve"> </w:t>
      </w:r>
      <w:r>
        <w:rPr>
          <w:bCs/>
          <w:szCs w:val="28"/>
          <w:lang w:val="en-US"/>
        </w:rPr>
        <w:t>i</w:t>
      </w:r>
      <w:r>
        <w:rPr>
          <w:bCs/>
          <w:szCs w:val="28"/>
          <w:lang w:val="en-US"/>
        </w:rPr>
        <w:t>s</w:t>
      </w:r>
      <w:r>
        <w:rPr>
          <w:bCs/>
          <w:szCs w:val="28"/>
          <w:lang w:val="en-US"/>
        </w:rPr>
        <w:t>chemia</w:t>
      </w:r>
      <w:r>
        <w:rPr>
          <w:bCs/>
          <w:szCs w:val="28"/>
          <w:lang w:val="uk-UA"/>
        </w:rPr>
        <w:t>-</w:t>
      </w:r>
      <w:r>
        <w:rPr>
          <w:bCs/>
          <w:szCs w:val="28"/>
          <w:lang w:val="en-US"/>
        </w:rPr>
        <w:t>reperfusion</w:t>
      </w:r>
      <w:r>
        <w:rPr>
          <w:bCs/>
          <w:szCs w:val="28"/>
          <w:lang w:val="uk-UA"/>
        </w:rPr>
        <w:t xml:space="preserve"> </w:t>
      </w:r>
      <w:r>
        <w:rPr>
          <w:bCs/>
          <w:szCs w:val="28"/>
          <w:lang w:val="en-US"/>
        </w:rPr>
        <w:t>injury</w:t>
      </w:r>
      <w:r>
        <w:rPr>
          <w:bCs/>
          <w:szCs w:val="28"/>
          <w:lang w:val="uk-UA"/>
        </w:rPr>
        <w:t xml:space="preserve"> // </w:t>
      </w:r>
      <w:hyperlink r:id="rId431" w:history="1">
        <w:r>
          <w:rPr>
            <w:rStyle w:val="af0"/>
            <w:szCs w:val="28"/>
            <w:lang w:val="en-US"/>
          </w:rPr>
          <w:t>Basic</w:t>
        </w:r>
        <w:r>
          <w:rPr>
            <w:rStyle w:val="af0"/>
            <w:szCs w:val="28"/>
            <w:lang w:val="uk-UA"/>
          </w:rPr>
          <w:t xml:space="preserve"> </w:t>
        </w:r>
        <w:r>
          <w:rPr>
            <w:rStyle w:val="af0"/>
            <w:szCs w:val="28"/>
            <w:lang w:val="en-US"/>
          </w:rPr>
          <w:t>Res</w:t>
        </w:r>
        <w:r>
          <w:rPr>
            <w:rStyle w:val="af0"/>
            <w:szCs w:val="28"/>
            <w:lang w:val="uk-UA"/>
          </w:rPr>
          <w:t xml:space="preserve">. </w:t>
        </w:r>
        <w:r>
          <w:rPr>
            <w:rStyle w:val="af0"/>
            <w:szCs w:val="28"/>
            <w:lang w:val="en-US"/>
          </w:rPr>
          <w:t>Cardiol.</w:t>
        </w:r>
      </w:hyperlink>
      <w:r>
        <w:rPr>
          <w:szCs w:val="28"/>
          <w:lang w:val="uk-UA"/>
        </w:rPr>
        <w:t xml:space="preserve"> </w:t>
      </w:r>
      <w:r>
        <w:rPr>
          <w:szCs w:val="28"/>
          <w:lang w:val="en-US"/>
        </w:rPr>
        <w:t>- 2005.</w:t>
      </w:r>
      <w:r>
        <w:rPr>
          <w:szCs w:val="28"/>
          <w:lang w:val="uk-UA"/>
        </w:rPr>
        <w:t xml:space="preserve"> </w:t>
      </w:r>
      <w:r>
        <w:rPr>
          <w:szCs w:val="28"/>
          <w:lang w:val="en-US"/>
        </w:rPr>
        <w:t xml:space="preserve">- Vol. 100, </w:t>
      </w:r>
      <w:r>
        <w:rPr>
          <w:szCs w:val="28"/>
          <w:lang w:val="uk-UA"/>
        </w:rPr>
        <w:t>№</w:t>
      </w:r>
      <w:r>
        <w:rPr>
          <w:szCs w:val="28"/>
          <w:lang w:val="en-US"/>
        </w:rPr>
        <w:t xml:space="preserve"> 4.</w:t>
      </w:r>
      <w:r>
        <w:rPr>
          <w:szCs w:val="28"/>
          <w:lang w:val="uk-UA"/>
        </w:rPr>
        <w:t xml:space="preserve"> </w:t>
      </w:r>
      <w:r>
        <w:rPr>
          <w:szCs w:val="28"/>
          <w:lang w:val="en-US"/>
        </w:rPr>
        <w:t>- P. 295-310.</w:t>
      </w:r>
    </w:p>
    <w:p w:rsidR="006B783C" w:rsidRDefault="006B783C" w:rsidP="003C47DE">
      <w:pPr>
        <w:numPr>
          <w:ilvl w:val="0"/>
          <w:numId w:val="52"/>
        </w:numPr>
        <w:suppressAutoHyphens w:val="0"/>
        <w:spacing w:line="360" w:lineRule="auto"/>
        <w:jc w:val="both"/>
        <w:rPr>
          <w:szCs w:val="28"/>
          <w:lang w:val="uk-UA"/>
        </w:rPr>
      </w:pPr>
      <w:hyperlink r:id="rId432" w:history="1">
        <w:r>
          <w:rPr>
            <w:rStyle w:val="af0"/>
            <w:szCs w:val="28"/>
            <w:lang w:val="en-US"/>
          </w:rPr>
          <w:t>Visser C.A.</w:t>
        </w:r>
      </w:hyperlink>
      <w:r>
        <w:rPr>
          <w:szCs w:val="28"/>
          <w:lang w:val="en-US"/>
        </w:rPr>
        <w:t xml:space="preserve"> Left ventricular remodelling after myocardial infarction: importance of residual myocardial viability and i</w:t>
      </w:r>
      <w:r>
        <w:rPr>
          <w:szCs w:val="28"/>
          <w:lang w:val="en-US"/>
        </w:rPr>
        <w:t>s</w:t>
      </w:r>
      <w:r>
        <w:rPr>
          <w:szCs w:val="28"/>
          <w:lang w:val="en-US"/>
        </w:rPr>
        <w:t xml:space="preserve">chaemia // Heart. - 2003. - Vol. 10, № 89. - </w:t>
      </w:r>
      <w:r>
        <w:rPr>
          <w:szCs w:val="28"/>
        </w:rPr>
        <w:t>Р</w:t>
      </w:r>
      <w:r>
        <w:rPr>
          <w:szCs w:val="28"/>
          <w:lang w:val="en-US"/>
        </w:rPr>
        <w:t>. 1121-1122.</w:t>
      </w:r>
    </w:p>
    <w:p w:rsidR="006B783C" w:rsidRDefault="006B783C" w:rsidP="003C47DE">
      <w:pPr>
        <w:numPr>
          <w:ilvl w:val="0"/>
          <w:numId w:val="52"/>
        </w:numPr>
        <w:suppressAutoHyphens w:val="0"/>
        <w:spacing w:line="360" w:lineRule="auto"/>
        <w:jc w:val="both"/>
        <w:rPr>
          <w:szCs w:val="28"/>
          <w:lang w:val="uk-UA"/>
        </w:rPr>
      </w:pPr>
      <w:r>
        <w:rPr>
          <w:szCs w:val="28"/>
          <w:lang w:val="en-GB"/>
        </w:rPr>
        <w:t>Weawer W.D., Simes J.R., Betriu A. et al. Comparison of primary coronary angioplasty and intravenous thrombolytic therapy for acute myocardial infarction // J.A.M.A. – 1997. – Vol. 287. – P. 2093-2098.</w:t>
      </w:r>
    </w:p>
    <w:p w:rsidR="006B783C" w:rsidRDefault="006B783C" w:rsidP="003C47DE">
      <w:pPr>
        <w:numPr>
          <w:ilvl w:val="0"/>
          <w:numId w:val="52"/>
        </w:numPr>
        <w:suppressAutoHyphens w:val="0"/>
        <w:spacing w:line="360" w:lineRule="auto"/>
        <w:jc w:val="both"/>
        <w:rPr>
          <w:szCs w:val="28"/>
          <w:lang w:val="uk-UA"/>
        </w:rPr>
      </w:pPr>
      <w:r>
        <w:rPr>
          <w:szCs w:val="28"/>
          <w:lang w:val="en-US"/>
        </w:rPr>
        <w:t>Wells B., Gentry M., Ruiz-Arango A. et al. Relation b</w:t>
      </w:r>
      <w:r>
        <w:rPr>
          <w:szCs w:val="28"/>
          <w:lang w:val="en-US"/>
        </w:rPr>
        <w:t>e</w:t>
      </w:r>
      <w:r>
        <w:rPr>
          <w:szCs w:val="28"/>
          <w:lang w:val="en-US"/>
        </w:rPr>
        <w:t>tween body mass index and clinical outcome in acute myoca</w:t>
      </w:r>
      <w:r>
        <w:rPr>
          <w:szCs w:val="28"/>
          <w:lang w:val="en-US"/>
        </w:rPr>
        <w:t>r</w:t>
      </w:r>
      <w:r>
        <w:rPr>
          <w:szCs w:val="28"/>
          <w:lang w:val="en-US"/>
        </w:rPr>
        <w:t xml:space="preserve">dial infarction // Am. J. Cardiol.- </w:t>
      </w:r>
      <w:r>
        <w:rPr>
          <w:szCs w:val="28"/>
        </w:rPr>
        <w:t>2006</w:t>
      </w:r>
      <w:r>
        <w:rPr>
          <w:szCs w:val="28"/>
          <w:lang w:val="en-US"/>
        </w:rPr>
        <w:t>.-</w:t>
      </w:r>
      <w:r>
        <w:rPr>
          <w:szCs w:val="28"/>
        </w:rPr>
        <w:t xml:space="preserve"> </w:t>
      </w:r>
      <w:r>
        <w:rPr>
          <w:szCs w:val="28"/>
          <w:lang w:val="en-US"/>
        </w:rPr>
        <w:t xml:space="preserve">Vol. </w:t>
      </w:r>
      <w:r>
        <w:rPr>
          <w:szCs w:val="28"/>
        </w:rPr>
        <w:t>98</w:t>
      </w:r>
      <w:r>
        <w:rPr>
          <w:szCs w:val="28"/>
          <w:lang w:val="en-US"/>
        </w:rPr>
        <w:t xml:space="preserve">, N </w:t>
      </w:r>
      <w:r>
        <w:rPr>
          <w:szCs w:val="28"/>
        </w:rPr>
        <w:t>4</w:t>
      </w:r>
      <w:r>
        <w:rPr>
          <w:szCs w:val="28"/>
          <w:lang w:val="en-US"/>
        </w:rPr>
        <w:t>.- P. 474-477.</w:t>
      </w:r>
    </w:p>
    <w:p w:rsidR="006B783C" w:rsidRDefault="006B783C" w:rsidP="003C47DE">
      <w:pPr>
        <w:numPr>
          <w:ilvl w:val="0"/>
          <w:numId w:val="52"/>
        </w:numPr>
        <w:suppressAutoHyphens w:val="0"/>
        <w:spacing w:line="360" w:lineRule="auto"/>
        <w:jc w:val="both"/>
        <w:rPr>
          <w:szCs w:val="28"/>
          <w:lang w:val="uk-UA"/>
        </w:rPr>
      </w:pPr>
      <w:r>
        <w:rPr>
          <w:szCs w:val="28"/>
          <w:lang w:val="en-US"/>
        </w:rPr>
        <w:t>Weyman A.E. The year in echocardiography // J. Am. Coll. Cardiol.</w:t>
      </w:r>
      <w:r>
        <w:rPr>
          <w:szCs w:val="28"/>
          <w:lang w:val="uk-UA"/>
        </w:rPr>
        <w:t xml:space="preserve"> </w:t>
      </w:r>
      <w:r>
        <w:rPr>
          <w:szCs w:val="28"/>
          <w:lang w:val="en-US"/>
        </w:rPr>
        <w:t>- 2004. - Vol. 43, № 1. - P. 140-148.</w:t>
      </w:r>
    </w:p>
    <w:p w:rsidR="006B783C" w:rsidRDefault="006B783C" w:rsidP="003C47DE">
      <w:pPr>
        <w:numPr>
          <w:ilvl w:val="0"/>
          <w:numId w:val="52"/>
        </w:numPr>
        <w:suppressAutoHyphens w:val="0"/>
        <w:spacing w:line="360" w:lineRule="auto"/>
        <w:jc w:val="both"/>
        <w:rPr>
          <w:szCs w:val="28"/>
          <w:lang w:val="uk-UA"/>
        </w:rPr>
      </w:pPr>
      <w:r>
        <w:rPr>
          <w:szCs w:val="28"/>
          <w:lang w:val="en-GB"/>
        </w:rPr>
        <w:t>Widimsky P., Groch L., Zelizko M. Multicentre rando</w:t>
      </w:r>
      <w:r>
        <w:rPr>
          <w:szCs w:val="28"/>
          <w:lang w:val="en-GB"/>
        </w:rPr>
        <w:t>m</w:t>
      </w:r>
      <w:r>
        <w:rPr>
          <w:szCs w:val="28"/>
          <w:lang w:val="en-GB"/>
        </w:rPr>
        <w:t>ized trial comparing transport to primary angioplasty vs imm</w:t>
      </w:r>
      <w:r>
        <w:rPr>
          <w:szCs w:val="28"/>
          <w:lang w:val="en-GB"/>
        </w:rPr>
        <w:t>e</w:t>
      </w:r>
      <w:r>
        <w:rPr>
          <w:szCs w:val="28"/>
          <w:lang w:val="en-GB"/>
        </w:rPr>
        <w:t xml:space="preserve">diate thrombolysis vs combined strategy for patients with acute myocardial infarction presenting to a community hospital without a </w:t>
      </w:r>
      <w:r>
        <w:rPr>
          <w:szCs w:val="28"/>
          <w:lang w:val="en-GB"/>
        </w:rPr>
        <w:lastRenderedPageBreak/>
        <w:t>catheterization laboratory. The PRAGUE study // E</w:t>
      </w:r>
      <w:r>
        <w:rPr>
          <w:szCs w:val="28"/>
          <w:lang w:val="en-GB"/>
        </w:rPr>
        <w:t>u</w:t>
      </w:r>
      <w:r>
        <w:rPr>
          <w:szCs w:val="28"/>
          <w:lang w:val="en-GB"/>
        </w:rPr>
        <w:t>rop. Heart J. – 2000. – Vol. 21, № 10. – P. 823-831.</w:t>
      </w:r>
    </w:p>
    <w:p w:rsidR="006B783C" w:rsidRDefault="006B783C" w:rsidP="003C47DE">
      <w:pPr>
        <w:numPr>
          <w:ilvl w:val="0"/>
          <w:numId w:val="52"/>
        </w:numPr>
        <w:suppressAutoHyphens w:val="0"/>
        <w:spacing w:line="360" w:lineRule="auto"/>
        <w:jc w:val="both"/>
        <w:rPr>
          <w:szCs w:val="28"/>
          <w:lang w:val="uk-UA"/>
        </w:rPr>
      </w:pPr>
      <w:r>
        <w:rPr>
          <w:iCs/>
          <w:szCs w:val="28"/>
          <w:lang w:val="en-GB"/>
        </w:rPr>
        <w:t>Wiedermann C.J., Beimpold H., Herold M. et al. I</w:t>
      </w:r>
      <w:r>
        <w:rPr>
          <w:iCs/>
          <w:szCs w:val="28"/>
          <w:lang w:val="en-GB"/>
        </w:rPr>
        <w:t>n</w:t>
      </w:r>
      <w:r>
        <w:rPr>
          <w:iCs/>
          <w:szCs w:val="28"/>
          <w:lang w:val="en-GB"/>
        </w:rPr>
        <w:t>creased levels of serum neopterin and decreased production of neutrophil superoxide anions in chronic heart failure with el</w:t>
      </w:r>
      <w:r>
        <w:rPr>
          <w:iCs/>
          <w:szCs w:val="28"/>
          <w:lang w:val="en-GB"/>
        </w:rPr>
        <w:t>e</w:t>
      </w:r>
      <w:r>
        <w:rPr>
          <w:iCs/>
          <w:szCs w:val="28"/>
          <w:lang w:val="en-GB"/>
        </w:rPr>
        <w:t>vated levels of tumor necrosis factor-a // J. Am. Coll. Cardiol. – 1993. - N 22. P. 1897-901.</w:t>
      </w:r>
    </w:p>
    <w:p w:rsidR="006B783C" w:rsidRDefault="006B783C" w:rsidP="003C47DE">
      <w:pPr>
        <w:numPr>
          <w:ilvl w:val="0"/>
          <w:numId w:val="52"/>
        </w:numPr>
        <w:suppressAutoHyphens w:val="0"/>
        <w:spacing w:line="360" w:lineRule="auto"/>
        <w:jc w:val="both"/>
        <w:rPr>
          <w:szCs w:val="28"/>
          <w:lang w:val="uk-UA"/>
        </w:rPr>
      </w:pPr>
      <w:r>
        <w:rPr>
          <w:szCs w:val="28"/>
          <w:lang w:val="en-GB"/>
        </w:rPr>
        <w:t>Willenheimer R. Postinfarction myocardial remodeling: current treatment // Heart and Metabolism. – 2001. – Vol. 13. – P. 21-27.</w:t>
      </w:r>
    </w:p>
    <w:p w:rsidR="006B783C" w:rsidRDefault="006B783C" w:rsidP="003C47DE">
      <w:pPr>
        <w:numPr>
          <w:ilvl w:val="0"/>
          <w:numId w:val="52"/>
        </w:numPr>
        <w:suppressAutoHyphens w:val="0"/>
        <w:spacing w:line="360" w:lineRule="auto"/>
        <w:jc w:val="both"/>
        <w:rPr>
          <w:szCs w:val="28"/>
          <w:lang w:val="uk-UA"/>
        </w:rPr>
      </w:pPr>
      <w:hyperlink r:id="rId433" w:history="1">
        <w:r>
          <w:rPr>
            <w:bCs/>
            <w:szCs w:val="28"/>
            <w:lang w:val="en-US"/>
          </w:rPr>
          <w:t>Wilson D.J</w:t>
        </w:r>
      </w:hyperlink>
      <w:r>
        <w:rPr>
          <w:szCs w:val="28"/>
          <w:lang w:val="en-US"/>
        </w:rPr>
        <w:t xml:space="preserve">., </w:t>
      </w:r>
      <w:hyperlink r:id="rId434" w:history="1">
        <w:r>
          <w:rPr>
            <w:bCs/>
            <w:szCs w:val="28"/>
            <w:lang w:val="en-US"/>
          </w:rPr>
          <w:t>North N</w:t>
        </w:r>
      </w:hyperlink>
      <w:r>
        <w:rPr>
          <w:szCs w:val="28"/>
          <w:lang w:val="en-US"/>
        </w:rPr>
        <w:t xml:space="preserve">., </w:t>
      </w:r>
      <w:hyperlink r:id="rId435" w:history="1">
        <w:r>
          <w:rPr>
            <w:bCs/>
            <w:szCs w:val="28"/>
            <w:lang w:val="en-US"/>
          </w:rPr>
          <w:t>Wilson R.A</w:t>
        </w:r>
      </w:hyperlink>
      <w:r>
        <w:rPr>
          <w:szCs w:val="28"/>
          <w:lang w:val="en-US"/>
        </w:rPr>
        <w:t xml:space="preserve">. </w:t>
      </w:r>
      <w:r>
        <w:rPr>
          <w:bCs/>
          <w:szCs w:val="28"/>
          <w:lang w:val="en-US"/>
        </w:rPr>
        <w:t xml:space="preserve">Comparison of Left Ventricular Ejection Fraction Calculation Methods // </w:t>
      </w:r>
      <w:hyperlink r:id="rId436" w:history="1">
        <w:r>
          <w:rPr>
            <w:szCs w:val="28"/>
            <w:lang w:val="en-US"/>
          </w:rPr>
          <w:t>Echoca</w:t>
        </w:r>
        <w:r>
          <w:rPr>
            <w:szCs w:val="28"/>
            <w:lang w:val="en-US"/>
          </w:rPr>
          <w:t>r</w:t>
        </w:r>
        <w:r>
          <w:rPr>
            <w:szCs w:val="28"/>
            <w:lang w:val="en-US"/>
          </w:rPr>
          <w:t>diography</w:t>
        </w:r>
      </w:hyperlink>
      <w:r>
        <w:rPr>
          <w:szCs w:val="28"/>
          <w:lang w:val="en-US"/>
        </w:rPr>
        <w:t>.</w:t>
      </w:r>
      <w:r>
        <w:rPr>
          <w:szCs w:val="28"/>
          <w:lang w:val="uk-UA"/>
        </w:rPr>
        <w:t xml:space="preserve"> </w:t>
      </w:r>
      <w:r>
        <w:rPr>
          <w:szCs w:val="28"/>
          <w:lang w:val="en-US"/>
        </w:rPr>
        <w:t>- 1998.</w:t>
      </w:r>
      <w:r>
        <w:rPr>
          <w:szCs w:val="28"/>
          <w:lang w:val="uk-UA"/>
        </w:rPr>
        <w:t xml:space="preserve"> </w:t>
      </w:r>
      <w:r>
        <w:rPr>
          <w:szCs w:val="28"/>
          <w:lang w:val="en-US"/>
        </w:rPr>
        <w:t xml:space="preserve">- Vol. 15, </w:t>
      </w:r>
      <w:r>
        <w:rPr>
          <w:szCs w:val="28"/>
          <w:lang w:val="uk-UA"/>
        </w:rPr>
        <w:t>№</w:t>
      </w:r>
      <w:r>
        <w:rPr>
          <w:szCs w:val="28"/>
          <w:lang w:val="en-US"/>
        </w:rPr>
        <w:t xml:space="preserve"> 8, Pt. 1.</w:t>
      </w:r>
      <w:r>
        <w:rPr>
          <w:szCs w:val="28"/>
          <w:lang w:val="uk-UA"/>
        </w:rPr>
        <w:t xml:space="preserve"> </w:t>
      </w:r>
      <w:r>
        <w:rPr>
          <w:szCs w:val="28"/>
          <w:lang w:val="en-US"/>
        </w:rPr>
        <w:t>- P. 709-712.</w:t>
      </w:r>
    </w:p>
    <w:p w:rsidR="006B783C" w:rsidRDefault="006B783C" w:rsidP="003C47DE">
      <w:pPr>
        <w:numPr>
          <w:ilvl w:val="0"/>
          <w:numId w:val="52"/>
        </w:numPr>
        <w:suppressAutoHyphens w:val="0"/>
        <w:spacing w:line="360" w:lineRule="auto"/>
        <w:jc w:val="both"/>
        <w:rPr>
          <w:szCs w:val="28"/>
          <w:lang w:val="uk-UA"/>
        </w:rPr>
      </w:pPr>
      <w:hyperlink r:id="rId437" w:history="1">
        <w:r>
          <w:rPr>
            <w:rStyle w:val="af0"/>
            <w:bCs/>
            <w:szCs w:val="28"/>
            <w:lang w:val="de-DE"/>
          </w:rPr>
          <w:t>Wu F.C</w:t>
        </w:r>
      </w:hyperlink>
      <w:r>
        <w:rPr>
          <w:szCs w:val="28"/>
          <w:lang w:val="de-DE"/>
        </w:rPr>
        <w:t xml:space="preserve">., </w:t>
      </w:r>
      <w:hyperlink r:id="rId438" w:history="1">
        <w:r>
          <w:rPr>
            <w:rStyle w:val="af0"/>
            <w:bCs/>
            <w:szCs w:val="28"/>
            <w:lang w:val="de-DE"/>
          </w:rPr>
          <w:t>von Eckardstein A</w:t>
        </w:r>
      </w:hyperlink>
      <w:r>
        <w:rPr>
          <w:szCs w:val="28"/>
          <w:lang w:val="uk-UA"/>
        </w:rPr>
        <w:t xml:space="preserve">. </w:t>
      </w:r>
      <w:r>
        <w:rPr>
          <w:bCs/>
          <w:szCs w:val="28"/>
          <w:lang w:val="en-US"/>
        </w:rPr>
        <w:t>Androgens and coronary a</w:t>
      </w:r>
      <w:r>
        <w:rPr>
          <w:bCs/>
          <w:szCs w:val="28"/>
          <w:lang w:val="en-US"/>
        </w:rPr>
        <w:t>r</w:t>
      </w:r>
      <w:r>
        <w:rPr>
          <w:bCs/>
          <w:szCs w:val="28"/>
          <w:lang w:val="en-US"/>
        </w:rPr>
        <w:t>tery disease</w:t>
      </w:r>
      <w:r>
        <w:rPr>
          <w:bCs/>
          <w:szCs w:val="28"/>
          <w:lang w:val="uk-UA"/>
        </w:rPr>
        <w:t xml:space="preserve"> // </w:t>
      </w:r>
      <w:hyperlink r:id="rId439" w:history="1">
        <w:r>
          <w:rPr>
            <w:rStyle w:val="af0"/>
            <w:szCs w:val="28"/>
            <w:lang w:val="en-US"/>
          </w:rPr>
          <w:t>Endocr Rev.</w:t>
        </w:r>
      </w:hyperlink>
      <w:r>
        <w:rPr>
          <w:szCs w:val="28"/>
          <w:lang w:val="uk-UA"/>
        </w:rPr>
        <w:t xml:space="preserve"> -</w:t>
      </w:r>
      <w:r>
        <w:rPr>
          <w:szCs w:val="28"/>
          <w:lang w:val="en-US"/>
        </w:rPr>
        <w:t xml:space="preserve"> 2003.</w:t>
      </w:r>
      <w:r>
        <w:rPr>
          <w:szCs w:val="28"/>
          <w:lang w:val="uk-UA"/>
        </w:rPr>
        <w:t xml:space="preserve"> </w:t>
      </w:r>
      <w:r>
        <w:rPr>
          <w:szCs w:val="28"/>
          <w:lang w:val="en-US"/>
        </w:rPr>
        <w:t xml:space="preserve">- Vol. 24, </w:t>
      </w:r>
      <w:r>
        <w:rPr>
          <w:szCs w:val="28"/>
          <w:lang w:val="uk-UA"/>
        </w:rPr>
        <w:t>№</w:t>
      </w:r>
      <w:r>
        <w:rPr>
          <w:szCs w:val="28"/>
          <w:lang w:val="en-US"/>
        </w:rPr>
        <w:t xml:space="preserve"> 2.</w:t>
      </w:r>
      <w:r>
        <w:rPr>
          <w:szCs w:val="28"/>
          <w:lang w:val="uk-UA"/>
        </w:rPr>
        <w:t xml:space="preserve"> </w:t>
      </w:r>
      <w:r>
        <w:rPr>
          <w:szCs w:val="28"/>
          <w:lang w:val="en-US"/>
        </w:rPr>
        <w:t>- P. 183-217.</w:t>
      </w:r>
    </w:p>
    <w:p w:rsidR="006B783C" w:rsidRDefault="006B783C" w:rsidP="003C47DE">
      <w:pPr>
        <w:numPr>
          <w:ilvl w:val="0"/>
          <w:numId w:val="52"/>
        </w:numPr>
        <w:suppressAutoHyphens w:val="0"/>
        <w:spacing w:line="360" w:lineRule="auto"/>
        <w:jc w:val="both"/>
        <w:rPr>
          <w:szCs w:val="28"/>
          <w:lang w:val="uk-UA"/>
        </w:rPr>
      </w:pPr>
      <w:hyperlink r:id="rId440" w:history="1">
        <w:r>
          <w:rPr>
            <w:rStyle w:val="af0"/>
            <w:bCs/>
            <w:szCs w:val="28"/>
            <w:lang w:val="en-US"/>
          </w:rPr>
          <w:t>Wynne</w:t>
        </w:r>
        <w:r>
          <w:rPr>
            <w:rStyle w:val="af0"/>
            <w:bCs/>
            <w:szCs w:val="28"/>
            <w:lang w:val="uk-UA"/>
          </w:rPr>
          <w:t xml:space="preserve"> </w:t>
        </w:r>
        <w:r>
          <w:rPr>
            <w:rStyle w:val="af0"/>
            <w:bCs/>
            <w:szCs w:val="28"/>
            <w:lang w:val="en-US"/>
          </w:rPr>
          <w:t>F</w:t>
        </w:r>
        <w:r>
          <w:rPr>
            <w:rStyle w:val="af0"/>
            <w:bCs/>
            <w:szCs w:val="28"/>
            <w:lang w:val="uk-UA"/>
          </w:rPr>
          <w:t>.</w:t>
        </w:r>
        <w:r>
          <w:rPr>
            <w:rStyle w:val="af0"/>
            <w:bCs/>
            <w:szCs w:val="28"/>
            <w:lang w:val="en-US"/>
          </w:rPr>
          <w:t>L</w:t>
        </w:r>
      </w:hyperlink>
      <w:r>
        <w:rPr>
          <w:szCs w:val="28"/>
          <w:lang w:val="uk-UA"/>
        </w:rPr>
        <w:t xml:space="preserve">., </w:t>
      </w:r>
      <w:hyperlink r:id="rId441" w:history="1">
        <w:r>
          <w:rPr>
            <w:rStyle w:val="af0"/>
            <w:bCs/>
            <w:szCs w:val="28"/>
            <w:lang w:val="en-US"/>
          </w:rPr>
          <w:t>Khalil</w:t>
        </w:r>
        <w:r>
          <w:rPr>
            <w:rStyle w:val="af0"/>
            <w:bCs/>
            <w:szCs w:val="28"/>
            <w:lang w:val="uk-UA"/>
          </w:rPr>
          <w:t xml:space="preserve"> </w:t>
        </w:r>
        <w:r>
          <w:rPr>
            <w:rStyle w:val="af0"/>
            <w:bCs/>
            <w:szCs w:val="28"/>
            <w:lang w:val="en-US"/>
          </w:rPr>
          <w:t>R</w:t>
        </w:r>
        <w:r>
          <w:rPr>
            <w:rStyle w:val="af0"/>
            <w:bCs/>
            <w:szCs w:val="28"/>
            <w:lang w:val="uk-UA"/>
          </w:rPr>
          <w:t>.</w:t>
        </w:r>
        <w:r>
          <w:rPr>
            <w:rStyle w:val="af0"/>
            <w:bCs/>
            <w:szCs w:val="28"/>
            <w:lang w:val="en-US"/>
          </w:rPr>
          <w:t>A</w:t>
        </w:r>
      </w:hyperlink>
      <w:r>
        <w:rPr>
          <w:szCs w:val="28"/>
          <w:lang w:val="uk-UA"/>
        </w:rPr>
        <w:t xml:space="preserve">. </w:t>
      </w:r>
      <w:r>
        <w:rPr>
          <w:bCs/>
          <w:szCs w:val="28"/>
          <w:lang w:val="en-US"/>
        </w:rPr>
        <w:t>Testosterone and coronary vascular tone: implications in coronary artery disease</w:t>
      </w:r>
      <w:r>
        <w:rPr>
          <w:bCs/>
          <w:szCs w:val="28"/>
          <w:lang w:val="uk-UA"/>
        </w:rPr>
        <w:t xml:space="preserve"> // </w:t>
      </w:r>
      <w:hyperlink r:id="rId442" w:history="1">
        <w:r>
          <w:rPr>
            <w:rStyle w:val="af0"/>
            <w:szCs w:val="28"/>
            <w:lang w:val="en-US"/>
          </w:rPr>
          <w:t>J</w:t>
        </w:r>
        <w:r>
          <w:rPr>
            <w:rStyle w:val="af0"/>
            <w:szCs w:val="28"/>
            <w:lang w:val="uk-UA"/>
          </w:rPr>
          <w:t>.</w:t>
        </w:r>
        <w:r>
          <w:rPr>
            <w:rStyle w:val="af0"/>
            <w:szCs w:val="28"/>
            <w:lang w:val="en-US"/>
          </w:rPr>
          <w:t xml:space="preserve"> Endocrinol</w:t>
        </w:r>
        <w:r>
          <w:rPr>
            <w:rStyle w:val="af0"/>
            <w:szCs w:val="28"/>
            <w:lang w:val="uk-UA"/>
          </w:rPr>
          <w:t>.</w:t>
        </w:r>
        <w:r>
          <w:rPr>
            <w:rStyle w:val="af0"/>
            <w:szCs w:val="28"/>
            <w:lang w:val="en-US"/>
          </w:rPr>
          <w:t xml:space="preserve"> Invest.</w:t>
        </w:r>
      </w:hyperlink>
      <w:r>
        <w:rPr>
          <w:szCs w:val="28"/>
          <w:lang w:val="uk-UA"/>
        </w:rPr>
        <w:t xml:space="preserve"> -</w:t>
      </w:r>
      <w:r>
        <w:rPr>
          <w:szCs w:val="28"/>
          <w:lang w:val="en-US"/>
        </w:rPr>
        <w:t xml:space="preserve"> 2003</w:t>
      </w:r>
      <w:r>
        <w:rPr>
          <w:szCs w:val="28"/>
          <w:lang w:val="uk-UA"/>
        </w:rPr>
        <w:t>. -</w:t>
      </w:r>
      <w:r>
        <w:rPr>
          <w:szCs w:val="28"/>
          <w:lang w:val="en-US"/>
        </w:rPr>
        <w:t xml:space="preserve"> Vol. 26, </w:t>
      </w:r>
      <w:r>
        <w:rPr>
          <w:szCs w:val="28"/>
          <w:lang w:val="uk-UA"/>
        </w:rPr>
        <w:t>№</w:t>
      </w:r>
      <w:r>
        <w:rPr>
          <w:szCs w:val="28"/>
          <w:lang w:val="en-US"/>
        </w:rPr>
        <w:t xml:space="preserve"> 2.</w:t>
      </w:r>
      <w:r>
        <w:rPr>
          <w:szCs w:val="28"/>
          <w:lang w:val="uk-UA"/>
        </w:rPr>
        <w:t xml:space="preserve"> </w:t>
      </w:r>
      <w:r>
        <w:rPr>
          <w:szCs w:val="28"/>
          <w:lang w:val="en-US"/>
        </w:rPr>
        <w:t>- P. 181-186.</w:t>
      </w:r>
    </w:p>
    <w:p w:rsidR="006B783C" w:rsidRDefault="006B783C" w:rsidP="003C47DE">
      <w:pPr>
        <w:numPr>
          <w:ilvl w:val="0"/>
          <w:numId w:val="52"/>
        </w:numPr>
        <w:suppressAutoHyphens w:val="0"/>
        <w:spacing w:line="360" w:lineRule="auto"/>
        <w:jc w:val="both"/>
        <w:rPr>
          <w:szCs w:val="28"/>
          <w:lang w:val="uk-UA"/>
        </w:rPr>
      </w:pPr>
      <w:r>
        <w:rPr>
          <w:iCs/>
          <w:szCs w:val="28"/>
          <w:lang w:val="en-GB"/>
        </w:rPr>
        <w:t>Yokoyama T., Vaca L., Rossen R.D. et al. Cellular basic for the negative inotropic effects of tumor necrosis factor-a in the adult mamm</w:t>
      </w:r>
      <w:r>
        <w:rPr>
          <w:iCs/>
          <w:szCs w:val="28"/>
          <w:lang w:val="en-GB"/>
        </w:rPr>
        <w:t>a</w:t>
      </w:r>
      <w:r>
        <w:rPr>
          <w:iCs/>
          <w:szCs w:val="28"/>
          <w:lang w:val="en-GB"/>
        </w:rPr>
        <w:t>lian heart // J. Clin. Invest. – 1993. – N 92. – P. 2303-13.</w:t>
      </w:r>
    </w:p>
    <w:p w:rsidR="006B783C" w:rsidRDefault="006B783C" w:rsidP="003C47DE">
      <w:pPr>
        <w:numPr>
          <w:ilvl w:val="0"/>
          <w:numId w:val="52"/>
        </w:numPr>
        <w:suppressAutoHyphens w:val="0"/>
        <w:spacing w:line="360" w:lineRule="auto"/>
        <w:jc w:val="both"/>
        <w:rPr>
          <w:szCs w:val="28"/>
          <w:lang w:val="uk-UA"/>
        </w:rPr>
      </w:pPr>
      <w:r>
        <w:rPr>
          <w:iCs/>
          <w:szCs w:val="28"/>
          <w:lang w:val="en-GB"/>
        </w:rPr>
        <w:t>Yokoyama T., Nakano M., Bednerczyk J.L. et al. Tumor necrosis factor-a provokes a hypertrophic growth response in adult cardiac my</w:t>
      </w:r>
      <w:r>
        <w:rPr>
          <w:iCs/>
          <w:szCs w:val="28"/>
          <w:lang w:val="en-GB"/>
        </w:rPr>
        <w:t>o</w:t>
      </w:r>
      <w:r>
        <w:rPr>
          <w:iCs/>
          <w:szCs w:val="28"/>
          <w:lang w:val="en-GB"/>
        </w:rPr>
        <w:t>cytes // Circulation. – 1997. - N 95. – P. 1247-52.</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Yusuf S., Flather M., Pogue J. et al. </w:t>
      </w:r>
      <w:r>
        <w:rPr>
          <w:szCs w:val="28"/>
          <w:lang w:val="en-US"/>
        </w:rPr>
        <w:t>Variation between countries in invasive cardiac procedures and outcomes in patients with suspected u</w:t>
      </w:r>
      <w:r>
        <w:rPr>
          <w:szCs w:val="28"/>
          <w:lang w:val="en-US"/>
        </w:rPr>
        <w:t>n</w:t>
      </w:r>
      <w:r>
        <w:rPr>
          <w:szCs w:val="28"/>
          <w:lang w:val="en-US"/>
        </w:rPr>
        <w:t>stable angina or myocardial infarction without initial ST elevation. OASIS (Organisation to Assess Strategies for Ischemic Syndromes) Re</w:t>
      </w:r>
      <w:r>
        <w:rPr>
          <w:szCs w:val="28"/>
          <w:lang w:val="en-US"/>
        </w:rPr>
        <w:t>g</w:t>
      </w:r>
      <w:r>
        <w:rPr>
          <w:szCs w:val="28"/>
          <w:lang w:val="en-US"/>
        </w:rPr>
        <w:t>istry Investigators // Lancet. - 1998. - Vol. 352. - P. 507-514.</w:t>
      </w:r>
    </w:p>
    <w:p w:rsidR="006B783C" w:rsidRDefault="006B783C" w:rsidP="003C47DE">
      <w:pPr>
        <w:numPr>
          <w:ilvl w:val="0"/>
          <w:numId w:val="52"/>
        </w:numPr>
        <w:suppressAutoHyphens w:val="0"/>
        <w:spacing w:line="360" w:lineRule="auto"/>
        <w:jc w:val="both"/>
        <w:rPr>
          <w:szCs w:val="28"/>
          <w:lang w:val="uk-UA"/>
        </w:rPr>
      </w:pPr>
      <w:hyperlink r:id="rId443" w:history="1">
        <w:r>
          <w:rPr>
            <w:rStyle w:val="af0"/>
            <w:bCs/>
            <w:szCs w:val="28"/>
            <w:lang w:val="en-US"/>
          </w:rPr>
          <w:t>Zahger D</w:t>
        </w:r>
      </w:hyperlink>
      <w:r>
        <w:rPr>
          <w:szCs w:val="28"/>
          <w:lang w:val="uk-UA"/>
        </w:rPr>
        <w:t>.</w:t>
      </w:r>
      <w:r>
        <w:rPr>
          <w:szCs w:val="28"/>
          <w:lang w:val="en-US"/>
        </w:rPr>
        <w:t xml:space="preserve">, </w:t>
      </w:r>
      <w:hyperlink r:id="rId444" w:history="1">
        <w:r>
          <w:rPr>
            <w:rStyle w:val="af0"/>
            <w:bCs/>
            <w:szCs w:val="28"/>
            <w:lang w:val="en-US"/>
          </w:rPr>
          <w:t>Hod H</w:t>
        </w:r>
      </w:hyperlink>
      <w:r>
        <w:rPr>
          <w:szCs w:val="28"/>
          <w:lang w:val="uk-UA"/>
        </w:rPr>
        <w:t>.</w:t>
      </w:r>
      <w:r>
        <w:rPr>
          <w:szCs w:val="28"/>
          <w:lang w:val="en-US"/>
        </w:rPr>
        <w:t xml:space="preserve">, </w:t>
      </w:r>
      <w:hyperlink r:id="rId445" w:history="1">
        <w:r>
          <w:rPr>
            <w:rStyle w:val="af0"/>
            <w:bCs/>
            <w:szCs w:val="28"/>
            <w:lang w:val="en-US"/>
          </w:rPr>
          <w:t>Gottlieb S</w:t>
        </w:r>
      </w:hyperlink>
      <w:r>
        <w:rPr>
          <w:szCs w:val="28"/>
          <w:lang w:val="uk-UA"/>
        </w:rPr>
        <w:t>.</w:t>
      </w:r>
      <w:r>
        <w:rPr>
          <w:szCs w:val="28"/>
          <w:lang w:val="en-US"/>
        </w:rPr>
        <w:t xml:space="preserve"> et al. </w:t>
      </w:r>
      <w:hyperlink r:id="rId446" w:history="1">
        <w:r>
          <w:rPr>
            <w:rStyle w:val="af0"/>
            <w:bCs/>
            <w:szCs w:val="28"/>
            <w:lang w:val="en-US"/>
          </w:rPr>
          <w:t>for the ACSIS 2002 Study Group</w:t>
        </w:r>
      </w:hyperlink>
      <w:r>
        <w:rPr>
          <w:szCs w:val="28"/>
          <w:lang w:val="en-US"/>
        </w:rPr>
        <w:t>.</w:t>
      </w:r>
      <w:r>
        <w:rPr>
          <w:szCs w:val="28"/>
          <w:lang w:val="uk-UA"/>
        </w:rPr>
        <w:t xml:space="preserve"> </w:t>
      </w:r>
      <w:r>
        <w:rPr>
          <w:bCs/>
          <w:szCs w:val="28"/>
          <w:lang w:val="en-US"/>
        </w:rPr>
        <w:t>Influence of the new definition of acute myocardial infarction on coronary care unit admission, discharge diagnosis, management and ou</w:t>
      </w:r>
      <w:r>
        <w:rPr>
          <w:bCs/>
          <w:szCs w:val="28"/>
          <w:lang w:val="en-US"/>
        </w:rPr>
        <w:t>t</w:t>
      </w:r>
      <w:r>
        <w:rPr>
          <w:bCs/>
          <w:szCs w:val="28"/>
          <w:lang w:val="en-US"/>
        </w:rPr>
        <w:t>come in patients with non-ST elevation acute coronary syndromes: a n</w:t>
      </w:r>
      <w:r>
        <w:rPr>
          <w:bCs/>
          <w:szCs w:val="28"/>
          <w:lang w:val="en-US"/>
        </w:rPr>
        <w:t>a</w:t>
      </w:r>
      <w:r>
        <w:rPr>
          <w:bCs/>
          <w:szCs w:val="28"/>
          <w:lang w:val="en-US"/>
        </w:rPr>
        <w:t xml:space="preserve">tional survey </w:t>
      </w:r>
      <w:r>
        <w:rPr>
          <w:bCs/>
          <w:szCs w:val="28"/>
          <w:lang w:val="uk-UA"/>
        </w:rPr>
        <w:t>//</w:t>
      </w:r>
      <w:r>
        <w:rPr>
          <w:szCs w:val="28"/>
          <w:lang w:val="en-US"/>
        </w:rPr>
        <w:t xml:space="preserve"> </w:t>
      </w:r>
      <w:hyperlink r:id="rId447" w:history="1">
        <w:r>
          <w:rPr>
            <w:rStyle w:val="af0"/>
            <w:szCs w:val="28"/>
            <w:lang w:val="en-US"/>
          </w:rPr>
          <w:t>Int</w:t>
        </w:r>
        <w:r>
          <w:rPr>
            <w:rStyle w:val="af0"/>
            <w:szCs w:val="28"/>
            <w:lang w:val="uk-UA"/>
          </w:rPr>
          <w:t>.</w:t>
        </w:r>
        <w:r>
          <w:rPr>
            <w:rStyle w:val="af0"/>
            <w:szCs w:val="28"/>
            <w:lang w:val="en-US"/>
          </w:rPr>
          <w:t xml:space="preserve"> J</w:t>
        </w:r>
        <w:r>
          <w:rPr>
            <w:rStyle w:val="af0"/>
            <w:szCs w:val="28"/>
            <w:lang w:val="uk-UA"/>
          </w:rPr>
          <w:t>.</w:t>
        </w:r>
        <w:r>
          <w:rPr>
            <w:rStyle w:val="af0"/>
            <w:szCs w:val="28"/>
            <w:lang w:val="en-US"/>
          </w:rPr>
          <w:t xml:space="preserve"> Cardiol.</w:t>
        </w:r>
      </w:hyperlink>
      <w:r>
        <w:rPr>
          <w:szCs w:val="28"/>
          <w:lang w:val="en-US"/>
        </w:rPr>
        <w:t xml:space="preserve"> </w:t>
      </w:r>
      <w:r>
        <w:rPr>
          <w:szCs w:val="28"/>
          <w:lang w:val="uk-UA"/>
        </w:rPr>
        <w:t xml:space="preserve">- </w:t>
      </w:r>
      <w:r>
        <w:rPr>
          <w:szCs w:val="28"/>
          <w:lang w:val="en-US"/>
        </w:rPr>
        <w:t>2006.</w:t>
      </w:r>
      <w:r>
        <w:rPr>
          <w:szCs w:val="28"/>
          <w:lang w:val="uk-UA"/>
        </w:rPr>
        <w:t xml:space="preserve"> </w:t>
      </w:r>
      <w:r>
        <w:rPr>
          <w:szCs w:val="28"/>
          <w:lang w:val="en-US"/>
        </w:rPr>
        <w:t xml:space="preserve">- Vol. </w:t>
      </w:r>
      <w:r>
        <w:rPr>
          <w:szCs w:val="28"/>
          <w:lang w:val="uk-UA"/>
        </w:rPr>
        <w:t>106</w:t>
      </w:r>
      <w:r>
        <w:rPr>
          <w:szCs w:val="28"/>
          <w:lang w:val="en-US"/>
        </w:rPr>
        <w:t xml:space="preserve">, </w:t>
      </w:r>
      <w:r>
        <w:rPr>
          <w:szCs w:val="28"/>
          <w:lang w:val="uk-UA"/>
        </w:rPr>
        <w:t>№</w:t>
      </w:r>
      <w:r>
        <w:rPr>
          <w:szCs w:val="28"/>
          <w:lang w:val="en-US"/>
        </w:rPr>
        <w:t xml:space="preserve"> </w:t>
      </w:r>
      <w:r>
        <w:rPr>
          <w:szCs w:val="28"/>
          <w:lang w:val="uk-UA"/>
        </w:rPr>
        <w:t>2</w:t>
      </w:r>
      <w:r>
        <w:rPr>
          <w:szCs w:val="28"/>
          <w:lang w:val="en-US"/>
        </w:rPr>
        <w:t>.</w:t>
      </w:r>
      <w:r>
        <w:rPr>
          <w:szCs w:val="28"/>
          <w:lang w:val="uk-UA"/>
        </w:rPr>
        <w:t xml:space="preserve"> </w:t>
      </w:r>
      <w:r>
        <w:rPr>
          <w:szCs w:val="28"/>
          <w:lang w:val="en-US"/>
        </w:rPr>
        <w:t>- P. 164-</w:t>
      </w:r>
      <w:r>
        <w:rPr>
          <w:szCs w:val="28"/>
          <w:lang w:val="uk-UA"/>
        </w:rPr>
        <w:t>16</w:t>
      </w:r>
      <w:r>
        <w:rPr>
          <w:szCs w:val="28"/>
          <w:lang w:val="en-US"/>
        </w:rPr>
        <w:t>9.</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Zahn R., Koch A. et al. </w:t>
      </w:r>
      <w:r>
        <w:rPr>
          <w:szCs w:val="28"/>
          <w:lang w:val="en-GB"/>
        </w:rPr>
        <w:t>Primary Angioplasty Versus Thrombolysis in the Tritment of Acute Myocardial Infarction // Amer. J. Cardiology. – 1997. – Vol. 79. – P. 264-269.</w:t>
      </w:r>
    </w:p>
    <w:p w:rsidR="006B783C" w:rsidRDefault="006B783C" w:rsidP="003C47DE">
      <w:pPr>
        <w:numPr>
          <w:ilvl w:val="0"/>
          <w:numId w:val="52"/>
        </w:numPr>
        <w:suppressAutoHyphens w:val="0"/>
        <w:spacing w:line="360" w:lineRule="auto"/>
        <w:jc w:val="both"/>
        <w:rPr>
          <w:szCs w:val="28"/>
          <w:lang w:val="uk-UA"/>
        </w:rPr>
      </w:pPr>
      <w:r>
        <w:rPr>
          <w:szCs w:val="28"/>
          <w:lang w:val="fr-FR"/>
        </w:rPr>
        <w:t xml:space="preserve">Zijlstra F., Boer M.J., Beukema W.P. et al. </w:t>
      </w:r>
      <w:r>
        <w:rPr>
          <w:szCs w:val="28"/>
          <w:lang w:val="en-GB"/>
        </w:rPr>
        <w:t>Mortality, reinfarction, left ventricular ejection fraction and costs follo</w:t>
      </w:r>
      <w:r>
        <w:rPr>
          <w:szCs w:val="28"/>
          <w:lang w:val="en-GB"/>
        </w:rPr>
        <w:t>w</w:t>
      </w:r>
      <w:r>
        <w:rPr>
          <w:szCs w:val="28"/>
          <w:lang w:val="en-GB"/>
        </w:rPr>
        <w:t xml:space="preserve">ing reperfusion therapies for acute myocardial infarction // Eur. </w:t>
      </w:r>
      <w:r>
        <w:rPr>
          <w:szCs w:val="28"/>
        </w:rPr>
        <w:t>Heart J. – 1996. – Vol. 1, № 17. – P. 382-387.</w:t>
      </w:r>
    </w:p>
    <w:p w:rsidR="006B783C" w:rsidRDefault="006B783C" w:rsidP="003C47DE">
      <w:pPr>
        <w:numPr>
          <w:ilvl w:val="0"/>
          <w:numId w:val="52"/>
        </w:numPr>
        <w:suppressAutoHyphens w:val="0"/>
        <w:spacing w:line="360" w:lineRule="auto"/>
        <w:jc w:val="both"/>
        <w:rPr>
          <w:szCs w:val="28"/>
          <w:lang w:val="uk-UA"/>
        </w:rPr>
      </w:pPr>
      <w:hyperlink r:id="rId448" w:history="1">
        <w:r>
          <w:rPr>
            <w:rStyle w:val="af0"/>
            <w:bCs/>
            <w:szCs w:val="28"/>
            <w:lang w:val="de-DE"/>
          </w:rPr>
          <w:t>Zuber M</w:t>
        </w:r>
      </w:hyperlink>
      <w:r>
        <w:rPr>
          <w:szCs w:val="28"/>
          <w:lang w:val="de-DE"/>
        </w:rPr>
        <w:t xml:space="preserve">., </w:t>
      </w:r>
      <w:hyperlink r:id="rId449" w:history="1">
        <w:r>
          <w:rPr>
            <w:rStyle w:val="af0"/>
            <w:bCs/>
            <w:szCs w:val="28"/>
            <w:lang w:val="de-DE"/>
          </w:rPr>
          <w:t>Erne P</w:t>
        </w:r>
      </w:hyperlink>
      <w:r>
        <w:rPr>
          <w:szCs w:val="28"/>
          <w:lang w:val="de-DE"/>
        </w:rPr>
        <w:t xml:space="preserve">. </w:t>
      </w:r>
      <w:r>
        <w:rPr>
          <w:bCs/>
          <w:szCs w:val="28"/>
          <w:lang w:val="de-DE"/>
        </w:rPr>
        <w:t>Modern echocardiography: possibilities and lim</w:t>
      </w:r>
      <w:r>
        <w:rPr>
          <w:bCs/>
          <w:szCs w:val="28"/>
          <w:lang w:val="de-DE"/>
        </w:rPr>
        <w:t>i</w:t>
      </w:r>
      <w:r>
        <w:rPr>
          <w:bCs/>
          <w:szCs w:val="28"/>
          <w:lang w:val="de-DE"/>
        </w:rPr>
        <w:t xml:space="preserve">tations // </w:t>
      </w:r>
      <w:hyperlink r:id="rId450" w:history="1">
        <w:r>
          <w:rPr>
            <w:rStyle w:val="af0"/>
            <w:szCs w:val="28"/>
            <w:lang w:val="de-DE"/>
          </w:rPr>
          <w:t xml:space="preserve">Schweiz. Rundsch. </w:t>
        </w:r>
        <w:r>
          <w:rPr>
            <w:rStyle w:val="af0"/>
            <w:szCs w:val="28"/>
            <w:lang w:val="en-US"/>
          </w:rPr>
          <w:t>Med. Prax.</w:t>
        </w:r>
      </w:hyperlink>
      <w:r>
        <w:rPr>
          <w:szCs w:val="28"/>
          <w:lang w:val="uk-UA"/>
        </w:rPr>
        <w:t xml:space="preserve"> </w:t>
      </w:r>
      <w:r>
        <w:rPr>
          <w:szCs w:val="28"/>
          <w:lang w:val="en-US"/>
        </w:rPr>
        <w:t>- 2006.</w:t>
      </w:r>
      <w:r>
        <w:rPr>
          <w:szCs w:val="28"/>
          <w:lang w:val="uk-UA"/>
        </w:rPr>
        <w:t xml:space="preserve"> </w:t>
      </w:r>
      <w:r>
        <w:rPr>
          <w:szCs w:val="28"/>
          <w:lang w:val="en-US"/>
        </w:rPr>
        <w:t>- Vol. 95, № 22.</w:t>
      </w:r>
      <w:r>
        <w:rPr>
          <w:szCs w:val="28"/>
          <w:lang w:val="uk-UA"/>
        </w:rPr>
        <w:t xml:space="preserve"> </w:t>
      </w:r>
      <w:r>
        <w:rPr>
          <w:szCs w:val="28"/>
          <w:lang w:val="en-US"/>
        </w:rPr>
        <w:t>- S. 895-901.</w:t>
      </w:r>
    </w:p>
    <w:p w:rsidR="00DF09E2" w:rsidRPr="00DF09E2" w:rsidRDefault="00DF09E2" w:rsidP="00985F2A">
      <w:pPr>
        <w:spacing w:line="360" w:lineRule="auto"/>
        <w:jc w:val="both"/>
        <w:outlineLvl w:val="0"/>
        <w:rPr>
          <w:b/>
          <w:sz w:val="28"/>
          <w:szCs w:val="28"/>
          <w:lang w:val="uk-UA"/>
        </w:rPr>
      </w:pPr>
    </w:p>
    <w:p w:rsidR="007F1DE3" w:rsidRPr="006B783C" w:rsidRDefault="007F1DE3" w:rsidP="00D60C3F">
      <w:pPr>
        <w:rPr>
          <w:lang w:val="uk-UA"/>
        </w:rPr>
      </w:pPr>
    </w:p>
    <w:p w:rsidR="00E8063E" w:rsidRDefault="00E8063E" w:rsidP="007F1DE3">
      <w:pPr>
        <w:pStyle w:val="af8"/>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451" w:history="1">
        <w:r>
          <w:rPr>
            <w:rStyle w:val="af0"/>
            <w:color w:val="0070C0"/>
          </w:rPr>
          <w:t>http://www.mydisser.com/search.html</w:t>
        </w:r>
      </w:hyperlink>
    </w:p>
    <w:p w:rsidR="00E8063E" w:rsidRDefault="00E8063E">
      <w:pPr>
        <w:spacing w:line="336" w:lineRule="auto"/>
        <w:jc w:val="both"/>
      </w:pPr>
      <w:bookmarkStart w:id="2" w:name="_PictureBullets"/>
      <w:bookmarkEnd w:id="2"/>
    </w:p>
    <w:sectPr w:rsidR="00E8063E">
      <w:headerReference w:type="even" r:id="rId452"/>
      <w:headerReference w:type="default" r:id="rId453"/>
      <w:footerReference w:type="even" r:id="rId454"/>
      <w:footerReference w:type="default" r:id="rId455"/>
      <w:headerReference w:type="first" r:id="rId456"/>
      <w:footerReference w:type="first" r:id="rId45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DE" w:rsidRDefault="003C47DE">
      <w:r>
        <w:separator/>
      </w:r>
    </w:p>
  </w:endnote>
  <w:endnote w:type="continuationSeparator" w:id="0">
    <w:p w:rsidR="003C47DE" w:rsidRDefault="003C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DE" w:rsidRDefault="003C47DE">
      <w:r>
        <w:separator/>
      </w:r>
    </w:p>
  </w:footnote>
  <w:footnote w:type="continuationSeparator" w:id="0">
    <w:p w:rsidR="003C47DE" w:rsidRDefault="003C4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5A67D40"/>
    <w:multiLevelType w:val="multilevel"/>
    <w:tmpl w:val="B9A4734A"/>
    <w:lvl w:ilvl="0">
      <w:start w:val="4"/>
      <w:numFmt w:val="decimal"/>
      <w:lvlText w:val="%1."/>
      <w:lvlJc w:val="left"/>
      <w:pPr>
        <w:tabs>
          <w:tab w:val="num" w:pos="480"/>
        </w:tabs>
        <w:ind w:left="480" w:hanging="480"/>
      </w:pPr>
      <w:rPr>
        <w:rFonts w:hint="default"/>
      </w:rPr>
    </w:lvl>
    <w:lvl w:ilvl="1">
      <w:start w:val="2"/>
      <w:numFmt w:val="decimal"/>
      <w:lvlText w:val="%1.%2."/>
      <w:lvlJc w:val="left"/>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nsid w:val="29D919DB"/>
    <w:multiLevelType w:val="multilevel"/>
    <w:tmpl w:val="48926A04"/>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B471CB1"/>
    <w:multiLevelType w:val="singleLevel"/>
    <w:tmpl w:val="4DA8B104"/>
    <w:lvl w:ilvl="0">
      <w:start w:val="1"/>
      <w:numFmt w:val="decimal"/>
      <w:pStyle w:val="a8"/>
      <w:lvlText w:val="%1."/>
      <w:lvlJc w:val="left"/>
      <w:pPr>
        <w:tabs>
          <w:tab w:val="num" w:pos="360"/>
        </w:tabs>
        <w:ind w:left="360" w:hanging="360"/>
      </w:pPr>
      <w:rPr>
        <w:rFonts w:ascii="Times New Roman" w:hAnsi="Times New Roman" w:cs="Times New Roman"/>
      </w:rPr>
    </w:lvl>
  </w:abstractNum>
  <w:abstractNum w:abstractNumId="47">
    <w:nsid w:val="4C8E3098"/>
    <w:multiLevelType w:val="multilevel"/>
    <w:tmpl w:val="EEC4834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48">
    <w:nsid w:val="50A51639"/>
    <w:multiLevelType w:val="hybridMultilevel"/>
    <w:tmpl w:val="74F410DA"/>
    <w:lvl w:ilvl="0" w:tplc="4D8428C2">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0C604F2"/>
    <w:multiLevelType w:val="hybridMultilevel"/>
    <w:tmpl w:val="B0AAF30C"/>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51A448E4"/>
    <w:multiLevelType w:val="multilevel"/>
    <w:tmpl w:val="1CB6BEC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932"/>
        </w:tabs>
        <w:ind w:left="1932" w:hanging="108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51">
    <w:nsid w:val="61DB5F2C"/>
    <w:multiLevelType w:val="multilevel"/>
    <w:tmpl w:val="B9A4734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5"/>
  </w:num>
  <w:num w:numId="39">
    <w:abstractNumId w:val="1"/>
  </w:num>
  <w:num w:numId="40">
    <w:abstractNumId w:val="4"/>
  </w:num>
  <w:num w:numId="41">
    <w:abstractNumId w:val="2"/>
  </w:num>
  <w:num w:numId="42">
    <w:abstractNumId w:val="3"/>
  </w:num>
  <w:num w:numId="43">
    <w:abstractNumId w:val="0"/>
  </w:num>
  <w:num w:numId="44">
    <w:abstractNumId w:val="46"/>
  </w:num>
  <w:num w:numId="45">
    <w:abstractNumId w:val="5"/>
  </w:num>
  <w:num w:numId="46">
    <w:abstractNumId w:val="47"/>
  </w:num>
  <w:num w:numId="47">
    <w:abstractNumId w:val="44"/>
  </w:num>
  <w:num w:numId="48">
    <w:abstractNumId w:val="51"/>
  </w:num>
  <w:num w:numId="49">
    <w:abstractNumId w:val="43"/>
  </w:num>
  <w:num w:numId="50">
    <w:abstractNumId w:val="50"/>
  </w:num>
  <w:num w:numId="51">
    <w:abstractNumId w:val="49"/>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E3A"/>
    <w:rsid w:val="0001496C"/>
    <w:rsid w:val="00020234"/>
    <w:rsid w:val="00043386"/>
    <w:rsid w:val="000458CD"/>
    <w:rsid w:val="0004729D"/>
    <w:rsid w:val="00051685"/>
    <w:rsid w:val="00053EC4"/>
    <w:rsid w:val="0005543B"/>
    <w:rsid w:val="000561E5"/>
    <w:rsid w:val="00067B48"/>
    <w:rsid w:val="00075237"/>
    <w:rsid w:val="0008255B"/>
    <w:rsid w:val="00097530"/>
    <w:rsid w:val="000976D0"/>
    <w:rsid w:val="000A3262"/>
    <w:rsid w:val="000A56E3"/>
    <w:rsid w:val="000A6478"/>
    <w:rsid w:val="000B003D"/>
    <w:rsid w:val="000C0078"/>
    <w:rsid w:val="000D071C"/>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5F49"/>
    <w:rsid w:val="00126775"/>
    <w:rsid w:val="001407E0"/>
    <w:rsid w:val="00140B95"/>
    <w:rsid w:val="00140CEE"/>
    <w:rsid w:val="00143253"/>
    <w:rsid w:val="00151077"/>
    <w:rsid w:val="00152934"/>
    <w:rsid w:val="001553E1"/>
    <w:rsid w:val="00155A25"/>
    <w:rsid w:val="00162A81"/>
    <w:rsid w:val="0017178B"/>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1287"/>
    <w:rsid w:val="00223F3D"/>
    <w:rsid w:val="00230B01"/>
    <w:rsid w:val="002366B5"/>
    <w:rsid w:val="00254C99"/>
    <w:rsid w:val="0025574B"/>
    <w:rsid w:val="0026414C"/>
    <w:rsid w:val="00265681"/>
    <w:rsid w:val="00267173"/>
    <w:rsid w:val="00267C02"/>
    <w:rsid w:val="0028253D"/>
    <w:rsid w:val="002918FA"/>
    <w:rsid w:val="00292B3F"/>
    <w:rsid w:val="002948C7"/>
    <w:rsid w:val="0029553D"/>
    <w:rsid w:val="00296605"/>
    <w:rsid w:val="002A1A3B"/>
    <w:rsid w:val="002A1C0A"/>
    <w:rsid w:val="002A6528"/>
    <w:rsid w:val="002C2431"/>
    <w:rsid w:val="002D11A8"/>
    <w:rsid w:val="002D4909"/>
    <w:rsid w:val="002E1286"/>
    <w:rsid w:val="002E2038"/>
    <w:rsid w:val="002F142F"/>
    <w:rsid w:val="002F1BEC"/>
    <w:rsid w:val="002F40BE"/>
    <w:rsid w:val="0030185F"/>
    <w:rsid w:val="00304F1E"/>
    <w:rsid w:val="0030633C"/>
    <w:rsid w:val="00311AF5"/>
    <w:rsid w:val="00313A9C"/>
    <w:rsid w:val="00314A13"/>
    <w:rsid w:val="00317229"/>
    <w:rsid w:val="00320C09"/>
    <w:rsid w:val="00342491"/>
    <w:rsid w:val="0034460F"/>
    <w:rsid w:val="00347B7E"/>
    <w:rsid w:val="003556FD"/>
    <w:rsid w:val="003723CF"/>
    <w:rsid w:val="0037513E"/>
    <w:rsid w:val="00375439"/>
    <w:rsid w:val="00377A7C"/>
    <w:rsid w:val="003827D7"/>
    <w:rsid w:val="00383B3E"/>
    <w:rsid w:val="00390E76"/>
    <w:rsid w:val="00391C16"/>
    <w:rsid w:val="0039380B"/>
    <w:rsid w:val="00393F40"/>
    <w:rsid w:val="003A3D03"/>
    <w:rsid w:val="003A67F5"/>
    <w:rsid w:val="003A6904"/>
    <w:rsid w:val="003B6B94"/>
    <w:rsid w:val="003B71E5"/>
    <w:rsid w:val="003C00A6"/>
    <w:rsid w:val="003C2A97"/>
    <w:rsid w:val="003C47DE"/>
    <w:rsid w:val="003C6BE6"/>
    <w:rsid w:val="003D2931"/>
    <w:rsid w:val="003D58DB"/>
    <w:rsid w:val="003E3271"/>
    <w:rsid w:val="003F1EBF"/>
    <w:rsid w:val="003F3B03"/>
    <w:rsid w:val="00405B91"/>
    <w:rsid w:val="004102F1"/>
    <w:rsid w:val="00411717"/>
    <w:rsid w:val="0041416E"/>
    <w:rsid w:val="00414194"/>
    <w:rsid w:val="004278D9"/>
    <w:rsid w:val="004313DD"/>
    <w:rsid w:val="0043292D"/>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59E3"/>
    <w:rsid w:val="004B780E"/>
    <w:rsid w:val="004C00FA"/>
    <w:rsid w:val="004C647D"/>
    <w:rsid w:val="004C6B94"/>
    <w:rsid w:val="004D45C2"/>
    <w:rsid w:val="004D5831"/>
    <w:rsid w:val="004D6C03"/>
    <w:rsid w:val="004D7F23"/>
    <w:rsid w:val="004F03AF"/>
    <w:rsid w:val="004F153C"/>
    <w:rsid w:val="00511FB9"/>
    <w:rsid w:val="0051645F"/>
    <w:rsid w:val="00524D1A"/>
    <w:rsid w:val="00527FB6"/>
    <w:rsid w:val="00535170"/>
    <w:rsid w:val="0054065E"/>
    <w:rsid w:val="005506B9"/>
    <w:rsid w:val="005709E0"/>
    <w:rsid w:val="005724A8"/>
    <w:rsid w:val="00573330"/>
    <w:rsid w:val="00576C1A"/>
    <w:rsid w:val="0057730F"/>
    <w:rsid w:val="005803EE"/>
    <w:rsid w:val="00592471"/>
    <w:rsid w:val="00593517"/>
    <w:rsid w:val="005962B7"/>
    <w:rsid w:val="00597B7C"/>
    <w:rsid w:val="005A2875"/>
    <w:rsid w:val="005A4EFD"/>
    <w:rsid w:val="005B13BB"/>
    <w:rsid w:val="005B28F0"/>
    <w:rsid w:val="005C0E6E"/>
    <w:rsid w:val="005C3CE3"/>
    <w:rsid w:val="005C6846"/>
    <w:rsid w:val="005D6780"/>
    <w:rsid w:val="005E2FD3"/>
    <w:rsid w:val="005E4B96"/>
    <w:rsid w:val="00600D4B"/>
    <w:rsid w:val="00601052"/>
    <w:rsid w:val="00602856"/>
    <w:rsid w:val="00612DF3"/>
    <w:rsid w:val="00616BC2"/>
    <w:rsid w:val="00616F83"/>
    <w:rsid w:val="00617168"/>
    <w:rsid w:val="00617189"/>
    <w:rsid w:val="00650A11"/>
    <w:rsid w:val="00650F42"/>
    <w:rsid w:val="0065359A"/>
    <w:rsid w:val="006655E9"/>
    <w:rsid w:val="00681DFD"/>
    <w:rsid w:val="006940E3"/>
    <w:rsid w:val="006A0054"/>
    <w:rsid w:val="006A1105"/>
    <w:rsid w:val="006A2942"/>
    <w:rsid w:val="006A457C"/>
    <w:rsid w:val="006B73EC"/>
    <w:rsid w:val="006B783C"/>
    <w:rsid w:val="006C4AF9"/>
    <w:rsid w:val="006C7D70"/>
    <w:rsid w:val="006D0B9F"/>
    <w:rsid w:val="006D0D69"/>
    <w:rsid w:val="006E634E"/>
    <w:rsid w:val="006F0333"/>
    <w:rsid w:val="006F389F"/>
    <w:rsid w:val="00700395"/>
    <w:rsid w:val="0070265A"/>
    <w:rsid w:val="0071421D"/>
    <w:rsid w:val="00714EB5"/>
    <w:rsid w:val="0071510D"/>
    <w:rsid w:val="00716C6A"/>
    <w:rsid w:val="00721A31"/>
    <w:rsid w:val="00727B28"/>
    <w:rsid w:val="00733FD1"/>
    <w:rsid w:val="0074121F"/>
    <w:rsid w:val="00751004"/>
    <w:rsid w:val="00760C9A"/>
    <w:rsid w:val="00763C76"/>
    <w:rsid w:val="007755D7"/>
    <w:rsid w:val="00790231"/>
    <w:rsid w:val="00790406"/>
    <w:rsid w:val="007955CD"/>
    <w:rsid w:val="00795AA0"/>
    <w:rsid w:val="007A3A4A"/>
    <w:rsid w:val="007B0B78"/>
    <w:rsid w:val="007B2028"/>
    <w:rsid w:val="007B6B41"/>
    <w:rsid w:val="007C548E"/>
    <w:rsid w:val="007D497B"/>
    <w:rsid w:val="007D59CD"/>
    <w:rsid w:val="007D7B00"/>
    <w:rsid w:val="007E5161"/>
    <w:rsid w:val="007F1DE3"/>
    <w:rsid w:val="007F3184"/>
    <w:rsid w:val="007F4D89"/>
    <w:rsid w:val="00802229"/>
    <w:rsid w:val="00803975"/>
    <w:rsid w:val="00814434"/>
    <w:rsid w:val="00821E3A"/>
    <w:rsid w:val="00832058"/>
    <w:rsid w:val="00833276"/>
    <w:rsid w:val="008373B3"/>
    <w:rsid w:val="00840EC3"/>
    <w:rsid w:val="008436BB"/>
    <w:rsid w:val="00846A3F"/>
    <w:rsid w:val="0084709E"/>
    <w:rsid w:val="00854667"/>
    <w:rsid w:val="00855E0D"/>
    <w:rsid w:val="008649A7"/>
    <w:rsid w:val="0086678B"/>
    <w:rsid w:val="008765B6"/>
    <w:rsid w:val="0087703A"/>
    <w:rsid w:val="00877AA5"/>
    <w:rsid w:val="00885A91"/>
    <w:rsid w:val="00886B4E"/>
    <w:rsid w:val="008A1D6A"/>
    <w:rsid w:val="008A1F23"/>
    <w:rsid w:val="008A2F1E"/>
    <w:rsid w:val="008A3B27"/>
    <w:rsid w:val="008A6975"/>
    <w:rsid w:val="008B4057"/>
    <w:rsid w:val="008B79CA"/>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22613"/>
    <w:rsid w:val="009247E7"/>
    <w:rsid w:val="00924E7E"/>
    <w:rsid w:val="00930753"/>
    <w:rsid w:val="009325EE"/>
    <w:rsid w:val="009358F5"/>
    <w:rsid w:val="00935F1E"/>
    <w:rsid w:val="00937513"/>
    <w:rsid w:val="00941BB0"/>
    <w:rsid w:val="00945F19"/>
    <w:rsid w:val="00956FB0"/>
    <w:rsid w:val="009570E3"/>
    <w:rsid w:val="00966BDB"/>
    <w:rsid w:val="00966DE0"/>
    <w:rsid w:val="00983B97"/>
    <w:rsid w:val="00985F2A"/>
    <w:rsid w:val="00986350"/>
    <w:rsid w:val="009969EE"/>
    <w:rsid w:val="009A0253"/>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1321B"/>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C6EDA"/>
    <w:rsid w:val="00AD01B6"/>
    <w:rsid w:val="00AD75CF"/>
    <w:rsid w:val="00AD7A65"/>
    <w:rsid w:val="00AF5500"/>
    <w:rsid w:val="00AF649C"/>
    <w:rsid w:val="00B01F5B"/>
    <w:rsid w:val="00B025D1"/>
    <w:rsid w:val="00B03E1D"/>
    <w:rsid w:val="00B1230A"/>
    <w:rsid w:val="00B15527"/>
    <w:rsid w:val="00B3226C"/>
    <w:rsid w:val="00B339FA"/>
    <w:rsid w:val="00B36D0E"/>
    <w:rsid w:val="00B41380"/>
    <w:rsid w:val="00B46023"/>
    <w:rsid w:val="00B522F5"/>
    <w:rsid w:val="00B53BD0"/>
    <w:rsid w:val="00B5523A"/>
    <w:rsid w:val="00B66470"/>
    <w:rsid w:val="00B7647D"/>
    <w:rsid w:val="00B7676C"/>
    <w:rsid w:val="00B800A2"/>
    <w:rsid w:val="00B8206A"/>
    <w:rsid w:val="00B84E7D"/>
    <w:rsid w:val="00B90BA3"/>
    <w:rsid w:val="00B946C0"/>
    <w:rsid w:val="00B947E8"/>
    <w:rsid w:val="00BA3A4E"/>
    <w:rsid w:val="00BA5025"/>
    <w:rsid w:val="00BA7963"/>
    <w:rsid w:val="00BC100F"/>
    <w:rsid w:val="00BC5A9C"/>
    <w:rsid w:val="00BE256E"/>
    <w:rsid w:val="00BE2595"/>
    <w:rsid w:val="00BE395B"/>
    <w:rsid w:val="00BF1277"/>
    <w:rsid w:val="00BF54BF"/>
    <w:rsid w:val="00C01307"/>
    <w:rsid w:val="00C20DA6"/>
    <w:rsid w:val="00C33A43"/>
    <w:rsid w:val="00C34C20"/>
    <w:rsid w:val="00C44D61"/>
    <w:rsid w:val="00C50E4C"/>
    <w:rsid w:val="00C5223C"/>
    <w:rsid w:val="00C53120"/>
    <w:rsid w:val="00C56704"/>
    <w:rsid w:val="00C57C11"/>
    <w:rsid w:val="00C57DC8"/>
    <w:rsid w:val="00C62ED5"/>
    <w:rsid w:val="00C63F2F"/>
    <w:rsid w:val="00C667C3"/>
    <w:rsid w:val="00C70C58"/>
    <w:rsid w:val="00C77163"/>
    <w:rsid w:val="00C86B5D"/>
    <w:rsid w:val="00C87CAD"/>
    <w:rsid w:val="00C951A1"/>
    <w:rsid w:val="00C96056"/>
    <w:rsid w:val="00CA47FB"/>
    <w:rsid w:val="00CA7E0D"/>
    <w:rsid w:val="00CB0A45"/>
    <w:rsid w:val="00CB1C7A"/>
    <w:rsid w:val="00CB5B02"/>
    <w:rsid w:val="00CB74DD"/>
    <w:rsid w:val="00CC4460"/>
    <w:rsid w:val="00CC54E2"/>
    <w:rsid w:val="00CC6BB0"/>
    <w:rsid w:val="00CE2459"/>
    <w:rsid w:val="00CE3755"/>
    <w:rsid w:val="00CE652C"/>
    <w:rsid w:val="00CE7CE9"/>
    <w:rsid w:val="00CF00BF"/>
    <w:rsid w:val="00CF3DA8"/>
    <w:rsid w:val="00CF6003"/>
    <w:rsid w:val="00D0085B"/>
    <w:rsid w:val="00D0418C"/>
    <w:rsid w:val="00D13A16"/>
    <w:rsid w:val="00D13C17"/>
    <w:rsid w:val="00D1495D"/>
    <w:rsid w:val="00D1591A"/>
    <w:rsid w:val="00D248FA"/>
    <w:rsid w:val="00D251E9"/>
    <w:rsid w:val="00D3022A"/>
    <w:rsid w:val="00D3158B"/>
    <w:rsid w:val="00D347FA"/>
    <w:rsid w:val="00D34F96"/>
    <w:rsid w:val="00D46BAC"/>
    <w:rsid w:val="00D52279"/>
    <w:rsid w:val="00D548D3"/>
    <w:rsid w:val="00D60432"/>
    <w:rsid w:val="00D60933"/>
    <w:rsid w:val="00D60C3F"/>
    <w:rsid w:val="00D73522"/>
    <w:rsid w:val="00D755B6"/>
    <w:rsid w:val="00D76324"/>
    <w:rsid w:val="00D83FAC"/>
    <w:rsid w:val="00D8492A"/>
    <w:rsid w:val="00D92B1A"/>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459"/>
    <w:rsid w:val="00E431A5"/>
    <w:rsid w:val="00E45B14"/>
    <w:rsid w:val="00E53AD4"/>
    <w:rsid w:val="00E5494D"/>
    <w:rsid w:val="00E54AAA"/>
    <w:rsid w:val="00E57281"/>
    <w:rsid w:val="00E63D91"/>
    <w:rsid w:val="00E71BE8"/>
    <w:rsid w:val="00E73D4A"/>
    <w:rsid w:val="00E8063E"/>
    <w:rsid w:val="00E90FC1"/>
    <w:rsid w:val="00E9295E"/>
    <w:rsid w:val="00E94606"/>
    <w:rsid w:val="00EC292D"/>
    <w:rsid w:val="00EC4DD1"/>
    <w:rsid w:val="00EC68A6"/>
    <w:rsid w:val="00EC7260"/>
    <w:rsid w:val="00ED245E"/>
    <w:rsid w:val="00ED2E24"/>
    <w:rsid w:val="00EE2017"/>
    <w:rsid w:val="00EF4D15"/>
    <w:rsid w:val="00F02799"/>
    <w:rsid w:val="00F07AD3"/>
    <w:rsid w:val="00F131F6"/>
    <w:rsid w:val="00F21EB1"/>
    <w:rsid w:val="00F224B8"/>
    <w:rsid w:val="00F25879"/>
    <w:rsid w:val="00F33DB4"/>
    <w:rsid w:val="00F42D19"/>
    <w:rsid w:val="00F42DB2"/>
    <w:rsid w:val="00F46979"/>
    <w:rsid w:val="00F501BB"/>
    <w:rsid w:val="00F5257F"/>
    <w:rsid w:val="00F53DE4"/>
    <w:rsid w:val="00F54327"/>
    <w:rsid w:val="00F54E34"/>
    <w:rsid w:val="00F55E6A"/>
    <w:rsid w:val="00F63AE0"/>
    <w:rsid w:val="00F647AB"/>
    <w:rsid w:val="00F65CFE"/>
    <w:rsid w:val="00F66098"/>
    <w:rsid w:val="00F67C61"/>
    <w:rsid w:val="00F70838"/>
    <w:rsid w:val="00F71664"/>
    <w:rsid w:val="00F75658"/>
    <w:rsid w:val="00F75937"/>
    <w:rsid w:val="00F864E0"/>
    <w:rsid w:val="00F91991"/>
    <w:rsid w:val="00FB4310"/>
    <w:rsid w:val="00FB5208"/>
    <w:rsid w:val="00FC04A2"/>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Grid 7"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4">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link w:val="affffff1"/>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0">
    <w:name w:val="toc 1"/>
    <w:aliases w:val="Дисс. Оглавление 1"/>
    <w:basedOn w:val="a9"/>
    <w:next w:val="a9"/>
    <w:qFormat/>
    <w:pPr>
      <w:tabs>
        <w:tab w:val="left" w:pos="960"/>
        <w:tab w:val="left" w:pos="1276"/>
        <w:tab w:val="right" w:leader="dot" w:pos="9639"/>
      </w:tabs>
      <w:spacing w:before="120" w:after="120"/>
    </w:pPr>
    <w:rPr>
      <w:b/>
      <w:caps/>
      <w:szCs w:val="20"/>
    </w:rPr>
  </w:style>
  <w:style w:type="paragraph" w:styleId="a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link w:val="3f5"/>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link w:val="1ff4"/>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uiPriority w:val="9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8">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link w:val="5d"/>
    <w:pPr>
      <w:ind w:left="960"/>
    </w:pPr>
    <w:rPr>
      <w:rFonts w:ascii="IzhTitl" w:hAnsi="IzhTitl" w:cs="IzhTitl"/>
      <w:sz w:val="18"/>
      <w:szCs w:val="18"/>
    </w:rPr>
  </w:style>
  <w:style w:type="paragraph" w:styleId="66">
    <w:name w:val="toc 6"/>
    <w:basedOn w:val="a9"/>
    <w:next w:val="a9"/>
    <w:link w:val="67"/>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9">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0">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b">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c">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d">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8">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link w:val="affffffffffffffff6"/>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uiPriority w:val="9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6">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link w:val="afffffffffffffffffd"/>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7">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b">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e">
    <w:name w:val="??????? ??????????"/>
    <w:basedOn w:val="afffffff4"/>
    <w:pPr>
      <w:tabs>
        <w:tab w:val="center" w:pos="4536"/>
        <w:tab w:val="right" w:pos="9072"/>
      </w:tabs>
      <w:autoSpaceDE w:val="0"/>
      <w:spacing w:after="0"/>
    </w:pPr>
    <w:rPr>
      <w:szCs w:val="28"/>
    </w:rPr>
  </w:style>
  <w:style w:type="paragraph" w:customStyle="1" w:styleId="affffffffffffffffff">
    <w:name w:val="????????????"/>
    <w:basedOn w:val="afffffff4"/>
    <w:pPr>
      <w:autoSpaceDE w:val="0"/>
      <w:spacing w:before="240" w:after="0" w:line="480" w:lineRule="auto"/>
      <w:ind w:firstLine="720"/>
      <w:jc w:val="both"/>
    </w:pPr>
    <w:rPr>
      <w:szCs w:val="28"/>
    </w:rPr>
  </w:style>
  <w:style w:type="paragraph" w:customStyle="1" w:styleId="affffffffffffffffff0">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1">
    <w:name w:val="???????? ?????"/>
    <w:basedOn w:val="afffffff4"/>
    <w:pPr>
      <w:autoSpaceDE w:val="0"/>
      <w:spacing w:after="0"/>
    </w:pPr>
    <w:rPr>
      <w:szCs w:val="28"/>
    </w:rPr>
  </w:style>
  <w:style w:type="paragraph" w:customStyle="1" w:styleId="affffffffffffffffff2">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3">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d"/>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9"/>
    <w:pPr>
      <w:widowControl w:val="0"/>
      <w:spacing w:line="360" w:lineRule="auto"/>
      <w:ind w:firstLine="567"/>
      <w:jc w:val="center"/>
    </w:pPr>
    <w:rPr>
      <w:b/>
      <w:sz w:val="28"/>
      <w:szCs w:val="20"/>
      <w:lang w:val="uk-UA"/>
    </w:rPr>
  </w:style>
  <w:style w:type="paragraph" w:customStyle="1" w:styleId="affffffffffffffffff9">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c">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e">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f">
    <w:name w:val="Эпиграф"/>
    <w:basedOn w:val="a9"/>
    <w:pPr>
      <w:spacing w:line="360" w:lineRule="auto"/>
      <w:ind w:left="3828" w:right="758"/>
      <w:jc w:val="both"/>
    </w:pPr>
    <w:rPr>
      <w:b/>
      <w:sz w:val="28"/>
      <w:szCs w:val="20"/>
      <w:lang w:val="uk-UA"/>
    </w:rPr>
  </w:style>
  <w:style w:type="paragraph" w:customStyle="1" w:styleId="a4">
    <w:name w:val="Список литератури"/>
    <w:basedOn w:val="a9"/>
    <w:next w:val="a9"/>
    <w:pPr>
      <w:numPr>
        <w:numId w:val="14"/>
      </w:numPr>
      <w:spacing w:before="120" w:line="360" w:lineRule="auto"/>
      <w:jc w:val="both"/>
    </w:pPr>
    <w:rPr>
      <w:sz w:val="28"/>
    </w:rPr>
  </w:style>
  <w:style w:type="paragraph" w:customStyle="1" w:styleId="afffffffffffffffffff0">
    <w:name w:val="Памятник"/>
    <w:basedOn w:val="a9"/>
    <w:next w:val="a9"/>
    <w:pPr>
      <w:spacing w:line="360" w:lineRule="auto"/>
      <w:jc w:val="both"/>
    </w:pPr>
    <w:rPr>
      <w:sz w:val="28"/>
      <w:szCs w:val="20"/>
      <w:lang w:val="uk-UA"/>
    </w:rPr>
  </w:style>
  <w:style w:type="paragraph" w:customStyle="1" w:styleId="afffffffffffffffffff1">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2">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9"/>
    <w:pPr>
      <w:spacing w:line="360" w:lineRule="auto"/>
      <w:ind w:firstLine="709"/>
      <w:jc w:val="both"/>
    </w:pPr>
    <w:rPr>
      <w:sz w:val="28"/>
      <w:szCs w:val="20"/>
    </w:rPr>
  </w:style>
  <w:style w:type="paragraph" w:customStyle="1" w:styleId="a1">
    <w:name w:val="Нумерованный текст дисертации"/>
    <w:basedOn w:val="a9"/>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4">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7">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9">
    <w:name w:val="Абзац 3А"/>
    <w:basedOn w:val="a9"/>
    <w:pPr>
      <w:tabs>
        <w:tab w:val="left" w:pos="964"/>
      </w:tabs>
      <w:spacing w:after="60"/>
      <w:ind w:left="964"/>
      <w:jc w:val="both"/>
    </w:pPr>
    <w:rPr>
      <w:sz w:val="22"/>
      <w:lang w:val="en-GB"/>
    </w:rPr>
  </w:style>
  <w:style w:type="paragraph" w:customStyle="1" w:styleId="4f8">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9"/>
    <w:pPr>
      <w:keepNext/>
      <w:spacing w:before="240" w:after="120"/>
      <w:jc w:val="both"/>
    </w:pPr>
    <w:rPr>
      <w:b/>
      <w:color w:val="5F5F5F"/>
      <w:sz w:val="28"/>
      <w:lang w:val="en-GB"/>
    </w:rPr>
  </w:style>
  <w:style w:type="paragraph" w:customStyle="1" w:styleId="4f9">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d">
    <w:name w:val="Заголовок 6А"/>
    <w:basedOn w:val="a9"/>
    <w:pPr>
      <w:keepNext/>
      <w:spacing w:before="240" w:after="120"/>
      <w:jc w:val="both"/>
    </w:pPr>
    <w:rPr>
      <w:rFonts w:cs="FreeSetCTT"/>
      <w:b/>
      <w:color w:val="333333"/>
      <w:sz w:val="22"/>
      <w:lang w:val="en-GB"/>
    </w:rPr>
  </w:style>
  <w:style w:type="paragraph" w:customStyle="1" w:styleId="afffffffffffffffffff8">
    <w:name w:val="Основний А"/>
    <w:basedOn w:val="a9"/>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a">
    <w:name w:val="Дисертация"/>
    <w:basedOn w:val="a9"/>
    <w:pPr>
      <w:spacing w:line="360" w:lineRule="auto"/>
      <w:ind w:firstLine="709"/>
      <w:jc w:val="both"/>
    </w:pPr>
    <w:rPr>
      <w:sz w:val="28"/>
      <w:szCs w:val="28"/>
    </w:rPr>
  </w:style>
  <w:style w:type="paragraph" w:customStyle="1" w:styleId="afffffffffffffffffffb">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d">
    <w:name w:val="Светлана"/>
    <w:basedOn w:val="a9"/>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0">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semiHidden/>
    <w:rsid w:val="00B46023"/>
    <w:rPr>
      <w:rFonts w:ascii="Garamond" w:eastAsia="Garamond" w:hAnsi="Garamond" w:cs="Garamond"/>
      <w:sz w:val="24"/>
      <w:szCs w:val="24"/>
      <w:lang w:eastAsia="ar-SA"/>
    </w:rPr>
  </w:style>
  <w:style w:type="paragraph" w:styleId="affffffffffffffffffff1">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2">
    <w:name w:val="footnote reference"/>
    <w:basedOn w:val="aa"/>
    <w:rsid w:val="00524D1A"/>
    <w:rPr>
      <w:vertAlign w:val="superscript"/>
    </w:rPr>
  </w:style>
  <w:style w:type="character" w:styleId="affffffffffffffffffff3">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4">
    <w:name w:val="endnote reference"/>
    <w:basedOn w:val="aa"/>
    <w:semiHidden/>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b">
    <w:name w:val="Гиперссылка4"/>
    <w:basedOn w:val="aa"/>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5">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a"/>
    <w:rsid w:val="004102F1"/>
    <w:rPr>
      <w:sz w:val="16"/>
      <w:szCs w:val="16"/>
    </w:rPr>
  </w:style>
  <w:style w:type="character" w:customStyle="1" w:styleId="editsection8">
    <w:name w:val="editsection8"/>
    <w:basedOn w:val="aa"/>
    <w:rsid w:val="004102F1"/>
    <w:rPr>
      <w:b w:val="0"/>
      <w:bCs w:val="0"/>
      <w:sz w:val="18"/>
      <w:szCs w:val="18"/>
    </w:rPr>
  </w:style>
  <w:style w:type="character" w:customStyle="1" w:styleId="editsection9">
    <w:name w:val="editsection9"/>
    <w:basedOn w:val="aa"/>
    <w:rsid w:val="004102F1"/>
    <w:rPr>
      <w:b w:val="0"/>
      <w:bCs w:val="0"/>
      <w:sz w:val="21"/>
      <w:szCs w:val="21"/>
    </w:rPr>
  </w:style>
  <w:style w:type="character" w:customStyle="1" w:styleId="editsection1">
    <w:name w:val="editsection1"/>
    <w:basedOn w:val="aa"/>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9"/>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9"/>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9"/>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9"/>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8">
    <w:name w:val="Оглавление_"/>
    <w:basedOn w:val="aa"/>
    <w:rsid w:val="007C548E"/>
    <w:rPr>
      <w:rFonts w:ascii="Times New Roman" w:eastAsia="Times New Roman" w:hAnsi="Times New Roman" w:cs="Times New Roman"/>
      <w:sz w:val="18"/>
      <w:szCs w:val="18"/>
      <w:shd w:val="clear" w:color="auto" w:fill="FFFFFF"/>
    </w:rPr>
  </w:style>
  <w:style w:type="paragraph" w:customStyle="1" w:styleId="affffff1">
    <w:name w:val="Сноска"/>
    <w:basedOn w:val="a9"/>
    <w:link w:val="affffff0"/>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a"/>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a"/>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9"/>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9"/>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9"/>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9"/>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a"/>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9"/>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a"/>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a"/>
    <w:rsid w:val="00FB5208"/>
    <w:rPr>
      <w:sz w:val="24"/>
      <w:szCs w:val="24"/>
      <w:lang w:val="uk-UA" w:eastAsia="ru-RU" w:bidi="ar-SA"/>
    </w:rPr>
  </w:style>
  <w:style w:type="character" w:customStyle="1" w:styleId="s14bb">
    <w:name w:val="s14b b"/>
    <w:basedOn w:val="aa"/>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a"/>
    <w:rsid w:val="00FB5208"/>
    <w:rPr>
      <w:rFonts w:ascii="Verdana" w:hAnsi="Verdana" w:hint="default"/>
      <w:b/>
      <w:bCs/>
      <w:color w:val="FF0000"/>
      <w:sz w:val="21"/>
      <w:szCs w:val="21"/>
    </w:rPr>
  </w:style>
  <w:style w:type="character" w:customStyle="1" w:styleId="bigheadline1">
    <w:name w:val="bigheadline1"/>
    <w:basedOn w:val="aa"/>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a"/>
    <w:rsid w:val="00FB5208"/>
    <w:rPr>
      <w:rFonts w:ascii="Arial" w:hAnsi="Arial" w:cs="Arial" w:hint="default"/>
      <w:sz w:val="19"/>
      <w:szCs w:val="19"/>
    </w:rPr>
  </w:style>
  <w:style w:type="character" w:customStyle="1" w:styleId="inside-head1">
    <w:name w:val="inside-head1"/>
    <w:basedOn w:val="aa"/>
    <w:rsid w:val="00FB5208"/>
    <w:rPr>
      <w:rFonts w:ascii="Times New Roman" w:hAnsi="Times New Roman" w:cs="Times New Roman" w:hint="default"/>
      <w:b/>
      <w:bCs/>
      <w:sz w:val="36"/>
      <w:szCs w:val="36"/>
    </w:rPr>
  </w:style>
  <w:style w:type="paragraph" w:customStyle="1" w:styleId="inside-copy">
    <w:name w:val="inside-copy"/>
    <w:basedOn w:val="a9"/>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a"/>
    <w:rsid w:val="00FB5208"/>
  </w:style>
  <w:style w:type="character" w:customStyle="1" w:styleId="subhed">
    <w:name w:val="subhed"/>
    <w:basedOn w:val="aa"/>
    <w:rsid w:val="00FB5208"/>
  </w:style>
  <w:style w:type="character" w:customStyle="1" w:styleId="allbold1">
    <w:name w:val="allbold1"/>
    <w:basedOn w:val="aa"/>
    <w:rsid w:val="00FB5208"/>
    <w:rPr>
      <w:rFonts w:ascii="Arial" w:hAnsi="Arial" w:cs="Arial" w:hint="default"/>
      <w:b/>
      <w:bCs/>
      <w:color w:val="000000"/>
      <w:sz w:val="14"/>
      <w:szCs w:val="14"/>
    </w:rPr>
  </w:style>
  <w:style w:type="paragraph" w:customStyle="1" w:styleId="132">
    <w:name w:val="Заголовок 13"/>
    <w:basedOn w:val="a9"/>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9"/>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9"/>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a"/>
    <w:rsid w:val="00FB5208"/>
    <w:rPr>
      <w:color w:val="000099"/>
    </w:rPr>
  </w:style>
  <w:style w:type="character" w:customStyle="1" w:styleId="cald-guideword">
    <w:name w:val="cald-guideword"/>
    <w:basedOn w:val="aa"/>
    <w:rsid w:val="00FB5208"/>
  </w:style>
  <w:style w:type="character" w:customStyle="1" w:styleId="def-classification">
    <w:name w:val="def-classification"/>
    <w:basedOn w:val="aa"/>
    <w:rsid w:val="00FB5208"/>
  </w:style>
  <w:style w:type="character" w:customStyle="1" w:styleId="cald-definition">
    <w:name w:val="cald-definition"/>
    <w:basedOn w:val="aa"/>
    <w:rsid w:val="00FB5208"/>
  </w:style>
  <w:style w:type="character" w:customStyle="1" w:styleId="resultbodyblack1">
    <w:name w:val="resultbodyblack1"/>
    <w:basedOn w:val="aa"/>
    <w:rsid w:val="00FB5208"/>
    <w:rPr>
      <w:rFonts w:ascii="Verdana" w:hAnsi="Verdana" w:hint="default"/>
      <w:b/>
      <w:bCs/>
      <w:color w:val="000000"/>
      <w:sz w:val="22"/>
      <w:szCs w:val="22"/>
    </w:rPr>
  </w:style>
  <w:style w:type="paragraph" w:customStyle="1" w:styleId="textbodyblack">
    <w:name w:val="textbodyblack"/>
    <w:basedOn w:val="a9"/>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a"/>
    <w:rsid w:val="00FB5208"/>
    <w:rPr>
      <w:rFonts w:ascii="Verdana" w:hAnsi="Verdana" w:hint="default"/>
      <w:b/>
      <w:bCs/>
      <w:color w:val="336699"/>
      <w:sz w:val="15"/>
      <w:szCs w:val="15"/>
    </w:rPr>
  </w:style>
  <w:style w:type="character" w:customStyle="1" w:styleId="headline1">
    <w:name w:val="headline1"/>
    <w:basedOn w:val="aa"/>
    <w:rsid w:val="00FB5208"/>
    <w:rPr>
      <w:rFonts w:ascii="Arial" w:hAnsi="Arial" w:cs="Arial" w:hint="default"/>
      <w:b/>
      <w:bCs/>
      <w:strike w:val="0"/>
      <w:dstrike w:val="0"/>
      <w:color w:val="333333"/>
      <w:sz w:val="30"/>
      <w:szCs w:val="30"/>
      <w:u w:val="none"/>
      <w:effect w:val="none"/>
    </w:rPr>
  </w:style>
  <w:style w:type="paragraph" w:customStyle="1" w:styleId="fp">
    <w:name w:val="fp"/>
    <w:basedOn w:val="a9"/>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c"/>
    <w:uiPriority w:val="99"/>
    <w:semiHidden/>
    <w:unhideWhenUsed/>
    <w:rsid w:val="0001496C"/>
  </w:style>
  <w:style w:type="numbering" w:customStyle="1" w:styleId="2fffff0">
    <w:name w:val="Нет списка2"/>
    <w:next w:val="ac"/>
    <w:semiHidden/>
    <w:unhideWhenUsed/>
    <w:rsid w:val="00A814A4"/>
  </w:style>
  <w:style w:type="paragraph" w:customStyle="1" w:styleId="3ffd">
    <w:name w:val="Основной текст с отступом3"/>
    <w:basedOn w:val="a9"/>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9"/>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a"/>
    <w:rsid w:val="00FE1A62"/>
  </w:style>
  <w:style w:type="character" w:customStyle="1" w:styleId="small-text1">
    <w:name w:val="small-text1"/>
    <w:basedOn w:val="aa"/>
    <w:rsid w:val="00FE1A62"/>
    <w:rPr>
      <w:rFonts w:ascii="Arial" w:hAnsi="Arial" w:cs="Arial"/>
      <w:color w:val="000000"/>
      <w:sz w:val="20"/>
      <w:szCs w:val="20"/>
    </w:rPr>
  </w:style>
  <w:style w:type="paragraph" w:customStyle="1" w:styleId="Example1">
    <w:name w:val="Example 1"/>
    <w:basedOn w:val="a9"/>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a"/>
    <w:rsid w:val="00FE1A62"/>
    <w:rPr>
      <w:rFonts w:ascii="Verdana" w:hAnsi="Verdana"/>
      <w:color w:val="000000"/>
      <w:sz w:val="19"/>
      <w:szCs w:val="19"/>
    </w:rPr>
  </w:style>
  <w:style w:type="character" w:customStyle="1" w:styleId="pagetitle1">
    <w:name w:val="pagetitle1"/>
    <w:basedOn w:val="aa"/>
    <w:rsid w:val="00FE1A62"/>
    <w:rPr>
      <w:rFonts w:ascii="Arial" w:hAnsi="Arial" w:cs="Arial"/>
      <w:color w:val="000000"/>
      <w:sz w:val="23"/>
      <w:szCs w:val="23"/>
    </w:rPr>
  </w:style>
  <w:style w:type="character" w:customStyle="1" w:styleId="pagesubtitle1">
    <w:name w:val="pagesubtitle1"/>
    <w:basedOn w:val="aa"/>
    <w:rsid w:val="00FE1A62"/>
    <w:rPr>
      <w:rFonts w:ascii="Verdana" w:hAnsi="Verdana"/>
      <w:b/>
      <w:bCs/>
      <w:color w:val="000000"/>
      <w:sz w:val="13"/>
      <w:szCs w:val="13"/>
    </w:rPr>
  </w:style>
  <w:style w:type="character" w:customStyle="1" w:styleId="section1">
    <w:name w:val="section1"/>
    <w:basedOn w:val="aa"/>
    <w:rsid w:val="00FE1A62"/>
    <w:rPr>
      <w:rFonts w:ascii="Verdana" w:hAnsi="Verdana"/>
      <w:b/>
      <w:bCs/>
      <w:color w:val="000000"/>
      <w:sz w:val="24"/>
      <w:szCs w:val="24"/>
    </w:rPr>
  </w:style>
  <w:style w:type="character" w:customStyle="1" w:styleId="gift1">
    <w:name w:val="gift1"/>
    <w:basedOn w:val="aa"/>
    <w:rsid w:val="00FE1A62"/>
    <w:rPr>
      <w:rFonts w:ascii="Arial" w:hAnsi="Arial" w:cs="Arial"/>
      <w:b/>
      <w:bCs/>
      <w:color w:val="auto"/>
      <w:spacing w:val="13"/>
      <w:sz w:val="24"/>
      <w:szCs w:val="24"/>
    </w:rPr>
  </w:style>
  <w:style w:type="paragraph" w:customStyle="1" w:styleId="contactnew">
    <w:name w:val="contact_new"/>
    <w:basedOn w:val="a9"/>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9"/>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9"/>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a"/>
    <w:rsid w:val="00FE1A62"/>
    <w:rPr>
      <w:rFonts w:ascii="Verdana" w:hAnsi="Verdana"/>
      <w:color w:val="auto"/>
      <w:sz w:val="20"/>
      <w:szCs w:val="20"/>
      <w:u w:val="none"/>
      <w:effect w:val="none"/>
    </w:rPr>
  </w:style>
  <w:style w:type="character" w:customStyle="1" w:styleId="7c">
    <w:name w:val="Гиперссылка7"/>
    <w:basedOn w:val="aa"/>
    <w:rsid w:val="00FE1A62"/>
    <w:rPr>
      <w:rFonts w:ascii="Verdana" w:hAnsi="Verdana"/>
      <w:color w:val="auto"/>
      <w:sz w:val="20"/>
      <w:szCs w:val="20"/>
      <w:u w:val="none"/>
      <w:effect w:val="none"/>
    </w:rPr>
  </w:style>
  <w:style w:type="character" w:customStyle="1" w:styleId="toplinks1">
    <w:name w:val="top_links1"/>
    <w:basedOn w:val="aa"/>
    <w:rsid w:val="00FE1A62"/>
    <w:rPr>
      <w:b/>
      <w:bCs/>
      <w:caps/>
      <w:smallCaps/>
      <w:color w:val="auto"/>
      <w:sz w:val="22"/>
      <w:szCs w:val="22"/>
    </w:rPr>
  </w:style>
  <w:style w:type="character" w:customStyle="1" w:styleId="invisible1">
    <w:name w:val="invisible1"/>
    <w:basedOn w:val="aa"/>
    <w:rsid w:val="00FE1A62"/>
    <w:rPr>
      <w:vanish/>
    </w:rPr>
  </w:style>
  <w:style w:type="character" w:customStyle="1" w:styleId="infohead1">
    <w:name w:val="info_head1"/>
    <w:basedOn w:val="aa"/>
    <w:rsid w:val="00FE1A62"/>
    <w:rPr>
      <w:b/>
      <w:bCs/>
      <w:color w:val="auto"/>
      <w:sz w:val="24"/>
      <w:szCs w:val="24"/>
    </w:rPr>
  </w:style>
  <w:style w:type="character" w:customStyle="1" w:styleId="lineheight1">
    <w:name w:val="lineheight1"/>
    <w:basedOn w:val="aa"/>
    <w:rsid w:val="00FE1A62"/>
  </w:style>
  <w:style w:type="character" w:customStyle="1" w:styleId="newshead1">
    <w:name w:val="news_head1"/>
    <w:basedOn w:val="aa"/>
    <w:rsid w:val="00FE1A62"/>
    <w:rPr>
      <w:b/>
      <w:bCs/>
      <w:color w:val="FFFFFF"/>
      <w:sz w:val="24"/>
      <w:szCs w:val="24"/>
    </w:rPr>
  </w:style>
  <w:style w:type="character" w:customStyle="1" w:styleId="newssubhead1">
    <w:name w:val="news_sub_head1"/>
    <w:basedOn w:val="aa"/>
    <w:rsid w:val="00FE1A62"/>
    <w:rPr>
      <w:b/>
      <w:bCs/>
      <w:color w:val="auto"/>
      <w:sz w:val="24"/>
      <w:szCs w:val="24"/>
    </w:rPr>
  </w:style>
  <w:style w:type="character" w:customStyle="1" w:styleId="newstext1">
    <w:name w:val="news_text1"/>
    <w:basedOn w:val="aa"/>
    <w:rsid w:val="00FE1A62"/>
    <w:rPr>
      <w:color w:val="FFFFFF"/>
      <w:sz w:val="24"/>
      <w:szCs w:val="24"/>
    </w:rPr>
  </w:style>
  <w:style w:type="character" w:customStyle="1" w:styleId="bigbluelink1">
    <w:name w:val="big_blue_link1"/>
    <w:basedOn w:val="aa"/>
    <w:rsid w:val="00FE1A62"/>
    <w:rPr>
      <w:b/>
      <w:bCs/>
      <w:color w:val="auto"/>
      <w:sz w:val="42"/>
      <w:szCs w:val="42"/>
    </w:rPr>
  </w:style>
  <w:style w:type="character" w:customStyle="1" w:styleId="rotatetxt1">
    <w:name w:val="rotatetxt1"/>
    <w:basedOn w:val="aa"/>
    <w:rsid w:val="00FE1A62"/>
    <w:rPr>
      <w:rFonts w:ascii="Verdana" w:hAnsi="Verdana"/>
      <w:color w:val="auto"/>
      <w:sz w:val="19"/>
      <w:szCs w:val="19"/>
    </w:rPr>
  </w:style>
  <w:style w:type="character" w:customStyle="1" w:styleId="smallbluelink1">
    <w:name w:val="small_blue_link1"/>
    <w:basedOn w:val="aa"/>
    <w:rsid w:val="00FE1A62"/>
    <w:rPr>
      <w:color w:val="auto"/>
      <w:sz w:val="25"/>
      <w:szCs w:val="25"/>
    </w:rPr>
  </w:style>
  <w:style w:type="character" w:customStyle="1" w:styleId="footertext1">
    <w:name w:val="footer_text1"/>
    <w:basedOn w:val="aa"/>
    <w:rsid w:val="00FE1A62"/>
    <w:rPr>
      <w:rFonts w:ascii="Arial" w:hAnsi="Arial" w:cs="Arial"/>
      <w:color w:val="FFFFFF"/>
      <w:sz w:val="17"/>
      <w:szCs w:val="17"/>
    </w:rPr>
  </w:style>
  <w:style w:type="paragraph" w:customStyle="1" w:styleId="journaltitles">
    <w:name w:val="journaltitles"/>
    <w:basedOn w:val="a9"/>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a"/>
    <w:rsid w:val="00FE1A62"/>
    <w:rPr>
      <w:rFonts w:ascii="Arial" w:hAnsi="Arial" w:cs="Arial"/>
      <w:color w:val="000000"/>
      <w:sz w:val="16"/>
      <w:szCs w:val="16"/>
    </w:rPr>
  </w:style>
  <w:style w:type="character" w:customStyle="1" w:styleId="maintext1">
    <w:name w:val="maintext1"/>
    <w:basedOn w:val="aa"/>
    <w:rsid w:val="00FE1A62"/>
    <w:rPr>
      <w:rFonts w:ascii="Arial" w:hAnsi="Arial" w:cs="Arial"/>
      <w:color w:val="000000"/>
      <w:sz w:val="18"/>
      <w:szCs w:val="18"/>
    </w:rPr>
  </w:style>
  <w:style w:type="paragraph" w:customStyle="1" w:styleId="default0">
    <w:name w:val="default"/>
    <w:basedOn w:val="a9"/>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c"/>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c"/>
    <w:uiPriority w:val="99"/>
    <w:semiHidden/>
    <w:unhideWhenUsed/>
    <w:rsid w:val="00267173"/>
  </w:style>
  <w:style w:type="paragraph" w:customStyle="1" w:styleId="2fffff1">
    <w:name w:val="Текст выноски2"/>
    <w:basedOn w:val="a9"/>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a"/>
    <w:rsid w:val="00292B3F"/>
    <w:rPr>
      <w:rFonts w:ascii="Arial" w:hAnsi="Arial" w:cs="Arial" w:hint="default"/>
      <w:b/>
      <w:bCs/>
      <w:color w:val="990000"/>
      <w:sz w:val="21"/>
      <w:szCs w:val="21"/>
    </w:rPr>
  </w:style>
  <w:style w:type="paragraph" w:customStyle="1" w:styleId="14pt2">
    <w:name w:val="Стиль Текст + 14 pt"/>
    <w:basedOn w:val="a9"/>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a">
    <w:name w:val="Знак Знак"/>
    <w:basedOn w:val="aa"/>
    <w:rsid w:val="00937513"/>
    <w:rPr>
      <w:sz w:val="24"/>
      <w:szCs w:val="24"/>
      <w:lang w:val="ru-RU" w:eastAsia="ru-RU"/>
    </w:rPr>
  </w:style>
  <w:style w:type="character" w:customStyle="1" w:styleId="14pt3">
    <w:name w:val="Стиль Текст + 14 pt Знак"/>
    <w:basedOn w:val="aa"/>
    <w:locked/>
    <w:rsid w:val="00314A13"/>
    <w:rPr>
      <w:sz w:val="28"/>
      <w:szCs w:val="28"/>
      <w:lang w:val="ru-RU" w:eastAsia="ru-RU" w:bidi="ar-SA"/>
    </w:rPr>
  </w:style>
  <w:style w:type="character" w:customStyle="1" w:styleId="14pt4">
    <w:name w:val="Стиль Текст + 14 pt Знак Знак"/>
    <w:basedOn w:val="aa"/>
    <w:locked/>
    <w:rsid w:val="00314A13"/>
    <w:rPr>
      <w:sz w:val="28"/>
      <w:szCs w:val="28"/>
      <w:lang w:val="ru-RU" w:eastAsia="ru-RU" w:bidi="ar-SA"/>
    </w:rPr>
  </w:style>
  <w:style w:type="character" w:customStyle="1" w:styleId="133">
    <w:name w:val="Знак Знак13"/>
    <w:basedOn w:val="aa"/>
    <w:locked/>
    <w:rsid w:val="00314A13"/>
    <w:rPr>
      <w:i/>
      <w:iCs/>
      <w:sz w:val="28"/>
      <w:szCs w:val="28"/>
      <w:lang w:val="uk-UA" w:eastAsia="ru-RU" w:bidi="ar-SA"/>
    </w:rPr>
  </w:style>
  <w:style w:type="character" w:customStyle="1" w:styleId="normal10">
    <w:name w:val="normal1"/>
    <w:basedOn w:val="aa"/>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9"/>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c"/>
    <w:uiPriority w:val="99"/>
    <w:semiHidden/>
    <w:unhideWhenUsed/>
    <w:rsid w:val="0039380B"/>
  </w:style>
  <w:style w:type="paragraph" w:customStyle="1" w:styleId="260">
    <w:name w:val="Основной текст 26"/>
    <w:basedOn w:val="a9"/>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c"/>
    <w:uiPriority w:val="99"/>
    <w:semiHidden/>
    <w:unhideWhenUsed/>
    <w:rsid w:val="00BA3A4E"/>
  </w:style>
  <w:style w:type="paragraph" w:customStyle="1" w:styleId="160">
    <w:name w:val="Основной текст16"/>
    <w:basedOn w:val="a9"/>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a"/>
    <w:rsid w:val="00E3373F"/>
    <w:rPr>
      <w:rFonts w:ascii="Verdana" w:hAnsi="Verdana" w:hint="default"/>
      <w:b/>
      <w:bCs/>
      <w:sz w:val="21"/>
      <w:szCs w:val="21"/>
    </w:rPr>
  </w:style>
  <w:style w:type="paragraph" w:customStyle="1" w:styleId="paper1">
    <w:name w:val="paper1"/>
    <w:basedOn w:val="a9"/>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9"/>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b">
    <w:name w:val="Дисс. Обычный абзац"/>
    <w:basedOn w:val="a9"/>
    <w:link w:val="a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c">
    <w:name w:val="Дисс. Обычный абзац Знак"/>
    <w:basedOn w:val="aa"/>
    <w:link w:val="a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9"/>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a"/>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9"/>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d">
    <w:name w:val="Определения Автора"/>
    <w:basedOn w:val="a9"/>
    <w:link w:val="a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e">
    <w:name w:val="Определения Автора Знак"/>
    <w:basedOn w:val="aa"/>
    <w:link w:val="a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
    <w:name w:val="Обычный_Автореферат"/>
    <w:basedOn w:val="a9"/>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a"/>
    <w:rsid w:val="007B0B78"/>
  </w:style>
  <w:style w:type="character" w:customStyle="1" w:styleId="afffffffffffffffffffff0">
    <w:name w:val="Обычный абзац"/>
    <w:basedOn w:val="aa"/>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2">
    <w:name w:val="дис как заголовок раздела"/>
    <w:basedOn w:val="a9"/>
    <w:next w:val="a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9"/>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3">
    <w:name w:val="Основний текст_"/>
    <w:link w:val="afffffffffffffffffffff4"/>
    <w:uiPriority w:val="99"/>
    <w:locked/>
    <w:rsid w:val="0010053C"/>
    <w:rPr>
      <w:sz w:val="21"/>
      <w:shd w:val="clear" w:color="auto" w:fill="FFFFFF"/>
    </w:rPr>
  </w:style>
  <w:style w:type="paragraph" w:customStyle="1" w:styleId="afffffffffffffffffffff4">
    <w:name w:val="Основний текст"/>
    <w:basedOn w:val="a9"/>
    <w:link w:val="a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b"/>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5">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9"/>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a"/>
    <w:rsid w:val="000071A8"/>
  </w:style>
  <w:style w:type="paragraph" w:customStyle="1" w:styleId="articleauthorname">
    <w:name w:val="articleauthorname"/>
    <w:basedOn w:val="a9"/>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a"/>
    <w:rsid w:val="000071A8"/>
  </w:style>
  <w:style w:type="character" w:customStyle="1" w:styleId="article-author">
    <w:name w:val="article-author"/>
    <w:basedOn w:val="aa"/>
    <w:rsid w:val="000071A8"/>
  </w:style>
  <w:style w:type="character" w:customStyle="1" w:styleId="orange1">
    <w:name w:val="orange1"/>
    <w:basedOn w:val="aa"/>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a"/>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9"/>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a"/>
    <w:rsid w:val="004A5A83"/>
  </w:style>
  <w:style w:type="character" w:customStyle="1" w:styleId="nobr">
    <w:name w:val="nobr"/>
    <w:basedOn w:val="aa"/>
    <w:rsid w:val="004A5A83"/>
  </w:style>
  <w:style w:type="paragraph" w:customStyle="1" w:styleId="ListParagraph1">
    <w:name w:val="List Paragraph1"/>
    <w:basedOn w:val="a9"/>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9"/>
    <w:next w:val="a9"/>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9"/>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9"/>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9"/>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9"/>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d">
    <w:name w:val="Подпись к картинке_"/>
    <w:link w:val="a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6">
    <w:name w:val="Подпись к таблице_"/>
    <w:link w:val="a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9"/>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9"/>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9"/>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9"/>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9"/>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9"/>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9"/>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9"/>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9"/>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9"/>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9"/>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9"/>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9"/>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9"/>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9"/>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9"/>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9"/>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9"/>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9"/>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9"/>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9">
    <w:name w:val="Авторефукр"/>
    <w:basedOn w:val="a9"/>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9"/>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9"/>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a"/>
    <w:rsid w:val="003A3D03"/>
  </w:style>
  <w:style w:type="paragraph" w:customStyle="1" w:styleId="4ff9">
    <w:name w:val="4"/>
    <w:basedOn w:val="a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a"/>
    <w:rsid w:val="003A3D03"/>
  </w:style>
  <w:style w:type="character" w:customStyle="1" w:styleId="75pt3">
    <w:name w:val="75pt"/>
    <w:basedOn w:val="aa"/>
    <w:rsid w:val="003A3D03"/>
  </w:style>
  <w:style w:type="character" w:customStyle="1" w:styleId="constantia12pt40">
    <w:name w:val="constantia12pt40"/>
    <w:basedOn w:val="aa"/>
    <w:rsid w:val="003A3D03"/>
  </w:style>
  <w:style w:type="character" w:customStyle="1" w:styleId="9pt2">
    <w:name w:val="9pt"/>
    <w:basedOn w:val="aa"/>
    <w:rsid w:val="003A3D03"/>
  </w:style>
  <w:style w:type="character" w:customStyle="1" w:styleId="a00">
    <w:name w:val="a0"/>
    <w:basedOn w:val="aa"/>
    <w:rsid w:val="003A3D03"/>
  </w:style>
  <w:style w:type="paragraph" w:styleId="3">
    <w:name w:val="List Number 3"/>
    <w:basedOn w:val="a9"/>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a"/>
    <w:rsid w:val="004313DD"/>
    <w:rPr>
      <w:sz w:val="24"/>
      <w:lang w:val="uk-UA" w:eastAsia="ru-RU" w:bidi="ar-SA"/>
    </w:rPr>
  </w:style>
  <w:style w:type="character" w:customStyle="1" w:styleId="afffffffffffffffffffffb">
    <w:name w:val="Основной текст Знак Знак Знак"/>
    <w:basedOn w:val="aa"/>
    <w:rsid w:val="004313DD"/>
    <w:rPr>
      <w:b/>
      <w:sz w:val="36"/>
      <w:szCs w:val="36"/>
      <w:lang w:val="ru-RU" w:eastAsia="ru-RU" w:bidi="ar-SA"/>
    </w:rPr>
  </w:style>
  <w:style w:type="character" w:customStyle="1" w:styleId="BodyTextIndent210">
    <w:name w:val="Body Text Indent 2 Знак Знак1"/>
    <w:basedOn w:val="aa"/>
    <w:rsid w:val="004313DD"/>
    <w:rPr>
      <w:sz w:val="24"/>
      <w:szCs w:val="24"/>
      <w:lang w:val="uk-UA" w:eastAsia="ru-RU" w:bidi="ar-SA"/>
    </w:rPr>
  </w:style>
  <w:style w:type="paragraph" w:customStyle="1" w:styleId="263">
    <w:name w:val="Основной текст с отступом 26"/>
    <w:basedOn w:val="a9"/>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9"/>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a"/>
    <w:rsid w:val="005C0E6E"/>
  </w:style>
  <w:style w:type="character" w:customStyle="1" w:styleId="date4">
    <w:name w:val="date4"/>
    <w:basedOn w:val="aa"/>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9"/>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9"/>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9"/>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9"/>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9"/>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9"/>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9"/>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e">
    <w:name w:val="таблица название"/>
    <w:basedOn w:val="a9"/>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9"/>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a"/>
    <w:uiPriority w:val="99"/>
    <w:rsid w:val="00886B4E"/>
  </w:style>
  <w:style w:type="paragraph" w:customStyle="1" w:styleId="affffffffffffffffffffff">
    <w:name w:val="Знак Знак Знак Знак Знак Знак Знак Знак Знак Знак Знак Знак"/>
    <w:basedOn w:val="a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9"/>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0">
    <w:name w:val="!Автореферат"/>
    <w:basedOn w:val="a9"/>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1">
    <w:name w:val="Заголов."/>
    <w:basedOn w:val="a9"/>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9"/>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2">
    <w:name w:val="Вопросы"/>
    <w:basedOn w:val="a9"/>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a"/>
    <w:rsid w:val="00886B4E"/>
  </w:style>
  <w:style w:type="paragraph" w:customStyle="1" w:styleId="leftauthor">
    <w:name w:val="left_author"/>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3">
    <w:name w:val="название"/>
    <w:basedOn w:val="aa"/>
    <w:rsid w:val="00886B4E"/>
  </w:style>
  <w:style w:type="character" w:customStyle="1" w:styleId="affffffffffffffffffffff4">
    <w:name w:val="назначение"/>
    <w:basedOn w:val="aa"/>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5">
    <w:name w:val="Normal Indent"/>
    <w:basedOn w:val="a9"/>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6">
    <w:name w:val="Подпись к рисунку (заголовок)"/>
    <w:basedOn w:val="affffffffffffffff4"/>
    <w:next w:val="a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a"/>
    <w:rsid w:val="00886B4E"/>
  </w:style>
  <w:style w:type="paragraph" w:customStyle="1" w:styleId="CharChar1CharChar1CharChar">
    <w:name w:val="Char Char Знак Знак1 Char Char1 Знак Знак Char Char"/>
    <w:basedOn w:val="a9"/>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a"/>
    <w:rsid w:val="00886B4E"/>
  </w:style>
  <w:style w:type="character" w:customStyle="1" w:styleId="y5blacky5bg">
    <w:name w:val="y5_black y5_bg"/>
    <w:basedOn w:val="aa"/>
    <w:rsid w:val="00886B4E"/>
  </w:style>
  <w:style w:type="character" w:customStyle="1" w:styleId="url">
    <w:name w:val="url"/>
    <w:basedOn w:val="aa"/>
    <w:rsid w:val="00886B4E"/>
  </w:style>
  <w:style w:type="paragraph" w:customStyle="1" w:styleId="bodytext2">
    <w:name w:val="bodytext2"/>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обычный_(веб)"/>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a"/>
    <w:rsid w:val="00886B4E"/>
  </w:style>
  <w:style w:type="paragraph" w:customStyle="1" w:styleId="affffffffffffffffffffff8">
    <w:name w:val="АА"/>
    <w:basedOn w:val="a9"/>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Б"/>
    <w:basedOn w:val="a9"/>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a"/>
    <w:rsid w:val="00886B4E"/>
  </w:style>
  <w:style w:type="character" w:customStyle="1" w:styleId="search-keyword-match">
    <w:name w:val="search-keyword-match"/>
    <w:basedOn w:val="aa"/>
    <w:rsid w:val="00886B4E"/>
  </w:style>
  <w:style w:type="character" w:customStyle="1" w:styleId="title1">
    <w:name w:val="title1"/>
    <w:basedOn w:val="aa"/>
    <w:rsid w:val="001F66E7"/>
    <w:rPr>
      <w:rFonts w:ascii="Tahoma" w:hAnsi="Tahoma" w:cs="Tahoma" w:hint="default"/>
      <w:b/>
      <w:bCs/>
      <w:color w:val="000000"/>
      <w:sz w:val="18"/>
      <w:szCs w:val="18"/>
    </w:rPr>
  </w:style>
  <w:style w:type="character" w:customStyle="1" w:styleId="txt1">
    <w:name w:val="txt1"/>
    <w:basedOn w:val="aa"/>
    <w:rsid w:val="001F66E7"/>
    <w:rPr>
      <w:sz w:val="18"/>
      <w:szCs w:val="18"/>
    </w:rPr>
  </w:style>
  <w:style w:type="character" w:customStyle="1" w:styleId="s4">
    <w:name w:val="s4"/>
    <w:basedOn w:val="aa"/>
    <w:rsid w:val="001F66E7"/>
  </w:style>
  <w:style w:type="character" w:customStyle="1" w:styleId="s1">
    <w:name w:val="s1"/>
    <w:basedOn w:val="aa"/>
    <w:rsid w:val="001F66E7"/>
  </w:style>
  <w:style w:type="character" w:customStyle="1" w:styleId="s2">
    <w:name w:val="s2"/>
    <w:basedOn w:val="aa"/>
    <w:rsid w:val="001F66E7"/>
  </w:style>
  <w:style w:type="paragraph" w:customStyle="1" w:styleId="text-content-page1">
    <w:name w:val="text-content-page1"/>
    <w:basedOn w:val="a9"/>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a"/>
    <w:rsid w:val="001F66E7"/>
  </w:style>
  <w:style w:type="character" w:customStyle="1" w:styleId="dcom1">
    <w:name w:val="d_com1"/>
    <w:basedOn w:val="aa"/>
    <w:rsid w:val="001F66E7"/>
    <w:rPr>
      <w:i/>
      <w:iCs/>
      <w:color w:val="6F0000"/>
    </w:rPr>
  </w:style>
  <w:style w:type="paragraph" w:customStyle="1" w:styleId="p3">
    <w:name w:val="p3"/>
    <w:basedOn w:val="a9"/>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9"/>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9"/>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9"/>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a"/>
    <w:uiPriority w:val="99"/>
    <w:rsid w:val="001F66E7"/>
    <w:rPr>
      <w:rFonts w:ascii="Times New Roman" w:hAnsi="Times New Roman" w:cs="Times New Roman"/>
      <w:b/>
      <w:bCs/>
      <w:sz w:val="22"/>
      <w:szCs w:val="22"/>
    </w:rPr>
  </w:style>
  <w:style w:type="character" w:customStyle="1" w:styleId="FontStyle175">
    <w:name w:val="Font Style175"/>
    <w:basedOn w:val="aa"/>
    <w:rsid w:val="001F66E7"/>
    <w:rPr>
      <w:rFonts w:ascii="Times New Roman" w:hAnsi="Times New Roman" w:cs="Times New Roman"/>
      <w:sz w:val="18"/>
      <w:szCs w:val="18"/>
    </w:rPr>
  </w:style>
  <w:style w:type="character" w:customStyle="1" w:styleId="FontStyle177">
    <w:name w:val="Font Style177"/>
    <w:basedOn w:val="aa"/>
    <w:rsid w:val="001F66E7"/>
    <w:rPr>
      <w:rFonts w:ascii="Times New Roman" w:hAnsi="Times New Roman" w:cs="Times New Roman"/>
      <w:sz w:val="18"/>
      <w:szCs w:val="18"/>
    </w:rPr>
  </w:style>
  <w:style w:type="character" w:customStyle="1" w:styleId="FontStyle188">
    <w:name w:val="Font Style188"/>
    <w:basedOn w:val="aa"/>
    <w:uiPriority w:val="99"/>
    <w:rsid w:val="001F66E7"/>
    <w:rPr>
      <w:rFonts w:ascii="Times New Roman" w:hAnsi="Times New Roman" w:cs="Times New Roman"/>
      <w:sz w:val="18"/>
      <w:szCs w:val="18"/>
    </w:rPr>
  </w:style>
  <w:style w:type="paragraph" w:customStyle="1" w:styleId="334">
    <w:name w:val="Основной текст 33"/>
    <w:basedOn w:val="a9"/>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9"/>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9"/>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9"/>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9"/>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9"/>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9"/>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9"/>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9"/>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9"/>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9"/>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9"/>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9"/>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9"/>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9"/>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9"/>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9"/>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9"/>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a"/>
    <w:rsid w:val="00181228"/>
  </w:style>
  <w:style w:type="character" w:customStyle="1" w:styleId="ti2">
    <w:name w:val="ti2"/>
    <w:basedOn w:val="aa"/>
    <w:rsid w:val="00181228"/>
    <w:rPr>
      <w:sz w:val="22"/>
      <w:szCs w:val="22"/>
    </w:rPr>
  </w:style>
  <w:style w:type="character" w:customStyle="1" w:styleId="featuredlinkouts">
    <w:name w:val="featured_linkouts"/>
    <w:basedOn w:val="aa"/>
    <w:rsid w:val="00181228"/>
  </w:style>
  <w:style w:type="character" w:customStyle="1" w:styleId="linkbar">
    <w:name w:val="linkbar"/>
    <w:basedOn w:val="aa"/>
    <w:rsid w:val="00181228"/>
  </w:style>
  <w:style w:type="paragraph" w:customStyle="1" w:styleId="affiliation2">
    <w:name w:val="affiliation2"/>
    <w:basedOn w:val="a9"/>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a"/>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9"/>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9"/>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9"/>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9"/>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9"/>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_рисунок"/>
    <w:basedOn w:val="a9"/>
    <w:next w:val="a9"/>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b">
    <w:name w:val="_рисунок Знак"/>
    <w:basedOn w:val="aa"/>
    <w:rsid w:val="00181228"/>
    <w:rPr>
      <w:b/>
      <w:i/>
      <w:sz w:val="22"/>
      <w:szCs w:val="24"/>
      <w:lang w:val="uk-UA" w:eastAsia="ru-RU" w:bidi="ar-SA"/>
    </w:rPr>
  </w:style>
  <w:style w:type="character" w:customStyle="1" w:styleId="nonunderlined1">
    <w:name w:val="nonunderlined1"/>
    <w:basedOn w:val="aa"/>
    <w:rsid w:val="00181228"/>
    <w:rPr>
      <w:strike w:val="0"/>
      <w:dstrike w:val="0"/>
      <w:u w:val="none"/>
      <w:effect w:val="none"/>
    </w:rPr>
  </w:style>
  <w:style w:type="character" w:customStyle="1" w:styleId="issue">
    <w:name w:val="issue"/>
    <w:basedOn w:val="aa"/>
    <w:rsid w:val="00181228"/>
  </w:style>
  <w:style w:type="character" w:customStyle="1" w:styleId="ref-vol1">
    <w:name w:val="ref-vol1"/>
    <w:basedOn w:val="aa"/>
    <w:rsid w:val="00181228"/>
    <w:rPr>
      <w:b/>
      <w:bCs/>
    </w:rPr>
  </w:style>
  <w:style w:type="table" w:styleId="affffffffffffffffffffffc">
    <w:name w:val="Table Professional"/>
    <w:basedOn w:val="ab"/>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9"/>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9"/>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9"/>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9"/>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9"/>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9"/>
    <w:rsid w:val="006A457C"/>
    <w:pPr>
      <w:suppressAutoHyphens w:val="0"/>
      <w:spacing w:after="120"/>
      <w:ind w:left="1415"/>
    </w:pPr>
    <w:rPr>
      <w:rFonts w:ascii="Times New Roman" w:eastAsia="Times New Roman" w:hAnsi="Times New Roman" w:cs="Times New Roman"/>
      <w:lang w:val="uk-UA" w:eastAsia="ru-RU"/>
    </w:rPr>
  </w:style>
  <w:style w:type="paragraph" w:styleId="affe">
    <w:name w:val="Body Text First Indent"/>
    <w:basedOn w:val="afffffff4"/>
    <w:link w:val="affd"/>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b"/>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a"/>
    <w:link w:val="afffffffb"/>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9"/>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9"/>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9"/>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9"/>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9"/>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9"/>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9"/>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9"/>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9"/>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9"/>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9"/>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9"/>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9"/>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9"/>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9"/>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9"/>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9"/>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9"/>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9"/>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9"/>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9"/>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9"/>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9"/>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9"/>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a"/>
    <w:rsid w:val="0011487C"/>
    <w:rPr>
      <w:rFonts w:ascii="Arial Narrow" w:hAnsi="Arial Narrow" w:cs="Arial Narrow"/>
      <w:b/>
      <w:bCs/>
      <w:i/>
      <w:iCs/>
      <w:caps/>
      <w:sz w:val="20"/>
      <w:szCs w:val="20"/>
    </w:rPr>
  </w:style>
  <w:style w:type="paragraph" w:customStyle="1" w:styleId="affffffffffffffffffffffd">
    <w:name w:val="Титульний"/>
    <w:basedOn w:val="a9"/>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a"/>
    <w:rsid w:val="00821E3A"/>
    <w:rPr>
      <w:color w:val="FF0000"/>
    </w:rPr>
  </w:style>
  <w:style w:type="paragraph" w:customStyle="1" w:styleId="NienieEeo">
    <w:name w:val="NienieEeo"/>
    <w:basedOn w:val="a9"/>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9"/>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9"/>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a"/>
    <w:rsid w:val="007B6B41"/>
  </w:style>
  <w:style w:type="character" w:customStyle="1" w:styleId="bindingblock1">
    <w:name w:val="bindingblock1"/>
    <w:basedOn w:val="aa"/>
    <w:rsid w:val="007B6B41"/>
  </w:style>
  <w:style w:type="paragraph" w:customStyle="1" w:styleId="afffffffffffffffffffffff">
    <w:name w:val="КД Знак Знак"/>
    <w:basedOn w:val="a9"/>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9"/>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a"/>
    <w:rsid w:val="00733FD1"/>
  </w:style>
  <w:style w:type="character" w:customStyle="1" w:styleId="text41">
    <w:name w:val="text41"/>
    <w:basedOn w:val="aa"/>
    <w:rsid w:val="00733FD1"/>
    <w:rPr>
      <w:rFonts w:ascii="Verdana" w:hAnsi="Verdana" w:hint="default"/>
      <w:b w:val="0"/>
      <w:bCs w:val="0"/>
      <w:color w:val="212063"/>
    </w:rPr>
  </w:style>
  <w:style w:type="paragraph" w:customStyle="1" w:styleId="textjur">
    <w:name w:val="text_jur"/>
    <w:basedOn w:val="a9"/>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a"/>
    <w:rsid w:val="00733FD1"/>
    <w:rPr>
      <w:sz w:val="20"/>
      <w:szCs w:val="20"/>
    </w:rPr>
  </w:style>
  <w:style w:type="character" w:customStyle="1" w:styleId="comment">
    <w:name w:val="comment"/>
    <w:basedOn w:val="aa"/>
    <w:rsid w:val="00733FD1"/>
  </w:style>
  <w:style w:type="paragraph" w:customStyle="1" w:styleId="authorgroup">
    <w:name w:val="authorgroup"/>
    <w:basedOn w:val="a9"/>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a"/>
    <w:rsid w:val="00733FD1"/>
    <w:rPr>
      <w:rFonts w:ascii="Arial" w:hAnsi="Arial" w:cs="Arial" w:hint="default"/>
      <w:b/>
      <w:bCs/>
      <w:color w:val="003399"/>
      <w:sz w:val="32"/>
      <w:szCs w:val="32"/>
    </w:rPr>
  </w:style>
  <w:style w:type="character" w:customStyle="1" w:styleId="rvts21">
    <w:name w:val="rvts21"/>
    <w:basedOn w:val="aa"/>
    <w:rsid w:val="00733FD1"/>
    <w:rPr>
      <w:rFonts w:ascii="Times New Roman" w:hAnsi="Times New Roman" w:cs="Times New Roman" w:hint="default"/>
      <w:sz w:val="28"/>
      <w:szCs w:val="28"/>
    </w:rPr>
  </w:style>
  <w:style w:type="character" w:customStyle="1" w:styleId="srtitle">
    <w:name w:val="srtitle"/>
    <w:basedOn w:val="aa"/>
    <w:rsid w:val="00733FD1"/>
  </w:style>
  <w:style w:type="character" w:customStyle="1" w:styleId="grey">
    <w:name w:val="grey"/>
    <w:basedOn w:val="aa"/>
    <w:rsid w:val="00733FD1"/>
  </w:style>
  <w:style w:type="character" w:customStyle="1" w:styleId="addmd">
    <w:name w:val="addmd"/>
    <w:basedOn w:val="aa"/>
    <w:rsid w:val="00733FD1"/>
  </w:style>
  <w:style w:type="character" w:customStyle="1" w:styleId="bindingblock">
    <w:name w:val="bindingblock"/>
    <w:basedOn w:val="aa"/>
    <w:rsid w:val="00733FD1"/>
  </w:style>
  <w:style w:type="character" w:customStyle="1" w:styleId="binding">
    <w:name w:val="binding"/>
    <w:basedOn w:val="aa"/>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9"/>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1">
    <w:name w:val="Основной текст Знак.Основной текст Знак Знак Знак Знак Знак Знак Знак"/>
    <w:basedOn w:val="aa"/>
    <w:rsid w:val="00187A91"/>
    <w:rPr>
      <w:sz w:val="24"/>
      <w:szCs w:val="24"/>
      <w:lang w:val="ru-RU"/>
    </w:rPr>
  </w:style>
  <w:style w:type="paragraph" w:customStyle="1" w:styleId="3fffc">
    <w:name w:val="Текст выноски3"/>
    <w:basedOn w:val="a9"/>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9"/>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2">
    <w:name w:val="А"/>
    <w:basedOn w:val="a9"/>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3">
    <w:name w:val="Список определений"/>
    <w:basedOn w:val="163"/>
    <w:next w:val="a9"/>
    <w:rsid w:val="000E45DD"/>
    <w:pPr>
      <w:widowControl/>
      <w:ind w:left="360"/>
    </w:pPr>
    <w:rPr>
      <w:b w:val="0"/>
      <w:sz w:val="24"/>
    </w:rPr>
  </w:style>
  <w:style w:type="paragraph" w:customStyle="1" w:styleId="21f2">
    <w:name w:val="Îñíîâíîé òåêñò 21"/>
    <w:basedOn w:val="a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9"/>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9"/>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a"/>
    <w:rsid w:val="00125F49"/>
  </w:style>
  <w:style w:type="character" w:customStyle="1" w:styleId="7f">
    <w:name w:val="Название7"/>
    <w:basedOn w:val="aa"/>
    <w:rsid w:val="00125F49"/>
  </w:style>
  <w:style w:type="character" w:customStyle="1" w:styleId="hissue">
    <w:name w:val="hissue"/>
    <w:basedOn w:val="aa"/>
    <w:rsid w:val="00125F49"/>
  </w:style>
  <w:style w:type="character" w:customStyle="1" w:styleId="smalllight">
    <w:name w:val="small light"/>
    <w:basedOn w:val="aa"/>
    <w:rsid w:val="00125F49"/>
  </w:style>
  <w:style w:type="character" w:customStyle="1" w:styleId="c51">
    <w:name w:val="c51"/>
    <w:basedOn w:val="aa"/>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a"/>
    <w:rsid w:val="00140CEE"/>
    <w:rPr>
      <w:rFonts w:ascii="Times New Roman" w:hAnsi="Times New Roman"/>
      <w:noProof w:val="0"/>
      <w:sz w:val="28"/>
      <w:lang w:val="uk-UA"/>
    </w:rPr>
  </w:style>
  <w:style w:type="paragraph" w:customStyle="1" w:styleId="afffffffffffffffffffffff4">
    <w:name w:val="мій Знак Знак Знак Знак Знак Знак Знак Знак"/>
    <w:basedOn w:val="afffffff4"/>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a"/>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9"/>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9"/>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9"/>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9"/>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a"/>
    <w:rsid w:val="00A36128"/>
    <w:rPr>
      <w:rFonts w:ascii="Verdana" w:hAnsi="Verdana" w:cs="Verdana" w:hint="default"/>
      <w:sz w:val="14"/>
      <w:szCs w:val="14"/>
    </w:rPr>
  </w:style>
  <w:style w:type="paragraph" w:customStyle="1" w:styleId="5ff5">
    <w:name w:val="табл5"/>
    <w:basedOn w:val="a9"/>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9"/>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a"/>
    <w:link w:val="affffffff4"/>
    <w:rsid w:val="00AA46C8"/>
    <w:rPr>
      <w:rFonts w:ascii="Helvetica" w:eastAsia="Garamond" w:hAnsi="Helvetica" w:cs="Helvetica"/>
      <w:sz w:val="16"/>
      <w:szCs w:val="16"/>
      <w:lang w:eastAsia="ar-SA"/>
    </w:rPr>
  </w:style>
  <w:style w:type="paragraph" w:customStyle="1" w:styleId="dip">
    <w:name w:val="dip"/>
    <w:basedOn w:val="a9"/>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a"/>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9"/>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5">
    <w:name w:val="Нормальний текст"/>
    <w:basedOn w:val="a9"/>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9"/>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9"/>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a"/>
    <w:rsid w:val="00A473A1"/>
    <w:rPr>
      <w:rFonts w:ascii="Arial" w:hAnsi="Arial" w:cs="Arial" w:hint="default"/>
      <w:color w:val="494949"/>
      <w:sz w:val="19"/>
      <w:szCs w:val="19"/>
    </w:rPr>
  </w:style>
  <w:style w:type="paragraph" w:customStyle="1" w:styleId="2130">
    <w:name w:val="Основной текст 213"/>
    <w:basedOn w:val="a9"/>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9"/>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9"/>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9"/>
    <w:next w:val="afffffff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9"/>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a"/>
    <w:rsid w:val="004B780E"/>
    <w:rPr>
      <w:b/>
      <w:bCs/>
      <w:color w:val="999999"/>
      <w:sz w:val="16"/>
      <w:szCs w:val="16"/>
    </w:rPr>
  </w:style>
  <w:style w:type="character" w:customStyle="1" w:styleId="htopic1">
    <w:name w:val="htopic1"/>
    <w:basedOn w:val="aa"/>
    <w:rsid w:val="004B780E"/>
    <w:rPr>
      <w:color w:val="999999"/>
      <w:sz w:val="16"/>
      <w:szCs w:val="16"/>
    </w:rPr>
  </w:style>
  <w:style w:type="paragraph" w:customStyle="1" w:styleId="bottom">
    <w:name w:val="bottom"/>
    <w:basedOn w:val="a9"/>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a"/>
    <w:rsid w:val="00C33A43"/>
    <w:rPr>
      <w:color w:val="ABDC7D"/>
      <w:sz w:val="27"/>
      <w:szCs w:val="27"/>
    </w:rPr>
  </w:style>
  <w:style w:type="character" w:customStyle="1" w:styleId="announcetitle1">
    <w:name w:val="announce_title1"/>
    <w:basedOn w:val="aa"/>
    <w:rsid w:val="00C33A43"/>
    <w:rPr>
      <w:b/>
      <w:bCs/>
      <w:color w:val="00763E"/>
      <w:sz w:val="21"/>
      <w:szCs w:val="21"/>
    </w:rPr>
  </w:style>
  <w:style w:type="character" w:customStyle="1" w:styleId="b4">
    <w:name w:val="b4"/>
    <w:basedOn w:val="aa"/>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6">
    <w:name w:val="Гост"/>
    <w:basedOn w:val="a9"/>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7">
    <w:name w:val="ГОСТ"/>
    <w:basedOn w:val="a9"/>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9"/>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9"/>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9"/>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9"/>
    <w:rsid w:val="00D0418C"/>
    <w:pPr>
      <w:suppressAutoHyphens w:val="0"/>
      <w:ind w:left="1440"/>
      <w:jc w:val="both"/>
    </w:pPr>
    <w:rPr>
      <w:rFonts w:ascii="Times New Roman" w:eastAsia="Times New Roman" w:hAnsi="Times New Roman" w:cs="Times New Roman"/>
      <w:szCs w:val="20"/>
      <w:lang w:eastAsia="ru-RU"/>
    </w:rPr>
  </w:style>
  <w:style w:type="paragraph" w:customStyle="1" w:styleId="Normal0">
    <w:name w:val="Normal"/>
    <w:basedOn w:val="a9"/>
    <w:rsid w:val="00EC292D"/>
    <w:pPr>
      <w:widowControl w:val="0"/>
      <w:autoSpaceDE w:val="0"/>
    </w:pPr>
    <w:rPr>
      <w:rFonts w:ascii="Times New Roman" w:eastAsia="Times New Roman" w:hAnsi="Times New Roman" w:cs="Times New Roman"/>
      <w:sz w:val="20"/>
      <w:szCs w:val="20"/>
      <w:lang w:eastAsia="ru-RU"/>
    </w:rPr>
  </w:style>
  <w:style w:type="paragraph" w:customStyle="1" w:styleId="BodyText20">
    <w:name w:val="Body Text 2"/>
    <w:basedOn w:val="Normal0"/>
    <w:rsid w:val="00B66470"/>
    <w:pPr>
      <w:widowControl/>
      <w:suppressAutoHyphens w:val="0"/>
      <w:autoSpaceDE/>
      <w:jc w:val="both"/>
    </w:pPr>
    <w:rPr>
      <w:sz w:val="24"/>
      <w:lang w:val="uk-UA"/>
    </w:rPr>
  </w:style>
  <w:style w:type="paragraph" w:customStyle="1" w:styleId="heading4">
    <w:name w:val="heading 4"/>
    <w:basedOn w:val="Normal0"/>
    <w:next w:val="Normal0"/>
    <w:rsid w:val="00B66470"/>
    <w:pPr>
      <w:keepNext/>
      <w:suppressAutoHyphens w:val="0"/>
      <w:autoSpaceDE/>
      <w:spacing w:line="480" w:lineRule="auto"/>
      <w:jc w:val="both"/>
      <w:outlineLvl w:val="3"/>
    </w:pPr>
    <w:rPr>
      <w:sz w:val="28"/>
    </w:rPr>
  </w:style>
  <w:style w:type="paragraph" w:customStyle="1" w:styleId="header">
    <w:name w:val="header"/>
    <w:basedOn w:val="Normal0"/>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b"/>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9"/>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8">
    <w:name w:val="Список Литературы"/>
    <w:basedOn w:val="afffffff4"/>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8">
    <w:name w:val="Стиль Основной текст + полужирный"/>
    <w:basedOn w:val="afffffff4"/>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4"/>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4"/>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4"/>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9"/>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BodyTextIndent22">
    <w:name w:val="Body Text Indent 2"/>
    <w:basedOn w:val="a9"/>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9">
    <w:name w:val="Загл.табл."/>
    <w:basedOn w:val="a9"/>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9"/>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9"/>
    <w:next w:val="a9"/>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a">
    <w:name w:val="УПЖ"/>
    <w:basedOn w:val="a9"/>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b">
    <w:name w:val="Розділ"/>
    <w:basedOn w:val="a9"/>
    <w:next w:val="a9"/>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9"/>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Title">
    <w:name w:val="Title"/>
    <w:basedOn w:val="Normal0"/>
    <w:rsid w:val="00924E7E"/>
    <w:pPr>
      <w:widowControl/>
      <w:suppressAutoHyphens w:val="0"/>
      <w:autoSpaceDE/>
      <w:jc w:val="center"/>
    </w:pPr>
    <w:rPr>
      <w:sz w:val="28"/>
    </w:rPr>
  </w:style>
  <w:style w:type="paragraph" w:customStyle="1" w:styleId="BodyText5">
    <w:name w:val="Body Text"/>
    <w:basedOn w:val="Normal0"/>
    <w:rsid w:val="00924E7E"/>
    <w:pPr>
      <w:widowControl/>
      <w:suppressAutoHyphens w:val="0"/>
      <w:autoSpaceDE/>
      <w:jc w:val="both"/>
    </w:pPr>
    <w:rPr>
      <w:sz w:val="28"/>
    </w:rPr>
  </w:style>
  <w:style w:type="paragraph" w:styleId="a">
    <w:name w:val="List Number"/>
    <w:basedOn w:val="a9"/>
    <w:uiPriority w:val="99"/>
    <w:semiHidden/>
    <w:unhideWhenUsed/>
    <w:rsid w:val="0000123E"/>
    <w:pPr>
      <w:numPr>
        <w:numId w:val="45"/>
      </w:numPr>
      <w:contextualSpacing/>
    </w:pPr>
  </w:style>
  <w:style w:type="character" w:customStyle="1" w:styleId="mlxttrn">
    <w:name w:val="mlxt_trn"/>
    <w:basedOn w:val="aa"/>
    <w:rsid w:val="00CA7E0D"/>
    <w:rPr>
      <w:rFonts w:ascii="Times New Roman" w:hAnsi="Times New Roman" w:cs="Times New Roman"/>
    </w:rPr>
  </w:style>
  <w:style w:type="character" w:customStyle="1" w:styleId="pagenumber">
    <w:name w:val="page number"/>
    <w:basedOn w:val="aa"/>
    <w:rsid w:val="00966BDB"/>
  </w:style>
  <w:style w:type="paragraph" w:customStyle="1" w:styleId="heading11">
    <w:name w:val="heading 1"/>
    <w:basedOn w:val="Normal0"/>
    <w:next w:val="Normal0"/>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heading2">
    <w:name w:val="heading 2"/>
    <w:basedOn w:val="Normal0"/>
    <w:next w:val="Normal0"/>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heading3">
    <w:name w:val="heading 3"/>
    <w:basedOn w:val="Normal0"/>
    <w:next w:val="Normal0"/>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heading5">
    <w:name w:val="heading 5"/>
    <w:basedOn w:val="Normal0"/>
    <w:next w:val="Normal0"/>
    <w:rsid w:val="00966BDB"/>
    <w:pPr>
      <w:widowControl/>
      <w:tabs>
        <w:tab w:val="num" w:pos="1008"/>
      </w:tabs>
      <w:suppressAutoHyphens w:val="0"/>
      <w:autoSpaceDE/>
      <w:spacing w:before="240" w:after="60"/>
      <w:ind w:left="1008" w:hanging="1008"/>
      <w:outlineLvl w:val="4"/>
    </w:pPr>
    <w:rPr>
      <w:b/>
      <w:i/>
      <w:sz w:val="26"/>
    </w:rPr>
  </w:style>
  <w:style w:type="paragraph" w:customStyle="1" w:styleId="heading6">
    <w:name w:val="heading 6"/>
    <w:basedOn w:val="Normal0"/>
    <w:next w:val="Normal0"/>
    <w:rsid w:val="00966BDB"/>
    <w:pPr>
      <w:widowControl/>
      <w:tabs>
        <w:tab w:val="num" w:pos="1152"/>
      </w:tabs>
      <w:suppressAutoHyphens w:val="0"/>
      <w:autoSpaceDE/>
      <w:spacing w:before="240" w:after="60"/>
      <w:ind w:left="1152" w:hanging="1152"/>
      <w:outlineLvl w:val="5"/>
    </w:pPr>
    <w:rPr>
      <w:b/>
      <w:sz w:val="22"/>
    </w:rPr>
  </w:style>
  <w:style w:type="paragraph" w:customStyle="1" w:styleId="heading7">
    <w:name w:val="heading 7"/>
    <w:basedOn w:val="Normal0"/>
    <w:next w:val="Normal0"/>
    <w:rsid w:val="00966BDB"/>
    <w:pPr>
      <w:widowControl/>
      <w:tabs>
        <w:tab w:val="num" w:pos="1296"/>
      </w:tabs>
      <w:suppressAutoHyphens w:val="0"/>
      <w:autoSpaceDE/>
      <w:spacing w:before="240" w:after="60"/>
      <w:ind w:left="1296" w:hanging="1296"/>
      <w:outlineLvl w:val="6"/>
    </w:pPr>
    <w:rPr>
      <w:sz w:val="24"/>
    </w:rPr>
  </w:style>
  <w:style w:type="paragraph" w:customStyle="1" w:styleId="heading8">
    <w:name w:val="heading 8"/>
    <w:basedOn w:val="Normal0"/>
    <w:next w:val="Normal0"/>
    <w:rsid w:val="00966BDB"/>
    <w:pPr>
      <w:widowControl/>
      <w:tabs>
        <w:tab w:val="num" w:pos="1440"/>
      </w:tabs>
      <w:suppressAutoHyphens w:val="0"/>
      <w:autoSpaceDE/>
      <w:spacing w:before="240" w:after="60"/>
      <w:ind w:left="1440" w:hanging="1440"/>
      <w:outlineLvl w:val="7"/>
    </w:pPr>
    <w:rPr>
      <w:i/>
      <w:sz w:val="24"/>
    </w:rPr>
  </w:style>
  <w:style w:type="paragraph" w:customStyle="1" w:styleId="heading9">
    <w:name w:val="heading 9"/>
    <w:basedOn w:val="Normal0"/>
    <w:next w:val="Normal0"/>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DefaultParagraphFont">
    <w:name w:val="Default Paragraph Font"/>
    <w:rsid w:val="00966BDB"/>
  </w:style>
  <w:style w:type="paragraph" w:customStyle="1" w:styleId="BalloonText">
    <w:name w:val="Balloon Text"/>
    <w:basedOn w:val="Normal0"/>
    <w:rsid w:val="00966BDB"/>
    <w:pPr>
      <w:widowControl/>
      <w:suppressAutoHyphens w:val="0"/>
      <w:autoSpaceDE/>
    </w:pPr>
    <w:rPr>
      <w:rFonts w:ascii="Tahoma" w:hAnsi="Tahoma"/>
      <w:sz w:val="16"/>
    </w:rPr>
  </w:style>
  <w:style w:type="paragraph" w:customStyle="1" w:styleId="BodyTextIndent3">
    <w:name w:val="Body Text Indent 3"/>
    <w:basedOn w:val="Normal0"/>
    <w:rsid w:val="00966BDB"/>
    <w:pPr>
      <w:widowControl/>
      <w:suppressAutoHyphens w:val="0"/>
      <w:autoSpaceDE/>
      <w:spacing w:after="120"/>
      <w:ind w:left="283"/>
    </w:pPr>
    <w:rPr>
      <w:sz w:val="16"/>
    </w:rPr>
  </w:style>
  <w:style w:type="paragraph" w:customStyle="1" w:styleId="BodyText30">
    <w:name w:val="Body Text 3"/>
    <w:basedOn w:val="Normal0"/>
    <w:rsid w:val="00966BDB"/>
    <w:pPr>
      <w:widowControl/>
      <w:suppressAutoHyphens w:val="0"/>
      <w:autoSpaceDE/>
      <w:spacing w:after="120"/>
    </w:pPr>
    <w:rPr>
      <w:sz w:val="16"/>
    </w:rPr>
  </w:style>
  <w:style w:type="paragraph" w:customStyle="1" w:styleId="caption">
    <w:name w:val="caption"/>
    <w:basedOn w:val="Normal0"/>
    <w:next w:val="Normal0"/>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9"/>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a"/>
    <w:rsid w:val="00BF54BF"/>
    <w:rPr>
      <w:rFonts w:ascii="Arial" w:hAnsi="Arial" w:cs="Arial" w:hint="default"/>
      <w:color w:val="000000"/>
      <w:sz w:val="18"/>
      <w:szCs w:val="18"/>
    </w:rPr>
  </w:style>
  <w:style w:type="character" w:customStyle="1" w:styleId="ref-vol">
    <w:name w:val="ref-vol"/>
    <w:basedOn w:val="aa"/>
    <w:rsid w:val="00BF54BF"/>
  </w:style>
  <w:style w:type="character" w:customStyle="1" w:styleId="maintextbldleft">
    <w:name w:val="maintextbldleft"/>
    <w:basedOn w:val="aa"/>
    <w:rsid w:val="00BF54BF"/>
  </w:style>
  <w:style w:type="character" w:customStyle="1" w:styleId="maintextleft">
    <w:name w:val="maintextleft"/>
    <w:basedOn w:val="aa"/>
    <w:rsid w:val="00BF54BF"/>
  </w:style>
  <w:style w:type="character" w:customStyle="1" w:styleId="fm-vol-iss-date1">
    <w:name w:val="fm-vol-iss-date1"/>
    <w:basedOn w:val="aa"/>
    <w:rsid w:val="00BF54BF"/>
    <w:rPr>
      <w:rFonts w:ascii="Arial" w:hAnsi="Arial" w:cs="Arial" w:hint="default"/>
      <w:sz w:val="18"/>
      <w:szCs w:val="18"/>
    </w:rPr>
  </w:style>
  <w:style w:type="paragraph" w:customStyle="1" w:styleId="fm-author">
    <w:name w:val="fm-author"/>
    <w:basedOn w:val="a9"/>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9"/>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PlainText">
    <w:name w:val="Plain Text"/>
    <w:basedOn w:val="a9"/>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9"/>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9"/>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title0">
    <w:name w:val="title"/>
    <w:basedOn w:val="a9"/>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a"/>
    <w:rsid w:val="00296605"/>
    <w:rPr>
      <w:i/>
      <w:iCs/>
      <w:caps w:val="0"/>
    </w:rPr>
  </w:style>
  <w:style w:type="character" w:customStyle="1" w:styleId="normal--char">
    <w:name w:val="normal--char"/>
    <w:basedOn w:val="aa"/>
    <w:rsid w:val="00985F2A"/>
  </w:style>
  <w:style w:type="character" w:customStyle="1" w:styleId="ref-journal">
    <w:name w:val="ref-journal"/>
    <w:basedOn w:val="aa"/>
    <w:rsid w:val="00985F2A"/>
  </w:style>
  <w:style w:type="character" w:customStyle="1" w:styleId="e1">
    <w:name w:val="e1"/>
    <w:basedOn w:val="aa"/>
    <w:rsid w:val="00985F2A"/>
    <w:rPr>
      <w:color w:val="FF0000"/>
    </w:rPr>
  </w:style>
  <w:style w:type="character" w:customStyle="1" w:styleId="sz13">
    <w:name w:val="sz13"/>
    <w:basedOn w:val="aa"/>
    <w:rsid w:val="00985F2A"/>
  </w:style>
  <w:style w:type="character" w:customStyle="1" w:styleId="ref-journal1">
    <w:name w:val="ref-journal1"/>
    <w:basedOn w:val="aa"/>
    <w:rsid w:val="00985F2A"/>
    <w:rPr>
      <w:i/>
      <w:iCs/>
    </w:rPr>
  </w:style>
  <w:style w:type="character" w:customStyle="1" w:styleId="goohl2">
    <w:name w:val="goohl2"/>
    <w:basedOn w:val="aa"/>
    <w:rsid w:val="006B783C"/>
  </w:style>
  <w:style w:type="character" w:customStyle="1" w:styleId="goohl0">
    <w:name w:val="goohl0"/>
    <w:basedOn w:val="aa"/>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9"/>
    <w:next w:val="a9"/>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Table Grid 7"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0">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4">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0">
    <w:name w:val="Сноска_"/>
    <w:link w:val="affffff1"/>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0">
    <w:name w:val="toc 1"/>
    <w:aliases w:val="Дисс. Оглавление 1"/>
    <w:basedOn w:val="a9"/>
    <w:next w:val="a9"/>
    <w:qFormat/>
    <w:pPr>
      <w:tabs>
        <w:tab w:val="left" w:pos="960"/>
        <w:tab w:val="left" w:pos="1276"/>
        <w:tab w:val="right" w:leader="dot" w:pos="9639"/>
      </w:tabs>
      <w:spacing w:before="120" w:after="120"/>
    </w:pPr>
    <w:rPr>
      <w:b/>
      <w:caps/>
      <w:szCs w:val="20"/>
    </w:rPr>
  </w:style>
  <w:style w:type="paragraph" w:styleId="a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link w:val="3f5"/>
    <w:pPr>
      <w:widowControl w:val="0"/>
      <w:tabs>
        <w:tab w:val="right" w:leader="dot" w:pos="9061"/>
      </w:tabs>
      <w:spacing w:line="360" w:lineRule="auto"/>
      <w:ind w:left="278" w:firstLine="567"/>
    </w:pPr>
    <w:rPr>
      <w:sz w:val="28"/>
      <w:szCs w:val="20"/>
    </w:rPr>
  </w:style>
  <w:style w:type="paragraph" w:styleId="2ff0">
    <w:name w:val="toc 2"/>
    <w:basedOn w:val="a9"/>
    <w:next w:val="a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link w:val="1ff4"/>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uiPriority w:val="9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8">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link w:val="5d"/>
    <w:pPr>
      <w:ind w:left="960"/>
    </w:pPr>
    <w:rPr>
      <w:rFonts w:ascii="IzhTitl" w:hAnsi="IzhTitl" w:cs="IzhTitl"/>
      <w:sz w:val="18"/>
      <w:szCs w:val="18"/>
    </w:rPr>
  </w:style>
  <w:style w:type="paragraph" w:styleId="66">
    <w:name w:val="toc 6"/>
    <w:basedOn w:val="a9"/>
    <w:next w:val="a9"/>
    <w:link w:val="67"/>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9">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0">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e">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b">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c">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d">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8">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link w:val="affffffffffffffff6"/>
    <w:pPr>
      <w:spacing w:line="360" w:lineRule="auto"/>
      <w:jc w:val="right"/>
    </w:pPr>
    <w:rPr>
      <w:sz w:val="28"/>
      <w:szCs w:val="20"/>
    </w:rPr>
  </w:style>
  <w:style w:type="paragraph" w:customStyle="1" w:styleId="affffffffffffffff7">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8">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9">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a">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b">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uiPriority w:val="9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c">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d">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e">
    <w:name w:val="Без інтервалів"/>
    <w:basedOn w:val="a9"/>
    <w:rPr>
      <w:lang w:val="uk-UA"/>
    </w:rPr>
  </w:style>
  <w:style w:type="paragraph" w:customStyle="1" w:styleId="afffffffffffffffff">
    <w:name w:val="Абзац списку"/>
    <w:basedOn w:val="a9"/>
    <w:pPr>
      <w:ind w:left="720"/>
    </w:pPr>
    <w:rPr>
      <w:lang w:val="uk-UA"/>
    </w:rPr>
  </w:style>
  <w:style w:type="paragraph" w:customStyle="1" w:styleId="afffffffffffffffff0">
    <w:name w:val="Цитація"/>
    <w:basedOn w:val="a9"/>
    <w:next w:val="a9"/>
    <w:pPr>
      <w:spacing w:before="200"/>
      <w:ind w:left="360" w:right="360"/>
    </w:pPr>
    <w:rPr>
      <w:i/>
      <w:iCs/>
      <w:lang w:val="uk-UA"/>
    </w:rPr>
  </w:style>
  <w:style w:type="paragraph" w:customStyle="1" w:styleId="afffffffffffffffff1">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2">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3">
    <w:name w:val="Лит"/>
    <w:basedOn w:val="a9"/>
    <w:pPr>
      <w:keepNext/>
      <w:keepLines/>
      <w:autoSpaceDE w:val="0"/>
      <w:spacing w:before="240"/>
      <w:jc w:val="center"/>
    </w:pPr>
    <w:rPr>
      <w:caps/>
      <w:sz w:val="28"/>
      <w:szCs w:val="28"/>
    </w:rPr>
  </w:style>
  <w:style w:type="paragraph" w:customStyle="1" w:styleId="afffffffffffffffff4">
    <w:name w:val="текст сноски Знак"/>
    <w:basedOn w:val="a9"/>
    <w:pPr>
      <w:autoSpaceDE w:val="0"/>
      <w:ind w:firstLine="709"/>
      <w:jc w:val="both"/>
    </w:pPr>
    <w:rPr>
      <w:sz w:val="16"/>
      <w:szCs w:val="20"/>
    </w:rPr>
  </w:style>
  <w:style w:type="paragraph" w:customStyle="1" w:styleId="afffffffffffffffff5">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6">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9">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a">
    <w:name w:val="Обложка"/>
    <w:basedOn w:val="afffffffffffffffff9"/>
    <w:pPr>
      <w:spacing w:line="288" w:lineRule="auto"/>
      <w:ind w:left="0" w:firstLine="0"/>
      <w:jc w:val="center"/>
    </w:pPr>
    <w:rPr>
      <w:rFonts w:ascii="OpenSymbol" w:hAnsi="OpenSymbol" w:cs="OpenSymbol"/>
      <w:spacing w:val="0"/>
    </w:rPr>
  </w:style>
  <w:style w:type="paragraph" w:customStyle="1" w:styleId="afffffffffffffffffb">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6">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c">
    <w:name w:val="Подпись к картинке"/>
    <w:basedOn w:val="a9"/>
    <w:link w:val="afffffffffffffffffd"/>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7">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1">
    <w:name w:val="????????? 5"/>
    <w:basedOn w:val="afffffff4"/>
    <w:next w:val="afffffff4"/>
    <w:pPr>
      <w:keepNext/>
      <w:autoSpaceDE w:val="0"/>
      <w:spacing w:after="0"/>
      <w:jc w:val="both"/>
    </w:pPr>
    <w:rPr>
      <w:szCs w:val="28"/>
    </w:rPr>
  </w:style>
  <w:style w:type="paragraph" w:customStyle="1" w:styleId="6b">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e">
    <w:name w:val="??????? ??????????"/>
    <w:basedOn w:val="afffffff4"/>
    <w:pPr>
      <w:tabs>
        <w:tab w:val="center" w:pos="4536"/>
        <w:tab w:val="right" w:pos="9072"/>
      </w:tabs>
      <w:autoSpaceDE w:val="0"/>
      <w:spacing w:after="0"/>
    </w:pPr>
    <w:rPr>
      <w:szCs w:val="28"/>
    </w:rPr>
  </w:style>
  <w:style w:type="paragraph" w:customStyle="1" w:styleId="affffffffffffffffff">
    <w:name w:val="????????????"/>
    <w:basedOn w:val="afffffff4"/>
    <w:pPr>
      <w:autoSpaceDE w:val="0"/>
      <w:spacing w:before="240" w:after="0" w:line="480" w:lineRule="auto"/>
      <w:ind w:firstLine="720"/>
      <w:jc w:val="both"/>
    </w:pPr>
    <w:rPr>
      <w:szCs w:val="28"/>
    </w:rPr>
  </w:style>
  <w:style w:type="paragraph" w:customStyle="1" w:styleId="affffffffffffffffff0">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1">
    <w:name w:val="???????? ?????"/>
    <w:basedOn w:val="afffffff4"/>
    <w:pPr>
      <w:autoSpaceDE w:val="0"/>
      <w:spacing w:after="0"/>
    </w:pPr>
    <w:rPr>
      <w:szCs w:val="28"/>
    </w:rPr>
  </w:style>
  <w:style w:type="paragraph" w:customStyle="1" w:styleId="affffffffffffffffff2">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3">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d"/>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9"/>
    <w:pPr>
      <w:widowControl w:val="0"/>
      <w:spacing w:line="360" w:lineRule="auto"/>
      <w:ind w:firstLine="567"/>
      <w:jc w:val="center"/>
    </w:pPr>
    <w:rPr>
      <w:b/>
      <w:sz w:val="28"/>
      <w:szCs w:val="20"/>
      <w:lang w:val="uk-UA"/>
    </w:rPr>
  </w:style>
  <w:style w:type="paragraph" w:customStyle="1" w:styleId="affffffffffffffffff9">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c">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e">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f">
    <w:name w:val="Эпиграф"/>
    <w:basedOn w:val="a9"/>
    <w:pPr>
      <w:spacing w:line="360" w:lineRule="auto"/>
      <w:ind w:left="3828" w:right="758"/>
      <w:jc w:val="both"/>
    </w:pPr>
    <w:rPr>
      <w:b/>
      <w:sz w:val="28"/>
      <w:szCs w:val="20"/>
      <w:lang w:val="uk-UA"/>
    </w:rPr>
  </w:style>
  <w:style w:type="paragraph" w:customStyle="1" w:styleId="a4">
    <w:name w:val="Список литератури"/>
    <w:basedOn w:val="a9"/>
    <w:next w:val="a9"/>
    <w:pPr>
      <w:numPr>
        <w:numId w:val="14"/>
      </w:numPr>
      <w:spacing w:before="120" w:line="360" w:lineRule="auto"/>
      <w:jc w:val="both"/>
    </w:pPr>
    <w:rPr>
      <w:sz w:val="28"/>
    </w:rPr>
  </w:style>
  <w:style w:type="paragraph" w:customStyle="1" w:styleId="afffffffffffffffffff0">
    <w:name w:val="Памятник"/>
    <w:basedOn w:val="a9"/>
    <w:next w:val="a9"/>
    <w:pPr>
      <w:spacing w:line="360" w:lineRule="auto"/>
      <w:jc w:val="both"/>
    </w:pPr>
    <w:rPr>
      <w:sz w:val="28"/>
      <w:szCs w:val="20"/>
      <w:lang w:val="uk-UA"/>
    </w:rPr>
  </w:style>
  <w:style w:type="paragraph" w:customStyle="1" w:styleId="afffffffffffffffffff1">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2">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9"/>
    <w:pPr>
      <w:spacing w:line="360" w:lineRule="auto"/>
      <w:ind w:firstLine="709"/>
      <w:jc w:val="both"/>
    </w:pPr>
    <w:rPr>
      <w:sz w:val="28"/>
      <w:szCs w:val="20"/>
    </w:rPr>
  </w:style>
  <w:style w:type="paragraph" w:customStyle="1" w:styleId="a1">
    <w:name w:val="Нумерованный текст дисертации"/>
    <w:basedOn w:val="a9"/>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4">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7">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9">
    <w:name w:val="Абзац 3А"/>
    <w:basedOn w:val="a9"/>
    <w:pPr>
      <w:tabs>
        <w:tab w:val="left" w:pos="964"/>
      </w:tabs>
      <w:spacing w:after="60"/>
      <w:ind w:left="964"/>
      <w:jc w:val="both"/>
    </w:pPr>
    <w:rPr>
      <w:sz w:val="22"/>
      <w:lang w:val="en-GB"/>
    </w:rPr>
  </w:style>
  <w:style w:type="paragraph" w:customStyle="1" w:styleId="4f8">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9"/>
    <w:pPr>
      <w:keepNext/>
      <w:spacing w:before="240" w:after="120"/>
      <w:jc w:val="both"/>
    </w:pPr>
    <w:rPr>
      <w:b/>
      <w:color w:val="5F5F5F"/>
      <w:sz w:val="28"/>
      <w:lang w:val="en-GB"/>
    </w:rPr>
  </w:style>
  <w:style w:type="paragraph" w:customStyle="1" w:styleId="4f9">
    <w:name w:val="Заголовок 4А"/>
    <w:basedOn w:val="a9"/>
    <w:pPr>
      <w:keepNext/>
      <w:spacing w:before="240" w:after="120"/>
      <w:jc w:val="both"/>
    </w:pPr>
    <w:rPr>
      <w:rFonts w:ascii="IzhTitl" w:hAnsi="IzhTitl" w:cs="FreeSetCTT"/>
      <w:b/>
      <w:color w:val="333333"/>
      <w:lang w:val="en-GB"/>
    </w:rPr>
  </w:style>
  <w:style w:type="paragraph" w:customStyle="1" w:styleId="5f4">
    <w:name w:val="Заголовок 5А"/>
    <w:basedOn w:val="a9"/>
    <w:pPr>
      <w:keepNext/>
      <w:spacing w:before="240" w:after="120"/>
      <w:jc w:val="both"/>
    </w:pPr>
    <w:rPr>
      <w:rFonts w:ascii="IzhTitl" w:hAnsi="IzhTitl" w:cs="FreeSetCTT"/>
      <w:b/>
      <w:color w:val="333333"/>
      <w:sz w:val="22"/>
      <w:lang w:val="en-GB"/>
    </w:rPr>
  </w:style>
  <w:style w:type="paragraph" w:customStyle="1" w:styleId="6d">
    <w:name w:val="Заголовок 6А"/>
    <w:basedOn w:val="a9"/>
    <w:pPr>
      <w:keepNext/>
      <w:spacing w:before="240" w:after="120"/>
      <w:jc w:val="both"/>
    </w:pPr>
    <w:rPr>
      <w:rFonts w:cs="FreeSetCTT"/>
      <w:b/>
      <w:color w:val="333333"/>
      <w:sz w:val="22"/>
      <w:lang w:val="en-GB"/>
    </w:rPr>
  </w:style>
  <w:style w:type="paragraph" w:customStyle="1" w:styleId="afffffffffffffffffff8">
    <w:name w:val="Основний А"/>
    <w:basedOn w:val="a9"/>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a">
    <w:name w:val="Дисертация"/>
    <w:basedOn w:val="a9"/>
    <w:pPr>
      <w:spacing w:line="360" w:lineRule="auto"/>
      <w:ind w:firstLine="709"/>
      <w:jc w:val="both"/>
    </w:pPr>
    <w:rPr>
      <w:sz w:val="28"/>
      <w:szCs w:val="28"/>
    </w:rPr>
  </w:style>
  <w:style w:type="paragraph" w:customStyle="1" w:styleId="afffffffffffffffffffb">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d">
    <w:name w:val="Светлана"/>
    <w:basedOn w:val="a9"/>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0">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semiHidden/>
    <w:rsid w:val="00B46023"/>
    <w:rPr>
      <w:rFonts w:ascii="Garamond" w:eastAsia="Garamond" w:hAnsi="Garamond" w:cs="Garamond"/>
      <w:sz w:val="24"/>
      <w:szCs w:val="24"/>
      <w:lang w:eastAsia="ar-SA"/>
    </w:rPr>
  </w:style>
  <w:style w:type="paragraph" w:styleId="affffffffffffffffffff1">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2">
    <w:name w:val="footnote reference"/>
    <w:basedOn w:val="aa"/>
    <w:rsid w:val="00524D1A"/>
    <w:rPr>
      <w:vertAlign w:val="superscript"/>
    </w:rPr>
  </w:style>
  <w:style w:type="character" w:styleId="affffffffffffffffffff3">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4">
    <w:name w:val="endnote reference"/>
    <w:basedOn w:val="aa"/>
    <w:semiHidden/>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b">
    <w:name w:val="Гиперссылка4"/>
    <w:basedOn w:val="aa"/>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5">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a"/>
    <w:rsid w:val="004102F1"/>
    <w:rPr>
      <w:sz w:val="16"/>
      <w:szCs w:val="16"/>
    </w:rPr>
  </w:style>
  <w:style w:type="character" w:customStyle="1" w:styleId="editsection8">
    <w:name w:val="editsection8"/>
    <w:basedOn w:val="aa"/>
    <w:rsid w:val="004102F1"/>
    <w:rPr>
      <w:b w:val="0"/>
      <w:bCs w:val="0"/>
      <w:sz w:val="18"/>
      <w:szCs w:val="18"/>
    </w:rPr>
  </w:style>
  <w:style w:type="character" w:customStyle="1" w:styleId="editsection9">
    <w:name w:val="editsection9"/>
    <w:basedOn w:val="aa"/>
    <w:rsid w:val="004102F1"/>
    <w:rPr>
      <w:b w:val="0"/>
      <w:bCs w:val="0"/>
      <w:sz w:val="21"/>
      <w:szCs w:val="21"/>
    </w:rPr>
  </w:style>
  <w:style w:type="character" w:customStyle="1" w:styleId="editsection1">
    <w:name w:val="editsection1"/>
    <w:basedOn w:val="aa"/>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9"/>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9"/>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9"/>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9"/>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8">
    <w:name w:val="Оглавление_"/>
    <w:basedOn w:val="aa"/>
    <w:rsid w:val="007C548E"/>
    <w:rPr>
      <w:rFonts w:ascii="Times New Roman" w:eastAsia="Times New Roman" w:hAnsi="Times New Roman" w:cs="Times New Roman"/>
      <w:sz w:val="18"/>
      <w:szCs w:val="18"/>
      <w:shd w:val="clear" w:color="auto" w:fill="FFFFFF"/>
    </w:rPr>
  </w:style>
  <w:style w:type="paragraph" w:customStyle="1" w:styleId="affffff1">
    <w:name w:val="Сноска"/>
    <w:basedOn w:val="a9"/>
    <w:link w:val="affffff0"/>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a"/>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a"/>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9"/>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9"/>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9"/>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9"/>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a"/>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9"/>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9">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a"/>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a"/>
    <w:rsid w:val="00FB5208"/>
    <w:rPr>
      <w:sz w:val="24"/>
      <w:szCs w:val="24"/>
      <w:lang w:val="uk-UA" w:eastAsia="ru-RU" w:bidi="ar-SA"/>
    </w:rPr>
  </w:style>
  <w:style w:type="character" w:customStyle="1" w:styleId="s14bb">
    <w:name w:val="s14b b"/>
    <w:basedOn w:val="aa"/>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a"/>
    <w:rsid w:val="00FB5208"/>
    <w:rPr>
      <w:rFonts w:ascii="Verdana" w:hAnsi="Verdana" w:hint="default"/>
      <w:b/>
      <w:bCs/>
      <w:color w:val="FF0000"/>
      <w:sz w:val="21"/>
      <w:szCs w:val="21"/>
    </w:rPr>
  </w:style>
  <w:style w:type="character" w:customStyle="1" w:styleId="bigheadline1">
    <w:name w:val="bigheadline1"/>
    <w:basedOn w:val="aa"/>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a"/>
    <w:rsid w:val="00FB5208"/>
    <w:rPr>
      <w:rFonts w:ascii="Arial" w:hAnsi="Arial" w:cs="Arial" w:hint="default"/>
      <w:sz w:val="19"/>
      <w:szCs w:val="19"/>
    </w:rPr>
  </w:style>
  <w:style w:type="character" w:customStyle="1" w:styleId="inside-head1">
    <w:name w:val="inside-head1"/>
    <w:basedOn w:val="aa"/>
    <w:rsid w:val="00FB5208"/>
    <w:rPr>
      <w:rFonts w:ascii="Times New Roman" w:hAnsi="Times New Roman" w:cs="Times New Roman" w:hint="default"/>
      <w:b/>
      <w:bCs/>
      <w:sz w:val="36"/>
      <w:szCs w:val="36"/>
    </w:rPr>
  </w:style>
  <w:style w:type="paragraph" w:customStyle="1" w:styleId="inside-copy">
    <w:name w:val="inside-copy"/>
    <w:basedOn w:val="a9"/>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a"/>
    <w:rsid w:val="00FB5208"/>
  </w:style>
  <w:style w:type="character" w:customStyle="1" w:styleId="subhed">
    <w:name w:val="subhed"/>
    <w:basedOn w:val="aa"/>
    <w:rsid w:val="00FB5208"/>
  </w:style>
  <w:style w:type="character" w:customStyle="1" w:styleId="allbold1">
    <w:name w:val="allbold1"/>
    <w:basedOn w:val="aa"/>
    <w:rsid w:val="00FB5208"/>
    <w:rPr>
      <w:rFonts w:ascii="Arial" w:hAnsi="Arial" w:cs="Arial" w:hint="default"/>
      <w:b/>
      <w:bCs/>
      <w:color w:val="000000"/>
      <w:sz w:val="14"/>
      <w:szCs w:val="14"/>
    </w:rPr>
  </w:style>
  <w:style w:type="paragraph" w:customStyle="1" w:styleId="132">
    <w:name w:val="Заголовок 13"/>
    <w:basedOn w:val="a9"/>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9"/>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9"/>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a"/>
    <w:rsid w:val="00FB5208"/>
    <w:rPr>
      <w:color w:val="000099"/>
    </w:rPr>
  </w:style>
  <w:style w:type="character" w:customStyle="1" w:styleId="cald-guideword">
    <w:name w:val="cald-guideword"/>
    <w:basedOn w:val="aa"/>
    <w:rsid w:val="00FB5208"/>
  </w:style>
  <w:style w:type="character" w:customStyle="1" w:styleId="def-classification">
    <w:name w:val="def-classification"/>
    <w:basedOn w:val="aa"/>
    <w:rsid w:val="00FB5208"/>
  </w:style>
  <w:style w:type="character" w:customStyle="1" w:styleId="cald-definition">
    <w:name w:val="cald-definition"/>
    <w:basedOn w:val="aa"/>
    <w:rsid w:val="00FB5208"/>
  </w:style>
  <w:style w:type="character" w:customStyle="1" w:styleId="resultbodyblack1">
    <w:name w:val="resultbodyblack1"/>
    <w:basedOn w:val="aa"/>
    <w:rsid w:val="00FB5208"/>
    <w:rPr>
      <w:rFonts w:ascii="Verdana" w:hAnsi="Verdana" w:hint="default"/>
      <w:b/>
      <w:bCs/>
      <w:color w:val="000000"/>
      <w:sz w:val="22"/>
      <w:szCs w:val="22"/>
    </w:rPr>
  </w:style>
  <w:style w:type="paragraph" w:customStyle="1" w:styleId="textbodyblack">
    <w:name w:val="textbodyblack"/>
    <w:basedOn w:val="a9"/>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a"/>
    <w:rsid w:val="00FB5208"/>
    <w:rPr>
      <w:rFonts w:ascii="Verdana" w:hAnsi="Verdana" w:hint="default"/>
      <w:b/>
      <w:bCs/>
      <w:color w:val="336699"/>
      <w:sz w:val="15"/>
      <w:szCs w:val="15"/>
    </w:rPr>
  </w:style>
  <w:style w:type="character" w:customStyle="1" w:styleId="headline1">
    <w:name w:val="headline1"/>
    <w:basedOn w:val="aa"/>
    <w:rsid w:val="00FB5208"/>
    <w:rPr>
      <w:rFonts w:ascii="Arial" w:hAnsi="Arial" w:cs="Arial" w:hint="default"/>
      <w:b/>
      <w:bCs/>
      <w:strike w:val="0"/>
      <w:dstrike w:val="0"/>
      <w:color w:val="333333"/>
      <w:sz w:val="30"/>
      <w:szCs w:val="30"/>
      <w:u w:val="none"/>
      <w:effect w:val="none"/>
    </w:rPr>
  </w:style>
  <w:style w:type="paragraph" w:customStyle="1" w:styleId="fp">
    <w:name w:val="fp"/>
    <w:basedOn w:val="a9"/>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c"/>
    <w:uiPriority w:val="99"/>
    <w:semiHidden/>
    <w:unhideWhenUsed/>
    <w:rsid w:val="0001496C"/>
  </w:style>
  <w:style w:type="numbering" w:customStyle="1" w:styleId="2fffff0">
    <w:name w:val="Нет списка2"/>
    <w:next w:val="ac"/>
    <w:semiHidden/>
    <w:unhideWhenUsed/>
    <w:rsid w:val="00A814A4"/>
  </w:style>
  <w:style w:type="paragraph" w:customStyle="1" w:styleId="3ffd">
    <w:name w:val="Основной текст с отступом3"/>
    <w:basedOn w:val="a9"/>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9"/>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a"/>
    <w:rsid w:val="00FE1A62"/>
  </w:style>
  <w:style w:type="character" w:customStyle="1" w:styleId="small-text1">
    <w:name w:val="small-text1"/>
    <w:basedOn w:val="aa"/>
    <w:rsid w:val="00FE1A62"/>
    <w:rPr>
      <w:rFonts w:ascii="Arial" w:hAnsi="Arial" w:cs="Arial"/>
      <w:color w:val="000000"/>
      <w:sz w:val="20"/>
      <w:szCs w:val="20"/>
    </w:rPr>
  </w:style>
  <w:style w:type="paragraph" w:customStyle="1" w:styleId="Example1">
    <w:name w:val="Example 1"/>
    <w:basedOn w:val="a9"/>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a"/>
    <w:rsid w:val="00FE1A62"/>
    <w:rPr>
      <w:rFonts w:ascii="Verdana" w:hAnsi="Verdana"/>
      <w:color w:val="000000"/>
      <w:sz w:val="19"/>
      <w:szCs w:val="19"/>
    </w:rPr>
  </w:style>
  <w:style w:type="character" w:customStyle="1" w:styleId="pagetitle1">
    <w:name w:val="pagetitle1"/>
    <w:basedOn w:val="aa"/>
    <w:rsid w:val="00FE1A62"/>
    <w:rPr>
      <w:rFonts w:ascii="Arial" w:hAnsi="Arial" w:cs="Arial"/>
      <w:color w:val="000000"/>
      <w:sz w:val="23"/>
      <w:szCs w:val="23"/>
    </w:rPr>
  </w:style>
  <w:style w:type="character" w:customStyle="1" w:styleId="pagesubtitle1">
    <w:name w:val="pagesubtitle1"/>
    <w:basedOn w:val="aa"/>
    <w:rsid w:val="00FE1A62"/>
    <w:rPr>
      <w:rFonts w:ascii="Verdana" w:hAnsi="Verdana"/>
      <w:b/>
      <w:bCs/>
      <w:color w:val="000000"/>
      <w:sz w:val="13"/>
      <w:szCs w:val="13"/>
    </w:rPr>
  </w:style>
  <w:style w:type="character" w:customStyle="1" w:styleId="section1">
    <w:name w:val="section1"/>
    <w:basedOn w:val="aa"/>
    <w:rsid w:val="00FE1A62"/>
    <w:rPr>
      <w:rFonts w:ascii="Verdana" w:hAnsi="Verdana"/>
      <w:b/>
      <w:bCs/>
      <w:color w:val="000000"/>
      <w:sz w:val="24"/>
      <w:szCs w:val="24"/>
    </w:rPr>
  </w:style>
  <w:style w:type="character" w:customStyle="1" w:styleId="gift1">
    <w:name w:val="gift1"/>
    <w:basedOn w:val="aa"/>
    <w:rsid w:val="00FE1A62"/>
    <w:rPr>
      <w:rFonts w:ascii="Arial" w:hAnsi="Arial" w:cs="Arial"/>
      <w:b/>
      <w:bCs/>
      <w:color w:val="auto"/>
      <w:spacing w:val="13"/>
      <w:sz w:val="24"/>
      <w:szCs w:val="24"/>
    </w:rPr>
  </w:style>
  <w:style w:type="paragraph" w:customStyle="1" w:styleId="contactnew">
    <w:name w:val="contact_new"/>
    <w:basedOn w:val="a9"/>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9"/>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9"/>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a"/>
    <w:rsid w:val="00FE1A62"/>
    <w:rPr>
      <w:rFonts w:ascii="Verdana" w:hAnsi="Verdana"/>
      <w:color w:val="auto"/>
      <w:sz w:val="20"/>
      <w:szCs w:val="20"/>
      <w:u w:val="none"/>
      <w:effect w:val="none"/>
    </w:rPr>
  </w:style>
  <w:style w:type="character" w:customStyle="1" w:styleId="7c">
    <w:name w:val="Гиперссылка7"/>
    <w:basedOn w:val="aa"/>
    <w:rsid w:val="00FE1A62"/>
    <w:rPr>
      <w:rFonts w:ascii="Verdana" w:hAnsi="Verdana"/>
      <w:color w:val="auto"/>
      <w:sz w:val="20"/>
      <w:szCs w:val="20"/>
      <w:u w:val="none"/>
      <w:effect w:val="none"/>
    </w:rPr>
  </w:style>
  <w:style w:type="character" w:customStyle="1" w:styleId="toplinks1">
    <w:name w:val="top_links1"/>
    <w:basedOn w:val="aa"/>
    <w:rsid w:val="00FE1A62"/>
    <w:rPr>
      <w:b/>
      <w:bCs/>
      <w:caps/>
      <w:smallCaps/>
      <w:color w:val="auto"/>
      <w:sz w:val="22"/>
      <w:szCs w:val="22"/>
    </w:rPr>
  </w:style>
  <w:style w:type="character" w:customStyle="1" w:styleId="invisible1">
    <w:name w:val="invisible1"/>
    <w:basedOn w:val="aa"/>
    <w:rsid w:val="00FE1A62"/>
    <w:rPr>
      <w:vanish/>
    </w:rPr>
  </w:style>
  <w:style w:type="character" w:customStyle="1" w:styleId="infohead1">
    <w:name w:val="info_head1"/>
    <w:basedOn w:val="aa"/>
    <w:rsid w:val="00FE1A62"/>
    <w:rPr>
      <w:b/>
      <w:bCs/>
      <w:color w:val="auto"/>
      <w:sz w:val="24"/>
      <w:szCs w:val="24"/>
    </w:rPr>
  </w:style>
  <w:style w:type="character" w:customStyle="1" w:styleId="lineheight1">
    <w:name w:val="lineheight1"/>
    <w:basedOn w:val="aa"/>
    <w:rsid w:val="00FE1A62"/>
  </w:style>
  <w:style w:type="character" w:customStyle="1" w:styleId="newshead1">
    <w:name w:val="news_head1"/>
    <w:basedOn w:val="aa"/>
    <w:rsid w:val="00FE1A62"/>
    <w:rPr>
      <w:b/>
      <w:bCs/>
      <w:color w:val="FFFFFF"/>
      <w:sz w:val="24"/>
      <w:szCs w:val="24"/>
    </w:rPr>
  </w:style>
  <w:style w:type="character" w:customStyle="1" w:styleId="newssubhead1">
    <w:name w:val="news_sub_head1"/>
    <w:basedOn w:val="aa"/>
    <w:rsid w:val="00FE1A62"/>
    <w:rPr>
      <w:b/>
      <w:bCs/>
      <w:color w:val="auto"/>
      <w:sz w:val="24"/>
      <w:szCs w:val="24"/>
    </w:rPr>
  </w:style>
  <w:style w:type="character" w:customStyle="1" w:styleId="newstext1">
    <w:name w:val="news_text1"/>
    <w:basedOn w:val="aa"/>
    <w:rsid w:val="00FE1A62"/>
    <w:rPr>
      <w:color w:val="FFFFFF"/>
      <w:sz w:val="24"/>
      <w:szCs w:val="24"/>
    </w:rPr>
  </w:style>
  <w:style w:type="character" w:customStyle="1" w:styleId="bigbluelink1">
    <w:name w:val="big_blue_link1"/>
    <w:basedOn w:val="aa"/>
    <w:rsid w:val="00FE1A62"/>
    <w:rPr>
      <w:b/>
      <w:bCs/>
      <w:color w:val="auto"/>
      <w:sz w:val="42"/>
      <w:szCs w:val="42"/>
    </w:rPr>
  </w:style>
  <w:style w:type="character" w:customStyle="1" w:styleId="rotatetxt1">
    <w:name w:val="rotatetxt1"/>
    <w:basedOn w:val="aa"/>
    <w:rsid w:val="00FE1A62"/>
    <w:rPr>
      <w:rFonts w:ascii="Verdana" w:hAnsi="Verdana"/>
      <w:color w:val="auto"/>
      <w:sz w:val="19"/>
      <w:szCs w:val="19"/>
    </w:rPr>
  </w:style>
  <w:style w:type="character" w:customStyle="1" w:styleId="smallbluelink1">
    <w:name w:val="small_blue_link1"/>
    <w:basedOn w:val="aa"/>
    <w:rsid w:val="00FE1A62"/>
    <w:rPr>
      <w:color w:val="auto"/>
      <w:sz w:val="25"/>
      <w:szCs w:val="25"/>
    </w:rPr>
  </w:style>
  <w:style w:type="character" w:customStyle="1" w:styleId="footertext1">
    <w:name w:val="footer_text1"/>
    <w:basedOn w:val="aa"/>
    <w:rsid w:val="00FE1A62"/>
    <w:rPr>
      <w:rFonts w:ascii="Arial" w:hAnsi="Arial" w:cs="Arial"/>
      <w:color w:val="FFFFFF"/>
      <w:sz w:val="17"/>
      <w:szCs w:val="17"/>
    </w:rPr>
  </w:style>
  <w:style w:type="paragraph" w:customStyle="1" w:styleId="journaltitles">
    <w:name w:val="journaltitles"/>
    <w:basedOn w:val="a9"/>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a"/>
    <w:rsid w:val="00FE1A62"/>
    <w:rPr>
      <w:rFonts w:ascii="Arial" w:hAnsi="Arial" w:cs="Arial"/>
      <w:color w:val="000000"/>
      <w:sz w:val="16"/>
      <w:szCs w:val="16"/>
    </w:rPr>
  </w:style>
  <w:style w:type="character" w:customStyle="1" w:styleId="maintext1">
    <w:name w:val="maintext1"/>
    <w:basedOn w:val="aa"/>
    <w:rsid w:val="00FE1A62"/>
    <w:rPr>
      <w:rFonts w:ascii="Arial" w:hAnsi="Arial" w:cs="Arial"/>
      <w:color w:val="000000"/>
      <w:sz w:val="18"/>
      <w:szCs w:val="18"/>
    </w:rPr>
  </w:style>
  <w:style w:type="paragraph" w:customStyle="1" w:styleId="default0">
    <w:name w:val="default"/>
    <w:basedOn w:val="a9"/>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c"/>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c"/>
    <w:uiPriority w:val="99"/>
    <w:semiHidden/>
    <w:unhideWhenUsed/>
    <w:rsid w:val="00267173"/>
  </w:style>
  <w:style w:type="paragraph" w:customStyle="1" w:styleId="2fffff1">
    <w:name w:val="Текст выноски2"/>
    <w:basedOn w:val="a9"/>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a"/>
    <w:rsid w:val="00292B3F"/>
    <w:rPr>
      <w:rFonts w:ascii="Arial" w:hAnsi="Arial" w:cs="Arial" w:hint="default"/>
      <w:b/>
      <w:bCs/>
      <w:color w:val="990000"/>
      <w:sz w:val="21"/>
      <w:szCs w:val="21"/>
    </w:rPr>
  </w:style>
  <w:style w:type="paragraph" w:customStyle="1" w:styleId="14pt2">
    <w:name w:val="Стиль Текст + 14 pt"/>
    <w:basedOn w:val="a9"/>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a">
    <w:name w:val="Знак Знак"/>
    <w:basedOn w:val="aa"/>
    <w:rsid w:val="00937513"/>
    <w:rPr>
      <w:sz w:val="24"/>
      <w:szCs w:val="24"/>
      <w:lang w:val="ru-RU" w:eastAsia="ru-RU"/>
    </w:rPr>
  </w:style>
  <w:style w:type="character" w:customStyle="1" w:styleId="14pt3">
    <w:name w:val="Стиль Текст + 14 pt Знак"/>
    <w:basedOn w:val="aa"/>
    <w:locked/>
    <w:rsid w:val="00314A13"/>
    <w:rPr>
      <w:sz w:val="28"/>
      <w:szCs w:val="28"/>
      <w:lang w:val="ru-RU" w:eastAsia="ru-RU" w:bidi="ar-SA"/>
    </w:rPr>
  </w:style>
  <w:style w:type="character" w:customStyle="1" w:styleId="14pt4">
    <w:name w:val="Стиль Текст + 14 pt Знак Знак"/>
    <w:basedOn w:val="aa"/>
    <w:locked/>
    <w:rsid w:val="00314A13"/>
    <w:rPr>
      <w:sz w:val="28"/>
      <w:szCs w:val="28"/>
      <w:lang w:val="ru-RU" w:eastAsia="ru-RU" w:bidi="ar-SA"/>
    </w:rPr>
  </w:style>
  <w:style w:type="character" w:customStyle="1" w:styleId="133">
    <w:name w:val="Знак Знак13"/>
    <w:basedOn w:val="aa"/>
    <w:locked/>
    <w:rsid w:val="00314A13"/>
    <w:rPr>
      <w:i/>
      <w:iCs/>
      <w:sz w:val="28"/>
      <w:szCs w:val="28"/>
      <w:lang w:val="uk-UA" w:eastAsia="ru-RU" w:bidi="ar-SA"/>
    </w:rPr>
  </w:style>
  <w:style w:type="character" w:customStyle="1" w:styleId="normal10">
    <w:name w:val="normal1"/>
    <w:basedOn w:val="aa"/>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9"/>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c"/>
    <w:uiPriority w:val="99"/>
    <w:semiHidden/>
    <w:unhideWhenUsed/>
    <w:rsid w:val="0039380B"/>
  </w:style>
  <w:style w:type="paragraph" w:customStyle="1" w:styleId="260">
    <w:name w:val="Основной текст 26"/>
    <w:basedOn w:val="a9"/>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c"/>
    <w:uiPriority w:val="99"/>
    <w:semiHidden/>
    <w:unhideWhenUsed/>
    <w:rsid w:val="00BA3A4E"/>
  </w:style>
  <w:style w:type="paragraph" w:customStyle="1" w:styleId="160">
    <w:name w:val="Основной текст16"/>
    <w:basedOn w:val="a9"/>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a"/>
    <w:rsid w:val="00E3373F"/>
    <w:rPr>
      <w:rFonts w:ascii="Verdana" w:hAnsi="Verdana" w:hint="default"/>
      <w:b/>
      <w:bCs/>
      <w:sz w:val="21"/>
      <w:szCs w:val="21"/>
    </w:rPr>
  </w:style>
  <w:style w:type="paragraph" w:customStyle="1" w:styleId="paper1">
    <w:name w:val="paper1"/>
    <w:basedOn w:val="a9"/>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9"/>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b">
    <w:name w:val="Дисс. Обычный абзац"/>
    <w:basedOn w:val="a9"/>
    <w:link w:val="affffffffffffffffffffc"/>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c">
    <w:name w:val="Дисс. Обычный абзац Знак"/>
    <w:basedOn w:val="aa"/>
    <w:link w:val="affffffffffffffffffffb"/>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9"/>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a"/>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9"/>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d">
    <w:name w:val="Определения Автора"/>
    <w:basedOn w:val="a9"/>
    <w:link w:val="affffffffffffffffffffe"/>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e">
    <w:name w:val="Определения Автора Знак"/>
    <w:basedOn w:val="aa"/>
    <w:link w:val="affffffffffffffffffffd"/>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
    <w:name w:val="Обычный_Автореферат"/>
    <w:basedOn w:val="a9"/>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a"/>
    <w:rsid w:val="007B0B78"/>
  </w:style>
  <w:style w:type="character" w:customStyle="1" w:styleId="afffffffffffffffffffff0">
    <w:name w:val="Обычный абзац"/>
    <w:basedOn w:val="aa"/>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1">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2">
    <w:name w:val="дис как заголовок раздела"/>
    <w:basedOn w:val="a9"/>
    <w:next w:val="afffffffffffffffffffff1"/>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9"/>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3">
    <w:name w:val="Основний текст_"/>
    <w:link w:val="afffffffffffffffffffff4"/>
    <w:uiPriority w:val="99"/>
    <w:locked/>
    <w:rsid w:val="0010053C"/>
    <w:rPr>
      <w:sz w:val="21"/>
      <w:shd w:val="clear" w:color="auto" w:fill="FFFFFF"/>
    </w:rPr>
  </w:style>
  <w:style w:type="paragraph" w:customStyle="1" w:styleId="afffffffffffffffffffff4">
    <w:name w:val="Основний текст"/>
    <w:basedOn w:val="a9"/>
    <w:link w:val="afffffffffffffffffffff3"/>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b"/>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5">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9"/>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9"/>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a"/>
    <w:rsid w:val="000071A8"/>
  </w:style>
  <w:style w:type="paragraph" w:customStyle="1" w:styleId="articleauthorname">
    <w:name w:val="articleauthorname"/>
    <w:basedOn w:val="a9"/>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a"/>
    <w:rsid w:val="000071A8"/>
  </w:style>
  <w:style w:type="character" w:customStyle="1" w:styleId="article-author">
    <w:name w:val="article-author"/>
    <w:basedOn w:val="aa"/>
    <w:rsid w:val="000071A8"/>
  </w:style>
  <w:style w:type="character" w:customStyle="1" w:styleId="orange1">
    <w:name w:val="orange1"/>
    <w:basedOn w:val="aa"/>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a"/>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9"/>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a"/>
    <w:rsid w:val="004A5A83"/>
  </w:style>
  <w:style w:type="character" w:customStyle="1" w:styleId="nobr">
    <w:name w:val="nobr"/>
    <w:basedOn w:val="aa"/>
    <w:rsid w:val="004A5A83"/>
  </w:style>
  <w:style w:type="paragraph" w:customStyle="1" w:styleId="ListParagraph1">
    <w:name w:val="List Paragraph1"/>
    <w:basedOn w:val="a9"/>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9"/>
    <w:next w:val="a9"/>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9"/>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9"/>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9"/>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9"/>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6">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d">
    <w:name w:val="Подпись к картинке_"/>
    <w:link w:val="a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7">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6">
    <w:name w:val="Подпись к таблице_"/>
    <w:link w:val="a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9"/>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9"/>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9"/>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9"/>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9"/>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9"/>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9"/>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9"/>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9"/>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9"/>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9"/>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9"/>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9"/>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9"/>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9"/>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9"/>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8">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9"/>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9"/>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9"/>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9"/>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9">
    <w:name w:val="Авторефукр"/>
    <w:basedOn w:val="a9"/>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9"/>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9"/>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a">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a"/>
    <w:rsid w:val="003A3D03"/>
  </w:style>
  <w:style w:type="paragraph" w:customStyle="1" w:styleId="4ff9">
    <w:name w:val="4"/>
    <w:basedOn w:val="a9"/>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a"/>
    <w:rsid w:val="003A3D03"/>
  </w:style>
  <w:style w:type="character" w:customStyle="1" w:styleId="75pt3">
    <w:name w:val="75pt"/>
    <w:basedOn w:val="aa"/>
    <w:rsid w:val="003A3D03"/>
  </w:style>
  <w:style w:type="character" w:customStyle="1" w:styleId="constantia12pt40">
    <w:name w:val="constantia12pt40"/>
    <w:basedOn w:val="aa"/>
    <w:rsid w:val="003A3D03"/>
  </w:style>
  <w:style w:type="character" w:customStyle="1" w:styleId="9pt2">
    <w:name w:val="9pt"/>
    <w:basedOn w:val="aa"/>
    <w:rsid w:val="003A3D03"/>
  </w:style>
  <w:style w:type="character" w:customStyle="1" w:styleId="a00">
    <w:name w:val="a0"/>
    <w:basedOn w:val="aa"/>
    <w:rsid w:val="003A3D03"/>
  </w:style>
  <w:style w:type="paragraph" w:styleId="3">
    <w:name w:val="List Number 3"/>
    <w:basedOn w:val="a9"/>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a"/>
    <w:rsid w:val="004313DD"/>
    <w:rPr>
      <w:sz w:val="24"/>
      <w:lang w:val="uk-UA" w:eastAsia="ru-RU" w:bidi="ar-SA"/>
    </w:rPr>
  </w:style>
  <w:style w:type="character" w:customStyle="1" w:styleId="afffffffffffffffffffffb">
    <w:name w:val="Основной текст Знак Знак Знак"/>
    <w:basedOn w:val="aa"/>
    <w:rsid w:val="004313DD"/>
    <w:rPr>
      <w:b/>
      <w:sz w:val="36"/>
      <w:szCs w:val="36"/>
      <w:lang w:val="ru-RU" w:eastAsia="ru-RU" w:bidi="ar-SA"/>
    </w:rPr>
  </w:style>
  <w:style w:type="character" w:customStyle="1" w:styleId="BodyTextIndent210">
    <w:name w:val="Body Text Indent 2 Знак Знак1"/>
    <w:basedOn w:val="aa"/>
    <w:rsid w:val="004313DD"/>
    <w:rPr>
      <w:sz w:val="24"/>
      <w:szCs w:val="24"/>
      <w:lang w:val="uk-UA" w:eastAsia="ru-RU" w:bidi="ar-SA"/>
    </w:rPr>
  </w:style>
  <w:style w:type="paragraph" w:customStyle="1" w:styleId="263">
    <w:name w:val="Основной текст с отступом 26"/>
    <w:basedOn w:val="a9"/>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9"/>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c">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a"/>
    <w:rsid w:val="005C0E6E"/>
  </w:style>
  <w:style w:type="character" w:customStyle="1" w:styleId="date4">
    <w:name w:val="date4"/>
    <w:basedOn w:val="aa"/>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d">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9"/>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9"/>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9"/>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9"/>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9"/>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9"/>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9"/>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e">
    <w:name w:val="таблица название"/>
    <w:basedOn w:val="a9"/>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9"/>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a"/>
    <w:uiPriority w:val="99"/>
    <w:rsid w:val="00886B4E"/>
  </w:style>
  <w:style w:type="paragraph" w:customStyle="1" w:styleId="affffffffffffffffffffff">
    <w:name w:val="Знак Знак Знак Знак Знак Знак Знак Знак Знак Знак Знак Знак"/>
    <w:basedOn w:val="a9"/>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9"/>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0">
    <w:name w:val="!Автореферат"/>
    <w:basedOn w:val="a9"/>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1">
    <w:name w:val="Заголов."/>
    <w:basedOn w:val="a9"/>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9"/>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2">
    <w:name w:val="Вопросы"/>
    <w:basedOn w:val="a9"/>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a"/>
    <w:rsid w:val="00886B4E"/>
  </w:style>
  <w:style w:type="paragraph" w:customStyle="1" w:styleId="leftauthor">
    <w:name w:val="left_author"/>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3">
    <w:name w:val="название"/>
    <w:basedOn w:val="aa"/>
    <w:rsid w:val="00886B4E"/>
  </w:style>
  <w:style w:type="character" w:customStyle="1" w:styleId="affffffffffffffffffffff4">
    <w:name w:val="назначение"/>
    <w:basedOn w:val="aa"/>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5">
    <w:name w:val="Normal Indent"/>
    <w:basedOn w:val="a9"/>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6">
    <w:name w:val="Подпись к рисунку (заголовок)"/>
    <w:basedOn w:val="affffffffffffffff4"/>
    <w:next w:val="a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a"/>
    <w:rsid w:val="00886B4E"/>
  </w:style>
  <w:style w:type="paragraph" w:customStyle="1" w:styleId="CharChar1CharChar1CharChar">
    <w:name w:val="Char Char Знак Знак1 Char Char1 Знак Знак Char Char"/>
    <w:basedOn w:val="a9"/>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a"/>
    <w:rsid w:val="00886B4E"/>
  </w:style>
  <w:style w:type="character" w:customStyle="1" w:styleId="y5blacky5bg">
    <w:name w:val="y5_black y5_bg"/>
    <w:basedOn w:val="aa"/>
    <w:rsid w:val="00886B4E"/>
  </w:style>
  <w:style w:type="character" w:customStyle="1" w:styleId="url">
    <w:name w:val="url"/>
    <w:basedOn w:val="aa"/>
    <w:rsid w:val="00886B4E"/>
  </w:style>
  <w:style w:type="paragraph" w:customStyle="1" w:styleId="bodytext2">
    <w:name w:val="bodytext2"/>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обычный_(веб)"/>
    <w:basedOn w:val="a9"/>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a"/>
    <w:rsid w:val="00886B4E"/>
  </w:style>
  <w:style w:type="paragraph" w:customStyle="1" w:styleId="affffffffffffffffffffff8">
    <w:name w:val="АА"/>
    <w:basedOn w:val="a9"/>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Б"/>
    <w:basedOn w:val="a9"/>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a"/>
    <w:rsid w:val="00886B4E"/>
  </w:style>
  <w:style w:type="character" w:customStyle="1" w:styleId="search-keyword-match">
    <w:name w:val="search-keyword-match"/>
    <w:basedOn w:val="aa"/>
    <w:rsid w:val="00886B4E"/>
  </w:style>
  <w:style w:type="character" w:customStyle="1" w:styleId="title1">
    <w:name w:val="title1"/>
    <w:basedOn w:val="aa"/>
    <w:rsid w:val="001F66E7"/>
    <w:rPr>
      <w:rFonts w:ascii="Tahoma" w:hAnsi="Tahoma" w:cs="Tahoma" w:hint="default"/>
      <w:b/>
      <w:bCs/>
      <w:color w:val="000000"/>
      <w:sz w:val="18"/>
      <w:szCs w:val="18"/>
    </w:rPr>
  </w:style>
  <w:style w:type="character" w:customStyle="1" w:styleId="txt1">
    <w:name w:val="txt1"/>
    <w:basedOn w:val="aa"/>
    <w:rsid w:val="001F66E7"/>
    <w:rPr>
      <w:sz w:val="18"/>
      <w:szCs w:val="18"/>
    </w:rPr>
  </w:style>
  <w:style w:type="character" w:customStyle="1" w:styleId="s4">
    <w:name w:val="s4"/>
    <w:basedOn w:val="aa"/>
    <w:rsid w:val="001F66E7"/>
  </w:style>
  <w:style w:type="character" w:customStyle="1" w:styleId="s1">
    <w:name w:val="s1"/>
    <w:basedOn w:val="aa"/>
    <w:rsid w:val="001F66E7"/>
  </w:style>
  <w:style w:type="character" w:customStyle="1" w:styleId="s2">
    <w:name w:val="s2"/>
    <w:basedOn w:val="aa"/>
    <w:rsid w:val="001F66E7"/>
  </w:style>
  <w:style w:type="paragraph" w:customStyle="1" w:styleId="text-content-page1">
    <w:name w:val="text-content-page1"/>
    <w:basedOn w:val="a9"/>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a"/>
    <w:rsid w:val="001F66E7"/>
  </w:style>
  <w:style w:type="character" w:customStyle="1" w:styleId="dcom1">
    <w:name w:val="d_com1"/>
    <w:basedOn w:val="aa"/>
    <w:rsid w:val="001F66E7"/>
    <w:rPr>
      <w:i/>
      <w:iCs/>
      <w:color w:val="6F0000"/>
    </w:rPr>
  </w:style>
  <w:style w:type="paragraph" w:customStyle="1" w:styleId="p3">
    <w:name w:val="p3"/>
    <w:basedOn w:val="a9"/>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9"/>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9"/>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9"/>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a"/>
    <w:uiPriority w:val="99"/>
    <w:rsid w:val="001F66E7"/>
    <w:rPr>
      <w:rFonts w:ascii="Times New Roman" w:hAnsi="Times New Roman" w:cs="Times New Roman"/>
      <w:b/>
      <w:bCs/>
      <w:sz w:val="22"/>
      <w:szCs w:val="22"/>
    </w:rPr>
  </w:style>
  <w:style w:type="character" w:customStyle="1" w:styleId="FontStyle175">
    <w:name w:val="Font Style175"/>
    <w:basedOn w:val="aa"/>
    <w:rsid w:val="001F66E7"/>
    <w:rPr>
      <w:rFonts w:ascii="Times New Roman" w:hAnsi="Times New Roman" w:cs="Times New Roman"/>
      <w:sz w:val="18"/>
      <w:szCs w:val="18"/>
    </w:rPr>
  </w:style>
  <w:style w:type="character" w:customStyle="1" w:styleId="FontStyle177">
    <w:name w:val="Font Style177"/>
    <w:basedOn w:val="aa"/>
    <w:rsid w:val="001F66E7"/>
    <w:rPr>
      <w:rFonts w:ascii="Times New Roman" w:hAnsi="Times New Roman" w:cs="Times New Roman"/>
      <w:sz w:val="18"/>
      <w:szCs w:val="18"/>
    </w:rPr>
  </w:style>
  <w:style w:type="character" w:customStyle="1" w:styleId="FontStyle188">
    <w:name w:val="Font Style188"/>
    <w:basedOn w:val="aa"/>
    <w:uiPriority w:val="99"/>
    <w:rsid w:val="001F66E7"/>
    <w:rPr>
      <w:rFonts w:ascii="Times New Roman" w:hAnsi="Times New Roman" w:cs="Times New Roman"/>
      <w:sz w:val="18"/>
      <w:szCs w:val="18"/>
    </w:rPr>
  </w:style>
  <w:style w:type="paragraph" w:customStyle="1" w:styleId="334">
    <w:name w:val="Основной текст 33"/>
    <w:basedOn w:val="a9"/>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9"/>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9"/>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9"/>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9"/>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9"/>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9"/>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9"/>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9"/>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9"/>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9"/>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9"/>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9"/>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9"/>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9"/>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9"/>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9"/>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9"/>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a"/>
    <w:rsid w:val="00181228"/>
  </w:style>
  <w:style w:type="character" w:customStyle="1" w:styleId="ti2">
    <w:name w:val="ti2"/>
    <w:basedOn w:val="aa"/>
    <w:rsid w:val="00181228"/>
    <w:rPr>
      <w:sz w:val="22"/>
      <w:szCs w:val="22"/>
    </w:rPr>
  </w:style>
  <w:style w:type="character" w:customStyle="1" w:styleId="featuredlinkouts">
    <w:name w:val="featured_linkouts"/>
    <w:basedOn w:val="aa"/>
    <w:rsid w:val="00181228"/>
  </w:style>
  <w:style w:type="character" w:customStyle="1" w:styleId="linkbar">
    <w:name w:val="linkbar"/>
    <w:basedOn w:val="aa"/>
    <w:rsid w:val="00181228"/>
  </w:style>
  <w:style w:type="paragraph" w:customStyle="1" w:styleId="affiliation2">
    <w:name w:val="affiliation2"/>
    <w:basedOn w:val="a9"/>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a"/>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9"/>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9"/>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9"/>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9"/>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9"/>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a">
    <w:name w:val="_рисунок"/>
    <w:basedOn w:val="a9"/>
    <w:next w:val="a9"/>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b">
    <w:name w:val="_рисунок Знак"/>
    <w:basedOn w:val="aa"/>
    <w:rsid w:val="00181228"/>
    <w:rPr>
      <w:b/>
      <w:i/>
      <w:sz w:val="22"/>
      <w:szCs w:val="24"/>
      <w:lang w:val="uk-UA" w:eastAsia="ru-RU" w:bidi="ar-SA"/>
    </w:rPr>
  </w:style>
  <w:style w:type="character" w:customStyle="1" w:styleId="nonunderlined1">
    <w:name w:val="nonunderlined1"/>
    <w:basedOn w:val="aa"/>
    <w:rsid w:val="00181228"/>
    <w:rPr>
      <w:strike w:val="0"/>
      <w:dstrike w:val="0"/>
      <w:u w:val="none"/>
      <w:effect w:val="none"/>
    </w:rPr>
  </w:style>
  <w:style w:type="character" w:customStyle="1" w:styleId="issue">
    <w:name w:val="issue"/>
    <w:basedOn w:val="aa"/>
    <w:rsid w:val="00181228"/>
  </w:style>
  <w:style w:type="character" w:customStyle="1" w:styleId="ref-vol1">
    <w:name w:val="ref-vol1"/>
    <w:basedOn w:val="aa"/>
    <w:rsid w:val="00181228"/>
    <w:rPr>
      <w:b/>
      <w:bCs/>
    </w:rPr>
  </w:style>
  <w:style w:type="table" w:styleId="affffffffffffffffffffffc">
    <w:name w:val="Table Professional"/>
    <w:basedOn w:val="ab"/>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9"/>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9"/>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9"/>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9"/>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9"/>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9"/>
    <w:rsid w:val="006A457C"/>
    <w:pPr>
      <w:suppressAutoHyphens w:val="0"/>
      <w:spacing w:after="120"/>
      <w:ind w:left="1415"/>
    </w:pPr>
    <w:rPr>
      <w:rFonts w:ascii="Times New Roman" w:eastAsia="Times New Roman" w:hAnsi="Times New Roman" w:cs="Times New Roman"/>
      <w:lang w:val="uk-UA" w:eastAsia="ru-RU"/>
    </w:rPr>
  </w:style>
  <w:style w:type="paragraph" w:styleId="affe">
    <w:name w:val="Body Text First Indent"/>
    <w:basedOn w:val="afffffff4"/>
    <w:link w:val="affd"/>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b"/>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a"/>
    <w:link w:val="afffffffb"/>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9"/>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9"/>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9"/>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9"/>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9"/>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9"/>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9"/>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9"/>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9"/>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9"/>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9"/>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9"/>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9"/>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9"/>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9"/>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9"/>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9"/>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9"/>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9"/>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9"/>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9"/>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9"/>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9"/>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9"/>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9"/>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9"/>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9"/>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9"/>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9"/>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9"/>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9"/>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9"/>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9"/>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9"/>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9"/>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9"/>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a"/>
    <w:rsid w:val="0011487C"/>
    <w:rPr>
      <w:rFonts w:ascii="Arial Narrow" w:hAnsi="Arial Narrow" w:cs="Arial Narrow"/>
      <w:b/>
      <w:bCs/>
      <w:i/>
      <w:iCs/>
      <w:caps/>
      <w:sz w:val="20"/>
      <w:szCs w:val="20"/>
    </w:rPr>
  </w:style>
  <w:style w:type="paragraph" w:customStyle="1" w:styleId="affffffffffffffffffffffd">
    <w:name w:val="Титульний"/>
    <w:basedOn w:val="a9"/>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a"/>
    <w:rsid w:val="00821E3A"/>
    <w:rPr>
      <w:color w:val="FF0000"/>
    </w:rPr>
  </w:style>
  <w:style w:type="paragraph" w:customStyle="1" w:styleId="NienieEeo">
    <w:name w:val="NienieEeo"/>
    <w:basedOn w:val="a9"/>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9"/>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e">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9"/>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a"/>
    <w:rsid w:val="007B6B41"/>
  </w:style>
  <w:style w:type="character" w:customStyle="1" w:styleId="bindingblock1">
    <w:name w:val="bindingblock1"/>
    <w:basedOn w:val="aa"/>
    <w:rsid w:val="007B6B41"/>
  </w:style>
  <w:style w:type="paragraph" w:customStyle="1" w:styleId="afffffffffffffffffffffff">
    <w:name w:val="КД Знак Знак"/>
    <w:basedOn w:val="a9"/>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9"/>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a"/>
    <w:rsid w:val="00733FD1"/>
  </w:style>
  <w:style w:type="character" w:customStyle="1" w:styleId="text41">
    <w:name w:val="text41"/>
    <w:basedOn w:val="aa"/>
    <w:rsid w:val="00733FD1"/>
    <w:rPr>
      <w:rFonts w:ascii="Verdana" w:hAnsi="Verdana" w:hint="default"/>
      <w:b w:val="0"/>
      <w:bCs w:val="0"/>
      <w:color w:val="212063"/>
    </w:rPr>
  </w:style>
  <w:style w:type="paragraph" w:customStyle="1" w:styleId="textjur">
    <w:name w:val="text_jur"/>
    <w:basedOn w:val="a9"/>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a"/>
    <w:rsid w:val="00733FD1"/>
    <w:rPr>
      <w:sz w:val="20"/>
      <w:szCs w:val="20"/>
    </w:rPr>
  </w:style>
  <w:style w:type="character" w:customStyle="1" w:styleId="comment">
    <w:name w:val="comment"/>
    <w:basedOn w:val="aa"/>
    <w:rsid w:val="00733FD1"/>
  </w:style>
  <w:style w:type="paragraph" w:customStyle="1" w:styleId="authorgroup">
    <w:name w:val="authorgroup"/>
    <w:basedOn w:val="a9"/>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a"/>
    <w:rsid w:val="00733FD1"/>
    <w:rPr>
      <w:rFonts w:ascii="Arial" w:hAnsi="Arial" w:cs="Arial" w:hint="default"/>
      <w:b/>
      <w:bCs/>
      <w:color w:val="003399"/>
      <w:sz w:val="32"/>
      <w:szCs w:val="32"/>
    </w:rPr>
  </w:style>
  <w:style w:type="character" w:customStyle="1" w:styleId="rvts21">
    <w:name w:val="rvts21"/>
    <w:basedOn w:val="aa"/>
    <w:rsid w:val="00733FD1"/>
    <w:rPr>
      <w:rFonts w:ascii="Times New Roman" w:hAnsi="Times New Roman" w:cs="Times New Roman" w:hint="default"/>
      <w:sz w:val="28"/>
      <w:szCs w:val="28"/>
    </w:rPr>
  </w:style>
  <w:style w:type="character" w:customStyle="1" w:styleId="srtitle">
    <w:name w:val="srtitle"/>
    <w:basedOn w:val="aa"/>
    <w:rsid w:val="00733FD1"/>
  </w:style>
  <w:style w:type="character" w:customStyle="1" w:styleId="grey">
    <w:name w:val="grey"/>
    <w:basedOn w:val="aa"/>
    <w:rsid w:val="00733FD1"/>
  </w:style>
  <w:style w:type="character" w:customStyle="1" w:styleId="addmd">
    <w:name w:val="addmd"/>
    <w:basedOn w:val="aa"/>
    <w:rsid w:val="00733FD1"/>
  </w:style>
  <w:style w:type="character" w:customStyle="1" w:styleId="bindingblock">
    <w:name w:val="bindingblock"/>
    <w:basedOn w:val="aa"/>
    <w:rsid w:val="00733FD1"/>
  </w:style>
  <w:style w:type="character" w:customStyle="1" w:styleId="binding">
    <w:name w:val="binding"/>
    <w:basedOn w:val="aa"/>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9"/>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0">
    <w:name w:val="СтФорм"/>
    <w:basedOn w:val="BodyText3"/>
    <w:rsid w:val="00187A91"/>
    <w:pPr>
      <w:widowControl/>
      <w:spacing w:after="120" w:line="360" w:lineRule="auto"/>
      <w:ind w:firstLine="851"/>
    </w:pPr>
    <w:rPr>
      <w:sz w:val="28"/>
      <w:szCs w:val="28"/>
    </w:rPr>
  </w:style>
  <w:style w:type="character" w:customStyle="1" w:styleId="afffffffffffffffffffffff1">
    <w:name w:val="Основной текст Знак.Основной текст Знак Знак Знак Знак Знак Знак Знак"/>
    <w:basedOn w:val="aa"/>
    <w:rsid w:val="00187A91"/>
    <w:rPr>
      <w:sz w:val="24"/>
      <w:szCs w:val="24"/>
      <w:lang w:val="ru-RU"/>
    </w:rPr>
  </w:style>
  <w:style w:type="paragraph" w:customStyle="1" w:styleId="3fffc">
    <w:name w:val="Текст выноски3"/>
    <w:basedOn w:val="a9"/>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9"/>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2">
    <w:name w:val="А"/>
    <w:basedOn w:val="a9"/>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3">
    <w:name w:val="Список определений"/>
    <w:basedOn w:val="163"/>
    <w:next w:val="a9"/>
    <w:rsid w:val="000E45DD"/>
    <w:pPr>
      <w:widowControl/>
      <w:ind w:left="360"/>
    </w:pPr>
    <w:rPr>
      <w:b w:val="0"/>
      <w:sz w:val="24"/>
    </w:rPr>
  </w:style>
  <w:style w:type="paragraph" w:customStyle="1" w:styleId="21f2">
    <w:name w:val="Îñíîâíîé òåêñò 21"/>
    <w:basedOn w:val="a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9"/>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9"/>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a"/>
    <w:rsid w:val="00125F49"/>
  </w:style>
  <w:style w:type="character" w:customStyle="1" w:styleId="7f">
    <w:name w:val="Название7"/>
    <w:basedOn w:val="aa"/>
    <w:rsid w:val="00125F49"/>
  </w:style>
  <w:style w:type="character" w:customStyle="1" w:styleId="hissue">
    <w:name w:val="hissue"/>
    <w:basedOn w:val="aa"/>
    <w:rsid w:val="00125F49"/>
  </w:style>
  <w:style w:type="character" w:customStyle="1" w:styleId="smalllight">
    <w:name w:val="small light"/>
    <w:basedOn w:val="aa"/>
    <w:rsid w:val="00125F49"/>
  </w:style>
  <w:style w:type="character" w:customStyle="1" w:styleId="c51">
    <w:name w:val="c51"/>
    <w:basedOn w:val="aa"/>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a"/>
    <w:rsid w:val="00140CEE"/>
    <w:rPr>
      <w:rFonts w:ascii="Times New Roman" w:hAnsi="Times New Roman"/>
      <w:noProof w:val="0"/>
      <w:sz w:val="28"/>
      <w:lang w:val="uk-UA"/>
    </w:rPr>
  </w:style>
  <w:style w:type="paragraph" w:customStyle="1" w:styleId="afffffffffffffffffffffff4">
    <w:name w:val="мій Знак Знак Знак Знак Знак Знак Знак Знак"/>
    <w:basedOn w:val="afffffff4"/>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a"/>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9"/>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9"/>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9"/>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9"/>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a"/>
    <w:rsid w:val="00A36128"/>
    <w:rPr>
      <w:rFonts w:ascii="Verdana" w:hAnsi="Verdana" w:cs="Verdana" w:hint="default"/>
      <w:sz w:val="14"/>
      <w:szCs w:val="14"/>
    </w:rPr>
  </w:style>
  <w:style w:type="paragraph" w:customStyle="1" w:styleId="5ff5">
    <w:name w:val="табл5"/>
    <w:basedOn w:val="a9"/>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9"/>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a"/>
    <w:link w:val="affffffff4"/>
    <w:rsid w:val="00AA46C8"/>
    <w:rPr>
      <w:rFonts w:ascii="Helvetica" w:eastAsia="Garamond" w:hAnsi="Helvetica" w:cs="Helvetica"/>
      <w:sz w:val="16"/>
      <w:szCs w:val="16"/>
      <w:lang w:eastAsia="ar-SA"/>
    </w:rPr>
  </w:style>
  <w:style w:type="paragraph" w:customStyle="1" w:styleId="dip">
    <w:name w:val="dip"/>
    <w:basedOn w:val="a9"/>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a"/>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9"/>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5">
    <w:name w:val="Нормальний текст"/>
    <w:basedOn w:val="a9"/>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9"/>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9"/>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a"/>
    <w:rsid w:val="00A473A1"/>
    <w:rPr>
      <w:rFonts w:ascii="Arial" w:hAnsi="Arial" w:cs="Arial" w:hint="default"/>
      <w:color w:val="494949"/>
      <w:sz w:val="19"/>
      <w:szCs w:val="19"/>
    </w:rPr>
  </w:style>
  <w:style w:type="paragraph" w:customStyle="1" w:styleId="2130">
    <w:name w:val="Основной текст 213"/>
    <w:basedOn w:val="a9"/>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9"/>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3">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9"/>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9"/>
    <w:next w:val="afffffff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9"/>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a"/>
    <w:rsid w:val="004B780E"/>
    <w:rPr>
      <w:b/>
      <w:bCs/>
      <w:color w:val="999999"/>
      <w:sz w:val="16"/>
      <w:szCs w:val="16"/>
    </w:rPr>
  </w:style>
  <w:style w:type="character" w:customStyle="1" w:styleId="htopic1">
    <w:name w:val="htopic1"/>
    <w:basedOn w:val="aa"/>
    <w:rsid w:val="004B780E"/>
    <w:rPr>
      <w:color w:val="999999"/>
      <w:sz w:val="16"/>
      <w:szCs w:val="16"/>
    </w:rPr>
  </w:style>
  <w:style w:type="paragraph" w:customStyle="1" w:styleId="bottom">
    <w:name w:val="bottom"/>
    <w:basedOn w:val="a9"/>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a"/>
    <w:rsid w:val="00C33A43"/>
    <w:rPr>
      <w:color w:val="ABDC7D"/>
      <w:sz w:val="27"/>
      <w:szCs w:val="27"/>
    </w:rPr>
  </w:style>
  <w:style w:type="character" w:customStyle="1" w:styleId="announcetitle1">
    <w:name w:val="announce_title1"/>
    <w:basedOn w:val="aa"/>
    <w:rsid w:val="00C33A43"/>
    <w:rPr>
      <w:b/>
      <w:bCs/>
      <w:color w:val="00763E"/>
      <w:sz w:val="21"/>
      <w:szCs w:val="21"/>
    </w:rPr>
  </w:style>
  <w:style w:type="character" w:customStyle="1" w:styleId="b4">
    <w:name w:val="b4"/>
    <w:basedOn w:val="aa"/>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6">
    <w:name w:val="Гост"/>
    <w:basedOn w:val="a9"/>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7">
    <w:name w:val="ГОСТ"/>
    <w:basedOn w:val="a9"/>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d">
    <w:name w:val="Абзац списка3"/>
    <w:basedOn w:val="a9"/>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9"/>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9"/>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9"/>
    <w:rsid w:val="00D0418C"/>
    <w:pPr>
      <w:suppressAutoHyphens w:val="0"/>
      <w:ind w:left="1440"/>
      <w:jc w:val="both"/>
    </w:pPr>
    <w:rPr>
      <w:rFonts w:ascii="Times New Roman" w:eastAsia="Times New Roman" w:hAnsi="Times New Roman" w:cs="Times New Roman"/>
      <w:szCs w:val="20"/>
      <w:lang w:eastAsia="ru-RU"/>
    </w:rPr>
  </w:style>
  <w:style w:type="paragraph" w:customStyle="1" w:styleId="Normal0">
    <w:name w:val="Normal"/>
    <w:basedOn w:val="a9"/>
    <w:rsid w:val="00EC292D"/>
    <w:pPr>
      <w:widowControl w:val="0"/>
      <w:autoSpaceDE w:val="0"/>
    </w:pPr>
    <w:rPr>
      <w:rFonts w:ascii="Times New Roman" w:eastAsia="Times New Roman" w:hAnsi="Times New Roman" w:cs="Times New Roman"/>
      <w:sz w:val="20"/>
      <w:szCs w:val="20"/>
      <w:lang w:eastAsia="ru-RU"/>
    </w:rPr>
  </w:style>
  <w:style w:type="paragraph" w:customStyle="1" w:styleId="BodyText20">
    <w:name w:val="Body Text 2"/>
    <w:basedOn w:val="Normal0"/>
    <w:rsid w:val="00B66470"/>
    <w:pPr>
      <w:widowControl/>
      <w:suppressAutoHyphens w:val="0"/>
      <w:autoSpaceDE/>
      <w:jc w:val="both"/>
    </w:pPr>
    <w:rPr>
      <w:sz w:val="24"/>
      <w:lang w:val="uk-UA"/>
    </w:rPr>
  </w:style>
  <w:style w:type="paragraph" w:customStyle="1" w:styleId="heading4">
    <w:name w:val="heading 4"/>
    <w:basedOn w:val="Normal0"/>
    <w:next w:val="Normal0"/>
    <w:rsid w:val="00B66470"/>
    <w:pPr>
      <w:keepNext/>
      <w:suppressAutoHyphens w:val="0"/>
      <w:autoSpaceDE/>
      <w:spacing w:line="480" w:lineRule="auto"/>
      <w:jc w:val="both"/>
      <w:outlineLvl w:val="3"/>
    </w:pPr>
    <w:rPr>
      <w:sz w:val="28"/>
    </w:rPr>
  </w:style>
  <w:style w:type="paragraph" w:customStyle="1" w:styleId="header">
    <w:name w:val="header"/>
    <w:basedOn w:val="Normal0"/>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b"/>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9"/>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8">
    <w:name w:val="Список Литературы"/>
    <w:basedOn w:val="afffffff4"/>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8">
    <w:name w:val="Стиль Основной текст + полужирный"/>
    <w:basedOn w:val="afffffff4"/>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4"/>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4"/>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4"/>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3">
    <w:name w:val="заголовак11"/>
    <w:basedOn w:val="a9"/>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BodyTextIndent22">
    <w:name w:val="Body Text Indent 2"/>
    <w:basedOn w:val="a9"/>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9">
    <w:name w:val="Загл.табл."/>
    <w:basedOn w:val="a9"/>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e">
    <w:name w:val="Îñíîâíîé òåêñò 3"/>
    <w:basedOn w:val="a9"/>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9"/>
    <w:next w:val="a9"/>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a">
    <w:name w:val="УПЖ"/>
    <w:basedOn w:val="a9"/>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b">
    <w:name w:val="Розділ"/>
    <w:basedOn w:val="a9"/>
    <w:next w:val="a9"/>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9"/>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Title">
    <w:name w:val="Title"/>
    <w:basedOn w:val="Normal0"/>
    <w:rsid w:val="00924E7E"/>
    <w:pPr>
      <w:widowControl/>
      <w:suppressAutoHyphens w:val="0"/>
      <w:autoSpaceDE/>
      <w:jc w:val="center"/>
    </w:pPr>
    <w:rPr>
      <w:sz w:val="28"/>
    </w:rPr>
  </w:style>
  <w:style w:type="paragraph" w:customStyle="1" w:styleId="BodyText5">
    <w:name w:val="Body Text"/>
    <w:basedOn w:val="Normal0"/>
    <w:rsid w:val="00924E7E"/>
    <w:pPr>
      <w:widowControl/>
      <w:suppressAutoHyphens w:val="0"/>
      <w:autoSpaceDE/>
      <w:jc w:val="both"/>
    </w:pPr>
    <w:rPr>
      <w:sz w:val="28"/>
    </w:rPr>
  </w:style>
  <w:style w:type="paragraph" w:styleId="a">
    <w:name w:val="List Number"/>
    <w:basedOn w:val="a9"/>
    <w:uiPriority w:val="99"/>
    <w:semiHidden/>
    <w:unhideWhenUsed/>
    <w:rsid w:val="0000123E"/>
    <w:pPr>
      <w:numPr>
        <w:numId w:val="45"/>
      </w:numPr>
      <w:contextualSpacing/>
    </w:pPr>
  </w:style>
  <w:style w:type="character" w:customStyle="1" w:styleId="mlxttrn">
    <w:name w:val="mlxt_trn"/>
    <w:basedOn w:val="aa"/>
    <w:rsid w:val="00CA7E0D"/>
    <w:rPr>
      <w:rFonts w:ascii="Times New Roman" w:hAnsi="Times New Roman" w:cs="Times New Roman"/>
    </w:rPr>
  </w:style>
  <w:style w:type="character" w:customStyle="1" w:styleId="pagenumber">
    <w:name w:val="page number"/>
    <w:basedOn w:val="aa"/>
    <w:rsid w:val="00966BDB"/>
  </w:style>
  <w:style w:type="paragraph" w:customStyle="1" w:styleId="heading11">
    <w:name w:val="heading 1"/>
    <w:basedOn w:val="Normal0"/>
    <w:next w:val="Normal0"/>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heading2">
    <w:name w:val="heading 2"/>
    <w:basedOn w:val="Normal0"/>
    <w:next w:val="Normal0"/>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heading3">
    <w:name w:val="heading 3"/>
    <w:basedOn w:val="Normal0"/>
    <w:next w:val="Normal0"/>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heading5">
    <w:name w:val="heading 5"/>
    <w:basedOn w:val="Normal0"/>
    <w:next w:val="Normal0"/>
    <w:rsid w:val="00966BDB"/>
    <w:pPr>
      <w:widowControl/>
      <w:tabs>
        <w:tab w:val="num" w:pos="1008"/>
      </w:tabs>
      <w:suppressAutoHyphens w:val="0"/>
      <w:autoSpaceDE/>
      <w:spacing w:before="240" w:after="60"/>
      <w:ind w:left="1008" w:hanging="1008"/>
      <w:outlineLvl w:val="4"/>
    </w:pPr>
    <w:rPr>
      <w:b/>
      <w:i/>
      <w:sz w:val="26"/>
    </w:rPr>
  </w:style>
  <w:style w:type="paragraph" w:customStyle="1" w:styleId="heading6">
    <w:name w:val="heading 6"/>
    <w:basedOn w:val="Normal0"/>
    <w:next w:val="Normal0"/>
    <w:rsid w:val="00966BDB"/>
    <w:pPr>
      <w:widowControl/>
      <w:tabs>
        <w:tab w:val="num" w:pos="1152"/>
      </w:tabs>
      <w:suppressAutoHyphens w:val="0"/>
      <w:autoSpaceDE/>
      <w:spacing w:before="240" w:after="60"/>
      <w:ind w:left="1152" w:hanging="1152"/>
      <w:outlineLvl w:val="5"/>
    </w:pPr>
    <w:rPr>
      <w:b/>
      <w:sz w:val="22"/>
    </w:rPr>
  </w:style>
  <w:style w:type="paragraph" w:customStyle="1" w:styleId="heading7">
    <w:name w:val="heading 7"/>
    <w:basedOn w:val="Normal0"/>
    <w:next w:val="Normal0"/>
    <w:rsid w:val="00966BDB"/>
    <w:pPr>
      <w:widowControl/>
      <w:tabs>
        <w:tab w:val="num" w:pos="1296"/>
      </w:tabs>
      <w:suppressAutoHyphens w:val="0"/>
      <w:autoSpaceDE/>
      <w:spacing w:before="240" w:after="60"/>
      <w:ind w:left="1296" w:hanging="1296"/>
      <w:outlineLvl w:val="6"/>
    </w:pPr>
    <w:rPr>
      <w:sz w:val="24"/>
    </w:rPr>
  </w:style>
  <w:style w:type="paragraph" w:customStyle="1" w:styleId="heading8">
    <w:name w:val="heading 8"/>
    <w:basedOn w:val="Normal0"/>
    <w:next w:val="Normal0"/>
    <w:rsid w:val="00966BDB"/>
    <w:pPr>
      <w:widowControl/>
      <w:tabs>
        <w:tab w:val="num" w:pos="1440"/>
      </w:tabs>
      <w:suppressAutoHyphens w:val="0"/>
      <w:autoSpaceDE/>
      <w:spacing w:before="240" w:after="60"/>
      <w:ind w:left="1440" w:hanging="1440"/>
      <w:outlineLvl w:val="7"/>
    </w:pPr>
    <w:rPr>
      <w:i/>
      <w:sz w:val="24"/>
    </w:rPr>
  </w:style>
  <w:style w:type="paragraph" w:customStyle="1" w:styleId="heading9">
    <w:name w:val="heading 9"/>
    <w:basedOn w:val="Normal0"/>
    <w:next w:val="Normal0"/>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DefaultParagraphFont">
    <w:name w:val="Default Paragraph Font"/>
    <w:rsid w:val="00966BDB"/>
  </w:style>
  <w:style w:type="paragraph" w:customStyle="1" w:styleId="BalloonText">
    <w:name w:val="Balloon Text"/>
    <w:basedOn w:val="Normal0"/>
    <w:rsid w:val="00966BDB"/>
    <w:pPr>
      <w:widowControl/>
      <w:suppressAutoHyphens w:val="0"/>
      <w:autoSpaceDE/>
    </w:pPr>
    <w:rPr>
      <w:rFonts w:ascii="Tahoma" w:hAnsi="Tahoma"/>
      <w:sz w:val="16"/>
    </w:rPr>
  </w:style>
  <w:style w:type="paragraph" w:customStyle="1" w:styleId="BodyTextIndent3">
    <w:name w:val="Body Text Indent 3"/>
    <w:basedOn w:val="Normal0"/>
    <w:rsid w:val="00966BDB"/>
    <w:pPr>
      <w:widowControl/>
      <w:suppressAutoHyphens w:val="0"/>
      <w:autoSpaceDE/>
      <w:spacing w:after="120"/>
      <w:ind w:left="283"/>
    </w:pPr>
    <w:rPr>
      <w:sz w:val="16"/>
    </w:rPr>
  </w:style>
  <w:style w:type="paragraph" w:customStyle="1" w:styleId="BodyText30">
    <w:name w:val="Body Text 3"/>
    <w:basedOn w:val="Normal0"/>
    <w:rsid w:val="00966BDB"/>
    <w:pPr>
      <w:widowControl/>
      <w:suppressAutoHyphens w:val="0"/>
      <w:autoSpaceDE/>
      <w:spacing w:after="120"/>
    </w:pPr>
    <w:rPr>
      <w:sz w:val="16"/>
    </w:rPr>
  </w:style>
  <w:style w:type="paragraph" w:customStyle="1" w:styleId="caption">
    <w:name w:val="caption"/>
    <w:basedOn w:val="Normal0"/>
    <w:next w:val="Normal0"/>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9"/>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a"/>
    <w:rsid w:val="00BF54BF"/>
    <w:rPr>
      <w:rFonts w:ascii="Arial" w:hAnsi="Arial" w:cs="Arial" w:hint="default"/>
      <w:color w:val="000000"/>
      <w:sz w:val="18"/>
      <w:szCs w:val="18"/>
    </w:rPr>
  </w:style>
  <w:style w:type="character" w:customStyle="1" w:styleId="ref-vol">
    <w:name w:val="ref-vol"/>
    <w:basedOn w:val="aa"/>
    <w:rsid w:val="00BF54BF"/>
  </w:style>
  <w:style w:type="character" w:customStyle="1" w:styleId="maintextbldleft">
    <w:name w:val="maintextbldleft"/>
    <w:basedOn w:val="aa"/>
    <w:rsid w:val="00BF54BF"/>
  </w:style>
  <w:style w:type="character" w:customStyle="1" w:styleId="maintextleft">
    <w:name w:val="maintextleft"/>
    <w:basedOn w:val="aa"/>
    <w:rsid w:val="00BF54BF"/>
  </w:style>
  <w:style w:type="character" w:customStyle="1" w:styleId="fm-vol-iss-date1">
    <w:name w:val="fm-vol-iss-date1"/>
    <w:basedOn w:val="aa"/>
    <w:rsid w:val="00BF54BF"/>
    <w:rPr>
      <w:rFonts w:ascii="Arial" w:hAnsi="Arial" w:cs="Arial" w:hint="default"/>
      <w:sz w:val="18"/>
      <w:szCs w:val="18"/>
    </w:rPr>
  </w:style>
  <w:style w:type="paragraph" w:customStyle="1" w:styleId="fm-author">
    <w:name w:val="fm-author"/>
    <w:basedOn w:val="a9"/>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9"/>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PlainText">
    <w:name w:val="Plain Text"/>
    <w:basedOn w:val="a9"/>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9"/>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9"/>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title0">
    <w:name w:val="title"/>
    <w:basedOn w:val="a9"/>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a"/>
    <w:rsid w:val="00296605"/>
    <w:rPr>
      <w:i/>
      <w:iCs/>
      <w:caps w:val="0"/>
    </w:rPr>
  </w:style>
  <w:style w:type="character" w:customStyle="1" w:styleId="normal--char">
    <w:name w:val="normal--char"/>
    <w:basedOn w:val="aa"/>
    <w:rsid w:val="00985F2A"/>
  </w:style>
  <w:style w:type="character" w:customStyle="1" w:styleId="ref-journal">
    <w:name w:val="ref-journal"/>
    <w:basedOn w:val="aa"/>
    <w:rsid w:val="00985F2A"/>
  </w:style>
  <w:style w:type="character" w:customStyle="1" w:styleId="e1">
    <w:name w:val="e1"/>
    <w:basedOn w:val="aa"/>
    <w:rsid w:val="00985F2A"/>
    <w:rPr>
      <w:color w:val="FF0000"/>
    </w:rPr>
  </w:style>
  <w:style w:type="character" w:customStyle="1" w:styleId="sz13">
    <w:name w:val="sz13"/>
    <w:basedOn w:val="aa"/>
    <w:rsid w:val="00985F2A"/>
  </w:style>
  <w:style w:type="character" w:customStyle="1" w:styleId="ref-journal1">
    <w:name w:val="ref-journal1"/>
    <w:basedOn w:val="aa"/>
    <w:rsid w:val="00985F2A"/>
    <w:rPr>
      <w:i/>
      <w:iCs/>
    </w:rPr>
  </w:style>
  <w:style w:type="character" w:customStyle="1" w:styleId="goohl2">
    <w:name w:val="goohl2"/>
    <w:basedOn w:val="aa"/>
    <w:rsid w:val="006B783C"/>
  </w:style>
  <w:style w:type="character" w:customStyle="1" w:styleId="goohl0">
    <w:name w:val="goohl0"/>
    <w:basedOn w:val="aa"/>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9"/>
    <w:next w:val="a9"/>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entrez/query.fcgi?db=pubmed&amp;cmd=Search&amp;itool=pubmed_Abstract&amp;term=%22Elkind+MS%22%5BAuthor%5D" TargetMode="External"/><Relationship Id="rId299" Type="http://schemas.openxmlformats.org/officeDocument/2006/relationships/hyperlink" Target="http://www.ncbi.nlm.nih.gov/entrez/query.fcgi?db=pubmed&amp;cmd=Search&amp;itool=pubmed_Abstract&amp;term=%22Fuyuki+H%22%5BAuthor%5D" TargetMode="External"/><Relationship Id="rId21" Type="http://schemas.openxmlformats.org/officeDocument/2006/relationships/hyperlink" Target="javascript:AL_get(this,%20'jour',%20'Prim%20Care.');" TargetMode="External"/><Relationship Id="rId63" Type="http://schemas.openxmlformats.org/officeDocument/2006/relationships/hyperlink" Target="http://www.ncbi.nlm.nih.gov:80/entrez/query.fcgi?cmd=Retrieve&amp;db=PubMed&amp;list_uids=12622960&amp;dopt=Abstract" TargetMode="External"/><Relationship Id="rId159" Type="http://schemas.openxmlformats.org/officeDocument/2006/relationships/hyperlink" Target="javascript:AL_get(this,%20'jour',%20'Eur%20J%20Echocardiogr.');" TargetMode="External"/><Relationship Id="rId324" Type="http://schemas.openxmlformats.org/officeDocument/2006/relationships/hyperlink" Target="http://www.ncbi.nlm.nih.gov/entrez/query.fcgi?db=pubmed&amp;cmd=Search&amp;itool=pubmed_AbstractPlus&amp;term=%22Hirschfield+GM%22%5BAuthor%5D" TargetMode="External"/><Relationship Id="rId366" Type="http://schemas.openxmlformats.org/officeDocument/2006/relationships/hyperlink" Target="javascript:AL_get(this,%20'jour',%20'Circulation.');" TargetMode="External"/><Relationship Id="rId170" Type="http://schemas.openxmlformats.org/officeDocument/2006/relationships/hyperlink" Target="http://www.ncbi.nlm.nih.gov/entrez/query.fcgi?db=pubmed&amp;cmd=Search&amp;itool=pubmed_Abstract&amp;term=%22Grover+S%22%5BAuthor%5D" TargetMode="External"/><Relationship Id="rId226" Type="http://schemas.openxmlformats.org/officeDocument/2006/relationships/hyperlink" Target="http://www.ncbi.nlm.nih.gov/entrez/query.fcgi?db=pubmed&amp;cmd=Search&amp;itool=pubmed_Abstract&amp;term=%22Lang+RM%22%5BAuthor%5D" TargetMode="External"/><Relationship Id="rId433" Type="http://schemas.openxmlformats.org/officeDocument/2006/relationships/hyperlink" Target="http://www.ncbi.nlm.nih.gov/entrez/query.fcgi?db=pubmed&amp;cmd=Search&amp;itool=pubmed_Abstract&amp;term=%22Wilson+DJ%22%5BAuthor%5D" TargetMode="External"/><Relationship Id="rId268" Type="http://schemas.openxmlformats.org/officeDocument/2006/relationships/hyperlink" Target="javascript:AL_get(this,%20'jour',%20'Rev%20Port%20Cardiol.');" TargetMode="External"/><Relationship Id="rId32" Type="http://schemas.openxmlformats.org/officeDocument/2006/relationships/hyperlink" Target="http://www.ncbi.nlm.nih.gov/entrez/query.fcgi?db=pubmed&amp;cmd=Search&amp;itool=pubmed_Abstract&amp;term=%22Ben%2DDor+I%22%5BAuthor%5D" TargetMode="External"/><Relationship Id="rId74" Type="http://schemas.openxmlformats.org/officeDocument/2006/relationships/hyperlink" Target="http://www.ncbi.nlm.nih.gov/entrez/query.fcgi?db=pubmed&amp;cmd=Search&amp;itool=pubmed_Abstract&amp;term=%22Cohn+JN%22%5BAuthor%5D" TargetMode="External"/><Relationship Id="rId128" Type="http://schemas.openxmlformats.org/officeDocument/2006/relationships/hyperlink" Target="http://www.ncbi.nlm.nih.gov/entrez/query.fcgi?db=pubmed&amp;cmd=Search&amp;itool=pubmed_AbstractPlus&amp;term=%22De+Cobelli+F%22%5BAuthor%5D" TargetMode="External"/><Relationship Id="rId335" Type="http://schemas.openxmlformats.org/officeDocument/2006/relationships/hyperlink" Target="http://www.ncbi.nlm.nih.gov/entrez/query.fcgi?db=pubmed&amp;cmd=Search&amp;itool=pubmed_AbstractPlus&amp;term=%22Reina+A%22%5BAuthor%5D" TargetMode="External"/><Relationship Id="rId377" Type="http://schemas.openxmlformats.org/officeDocument/2006/relationships/hyperlink" Target="javascript:AL_get(this,%20'jour',%20'Rev%20Esp%20Cardiol.');" TargetMode="External"/><Relationship Id="rId5" Type="http://schemas.openxmlformats.org/officeDocument/2006/relationships/settings" Target="settings.xml"/><Relationship Id="rId181" Type="http://schemas.openxmlformats.org/officeDocument/2006/relationships/hyperlink" Target="http://www.ncbi.nlm.nih.gov/entrez/query.fcgi?db=pubmed&amp;cmd=Search&amp;itool=pubmed_Abstract&amp;term=%22Armstrong+PW%22%5BAuthor%5D" TargetMode="External"/><Relationship Id="rId237" Type="http://schemas.openxmlformats.org/officeDocument/2006/relationships/hyperlink" Target="http://www.ncbi.nlm.nih.gov/entrez/query.fcgi?db=pubmed&amp;cmd=Search&amp;itool=pubmed_Abstract&amp;term=%22Griffith+LE%22%5BAuthor%5D" TargetMode="External"/><Relationship Id="rId402" Type="http://schemas.openxmlformats.org/officeDocument/2006/relationships/hyperlink" Target="http://www.ncbi.nlm.nih.gov:80/entrez/query.fcgi?cmd=Retrieve&amp;db=PubMed&amp;list_uids=12834362&amp;dopt=Abstract" TargetMode="External"/><Relationship Id="rId279" Type="http://schemas.openxmlformats.org/officeDocument/2006/relationships/hyperlink" Target="http://www.ncbi.nlm.nih.gov/entrez/query.fcgi?db=pubmed&amp;cmd=Search&amp;itool=pubmed_AbstractPlus&amp;term=%22Souza+Tda+R%22%5BAuthor%5D" TargetMode="External"/><Relationship Id="rId444" Type="http://schemas.openxmlformats.org/officeDocument/2006/relationships/hyperlink" Target="http://www.ncbi.nlm.nih.gov/entrez/query.fcgi?db=pubmed&amp;cmd=Search&amp;itool=pubmed_Abstract&amp;term=%22Hod+H%22%5BAuthor%5D" TargetMode="External"/><Relationship Id="rId43" Type="http://schemas.openxmlformats.org/officeDocument/2006/relationships/hyperlink" Target="http://www.ncbi.nlm.nih.gov/entrez/query.fcgi?db=pubmed&amp;cmd=Search&amp;itool=pubmed_Abstract&amp;term=%22Holm+J%22%5BAuthor%5D" TargetMode="External"/><Relationship Id="rId139" Type="http://schemas.openxmlformats.org/officeDocument/2006/relationships/hyperlink" Target="http://www.ncbi.nlm.nih.gov/entrez/query.fcgi?db=pubmed&amp;cmd=Search&amp;itool=pubmed_AbstractPlus&amp;term=%22Grabowski+M%22%5BAuthor%5D" TargetMode="External"/><Relationship Id="rId290" Type="http://schemas.openxmlformats.org/officeDocument/2006/relationships/hyperlink" Target="http://www.ncbi.nlm.nih.gov/entrez/query.fcgi?db=pubmed&amp;cmd=Search&amp;itool=pubmed_Abstract&amp;term=%22Frantz+S%22%5BAuthor%5D" TargetMode="External"/><Relationship Id="rId304" Type="http://schemas.openxmlformats.org/officeDocument/2006/relationships/hyperlink" Target="http://www.ncbi.nlm.nih.gov/entrez/query.fcgi?db=pubmed&amp;cmd=Search&amp;itool=pubmed_AbstractPlus&amp;term=%22Limor+R%22%5BAuthor%5D" TargetMode="External"/><Relationship Id="rId346" Type="http://schemas.openxmlformats.org/officeDocument/2006/relationships/hyperlink" Target="javascript:AL_get(this,%20'jour',%20'Clin%20Exp%20Pharmacol%20Physiol.');" TargetMode="External"/><Relationship Id="rId388" Type="http://schemas.openxmlformats.org/officeDocument/2006/relationships/hyperlink" Target="http://www.ncbi.nlm.nih.gov/entrez/query.fcgi?db=pubmed&amp;cmd=Search&amp;itool=pubmed_Abstract&amp;term=%22Vitovec+J%22%5BAuthor%5D" TargetMode="External"/><Relationship Id="rId85" Type="http://schemas.openxmlformats.org/officeDocument/2006/relationships/hyperlink" Target="javascript:AL_get(this,%20'jour',%20'Biotechnol%20J.');" TargetMode="External"/><Relationship Id="rId150" Type="http://schemas.openxmlformats.org/officeDocument/2006/relationships/hyperlink" Target="http://www.ncbi.nlm.nih.gov/entrez/query.fcgi?db=pubmed&amp;cmd=Search&amp;itool=pubmed_AbstractPlus&amp;term=%22Thorvaldsson+S%22%5BAuthor%5D" TargetMode="External"/><Relationship Id="rId192" Type="http://schemas.openxmlformats.org/officeDocument/2006/relationships/hyperlink" Target="http://www.ncbi.nlm.nih.gov/entrez/query.fcgi?db=pubmed&amp;cmd=Search&amp;itool=pubmed_Abstract&amp;term=%22Januzzi+JL+Jr%22%5BAuthor%5D" TargetMode="External"/><Relationship Id="rId206" Type="http://schemas.openxmlformats.org/officeDocument/2006/relationships/hyperlink" Target="javascript:AL_get(this,%20'jour',%20'Am%20Heart%20J.');" TargetMode="External"/><Relationship Id="rId413" Type="http://schemas.openxmlformats.org/officeDocument/2006/relationships/hyperlink" Target="http://www.ncbi.nlm.nih.gov/entrez/query.fcgi?db=pubmed&amp;cmd=Search&amp;itool=pubmed_AbstractPlus&amp;term=%22Bruzzi+P%22%5BAuthor%5D" TargetMode="External"/><Relationship Id="rId248" Type="http://schemas.openxmlformats.org/officeDocument/2006/relationships/hyperlink" Target="http://www.ncbi.nlm.nih.gov/entrez/query.fcgi?db=pubmed&amp;cmd=Search&amp;itool=pubmed_AbstractPlus&amp;term=%22Machado+DB%22%5BAuthor%5D" TargetMode="External"/><Relationship Id="rId455" Type="http://schemas.openxmlformats.org/officeDocument/2006/relationships/footer" Target="footer2.xml"/><Relationship Id="rId12" Type="http://schemas.openxmlformats.org/officeDocument/2006/relationships/hyperlink" Target="http://www.ncbi.nlm.nih.gov/entrez/query.fcgi?db=pubmed&amp;cmd=Search&amp;itool=pubmed_AbstractPlus&amp;term=%22Biondi%2DZoccai+GG%22%5BAuthor%5D" TargetMode="External"/><Relationship Id="rId108" Type="http://schemas.openxmlformats.org/officeDocument/2006/relationships/hyperlink" Target="http://www.ncbi.nlm.nih.gov/entrez/query.fcgi?db=pubmed&amp;cmd=Search&amp;itool=pubmed_AbstractPlus&amp;term=%22Cohen+MV%22%5BAuthor%5D" TargetMode="External"/><Relationship Id="rId315" Type="http://schemas.openxmlformats.org/officeDocument/2006/relationships/hyperlink" Target="http://www.ncbi.nlm.nih.gov/entrez/query.fcgi?db=pubmed&amp;cmd=Search&amp;itool=pubmed_AbstractPlus&amp;term=%22Carrabba+N%22%5BAuthor%5D" TargetMode="External"/><Relationship Id="rId357" Type="http://schemas.openxmlformats.org/officeDocument/2006/relationships/hyperlink" Target="http://www.ncbi.nlm.nih.gov/entrez/query.fcgi?db=pubmed&amp;cmd=Search&amp;itool=pubmed_Abstract&amp;term=%22Wanger+P%22%5BAuthor%5D" TargetMode="External"/><Relationship Id="rId54" Type="http://schemas.openxmlformats.org/officeDocument/2006/relationships/hyperlink" Target="http://www.ncbi.nlm.nih.gov/entrez/query.fcgi?db=pubmed&amp;cmd=Search&amp;itool=pubmed_Abstract&amp;term=%22Sanchis+J%22%5BAuthor%5D" TargetMode="External"/><Relationship Id="rId96" Type="http://schemas.openxmlformats.org/officeDocument/2006/relationships/hyperlink" Target="http://www.ncbi.nlm.nih.gov/entrez/query.fcgi?db=pubmed&amp;cmd=Search&amp;itool=pubmed_AbstractPlus&amp;term=%22Levy+D%22%5BAuthor%5D" TargetMode="External"/><Relationship Id="rId161" Type="http://schemas.openxmlformats.org/officeDocument/2006/relationships/hyperlink" Target="http://www.ncbi.nlm.nih.gov/entrez/query.fcgi?db=pubmed&amp;cmd=Search&amp;itool=pubmed_AbstractPlus&amp;term=%22Gitt+AK%22%5BAuthor%5D" TargetMode="External"/><Relationship Id="rId217" Type="http://schemas.openxmlformats.org/officeDocument/2006/relationships/hyperlink" Target="http://www.ncbi.nlm.nih.gov/entrez/query.fcgi?db=pubmed&amp;cmd=Search&amp;itool=pubmed_Abstract&amp;term=%22Kjaergaard+J%22%5BAuthor%5D" TargetMode="External"/><Relationship Id="rId399" Type="http://schemas.openxmlformats.org/officeDocument/2006/relationships/hyperlink" Target="http://www.ncbi.nlm.nih.gov/entrez/query.fcgi?db=pubmed&amp;cmd=Search&amp;itool=pubmed_Abstract&amp;term=%22Cleland+J%22%5BAuthor%5D" TargetMode="External"/><Relationship Id="rId259" Type="http://schemas.openxmlformats.org/officeDocument/2006/relationships/hyperlink" Target="http://www.ncbi.nlm.nih.gov/entrez/query.fcgi?db=pubmed&amp;cmd=Search&amp;itool=pubmed_Abstract&amp;term=%22Malkin+CJ%22%5BAuthor%5D" TargetMode="External"/><Relationship Id="rId424" Type="http://schemas.openxmlformats.org/officeDocument/2006/relationships/hyperlink" Target="http://www.ncbi.nlm.nih.gov/entrez/query.fcgi?db=pubmed&amp;cmd=Search&amp;itool=pubmed_Abstract&amp;term=%22Becher+H%22%5BAuthor%5D" TargetMode="External"/><Relationship Id="rId23" Type="http://schemas.openxmlformats.org/officeDocument/2006/relationships/hyperlink" Target="javascript:AL_get(this,%20'jour',%20'Internist%20(Berl).');" TargetMode="External"/><Relationship Id="rId119" Type="http://schemas.openxmlformats.org/officeDocument/2006/relationships/hyperlink" Target="http://www.ncbi.nlm.nih.gov:80/entrez/query.fcgi?cmd=Retrieve&amp;db=PubMed&amp;list_uids=12551866&amp;dopt=Abstract" TargetMode="External"/><Relationship Id="rId270" Type="http://schemas.openxmlformats.org/officeDocument/2006/relationships/hyperlink" Target="http://www.ncbi.nlm.nih.gov/entrez/query.fcgi?db=pubmed&amp;cmd=Search&amp;itool=pubmed_AbstractPlus&amp;term=%22Lowy+E%22%5BAuthor%5D" TargetMode="External"/><Relationship Id="rId291" Type="http://schemas.openxmlformats.org/officeDocument/2006/relationships/hyperlink" Target="http://www.ncbi.nlm.nih.gov/entrez/query.fcgi?db=pubmed&amp;cmd=Search&amp;itool=pubmed_Abstract&amp;term=%22Hu+K%22%5BAuthor%5D" TargetMode="External"/><Relationship Id="rId305" Type="http://schemas.openxmlformats.org/officeDocument/2006/relationships/hyperlink" Target="javascript:AL_get(this,%20'jour',%20'Mol%20Cell%20Endocrinol.');" TargetMode="External"/><Relationship Id="rId326" Type="http://schemas.openxmlformats.org/officeDocument/2006/relationships/hyperlink" Target="javascript:AL_get(this,%20'jour',%20'Nature.');" TargetMode="External"/><Relationship Id="rId347" Type="http://schemas.openxmlformats.org/officeDocument/2006/relationships/hyperlink" Target="http://www.ncbi.nlm.nih.gov/entrez/query.fcgi?db=pubmed&amp;cmd=Search&amp;itool=pubmed_AbstractPlus&amp;term=%22Roger+VL%22%5BAuthor%5D" TargetMode="External"/><Relationship Id="rId44" Type="http://schemas.openxmlformats.org/officeDocument/2006/relationships/hyperlink" Target="javascript:AL_get(this,%20'jour',%20'Thromb%20Res.');" TargetMode="External"/><Relationship Id="rId65" Type="http://schemas.openxmlformats.org/officeDocument/2006/relationships/hyperlink" Target="javascript:AL_get(this,%20'jour',%20'Vnitr%20Lek.');" TargetMode="External"/><Relationship Id="rId86" Type="http://schemas.openxmlformats.org/officeDocument/2006/relationships/hyperlink" Target="http://www.ncbi.nlm.nih.gov/entrez/query.fcgi?db=pubmed&amp;cmd=Search&amp;itool=pubmed_Abstract&amp;term=%22Davenport+C%22%5BAuthor%5D" TargetMode="External"/><Relationship Id="rId130" Type="http://schemas.openxmlformats.org/officeDocument/2006/relationships/hyperlink" Target="http://www.ncbi.nlm.nih.gov/entrez/query.fcgi?db=pubmed&amp;cmd=Search&amp;itool=pubmed_AbstractPlus&amp;term=%22Funk+CD%22%5BAuthor%5D" TargetMode="External"/><Relationship Id="rId151" Type="http://schemas.openxmlformats.org/officeDocument/2006/relationships/hyperlink" Target="http://www.ncbi.nlm.nih.gov/entrez/query.fcgi?db=pubmed&amp;cmd=Search&amp;itool=pubmed_AbstractPlus&amp;term=%22Helgadottir+A%22%5BAuthor%5D" TargetMode="External"/><Relationship Id="rId368" Type="http://schemas.openxmlformats.org/officeDocument/2006/relationships/hyperlink" Target="http://www.ncbi.nlm.nih.gov/entrez/query.fcgi?db=pubmed&amp;cmd=Search&amp;itool=pubmed_Abstract&amp;term=%22Morrow+DA%22%5BAuthor%5D" TargetMode="External"/><Relationship Id="rId389" Type="http://schemas.openxmlformats.org/officeDocument/2006/relationships/hyperlink" Target="http://www.ncbi.nlm.nih.gov/entrez/query.fcgi?db=pubmed&amp;cmd=Search&amp;itool=pubmed_Abstract&amp;term=%22MORE+Investigators%22%5BCorporate+Author%5D" TargetMode="External"/><Relationship Id="rId172" Type="http://schemas.openxmlformats.org/officeDocument/2006/relationships/hyperlink" Target="http://www.ncbi.nlm.nih.gov/entrez/query.fcgi?db=pubmed&amp;cmd=Search&amp;itool=pubmed_AbstractPlus&amp;term=%22Hirakawa+Y%22%5BAuthor%5D" TargetMode="External"/><Relationship Id="rId193" Type="http://schemas.openxmlformats.org/officeDocument/2006/relationships/hyperlink" Target="http://www.ncbi.nlm.nih.gov/entrez/query.fcgi?db=pubmed&amp;cmd=Search&amp;itool=pubmed_Abstract&amp;term=%22Newby+LK%22%5BAuthor%5D" TargetMode="External"/><Relationship Id="rId207" Type="http://schemas.openxmlformats.org/officeDocument/2006/relationships/hyperlink" Target="http://www.ncbi.nlm.nih.gov/entrez/query.fcgi?db=pubmed&amp;cmd=Search&amp;itool=pubmed_Abstract&amp;term=%22Kelemen+MD%22%5BAuthor%5D" TargetMode="External"/><Relationship Id="rId228" Type="http://schemas.openxmlformats.org/officeDocument/2006/relationships/hyperlink" Target="http://www.ncbi.nlm.nih.gov/entrez/query.fcgi?db=pubmed&amp;cmd=Search&amp;itool=pubmed_Abstract&amp;term=%22Devereux+RB%22%5BAuthor%5D" TargetMode="External"/><Relationship Id="rId249" Type="http://schemas.openxmlformats.org/officeDocument/2006/relationships/hyperlink" Target="http://www.ncbi.nlm.nih.gov/entrez/query.fcgi?db=pubmed&amp;cmd=Search&amp;itool=pubmed_AbstractPlus&amp;term=%22Crow+RS%22%5BAuthor%5D" TargetMode="External"/><Relationship Id="rId414" Type="http://schemas.openxmlformats.org/officeDocument/2006/relationships/hyperlink" Target="javascript:AL_get(this,%20'jour',%20'Cardiology.');" TargetMode="External"/><Relationship Id="rId435" Type="http://schemas.openxmlformats.org/officeDocument/2006/relationships/hyperlink" Target="http://www.ncbi.nlm.nih.gov/entrez/query.fcgi?db=pubmed&amp;cmd=Search&amp;itool=pubmed_Abstract&amp;term=%22Wilson+RA%22%5BAuthor%5D" TargetMode="External"/><Relationship Id="rId456" Type="http://schemas.openxmlformats.org/officeDocument/2006/relationships/header" Target="header3.xml"/><Relationship Id="rId13" Type="http://schemas.openxmlformats.org/officeDocument/2006/relationships/hyperlink" Target="javascript:AL_get(this,%20'jour',%20'Eur%20Heart%20J.');" TargetMode="External"/><Relationship Id="rId109" Type="http://schemas.openxmlformats.org/officeDocument/2006/relationships/hyperlink" Target="javascript:AL_get(this,%20'jour',%20'Prog%20Cardiovasc%20Dis.');" TargetMode="External"/><Relationship Id="rId260" Type="http://schemas.openxmlformats.org/officeDocument/2006/relationships/hyperlink" Target="http://www.ncbi.nlm.nih.gov/entrez/query.fcgi?db=pubmed&amp;cmd=Search&amp;itool=pubmed_Abstract&amp;term=%22Pugh+PJ%22%5BAuthor%5D" TargetMode="External"/><Relationship Id="rId281" Type="http://schemas.openxmlformats.org/officeDocument/2006/relationships/hyperlink" Target="http://www.ncbi.nlm.nih.gov/entrez/query.fcgi?db=pubmed&amp;cmd=Search&amp;itool=pubmed_AbstractPlus&amp;term=%22Muiesan+ML%22%5BAuthor%5D" TargetMode="External"/><Relationship Id="rId316" Type="http://schemas.openxmlformats.org/officeDocument/2006/relationships/hyperlink" Target="http://www.ncbi.nlm.nih.gov/entrez/query.fcgi?db=pubmed&amp;cmd=Search&amp;itool=pubmed_AbstractPlus&amp;term=%22Santoro+GM%22%5BAuthor%5D" TargetMode="External"/><Relationship Id="rId337" Type="http://schemas.openxmlformats.org/officeDocument/2006/relationships/hyperlink" Target="http://www.ncbi.nlm.nih.gov/entrez/query.fcgi?db=pubmed&amp;cmd=Search&amp;itool=pubmed_AbstractPlus&amp;term=%22Aguayo+de+Hoyos+E%22%5BAuthor%5D" TargetMode="External"/><Relationship Id="rId34" Type="http://schemas.openxmlformats.org/officeDocument/2006/relationships/hyperlink" Target="http://www.ncbi.nlm.nih.gov/entrez/query.fcgi?db=pubmed&amp;cmd=Search&amp;itool=pubmed_Abstract&amp;term=%22Behar+S%22%5BAuthor%5D" TargetMode="External"/><Relationship Id="rId55" Type="http://schemas.openxmlformats.org/officeDocument/2006/relationships/hyperlink" Target="http://www.ncbi.nlm.nih.gov/entrez/query.fcgi?db=pubmed&amp;cmd=Search&amp;itool=pubmed_Abstract&amp;term=%22Llacer+A%22%5BAuthor%5D" TargetMode="External"/><Relationship Id="rId76" Type="http://schemas.openxmlformats.org/officeDocument/2006/relationships/hyperlink" Target="http://www.ncbi.nlm.nih.gov/entrez/query.fcgi?db=pubmed&amp;cmd=Search&amp;itool=pubmed_Abstract&amp;term=%22Conen+D%22%5BAuthor%5D" TargetMode="External"/><Relationship Id="rId97" Type="http://schemas.openxmlformats.org/officeDocument/2006/relationships/hyperlink" Target="http://www.ncbi.nlm.nih.gov/entrez/query.fcgi?db=pubmed&amp;cmd=Search&amp;itool=pubmed_AbstractPlus&amp;term=%22Benjamin+EJ%22%5BAuthor%5D" TargetMode="External"/><Relationship Id="rId120" Type="http://schemas.openxmlformats.org/officeDocument/2006/relationships/hyperlink" Target="http://www.ncbi.nlm.nih.gov/entrez/query.fcgi?db=pubmed&amp;cmd=Search&amp;itool=pubmed_AbstractPlus&amp;term=%22Ferrari+R%22%5BAuthor%5D" TargetMode="External"/><Relationship Id="rId141" Type="http://schemas.openxmlformats.org/officeDocument/2006/relationships/hyperlink" Target="http://www.ncbi.nlm.nih.gov/entrez/query.fcgi?db=pubmed&amp;cmd=Search&amp;itool=pubmed_AbstractPlus&amp;term=%22Malek+LA%22%5BAuthor%5D" TargetMode="External"/><Relationship Id="rId358" Type="http://schemas.openxmlformats.org/officeDocument/2006/relationships/hyperlink" Target="javascript:AL_get(this,%20'jour',%20'J%20Intern%20Med.');" TargetMode="External"/><Relationship Id="rId379" Type="http://schemas.openxmlformats.org/officeDocument/2006/relationships/hyperlink" Target="http://www.ncbi.nlm.nih.gov/entrez/query.fcgi?db=pubmed&amp;cmd=Search&amp;itool=pubmed_Abstract&amp;term=%22Bewick+D%22%5BAuthor%5D" TargetMode="External"/><Relationship Id="rId7" Type="http://schemas.openxmlformats.org/officeDocument/2006/relationships/footnotes" Target="footnotes.xml"/><Relationship Id="rId162" Type="http://schemas.openxmlformats.org/officeDocument/2006/relationships/hyperlink" Target="http://www.ncbi.nlm.nih.gov/entrez/query.fcgi?db=pubmed&amp;cmd=Search&amp;itool=pubmed_AbstractPlus&amp;term=%22Juenger+C%22%5BAuthor%5D" TargetMode="External"/><Relationship Id="rId183" Type="http://schemas.openxmlformats.org/officeDocument/2006/relationships/hyperlink" Target="javascript:AL_get(this,%20'jour',%20'J%20Am%20Coll%20Cardiol.');" TargetMode="External"/><Relationship Id="rId218" Type="http://schemas.openxmlformats.org/officeDocument/2006/relationships/hyperlink" Target="http://www.ncbi.nlm.nih.gov/entrez/query.fcgi?db=pubmed&amp;cmd=Search&amp;itool=pubmed_Abstract&amp;term=%22Snyder+EM%22%5BAuthor%5D" TargetMode="External"/><Relationship Id="rId239" Type="http://schemas.openxmlformats.org/officeDocument/2006/relationships/hyperlink" Target="http://www.ncbi.nlm.nih.gov/entrez/query.fcgi?db=pubmed&amp;cmd=Search&amp;itool=pubmed_Abstract&amp;term=%22Lloyd%2DJones+DM%22%5BAuthor%5D" TargetMode="External"/><Relationship Id="rId390" Type="http://schemas.openxmlformats.org/officeDocument/2006/relationships/hyperlink" Target="javascript:AL_get(this,%20'jour',%20'Int%20J%20Cardiol.');" TargetMode="External"/><Relationship Id="rId404" Type="http://schemas.openxmlformats.org/officeDocument/2006/relationships/hyperlink" Target="http://www.ncbi.nlm.nih.gov/entrez/query.fcgi?db=pubmed&amp;cmd=Search&amp;itool=pubmed_Abstract&amp;term=%22Tanabe+K%22%5BAuthor%5D" TargetMode="External"/><Relationship Id="rId425" Type="http://schemas.openxmlformats.org/officeDocument/2006/relationships/hyperlink" Target="http://www.ncbi.nlm.nih.gov/entrez/query.fcgi?db=pubmed&amp;cmd=Retrieve&amp;dopt=Abstract&amp;list_uids=15837255&amp;itool=pubmed_Abstract" TargetMode="External"/><Relationship Id="rId446" Type="http://schemas.openxmlformats.org/officeDocument/2006/relationships/hyperlink" Target="http://www.ncbi.nlm.nih.gov/entrez/query.fcgi?db=pubmed&amp;cmd=Search&amp;itool=pubmed_Abstract&amp;term=%22for+the+ACSIS+2002+Study+Group%22%5BCorporate+Author%5D" TargetMode="External"/><Relationship Id="rId250" Type="http://schemas.openxmlformats.org/officeDocument/2006/relationships/hyperlink" Target="http://www.ncbi.nlm.nih.gov/entrez/query.fcgi?db=pubmed&amp;cmd=Search&amp;itool=pubmed_AbstractPlus&amp;term=%22Boland+LL%22%5BAuthor%5D" TargetMode="External"/><Relationship Id="rId271" Type="http://schemas.openxmlformats.org/officeDocument/2006/relationships/hyperlink" Target="http://www.ncbi.nlm.nih.gov/entrez/query.fcgi?db=pubmed&amp;cmd=Search&amp;itool=pubmed_AbstractPlus&amp;term=%22Rumsfeld+J%22%5BAuthor%5D" TargetMode="External"/><Relationship Id="rId292" Type="http://schemas.openxmlformats.org/officeDocument/2006/relationships/hyperlink" Target="javascript:AL_get(this,%20'jour',%20'Cardiovasc%20Res.');" TargetMode="External"/><Relationship Id="rId306" Type="http://schemas.openxmlformats.org/officeDocument/2006/relationships/hyperlink" Target="http://www.clinchem.org/" TargetMode="External"/><Relationship Id="rId24" Type="http://schemas.openxmlformats.org/officeDocument/2006/relationships/hyperlink" Target="http://www.ncbi.nlm.nih.gov/entrez/query.fcgi?db=pubmed&amp;cmd=Search&amp;itool=pubmed_AbstractPlus&amp;term=%22Barsheshet+A%22%5BAuthor%5D" TargetMode="External"/><Relationship Id="rId45" Type="http://schemas.openxmlformats.org/officeDocument/2006/relationships/hyperlink" Target="http://www.ncbi.nlm.nih.gov/entrez/query.fcgi?db=pubmed&amp;cmd=Search&amp;itool=pubmed_Abstract&amp;term=%22Bierig+SM%22%5BAuthor%5D" TargetMode="External"/><Relationship Id="rId66" Type="http://schemas.openxmlformats.org/officeDocument/2006/relationships/hyperlink" Target="http://www.ncbi.nlm.nih.gov/entrez/query.fcgi?db=pubmed&amp;cmd=Search&amp;itool=pubmed_AbstractPlus&amp;term=%22Chinali+M%22%5BAuthor%5D" TargetMode="External"/><Relationship Id="rId87" Type="http://schemas.openxmlformats.org/officeDocument/2006/relationships/hyperlink" Target="http://www.ncbi.nlm.nih.gov/entrez/query.fcgi?db=pubmed&amp;cmd=Search&amp;itool=pubmed_Abstract&amp;term=%22Cheng+EY%22%5BAuthor%5D" TargetMode="External"/><Relationship Id="rId110" Type="http://schemas.openxmlformats.org/officeDocument/2006/relationships/hyperlink" Target="http://www.ncbi.nlm.nih.gov/entrez/query.fcgi?db=pubmed&amp;cmd=Search&amp;itool=pubmed_AbstractPlus&amp;term=%22Eaton+CB%22%5BAuthor%5D" TargetMode="External"/><Relationship Id="rId131" Type="http://schemas.openxmlformats.org/officeDocument/2006/relationships/hyperlink" Target="javascript:AL_get(this,%20'jour',%20'Nat%20Rev%20Drug%20Discov.');" TargetMode="External"/><Relationship Id="rId327" Type="http://schemas.openxmlformats.org/officeDocument/2006/relationships/hyperlink" Target="http://www.ncbi.nlm.nih.gov/entrez/query.fcgi?db=pubmed&amp;cmd=Search&amp;itool=pubmed_Abstract&amp;term=%22Phillips+GB%22%5BAuthor%5D" TargetMode="External"/><Relationship Id="rId348" Type="http://schemas.openxmlformats.org/officeDocument/2006/relationships/hyperlink" Target="http://www.ncbi.nlm.nih.gov/entrez/query.fcgi?db=pubmed&amp;cmd=Search&amp;itool=pubmed_AbstractPlus&amp;term=%22Killian+JM%22%5BAuthor%5D" TargetMode="External"/><Relationship Id="rId369" Type="http://schemas.openxmlformats.org/officeDocument/2006/relationships/hyperlink" Target="http://www.ncbi.nlm.nih.gov/entrez/query.fcgi?db=pubmed&amp;cmd=Search&amp;itool=pubmed_Abstract&amp;term=%22McCabe+CH%22%5BAuthor%5D" TargetMode="External"/><Relationship Id="rId152" Type="http://schemas.openxmlformats.org/officeDocument/2006/relationships/hyperlink" Target="javascript:AL_get(this,%20'jour',%20'JAMA.');" TargetMode="External"/><Relationship Id="rId173" Type="http://schemas.openxmlformats.org/officeDocument/2006/relationships/hyperlink" Target="http://www.ncbi.nlm.nih.gov/entrez/query.fcgi?db=pubmed&amp;cmd=Search&amp;itool=pubmed_AbstractPlus&amp;term=%22Masuda+Y%22%5BAuthor%5D" TargetMode="External"/><Relationship Id="rId194" Type="http://schemas.openxmlformats.org/officeDocument/2006/relationships/hyperlink" Target="http://www.ncbi.nlm.nih.gov/entrez/query.fcgi?db=pubmed&amp;cmd=Search&amp;itool=pubmed_Abstract&amp;term=%22Murphy+SA%22%5BAuthor%5D" TargetMode="External"/><Relationship Id="rId208" Type="http://schemas.openxmlformats.org/officeDocument/2006/relationships/hyperlink" Target="javascript:AL_get(this,%20'jour',%20'Med%20Clin%20North%20Am.');" TargetMode="External"/><Relationship Id="rId229" Type="http://schemas.openxmlformats.org/officeDocument/2006/relationships/hyperlink" Target="javascript:AL_get(this,%20'jour',%20'J%20Am%20Soc%20Echocardiogr.');" TargetMode="External"/><Relationship Id="rId380" Type="http://schemas.openxmlformats.org/officeDocument/2006/relationships/hyperlink" Target="http://www.ncbi.nlm.nih.gov/entrez/query.fcgi?db=pubmed&amp;cmd=Search&amp;itool=pubmed_Abstract&amp;term=%22Chan+KL%22%5BAuthor%5D" TargetMode="External"/><Relationship Id="rId415" Type="http://schemas.openxmlformats.org/officeDocument/2006/relationships/hyperlink" Target="http://www.ncbi.nlm.nih.gov/entrez/query.fcgi?db=pubmed&amp;cmd=Search&amp;itool=pubmed_Abstract&amp;term=%22Thielmann+M%22%5BAuthor%5D" TargetMode="External"/><Relationship Id="rId436" Type="http://schemas.openxmlformats.org/officeDocument/2006/relationships/hyperlink" Target="javascript:AL_get(this,%20'jour',%20'Echocardiography.');" TargetMode="External"/><Relationship Id="rId457" Type="http://schemas.openxmlformats.org/officeDocument/2006/relationships/footer" Target="footer3.xml"/><Relationship Id="rId240" Type="http://schemas.openxmlformats.org/officeDocument/2006/relationships/hyperlink" Target="http://www.ncbi.nlm.nih.gov/entrez/query.fcgi?db=pubmed&amp;cmd=Search&amp;itool=pubmed_Abstract&amp;term=%22Liu+K%22%5BAuthor%5D" TargetMode="External"/><Relationship Id="rId261" Type="http://schemas.openxmlformats.org/officeDocument/2006/relationships/hyperlink" Target="http://www.ncbi.nlm.nih.gov/entrez/query.fcgi?db=pubmed&amp;cmd=Search&amp;itool=pubmed_Abstract&amp;term=%22Jones+RD%22%5BAuthor%5D" TargetMode="External"/><Relationship Id="rId14" Type="http://schemas.openxmlformats.org/officeDocument/2006/relationships/hyperlink" Target="http://www.ncbi.nlm.nih.gov/entrez/query.fcgi?db=pubmed&amp;cmd=Search&amp;itool=pubmed_Abstract&amp;term=%22Alonso%2DGomez+AM%22%5BAuthor%5D" TargetMode="External"/><Relationship Id="rId35" Type="http://schemas.openxmlformats.org/officeDocument/2006/relationships/hyperlink" Target="javascript:AL_get(this,%20'jour',%20'Heart.');" TargetMode="External"/><Relationship Id="rId56" Type="http://schemas.openxmlformats.org/officeDocument/2006/relationships/hyperlink" Target="javascript:AL_get(this,%20'jour',%20'Int%20J%20Cardiol.');" TargetMode="External"/><Relationship Id="rId77" Type="http://schemas.openxmlformats.org/officeDocument/2006/relationships/hyperlink" Target="http://www.ncbi.nlm.nih.gov/entrez/query.fcgi?db=pubmed&amp;cmd=Search&amp;itool=pubmed_Abstract&amp;term=%22Zeller+A%22%5BAuthor%5D" TargetMode="External"/><Relationship Id="rId100" Type="http://schemas.openxmlformats.org/officeDocument/2006/relationships/hyperlink" Target="http://www.ncbi.nlm.nih.gov/entrez/query.fcgi?db=pubmed&amp;cmd=Search&amp;itool=pubmed_AbstractPlus&amp;term=%22Dominiak+P%22%5BAuthor%5D" TargetMode="External"/><Relationship Id="rId282" Type="http://schemas.openxmlformats.org/officeDocument/2006/relationships/hyperlink" Target="http://www.ncbi.nlm.nih.gov/entrez/query.fcgi?db=pubmed&amp;cmd=Search&amp;itool=pubmed_AbstractPlus&amp;term=%22Salvetti+M%22%5BAuthor%5D" TargetMode="External"/><Relationship Id="rId317" Type="http://schemas.openxmlformats.org/officeDocument/2006/relationships/hyperlink" Target="javascript:AL_get(this,%20'jour',%20'Hypertension.');" TargetMode="External"/><Relationship Id="rId338" Type="http://schemas.openxmlformats.org/officeDocument/2006/relationships/hyperlink" Target="javascript:AL_get(this,%20'jour',%20'Int%20J%20Cardiol.');" TargetMode="External"/><Relationship Id="rId359" Type="http://schemas.openxmlformats.org/officeDocument/2006/relationships/hyperlink" Target="http://www.ncbi.nlm.nih.gov/entrez/query.fcgi?db=pubmed&amp;cmd=Search&amp;itool=pubmed_AbstractPlus&amp;term=%22Saba+MM%22%5BAuthor%5D" TargetMode="External"/><Relationship Id="rId8" Type="http://schemas.openxmlformats.org/officeDocument/2006/relationships/endnotes" Target="endnotes.xml"/><Relationship Id="rId98" Type="http://schemas.openxmlformats.org/officeDocument/2006/relationships/hyperlink" Target="javascript:AL_get(this,%20'jour',%20'Aging%20Cell.');" TargetMode="External"/><Relationship Id="rId121" Type="http://schemas.openxmlformats.org/officeDocument/2006/relationships/hyperlink" Target="javascript:AL_get(this,%20'jour',%20'Arch%20Intern%20Med.');" TargetMode="External"/><Relationship Id="rId142" Type="http://schemas.openxmlformats.org/officeDocument/2006/relationships/hyperlink" Target="javascript:AL_get(this,%20'jour',%20'Int%20J%20Cardiol.');" TargetMode="External"/><Relationship Id="rId163" Type="http://schemas.openxmlformats.org/officeDocument/2006/relationships/hyperlink" Target="javascript:AL_get(this,%20'jour',%20'Am%20J%20Cardiol.');" TargetMode="External"/><Relationship Id="rId184" Type="http://schemas.openxmlformats.org/officeDocument/2006/relationships/hyperlink" Target="http://www.ncbi.nlm.nih.gov/entrez/query.fcgi?db=pubmed&amp;cmd=Search&amp;itool=pubmed_Abstract&amp;term=%22Jaffe+AS%22%5BAuthor%5D" TargetMode="External"/><Relationship Id="rId219" Type="http://schemas.openxmlformats.org/officeDocument/2006/relationships/hyperlink" Target="http://www.ncbi.nlm.nih.gov/entrez/query.fcgi?db=pubmed&amp;cmd=Search&amp;itool=pubmed_Abstract&amp;term=%22Hassager+C%22%5BAuthor%5D" TargetMode="External"/><Relationship Id="rId370" Type="http://schemas.openxmlformats.org/officeDocument/2006/relationships/hyperlink" Target="javascript:AL_get(this,%20'jour',%20'Am%20Heart%20J.');" TargetMode="External"/><Relationship Id="rId391" Type="http://schemas.openxmlformats.org/officeDocument/2006/relationships/hyperlink" Target="http://www.ncbi.nlm.nih.gov/entrez/query.fcgi?db=pubmed&amp;cmd=Search&amp;itool=pubmed_AbstractPlus&amp;term=%22Stanley+WC%22%5BAuthor%5D" TargetMode="External"/><Relationship Id="rId405" Type="http://schemas.openxmlformats.org/officeDocument/2006/relationships/hyperlink" Target="http://www.ncbi.nlm.nih.gov/entrez/query.fcgi?db=pubmed&amp;cmd=Search&amp;itool=pubmed_Abstract&amp;term=%22Chandrasekaran+K%22%5BAuthor%5D" TargetMode="External"/><Relationship Id="rId426" Type="http://schemas.openxmlformats.org/officeDocument/2006/relationships/hyperlink" Target="http://www.ncbi.nlm.nih.gov/entrez/query.fcgi?db=pubmed&amp;cmd=Retrieve&amp;dopt=AbstractPlus&amp;list_uids=16546483&amp;query_hl=1&amp;itool=pubmed_docsum" TargetMode="External"/><Relationship Id="rId447" Type="http://schemas.openxmlformats.org/officeDocument/2006/relationships/hyperlink" Target="javascript:AL_get(this,%20'jour',%20'Int%20J%20Cardiol.');" TargetMode="External"/><Relationship Id="rId230" Type="http://schemas.openxmlformats.org/officeDocument/2006/relationships/hyperlink" Target="http://www.ncbi.nlm.nih.gov/entrez/query.fcgi?db=pubmed&amp;cmd=Search&amp;itool=pubmed_Abstract&amp;term=%22Large+GA%22%5BAuthor%5D" TargetMode="External"/><Relationship Id="rId251" Type="http://schemas.openxmlformats.org/officeDocument/2006/relationships/hyperlink" Target="javascript:AL_get(this,%20'jour',%20'Am%20J%20Cardiol.');" TargetMode="External"/><Relationship Id="rId25" Type="http://schemas.openxmlformats.org/officeDocument/2006/relationships/hyperlink" Target="http://www.ncbi.nlm.nih.gov/entrez/query.fcgi?db=pubmed&amp;cmd=Search&amp;itool=pubmed_AbstractPlus&amp;term=%22Garty+M%22%5BAuthor%5D" TargetMode="External"/><Relationship Id="rId46" Type="http://schemas.openxmlformats.org/officeDocument/2006/relationships/hyperlink" Target="http://www.ncbi.nlm.nih.gov/entrez/query.fcgi?db=pubmed&amp;cmd=Search&amp;itool=pubmed_Abstract&amp;term=%22Ehler+D%22%5BAuthor%5D" TargetMode="External"/><Relationship Id="rId67" Type="http://schemas.openxmlformats.org/officeDocument/2006/relationships/hyperlink" Target="http://www.ncbi.nlm.nih.gov/entrez/query.fcgi?db=pubmed&amp;cmd=Search&amp;itool=pubmed_AbstractPlus&amp;term=%22de+Simone+G%22%5BAuthor%5D" TargetMode="External"/><Relationship Id="rId272" Type="http://schemas.openxmlformats.org/officeDocument/2006/relationships/hyperlink" Target="javascript:AL_get(this,%20'jour',%20'Arch%20Intern%20Med.');" TargetMode="External"/><Relationship Id="rId293" Type="http://schemas.openxmlformats.org/officeDocument/2006/relationships/hyperlink" Target="http://www.ncbi.nlm.nih.gov/entrez/query.fcgi?db=pubmed&amp;cmd=Search&amp;itool=pubmed_AbstractPlus&amp;term=%22Niccoli+G%22%5BAuthor%5D" TargetMode="External"/><Relationship Id="rId307" Type="http://schemas.openxmlformats.org/officeDocument/2006/relationships/hyperlink" Target="http://www.ncbi.nlm.nih.gov/entrez/query.fcgi?db=pubmed&amp;cmd=Search&amp;itool=pubmed_Abstract&amp;term=%22Park+SH%22%5BAuthor%5D" TargetMode="External"/><Relationship Id="rId328" Type="http://schemas.openxmlformats.org/officeDocument/2006/relationships/hyperlink" Target="javascript:AL_get(this,%20'jour',%20'J%20Clin%20Endocrinol%20Metab.');" TargetMode="External"/><Relationship Id="rId349" Type="http://schemas.openxmlformats.org/officeDocument/2006/relationships/hyperlink" Target="http://www.ncbi.nlm.nih.gov/entrez/query.fcgi?db=pubmed&amp;cmd=Search&amp;itool=pubmed_AbstractPlus&amp;term=%22Weston+SA%22%5BAuthor%5D" TargetMode="External"/><Relationship Id="rId88" Type="http://schemas.openxmlformats.org/officeDocument/2006/relationships/hyperlink" Target="http://www.ncbi.nlm.nih.gov/entrez/query.fcgi?db=pubmed&amp;cmd=Search&amp;itool=pubmed_Abstract&amp;term=%22Kwok+YT%22%5BAuthor%5D" TargetMode="External"/><Relationship Id="rId111" Type="http://schemas.openxmlformats.org/officeDocument/2006/relationships/hyperlink" Target="http://www.ncbi.nlm.nih.gov/entrez/query.fcgi?db=pubmed&amp;cmd=Search&amp;itool=pubmed_AbstractPlus&amp;term=%22Liu+YL%22%5BAuthor%5D" TargetMode="External"/><Relationship Id="rId132" Type="http://schemas.openxmlformats.org/officeDocument/2006/relationships/hyperlink" Target="http://www.ncbi.nlm.nih.gov/entrez/query.fcgi?db=pubmed&amp;cmd=Search&amp;itool=pubmed_Abstract&amp;term=%22Gligorova+S%22%5BAuthor%5D" TargetMode="External"/><Relationship Id="rId153" Type="http://schemas.openxmlformats.org/officeDocument/2006/relationships/hyperlink" Target="http://www.ncbi.nlm.nih.gov/entrez/query.fcgi?db=pubmed&amp;cmd=Search&amp;itool=pubmed_AbstractPlus&amp;term=%22Hanania+G%22%5BAuthor%5D" TargetMode="External"/><Relationship Id="rId174" Type="http://schemas.openxmlformats.org/officeDocument/2006/relationships/hyperlink" Target="http://www.ncbi.nlm.nih.gov/entrez/query.fcgi?db=pubmed&amp;cmd=Search&amp;itool=pubmed_AbstractPlus&amp;term=%22Uemura+K%22%5BAuthor%5D" TargetMode="External"/><Relationship Id="rId195" Type="http://schemas.openxmlformats.org/officeDocument/2006/relationships/hyperlink" Target="javascript:AL_get(this,%20'jour',%20'Am%20Heart%20J.');" TargetMode="External"/><Relationship Id="rId209" Type="http://schemas.openxmlformats.org/officeDocument/2006/relationships/hyperlink" Target="http://www.ncbi.nlm.nih.gov/entrez/query.fcgi?db=pubmed&amp;cmd=Search&amp;itool=pubmed_AbstractPlus&amp;term=%22Kim+JK%22%5BAuthor%5D" TargetMode="External"/><Relationship Id="rId360" Type="http://schemas.openxmlformats.org/officeDocument/2006/relationships/hyperlink" Target="http://www.ncbi.nlm.nih.gov/entrez/query.fcgi?db=pubmed&amp;cmd=Search&amp;itool=pubmed_AbstractPlus&amp;term=%22Arain+SA%22%5BAuthor%5D" TargetMode="External"/><Relationship Id="rId381" Type="http://schemas.openxmlformats.org/officeDocument/2006/relationships/hyperlink" Target="javascript:AL_get(this,%20'jour',%20'Can%20J%20Cardiol.');" TargetMode="External"/><Relationship Id="rId416" Type="http://schemas.openxmlformats.org/officeDocument/2006/relationships/hyperlink" Target="http://www.ncbi.nlm.nih.gov/entrez/query.fcgi?db=pubmed&amp;cmd=Search&amp;itool=pubmed_Abstract&amp;term=%22Massoudy+P%22%5BAuthor%5D" TargetMode="External"/><Relationship Id="rId220" Type="http://schemas.openxmlformats.org/officeDocument/2006/relationships/hyperlink" Target="javascript:AL_get(this,%20'jour',%20'J%20Am%20Soc%20Echocardiogr.');" TargetMode="External"/><Relationship Id="rId241" Type="http://schemas.openxmlformats.org/officeDocument/2006/relationships/hyperlink" Target="http://www.ncbi.nlm.nih.gov/entrez/query.fcgi?db=pubmed&amp;cmd=Search&amp;itool=pubmed_Abstract&amp;term=%22Tian+L%22%5BAuthor%5D" TargetMode="External"/><Relationship Id="rId437" Type="http://schemas.openxmlformats.org/officeDocument/2006/relationships/hyperlink" Target="http://www.ncbi.nlm.nih.gov/entrez/query.fcgi?db=pubmed&amp;cmd=Search&amp;itool=pubmed_Abstract&amp;term=%22Wu+FC%22%5BAuthor%5D" TargetMode="External"/><Relationship Id="rId458" Type="http://schemas.openxmlformats.org/officeDocument/2006/relationships/fontTable" Target="fontTable.xml"/><Relationship Id="rId15" Type="http://schemas.openxmlformats.org/officeDocument/2006/relationships/hyperlink" Target="http://www.ncbi.nlm.nih.gov/entrez/query.fcgi?db=pubmed&amp;cmd=Search&amp;itool=pubmed_Abstract&amp;term=%22Bello+MC%22%5BAuthor%5D" TargetMode="External"/><Relationship Id="rId36" Type="http://schemas.openxmlformats.org/officeDocument/2006/relationships/hyperlink" Target="http://www.ncbi.nlm.nih.gov/entrez/query.fcgi?db=pubmed&amp;cmd=Search&amp;itool=pubmed_AbstractPlus&amp;term=%22Bhadriraju+S%22%5BAuthor%5D" TargetMode="External"/><Relationship Id="rId57" Type="http://schemas.openxmlformats.org/officeDocument/2006/relationships/hyperlink" Target="http://www.ncbi.nlm.nih.gov/entrez/query.fcgi?db=pubmed&amp;cmd=Search&amp;itool=pubmed_Abstract&amp;term=%22Bodi+V%22%5BAuthor%5D" TargetMode="External"/><Relationship Id="rId262" Type="http://schemas.openxmlformats.org/officeDocument/2006/relationships/hyperlink" Target="javascript:AL_get(this,%20'jour',%20'J%20Endocrinol.');" TargetMode="External"/><Relationship Id="rId283" Type="http://schemas.openxmlformats.org/officeDocument/2006/relationships/hyperlink" Target="http://www.ncbi.nlm.nih.gov/entrez/query.fcgi?db=pubmed&amp;cmd=Search&amp;itool=pubmed_AbstractPlus&amp;term=%22Monteduro+C%22%5BAuthor%5D" TargetMode="External"/><Relationship Id="rId318" Type="http://schemas.openxmlformats.org/officeDocument/2006/relationships/hyperlink" Target="http://www.ncbi.nlm.nih.gov/entrez/query.fcgi?db=pubmed&amp;cmd=Search&amp;itool=pubmed_AbstractPlus&amp;term=%22Penna+C%22%5BAuthor%5D" TargetMode="External"/><Relationship Id="rId339" Type="http://schemas.openxmlformats.org/officeDocument/2006/relationships/hyperlink" Target="http://www.ncbi.nlm.nih.gov/entrez/%20query.fcgi?CMD=search&amp;DB=pubmed" TargetMode="External"/><Relationship Id="rId78" Type="http://schemas.openxmlformats.org/officeDocument/2006/relationships/hyperlink" Target="http://www.ncbi.nlm.nih.gov/entrez/query.fcgi?db=pubmed&amp;cmd=Search&amp;itool=pubmed_Abstract&amp;term=%22Dieterle+T%22%5BAuthor%5D" TargetMode="External"/><Relationship Id="rId99" Type="http://schemas.openxmlformats.org/officeDocument/2006/relationships/hyperlink" Target="http://www.ncbi.nlm.nih.gov/entrez/query.fcgi?db=pubmed&amp;cmd=Search&amp;itool=pubmed_AbstractPlus&amp;term=%22Dendorfer+A%22%5BAuthor%5D" TargetMode="External"/><Relationship Id="rId101" Type="http://schemas.openxmlformats.org/officeDocument/2006/relationships/hyperlink" Target="http://www.ncbi.nlm.nih.gov/entrez/query.fcgi?db=pubmed&amp;cmd=Search&amp;itool=pubmed_AbstractPlus&amp;term=%22Schunkert+H%22%5BAuthor%5D" TargetMode="External"/><Relationship Id="rId122" Type="http://schemas.openxmlformats.org/officeDocument/2006/relationships/hyperlink" Target="http://www.ncbi.nlm.nih.gov/entrez/query.fcgi?db=pubmed&amp;cmd=Search&amp;itool=pubmed_AbstractPlus&amp;term=%22Fisman+EZ%22%5BAuthor%5D" TargetMode="External"/><Relationship Id="rId143" Type="http://schemas.openxmlformats.org/officeDocument/2006/relationships/hyperlink" Target="http://www.ncbi.nlm.nih.gov/entrez/query.fcgi?db=pubmed&amp;cmd=Search&amp;itool=pubmed_Abstract&amp;term=%22Hak+Lee+S%22%5BAuthor%5D" TargetMode="External"/><Relationship Id="rId164" Type="http://schemas.openxmlformats.org/officeDocument/2006/relationships/hyperlink" Target="http://www.ncbi.nlm.nih.gov/entrez/query.fcgi?db=pubmed&amp;cmd=Search&amp;itool=pubmed_AbstractPlus&amp;term=%22Helgadottir+A%22%5BAuthor%5D" TargetMode="External"/><Relationship Id="rId185" Type="http://schemas.openxmlformats.org/officeDocument/2006/relationships/hyperlink" Target="http://www.ncbi.nlm.nih.gov/entrez/query.fcgi?db=pubmed&amp;cmd=Search&amp;itool=pubmed_Abstract&amp;term=%22Babuin+L%22%5BAuthor%5D" TargetMode="External"/><Relationship Id="rId350" Type="http://schemas.openxmlformats.org/officeDocument/2006/relationships/hyperlink" Target="javascript:AL_get(this,%20'jour',%20'Circulation.');" TargetMode="External"/><Relationship Id="rId371" Type="http://schemas.openxmlformats.org/officeDocument/2006/relationships/hyperlink" Target="http://www.ncbi.nlm.nih.gov/entrez/query.fcgi?db=pubmed&amp;cmd=Search&amp;itool=pubmed_AbstractPlus&amp;term=%22Sabbah+HN%22%5BAuthor%5D" TargetMode="External"/><Relationship Id="rId406" Type="http://schemas.openxmlformats.org/officeDocument/2006/relationships/hyperlink" Target="javascript:AL_get(this,%20'jour',%20'J%20Am%20Soc%20Echocardiogr.');" TargetMode="External"/><Relationship Id="rId9" Type="http://schemas.openxmlformats.org/officeDocument/2006/relationships/hyperlink" Target="http://www.mydisser.com/search.html" TargetMode="External"/><Relationship Id="rId210" Type="http://schemas.openxmlformats.org/officeDocument/2006/relationships/hyperlink" Target="http://www.ncbi.nlm.nih.gov/entrez/query.fcgi?db=pubmed&amp;cmd=Search&amp;itool=pubmed_AbstractPlus&amp;term=%22Alley+D%22%5BAuthor%5D" TargetMode="External"/><Relationship Id="rId392" Type="http://schemas.openxmlformats.org/officeDocument/2006/relationships/hyperlink" Target="http://www.ncbi.nlm.nih.gov/entrez/query.fcgi?db=pubmed&amp;cmd=Search&amp;itool=pubmed_AbstractPlus&amp;term=%22Marzilli+M%22%5BAuthor%5D" TargetMode="External"/><Relationship Id="rId427" Type="http://schemas.openxmlformats.org/officeDocument/2006/relationships/hyperlink" Target="http://www.ncbi.nlm.nih.gov:80/entrez/query.fcgi?cmd=Retrieve&amp;db=PubMed&amp;list_uids=12771010&amp;dopt=Abstract" TargetMode="External"/><Relationship Id="rId448" Type="http://schemas.openxmlformats.org/officeDocument/2006/relationships/hyperlink" Target="http://www.ncbi.nlm.nih.gov/entrez/query.fcgi?db=pubmed&amp;cmd=Search&amp;itool=pubmed_Abstract&amp;term=%22Zuber+M%22%5BAuthor%5D" TargetMode="External"/><Relationship Id="rId26" Type="http://schemas.openxmlformats.org/officeDocument/2006/relationships/hyperlink" Target="http://www.ncbi.nlm.nih.gov/entrez/query.fcgi?db=pubmed&amp;cmd=Search&amp;itool=pubmed_AbstractPlus&amp;term=%22Grossman+E%22%5BAuthor%5D" TargetMode="External"/><Relationship Id="rId231" Type="http://schemas.openxmlformats.org/officeDocument/2006/relationships/hyperlink" Target="javascript:AL_get(this,%20'jour',%20'Postgrad%20Med%20J.');" TargetMode="External"/><Relationship Id="rId252" Type="http://schemas.openxmlformats.org/officeDocument/2006/relationships/hyperlink" Target="http://www.ncbi.nlm.nih.gov/entrez/query.fcgi?db=pubmed&amp;cmd=Search&amp;itool=pubmed_AbstractPlus&amp;term=%22Macrae+AR%22%5BAuthor%5D" TargetMode="External"/><Relationship Id="rId273" Type="http://schemas.openxmlformats.org/officeDocument/2006/relationships/hyperlink" Target="http://www.ncbi.nlm.nih.gov/entrez/query.fcgi?db=pubmed&amp;cmd=Search&amp;itool=pubmed_AbstractPlus&amp;term=%22Milani+RV%22%5BAuthor%5D" TargetMode="External"/><Relationship Id="rId294" Type="http://schemas.openxmlformats.org/officeDocument/2006/relationships/hyperlink" Target="http://www.ncbi.nlm.nih.gov/entrez/query.fcgi?db=pubmed&amp;cmd=Search&amp;itool=pubmed_AbstractPlus&amp;term=%22Lanza+GA%22%5BAuthor%5D" TargetMode="External"/><Relationship Id="rId308" Type="http://schemas.openxmlformats.org/officeDocument/2006/relationships/hyperlink" Target="http://www.ncbi.nlm.nih.gov/entrez/query.fcgi?db=pubmed&amp;cmd=Search&amp;itool=pubmed_Abstract&amp;term=%22Shub+C%22%5BAuthor%5D" TargetMode="External"/><Relationship Id="rId329" Type="http://schemas.openxmlformats.org/officeDocument/2006/relationships/hyperlink" Target="http://www.ncbi.nlm.nih.gov/entrez/query.fcgi?db=pubmed&amp;cmd=Search&amp;itool=pubmed_Abstract&amp;term=%22Phillips+GB%22%5BAuthor%5D" TargetMode="External"/><Relationship Id="rId47" Type="http://schemas.openxmlformats.org/officeDocument/2006/relationships/hyperlink" Target="http://www.ncbi.nlm.nih.gov/entrez/query.fcgi?db=pubmed&amp;cmd=Search&amp;itool=pubmed_Abstract&amp;term=%22Knoll+ML%22%5BAuthor%5D" TargetMode="External"/><Relationship Id="rId68" Type="http://schemas.openxmlformats.org/officeDocument/2006/relationships/hyperlink" Target="http://www.ncbi.nlm.nih.gov/entrez/query.fcgi?db=pubmed&amp;cmd=Search&amp;itool=pubmed_AbstractPlus&amp;term=%22Liu+JE%22%5BAuthor%5D" TargetMode="External"/><Relationship Id="rId89" Type="http://schemas.openxmlformats.org/officeDocument/2006/relationships/hyperlink" Target="javascript:AL_get(this,%20'jour',%20'Br%20J%20Gen%20Pract.');" TargetMode="External"/><Relationship Id="rId112" Type="http://schemas.openxmlformats.org/officeDocument/2006/relationships/hyperlink" Target="http://www.ncbi.nlm.nih.gov/entrez/query.fcgi?db=pubmed&amp;cmd=Search&amp;itool=pubmed_AbstractPlus&amp;term=%22Mittleman+MA%22%5BAuthor%5D" TargetMode="External"/><Relationship Id="rId133" Type="http://schemas.openxmlformats.org/officeDocument/2006/relationships/hyperlink" Target="http://www.ncbi.nlm.nih.gov/entrez/query.fcgi?db=pubmed&amp;cmd=Search&amp;itool=pubmed_Abstract&amp;term=%22Agrusta+M%22%5BAuthor%5D" TargetMode="External"/><Relationship Id="rId154" Type="http://schemas.openxmlformats.org/officeDocument/2006/relationships/hyperlink" Target="http://www.ncbi.nlm.nih.gov/entrez/query.fcgi?db=pubmed&amp;cmd=Search&amp;itool=pubmed_AbstractPlus&amp;term=%22Haiat+R%22%5BAuthor%5D" TargetMode="External"/><Relationship Id="rId175" Type="http://schemas.openxmlformats.org/officeDocument/2006/relationships/hyperlink" Target="javascript:AL_get(this,%20'jour',%20'Am%20Heart%20J.');" TargetMode="External"/><Relationship Id="rId340" Type="http://schemas.openxmlformats.org/officeDocument/2006/relationships/hyperlink" Target="http://www.ncbi.nlm.nih.gov/entrez/query.fcgi?db=pubmed&amp;cmd=Search&amp;itool=pubmed_Abstract&amp;term=%22Rigo+F%22%5BAuthor%5D" TargetMode="External"/><Relationship Id="rId361" Type="http://schemas.openxmlformats.org/officeDocument/2006/relationships/hyperlink" Target="http://www.ncbi.nlm.nih.gov/entrez/query.fcgi?db=pubmed&amp;cmd=Search&amp;itool=pubmed_AbstractPlus&amp;term=%22Lavie+CJ%22%5BAuthor%5D" TargetMode="External"/><Relationship Id="rId196" Type="http://schemas.openxmlformats.org/officeDocument/2006/relationships/hyperlink" Target="http://www.ncbi.nlm.nih.gov/entrez/query.fcgi?db=pubmed&amp;cmd=Search&amp;itool=pubmed_AbstractPlus&amp;term=%22Jockenhovel+F%22%5BAuthor%5D" TargetMode="External"/><Relationship Id="rId200" Type="http://schemas.openxmlformats.org/officeDocument/2006/relationships/hyperlink" Target="http://www.ncbi.nlm.nih.gov/entrez/query.fcgi?db=pubmed&amp;cmd=Search&amp;itool=pubmed_Abstract&amp;term=%22Channer+KS%22%5BAuthor%5D" TargetMode="External"/><Relationship Id="rId382" Type="http://schemas.openxmlformats.org/officeDocument/2006/relationships/hyperlink" Target="http://www.ncbi.nlm.nih.gov/entrez/query.fcgi?db=pubmed&amp;cmd=Search&amp;itool=pubmed_Abstract&amp;term=%22Schuijf+JD%22%5BAuthor%5D" TargetMode="External"/><Relationship Id="rId417" Type="http://schemas.openxmlformats.org/officeDocument/2006/relationships/hyperlink" Target="http://www.ncbi.nlm.nih.gov/entrez/query.fcgi?db=pubmed&amp;cmd=Search&amp;itool=pubmed_Abstract&amp;term=%22Neuhauser+M%22%5BAuthor%5D" TargetMode="External"/><Relationship Id="rId438" Type="http://schemas.openxmlformats.org/officeDocument/2006/relationships/hyperlink" Target="http://www.ncbi.nlm.nih.gov/entrez/query.fcgi?db=pubmed&amp;cmd=Search&amp;itool=pubmed_Abstract&amp;term=%22von+Eckardstein+A%22%5BAuthor%5D" TargetMode="External"/><Relationship Id="rId459" Type="http://schemas.openxmlformats.org/officeDocument/2006/relationships/theme" Target="theme/theme1.xml"/><Relationship Id="rId16" Type="http://schemas.openxmlformats.org/officeDocument/2006/relationships/hyperlink" Target="http://www.ncbi.nlm.nih.gov/entrez/query.fcgi?db=pubmed&amp;cmd=Search&amp;itool=pubmed_Abstract&amp;term=%22Fernandez+MA%22%5BAuthor%5D" TargetMode="External"/><Relationship Id="rId221" Type="http://schemas.openxmlformats.org/officeDocument/2006/relationships/hyperlink" Target="http://ndt.oxfordjournals.org/cgi/content/full/18/6/1039" TargetMode="External"/><Relationship Id="rId242" Type="http://schemas.openxmlformats.org/officeDocument/2006/relationships/hyperlink" Target="http://www.ncbi.nlm.nih.gov/entrez/query.fcgi?db=pubmed&amp;cmd=Search&amp;itool=pubmed_Abstract&amp;term=%22Greenland+P%22%5BAuthor%5D" TargetMode="External"/><Relationship Id="rId263" Type="http://schemas.openxmlformats.org/officeDocument/2006/relationships/hyperlink" Target="http://www.ncbi.nlm.nih.gov/entrez/query.fcgi?db=pubmed&amp;cmd=Search&amp;itool=pubmed_AbstractPlus&amp;term=%22Manco+M%22%5BAuthor%5D" TargetMode="External"/><Relationship Id="rId284" Type="http://schemas.openxmlformats.org/officeDocument/2006/relationships/hyperlink" Target="javascript:AL_get(this,%20'jour',%20'Hypertension.');" TargetMode="External"/><Relationship Id="rId319" Type="http://schemas.openxmlformats.org/officeDocument/2006/relationships/hyperlink" Target="http://www.ncbi.nlm.nih.gov/entrez/query.fcgi?db=pubmed&amp;cmd=Search&amp;itool=pubmed_AbstractPlus&amp;term=%22Mancardi+D%22%5BAuthor%5D" TargetMode="External"/><Relationship Id="rId37" Type="http://schemas.openxmlformats.org/officeDocument/2006/relationships/hyperlink" Target="http://www.ncbi.nlm.nih.gov/entrez/query.fcgi?db=pubmed&amp;cmd=Search&amp;itool=pubmed_AbstractPlus&amp;term=%22Ray+KK%22%5BAuthor%5D" TargetMode="External"/><Relationship Id="rId58" Type="http://schemas.openxmlformats.org/officeDocument/2006/relationships/hyperlink" Target="http://www.ncbi.nlm.nih.gov/entrez/query.fcgi?db=pubmed&amp;cmd=Search&amp;itool=pubmed_Abstract&amp;term=%22Sanchis+J%22%5BAuthor%5D" TargetMode="External"/><Relationship Id="rId79" Type="http://schemas.openxmlformats.org/officeDocument/2006/relationships/hyperlink" Target="http://www.ncbi.nlm.nih.gov/entrez/query.fcgi?db=pubmed&amp;cmd=Search&amp;itool=pubmed_Abstract&amp;term=%22Martina+B%22%5BAuthor%5D" TargetMode="External"/><Relationship Id="rId102" Type="http://schemas.openxmlformats.org/officeDocument/2006/relationships/hyperlink" Target="javascript:AL_get(this,%20'jour',%20'Handb%20Exp%20Pharmacol.');" TargetMode="External"/><Relationship Id="rId123" Type="http://schemas.openxmlformats.org/officeDocument/2006/relationships/hyperlink" Target="http://www.ncbi.nlm.nih.gov/entrez/query.fcgi?db=pubmed&amp;cmd=Search&amp;itool=pubmed_AbstractPlus&amp;term=%22Benderly+M%22%5BAuthor%5D" TargetMode="External"/><Relationship Id="rId144" Type="http://schemas.openxmlformats.org/officeDocument/2006/relationships/hyperlink" Target="http://www.ncbi.nlm.nih.gov/entrez/query.fcgi?db=pubmed&amp;cmd=Search&amp;itool=pubmed_Abstract&amp;term=%22Bo+Yoon+S%22%5BAuthor%5D" TargetMode="External"/><Relationship Id="rId330" Type="http://schemas.openxmlformats.org/officeDocument/2006/relationships/hyperlink" Target="http://www.ncbi.nlm.nih.gov/entrez/query.fcgi?db=pubmed&amp;cmd=Search&amp;itool=pubmed_Abstract&amp;term=%22Pinkernell+BH%22%5BAuthor%5D" TargetMode="External"/><Relationship Id="rId90" Type="http://schemas.openxmlformats.org/officeDocument/2006/relationships/hyperlink" Target="http://www.ncbi.nlm.nih.gov/entrez/query.fcgi?db=pubmed&amp;cmd=Search&amp;itool=pubmed_Abstract&amp;term=%22Davey+Smith+G%22%5BAuthor%5D" TargetMode="External"/><Relationship Id="rId165" Type="http://schemas.openxmlformats.org/officeDocument/2006/relationships/hyperlink" Target="http://www.ncbi.nlm.nih.gov/entrez/query.fcgi?db=pubmed&amp;cmd=Search&amp;itool=pubmed_AbstractPlus&amp;term=%22Manolescu+A%22%5BAuthor%5D" TargetMode="External"/><Relationship Id="rId186" Type="http://schemas.openxmlformats.org/officeDocument/2006/relationships/hyperlink" Target="http://www.ncbi.nlm.nih.gov/entrez/query.fcgi?db=pubmed&amp;cmd=Search&amp;itool=pubmed_Abstract&amp;term=%22Apple+FS%22%5BAuthor%5D" TargetMode="External"/><Relationship Id="rId351" Type="http://schemas.openxmlformats.org/officeDocument/2006/relationships/hyperlink" Target="http://www.ncbi.nlm.nih.gov/entrez/query.fcgi?db=pubmed&amp;cmd=Search&amp;itool=pubmed_Abstract&amp;term=%22Rosano+GM%22%5BAuthor%5D" TargetMode="External"/><Relationship Id="rId372" Type="http://schemas.openxmlformats.org/officeDocument/2006/relationships/hyperlink" Target="http://www.ncbi.nlm.nih.gov/entrez/query.fcgi?db=pubmed&amp;cmd=Search&amp;itool=pubmed_AbstractPlus&amp;term=%22Stanley+WC%22%5BAuthor%5D" TargetMode="External"/><Relationship Id="rId393" Type="http://schemas.openxmlformats.org/officeDocument/2006/relationships/hyperlink" Target="javascript:AL_get(this,%20'jour',%20'Fundam%20Clin%20Pharmacol.');" TargetMode="External"/><Relationship Id="rId407" Type="http://schemas.openxmlformats.org/officeDocument/2006/relationships/hyperlink" Target="http://www.ncbi.nlm.nih.gov/entrez/query.fcgi?db=pubmed&amp;cmd=Search&amp;itool=pubmed_AbstractPlus&amp;term=%22Tanaka+H%22%5BAuthor%5D" TargetMode="External"/><Relationship Id="rId428" Type="http://schemas.openxmlformats.org/officeDocument/2006/relationships/hyperlink" Target="http://www.ncbi.nlm.nih.gov/entrez/query.fcgi?db=pubmed&amp;cmd=Search&amp;itool=pubmed_AbstractPlus&amp;term=%22Vinten%2DJohansen+J%22%5BAuthor%5D" TargetMode="External"/><Relationship Id="rId449" Type="http://schemas.openxmlformats.org/officeDocument/2006/relationships/hyperlink" Target="http://www.ncbi.nlm.nih.gov/entrez/query.fcgi?db=pubmed&amp;cmd=Search&amp;itool=pubmed_Abstract&amp;term=%22Erne+P%22%5BAuthor%5D" TargetMode="External"/><Relationship Id="rId211" Type="http://schemas.openxmlformats.org/officeDocument/2006/relationships/hyperlink" Target="http://www.ncbi.nlm.nih.gov/entrez/query.fcgi?db=pubmed&amp;cmd=Search&amp;itool=pubmed_AbstractPlus&amp;term=%22Seeman+T%22%5BAuthor%5D" TargetMode="External"/><Relationship Id="rId232" Type="http://schemas.openxmlformats.org/officeDocument/2006/relationships/hyperlink" Target="http://www.ncbi.nlm.nih.gov/entrez/query.fcgi?db=pubmed&amp;cmd=Search&amp;itool=pubmed_Abstract&amp;term=%22Lee+DS%22%5BAuthor%5D" TargetMode="External"/><Relationship Id="rId253" Type="http://schemas.openxmlformats.org/officeDocument/2006/relationships/hyperlink" Target="http://www.ncbi.nlm.nih.gov/entrez/query.fcgi?db=pubmed&amp;cmd=Search&amp;itool=pubmed_AbstractPlus&amp;term=%22Kavsak+PA%22%5BAuthor%5D" TargetMode="External"/><Relationship Id="rId274" Type="http://schemas.openxmlformats.org/officeDocument/2006/relationships/hyperlink" Target="http://www.ncbi.nlm.nih.gov/entrez/query.fcgi?db=pubmed&amp;cmd=Search&amp;itool=pubmed_AbstractPlus&amp;term=%22Lavie+CJ%22%5BAuthor%5D" TargetMode="External"/><Relationship Id="rId295" Type="http://schemas.openxmlformats.org/officeDocument/2006/relationships/hyperlink" Target="http://www.ncbi.nlm.nih.gov/entrez/query.fcgi?db=pubmed&amp;cmd=Search&amp;itool=pubmed_AbstractPlus&amp;term=%22Shaw+S%22%5BAuthor%5D" TargetMode="External"/><Relationship Id="rId309" Type="http://schemas.openxmlformats.org/officeDocument/2006/relationships/hyperlink" Target="http://www.ncbi.nlm.nih.gov/entrez/query.fcgi?db=pubmed&amp;cmd=Search&amp;itool=pubmed_Abstract&amp;term=%22Nobrega+TP%22%5BAuthor%5D" TargetMode="External"/><Relationship Id="rId27" Type="http://schemas.openxmlformats.org/officeDocument/2006/relationships/hyperlink" Target="javascript:AL_get(this,%20'jour',%20'Arch%20Intern%20Med.');" TargetMode="External"/><Relationship Id="rId48" Type="http://schemas.openxmlformats.org/officeDocument/2006/relationships/hyperlink" Target="http://www.ncbi.nlm.nih.gov/entrez/query.fcgi?db=pubmed&amp;cmd=Search&amp;itool=pubmed_Abstract&amp;term=%22Waggoner+AD%22%5BAuthor%5D" TargetMode="External"/><Relationship Id="rId69" Type="http://schemas.openxmlformats.org/officeDocument/2006/relationships/hyperlink" Target="javascript:AL_get(this,%20'jour',%20'Am%20J%20Hypertens.');" TargetMode="External"/><Relationship Id="rId113" Type="http://schemas.openxmlformats.org/officeDocument/2006/relationships/hyperlink" Target="javascript:AL_get(this,%20'jour',%20'Int%20J%20Impot%20Res.');" TargetMode="External"/><Relationship Id="rId134" Type="http://schemas.openxmlformats.org/officeDocument/2006/relationships/hyperlink" Target="javascript:AL_get(this,%20'jour',%20'Cardiovasc%20Ultrasound.');" TargetMode="External"/><Relationship Id="rId320" Type="http://schemas.openxmlformats.org/officeDocument/2006/relationships/hyperlink" Target="http://www.ncbi.nlm.nih.gov/entrez/query.fcgi?db=pubmed&amp;cmd=Search&amp;itool=pubmed_AbstractPlus&amp;term=%22Gattullo+D%22%5BAuthor%5D" TargetMode="External"/><Relationship Id="rId80" Type="http://schemas.openxmlformats.org/officeDocument/2006/relationships/hyperlink" Target="http://www.ncbi.nlm.nih.gov/entrez/query.fcgi?db=pubmed&amp;cmd=Search&amp;itool=pubmed_Abstract&amp;term=%22Cook+NR%22%5BAuthor%5D" TargetMode="External"/><Relationship Id="rId155" Type="http://schemas.openxmlformats.org/officeDocument/2006/relationships/hyperlink" Target="http://www.ncbi.nlm.nih.gov/entrez/query.fcgi?db=pubmed&amp;cmd=Search&amp;itool=pubmed_AbstractPlus&amp;term=%22Olive+T%22%5BAuthor%5D" TargetMode="External"/><Relationship Id="rId176" Type="http://schemas.openxmlformats.org/officeDocument/2006/relationships/hyperlink" Target="http://www.ncbi.nlm.nih.gov/entrez/query.fcgi?db=pubmed&amp;cmd=Search&amp;itool=pubmed_AbstractPlus&amp;term=%22Hochreiter+WW%22%5BAuthor%5D" TargetMode="External"/><Relationship Id="rId197" Type="http://schemas.openxmlformats.org/officeDocument/2006/relationships/hyperlink" Target="javascript:AL_get(this,%20'jour',%20'Aging%20Male.');" TargetMode="External"/><Relationship Id="rId341" Type="http://schemas.openxmlformats.org/officeDocument/2006/relationships/hyperlink" Target="javascript:AL_get(this,%20'jour',%20'Cardiovasc%20Ultrasound.');" TargetMode="External"/><Relationship Id="rId362" Type="http://schemas.openxmlformats.org/officeDocument/2006/relationships/hyperlink" Target="javascript:AL_get(this,%20'jour',%20'Am%20J%20Cardiol.');" TargetMode="External"/><Relationship Id="rId383" Type="http://schemas.openxmlformats.org/officeDocument/2006/relationships/hyperlink" Target="http://www.ncbi.nlm.nih.gov/entrez/query.fcgi?db=pubmed&amp;cmd=Search&amp;itool=pubmed_Abstract&amp;term=%22Poldermans+D%22%5BAuthor%5D" TargetMode="External"/><Relationship Id="rId418" Type="http://schemas.openxmlformats.org/officeDocument/2006/relationships/hyperlink" Target="javascript:AL_get(this,%20'jour',%20'Circulation.');" TargetMode="External"/><Relationship Id="rId439" Type="http://schemas.openxmlformats.org/officeDocument/2006/relationships/hyperlink" Target="javascript:AL_get(this,%20'jour',%20'Endocr%20Rev.');" TargetMode="External"/><Relationship Id="rId201" Type="http://schemas.openxmlformats.org/officeDocument/2006/relationships/hyperlink" Target="http://www.ncbi.nlm.nih.gov/entrez/query.fcgi?db=pubmed&amp;cmd=Search&amp;itool=pubmed_Abstract&amp;term=%22Jones+TH%22%5BAuthor%5D" TargetMode="External"/><Relationship Id="rId222" Type="http://schemas.openxmlformats.org/officeDocument/2006/relationships/hyperlink" Target="http://www.ncbi.nlm.nih.gov/entrez/query.fcgi?db=pubmed&amp;cmd=Search&amp;itool=pubmed_AbstractPlus&amp;term=%22Korff+S%22%5BAuthor%5D" TargetMode="External"/><Relationship Id="rId243" Type="http://schemas.openxmlformats.org/officeDocument/2006/relationships/hyperlink" Target="javascript:AL_get(this,%20'jour',%20'Ann%20Intern%20Med.');" TargetMode="External"/><Relationship Id="rId264" Type="http://schemas.openxmlformats.org/officeDocument/2006/relationships/hyperlink" Target="http://www.ncbi.nlm.nih.gov/entrez/query.fcgi?db=pubmed&amp;cmd=Search&amp;itool=pubmed_AbstractPlus&amp;term=%22Nolfe+G%22%5BAuthor%5D" TargetMode="External"/><Relationship Id="rId285" Type="http://schemas.openxmlformats.org/officeDocument/2006/relationships/hyperlink" Target="http://www.ncbi.nlm.nih.gov/entrez/query.fcgi?db=pubmed&amp;cmd=Search&amp;itool=pubmed_Abstract&amp;term=%22Myerson+SG%22%5BAuthor%5D" TargetMode="External"/><Relationship Id="rId450" Type="http://schemas.openxmlformats.org/officeDocument/2006/relationships/hyperlink" Target="javascript:AL_get(this,%20'jour',%20'Schweiz%20Rundsch%20Med%20Prax.');" TargetMode="External"/><Relationship Id="rId17" Type="http://schemas.openxmlformats.org/officeDocument/2006/relationships/hyperlink" Target="javascript:AL_get(this,%20'jour',%20'Rev%20Esp%20Cardiol.');" TargetMode="External"/><Relationship Id="rId38" Type="http://schemas.openxmlformats.org/officeDocument/2006/relationships/hyperlink" Target="http://www.ncbi.nlm.nih.gov/entrez/query.fcgi?db=pubmed&amp;cmd=Search&amp;itool=pubmed_AbstractPlus&amp;term=%22DeFranco+AC%22%5BAuthor%5D" TargetMode="External"/><Relationship Id="rId59" Type="http://schemas.openxmlformats.org/officeDocument/2006/relationships/hyperlink" Target="http://www.ncbi.nlm.nih.gov/entrez/query.fcgi?db=pubmed&amp;cmd=Search&amp;itool=pubmed_Abstract&amp;term=%22Llacer+A%22%5BAuthor%5D" TargetMode="External"/><Relationship Id="rId103" Type="http://schemas.openxmlformats.org/officeDocument/2006/relationships/hyperlink" Target="http://www.ncbi.nlm.nih.gov/entrez/query.fcgi?db=pubmed&amp;cmd=Search&amp;itool=pubmed_Abstract&amp;term=%22Devereux+RB%22%5BAuthor%5D" TargetMode="External"/><Relationship Id="rId124" Type="http://schemas.openxmlformats.org/officeDocument/2006/relationships/hyperlink" Target="http://www.ncbi.nlm.nih.gov/entrez/query.fcgi?db=pubmed&amp;cmd=Search&amp;itool=pubmed_AbstractPlus&amp;term=%22Esper+RJ%22%5BAuthor%5D" TargetMode="External"/><Relationship Id="rId310" Type="http://schemas.openxmlformats.org/officeDocument/2006/relationships/hyperlink" Target="javascript:AL_get(this,%20'jour',%20'J%20Am%20Soc%20Echocardiogr.');" TargetMode="External"/><Relationship Id="rId70" Type="http://schemas.openxmlformats.org/officeDocument/2006/relationships/hyperlink" Target="http://www.ncbi.nlm.nih.gov/entrez/query.fcgi?db=pubmed&amp;cmd=Search&amp;itool=pubmed_AbstractPlus&amp;term=%22Chinali+M%22%5BAuthor%5D" TargetMode="External"/><Relationship Id="rId91" Type="http://schemas.openxmlformats.org/officeDocument/2006/relationships/hyperlink" Target="http://www.ncbi.nlm.nih.gov/entrez/query.fcgi?db=pubmed&amp;cmd=Search&amp;itool=pubmed_Abstract&amp;term=%22Timpson+N%22%5BAuthor%5D" TargetMode="External"/><Relationship Id="rId145" Type="http://schemas.openxmlformats.org/officeDocument/2006/relationships/hyperlink" Target="http://www.ncbi.nlm.nih.gov/entrez/query.fcgi?db=pubmed&amp;cmd=Search&amp;itool=pubmed_Abstract&amp;term=%22Jung+JH%22%5BAuthor%5D" TargetMode="External"/><Relationship Id="rId166" Type="http://schemas.openxmlformats.org/officeDocument/2006/relationships/hyperlink" Target="http://www.ncbi.nlm.nih.gov/entrez/query.fcgi?db=pubmed&amp;cmd=Search&amp;itool=pubmed_AbstractPlus&amp;term=%22Helgason+A%22%5BAuthor%5D" TargetMode="External"/><Relationship Id="rId187" Type="http://schemas.openxmlformats.org/officeDocument/2006/relationships/hyperlink" Target="javascript:AL_get(this,%20'jour',%20'J%20Am%20Coll%20Cardiol.');" TargetMode="External"/><Relationship Id="rId331" Type="http://schemas.openxmlformats.org/officeDocument/2006/relationships/hyperlink" Target="http://www.ncbi.nlm.nih.gov/entrez/query.fcgi?db=pubmed&amp;cmd=Search&amp;itool=pubmed_Abstract&amp;term=%22Jing+TY%22%5BAuthor%5D" TargetMode="External"/><Relationship Id="rId352" Type="http://schemas.openxmlformats.org/officeDocument/2006/relationships/hyperlink" Target="http://www.ncbi.nlm.nih.gov/entrez/query.fcgi?db=pubmed&amp;cmd=Search&amp;itool=pubmed_Abstract&amp;term=%22Cornoldi+A%22%5BAuthor%5D" TargetMode="External"/><Relationship Id="rId373" Type="http://schemas.openxmlformats.org/officeDocument/2006/relationships/hyperlink" Target="javascript:AL_get(this,%20'jour',%20'Heart%20Fail%20Rev.');" TargetMode="External"/><Relationship Id="rId394" Type="http://schemas.openxmlformats.org/officeDocument/2006/relationships/hyperlink" Target="http://www.ncbi.nlm.nih.gov/entrez/query.fcgi?db=pubmed&amp;cmd=Search&amp;itool=pubmed_AbstractPlus&amp;term=%22Stanley+WC%22%5BAuthor%5D" TargetMode="External"/><Relationship Id="rId408" Type="http://schemas.openxmlformats.org/officeDocument/2006/relationships/hyperlink" Target="http://www.ncbi.nlm.nih.gov/entrez/query.fcgi?db=pubmed&amp;cmd=Search&amp;itool=pubmed_AbstractPlus&amp;term=%22Tsurumi+Y%22%5BAuthor%5D" TargetMode="External"/><Relationship Id="rId429" Type="http://schemas.openxmlformats.org/officeDocument/2006/relationships/hyperlink" Target="http://www.ncbi.nlm.nih.gov/entrez/query.fcgi?db=pubmed&amp;cmd=Search&amp;itool=pubmed_AbstractPlus&amp;term=%22Zhao+ZQ%22%5BAuthor%5D" TargetMode="External"/><Relationship Id="rId1" Type="http://schemas.openxmlformats.org/officeDocument/2006/relationships/customXml" Target="../customXml/item1.xml"/><Relationship Id="rId212" Type="http://schemas.openxmlformats.org/officeDocument/2006/relationships/hyperlink" Target="javascript:AL_get(this,%20'jour',%20'J%20Womens%20Health%20(Larchmt).');" TargetMode="External"/><Relationship Id="rId233" Type="http://schemas.openxmlformats.org/officeDocument/2006/relationships/hyperlink" Target="http://www.ncbi.nlm.nih.gov/entrez/query.fcgi?db=pubmed&amp;cmd=Search&amp;itool=pubmed_Abstract&amp;term=%22Wang+TJ%22%5BAuthor%5D" TargetMode="External"/><Relationship Id="rId254" Type="http://schemas.openxmlformats.org/officeDocument/2006/relationships/hyperlink" Target="http://www.ncbi.nlm.nih.gov/entrez/query.fcgi?db=pubmed&amp;cmd=Search&amp;itool=pubmed_AbstractPlus&amp;term=%22Lustig+V%22%5BAuthor%5D" TargetMode="External"/><Relationship Id="rId440" Type="http://schemas.openxmlformats.org/officeDocument/2006/relationships/hyperlink" Target="http://www.ncbi.nlm.nih.gov/entrez/query.fcgi?db=pubmed&amp;cmd=Search&amp;itool=pubmed_Abstract&amp;term=%22Wynne+FL%22%5BAuthor%5D" TargetMode="External"/><Relationship Id="rId28" Type="http://schemas.openxmlformats.org/officeDocument/2006/relationships/hyperlink" Target="http://www.ncbi.nlm.nih.gov/entrez/query.fcgi?db=pubmed&amp;cmd=Search&amp;itool=pubmed_Abstract&amp;term=%22Bax+JJ%22%5BAuthor%5D" TargetMode="External"/><Relationship Id="rId49" Type="http://schemas.openxmlformats.org/officeDocument/2006/relationships/hyperlink" Target="javascript:AL_get(this,%20'jour',%20'J%20Am%20Soc%20Echocardiogr.');" TargetMode="External"/><Relationship Id="rId114" Type="http://schemas.openxmlformats.org/officeDocument/2006/relationships/hyperlink" Target="http://www.ncbi.nlm.nih.gov/entrez/query.fcgi?db=pubmed&amp;cmd=Search&amp;itool=pubmed_Abstract&amp;term=%22Wu+FC%22%5BAuthor%5D" TargetMode="External"/><Relationship Id="rId275" Type="http://schemas.openxmlformats.org/officeDocument/2006/relationships/hyperlink" Target="http://www.ncbi.nlm.nih.gov/entrez/query.fcgi?db=pubmed&amp;cmd=Search&amp;itool=pubmed_AbstractPlus&amp;term=%22Mehra+MR%22%5BAuthor%5D" TargetMode="External"/><Relationship Id="rId296" Type="http://schemas.openxmlformats.org/officeDocument/2006/relationships/hyperlink" Target="javascript:AL_get(this,%20'jour',%20'Eur%20Heart%20J.');" TargetMode="External"/><Relationship Id="rId300" Type="http://schemas.openxmlformats.org/officeDocument/2006/relationships/hyperlink" Target="http://www.ncbi.nlm.nih.gov/entrez/query.fcgi?db=pubmed&amp;cmd=Search&amp;itool=pubmed_Abstract&amp;term=%22Kubo+T%22%5BAuthor%5D" TargetMode="External"/><Relationship Id="rId60" Type="http://schemas.openxmlformats.org/officeDocument/2006/relationships/hyperlink" Target="javascript:AL_get(this,%20'jour',%20'Am%20Heart%20J.');" TargetMode="External"/><Relationship Id="rId81" Type="http://schemas.openxmlformats.org/officeDocument/2006/relationships/hyperlink" Target="http://www.ncbi.nlm.nih.gov/entrez/query.fcgi?db=pubmed&amp;cmd=Search&amp;itool=pubmed_Abstract&amp;term=%22Buring+JE%22%5BAuthor%5D" TargetMode="External"/><Relationship Id="rId135" Type="http://schemas.openxmlformats.org/officeDocument/2006/relationships/hyperlink" Target="http://www.ncbi.nlm.nih.gov/entrez/query.fcgi?db=pubmed&amp;cmd=Search&amp;itool=pubmed_AbstractPlus&amp;term=%22Gold+LD%22%5BAuthor%5D" TargetMode="External"/><Relationship Id="rId156" Type="http://schemas.openxmlformats.org/officeDocument/2006/relationships/hyperlink" Target="javascript:AL_get(this,%20'jour',%20'Ann%20Cardiol%20Angeiol%20(Paris).');" TargetMode="External"/><Relationship Id="rId177" Type="http://schemas.openxmlformats.org/officeDocument/2006/relationships/hyperlink" Target="http://www.ncbi.nlm.nih.gov/entrez/query.fcgi?db=pubmed&amp;cmd=Search&amp;itool=pubmed_AbstractPlus&amp;term=%22Ackermann+DK%22%5BAuthor%5D" TargetMode="External"/><Relationship Id="rId198" Type="http://schemas.openxmlformats.org/officeDocument/2006/relationships/hyperlink" Target="http://www.ncbi.nlm.nih.gov/entrez/query.fcgi?db=pubmed&amp;cmd=Search&amp;itool=pubmed_Abstract&amp;term=%22Kapoor+D%22%5BAuthor%5D" TargetMode="External"/><Relationship Id="rId321" Type="http://schemas.openxmlformats.org/officeDocument/2006/relationships/hyperlink" Target="http://www.ncbi.nlm.nih.gov/entrez/query.fcgi?db=pubmed&amp;cmd=Search&amp;itool=pubmed_AbstractPlus&amp;term=%22Pagliaro+P%22%5BAuthor%5D" TargetMode="External"/><Relationship Id="rId342" Type="http://schemas.openxmlformats.org/officeDocument/2006/relationships/hyperlink" Target="http://www.ncbi.nlm.nih.gov/entrez/query.fcgi?db=pubmed&amp;cmd=Search&amp;itool=pubmed_Abstract&amp;term=%22Rigolin+VH%22%5BAuthor%5D" TargetMode="External"/><Relationship Id="rId363" Type="http://schemas.openxmlformats.org/officeDocument/2006/relationships/hyperlink" Target="http://www.ncbi.nlm.nih.gov/entrez/query.fcgi?db=pubmed&amp;cmd=Search&amp;itool=pubmed_Abstract&amp;term=%22Sabatine+MS%22%5BAuthor%5D" TargetMode="External"/><Relationship Id="rId384" Type="http://schemas.openxmlformats.org/officeDocument/2006/relationships/hyperlink" Target="http://www.ncbi.nlm.nih.gov/entrez/query.fcgi?db=pubmed&amp;cmd=Search&amp;itool=pubmed_Abstract&amp;term=%22Shaw+LJ%22%5BAuthor%5D" TargetMode="External"/><Relationship Id="rId419" Type="http://schemas.openxmlformats.org/officeDocument/2006/relationships/hyperlink" Target="http://www.ncbi.nlm.nih.gov/entrez/query.fcgi?db=pubmed&amp;cmd=Search&amp;itool=pubmed_Abstract&amp;term=%22Thomas+JD%22%5BAuthor%5D" TargetMode="External"/><Relationship Id="rId202" Type="http://schemas.openxmlformats.org/officeDocument/2006/relationships/hyperlink" Target="javascript:AL_get(this,%20'jour',%20'Clin%20Endocrinol%20(Oxf).');" TargetMode="External"/><Relationship Id="rId223" Type="http://schemas.openxmlformats.org/officeDocument/2006/relationships/hyperlink" Target="http://www.ncbi.nlm.nih.gov/entrez/query.fcgi?db=pubmed&amp;cmd=Search&amp;itool=pubmed_AbstractPlus&amp;term=%22Katus+HA%22%5BAuthor%5D" TargetMode="External"/><Relationship Id="rId244" Type="http://schemas.openxmlformats.org/officeDocument/2006/relationships/hyperlink" Target="http://www.ncbi.nlm.nih.gov/entrez/query.fcgi?db=pubmed&amp;cmd=Search&amp;itool=pubmed_AbstractPlus&amp;term=%22Lo+Presti+R%22%5BAuthor%5D" TargetMode="External"/><Relationship Id="rId430" Type="http://schemas.openxmlformats.org/officeDocument/2006/relationships/hyperlink" Target="http://www.ncbi.nlm.nih.gov/entrez/query.fcgi?db=pubmed&amp;cmd=Search&amp;itool=pubmed_AbstractPlus&amp;term=%22Zatta+AJ%22%5BAuthor%5D" TargetMode="External"/><Relationship Id="rId18" Type="http://schemas.openxmlformats.org/officeDocument/2006/relationships/hyperlink" Target="http://www.ncbi.nlm.nih.gov/entrez/query.fcgi?db=pubmed&amp;cmd=Search&amp;itool=pubmed_AbstractPlus&amp;term=%22Alpert+JS%22%5BAuthor%5D" TargetMode="External"/><Relationship Id="rId39" Type="http://schemas.openxmlformats.org/officeDocument/2006/relationships/hyperlink" Target="javascript:AL_get(this,%20'jour',%20'Am%20J%20Cardiol.');" TargetMode="External"/><Relationship Id="rId265" Type="http://schemas.openxmlformats.org/officeDocument/2006/relationships/hyperlink" Target="http://www.ncbi.nlm.nih.gov/entrez/query.fcgi?db=pubmed&amp;cmd=Search&amp;itool=pubmed_AbstractPlus&amp;term=%22Calvani+M%22%5BAuthor%5D" TargetMode="External"/><Relationship Id="rId286" Type="http://schemas.openxmlformats.org/officeDocument/2006/relationships/hyperlink" Target="http://www.ncbi.nlm.nih.gov/entrez/query.fcgi?db=pubmed&amp;cmd=Search&amp;itool=pubmed_Abstract&amp;term=%22Montgomery+HE%22%5BAuthor%5D" TargetMode="External"/><Relationship Id="rId451" Type="http://schemas.openxmlformats.org/officeDocument/2006/relationships/hyperlink" Target="http://www.mydisser.com/search.html" TargetMode="External"/><Relationship Id="rId50" Type="http://schemas.openxmlformats.org/officeDocument/2006/relationships/hyperlink" Target="http://www.ncbi.nlm.nih.gov/entrez/query.fcgi?db=pubmed&amp;cmd=Search&amp;itool=pubmed_Abstract&amp;term=%22Bigi+R%22%5BAuthor%5D" TargetMode="External"/><Relationship Id="rId104" Type="http://schemas.openxmlformats.org/officeDocument/2006/relationships/hyperlink" Target="http://www.ncbi.nlm.nih.gov/entrez/query.fcgi?db=pubmed&amp;cmd=Search&amp;itool=pubmed_Abstract&amp;term=%22de+Simone+G%22%5BAuthor%5D" TargetMode="External"/><Relationship Id="rId125" Type="http://schemas.openxmlformats.org/officeDocument/2006/relationships/hyperlink" Target="javascript:AL_get(this,%20'jour',%20'Am%20J%20Cardiol.');" TargetMode="External"/><Relationship Id="rId146" Type="http://schemas.openxmlformats.org/officeDocument/2006/relationships/hyperlink" Target="javascript:AL_get(this,%20'jour',%20'Coron%20Artery%20Dis.');" TargetMode="External"/><Relationship Id="rId167" Type="http://schemas.openxmlformats.org/officeDocument/2006/relationships/hyperlink" Target="javascript:AL_get(this,%20'jour',%20'Nat%20Genet.');" TargetMode="External"/><Relationship Id="rId188" Type="http://schemas.openxmlformats.org/officeDocument/2006/relationships/hyperlink" Target="http://www.ncbi.nlm.nih.gov/entrez/query.fcgi?db=pubmed&amp;cmd=Search&amp;itool=pubmed_Abstract&amp;term=%22James+SK%22%5BAuthor%5D" TargetMode="External"/><Relationship Id="rId311" Type="http://schemas.openxmlformats.org/officeDocument/2006/relationships/hyperlink" Target="http://www.ncbi.nlm.nih.gov:80/entrez/query.fcgi?cmd=Retrieve&amp;db=PubMed&amp;list_uids=12486418&amp;dopt=Abstract" TargetMode="External"/><Relationship Id="rId332" Type="http://schemas.openxmlformats.org/officeDocument/2006/relationships/hyperlink" Target="javascript:AL_get(this,%20'jour',%20'Metabolism.');" TargetMode="External"/><Relationship Id="rId353" Type="http://schemas.openxmlformats.org/officeDocument/2006/relationships/hyperlink" Target="http://www.ncbi.nlm.nih.gov/entrez/query.fcgi?db=pubmed&amp;cmd=Search&amp;itool=pubmed_Abstract&amp;term=%22Fini+M%22%5BAuthor%5D" TargetMode="External"/><Relationship Id="rId374" Type="http://schemas.openxmlformats.org/officeDocument/2006/relationships/hyperlink" Target="http://www.ncbi.nlm.nih.gov/entrez/query.fcgi?db=pubmed&amp;cmd=Search&amp;itool=pubmed_Abstract&amp;term=%22Sanchez+PL%22%5BAuthor%5D" TargetMode="External"/><Relationship Id="rId395" Type="http://schemas.openxmlformats.org/officeDocument/2006/relationships/hyperlink" Target="http://www.ncbi.nlm.nih.gov/entrez/query.fcgi?db=pubmed&amp;cmd=Search&amp;itool=pubmed_AbstractPlus&amp;term=%22Sabbah+HN%22%5BAuthor%5D" TargetMode="External"/><Relationship Id="rId409" Type="http://schemas.openxmlformats.org/officeDocument/2006/relationships/hyperlink" Target="http://www.ncbi.nlm.nih.gov/entrez/query.fcgi?db=pubmed&amp;cmd=Search&amp;itool=pubmed_AbstractPlus&amp;term=%22Kasanuki+H%22%5BAuthor%5D" TargetMode="External"/><Relationship Id="rId71" Type="http://schemas.openxmlformats.org/officeDocument/2006/relationships/hyperlink" Target="http://www.ncbi.nlm.nih.gov/entrez/query.fcgi?db=pubmed&amp;cmd=Search&amp;itool=pubmed_AbstractPlus&amp;term=%22de+Simone+G%22%5BAuthor%5D" TargetMode="External"/><Relationship Id="rId92" Type="http://schemas.openxmlformats.org/officeDocument/2006/relationships/hyperlink" Target="http://www.ncbi.nlm.nih.gov/entrez/query.fcgi?db=pubmed&amp;cmd=Search&amp;itool=pubmed_Abstract&amp;term=%22Lawlor+DA%22%5BAuthor%5D" TargetMode="External"/><Relationship Id="rId213" Type="http://schemas.openxmlformats.org/officeDocument/2006/relationships/hyperlink" Target="http://www.ncbi.nlm.nih.gov/entrez/query.fcgi?db=pubmed&amp;cmd=Search&amp;itool=pubmed_AbstractPlus&amp;term=%22Kimura+E%22%5BAuthor%5D" TargetMode="External"/><Relationship Id="rId234" Type="http://schemas.openxmlformats.org/officeDocument/2006/relationships/hyperlink" Target="javascript:AL_get(this,%20'jour',%20'Curr%20Heart%20Fail%20Rep.');" TargetMode="External"/><Relationship Id="rId420" Type="http://schemas.openxmlformats.org/officeDocument/2006/relationships/hyperlink" Target="http://www.ncbi.nlm.nih.gov/entrez/query.fcgi?db=pubmed&amp;cmd=Search&amp;itool=pubmed_Abstract&amp;term=%22Adams+DB%22%5BAuthor%5D" TargetMode="External"/><Relationship Id="rId2" Type="http://schemas.openxmlformats.org/officeDocument/2006/relationships/numbering" Target="numbering.xml"/><Relationship Id="rId29" Type="http://schemas.openxmlformats.org/officeDocument/2006/relationships/hyperlink" Target="http://www.ncbi.nlm.nih.gov/entrez/query.fcgi?db=pubmed&amp;cmd=Search&amp;itool=pubmed_Abstract&amp;term=%22Poldermans+D%22%5BAuthor%5D" TargetMode="External"/><Relationship Id="rId255" Type="http://schemas.openxmlformats.org/officeDocument/2006/relationships/hyperlink" Target="http://www.ncbi.nlm.nih.gov/entrez/query.fcgi?db=pubmed&amp;cmd=Retrieve&amp;dopt=AbstractPlus&amp;list_uids=16638953&amp;itool=pubmed_AbstractPlus" TargetMode="External"/><Relationship Id="rId276" Type="http://schemas.openxmlformats.org/officeDocument/2006/relationships/hyperlink" Target="javascript:AL_get(this,%20'jour',%20'Am%20J%20Cardiol.');" TargetMode="External"/><Relationship Id="rId297" Type="http://schemas.openxmlformats.org/officeDocument/2006/relationships/hyperlink" Target="http://www.ncbi.nlm.nih.gov:80/entrez/query.fcgi?cmd=Retrieve&amp;db=PubMed&amp;list_uids=12586264&amp;dopt=Abstract" TargetMode="External"/><Relationship Id="rId441" Type="http://schemas.openxmlformats.org/officeDocument/2006/relationships/hyperlink" Target="http://www.ncbi.nlm.nih.gov/entrez/query.fcgi?db=pubmed&amp;cmd=Search&amp;itool=pubmed_Abstract&amp;term=%22Khalil+RA%22%5BAuthor%5D" TargetMode="External"/><Relationship Id="rId40" Type="http://schemas.openxmlformats.org/officeDocument/2006/relationships/hyperlink" Target="http://www.ncbi.nlm.nih.gov/entrez/query.fcgi?db=pubmed&amp;cmd=Search&amp;itool=pubmed_Abstract&amp;term=%22Bhiladvala+P%22%5BAuthor%5D" TargetMode="External"/><Relationship Id="rId115" Type="http://schemas.openxmlformats.org/officeDocument/2006/relationships/hyperlink" Target="javascript:AL_get(this,%20'jour',%20'Growth%20Horm%20IGF%20Res.');" TargetMode="External"/><Relationship Id="rId136" Type="http://schemas.openxmlformats.org/officeDocument/2006/relationships/hyperlink" Target="http://www.ncbi.nlm.nih.gov/entrez/query.fcgi?db=pubmed&amp;cmd=Search&amp;itool=pubmed_AbstractPlus&amp;term=%22Krumholz+HM%22%5BAuthor%5D" TargetMode="External"/><Relationship Id="rId157" Type="http://schemas.openxmlformats.org/officeDocument/2006/relationships/hyperlink" Target="http://www.ncbi.nlm.nih.gov/entrez/query.fcgi?db=pubmed&amp;cmd=Search&amp;itool=pubmed_Abstract&amp;term=%22Hayat+SA%22%5BAuthor%5D" TargetMode="External"/><Relationship Id="rId178" Type="http://schemas.openxmlformats.org/officeDocument/2006/relationships/hyperlink" Target="http://www.ncbi.nlm.nih.gov/entrez/query.fcgi?db=pubmed&amp;cmd=Search&amp;itool=pubmed_AbstractPlus&amp;term=%22Brutsch+HP%22%5BAuthor%5D" TargetMode="External"/><Relationship Id="rId301" Type="http://schemas.openxmlformats.org/officeDocument/2006/relationships/hyperlink" Target="javascript:AL_get(this,%20'jour',%20'J%20Am%20Soc%20Echocardiogr.');" TargetMode="External"/><Relationship Id="rId322" Type="http://schemas.openxmlformats.org/officeDocument/2006/relationships/hyperlink" Target="javascript:AL_get(this,%20'jour',%20'Life%20Sci.');" TargetMode="External"/><Relationship Id="rId343" Type="http://schemas.openxmlformats.org/officeDocument/2006/relationships/hyperlink" Target="javascript:AL_get(this,%20'jour',%20'J%20Am%20Soc%20Echocardiogr.');" TargetMode="External"/><Relationship Id="rId364" Type="http://schemas.openxmlformats.org/officeDocument/2006/relationships/hyperlink" Target="http://www.ncbi.nlm.nih.gov/entrez/query.fcgi?db=pubmed&amp;cmd=Search&amp;itool=pubmed_Abstract&amp;term=%22Blake+GJ%22%5BAuthor%5D" TargetMode="External"/><Relationship Id="rId61" Type="http://schemas.openxmlformats.org/officeDocument/2006/relationships/hyperlink" Target="http://www.ncbi.nlm.nih.gov:80/entrez/query.fcgi?cmd=Retrieve&amp;db=PubMed&amp;list_uids=12819995&amp;dopt=Abstract" TargetMode="External"/><Relationship Id="rId82" Type="http://schemas.openxmlformats.org/officeDocument/2006/relationships/hyperlink" Target="http://www.ncbi.nlm.nih.gov/entrez/query.fcgi?db=pubmed&amp;cmd=Search&amp;itool=pubmed_Abstract&amp;term=%22Ridker+PM%22%5BAuthor%5D" TargetMode="External"/><Relationship Id="rId199" Type="http://schemas.openxmlformats.org/officeDocument/2006/relationships/hyperlink" Target="http://www.ncbi.nlm.nih.gov/entrez/query.fcgi?db=pubmed&amp;cmd=Search&amp;itool=pubmed_Abstract&amp;term=%22Malkin+CJ%22%5BAuthor%5D" TargetMode="External"/><Relationship Id="rId203" Type="http://schemas.openxmlformats.org/officeDocument/2006/relationships/hyperlink" Target="http://www.ncbi.nlm.nih.gov/entrez/query.fcgi?db=pubmed&amp;cmd=Search&amp;itool=pubmed_AbstractPlus&amp;term=%22Kavsak+PA%22%5BAuthor%5D" TargetMode="External"/><Relationship Id="rId385" Type="http://schemas.openxmlformats.org/officeDocument/2006/relationships/hyperlink" Target="javascript:AL_get(this,%20'jour',%20'Eur%20J%20Nucl%20Med%20Mol%20Imaging.');" TargetMode="External"/><Relationship Id="rId19" Type="http://schemas.openxmlformats.org/officeDocument/2006/relationships/hyperlink" Target="http://www.ncbi.nlm.nih.gov/entrez/query.fcgi?db=pubmed&amp;cmd=Retrieve&amp;dopt=AbstractPlus&amp;list_uids=16556688&amp;itool=pubmed_AbstractPlus" TargetMode="External"/><Relationship Id="rId224" Type="http://schemas.openxmlformats.org/officeDocument/2006/relationships/hyperlink" Target="http://www.ncbi.nlm.nih.gov/entrez/query.fcgi?db=pubmed&amp;cmd=Search&amp;itool=pubmed_AbstractPlus&amp;term=%22Giannitsis+E%22%5BAuthor%5D" TargetMode="External"/><Relationship Id="rId245" Type="http://schemas.openxmlformats.org/officeDocument/2006/relationships/hyperlink" Target="http://www.ncbi.nlm.nih.gov/entrez/query.fcgi?db=pubmed&amp;cmd=Search&amp;itool=pubmed_AbstractPlus&amp;term=%22Tozzi+Ciancarelli+MG%22%5BAuthor%5D" TargetMode="External"/><Relationship Id="rId266" Type="http://schemas.openxmlformats.org/officeDocument/2006/relationships/hyperlink" Target="javascript:AL_get(this,%20'jour',%20'Menopause.');" TargetMode="External"/><Relationship Id="rId287" Type="http://schemas.openxmlformats.org/officeDocument/2006/relationships/hyperlink" Target="http://www.ncbi.nlm.nih.gov/entrez/query.fcgi?db=pubmed&amp;cmd=Search&amp;itool=pubmed_Abstract&amp;term=%22World+MJ%22%5BAuthor%5D" TargetMode="External"/><Relationship Id="rId410" Type="http://schemas.openxmlformats.org/officeDocument/2006/relationships/hyperlink" Target="javascript:AL_get(this,%20'jour',%20'J%20Cardiol.');" TargetMode="External"/><Relationship Id="rId431" Type="http://schemas.openxmlformats.org/officeDocument/2006/relationships/hyperlink" Target="javascript:AL_get(this,%20'jour',%20'Basic%20Res%20Cardiol.');" TargetMode="External"/><Relationship Id="rId452" Type="http://schemas.openxmlformats.org/officeDocument/2006/relationships/header" Target="header1.xml"/><Relationship Id="rId30" Type="http://schemas.openxmlformats.org/officeDocument/2006/relationships/hyperlink" Target="javascript:AL_get(this,%20'jour',%20'Nat%20Clin%20Pract%20Cardiovasc%20Med.');" TargetMode="External"/><Relationship Id="rId105" Type="http://schemas.openxmlformats.org/officeDocument/2006/relationships/hyperlink" Target="http://www.ncbi.nlm.nih.gov/entrez/query.fcgi?db=pubmed&amp;cmd=Search&amp;itool=pubmed_Abstract&amp;term=%22Ganau+A%22%5BAuthor%5D" TargetMode="External"/><Relationship Id="rId126" Type="http://schemas.openxmlformats.org/officeDocument/2006/relationships/hyperlink" Target="http://www.ncbi.nlm.nih.gov/entrez/query.fcgi?db=pubmed&amp;cmd=Search&amp;itool=pubmed_AbstractPlus&amp;term=%22Fragasso+G%22%5BAuthor%5D" TargetMode="External"/><Relationship Id="rId147" Type="http://schemas.openxmlformats.org/officeDocument/2006/relationships/hyperlink" Target="http://www.ncbi.nlm.nih.gov/entrez/query.fcgi?db=pubmed&amp;cmd=Search&amp;itool=pubmed_AbstractPlus&amp;term=%22Hakonarson+H%22%5BAuthor%5D" TargetMode="External"/><Relationship Id="rId168" Type="http://schemas.openxmlformats.org/officeDocument/2006/relationships/hyperlink" Target="http://www.ncbi.nlm.nih.gov/entrez/query.fcgi?db=pubmed&amp;cmd=Search&amp;itool=pubmed_Abstract&amp;term=%22Hemmelgarn+BR%22%5BAuthor%5D" TargetMode="External"/><Relationship Id="rId312" Type="http://schemas.openxmlformats.org/officeDocument/2006/relationships/hyperlink" Target="http://www.ncbi.nlm.nih.gov/entrez/query.fcgi?db=pubmed&amp;cmd=Search&amp;itool=pubmed_Abstract&amp;term=%22Parman+CC%22%5BAuthor%5D" TargetMode="External"/><Relationship Id="rId333" Type="http://schemas.openxmlformats.org/officeDocument/2006/relationships/hyperlink" Target="http://www.ncbi.nlm.nih.gov:80/entrez/query.fcgi?cmd=Retrieve&amp;db=PubMed&amp;list_uids=14517164&amp;dopt=Abstract" TargetMode="External"/><Relationship Id="rId354" Type="http://schemas.openxmlformats.org/officeDocument/2006/relationships/hyperlink" Target="javascript:AL_get(this,%20'jour',%20'J%20Endocrinol%20Invest.');" TargetMode="External"/><Relationship Id="rId51" Type="http://schemas.openxmlformats.org/officeDocument/2006/relationships/hyperlink" Target="http://www.ncbi.nlm.nih.gov/entrez/query.fcgi?db=pubmed&amp;cmd=Search&amp;itool=pubmed_Abstract&amp;term=%22De+Chiara+B%22%5BAuthor%5D" TargetMode="External"/><Relationship Id="rId72" Type="http://schemas.openxmlformats.org/officeDocument/2006/relationships/hyperlink" Target="http://www.ncbi.nlm.nih.gov/entrez/query.fcgi?db=pubmed&amp;cmd=Search&amp;itool=pubmed_AbstractPlus&amp;term=%22Roman+MJ%22%5BAuthor%5D" TargetMode="External"/><Relationship Id="rId93" Type="http://schemas.openxmlformats.org/officeDocument/2006/relationships/hyperlink" Target="javascript:AL_get(this,%20'jour',%20'Ann%20Intern%20Med.');" TargetMode="External"/><Relationship Id="rId189" Type="http://schemas.openxmlformats.org/officeDocument/2006/relationships/hyperlink" Target="http://www.ncbi.nlm.nih.gov/entrez/query.fcgi?db=pubmed&amp;cmd=Search&amp;itool=pubmed_Abstract&amp;term=%22Lindahl+B%22%5BAuthor%5D" TargetMode="External"/><Relationship Id="rId375" Type="http://schemas.openxmlformats.org/officeDocument/2006/relationships/hyperlink" Target="http://www.ncbi.nlm.nih.gov/entrez/query.fcgi?db=pubmed&amp;cmd=Search&amp;itool=pubmed_Abstract&amp;term=%22Rodriguez+MV%22%5BAuthor%5D" TargetMode="External"/><Relationship Id="rId396" Type="http://schemas.openxmlformats.org/officeDocument/2006/relationships/hyperlink" Target="javascript:AL_get(this,%20'jour',%20'Heart%20Fail%20Rev.');" TargetMode="External"/><Relationship Id="rId3" Type="http://schemas.openxmlformats.org/officeDocument/2006/relationships/styles" Target="styles.xml"/><Relationship Id="rId214" Type="http://schemas.openxmlformats.org/officeDocument/2006/relationships/hyperlink" Target="http://www.ncbi.nlm.nih.gov/entrez/query.fcgi?db=pubmed&amp;cmd=Search&amp;itool=pubmed_AbstractPlus&amp;term=%22Tabata+T%22%5BAuthor%5D" TargetMode="External"/><Relationship Id="rId235" Type="http://schemas.openxmlformats.org/officeDocument/2006/relationships/hyperlink" Target="http://www.ncbi.nlm.nih.gov/entrez/query.fcgi?db=pubmed&amp;cmd=Search&amp;itool=pubmed_Abstract&amp;term=%22Lim+W%22%5BAuthor%5D" TargetMode="External"/><Relationship Id="rId256" Type="http://schemas.openxmlformats.org/officeDocument/2006/relationships/hyperlink" Target="http://www.ncbi.nlm.nih.gov/entrez/query.fcgi?db=pubmed&amp;cmd=Search&amp;itool=pubmed_Abstract&amp;term=%22Nicolosi+GL%22%5BAuthor%5D" TargetMode="External"/><Relationship Id="rId277" Type="http://schemas.openxmlformats.org/officeDocument/2006/relationships/hyperlink" Target="http://www.ncbi.nlm.nih.gov/entrez/query.fcgi?db=pubmed&amp;cmd=Search&amp;itool=pubmed_AbstractPlus&amp;term=%22Mouco+OM%22%5BAuthor%5D" TargetMode="External"/><Relationship Id="rId298" Type="http://schemas.openxmlformats.org/officeDocument/2006/relationships/hyperlink" Target="http://www.ncbi.nlm.nih.gov/entrez/query.fcgi?db=pubmed&amp;cmd=Search&amp;itool=pubmed_Abstract&amp;term=%22Okura+H%22%5BAuthor%5D" TargetMode="External"/><Relationship Id="rId400" Type="http://schemas.openxmlformats.org/officeDocument/2006/relationships/hyperlink" Target="http://www.ncbi.nlm.nih.gov/entrez/query.fcgi?db=pubmed&amp;cmd=Search&amp;itool=pubmed_Abstract&amp;term=%22Dargie+H%22%5BAuthor%5D" TargetMode="External"/><Relationship Id="rId421" Type="http://schemas.openxmlformats.org/officeDocument/2006/relationships/hyperlink" Target="http://www.ncbi.nlm.nih.gov/entrez/query.fcgi?db=pubmed&amp;cmd=Search&amp;itool=pubmed_Abstract&amp;term=%22Devries+S%22%5BAuthor%5D" TargetMode="External"/><Relationship Id="rId442" Type="http://schemas.openxmlformats.org/officeDocument/2006/relationships/hyperlink" Target="javascript:AL_get(this,%20'jour',%20'J%20Endocrinol%20Invest.');" TargetMode="External"/><Relationship Id="rId116" Type="http://schemas.openxmlformats.org/officeDocument/2006/relationships/hyperlink" Target="http://www.ncbi.nlm.nih.gov:80/entrez/query.fcgi?cmd=Retrieve&amp;db=PubMed&amp;list_uids=14597587&amp;dopt=Abstract" TargetMode="External"/><Relationship Id="rId137" Type="http://schemas.openxmlformats.org/officeDocument/2006/relationships/hyperlink" Target="javascript:AL_get(this,%20'jour',%20'Cardiol%20Rev.');" TargetMode="External"/><Relationship Id="rId158" Type="http://schemas.openxmlformats.org/officeDocument/2006/relationships/hyperlink" Target="http://www.ncbi.nlm.nih.gov/entrez/query.fcgi?db=pubmed&amp;cmd=Search&amp;itool=pubmed_Abstract&amp;term=%22Senior+R%22%5BAuthor%5D" TargetMode="External"/><Relationship Id="rId302" Type="http://schemas.openxmlformats.org/officeDocument/2006/relationships/hyperlink" Target="http://www.ncbi.nlm.nih.gov/entrez/query.fcgi?db=pubmed&amp;cmd=Search&amp;itool=pubmed_AbstractPlus&amp;term=%22Osher+E%22%5BAuthor%5D" TargetMode="External"/><Relationship Id="rId323" Type="http://schemas.openxmlformats.org/officeDocument/2006/relationships/hyperlink" Target="http://www.ncbi.nlm.nih.gov/entrez/query.fcgi?db=pubmed&amp;cmd=Search&amp;itool=pubmed_AbstractPlus&amp;term=%22Pepys+MB%22%5BAuthor%5D" TargetMode="External"/><Relationship Id="rId344" Type="http://schemas.openxmlformats.org/officeDocument/2006/relationships/hyperlink" Target="http://www.ncbi.nlm.nih.gov/entrez/query.fcgi?db=pubmed&amp;cmd=Search&amp;itool=pubmed_AbstractPlus&amp;term=%22Ritchie+RH%22%5BAuthor%5D" TargetMode="External"/><Relationship Id="rId20" Type="http://schemas.openxmlformats.org/officeDocument/2006/relationships/hyperlink" Target="http://www.ncbi.nlm.nih.gov/entrez/query.fcgi?db=pubmed&amp;cmd=Search&amp;itool=pubmed_Abstract&amp;term=%22Anthony+D%22%5BAuthor%5D" TargetMode="External"/><Relationship Id="rId41" Type="http://schemas.openxmlformats.org/officeDocument/2006/relationships/hyperlink" Target="http://www.ncbi.nlm.nih.gov/entrez/query.fcgi?db=pubmed&amp;cmd=Search&amp;itool=pubmed_Abstract&amp;term=%22Strandberg+K%22%5BAuthor%5D" TargetMode="External"/><Relationship Id="rId62" Type="http://schemas.openxmlformats.org/officeDocument/2006/relationships/hyperlink" Target="http://www.ncbi.nlm.nih.gov:80/entrez/query.fcgi?cmd=Retrieve&amp;db=PubMed&amp;list_uids=12618734&amp;dopt=Abstract" TargetMode="External"/><Relationship Id="rId83" Type="http://schemas.openxmlformats.org/officeDocument/2006/relationships/hyperlink" Target="javascript:AL_get(this,%20'jour',%20'Ann%20Intern%20Med.');" TargetMode="External"/><Relationship Id="rId179" Type="http://schemas.openxmlformats.org/officeDocument/2006/relationships/hyperlink" Target="javascript:AL_get(this,%20'jour',%20'Ther%20Umsch.');" TargetMode="External"/><Relationship Id="rId365" Type="http://schemas.openxmlformats.org/officeDocument/2006/relationships/hyperlink" Target="http://www.ncbi.nlm.nih.gov/entrez/query.fcgi?db=pubmed&amp;cmd=Search&amp;itool=pubmed_Abstract&amp;term=%22Drazner+MH%22%5BAuthor%5D" TargetMode="External"/><Relationship Id="rId386" Type="http://schemas.openxmlformats.org/officeDocument/2006/relationships/hyperlink" Target="http://www.ncbi.nlm.nih.gov/entrez/query.fcgi?db=pubmed&amp;cmd=Search&amp;itool=pubmed_Abstract&amp;term=%22Shanewise+JS%22%5BAuthor%5D" TargetMode="External"/><Relationship Id="rId190" Type="http://schemas.openxmlformats.org/officeDocument/2006/relationships/hyperlink" Target="http://www.ncbi.nlm.nih.gov/entrez/query.fcgi?db=pubmed&amp;cmd=Search&amp;itool=pubmed_Abstract&amp;term=%22Timmer+JR%22%5BAuthor%5D" TargetMode="External"/><Relationship Id="rId204" Type="http://schemas.openxmlformats.org/officeDocument/2006/relationships/hyperlink" Target="http://www.ncbi.nlm.nih.gov/entrez/query.fcgi?db=pubmed&amp;cmd=Search&amp;itool=pubmed_AbstractPlus&amp;term=%22MacRae+AR%22%5BAuthor%5D" TargetMode="External"/><Relationship Id="rId225" Type="http://schemas.openxmlformats.org/officeDocument/2006/relationships/hyperlink" Target="javascript:AL_get(this,%20'jour',%20'Heart.');" TargetMode="External"/><Relationship Id="rId246" Type="http://schemas.openxmlformats.org/officeDocument/2006/relationships/hyperlink" Target="http://www.ncbi.nlm.nih.gov/entrez/query.fcgi?db=pubmed&amp;cmd=Search&amp;itool=pubmed_AbstractPlus&amp;term=%22Hoffmann+E%22%5BAuthor%5D" TargetMode="External"/><Relationship Id="rId267" Type="http://schemas.openxmlformats.org/officeDocument/2006/relationships/hyperlink" Target="http://www.ncbi.nlm.nih.gov/entrez/query.fcgi?db=pubmed&amp;cmd=Search&amp;itool=pubmed_AbstractPlus&amp;term=%22Marzilli+M%22%5BAuthor%5D" TargetMode="External"/><Relationship Id="rId288" Type="http://schemas.openxmlformats.org/officeDocument/2006/relationships/hyperlink" Target="http://www.ncbi.nlm.nih.gov/entrez/query.fcgi?db=pubmed&amp;cmd=Search&amp;itool=pubmed_Abstract&amp;term=%22Pennell+DJ%22%5BAuthor%5D" TargetMode="External"/><Relationship Id="rId411" Type="http://schemas.openxmlformats.org/officeDocument/2006/relationships/hyperlink" Target="http://www.ncbi.nlm.nih.gov/entrez/query.fcgi?db=pubmed&amp;cmd=Search&amp;itool=pubmed_AbstractPlus&amp;term=%22Tarantini+G%22%5BAuthor%5D" TargetMode="External"/><Relationship Id="rId432" Type="http://schemas.openxmlformats.org/officeDocument/2006/relationships/hyperlink" Target="http://www.ncbi.nlm.nih.gov:80/entrez/query.fcgi?cmd=Retrieve&amp;db=PubMed&amp;list_uids=12975390&amp;dopt=Abstract" TargetMode="External"/><Relationship Id="rId453" Type="http://schemas.openxmlformats.org/officeDocument/2006/relationships/header" Target="header2.xml"/><Relationship Id="rId106" Type="http://schemas.openxmlformats.org/officeDocument/2006/relationships/hyperlink" Target="http://www.ncbi.nlm.nih.gov/entrez/query.fcgi?db=pubmed&amp;cmd=Search&amp;itool=pubmed_Abstract&amp;term=%22Roman+MJ%22%5BAuthor%5D" TargetMode="External"/><Relationship Id="rId127" Type="http://schemas.openxmlformats.org/officeDocument/2006/relationships/hyperlink" Target="http://www.ncbi.nlm.nih.gov/entrez/query.fcgi?db=pubmed&amp;cmd=Search&amp;itool=pubmed_AbstractPlus&amp;term=%22Perseghin+G%22%5BAuthor%5D" TargetMode="External"/><Relationship Id="rId313" Type="http://schemas.openxmlformats.org/officeDocument/2006/relationships/hyperlink" Target="javascript:AL_get(this,%20'jour',%20'J%20Cardiovasc%20Manag.');" TargetMode="External"/><Relationship Id="rId10" Type="http://schemas.openxmlformats.org/officeDocument/2006/relationships/hyperlink" Target="http://www.ncbi.nlm.nih.gov/entrez/query.fcgi?db=pubmed&amp;cmd=Search&amp;itool=pubmed_AbstractPlus&amp;term=%22Abbate+A%22%5BAuthor%5D" TargetMode="External"/><Relationship Id="rId31" Type="http://schemas.openxmlformats.org/officeDocument/2006/relationships/hyperlink" Target="http://www.ncbi.nlm.nih.gov:80/entrez/query.fcgi?cmd=Retrieve&amp;db=PubMed&amp;list_uids=14509128&amp;dopt=Abstract" TargetMode="External"/><Relationship Id="rId52" Type="http://schemas.openxmlformats.org/officeDocument/2006/relationships/hyperlink" Target="javascript:AL_get(this,%20'jour',%20'Herz.');" TargetMode="External"/><Relationship Id="rId73" Type="http://schemas.openxmlformats.org/officeDocument/2006/relationships/hyperlink" Target="javascript:AL_get(this,%20'jour',%20'J%20Am%20Coll%20Cardiol.');" TargetMode="External"/><Relationship Id="rId94" Type="http://schemas.openxmlformats.org/officeDocument/2006/relationships/hyperlink" Target="http://www.ncbi.nlm.nih.gov:80/entrez/query.fcgi?cmd=Retrieve&amp;db=PubMed&amp;list_uids=12749876&amp;dopt=Abstract" TargetMode="External"/><Relationship Id="rId148" Type="http://schemas.openxmlformats.org/officeDocument/2006/relationships/hyperlink" Target="javascript:AL_get(this,%20'jour',%20'Curr%20Treat%20Options%20Cardiovasc%20Med.');" TargetMode="External"/><Relationship Id="rId169" Type="http://schemas.openxmlformats.org/officeDocument/2006/relationships/hyperlink" Target="http://www.ncbi.nlm.nih.gov/entrez/query.fcgi?db=pubmed&amp;cmd=Search&amp;itool=pubmed_Abstract&amp;term=%22McAlister+FA%22%5BAuthor%5D" TargetMode="External"/><Relationship Id="rId334" Type="http://schemas.openxmlformats.org/officeDocument/2006/relationships/hyperlink" Target="http://www.ncbi.nlm.nih.gov:80/entrez/query.fcgi?cmd=Retrieve&amp;db=PubMed&amp;list_uids=12781905&amp;dopt=Abstract" TargetMode="External"/><Relationship Id="rId355" Type="http://schemas.openxmlformats.org/officeDocument/2006/relationships/hyperlink" Target="http://www.ncbi.nlm.nih.gov/entrez/query.fcgi?db=pubmed&amp;cmd=Search&amp;itool=pubmed_Abstract&amp;term=%22Rosmond+R%22%5BAuthor%5D" TargetMode="External"/><Relationship Id="rId376" Type="http://schemas.openxmlformats.org/officeDocument/2006/relationships/hyperlink" Target="http://www.ncbi.nlm.nih.gov/entrez/query.fcgi?db=pubmed&amp;cmd=Search&amp;itool=pubmed_Abstract&amp;term=%22Villacorta+E%22%5BAuthor%5D" TargetMode="External"/><Relationship Id="rId397" Type="http://schemas.openxmlformats.org/officeDocument/2006/relationships/hyperlink" Target="http://www.ncbi.nlm.nih.gov:80/entrez/query.fcgi?cmd=Retrieve&amp;db=PubMed&amp;list_uids=13677709&amp;dopt=Abstract" TargetMode="External"/><Relationship Id="rId4" Type="http://schemas.microsoft.com/office/2007/relationships/stylesWithEffects" Target="stylesWithEffects.xml"/><Relationship Id="rId180" Type="http://schemas.openxmlformats.org/officeDocument/2006/relationships/hyperlink" Target="http://www.ncbi.nlm.nih.gov/entrez/query.fcgi?db=pubmed&amp;cmd=Search&amp;itool=pubmed_Abstract&amp;term=%22Hudson+MP%22%5BAuthor%5D" TargetMode="External"/><Relationship Id="rId215" Type="http://schemas.openxmlformats.org/officeDocument/2006/relationships/hyperlink" Target="http://www.ncbi.nlm.nih.gov/entrez/query.fcgi?db=pubmed&amp;cmd=Search&amp;itool=pubmed_AbstractPlus&amp;term=%22Tanaka+H%22%5BAuthor%5D" TargetMode="External"/><Relationship Id="rId236" Type="http://schemas.openxmlformats.org/officeDocument/2006/relationships/hyperlink" Target="http://www.ncbi.nlm.nih.gov/entrez/query.fcgi?db=pubmed&amp;cmd=Search&amp;itool=pubmed_Abstract&amp;term=%22Cook+DJ%22%5BAuthor%5D" TargetMode="External"/><Relationship Id="rId257" Type="http://schemas.openxmlformats.org/officeDocument/2006/relationships/hyperlink" Target="http://www.ncbi.nlm.nih.gov/entrez/query.fcgi?db=pubmed&amp;cmd=Search&amp;itool=pubmed_Abstract&amp;term=%22Chiariello+M%22%5BAuthor%5D" TargetMode="External"/><Relationship Id="rId278" Type="http://schemas.openxmlformats.org/officeDocument/2006/relationships/hyperlink" Target="http://www.ncbi.nlm.nih.gov/entrez/query.fcgi?db=pubmed&amp;cmd=Search&amp;itool=pubmed_AbstractPlus&amp;term=%22Nicolau+JC%22%5BAuthor%5D" TargetMode="External"/><Relationship Id="rId401" Type="http://schemas.openxmlformats.org/officeDocument/2006/relationships/hyperlink" Target="javascript:AL_get(this,%20'jour',%20'Rev%20Esp%20Cardiol.');" TargetMode="External"/><Relationship Id="rId422" Type="http://schemas.openxmlformats.org/officeDocument/2006/relationships/hyperlink" Target="javascript:AL_get(this,%20'jour',%20'J%20Am%20Soc%20Echocardiogr.');" TargetMode="External"/><Relationship Id="rId443" Type="http://schemas.openxmlformats.org/officeDocument/2006/relationships/hyperlink" Target="http://www.ncbi.nlm.nih.gov/entrez/query.fcgi?db=pubmed&amp;cmd=Search&amp;itool=pubmed_Abstract&amp;term=%22Zahger+D%22%5BAuthor%5D" TargetMode="External"/><Relationship Id="rId303" Type="http://schemas.openxmlformats.org/officeDocument/2006/relationships/hyperlink" Target="http://www.ncbi.nlm.nih.gov/entrez/query.fcgi?db=pubmed&amp;cmd=Search&amp;itool=pubmed_AbstractPlus&amp;term=%22Weisinger+G%22%5BAuthor%5D" TargetMode="External"/><Relationship Id="rId42" Type="http://schemas.openxmlformats.org/officeDocument/2006/relationships/hyperlink" Target="http://www.ncbi.nlm.nih.gov/entrez/query.fcgi?db=pubmed&amp;cmd=Search&amp;itool=pubmed_Abstract&amp;term=%22Stenflo+J%22%5BAuthor%5D" TargetMode="External"/><Relationship Id="rId84" Type="http://schemas.openxmlformats.org/officeDocument/2006/relationships/hyperlink" Target="http://www.ncbi.nlm.nih.gov/entrez/query.fcgi?db=pubmed&amp;cmd=Search&amp;itool=pubmed_AbstractPlus&amp;term=%22Das+UN%22%5BAuthor%5D" TargetMode="External"/><Relationship Id="rId138" Type="http://schemas.openxmlformats.org/officeDocument/2006/relationships/hyperlink" Target="http://www.ncbi.nlm.nih.gov:80/entrez/query.fcgi?cmd=Retrieve&amp;db=PubMed&amp;list_uids=12544454&amp;dopt=Abstract" TargetMode="External"/><Relationship Id="rId345" Type="http://schemas.openxmlformats.org/officeDocument/2006/relationships/hyperlink" Target="http://www.ncbi.nlm.nih.gov/entrez/query.fcgi?db=pubmed&amp;cmd=Search&amp;itool=pubmed_AbstractPlus&amp;term=%22Delbridge+LM%22%5BAuthor%5D" TargetMode="External"/><Relationship Id="rId387" Type="http://schemas.openxmlformats.org/officeDocument/2006/relationships/hyperlink" Target="javascript:AL_get(this,%20'jour',%20'Semin%20Cardiothorac%20Vasc%20Anesth.');" TargetMode="External"/><Relationship Id="rId191" Type="http://schemas.openxmlformats.org/officeDocument/2006/relationships/hyperlink" Target="javascript:AL_get(this,%20'jour',%20'Am%20J%20Cardiol.');" TargetMode="External"/><Relationship Id="rId205" Type="http://schemas.openxmlformats.org/officeDocument/2006/relationships/hyperlink" Target="http://www.ncbi.nlm.nih.gov/entrez/query.fcgi?db=pubmed&amp;cmd=Search&amp;itool=pubmed_AbstractPlus&amp;term=%22Lustig+V%22%5BAuthor%5D" TargetMode="External"/><Relationship Id="rId247" Type="http://schemas.openxmlformats.org/officeDocument/2006/relationships/hyperlink" Target="javascript:AL_get(this,%20'jour',%20'Clin%20Hemorheol%20Microcirc.');" TargetMode="External"/><Relationship Id="rId412" Type="http://schemas.openxmlformats.org/officeDocument/2006/relationships/hyperlink" Target="http://www.ncbi.nlm.nih.gov/entrez/query.fcgi?db=pubmed&amp;cmd=Search&amp;itool=pubmed_AbstractPlus&amp;term=%22Scrutinio+D%22%5BAuthor%5D" TargetMode="External"/><Relationship Id="rId107" Type="http://schemas.openxmlformats.org/officeDocument/2006/relationships/hyperlink" Target="javascript:AL_get(this,%20'jour',%20'J%20Hypertens%20Suppl.');" TargetMode="External"/><Relationship Id="rId289" Type="http://schemas.openxmlformats.org/officeDocument/2006/relationships/hyperlink" Target="javascript:AL_get(this,%20'jour',%20'Hypertension.');" TargetMode="External"/><Relationship Id="rId454" Type="http://schemas.openxmlformats.org/officeDocument/2006/relationships/footer" Target="footer1.xml"/><Relationship Id="rId11" Type="http://schemas.openxmlformats.org/officeDocument/2006/relationships/hyperlink" Target="http://www.ncbi.nlm.nih.gov/entrez/query.fcgi?db=pubmed&amp;cmd=Search&amp;itool=pubmed_AbstractPlus&amp;term=%22Bussani+R%22%5BAuthor%5D" TargetMode="External"/><Relationship Id="rId53" Type="http://schemas.openxmlformats.org/officeDocument/2006/relationships/hyperlink" Target="http://www.ncbi.nlm.nih.gov/entrez/query.fcgi?db=pubmed&amp;cmd=Search&amp;itool=pubmed_Abstract&amp;term=%22Bodi+V%22%5BAuthor%5D" TargetMode="External"/><Relationship Id="rId149" Type="http://schemas.openxmlformats.org/officeDocument/2006/relationships/hyperlink" Target="http://www.ncbi.nlm.nih.gov/entrez/query.fcgi?db=pubmed&amp;cmd=Search&amp;itool=pubmed_AbstractPlus&amp;term=%22Hakonarson+H%22%5BAuthor%5D" TargetMode="External"/><Relationship Id="rId314" Type="http://schemas.openxmlformats.org/officeDocument/2006/relationships/hyperlink" Target="http://www.ncbi.nlm.nih.gov/entrez/query.fcgi?db=pubmed&amp;cmd=Search&amp;itool=pubmed_AbstractPlus&amp;term=%22Parodi+G%22%5BAuthor%5D" TargetMode="External"/><Relationship Id="rId356" Type="http://schemas.openxmlformats.org/officeDocument/2006/relationships/hyperlink" Target="http://www.ncbi.nlm.nih.gov/entrez/query.fcgi?db=pubmed&amp;cmd=Search&amp;itool=pubmed_Abstract&amp;term=%22Wallerius+S%22%5BAuthor%5D" TargetMode="External"/><Relationship Id="rId398" Type="http://schemas.openxmlformats.org/officeDocument/2006/relationships/hyperlink" Target="http://www.ncbi.nlm.nih.gov/entrez/query.fcgi?db=pubmed&amp;cmd=Search&amp;itool=pubmed_Abstract&amp;term=%22Swedberg+K%22%5BAuthor%5D" TargetMode="External"/><Relationship Id="rId95" Type="http://schemas.openxmlformats.org/officeDocument/2006/relationships/hyperlink" Target="http://www.ncbi.nlm.nih.gov/entrez/query.fcgi?db=pubmed&amp;cmd=Search&amp;itool=pubmed_AbstractPlus&amp;term=%22Demissie+S%22%5BAuthor%5D" TargetMode="External"/><Relationship Id="rId160" Type="http://schemas.openxmlformats.org/officeDocument/2006/relationships/hyperlink" Target="http://www.ncbi.nlm.nih.gov/entrez/query.fcgi?db=pubmed&amp;cmd=Search&amp;itool=pubmed_AbstractPlus&amp;term=%22Heer+T%22%5BAuthor%5D" TargetMode="External"/><Relationship Id="rId216" Type="http://schemas.openxmlformats.org/officeDocument/2006/relationships/hyperlink" Target="javascript:AL_get(this,%20'jour',%20'J%20Am%20Soc%20Echocardiogr.');" TargetMode="External"/><Relationship Id="rId423" Type="http://schemas.openxmlformats.org/officeDocument/2006/relationships/hyperlink" Target="http://www.ncbi.nlm.nih.gov/entrez/query.fcgi?db=pubmed&amp;cmd=Search&amp;itool=pubmed_Abstract&amp;term=%22Timperley+J%22%5BAuthor%5D" TargetMode="External"/><Relationship Id="rId258" Type="http://schemas.openxmlformats.org/officeDocument/2006/relationships/hyperlink" Target="javascript:AL_get(this,%20'jour',%20'Ital%20Heart%20J.');" TargetMode="External"/><Relationship Id="rId22" Type="http://schemas.openxmlformats.org/officeDocument/2006/relationships/hyperlink" Target="http://www.ncbi.nlm.nih.gov/entrez/query.fcgi?db=pubmed&amp;cmd=Search&amp;itool=pubmed_Abstract&amp;term=%22Baer+FM%22%5BAuthor%5D" TargetMode="External"/><Relationship Id="rId64" Type="http://schemas.openxmlformats.org/officeDocument/2006/relationships/hyperlink" Target="http://www.ncbi.nlm.nih.gov/entrez/query.fcgi?db=pubmed&amp;cmd=Search&amp;itool=pubmed_AbstractPlus&amp;term=%22Chaloupka+V%22%5BAuthor%5D" TargetMode="External"/><Relationship Id="rId118" Type="http://schemas.openxmlformats.org/officeDocument/2006/relationships/hyperlink" Target="javascript:AL_get(this,%20'jour',%20'Neurologist.');" TargetMode="External"/><Relationship Id="rId325" Type="http://schemas.openxmlformats.org/officeDocument/2006/relationships/hyperlink" Target="http://www.ncbi.nlm.nih.gov/entrez/query.fcgi?db=pubmed&amp;cmd=Search&amp;itool=pubmed_AbstractPlus&amp;term=%22Tennent+GA%22%5BAuthor%5D" TargetMode="External"/><Relationship Id="rId367" Type="http://schemas.openxmlformats.org/officeDocument/2006/relationships/hyperlink" Target="http://www.ncbi.nlm.nih.gov/entrez/query.fcgi?db=pubmed&amp;cmd=Search&amp;itool=pubmed_Abstract&amp;term=%22Sabatine+MS%22%5BAuthor%5D" TargetMode="External"/><Relationship Id="rId171" Type="http://schemas.openxmlformats.org/officeDocument/2006/relationships/hyperlink" Target="javascript:AL_get(this,%20'jour',%20'Can%20J%20Cardiol.');" TargetMode="External"/><Relationship Id="rId227" Type="http://schemas.openxmlformats.org/officeDocument/2006/relationships/hyperlink" Target="http://www.ncbi.nlm.nih.gov/entrez/query.fcgi?db=pubmed&amp;cmd=Search&amp;itool=pubmed_Abstract&amp;term=%22Bierig+M%22%5BAuthor%5D" TargetMode="External"/><Relationship Id="rId269" Type="http://schemas.openxmlformats.org/officeDocument/2006/relationships/hyperlink" Target="http://www.ncbi.nlm.nih.gov/entrez/query.fcgi?db=pubmed&amp;cmd=Search&amp;itool=pubmed_AbstractPlus&amp;term=%22Maynard+C%22%5BAuthor%5D" TargetMode="External"/><Relationship Id="rId434" Type="http://schemas.openxmlformats.org/officeDocument/2006/relationships/hyperlink" Target="http://www.ncbi.nlm.nih.gov/entrez/query.fcgi?db=pubmed&amp;cmd=Search&amp;itool=pubmed_Abstract&amp;term=%22North+N%22%5BAuthor%5D" TargetMode="External"/><Relationship Id="rId33" Type="http://schemas.openxmlformats.org/officeDocument/2006/relationships/hyperlink" Target="http://www.ncbi.nlm.nih.gov/entrez/query.fcgi?db=pubmed&amp;cmd=Search&amp;itool=pubmed_Abstract&amp;term=%22Hasdai+D%22%5BAuthor%5D" TargetMode="External"/><Relationship Id="rId129" Type="http://schemas.openxmlformats.org/officeDocument/2006/relationships/hyperlink" Target="javascript:AL_get(this,%20'jour',%20'Eur%20Heart%20J.');" TargetMode="External"/><Relationship Id="rId280" Type="http://schemas.openxmlformats.org/officeDocument/2006/relationships/hyperlink" Target="javascript:AL_get(this,%20'jour',%20'Arq%20Bras%20Cardiol.');" TargetMode="External"/><Relationship Id="rId336" Type="http://schemas.openxmlformats.org/officeDocument/2006/relationships/hyperlink" Target="http://www.ncbi.nlm.nih.gov/entrez/query.fcgi?db=pubmed&amp;cmd=Search&amp;itool=pubmed_AbstractPlus&amp;term=%22Colmenero+M%22%5BAuthor%5D" TargetMode="External"/><Relationship Id="rId75" Type="http://schemas.openxmlformats.org/officeDocument/2006/relationships/hyperlink" Target="javascript:AL_get(this,%20'jour',%20'Clin%20Cardiol.');" TargetMode="External"/><Relationship Id="rId140" Type="http://schemas.openxmlformats.org/officeDocument/2006/relationships/hyperlink" Target="http://www.ncbi.nlm.nih.gov/entrez/query.fcgi?db=pubmed&amp;cmd=Search&amp;itool=pubmed_AbstractPlus&amp;term=%22Filipiak+KJ%22%5BAuthor%5D" TargetMode="External"/><Relationship Id="rId182" Type="http://schemas.openxmlformats.org/officeDocument/2006/relationships/hyperlink" Target="http://www.ncbi.nlm.nih.gov/entrez/query.fcgi?db=pubmed&amp;cmd=Search&amp;itool=pubmed_Abstract&amp;term=%22Ruzyllo+W%22%5BAuthor%5D" TargetMode="External"/><Relationship Id="rId378" Type="http://schemas.openxmlformats.org/officeDocument/2006/relationships/hyperlink" Target="http://www.ncbi.nlm.nih.gov/entrez/query.fcgi?db=pubmed&amp;cmd=Search&amp;itool=pubmed_Abstract&amp;term=%22Sanfilippo+AJ%22%5BAuthor%5D" TargetMode="External"/><Relationship Id="rId403" Type="http://schemas.openxmlformats.org/officeDocument/2006/relationships/hyperlink" Target="http://www.ncbi.nlm.nih.gov/entrez/query.fcgi?db=pubmed&amp;cmd=Search&amp;itool=pubmed_Abstract&amp;term=%22Takemoto+Y%22%5BAuthor%5D" TargetMode="External"/><Relationship Id="rId6" Type="http://schemas.openxmlformats.org/officeDocument/2006/relationships/webSettings" Target="webSettings.xml"/><Relationship Id="rId238" Type="http://schemas.openxmlformats.org/officeDocument/2006/relationships/hyperlink" Target="javascript:AL_get(this,%20'jour',%20'Am%20J%20Crit%20Care.');" TargetMode="External"/><Relationship Id="rId445" Type="http://schemas.openxmlformats.org/officeDocument/2006/relationships/hyperlink" Target="http://www.ncbi.nlm.nih.gov/entrez/query.fcgi?db=pubmed&amp;cmd=Search&amp;itool=pubmed_Abstract&amp;term=%22Gottlieb+S%22%5BAuthor%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280A-344A-4532-91A6-DE199CDA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43</Pages>
  <Words>23368</Words>
  <Characters>133202</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156258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328</cp:revision>
  <cp:lastPrinted>2009-02-06T08:36:00Z</cp:lastPrinted>
  <dcterms:created xsi:type="dcterms:W3CDTF">2015-03-22T11:10:00Z</dcterms:created>
  <dcterms:modified xsi:type="dcterms:W3CDTF">2015-08-12T10:23:00Z</dcterms:modified>
</cp:coreProperties>
</file>