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C466EE" w:rsidRDefault="00C466EE" w:rsidP="00C466EE">
      <w:pPr>
        <w:pStyle w:val="Normal0"/>
        <w:tabs>
          <w:tab w:val="left" w:pos="8885"/>
        </w:tabs>
        <w:spacing w:line="360" w:lineRule="auto"/>
        <w:rPr>
          <w:caps/>
          <w:spacing w:val="-4"/>
          <w:sz w:val="28"/>
          <w:lang w:val="uk-UA"/>
        </w:rPr>
      </w:pPr>
      <w:bookmarkStart w:id="0" w:name="_GoBack"/>
      <w:bookmarkEnd w:id="0"/>
      <w:r>
        <w:rPr>
          <w:caps/>
          <w:spacing w:val="-4"/>
          <w:sz w:val="28"/>
          <w:lang w:val="uk-UA"/>
        </w:rPr>
        <w:lastRenderedPageBreak/>
        <w:t>Житомирський</w:t>
      </w:r>
      <w:r>
        <w:rPr>
          <w:caps/>
          <w:spacing w:val="-4"/>
          <w:sz w:val="28"/>
        </w:rPr>
        <w:t xml:space="preserve"> </w:t>
      </w:r>
      <w:r>
        <w:rPr>
          <w:caps/>
          <w:spacing w:val="-4"/>
          <w:sz w:val="28"/>
          <w:lang w:val="uk-UA"/>
        </w:rPr>
        <w:t>державний університет імені Івана Франка</w:t>
      </w:r>
    </w:p>
    <w:p w:rsidR="00C466EE" w:rsidRDefault="00C466EE" w:rsidP="00C466EE">
      <w:pPr>
        <w:pStyle w:val="Normal0"/>
        <w:tabs>
          <w:tab w:val="left" w:pos="8885"/>
        </w:tabs>
        <w:spacing w:line="360" w:lineRule="auto"/>
        <w:jc w:val="center"/>
        <w:rPr>
          <w:sz w:val="28"/>
          <w:lang w:val="uk-UA"/>
        </w:rPr>
      </w:pPr>
    </w:p>
    <w:p w:rsidR="00C466EE" w:rsidRDefault="00C466EE" w:rsidP="00C466EE">
      <w:pPr>
        <w:pStyle w:val="Normal0"/>
        <w:tabs>
          <w:tab w:val="left" w:pos="8885"/>
        </w:tabs>
        <w:spacing w:line="360" w:lineRule="auto"/>
        <w:jc w:val="right"/>
        <w:rPr>
          <w:sz w:val="28"/>
          <w:lang w:val="uk-UA"/>
        </w:rPr>
      </w:pPr>
      <w:r>
        <w:rPr>
          <w:sz w:val="28"/>
          <w:lang w:val="uk-UA"/>
        </w:rPr>
        <w:t>На правах рукопису</w:t>
      </w:r>
    </w:p>
    <w:p w:rsidR="00C466EE" w:rsidRDefault="00C466EE" w:rsidP="00C466EE">
      <w:pPr>
        <w:pStyle w:val="Normal0"/>
        <w:tabs>
          <w:tab w:val="left" w:pos="8885"/>
        </w:tabs>
        <w:spacing w:line="360" w:lineRule="auto"/>
        <w:jc w:val="right"/>
        <w:rPr>
          <w:b/>
          <w:sz w:val="28"/>
          <w:lang w:val="uk-UA"/>
        </w:rPr>
      </w:pPr>
    </w:p>
    <w:p w:rsidR="00C466EE" w:rsidRDefault="00C466EE" w:rsidP="00C466EE">
      <w:pPr>
        <w:pStyle w:val="Normal0"/>
        <w:tabs>
          <w:tab w:val="left" w:pos="8885"/>
        </w:tabs>
        <w:spacing w:line="360" w:lineRule="auto"/>
        <w:jc w:val="center"/>
        <w:rPr>
          <w:sz w:val="28"/>
          <w:lang w:val="uk-UA"/>
        </w:rPr>
      </w:pPr>
      <w:r>
        <w:rPr>
          <w:caps/>
          <w:sz w:val="28"/>
          <w:lang w:val="uk-UA"/>
        </w:rPr>
        <w:t xml:space="preserve">Кузнєцова </w:t>
      </w:r>
      <w:r>
        <w:rPr>
          <w:sz w:val="28"/>
          <w:lang w:val="uk-UA"/>
        </w:rPr>
        <w:t>Ганна Валеріївна</w:t>
      </w:r>
    </w:p>
    <w:p w:rsidR="00C466EE" w:rsidRDefault="00C466EE" w:rsidP="00C466EE">
      <w:pPr>
        <w:pStyle w:val="Normal0"/>
        <w:tabs>
          <w:tab w:val="left" w:pos="8885"/>
        </w:tabs>
        <w:spacing w:line="360" w:lineRule="auto"/>
        <w:jc w:val="center"/>
        <w:rPr>
          <w:sz w:val="28"/>
          <w:lang w:val="uk-UA"/>
        </w:rPr>
      </w:pPr>
    </w:p>
    <w:p w:rsidR="00C466EE" w:rsidRDefault="00C466EE" w:rsidP="00C466EE">
      <w:pPr>
        <w:pStyle w:val="Normal0"/>
        <w:tabs>
          <w:tab w:val="left" w:pos="8885"/>
        </w:tabs>
        <w:spacing w:line="360" w:lineRule="auto"/>
        <w:jc w:val="center"/>
        <w:rPr>
          <w:sz w:val="28"/>
        </w:rPr>
      </w:pPr>
    </w:p>
    <w:p w:rsidR="00C466EE" w:rsidRDefault="00C466EE" w:rsidP="00C466EE">
      <w:pPr>
        <w:pStyle w:val="Normal0"/>
        <w:tabs>
          <w:tab w:val="left" w:pos="8885"/>
        </w:tabs>
        <w:spacing w:line="360" w:lineRule="auto"/>
        <w:jc w:val="right"/>
        <w:rPr>
          <w:sz w:val="28"/>
          <w:lang w:val="uk-UA"/>
        </w:rPr>
      </w:pPr>
      <w:r>
        <w:rPr>
          <w:sz w:val="28"/>
          <w:lang w:val="uk-UA"/>
        </w:rPr>
        <w:t>УДК 811.111 (367.3+37+42)’06</w:t>
      </w:r>
    </w:p>
    <w:p w:rsidR="00C466EE" w:rsidRDefault="00C466EE" w:rsidP="00C466EE">
      <w:pPr>
        <w:pStyle w:val="Normal0"/>
        <w:tabs>
          <w:tab w:val="left" w:pos="8885"/>
        </w:tabs>
        <w:spacing w:line="360" w:lineRule="auto"/>
        <w:jc w:val="right"/>
        <w:rPr>
          <w:sz w:val="28"/>
          <w:lang w:val="uk-UA"/>
        </w:rPr>
      </w:pPr>
    </w:p>
    <w:p w:rsidR="00C466EE" w:rsidRDefault="00C466EE" w:rsidP="00C466EE">
      <w:pPr>
        <w:pStyle w:val="Normal0"/>
        <w:tabs>
          <w:tab w:val="left" w:pos="8885"/>
        </w:tabs>
        <w:spacing w:line="360" w:lineRule="auto"/>
        <w:jc w:val="center"/>
        <w:rPr>
          <w:caps/>
          <w:sz w:val="28"/>
        </w:rPr>
      </w:pPr>
    </w:p>
    <w:p w:rsidR="00C466EE" w:rsidRDefault="00C466EE" w:rsidP="00C466EE">
      <w:pPr>
        <w:pStyle w:val="Normal0"/>
        <w:spacing w:line="360" w:lineRule="auto"/>
        <w:jc w:val="center"/>
        <w:rPr>
          <w:b/>
          <w:sz w:val="28"/>
          <w:lang w:val="uk-UA"/>
        </w:rPr>
      </w:pPr>
      <w:r>
        <w:rPr>
          <w:b/>
          <w:sz w:val="28"/>
          <w:lang w:val="uk-UA"/>
        </w:rPr>
        <w:t>Структурно-семантична варіативність фразеологічних одиниц</w:t>
      </w:r>
      <w:r>
        <w:rPr>
          <w:b/>
          <w:sz w:val="28"/>
        </w:rPr>
        <w:t>ь</w:t>
      </w:r>
      <w:r>
        <w:rPr>
          <w:b/>
          <w:sz w:val="28"/>
          <w:lang w:val="uk-UA"/>
        </w:rPr>
        <w:t xml:space="preserve"> </w:t>
      </w:r>
      <w:r>
        <w:rPr>
          <w:b/>
          <w:sz w:val="28"/>
        </w:rPr>
        <w:t xml:space="preserve"> </w:t>
      </w:r>
      <w:r>
        <w:rPr>
          <w:b/>
          <w:sz w:val="28"/>
          <w:lang w:val="uk-UA"/>
        </w:rPr>
        <w:t>в англомовному художньому дискурсі: когнітивний та прагматичний аспект</w:t>
      </w:r>
      <w:r>
        <w:rPr>
          <w:b/>
          <w:sz w:val="28"/>
        </w:rPr>
        <w:t>и</w:t>
      </w:r>
    </w:p>
    <w:p w:rsidR="00C466EE" w:rsidRDefault="00C466EE" w:rsidP="00C466EE">
      <w:pPr>
        <w:pStyle w:val="Normal0"/>
        <w:spacing w:line="360" w:lineRule="auto"/>
        <w:jc w:val="center"/>
        <w:rPr>
          <w:sz w:val="28"/>
          <w:lang w:val="uk-UA"/>
        </w:rPr>
      </w:pPr>
      <w:r>
        <w:rPr>
          <w:sz w:val="28"/>
          <w:lang w:val="uk-UA"/>
        </w:rPr>
        <w:t xml:space="preserve">(на матеріалі творів британських та </w:t>
      </w:r>
    </w:p>
    <w:p w:rsidR="00C466EE" w:rsidRDefault="00C466EE" w:rsidP="00C466EE">
      <w:pPr>
        <w:pStyle w:val="Normal0"/>
        <w:spacing w:line="360" w:lineRule="auto"/>
        <w:jc w:val="center"/>
        <w:rPr>
          <w:sz w:val="28"/>
          <w:lang w:val="uk-UA"/>
        </w:rPr>
      </w:pPr>
      <w:r>
        <w:rPr>
          <w:sz w:val="28"/>
          <w:lang w:val="uk-UA"/>
        </w:rPr>
        <w:t>американських авторів ХХ – ХХІ століть)</w:t>
      </w:r>
    </w:p>
    <w:p w:rsidR="00C466EE" w:rsidRDefault="00C466EE" w:rsidP="00C466EE">
      <w:pPr>
        <w:pStyle w:val="Normal0"/>
        <w:spacing w:line="360" w:lineRule="auto"/>
        <w:jc w:val="center"/>
        <w:rPr>
          <w:sz w:val="28"/>
          <w:lang w:val="uk-UA"/>
        </w:rPr>
      </w:pPr>
      <w:r>
        <w:rPr>
          <w:sz w:val="28"/>
          <w:lang w:val="uk-UA"/>
        </w:rPr>
        <w:t xml:space="preserve">                                                                                                    </w:t>
      </w:r>
    </w:p>
    <w:p w:rsidR="00C466EE" w:rsidRDefault="00C466EE" w:rsidP="00C466EE">
      <w:pPr>
        <w:pStyle w:val="Normal0"/>
        <w:tabs>
          <w:tab w:val="left" w:pos="8885"/>
        </w:tabs>
        <w:spacing w:line="360" w:lineRule="auto"/>
        <w:jc w:val="center"/>
        <w:rPr>
          <w:b/>
          <w:caps/>
          <w:sz w:val="28"/>
          <w:lang w:val="uk-UA"/>
        </w:rPr>
      </w:pPr>
    </w:p>
    <w:p w:rsidR="00C466EE" w:rsidRDefault="00C466EE" w:rsidP="00C466EE">
      <w:pPr>
        <w:pStyle w:val="Normal0"/>
        <w:tabs>
          <w:tab w:val="left" w:pos="8885"/>
        </w:tabs>
        <w:spacing w:line="360" w:lineRule="auto"/>
        <w:jc w:val="center"/>
        <w:rPr>
          <w:sz w:val="28"/>
          <w:lang w:val="uk-UA"/>
        </w:rPr>
      </w:pPr>
      <w:r>
        <w:rPr>
          <w:sz w:val="28"/>
          <w:lang w:val="uk-UA"/>
        </w:rPr>
        <w:t>Спеціальність 10.02.04 – германські мови</w:t>
      </w:r>
    </w:p>
    <w:p w:rsidR="00C466EE" w:rsidRDefault="00C466EE" w:rsidP="00C466EE">
      <w:pPr>
        <w:pStyle w:val="Normal0"/>
        <w:tabs>
          <w:tab w:val="left" w:pos="8885"/>
        </w:tabs>
        <w:spacing w:line="360" w:lineRule="auto"/>
        <w:jc w:val="center"/>
        <w:rPr>
          <w:b/>
          <w:sz w:val="28"/>
          <w:lang w:val="uk-UA"/>
        </w:rPr>
      </w:pPr>
    </w:p>
    <w:p w:rsidR="00C466EE" w:rsidRDefault="00C466EE" w:rsidP="00C466EE">
      <w:pPr>
        <w:pStyle w:val="Normal0"/>
        <w:tabs>
          <w:tab w:val="left" w:pos="8885"/>
        </w:tabs>
        <w:spacing w:line="360" w:lineRule="auto"/>
        <w:jc w:val="center"/>
        <w:rPr>
          <w:sz w:val="28"/>
          <w:lang w:val="uk-UA"/>
        </w:rPr>
      </w:pPr>
      <w:r>
        <w:rPr>
          <w:sz w:val="28"/>
          <w:lang w:val="uk-UA"/>
        </w:rPr>
        <w:t xml:space="preserve">Дисертація на здобуття наукового ступеня </w:t>
      </w:r>
      <w:r>
        <w:rPr>
          <w:sz w:val="28"/>
          <w:lang w:val="uk-UA"/>
        </w:rPr>
        <w:br/>
        <w:t>кандидата філологічних наук</w:t>
      </w:r>
    </w:p>
    <w:p w:rsidR="00C466EE" w:rsidRDefault="00C466EE" w:rsidP="00C466EE">
      <w:pPr>
        <w:pStyle w:val="Normal0"/>
        <w:tabs>
          <w:tab w:val="left" w:pos="8885"/>
        </w:tabs>
        <w:spacing w:line="360" w:lineRule="auto"/>
        <w:jc w:val="center"/>
        <w:rPr>
          <w:sz w:val="28"/>
          <w:lang w:val="uk-UA"/>
        </w:rPr>
      </w:pPr>
    </w:p>
    <w:p w:rsidR="00C466EE" w:rsidRDefault="00C466EE" w:rsidP="00C466EE">
      <w:pPr>
        <w:pStyle w:val="Normal0"/>
        <w:tabs>
          <w:tab w:val="left" w:pos="8885"/>
        </w:tabs>
        <w:spacing w:line="360" w:lineRule="auto"/>
        <w:jc w:val="center"/>
        <w:rPr>
          <w:sz w:val="28"/>
          <w:lang w:val="uk-UA"/>
        </w:rPr>
      </w:pPr>
    </w:p>
    <w:p w:rsidR="00C466EE" w:rsidRDefault="00C466EE" w:rsidP="00C466EE">
      <w:pPr>
        <w:pStyle w:val="Normal0"/>
        <w:tabs>
          <w:tab w:val="left" w:pos="8885"/>
        </w:tabs>
        <w:spacing w:line="360" w:lineRule="auto"/>
        <w:ind w:left="5846"/>
        <w:rPr>
          <w:sz w:val="28"/>
          <w:lang w:val="uk-UA"/>
        </w:rPr>
      </w:pPr>
      <w:r>
        <w:rPr>
          <w:sz w:val="28"/>
          <w:lang w:val="uk-UA"/>
        </w:rPr>
        <w:t>Науковий керівник  –</w:t>
      </w:r>
    </w:p>
    <w:p w:rsidR="00C466EE" w:rsidRDefault="00C466EE" w:rsidP="00C466EE">
      <w:pPr>
        <w:pStyle w:val="Normal0"/>
        <w:tabs>
          <w:tab w:val="left" w:pos="8885"/>
        </w:tabs>
        <w:spacing w:line="360" w:lineRule="auto"/>
        <w:ind w:left="5846"/>
        <w:rPr>
          <w:sz w:val="28"/>
          <w:lang w:val="uk-UA"/>
        </w:rPr>
      </w:pPr>
      <w:r>
        <w:rPr>
          <w:sz w:val="28"/>
          <w:lang w:val="uk-UA"/>
        </w:rPr>
        <w:t xml:space="preserve">кандидат філологічних наук, </w:t>
      </w:r>
      <w:r>
        <w:rPr>
          <w:sz w:val="28"/>
          <w:lang w:val="uk-UA"/>
        </w:rPr>
        <w:br/>
        <w:t>доцент  Т.Д. Чхетіані</w:t>
      </w:r>
    </w:p>
    <w:p w:rsidR="00C466EE" w:rsidRDefault="00C466EE" w:rsidP="00C466EE">
      <w:pPr>
        <w:pStyle w:val="Normal0"/>
        <w:tabs>
          <w:tab w:val="left" w:pos="8885"/>
        </w:tabs>
        <w:spacing w:line="360" w:lineRule="auto"/>
        <w:ind w:left="5846"/>
        <w:rPr>
          <w:sz w:val="28"/>
          <w:lang w:val="uk-UA"/>
        </w:rPr>
      </w:pPr>
    </w:p>
    <w:p w:rsidR="00C466EE" w:rsidRDefault="00C466EE" w:rsidP="00C466EE">
      <w:pPr>
        <w:pStyle w:val="Normal0"/>
        <w:tabs>
          <w:tab w:val="left" w:pos="8885"/>
        </w:tabs>
        <w:spacing w:line="360" w:lineRule="auto"/>
        <w:rPr>
          <w:sz w:val="28"/>
          <w:lang w:val="uk-UA"/>
        </w:rPr>
      </w:pPr>
      <w:r>
        <w:rPr>
          <w:sz w:val="28"/>
          <w:lang w:val="uk-UA"/>
        </w:rPr>
        <w:t xml:space="preserve">                                                 </w:t>
      </w:r>
    </w:p>
    <w:p w:rsidR="00C466EE" w:rsidRDefault="00C466EE" w:rsidP="00C466EE">
      <w:pPr>
        <w:pStyle w:val="Normal0"/>
        <w:tabs>
          <w:tab w:val="left" w:pos="8885"/>
        </w:tabs>
        <w:spacing w:line="360" w:lineRule="auto"/>
        <w:jc w:val="center"/>
        <w:rPr>
          <w:sz w:val="28"/>
          <w:lang w:val="uk-UA"/>
        </w:rPr>
      </w:pPr>
      <w:r>
        <w:rPr>
          <w:sz w:val="28"/>
          <w:lang w:val="uk-UA"/>
        </w:rPr>
        <w:t>Житомир – 2008</w:t>
      </w:r>
    </w:p>
    <w:p w:rsidR="00C466EE" w:rsidRDefault="00C466EE" w:rsidP="00C466EE">
      <w:pPr>
        <w:pStyle w:val="Normal0"/>
        <w:spacing w:line="360" w:lineRule="auto"/>
        <w:jc w:val="center"/>
        <w:rPr>
          <w:b/>
          <w:caps/>
          <w:sz w:val="28"/>
          <w:lang w:val="uk-UA"/>
        </w:rPr>
      </w:pPr>
      <w:r>
        <w:rPr>
          <w:b/>
          <w:caps/>
          <w:sz w:val="28"/>
          <w:lang w:val="uk-UA"/>
        </w:rPr>
        <w:t>зміст</w:t>
      </w:r>
    </w:p>
    <w:p w:rsidR="00C466EE" w:rsidRDefault="00C466EE" w:rsidP="00C466EE">
      <w:pPr>
        <w:pStyle w:val="Normal0"/>
        <w:spacing w:line="360" w:lineRule="auto"/>
        <w:jc w:val="center"/>
        <w:rPr>
          <w:sz w:val="28"/>
          <w:lang w:val="uk-UA"/>
        </w:rPr>
      </w:pPr>
    </w:p>
    <w:tbl>
      <w:tblPr>
        <w:tblW w:w="0" w:type="auto"/>
        <w:tblLayout w:type="fixed"/>
        <w:tblLook w:val="0000" w:firstRow="0" w:lastRow="0" w:firstColumn="0" w:lastColumn="0" w:noHBand="0" w:noVBand="0"/>
      </w:tblPr>
      <w:tblGrid>
        <w:gridCol w:w="8991"/>
        <w:gridCol w:w="579"/>
      </w:tblGrid>
      <w:tr w:rsidR="00C466EE" w:rsidTr="006A6689">
        <w:tblPrEx>
          <w:tblCellMar>
            <w:top w:w="0" w:type="dxa"/>
            <w:bottom w:w="0" w:type="dxa"/>
          </w:tblCellMar>
        </w:tblPrEx>
        <w:tc>
          <w:tcPr>
            <w:tcW w:w="8991" w:type="dxa"/>
          </w:tcPr>
          <w:p w:rsidR="00C466EE" w:rsidRDefault="00C466EE" w:rsidP="006A6689">
            <w:pPr>
              <w:pStyle w:val="Normal0"/>
              <w:keepLines/>
              <w:spacing w:before="240" w:line="348" w:lineRule="auto"/>
              <w:ind w:right="-57"/>
              <w:rPr>
                <w:sz w:val="28"/>
                <w:lang w:val="uk-UA"/>
              </w:rPr>
            </w:pPr>
            <w:r>
              <w:rPr>
                <w:caps/>
                <w:sz w:val="28"/>
                <w:lang w:val="uk-UA"/>
              </w:rPr>
              <w:t>Вступ</w:t>
            </w:r>
            <w:r>
              <w:rPr>
                <w:sz w:val="28"/>
                <w:lang w:val="uk-UA"/>
              </w:rPr>
              <w:t xml:space="preserve"> ...............................................................................................................</w:t>
            </w:r>
          </w:p>
        </w:tc>
        <w:tc>
          <w:tcPr>
            <w:tcW w:w="579" w:type="dxa"/>
          </w:tcPr>
          <w:p w:rsidR="00C466EE" w:rsidRDefault="00C466EE" w:rsidP="006A6689">
            <w:pPr>
              <w:pStyle w:val="Normal0"/>
              <w:keepLines/>
              <w:spacing w:before="240" w:line="348" w:lineRule="auto"/>
              <w:ind w:left="-85"/>
              <w:rPr>
                <w:sz w:val="28"/>
                <w:lang w:val="uk-UA"/>
              </w:rPr>
            </w:pPr>
            <w:r>
              <w:rPr>
                <w:sz w:val="28"/>
                <w:lang w:val="uk-UA"/>
              </w:rPr>
              <w:t>5</w:t>
            </w:r>
          </w:p>
        </w:tc>
      </w:tr>
      <w:tr w:rsidR="00C466EE" w:rsidTr="006A6689">
        <w:tblPrEx>
          <w:tblCellMar>
            <w:top w:w="0" w:type="dxa"/>
            <w:bottom w:w="0" w:type="dxa"/>
          </w:tblCellMar>
        </w:tblPrEx>
        <w:tc>
          <w:tcPr>
            <w:tcW w:w="8991" w:type="dxa"/>
          </w:tcPr>
          <w:p w:rsidR="00C466EE" w:rsidRDefault="00C466EE" w:rsidP="006A6689">
            <w:pPr>
              <w:pStyle w:val="Normal0"/>
              <w:keepLines/>
              <w:spacing w:before="240" w:line="348" w:lineRule="auto"/>
              <w:ind w:right="-57"/>
              <w:rPr>
                <w:caps/>
                <w:sz w:val="28"/>
                <w:lang w:val="uk-UA"/>
              </w:rPr>
            </w:pPr>
            <w:r>
              <w:rPr>
                <w:caps/>
                <w:sz w:val="28"/>
                <w:lang w:val="uk-UA"/>
              </w:rPr>
              <w:t>Умовні позначки………………………………………………………...</w:t>
            </w:r>
          </w:p>
        </w:tc>
        <w:tc>
          <w:tcPr>
            <w:tcW w:w="579" w:type="dxa"/>
          </w:tcPr>
          <w:p w:rsidR="00C466EE" w:rsidRDefault="00C466EE" w:rsidP="006A6689">
            <w:pPr>
              <w:pStyle w:val="Normal0"/>
              <w:keepLines/>
              <w:spacing w:before="240" w:line="348" w:lineRule="auto"/>
              <w:ind w:left="-85"/>
              <w:rPr>
                <w:sz w:val="28"/>
                <w:lang w:val="uk-UA"/>
              </w:rPr>
            </w:pPr>
            <w:r>
              <w:rPr>
                <w:sz w:val="28"/>
                <w:lang w:val="uk-UA"/>
              </w:rPr>
              <w:t>14</w:t>
            </w:r>
          </w:p>
        </w:tc>
      </w:tr>
      <w:tr w:rsidR="00C466EE" w:rsidTr="006A6689">
        <w:tblPrEx>
          <w:tblCellMar>
            <w:top w:w="0" w:type="dxa"/>
            <w:bottom w:w="0" w:type="dxa"/>
          </w:tblCellMar>
        </w:tblPrEx>
        <w:tc>
          <w:tcPr>
            <w:tcW w:w="8991" w:type="dxa"/>
          </w:tcPr>
          <w:p w:rsidR="00C466EE" w:rsidRDefault="00C466EE" w:rsidP="006A6689">
            <w:pPr>
              <w:pStyle w:val="Normal0"/>
              <w:keepLines/>
              <w:spacing w:before="240" w:line="348" w:lineRule="auto"/>
              <w:ind w:left="1260" w:right="-57" w:hanging="1260"/>
              <w:rPr>
                <w:sz w:val="28"/>
                <w:lang w:val="uk-UA"/>
              </w:rPr>
            </w:pPr>
            <w:r>
              <w:rPr>
                <w:caps/>
                <w:sz w:val="28"/>
                <w:lang w:val="uk-UA"/>
              </w:rPr>
              <w:t>Розділ</w:t>
            </w:r>
            <w:r>
              <w:rPr>
                <w:sz w:val="28"/>
                <w:lang w:val="uk-UA"/>
              </w:rPr>
              <w:t xml:space="preserve"> 1 </w:t>
            </w:r>
            <w:r>
              <w:rPr>
                <w:caps/>
                <w:sz w:val="28"/>
                <w:lang w:val="uk-UA"/>
              </w:rPr>
              <w:t>Структурно-семантичні  модифікації  фразео</w:t>
            </w:r>
            <w:r>
              <w:rPr>
                <w:caps/>
                <w:sz w:val="28"/>
                <w:lang w:val="uk-UA"/>
              </w:rPr>
              <w:softHyphen/>
              <w:t>ло</w:t>
            </w:r>
            <w:r>
              <w:rPr>
                <w:caps/>
                <w:sz w:val="28"/>
                <w:lang w:val="uk-UA"/>
              </w:rPr>
              <w:softHyphen/>
              <w:t>гічних одиниць в англомовному худож</w:t>
            </w:r>
            <w:r>
              <w:rPr>
                <w:caps/>
                <w:sz w:val="28"/>
                <w:lang w:val="uk-UA"/>
              </w:rPr>
              <w:softHyphen/>
              <w:t>ньому дискурсі…………………………………………………………</w:t>
            </w:r>
          </w:p>
        </w:tc>
        <w:tc>
          <w:tcPr>
            <w:tcW w:w="579" w:type="dxa"/>
          </w:tcPr>
          <w:p w:rsidR="00C466EE" w:rsidRDefault="00C466EE" w:rsidP="006A6689">
            <w:pPr>
              <w:pStyle w:val="Normal0"/>
              <w:keepLines/>
              <w:spacing w:line="348" w:lineRule="auto"/>
              <w:ind w:left="-85"/>
              <w:rPr>
                <w:sz w:val="28"/>
                <w:lang w:val="uk-UA"/>
              </w:rPr>
            </w:pPr>
          </w:p>
          <w:p w:rsidR="00C466EE" w:rsidRDefault="00C466EE" w:rsidP="006A6689">
            <w:pPr>
              <w:pStyle w:val="Normal0"/>
              <w:keepLines/>
              <w:spacing w:before="240" w:line="348" w:lineRule="auto"/>
              <w:ind w:left="-85"/>
              <w:rPr>
                <w:sz w:val="28"/>
              </w:rPr>
            </w:pPr>
            <w:r>
              <w:rPr>
                <w:sz w:val="28"/>
                <w:lang w:val="uk-UA"/>
              </w:rPr>
              <w:t>1</w:t>
            </w:r>
            <w:r>
              <w:rPr>
                <w:sz w:val="28"/>
              </w:rPr>
              <w:t>5</w:t>
            </w:r>
          </w:p>
        </w:tc>
      </w:tr>
      <w:tr w:rsidR="00C466EE" w:rsidTr="006A6689">
        <w:tblPrEx>
          <w:tblCellMar>
            <w:top w:w="0" w:type="dxa"/>
            <w:bottom w:w="0" w:type="dxa"/>
          </w:tblCellMar>
        </w:tblPrEx>
        <w:tc>
          <w:tcPr>
            <w:tcW w:w="8991" w:type="dxa"/>
          </w:tcPr>
          <w:p w:rsidR="00C466EE" w:rsidRDefault="00C466EE" w:rsidP="006A6689">
            <w:pPr>
              <w:pStyle w:val="Normal0"/>
              <w:keepLines/>
              <w:spacing w:line="348" w:lineRule="auto"/>
              <w:ind w:left="1276" w:right="-57" w:hanging="567"/>
              <w:rPr>
                <w:sz w:val="28"/>
                <w:lang w:val="uk-UA"/>
              </w:rPr>
            </w:pPr>
            <w:r>
              <w:rPr>
                <w:sz w:val="28"/>
                <w:lang w:val="uk-UA"/>
              </w:rPr>
              <w:t>1.1. Види структурно-семантичних трансформацій  у фразеологізмах сучасної англійської мови ..................................</w:t>
            </w:r>
          </w:p>
        </w:tc>
        <w:tc>
          <w:tcPr>
            <w:tcW w:w="579" w:type="dxa"/>
          </w:tcPr>
          <w:p w:rsidR="00C466EE" w:rsidRDefault="00C466EE" w:rsidP="006A6689">
            <w:pPr>
              <w:pStyle w:val="Normal0"/>
              <w:keepLines/>
              <w:spacing w:line="348" w:lineRule="auto"/>
              <w:ind w:left="-85"/>
              <w:rPr>
                <w:sz w:val="28"/>
                <w:lang w:val="uk-UA"/>
              </w:rPr>
            </w:pPr>
          </w:p>
          <w:p w:rsidR="00C466EE" w:rsidRDefault="00C466EE" w:rsidP="006A6689">
            <w:pPr>
              <w:pStyle w:val="Normal0"/>
              <w:keepLines/>
              <w:spacing w:line="348" w:lineRule="auto"/>
              <w:ind w:left="-85"/>
              <w:rPr>
                <w:sz w:val="28"/>
              </w:rPr>
            </w:pPr>
            <w:r>
              <w:rPr>
                <w:sz w:val="28"/>
              </w:rPr>
              <w:t>15</w:t>
            </w:r>
          </w:p>
        </w:tc>
      </w:tr>
      <w:tr w:rsidR="00C466EE" w:rsidTr="006A6689">
        <w:tblPrEx>
          <w:tblCellMar>
            <w:top w:w="0" w:type="dxa"/>
            <w:bottom w:w="0" w:type="dxa"/>
          </w:tblCellMar>
        </w:tblPrEx>
        <w:tc>
          <w:tcPr>
            <w:tcW w:w="8991" w:type="dxa"/>
          </w:tcPr>
          <w:p w:rsidR="00C466EE" w:rsidRDefault="00C466EE" w:rsidP="006A6689">
            <w:pPr>
              <w:pStyle w:val="Normal0"/>
              <w:keepLines/>
              <w:spacing w:line="348" w:lineRule="auto"/>
              <w:ind w:left="1276" w:right="-57" w:hanging="567"/>
              <w:rPr>
                <w:sz w:val="28"/>
                <w:lang w:val="uk-UA"/>
              </w:rPr>
            </w:pPr>
            <w:r>
              <w:rPr>
                <w:sz w:val="28"/>
                <w:lang w:val="uk-UA"/>
              </w:rPr>
              <w:t>1.2. Структурно-семантичнічні трансформації, детерміновані розширенням компонентного складу ФО ....................................</w:t>
            </w:r>
          </w:p>
        </w:tc>
        <w:tc>
          <w:tcPr>
            <w:tcW w:w="579" w:type="dxa"/>
          </w:tcPr>
          <w:p w:rsidR="00C466EE" w:rsidRDefault="00C466EE" w:rsidP="006A6689">
            <w:pPr>
              <w:pStyle w:val="Normal0"/>
              <w:keepLines/>
              <w:spacing w:line="348" w:lineRule="auto"/>
              <w:ind w:left="-85"/>
              <w:rPr>
                <w:sz w:val="28"/>
              </w:rPr>
            </w:pPr>
            <w:r>
              <w:rPr>
                <w:sz w:val="28"/>
                <w:lang w:val="uk-UA"/>
              </w:rPr>
              <w:br/>
              <w:t>2</w:t>
            </w:r>
            <w:r>
              <w:rPr>
                <w:sz w:val="28"/>
              </w:rPr>
              <w:t>1</w:t>
            </w:r>
          </w:p>
        </w:tc>
      </w:tr>
      <w:tr w:rsidR="00C466EE" w:rsidTr="006A6689">
        <w:tblPrEx>
          <w:tblCellMar>
            <w:top w:w="0" w:type="dxa"/>
            <w:bottom w:w="0" w:type="dxa"/>
          </w:tblCellMar>
        </w:tblPrEx>
        <w:tc>
          <w:tcPr>
            <w:tcW w:w="8991" w:type="dxa"/>
          </w:tcPr>
          <w:p w:rsidR="00C466EE" w:rsidRDefault="00C466EE" w:rsidP="006A6689">
            <w:pPr>
              <w:pStyle w:val="Normal0"/>
              <w:keepLines/>
              <w:spacing w:line="348" w:lineRule="auto"/>
              <w:ind w:left="1276" w:right="-57" w:hanging="16"/>
              <w:rPr>
                <w:sz w:val="28"/>
                <w:lang w:val="uk-UA"/>
              </w:rPr>
            </w:pPr>
            <w:r>
              <w:rPr>
                <w:sz w:val="28"/>
                <w:lang w:val="uk-UA"/>
              </w:rPr>
              <w:t>1.2.1. Вклинювання .........................................................................</w:t>
            </w:r>
          </w:p>
        </w:tc>
        <w:tc>
          <w:tcPr>
            <w:tcW w:w="579" w:type="dxa"/>
          </w:tcPr>
          <w:p w:rsidR="00C466EE" w:rsidRDefault="00C466EE" w:rsidP="006A6689">
            <w:pPr>
              <w:pStyle w:val="Normal0"/>
              <w:keepLines/>
              <w:spacing w:line="348" w:lineRule="auto"/>
              <w:ind w:left="-85"/>
              <w:rPr>
                <w:sz w:val="28"/>
                <w:lang w:val="uk-UA"/>
              </w:rPr>
            </w:pPr>
            <w:r>
              <w:rPr>
                <w:sz w:val="28"/>
                <w:lang w:val="uk-UA"/>
              </w:rPr>
              <w:t>22</w:t>
            </w:r>
          </w:p>
        </w:tc>
      </w:tr>
      <w:tr w:rsidR="00C466EE" w:rsidTr="006A6689">
        <w:tblPrEx>
          <w:tblCellMar>
            <w:top w:w="0" w:type="dxa"/>
            <w:bottom w:w="0" w:type="dxa"/>
          </w:tblCellMar>
        </w:tblPrEx>
        <w:tc>
          <w:tcPr>
            <w:tcW w:w="8991" w:type="dxa"/>
          </w:tcPr>
          <w:p w:rsidR="00C466EE" w:rsidRDefault="00C466EE" w:rsidP="006A6689">
            <w:pPr>
              <w:pStyle w:val="Normal0"/>
              <w:keepLines/>
              <w:spacing w:line="348" w:lineRule="auto"/>
              <w:ind w:left="1260" w:right="-57" w:hanging="2896"/>
              <w:rPr>
                <w:sz w:val="28"/>
                <w:lang w:val="uk-UA"/>
              </w:rPr>
            </w:pPr>
            <w:r>
              <w:rPr>
                <w:sz w:val="28"/>
                <w:lang w:val="uk-UA"/>
              </w:rPr>
              <w:t>1.2.2. Розгор                    1.2.2. Розгортання.............................................................................</w:t>
            </w:r>
          </w:p>
        </w:tc>
        <w:tc>
          <w:tcPr>
            <w:tcW w:w="579" w:type="dxa"/>
          </w:tcPr>
          <w:p w:rsidR="00C466EE" w:rsidRDefault="00C466EE" w:rsidP="006A6689">
            <w:pPr>
              <w:pStyle w:val="Normal0"/>
              <w:keepLines/>
              <w:spacing w:line="348" w:lineRule="auto"/>
              <w:ind w:left="-85"/>
              <w:rPr>
                <w:sz w:val="28"/>
              </w:rPr>
            </w:pPr>
            <w:r>
              <w:rPr>
                <w:sz w:val="28"/>
                <w:lang w:val="uk-UA"/>
              </w:rPr>
              <w:t>2</w:t>
            </w:r>
            <w:r>
              <w:rPr>
                <w:sz w:val="28"/>
              </w:rPr>
              <w:t>6</w:t>
            </w:r>
          </w:p>
        </w:tc>
      </w:tr>
      <w:tr w:rsidR="00C466EE" w:rsidTr="006A6689">
        <w:tblPrEx>
          <w:tblCellMar>
            <w:top w:w="0" w:type="dxa"/>
            <w:bottom w:w="0" w:type="dxa"/>
          </w:tblCellMar>
        </w:tblPrEx>
        <w:tc>
          <w:tcPr>
            <w:tcW w:w="8991" w:type="dxa"/>
          </w:tcPr>
          <w:p w:rsidR="00C466EE" w:rsidRDefault="00C466EE" w:rsidP="006A6689">
            <w:pPr>
              <w:pStyle w:val="Normal0"/>
              <w:keepLines/>
              <w:spacing w:line="348" w:lineRule="auto"/>
              <w:ind w:left="1276" w:right="-57" w:hanging="567"/>
              <w:rPr>
                <w:sz w:val="28"/>
                <w:lang w:val="uk-UA"/>
              </w:rPr>
            </w:pPr>
            <w:r>
              <w:rPr>
                <w:sz w:val="28"/>
                <w:lang w:val="uk-UA"/>
              </w:rPr>
              <w:t>1.3. Трансформації, детерміновані скороченням компонентного складу ФО.........................................................................................</w:t>
            </w:r>
          </w:p>
        </w:tc>
        <w:tc>
          <w:tcPr>
            <w:tcW w:w="579" w:type="dxa"/>
          </w:tcPr>
          <w:p w:rsidR="00C466EE" w:rsidRDefault="00C466EE" w:rsidP="006A6689">
            <w:pPr>
              <w:pStyle w:val="Normal0"/>
              <w:keepLines/>
              <w:spacing w:line="348" w:lineRule="auto"/>
              <w:ind w:left="-85"/>
              <w:rPr>
                <w:sz w:val="28"/>
                <w:lang w:val="uk-UA"/>
              </w:rPr>
            </w:pPr>
          </w:p>
          <w:p w:rsidR="00C466EE" w:rsidRDefault="00C466EE" w:rsidP="006A6689">
            <w:pPr>
              <w:pStyle w:val="Normal0"/>
              <w:keepLines/>
              <w:spacing w:line="348" w:lineRule="auto"/>
              <w:ind w:left="-85"/>
              <w:rPr>
                <w:sz w:val="28"/>
              </w:rPr>
            </w:pPr>
            <w:r>
              <w:rPr>
                <w:sz w:val="28"/>
                <w:lang w:val="uk-UA"/>
              </w:rPr>
              <w:t>2</w:t>
            </w:r>
            <w:r>
              <w:rPr>
                <w:sz w:val="28"/>
              </w:rPr>
              <w:t>8</w:t>
            </w:r>
          </w:p>
        </w:tc>
      </w:tr>
      <w:tr w:rsidR="00C466EE" w:rsidTr="006A6689">
        <w:tblPrEx>
          <w:tblCellMar>
            <w:top w:w="0" w:type="dxa"/>
            <w:bottom w:w="0" w:type="dxa"/>
          </w:tblCellMar>
        </w:tblPrEx>
        <w:tc>
          <w:tcPr>
            <w:tcW w:w="8991" w:type="dxa"/>
          </w:tcPr>
          <w:p w:rsidR="00C466EE" w:rsidRDefault="00C466EE" w:rsidP="006A6689">
            <w:pPr>
              <w:pStyle w:val="Normal0"/>
              <w:keepLines/>
              <w:spacing w:line="348" w:lineRule="auto"/>
              <w:ind w:left="1276" w:right="-57" w:hanging="16"/>
              <w:rPr>
                <w:sz w:val="28"/>
                <w:lang w:val="uk-UA"/>
              </w:rPr>
            </w:pPr>
            <w:r>
              <w:rPr>
                <w:sz w:val="28"/>
                <w:lang w:val="uk-UA"/>
              </w:rPr>
              <w:t>1.3.1. Відсікання  частини ФО .......................................................</w:t>
            </w:r>
          </w:p>
        </w:tc>
        <w:tc>
          <w:tcPr>
            <w:tcW w:w="579" w:type="dxa"/>
          </w:tcPr>
          <w:p w:rsidR="00C466EE" w:rsidRDefault="00C466EE" w:rsidP="006A6689">
            <w:pPr>
              <w:pStyle w:val="Normal0"/>
              <w:keepLines/>
              <w:spacing w:line="348" w:lineRule="auto"/>
              <w:ind w:left="-85"/>
              <w:rPr>
                <w:sz w:val="28"/>
              </w:rPr>
            </w:pPr>
            <w:r>
              <w:rPr>
                <w:sz w:val="28"/>
                <w:lang w:val="uk-UA"/>
              </w:rPr>
              <w:t>2</w:t>
            </w:r>
            <w:r>
              <w:rPr>
                <w:sz w:val="28"/>
              </w:rPr>
              <w:t>9</w:t>
            </w:r>
          </w:p>
        </w:tc>
      </w:tr>
      <w:tr w:rsidR="00C466EE" w:rsidTr="006A6689">
        <w:tblPrEx>
          <w:tblCellMar>
            <w:top w:w="0" w:type="dxa"/>
            <w:bottom w:w="0" w:type="dxa"/>
          </w:tblCellMar>
        </w:tblPrEx>
        <w:tc>
          <w:tcPr>
            <w:tcW w:w="8991" w:type="dxa"/>
          </w:tcPr>
          <w:p w:rsidR="00C466EE" w:rsidRDefault="00C466EE" w:rsidP="006A6689">
            <w:pPr>
              <w:pStyle w:val="Normal0"/>
              <w:keepLines/>
              <w:spacing w:line="348" w:lineRule="auto"/>
              <w:ind w:left="1276" w:right="-57" w:hanging="16"/>
              <w:rPr>
                <w:sz w:val="28"/>
                <w:lang w:val="uk-UA"/>
              </w:rPr>
            </w:pPr>
            <w:r>
              <w:rPr>
                <w:sz w:val="28"/>
                <w:lang w:val="uk-UA"/>
              </w:rPr>
              <w:t>1.3.2. Стягнення ФО ........................................................................</w:t>
            </w:r>
          </w:p>
        </w:tc>
        <w:tc>
          <w:tcPr>
            <w:tcW w:w="579" w:type="dxa"/>
          </w:tcPr>
          <w:p w:rsidR="00C466EE" w:rsidRDefault="00C466EE" w:rsidP="006A6689">
            <w:pPr>
              <w:pStyle w:val="Normal0"/>
              <w:keepLines/>
              <w:spacing w:line="348" w:lineRule="auto"/>
              <w:ind w:left="-85"/>
              <w:rPr>
                <w:sz w:val="28"/>
                <w:lang w:val="uk-UA"/>
              </w:rPr>
            </w:pPr>
            <w:r>
              <w:rPr>
                <w:sz w:val="28"/>
                <w:lang w:val="uk-UA"/>
              </w:rPr>
              <w:t>32</w:t>
            </w:r>
          </w:p>
        </w:tc>
      </w:tr>
      <w:tr w:rsidR="00C466EE" w:rsidTr="006A6689">
        <w:tblPrEx>
          <w:tblCellMar>
            <w:top w:w="0" w:type="dxa"/>
            <w:bottom w:w="0" w:type="dxa"/>
          </w:tblCellMar>
        </w:tblPrEx>
        <w:tc>
          <w:tcPr>
            <w:tcW w:w="8991" w:type="dxa"/>
          </w:tcPr>
          <w:p w:rsidR="00C466EE" w:rsidRDefault="00C466EE" w:rsidP="006A6689">
            <w:pPr>
              <w:pStyle w:val="Normal0"/>
              <w:keepLines/>
              <w:spacing w:line="348" w:lineRule="auto"/>
              <w:ind w:left="1276" w:right="-57" w:hanging="567"/>
              <w:rPr>
                <w:sz w:val="28"/>
                <w:lang w:val="uk-UA"/>
              </w:rPr>
            </w:pPr>
            <w:r>
              <w:rPr>
                <w:sz w:val="28"/>
                <w:lang w:val="uk-UA"/>
              </w:rPr>
              <w:t>1.4. Трансформації як наслідок субституції компонентів ФО……….</w:t>
            </w:r>
          </w:p>
        </w:tc>
        <w:tc>
          <w:tcPr>
            <w:tcW w:w="579" w:type="dxa"/>
          </w:tcPr>
          <w:p w:rsidR="00C466EE" w:rsidRDefault="00C466EE" w:rsidP="006A6689">
            <w:pPr>
              <w:pStyle w:val="Normal0"/>
              <w:keepLines/>
              <w:spacing w:line="348" w:lineRule="auto"/>
              <w:ind w:left="-85"/>
              <w:rPr>
                <w:sz w:val="28"/>
              </w:rPr>
            </w:pPr>
            <w:r>
              <w:rPr>
                <w:sz w:val="28"/>
                <w:lang w:val="uk-UA"/>
              </w:rPr>
              <w:t>3</w:t>
            </w:r>
            <w:r>
              <w:rPr>
                <w:sz w:val="28"/>
              </w:rPr>
              <w:t>4</w:t>
            </w:r>
          </w:p>
        </w:tc>
      </w:tr>
      <w:tr w:rsidR="00C466EE" w:rsidTr="006A6689">
        <w:tblPrEx>
          <w:tblCellMar>
            <w:top w:w="0" w:type="dxa"/>
            <w:bottom w:w="0" w:type="dxa"/>
          </w:tblCellMar>
        </w:tblPrEx>
        <w:tc>
          <w:tcPr>
            <w:tcW w:w="8991" w:type="dxa"/>
          </w:tcPr>
          <w:p w:rsidR="00C466EE" w:rsidRDefault="00C466EE" w:rsidP="006A6689">
            <w:pPr>
              <w:pStyle w:val="Normal0"/>
              <w:keepLines/>
              <w:spacing w:line="348" w:lineRule="auto"/>
              <w:ind w:left="1276" w:right="-57" w:hanging="16"/>
              <w:rPr>
                <w:sz w:val="28"/>
                <w:lang w:val="uk-UA"/>
              </w:rPr>
            </w:pPr>
            <w:r>
              <w:rPr>
                <w:sz w:val="28"/>
                <w:lang w:val="uk-UA"/>
              </w:rPr>
              <w:t>1.4.1. Моносубституція ...................................................................</w:t>
            </w:r>
          </w:p>
        </w:tc>
        <w:tc>
          <w:tcPr>
            <w:tcW w:w="579" w:type="dxa"/>
          </w:tcPr>
          <w:p w:rsidR="00C466EE" w:rsidRDefault="00C466EE" w:rsidP="006A6689">
            <w:pPr>
              <w:pStyle w:val="Normal0"/>
              <w:keepLines/>
              <w:spacing w:line="348" w:lineRule="auto"/>
              <w:ind w:left="-85"/>
              <w:rPr>
                <w:sz w:val="28"/>
              </w:rPr>
            </w:pPr>
            <w:r>
              <w:rPr>
                <w:sz w:val="28"/>
                <w:lang w:val="uk-UA"/>
              </w:rPr>
              <w:t>3</w:t>
            </w:r>
            <w:r>
              <w:rPr>
                <w:sz w:val="28"/>
              </w:rPr>
              <w:t>5</w:t>
            </w:r>
          </w:p>
        </w:tc>
      </w:tr>
      <w:tr w:rsidR="00C466EE" w:rsidTr="006A6689">
        <w:tblPrEx>
          <w:tblCellMar>
            <w:top w:w="0" w:type="dxa"/>
            <w:bottom w:w="0" w:type="dxa"/>
          </w:tblCellMar>
        </w:tblPrEx>
        <w:tc>
          <w:tcPr>
            <w:tcW w:w="8991" w:type="dxa"/>
          </w:tcPr>
          <w:p w:rsidR="00C466EE" w:rsidRDefault="00C466EE" w:rsidP="006A6689">
            <w:pPr>
              <w:pStyle w:val="Normal0"/>
              <w:keepLines/>
              <w:spacing w:line="348" w:lineRule="auto"/>
              <w:ind w:left="1276" w:right="-57" w:hanging="16"/>
              <w:rPr>
                <w:sz w:val="28"/>
                <w:lang w:val="uk-UA"/>
              </w:rPr>
            </w:pPr>
            <w:r>
              <w:rPr>
                <w:sz w:val="28"/>
                <w:lang w:val="uk-UA"/>
              </w:rPr>
              <w:t>1.4.2. Полісубституція ....................................................................</w:t>
            </w:r>
          </w:p>
        </w:tc>
        <w:tc>
          <w:tcPr>
            <w:tcW w:w="579" w:type="dxa"/>
          </w:tcPr>
          <w:p w:rsidR="00C466EE" w:rsidRDefault="00C466EE" w:rsidP="006A6689">
            <w:pPr>
              <w:pStyle w:val="Normal0"/>
              <w:keepLines/>
              <w:spacing w:line="348" w:lineRule="auto"/>
              <w:ind w:left="-85"/>
              <w:rPr>
                <w:sz w:val="28"/>
                <w:lang w:val="uk-UA"/>
              </w:rPr>
            </w:pPr>
            <w:r>
              <w:rPr>
                <w:sz w:val="28"/>
                <w:lang w:val="uk-UA"/>
              </w:rPr>
              <w:t>37</w:t>
            </w:r>
          </w:p>
        </w:tc>
      </w:tr>
      <w:tr w:rsidR="00C466EE" w:rsidTr="006A6689">
        <w:tblPrEx>
          <w:tblCellMar>
            <w:top w:w="0" w:type="dxa"/>
            <w:bottom w:w="0" w:type="dxa"/>
          </w:tblCellMar>
        </w:tblPrEx>
        <w:tc>
          <w:tcPr>
            <w:tcW w:w="8991" w:type="dxa"/>
          </w:tcPr>
          <w:p w:rsidR="00C466EE" w:rsidRDefault="00C466EE" w:rsidP="006A6689">
            <w:pPr>
              <w:pStyle w:val="Normal0"/>
              <w:keepLines/>
              <w:spacing w:line="348" w:lineRule="auto"/>
              <w:ind w:left="1276" w:right="-57" w:hanging="567"/>
              <w:rPr>
                <w:sz w:val="28"/>
                <w:lang w:val="uk-UA"/>
              </w:rPr>
            </w:pPr>
            <w:r>
              <w:rPr>
                <w:sz w:val="28"/>
                <w:lang w:val="uk-UA"/>
              </w:rPr>
              <w:t>1.5. Трансформації ФО як наслідок граматичних процесів ................</w:t>
            </w:r>
          </w:p>
        </w:tc>
        <w:tc>
          <w:tcPr>
            <w:tcW w:w="579" w:type="dxa"/>
          </w:tcPr>
          <w:p w:rsidR="00C466EE" w:rsidRDefault="00C466EE" w:rsidP="006A6689">
            <w:pPr>
              <w:pStyle w:val="Normal0"/>
              <w:keepLines/>
              <w:spacing w:line="348" w:lineRule="auto"/>
              <w:ind w:left="-85"/>
              <w:rPr>
                <w:sz w:val="28"/>
              </w:rPr>
            </w:pPr>
            <w:r>
              <w:rPr>
                <w:sz w:val="28"/>
                <w:lang w:val="uk-UA"/>
              </w:rPr>
              <w:t>4</w:t>
            </w:r>
            <w:r>
              <w:rPr>
                <w:sz w:val="28"/>
              </w:rPr>
              <w:t>2</w:t>
            </w:r>
          </w:p>
        </w:tc>
      </w:tr>
      <w:tr w:rsidR="00C466EE" w:rsidTr="006A6689">
        <w:tblPrEx>
          <w:tblCellMar>
            <w:top w:w="0" w:type="dxa"/>
            <w:bottom w:w="0" w:type="dxa"/>
          </w:tblCellMar>
        </w:tblPrEx>
        <w:tc>
          <w:tcPr>
            <w:tcW w:w="8991" w:type="dxa"/>
          </w:tcPr>
          <w:p w:rsidR="00C466EE" w:rsidRDefault="00C466EE" w:rsidP="006A6689">
            <w:pPr>
              <w:pStyle w:val="Normal0"/>
              <w:keepLines/>
              <w:spacing w:line="348" w:lineRule="auto"/>
              <w:ind w:right="-57"/>
              <w:rPr>
                <w:sz w:val="28"/>
                <w:lang w:val="uk-UA"/>
              </w:rPr>
            </w:pPr>
            <w:r>
              <w:rPr>
                <w:sz w:val="28"/>
                <w:lang w:val="uk-UA"/>
              </w:rPr>
              <w:t xml:space="preserve">          1.6. Комбінаторність фразеологічних трансформацій..........................</w:t>
            </w:r>
          </w:p>
        </w:tc>
        <w:tc>
          <w:tcPr>
            <w:tcW w:w="579" w:type="dxa"/>
          </w:tcPr>
          <w:p w:rsidR="00C466EE" w:rsidRDefault="00C466EE" w:rsidP="006A6689">
            <w:pPr>
              <w:pStyle w:val="Normal0"/>
              <w:keepLines/>
              <w:spacing w:line="348" w:lineRule="auto"/>
              <w:ind w:left="-85"/>
              <w:rPr>
                <w:sz w:val="28"/>
                <w:lang w:val="uk-UA"/>
              </w:rPr>
            </w:pPr>
            <w:r>
              <w:rPr>
                <w:sz w:val="28"/>
                <w:lang w:val="uk-UA"/>
              </w:rPr>
              <w:t>48</w:t>
            </w:r>
          </w:p>
        </w:tc>
      </w:tr>
      <w:tr w:rsidR="00C466EE" w:rsidTr="006A6689">
        <w:tblPrEx>
          <w:tblCellMar>
            <w:top w:w="0" w:type="dxa"/>
            <w:bottom w:w="0" w:type="dxa"/>
          </w:tblCellMar>
        </w:tblPrEx>
        <w:tc>
          <w:tcPr>
            <w:tcW w:w="8991" w:type="dxa"/>
          </w:tcPr>
          <w:p w:rsidR="00C466EE" w:rsidRDefault="00C466EE" w:rsidP="006A6689">
            <w:pPr>
              <w:pStyle w:val="Normal0"/>
              <w:keepLines/>
              <w:spacing w:line="348" w:lineRule="auto"/>
              <w:ind w:left="1276" w:right="-57" w:hanging="567"/>
              <w:rPr>
                <w:sz w:val="28"/>
                <w:lang w:val="uk-UA"/>
              </w:rPr>
            </w:pPr>
            <w:r>
              <w:rPr>
                <w:sz w:val="28"/>
                <w:lang w:val="uk-UA"/>
              </w:rPr>
              <w:t>1.7. Контекстуальне переосмислення ФО, детерміноване їх варіюванням ....................................................................................</w:t>
            </w:r>
          </w:p>
        </w:tc>
        <w:tc>
          <w:tcPr>
            <w:tcW w:w="579" w:type="dxa"/>
          </w:tcPr>
          <w:p w:rsidR="00C466EE" w:rsidRDefault="00C466EE" w:rsidP="006A6689">
            <w:pPr>
              <w:pStyle w:val="Normal0"/>
              <w:keepLines/>
              <w:spacing w:line="348" w:lineRule="auto"/>
              <w:ind w:left="-85"/>
              <w:rPr>
                <w:sz w:val="28"/>
              </w:rPr>
            </w:pPr>
            <w:r>
              <w:rPr>
                <w:sz w:val="28"/>
                <w:lang w:val="uk-UA"/>
              </w:rPr>
              <w:br/>
              <w:t>5</w:t>
            </w:r>
            <w:r>
              <w:rPr>
                <w:sz w:val="28"/>
              </w:rPr>
              <w:t>4</w:t>
            </w:r>
          </w:p>
        </w:tc>
      </w:tr>
      <w:tr w:rsidR="00C466EE" w:rsidTr="006A6689">
        <w:tblPrEx>
          <w:tblCellMar>
            <w:top w:w="0" w:type="dxa"/>
            <w:bottom w:w="0" w:type="dxa"/>
          </w:tblCellMar>
        </w:tblPrEx>
        <w:tc>
          <w:tcPr>
            <w:tcW w:w="8991" w:type="dxa"/>
          </w:tcPr>
          <w:p w:rsidR="00C466EE" w:rsidRDefault="00C466EE" w:rsidP="006A6689">
            <w:pPr>
              <w:pStyle w:val="Normal0"/>
              <w:keepLines/>
              <w:spacing w:line="348" w:lineRule="auto"/>
              <w:ind w:left="1980" w:right="-57" w:hanging="1260"/>
              <w:rPr>
                <w:sz w:val="28"/>
                <w:lang w:val="uk-UA"/>
              </w:rPr>
            </w:pPr>
            <w:r>
              <w:rPr>
                <w:sz w:val="28"/>
                <w:lang w:val="uk-UA"/>
              </w:rPr>
              <w:t xml:space="preserve">       1.7.1. Зміна семантики одного з компонентів ФО,   детермінована контекстом твору ..................................</w:t>
            </w:r>
          </w:p>
        </w:tc>
        <w:tc>
          <w:tcPr>
            <w:tcW w:w="579" w:type="dxa"/>
          </w:tcPr>
          <w:p w:rsidR="00C466EE" w:rsidRDefault="00C466EE" w:rsidP="006A6689">
            <w:pPr>
              <w:pStyle w:val="Normal0"/>
              <w:keepLines/>
              <w:spacing w:line="348" w:lineRule="auto"/>
              <w:ind w:left="-85"/>
              <w:rPr>
                <w:sz w:val="28"/>
                <w:lang w:val="uk-UA"/>
              </w:rPr>
            </w:pPr>
          </w:p>
          <w:p w:rsidR="00C466EE" w:rsidRDefault="00C466EE" w:rsidP="006A6689">
            <w:pPr>
              <w:pStyle w:val="Normal0"/>
              <w:keepLines/>
              <w:spacing w:line="348" w:lineRule="auto"/>
              <w:ind w:left="-85"/>
              <w:rPr>
                <w:sz w:val="28"/>
              </w:rPr>
            </w:pPr>
            <w:r>
              <w:rPr>
                <w:sz w:val="28"/>
                <w:lang w:val="uk-UA"/>
              </w:rPr>
              <w:t>5</w:t>
            </w:r>
            <w:r>
              <w:rPr>
                <w:sz w:val="28"/>
              </w:rPr>
              <w:t>4</w:t>
            </w:r>
          </w:p>
        </w:tc>
      </w:tr>
      <w:tr w:rsidR="00C466EE" w:rsidTr="006A6689">
        <w:tblPrEx>
          <w:tblCellMar>
            <w:top w:w="0" w:type="dxa"/>
            <w:bottom w:w="0" w:type="dxa"/>
          </w:tblCellMar>
        </w:tblPrEx>
        <w:tc>
          <w:tcPr>
            <w:tcW w:w="8991" w:type="dxa"/>
          </w:tcPr>
          <w:p w:rsidR="00C466EE" w:rsidRDefault="00C466EE" w:rsidP="006A6689">
            <w:pPr>
              <w:pStyle w:val="Normal0"/>
              <w:keepLines/>
              <w:spacing w:line="348" w:lineRule="auto"/>
              <w:ind w:left="1980" w:right="-57" w:hanging="720"/>
              <w:rPr>
                <w:sz w:val="28"/>
                <w:lang w:val="uk-UA"/>
              </w:rPr>
            </w:pPr>
            <w:r>
              <w:rPr>
                <w:sz w:val="28"/>
                <w:lang w:val="uk-UA"/>
              </w:rPr>
              <w:t>1.7.2. Подвійна актуалізація одного з компонентів ФО ..............</w:t>
            </w:r>
          </w:p>
        </w:tc>
        <w:tc>
          <w:tcPr>
            <w:tcW w:w="579" w:type="dxa"/>
          </w:tcPr>
          <w:p w:rsidR="00C466EE" w:rsidRDefault="00C466EE" w:rsidP="006A6689">
            <w:pPr>
              <w:pStyle w:val="Normal0"/>
              <w:keepLines/>
              <w:spacing w:line="348" w:lineRule="auto"/>
              <w:ind w:left="-85"/>
              <w:rPr>
                <w:sz w:val="28"/>
                <w:lang w:val="uk-UA"/>
              </w:rPr>
            </w:pPr>
            <w:r>
              <w:rPr>
                <w:sz w:val="28"/>
                <w:lang w:val="uk-UA"/>
              </w:rPr>
              <w:t>56</w:t>
            </w:r>
          </w:p>
        </w:tc>
      </w:tr>
      <w:tr w:rsidR="00C466EE" w:rsidTr="006A6689">
        <w:tblPrEx>
          <w:tblCellMar>
            <w:top w:w="0" w:type="dxa"/>
            <w:bottom w:w="0" w:type="dxa"/>
          </w:tblCellMar>
        </w:tblPrEx>
        <w:tc>
          <w:tcPr>
            <w:tcW w:w="8991" w:type="dxa"/>
          </w:tcPr>
          <w:p w:rsidR="00C466EE" w:rsidRDefault="00C466EE" w:rsidP="006A6689">
            <w:pPr>
              <w:pStyle w:val="Normal0"/>
              <w:keepLines/>
              <w:spacing w:line="348" w:lineRule="auto"/>
              <w:ind w:left="1980" w:right="-57" w:hanging="720"/>
              <w:rPr>
                <w:sz w:val="28"/>
                <w:lang w:val="uk-UA"/>
              </w:rPr>
            </w:pPr>
            <w:r>
              <w:rPr>
                <w:sz w:val="28"/>
                <w:lang w:val="uk-UA"/>
              </w:rPr>
              <w:t>1.7.3. Семантична концентрація образності .................................</w:t>
            </w:r>
          </w:p>
        </w:tc>
        <w:tc>
          <w:tcPr>
            <w:tcW w:w="579" w:type="dxa"/>
          </w:tcPr>
          <w:p w:rsidR="00C466EE" w:rsidRDefault="00C466EE" w:rsidP="006A6689">
            <w:pPr>
              <w:pStyle w:val="Normal0"/>
              <w:keepLines/>
              <w:spacing w:line="348" w:lineRule="auto"/>
              <w:ind w:left="-85"/>
              <w:rPr>
                <w:sz w:val="28"/>
              </w:rPr>
            </w:pPr>
            <w:r>
              <w:rPr>
                <w:sz w:val="28"/>
                <w:lang w:val="uk-UA"/>
              </w:rPr>
              <w:t>5</w:t>
            </w:r>
            <w:r>
              <w:rPr>
                <w:sz w:val="28"/>
              </w:rPr>
              <w:t>8</w:t>
            </w:r>
          </w:p>
        </w:tc>
      </w:tr>
      <w:tr w:rsidR="00C466EE" w:rsidTr="006A6689">
        <w:tblPrEx>
          <w:tblCellMar>
            <w:top w:w="0" w:type="dxa"/>
            <w:bottom w:w="0" w:type="dxa"/>
          </w:tblCellMar>
        </w:tblPrEx>
        <w:tc>
          <w:tcPr>
            <w:tcW w:w="8991" w:type="dxa"/>
          </w:tcPr>
          <w:p w:rsidR="00C466EE" w:rsidRDefault="00C466EE" w:rsidP="006A6689">
            <w:pPr>
              <w:pStyle w:val="Normal0"/>
              <w:keepLines/>
              <w:spacing w:line="348" w:lineRule="auto"/>
              <w:ind w:left="1980" w:right="-57" w:hanging="720"/>
              <w:rPr>
                <w:sz w:val="28"/>
                <w:lang w:val="uk-UA"/>
              </w:rPr>
            </w:pPr>
            <w:r>
              <w:rPr>
                <w:sz w:val="28"/>
                <w:lang w:val="uk-UA"/>
              </w:rPr>
              <w:t>1.7.4. Семантична контамінація .....................................................</w:t>
            </w:r>
          </w:p>
        </w:tc>
        <w:tc>
          <w:tcPr>
            <w:tcW w:w="579" w:type="dxa"/>
          </w:tcPr>
          <w:p w:rsidR="00C466EE" w:rsidRDefault="00C466EE" w:rsidP="006A6689">
            <w:pPr>
              <w:pStyle w:val="Normal0"/>
              <w:keepLines/>
              <w:spacing w:line="348" w:lineRule="auto"/>
              <w:ind w:left="-85"/>
              <w:rPr>
                <w:sz w:val="28"/>
              </w:rPr>
            </w:pPr>
            <w:r>
              <w:rPr>
                <w:sz w:val="28"/>
              </w:rPr>
              <w:t>59</w:t>
            </w:r>
          </w:p>
        </w:tc>
      </w:tr>
      <w:tr w:rsidR="00C466EE" w:rsidTr="006A6689">
        <w:tblPrEx>
          <w:tblCellMar>
            <w:top w:w="0" w:type="dxa"/>
            <w:bottom w:w="0" w:type="dxa"/>
          </w:tblCellMar>
        </w:tblPrEx>
        <w:tc>
          <w:tcPr>
            <w:tcW w:w="8991" w:type="dxa"/>
          </w:tcPr>
          <w:p w:rsidR="00C466EE" w:rsidRDefault="00C466EE" w:rsidP="006A6689">
            <w:pPr>
              <w:pStyle w:val="Normal0"/>
              <w:keepNext/>
              <w:keepLines/>
              <w:spacing w:line="348" w:lineRule="auto"/>
              <w:ind w:left="1980" w:right="-57" w:hanging="720"/>
              <w:rPr>
                <w:sz w:val="28"/>
                <w:lang w:val="uk-UA"/>
              </w:rPr>
            </w:pPr>
            <w:r>
              <w:rPr>
                <w:sz w:val="28"/>
                <w:lang w:val="uk-UA"/>
              </w:rPr>
              <w:lastRenderedPageBreak/>
              <w:t>1.7.5. Виникнення нової ФО на основі контекстуального переосмислення базової ФО</w:t>
            </w:r>
            <w:r>
              <w:rPr>
                <w:b/>
                <w:lang w:val="uk-UA"/>
              </w:rPr>
              <w:t xml:space="preserve"> </w:t>
            </w:r>
            <w:r>
              <w:rPr>
                <w:sz w:val="28"/>
                <w:lang w:val="uk-UA"/>
              </w:rPr>
              <w:t>................................................</w:t>
            </w:r>
          </w:p>
        </w:tc>
        <w:tc>
          <w:tcPr>
            <w:tcW w:w="579" w:type="dxa"/>
          </w:tcPr>
          <w:p w:rsidR="00C466EE" w:rsidRDefault="00C466EE" w:rsidP="006A6689">
            <w:pPr>
              <w:pStyle w:val="Normal0"/>
              <w:keepNext/>
              <w:keepLines/>
              <w:spacing w:line="348" w:lineRule="auto"/>
              <w:ind w:left="-85"/>
              <w:rPr>
                <w:sz w:val="28"/>
                <w:lang w:val="uk-UA"/>
              </w:rPr>
            </w:pPr>
          </w:p>
          <w:p w:rsidR="00C466EE" w:rsidRDefault="00C466EE" w:rsidP="006A6689">
            <w:pPr>
              <w:pStyle w:val="Normal0"/>
              <w:keepNext/>
              <w:keepLines/>
              <w:spacing w:line="348" w:lineRule="auto"/>
              <w:ind w:left="-85"/>
              <w:rPr>
                <w:sz w:val="28"/>
              </w:rPr>
            </w:pPr>
            <w:r>
              <w:rPr>
                <w:sz w:val="28"/>
                <w:lang w:val="uk-UA"/>
              </w:rPr>
              <w:t>6</w:t>
            </w:r>
            <w:r>
              <w:rPr>
                <w:sz w:val="28"/>
              </w:rPr>
              <w:t>1</w:t>
            </w:r>
          </w:p>
        </w:tc>
      </w:tr>
      <w:tr w:rsidR="00C466EE" w:rsidTr="006A6689">
        <w:tblPrEx>
          <w:tblCellMar>
            <w:top w:w="0" w:type="dxa"/>
            <w:bottom w:w="0" w:type="dxa"/>
          </w:tblCellMar>
        </w:tblPrEx>
        <w:tc>
          <w:tcPr>
            <w:tcW w:w="8991" w:type="dxa"/>
          </w:tcPr>
          <w:p w:rsidR="00C466EE" w:rsidRDefault="00C466EE" w:rsidP="006A6689">
            <w:pPr>
              <w:pStyle w:val="Normal0"/>
              <w:keepLines/>
              <w:spacing w:line="348" w:lineRule="auto"/>
              <w:ind w:left="1260" w:right="-57" w:hanging="551"/>
              <w:rPr>
                <w:sz w:val="28"/>
                <w:lang w:val="uk-UA"/>
              </w:rPr>
            </w:pPr>
            <w:r>
              <w:rPr>
                <w:sz w:val="28"/>
                <w:lang w:val="uk-UA"/>
              </w:rPr>
              <w:t>1.8. Методика дослідження варіативності ФО в художньому дискурсі</w:t>
            </w:r>
            <w:r>
              <w:rPr>
                <w:b/>
                <w:sz w:val="28"/>
                <w:lang w:val="uk-UA"/>
              </w:rPr>
              <w:t xml:space="preserve"> </w:t>
            </w:r>
            <w:r>
              <w:rPr>
                <w:sz w:val="28"/>
                <w:lang w:val="uk-UA"/>
              </w:rPr>
              <w:t>............................................................................................</w:t>
            </w:r>
          </w:p>
        </w:tc>
        <w:tc>
          <w:tcPr>
            <w:tcW w:w="579" w:type="dxa"/>
          </w:tcPr>
          <w:p w:rsidR="00C466EE" w:rsidRDefault="00C466EE" w:rsidP="006A6689">
            <w:pPr>
              <w:pStyle w:val="Normal0"/>
              <w:keepLines/>
              <w:spacing w:line="348" w:lineRule="auto"/>
              <w:ind w:left="-85"/>
              <w:rPr>
                <w:sz w:val="28"/>
                <w:lang w:val="uk-UA"/>
              </w:rPr>
            </w:pPr>
          </w:p>
          <w:p w:rsidR="00C466EE" w:rsidRDefault="00C466EE" w:rsidP="006A6689">
            <w:pPr>
              <w:pStyle w:val="Normal0"/>
              <w:keepLines/>
              <w:spacing w:line="348" w:lineRule="auto"/>
              <w:ind w:left="-85"/>
              <w:rPr>
                <w:sz w:val="28"/>
              </w:rPr>
            </w:pPr>
            <w:r>
              <w:rPr>
                <w:sz w:val="28"/>
                <w:lang w:val="uk-UA"/>
              </w:rPr>
              <w:t>6</w:t>
            </w:r>
            <w:r>
              <w:rPr>
                <w:sz w:val="28"/>
              </w:rPr>
              <w:t>5</w:t>
            </w:r>
          </w:p>
        </w:tc>
      </w:tr>
      <w:tr w:rsidR="00C466EE" w:rsidTr="006A6689">
        <w:tblPrEx>
          <w:tblCellMar>
            <w:top w:w="0" w:type="dxa"/>
            <w:bottom w:w="0" w:type="dxa"/>
          </w:tblCellMar>
        </w:tblPrEx>
        <w:tc>
          <w:tcPr>
            <w:tcW w:w="8991" w:type="dxa"/>
          </w:tcPr>
          <w:p w:rsidR="00C466EE" w:rsidRDefault="00C466EE" w:rsidP="006A6689">
            <w:pPr>
              <w:pStyle w:val="Normal0"/>
              <w:keepLines/>
              <w:spacing w:line="348" w:lineRule="auto"/>
              <w:ind w:left="1276" w:right="-57" w:hanging="567"/>
              <w:rPr>
                <w:sz w:val="28"/>
                <w:lang w:val="uk-UA"/>
              </w:rPr>
            </w:pPr>
            <w:r>
              <w:rPr>
                <w:sz w:val="28"/>
                <w:lang w:val="uk-UA"/>
              </w:rPr>
              <w:t>Висновки до розділу 1 ............................................................................</w:t>
            </w:r>
          </w:p>
        </w:tc>
        <w:tc>
          <w:tcPr>
            <w:tcW w:w="579" w:type="dxa"/>
          </w:tcPr>
          <w:p w:rsidR="00C466EE" w:rsidRDefault="00C466EE" w:rsidP="006A6689">
            <w:pPr>
              <w:pStyle w:val="Normal0"/>
              <w:keepLines/>
              <w:spacing w:line="348" w:lineRule="auto"/>
              <w:ind w:left="-85"/>
              <w:rPr>
                <w:sz w:val="28"/>
              </w:rPr>
            </w:pPr>
            <w:r>
              <w:rPr>
                <w:sz w:val="28"/>
                <w:lang w:val="uk-UA"/>
              </w:rPr>
              <w:t>6</w:t>
            </w:r>
            <w:r>
              <w:rPr>
                <w:sz w:val="28"/>
              </w:rPr>
              <w:t>8</w:t>
            </w:r>
          </w:p>
        </w:tc>
      </w:tr>
      <w:tr w:rsidR="00C466EE" w:rsidTr="006A6689">
        <w:tblPrEx>
          <w:tblCellMar>
            <w:top w:w="0" w:type="dxa"/>
            <w:bottom w:w="0" w:type="dxa"/>
          </w:tblCellMar>
        </w:tblPrEx>
        <w:tc>
          <w:tcPr>
            <w:tcW w:w="8991" w:type="dxa"/>
          </w:tcPr>
          <w:p w:rsidR="00C466EE" w:rsidRDefault="00C466EE" w:rsidP="006A6689">
            <w:pPr>
              <w:pStyle w:val="Normal0"/>
              <w:keepLines/>
              <w:spacing w:before="240" w:line="348" w:lineRule="auto"/>
              <w:ind w:left="1260" w:right="-57" w:hanging="1260"/>
              <w:rPr>
                <w:caps/>
                <w:sz w:val="28"/>
                <w:lang w:val="uk-UA"/>
              </w:rPr>
            </w:pPr>
            <w:r>
              <w:rPr>
                <w:caps/>
                <w:sz w:val="28"/>
                <w:lang w:val="uk-UA"/>
              </w:rPr>
              <w:t>Розділ 2 Когнітивний  аспект  структурно-семантичної  модифікації фразеологічних  одиниць  в англомовному   художньому  тексті .......................</w:t>
            </w:r>
          </w:p>
        </w:tc>
        <w:tc>
          <w:tcPr>
            <w:tcW w:w="579" w:type="dxa"/>
          </w:tcPr>
          <w:p w:rsidR="00C466EE" w:rsidRDefault="00C466EE" w:rsidP="006A6689">
            <w:pPr>
              <w:pStyle w:val="Normal0"/>
              <w:keepLines/>
              <w:spacing w:before="240" w:line="348" w:lineRule="auto"/>
              <w:ind w:left="1260" w:right="-57" w:hanging="1260"/>
              <w:rPr>
                <w:sz w:val="28"/>
                <w:lang w:val="uk-UA"/>
              </w:rPr>
            </w:pPr>
          </w:p>
          <w:p w:rsidR="00C466EE" w:rsidRDefault="00C466EE" w:rsidP="006A6689">
            <w:pPr>
              <w:pStyle w:val="Normal0"/>
              <w:keepLines/>
              <w:spacing w:line="348" w:lineRule="auto"/>
              <w:ind w:left="1259" w:right="-57" w:hanging="1259"/>
              <w:rPr>
                <w:sz w:val="28"/>
                <w:lang w:val="uk-UA"/>
              </w:rPr>
            </w:pPr>
          </w:p>
          <w:p w:rsidR="00C466EE" w:rsidRDefault="00C466EE" w:rsidP="006A6689">
            <w:pPr>
              <w:pStyle w:val="Normal0"/>
              <w:keepLines/>
              <w:spacing w:line="348" w:lineRule="auto"/>
              <w:ind w:left="-85"/>
              <w:rPr>
                <w:sz w:val="28"/>
              </w:rPr>
            </w:pPr>
            <w:r>
              <w:rPr>
                <w:sz w:val="28"/>
                <w:lang w:val="uk-UA"/>
              </w:rPr>
              <w:t>7</w:t>
            </w:r>
            <w:r>
              <w:rPr>
                <w:sz w:val="28"/>
              </w:rPr>
              <w:t>1</w:t>
            </w:r>
          </w:p>
        </w:tc>
      </w:tr>
      <w:tr w:rsidR="00C466EE" w:rsidTr="006A6689">
        <w:tblPrEx>
          <w:tblCellMar>
            <w:top w:w="0" w:type="dxa"/>
            <w:bottom w:w="0" w:type="dxa"/>
          </w:tblCellMar>
        </w:tblPrEx>
        <w:tc>
          <w:tcPr>
            <w:tcW w:w="8991" w:type="dxa"/>
          </w:tcPr>
          <w:p w:rsidR="00C466EE" w:rsidRDefault="00C466EE" w:rsidP="006A6689">
            <w:pPr>
              <w:pStyle w:val="Normal0"/>
              <w:keepLines/>
              <w:spacing w:line="360" w:lineRule="auto"/>
              <w:ind w:left="1276" w:right="-57" w:hanging="567"/>
              <w:rPr>
                <w:sz w:val="28"/>
                <w:lang w:val="uk-UA"/>
              </w:rPr>
            </w:pPr>
            <w:r>
              <w:rPr>
                <w:sz w:val="28"/>
                <w:lang w:val="uk-UA"/>
              </w:rPr>
              <w:t>2.1. Образна складова фразеологічного значення  та її роль в актуалізації структурно-семантичних варіантів ФО в художньому тексті ..........................................................................</w:t>
            </w:r>
          </w:p>
        </w:tc>
        <w:tc>
          <w:tcPr>
            <w:tcW w:w="579" w:type="dxa"/>
          </w:tcPr>
          <w:p w:rsidR="00C466EE" w:rsidRDefault="00C466EE" w:rsidP="006A6689">
            <w:pPr>
              <w:pStyle w:val="Normal0"/>
              <w:keepLines/>
              <w:spacing w:line="360" w:lineRule="auto"/>
              <w:ind w:left="-85"/>
              <w:rPr>
                <w:sz w:val="28"/>
                <w:lang w:val="uk-UA"/>
              </w:rPr>
            </w:pPr>
          </w:p>
          <w:p w:rsidR="00C466EE" w:rsidRDefault="00C466EE" w:rsidP="006A6689">
            <w:pPr>
              <w:pStyle w:val="Normal0"/>
              <w:keepLines/>
              <w:spacing w:line="360" w:lineRule="auto"/>
              <w:ind w:left="-85"/>
              <w:rPr>
                <w:sz w:val="28"/>
                <w:lang w:val="uk-UA"/>
              </w:rPr>
            </w:pPr>
          </w:p>
          <w:p w:rsidR="00C466EE" w:rsidRDefault="00C466EE" w:rsidP="006A6689">
            <w:pPr>
              <w:pStyle w:val="Normal0"/>
              <w:keepLines/>
              <w:spacing w:line="360" w:lineRule="auto"/>
              <w:ind w:left="-85"/>
              <w:rPr>
                <w:sz w:val="28"/>
              </w:rPr>
            </w:pPr>
            <w:r>
              <w:rPr>
                <w:sz w:val="28"/>
                <w:lang w:val="uk-UA"/>
              </w:rPr>
              <w:t>7</w:t>
            </w:r>
            <w:r>
              <w:rPr>
                <w:sz w:val="28"/>
              </w:rPr>
              <w:t>1</w:t>
            </w:r>
          </w:p>
        </w:tc>
      </w:tr>
      <w:tr w:rsidR="00C466EE" w:rsidTr="006A6689">
        <w:tblPrEx>
          <w:tblCellMar>
            <w:top w:w="0" w:type="dxa"/>
            <w:bottom w:w="0" w:type="dxa"/>
          </w:tblCellMar>
        </w:tblPrEx>
        <w:tc>
          <w:tcPr>
            <w:tcW w:w="8991" w:type="dxa"/>
          </w:tcPr>
          <w:p w:rsidR="00C466EE" w:rsidRDefault="00C466EE" w:rsidP="006A6689">
            <w:pPr>
              <w:pStyle w:val="Normal0"/>
              <w:keepLines/>
              <w:spacing w:line="360" w:lineRule="auto"/>
              <w:ind w:right="-57"/>
              <w:rPr>
                <w:sz w:val="28"/>
              </w:rPr>
            </w:pPr>
            <w:r>
              <w:rPr>
                <w:sz w:val="28"/>
                <w:lang w:val="uk-UA"/>
              </w:rPr>
              <w:t xml:space="preserve">          2.2. Структура мовних образів у трансформованих ФО…</w:t>
            </w:r>
            <w:r>
              <w:rPr>
                <w:sz w:val="28"/>
              </w:rPr>
              <w:t>…………..</w:t>
            </w:r>
          </w:p>
        </w:tc>
        <w:tc>
          <w:tcPr>
            <w:tcW w:w="579" w:type="dxa"/>
          </w:tcPr>
          <w:p w:rsidR="00C466EE" w:rsidRDefault="00C466EE" w:rsidP="006A6689">
            <w:pPr>
              <w:pStyle w:val="Normal0"/>
              <w:keepLines/>
              <w:spacing w:line="348" w:lineRule="auto"/>
              <w:ind w:left="-85"/>
              <w:rPr>
                <w:sz w:val="28"/>
              </w:rPr>
            </w:pPr>
            <w:r>
              <w:rPr>
                <w:sz w:val="28"/>
                <w:lang w:val="uk-UA"/>
              </w:rPr>
              <w:t>8</w:t>
            </w:r>
            <w:r>
              <w:rPr>
                <w:sz w:val="28"/>
              </w:rPr>
              <w:t>3</w:t>
            </w:r>
          </w:p>
        </w:tc>
      </w:tr>
      <w:tr w:rsidR="00C466EE" w:rsidTr="006A6689">
        <w:tblPrEx>
          <w:tblCellMar>
            <w:top w:w="0" w:type="dxa"/>
            <w:bottom w:w="0" w:type="dxa"/>
          </w:tblCellMar>
        </w:tblPrEx>
        <w:tc>
          <w:tcPr>
            <w:tcW w:w="8991" w:type="dxa"/>
          </w:tcPr>
          <w:p w:rsidR="00C466EE" w:rsidRDefault="00C466EE" w:rsidP="006A6689">
            <w:pPr>
              <w:pStyle w:val="Normal0"/>
              <w:keepLines/>
              <w:spacing w:line="360" w:lineRule="auto"/>
              <w:ind w:left="1276" w:right="-57" w:hanging="567"/>
              <w:rPr>
                <w:sz w:val="28"/>
                <w:lang w:val="uk-UA"/>
              </w:rPr>
            </w:pPr>
            <w:r>
              <w:rPr>
                <w:sz w:val="28"/>
                <w:lang w:val="uk-UA"/>
              </w:rPr>
              <w:t>2.3. Семантичні трансформації як концептуальний складник авторського текстотворення</w:t>
            </w:r>
            <w:r>
              <w:rPr>
                <w:b/>
                <w:sz w:val="28"/>
                <w:lang w:val="uk-UA"/>
              </w:rPr>
              <w:t xml:space="preserve"> </w:t>
            </w:r>
            <w:r>
              <w:rPr>
                <w:sz w:val="28"/>
                <w:lang w:val="uk-UA"/>
              </w:rPr>
              <w:t>..........................................................</w:t>
            </w:r>
          </w:p>
        </w:tc>
        <w:tc>
          <w:tcPr>
            <w:tcW w:w="579" w:type="dxa"/>
          </w:tcPr>
          <w:p w:rsidR="00C466EE" w:rsidRDefault="00C466EE" w:rsidP="006A6689">
            <w:pPr>
              <w:pStyle w:val="Normal0"/>
              <w:keepLines/>
              <w:spacing w:line="360" w:lineRule="auto"/>
              <w:ind w:left="-85"/>
              <w:rPr>
                <w:sz w:val="28"/>
                <w:lang w:val="uk-UA"/>
              </w:rPr>
            </w:pPr>
          </w:p>
          <w:p w:rsidR="00C466EE" w:rsidRDefault="00C466EE" w:rsidP="006A6689">
            <w:pPr>
              <w:pStyle w:val="Normal0"/>
              <w:keepLines/>
              <w:spacing w:line="360" w:lineRule="auto"/>
              <w:ind w:left="-85"/>
              <w:rPr>
                <w:sz w:val="28"/>
              </w:rPr>
            </w:pPr>
            <w:r>
              <w:rPr>
                <w:sz w:val="28"/>
              </w:rPr>
              <w:t>8</w:t>
            </w:r>
            <w:r>
              <w:rPr>
                <w:sz w:val="28"/>
                <w:lang w:val="uk-UA"/>
              </w:rPr>
              <w:t>9</w:t>
            </w:r>
          </w:p>
        </w:tc>
      </w:tr>
      <w:tr w:rsidR="00C466EE" w:rsidTr="006A6689">
        <w:tblPrEx>
          <w:tblCellMar>
            <w:top w:w="0" w:type="dxa"/>
            <w:bottom w:w="0" w:type="dxa"/>
          </w:tblCellMar>
        </w:tblPrEx>
        <w:tc>
          <w:tcPr>
            <w:tcW w:w="8991" w:type="dxa"/>
          </w:tcPr>
          <w:p w:rsidR="00C466EE" w:rsidRDefault="00C466EE" w:rsidP="006A6689">
            <w:pPr>
              <w:pStyle w:val="Normal0"/>
              <w:keepLines/>
              <w:spacing w:line="360" w:lineRule="auto"/>
              <w:ind w:left="1980" w:right="-57" w:hanging="1260"/>
              <w:rPr>
                <w:sz w:val="28"/>
                <w:lang w:val="uk-UA"/>
              </w:rPr>
            </w:pPr>
            <w:r>
              <w:rPr>
                <w:sz w:val="28"/>
                <w:lang w:val="uk-UA"/>
              </w:rPr>
              <w:t xml:space="preserve">        2.3.1. Текстотвірні потенції базових ФО, використаних як заголовок художнього твору................................................</w:t>
            </w:r>
          </w:p>
        </w:tc>
        <w:tc>
          <w:tcPr>
            <w:tcW w:w="579" w:type="dxa"/>
          </w:tcPr>
          <w:p w:rsidR="00C466EE" w:rsidRDefault="00C466EE" w:rsidP="006A6689">
            <w:pPr>
              <w:pStyle w:val="Normal0"/>
              <w:keepLines/>
              <w:spacing w:line="360" w:lineRule="auto"/>
              <w:ind w:left="-85"/>
              <w:rPr>
                <w:sz w:val="28"/>
                <w:lang w:val="uk-UA"/>
              </w:rPr>
            </w:pPr>
          </w:p>
          <w:p w:rsidR="00C466EE" w:rsidRDefault="00C466EE" w:rsidP="006A6689">
            <w:pPr>
              <w:pStyle w:val="Normal0"/>
              <w:keepLines/>
              <w:spacing w:line="360" w:lineRule="auto"/>
              <w:ind w:left="-85"/>
              <w:rPr>
                <w:sz w:val="28"/>
              </w:rPr>
            </w:pPr>
            <w:r>
              <w:rPr>
                <w:sz w:val="28"/>
                <w:lang w:val="uk-UA"/>
              </w:rPr>
              <w:t>9</w:t>
            </w:r>
            <w:r>
              <w:rPr>
                <w:sz w:val="28"/>
              </w:rPr>
              <w:t>2</w:t>
            </w:r>
          </w:p>
        </w:tc>
      </w:tr>
      <w:tr w:rsidR="00C466EE" w:rsidTr="006A6689">
        <w:tblPrEx>
          <w:tblCellMar>
            <w:top w:w="0" w:type="dxa"/>
            <w:bottom w:w="0" w:type="dxa"/>
          </w:tblCellMar>
        </w:tblPrEx>
        <w:tc>
          <w:tcPr>
            <w:tcW w:w="8991" w:type="dxa"/>
          </w:tcPr>
          <w:p w:rsidR="00C466EE" w:rsidRDefault="00C466EE" w:rsidP="006A6689">
            <w:pPr>
              <w:pStyle w:val="Normal0"/>
              <w:keepLines/>
              <w:spacing w:line="360" w:lineRule="auto"/>
              <w:ind w:left="1980" w:right="-57" w:hanging="720"/>
              <w:rPr>
                <w:sz w:val="28"/>
                <w:lang w:val="uk-UA"/>
              </w:rPr>
            </w:pPr>
            <w:r>
              <w:rPr>
                <w:sz w:val="28"/>
                <w:lang w:val="uk-UA"/>
              </w:rPr>
              <w:t>2.3.2. Текстотвірні потенції ФО-трансформів, використаних як заголовок художнього твору ...............................................</w:t>
            </w:r>
          </w:p>
        </w:tc>
        <w:tc>
          <w:tcPr>
            <w:tcW w:w="579" w:type="dxa"/>
          </w:tcPr>
          <w:p w:rsidR="00C466EE" w:rsidRDefault="00C466EE" w:rsidP="006A6689">
            <w:pPr>
              <w:pStyle w:val="Normal0"/>
              <w:keepNext/>
              <w:keepLines/>
              <w:spacing w:line="360" w:lineRule="auto"/>
              <w:ind w:left="-85"/>
              <w:rPr>
                <w:sz w:val="28"/>
                <w:lang w:val="uk-UA"/>
              </w:rPr>
            </w:pPr>
          </w:p>
          <w:p w:rsidR="00C466EE" w:rsidRDefault="00C466EE" w:rsidP="006A6689">
            <w:pPr>
              <w:pStyle w:val="Normal0"/>
              <w:keepNext/>
              <w:keepLines/>
              <w:spacing w:line="360" w:lineRule="auto"/>
              <w:ind w:left="-85"/>
              <w:rPr>
                <w:sz w:val="28"/>
              </w:rPr>
            </w:pPr>
            <w:r>
              <w:rPr>
                <w:sz w:val="28"/>
                <w:lang w:val="uk-UA"/>
              </w:rPr>
              <w:t>11</w:t>
            </w:r>
            <w:r>
              <w:rPr>
                <w:sz w:val="28"/>
              </w:rPr>
              <w:t>7</w:t>
            </w:r>
          </w:p>
        </w:tc>
      </w:tr>
      <w:tr w:rsidR="00C466EE" w:rsidTr="006A6689">
        <w:tblPrEx>
          <w:tblCellMar>
            <w:top w:w="0" w:type="dxa"/>
            <w:bottom w:w="0" w:type="dxa"/>
          </w:tblCellMar>
        </w:tblPrEx>
        <w:tc>
          <w:tcPr>
            <w:tcW w:w="8991" w:type="dxa"/>
          </w:tcPr>
          <w:p w:rsidR="00C466EE" w:rsidRDefault="00C466EE" w:rsidP="006A6689">
            <w:pPr>
              <w:pStyle w:val="Normal0"/>
              <w:keepLines/>
              <w:spacing w:line="348" w:lineRule="auto"/>
              <w:ind w:left="1276" w:right="-57" w:hanging="567"/>
              <w:rPr>
                <w:sz w:val="28"/>
                <w:lang w:val="uk-UA"/>
              </w:rPr>
            </w:pPr>
            <w:r>
              <w:rPr>
                <w:sz w:val="28"/>
                <w:lang w:val="uk-UA"/>
              </w:rPr>
              <w:t>Висновки до розділу 2 ............................................................................</w:t>
            </w:r>
          </w:p>
        </w:tc>
        <w:tc>
          <w:tcPr>
            <w:tcW w:w="579" w:type="dxa"/>
          </w:tcPr>
          <w:p w:rsidR="00C466EE" w:rsidRDefault="00C466EE" w:rsidP="006A6689">
            <w:pPr>
              <w:pStyle w:val="Normal0"/>
              <w:keepLines/>
              <w:spacing w:line="348" w:lineRule="auto"/>
              <w:ind w:left="-85"/>
              <w:rPr>
                <w:sz w:val="28"/>
              </w:rPr>
            </w:pPr>
            <w:r>
              <w:rPr>
                <w:sz w:val="28"/>
                <w:lang w:val="uk-UA"/>
              </w:rPr>
              <w:t>14</w:t>
            </w:r>
            <w:r>
              <w:rPr>
                <w:sz w:val="28"/>
              </w:rPr>
              <w:t>0</w:t>
            </w:r>
          </w:p>
        </w:tc>
      </w:tr>
      <w:tr w:rsidR="00C466EE" w:rsidTr="006A6689">
        <w:tblPrEx>
          <w:tblCellMar>
            <w:top w:w="0" w:type="dxa"/>
            <w:bottom w:w="0" w:type="dxa"/>
          </w:tblCellMar>
        </w:tblPrEx>
        <w:tc>
          <w:tcPr>
            <w:tcW w:w="8991" w:type="dxa"/>
          </w:tcPr>
          <w:p w:rsidR="00C466EE" w:rsidRDefault="00C466EE" w:rsidP="006A6689">
            <w:pPr>
              <w:pStyle w:val="Normal0"/>
              <w:keepLines/>
              <w:spacing w:before="240" w:line="360" w:lineRule="auto"/>
              <w:ind w:left="1260" w:right="-57" w:hanging="1260"/>
              <w:rPr>
                <w:sz w:val="28"/>
                <w:lang w:val="uk-UA"/>
              </w:rPr>
            </w:pPr>
            <w:r>
              <w:rPr>
                <w:caps/>
                <w:sz w:val="28"/>
                <w:lang w:val="uk-UA"/>
              </w:rPr>
              <w:t>Розділ</w:t>
            </w:r>
            <w:r>
              <w:rPr>
                <w:sz w:val="28"/>
                <w:lang w:val="uk-UA"/>
              </w:rPr>
              <w:t xml:space="preserve"> 3 </w:t>
            </w:r>
            <w:r>
              <w:rPr>
                <w:caps/>
                <w:spacing w:val="-2"/>
                <w:sz w:val="28"/>
                <w:lang w:val="uk-UA"/>
              </w:rPr>
              <w:t xml:space="preserve">Прагматичний  аспект  Фразеологізмів –трансформів  в англомовному  художньому дискурсі </w:t>
            </w:r>
            <w:r>
              <w:rPr>
                <w:caps/>
                <w:sz w:val="28"/>
                <w:lang w:val="uk-UA"/>
              </w:rPr>
              <w:t>......................................................................................</w:t>
            </w:r>
          </w:p>
        </w:tc>
        <w:tc>
          <w:tcPr>
            <w:tcW w:w="579" w:type="dxa"/>
          </w:tcPr>
          <w:p w:rsidR="00C466EE" w:rsidRDefault="00C466EE" w:rsidP="006A6689">
            <w:pPr>
              <w:pStyle w:val="Normal0"/>
              <w:keepLines/>
              <w:spacing w:line="360" w:lineRule="auto"/>
              <w:ind w:left="-85"/>
              <w:rPr>
                <w:sz w:val="28"/>
                <w:lang w:val="uk-UA"/>
              </w:rPr>
            </w:pPr>
          </w:p>
          <w:p w:rsidR="00C466EE" w:rsidRDefault="00C466EE" w:rsidP="006A6689">
            <w:pPr>
              <w:pStyle w:val="Normal0"/>
              <w:keepLines/>
              <w:spacing w:before="240" w:line="360" w:lineRule="auto"/>
              <w:ind w:left="-85"/>
              <w:rPr>
                <w:sz w:val="28"/>
              </w:rPr>
            </w:pPr>
            <w:r>
              <w:rPr>
                <w:sz w:val="28"/>
                <w:lang w:val="uk-UA"/>
              </w:rPr>
              <w:t>14</w:t>
            </w:r>
            <w:r>
              <w:rPr>
                <w:sz w:val="28"/>
              </w:rPr>
              <w:t>2</w:t>
            </w:r>
          </w:p>
        </w:tc>
      </w:tr>
      <w:tr w:rsidR="00C466EE" w:rsidTr="006A6689">
        <w:tblPrEx>
          <w:tblCellMar>
            <w:top w:w="0" w:type="dxa"/>
            <w:bottom w:w="0" w:type="dxa"/>
          </w:tblCellMar>
        </w:tblPrEx>
        <w:trPr>
          <w:trHeight w:val="486"/>
        </w:trPr>
        <w:tc>
          <w:tcPr>
            <w:tcW w:w="8991" w:type="dxa"/>
          </w:tcPr>
          <w:p w:rsidR="00C466EE" w:rsidRDefault="00C466EE" w:rsidP="006A6689">
            <w:pPr>
              <w:pStyle w:val="Normal0"/>
              <w:keepLines/>
              <w:spacing w:line="360" w:lineRule="auto"/>
              <w:ind w:left="1276" w:right="-57" w:hanging="567"/>
              <w:rPr>
                <w:sz w:val="28"/>
                <w:lang w:val="uk-UA"/>
              </w:rPr>
            </w:pPr>
            <w:r>
              <w:rPr>
                <w:sz w:val="28"/>
                <w:lang w:val="uk-UA"/>
              </w:rPr>
              <w:t>3.1. Варіювання ФО як реалізація тактик непрямого мовлення .........</w:t>
            </w:r>
          </w:p>
        </w:tc>
        <w:tc>
          <w:tcPr>
            <w:tcW w:w="579" w:type="dxa"/>
          </w:tcPr>
          <w:p w:rsidR="00C466EE" w:rsidRDefault="00C466EE" w:rsidP="006A6689">
            <w:pPr>
              <w:pStyle w:val="Normal0"/>
              <w:keepLines/>
              <w:spacing w:line="360" w:lineRule="auto"/>
              <w:ind w:left="-85"/>
              <w:rPr>
                <w:sz w:val="28"/>
              </w:rPr>
            </w:pPr>
            <w:r>
              <w:rPr>
                <w:sz w:val="28"/>
                <w:lang w:val="uk-UA"/>
              </w:rPr>
              <w:t>14</w:t>
            </w:r>
            <w:r>
              <w:rPr>
                <w:sz w:val="28"/>
              </w:rPr>
              <w:t>2</w:t>
            </w:r>
          </w:p>
        </w:tc>
      </w:tr>
      <w:tr w:rsidR="00C466EE" w:rsidTr="006A6689">
        <w:tblPrEx>
          <w:tblCellMar>
            <w:top w:w="0" w:type="dxa"/>
            <w:bottom w:w="0" w:type="dxa"/>
          </w:tblCellMar>
        </w:tblPrEx>
        <w:tc>
          <w:tcPr>
            <w:tcW w:w="8991" w:type="dxa"/>
          </w:tcPr>
          <w:p w:rsidR="00C466EE" w:rsidRDefault="00C466EE" w:rsidP="006A6689">
            <w:pPr>
              <w:pStyle w:val="Normal0"/>
              <w:keepLines/>
              <w:spacing w:line="360" w:lineRule="auto"/>
              <w:ind w:left="1276" w:right="-57" w:hanging="567"/>
              <w:rPr>
                <w:sz w:val="28"/>
                <w:lang w:val="uk-UA"/>
              </w:rPr>
            </w:pPr>
            <w:r>
              <w:rPr>
                <w:sz w:val="28"/>
                <w:lang w:val="uk-UA"/>
              </w:rPr>
              <w:t xml:space="preserve">       3.1.1. Трансформування ФО як тактика натяку........</w:t>
            </w:r>
            <w:r>
              <w:rPr>
                <w:sz w:val="28"/>
              </w:rPr>
              <w:t>.</w:t>
            </w:r>
            <w:r>
              <w:rPr>
                <w:sz w:val="28"/>
                <w:lang w:val="uk-UA"/>
              </w:rPr>
              <w:t>....................</w:t>
            </w:r>
          </w:p>
        </w:tc>
        <w:tc>
          <w:tcPr>
            <w:tcW w:w="579" w:type="dxa"/>
          </w:tcPr>
          <w:p w:rsidR="00C466EE" w:rsidRDefault="00C466EE" w:rsidP="006A6689">
            <w:pPr>
              <w:pStyle w:val="Normal0"/>
              <w:keepLines/>
              <w:spacing w:line="360" w:lineRule="auto"/>
              <w:ind w:left="-85"/>
              <w:rPr>
                <w:sz w:val="28"/>
              </w:rPr>
            </w:pPr>
            <w:r>
              <w:rPr>
                <w:sz w:val="28"/>
                <w:lang w:val="uk-UA"/>
              </w:rPr>
              <w:t>14</w:t>
            </w:r>
            <w:r>
              <w:rPr>
                <w:sz w:val="28"/>
              </w:rPr>
              <w:t>8</w:t>
            </w:r>
          </w:p>
        </w:tc>
      </w:tr>
      <w:tr w:rsidR="00C466EE" w:rsidTr="006A6689">
        <w:tblPrEx>
          <w:tblCellMar>
            <w:top w:w="0" w:type="dxa"/>
            <w:bottom w:w="0" w:type="dxa"/>
          </w:tblCellMar>
        </w:tblPrEx>
        <w:tc>
          <w:tcPr>
            <w:tcW w:w="8991" w:type="dxa"/>
          </w:tcPr>
          <w:p w:rsidR="00C466EE" w:rsidRDefault="00C466EE" w:rsidP="006A6689">
            <w:pPr>
              <w:pStyle w:val="Normal0"/>
              <w:keepLines/>
              <w:spacing w:line="360" w:lineRule="auto"/>
              <w:ind w:right="-57"/>
              <w:rPr>
                <w:sz w:val="28"/>
                <w:lang w:val="uk-UA"/>
              </w:rPr>
            </w:pPr>
            <w:r>
              <w:rPr>
                <w:sz w:val="28"/>
                <w:lang w:val="uk-UA"/>
              </w:rPr>
              <w:t xml:space="preserve">                 3.1.2. Трансформування ФО як тактика створення </w:t>
            </w:r>
            <w:r>
              <w:rPr>
                <w:sz w:val="28"/>
                <w:lang w:val="uk-UA"/>
              </w:rPr>
              <w:br/>
              <w:t xml:space="preserve">                           двозначності…………………………………………………</w:t>
            </w:r>
          </w:p>
        </w:tc>
        <w:tc>
          <w:tcPr>
            <w:tcW w:w="579" w:type="dxa"/>
          </w:tcPr>
          <w:p w:rsidR="00C466EE" w:rsidRDefault="00C466EE" w:rsidP="006A6689">
            <w:pPr>
              <w:pStyle w:val="Normal0"/>
              <w:keepNext/>
              <w:keepLines/>
              <w:spacing w:line="360" w:lineRule="auto"/>
              <w:ind w:left="-85"/>
              <w:rPr>
                <w:sz w:val="28"/>
                <w:lang w:val="uk-UA"/>
              </w:rPr>
            </w:pPr>
          </w:p>
          <w:p w:rsidR="00C466EE" w:rsidRDefault="00C466EE" w:rsidP="006A6689">
            <w:pPr>
              <w:pStyle w:val="Normal0"/>
              <w:keepNext/>
              <w:keepLines/>
              <w:spacing w:line="360" w:lineRule="auto"/>
              <w:ind w:left="-85"/>
              <w:rPr>
                <w:sz w:val="28"/>
              </w:rPr>
            </w:pPr>
            <w:r>
              <w:rPr>
                <w:sz w:val="28"/>
                <w:lang w:val="uk-UA"/>
              </w:rPr>
              <w:t>1</w:t>
            </w:r>
            <w:r>
              <w:rPr>
                <w:sz w:val="28"/>
              </w:rPr>
              <w:t>59</w:t>
            </w:r>
          </w:p>
        </w:tc>
      </w:tr>
      <w:tr w:rsidR="00C466EE" w:rsidTr="006A6689">
        <w:tblPrEx>
          <w:tblCellMar>
            <w:top w:w="0" w:type="dxa"/>
            <w:bottom w:w="0" w:type="dxa"/>
          </w:tblCellMar>
        </w:tblPrEx>
        <w:tc>
          <w:tcPr>
            <w:tcW w:w="8991" w:type="dxa"/>
          </w:tcPr>
          <w:p w:rsidR="00C466EE" w:rsidRDefault="00C466EE" w:rsidP="006A6689">
            <w:pPr>
              <w:pStyle w:val="Normal0"/>
              <w:keepLines/>
              <w:spacing w:line="360" w:lineRule="auto"/>
              <w:ind w:left="1980" w:right="-57" w:hanging="1980"/>
              <w:rPr>
                <w:sz w:val="28"/>
                <w:lang w:val="uk-UA"/>
              </w:rPr>
            </w:pPr>
            <w:r>
              <w:rPr>
                <w:sz w:val="28"/>
                <w:lang w:val="uk-UA"/>
              </w:rPr>
              <w:t xml:space="preserve">                 3.1.3. Трансформування ФО як тактика побудови                  додаткових нюансів смислу..................................................</w:t>
            </w:r>
          </w:p>
        </w:tc>
        <w:tc>
          <w:tcPr>
            <w:tcW w:w="579" w:type="dxa"/>
          </w:tcPr>
          <w:p w:rsidR="00C466EE" w:rsidRDefault="00C466EE" w:rsidP="006A6689">
            <w:pPr>
              <w:pStyle w:val="Normal0"/>
              <w:keepLines/>
              <w:spacing w:line="360" w:lineRule="auto"/>
              <w:ind w:left="-85"/>
              <w:rPr>
                <w:sz w:val="28"/>
                <w:lang w:val="uk-UA"/>
              </w:rPr>
            </w:pPr>
          </w:p>
          <w:p w:rsidR="00C466EE" w:rsidRDefault="00C466EE" w:rsidP="006A6689">
            <w:pPr>
              <w:pStyle w:val="Normal0"/>
              <w:keepLines/>
              <w:spacing w:line="360" w:lineRule="auto"/>
              <w:ind w:left="-85"/>
              <w:rPr>
                <w:sz w:val="28"/>
              </w:rPr>
            </w:pPr>
            <w:r>
              <w:rPr>
                <w:sz w:val="28"/>
                <w:lang w:val="uk-UA"/>
              </w:rPr>
              <w:t>16</w:t>
            </w:r>
            <w:r>
              <w:rPr>
                <w:sz w:val="28"/>
              </w:rPr>
              <w:t>4</w:t>
            </w:r>
          </w:p>
        </w:tc>
      </w:tr>
      <w:tr w:rsidR="00C466EE" w:rsidTr="006A6689">
        <w:tblPrEx>
          <w:tblCellMar>
            <w:top w:w="0" w:type="dxa"/>
            <w:bottom w:w="0" w:type="dxa"/>
          </w:tblCellMar>
        </w:tblPrEx>
        <w:tc>
          <w:tcPr>
            <w:tcW w:w="8991" w:type="dxa"/>
          </w:tcPr>
          <w:p w:rsidR="00C466EE" w:rsidRDefault="00C466EE" w:rsidP="006A6689">
            <w:pPr>
              <w:pStyle w:val="Normal0"/>
              <w:keepNext/>
              <w:keepLines/>
              <w:spacing w:line="360" w:lineRule="auto"/>
              <w:ind w:right="-57"/>
              <w:rPr>
                <w:sz w:val="28"/>
                <w:lang w:val="uk-UA"/>
              </w:rPr>
            </w:pPr>
            <w:r>
              <w:rPr>
                <w:sz w:val="28"/>
                <w:lang w:val="uk-UA"/>
              </w:rPr>
              <w:lastRenderedPageBreak/>
              <w:t xml:space="preserve">          3.2. ФО-трансформи як засіб реалізації мовленнєвої стратегії </w:t>
            </w:r>
          </w:p>
          <w:p w:rsidR="00C466EE" w:rsidRDefault="00C466EE" w:rsidP="006A6689">
            <w:pPr>
              <w:pStyle w:val="Normal0"/>
              <w:keepNext/>
              <w:keepLines/>
              <w:spacing w:line="360" w:lineRule="auto"/>
              <w:ind w:right="-57"/>
              <w:rPr>
                <w:sz w:val="28"/>
                <w:lang w:val="uk-UA"/>
              </w:rPr>
            </w:pPr>
            <w:r>
              <w:rPr>
                <w:sz w:val="28"/>
                <w:lang w:val="uk-UA"/>
              </w:rPr>
              <w:t xml:space="preserve">                 маніпулювання…………………………………………………….</w:t>
            </w:r>
          </w:p>
        </w:tc>
        <w:tc>
          <w:tcPr>
            <w:tcW w:w="579" w:type="dxa"/>
          </w:tcPr>
          <w:p w:rsidR="00C466EE" w:rsidRDefault="00C466EE" w:rsidP="006A6689">
            <w:pPr>
              <w:pStyle w:val="Normal0"/>
              <w:keepLines/>
              <w:spacing w:line="360" w:lineRule="auto"/>
              <w:ind w:left="-85"/>
              <w:rPr>
                <w:sz w:val="28"/>
              </w:rPr>
            </w:pPr>
            <w:r>
              <w:rPr>
                <w:sz w:val="28"/>
                <w:lang w:val="uk-UA"/>
              </w:rPr>
              <w:br/>
              <w:t>17</w:t>
            </w:r>
            <w:r>
              <w:rPr>
                <w:sz w:val="28"/>
              </w:rPr>
              <w:t>5</w:t>
            </w:r>
          </w:p>
        </w:tc>
      </w:tr>
      <w:tr w:rsidR="00C466EE" w:rsidTr="006A6689">
        <w:tblPrEx>
          <w:tblCellMar>
            <w:top w:w="0" w:type="dxa"/>
            <w:bottom w:w="0" w:type="dxa"/>
          </w:tblCellMar>
        </w:tblPrEx>
        <w:tc>
          <w:tcPr>
            <w:tcW w:w="8991" w:type="dxa"/>
          </w:tcPr>
          <w:p w:rsidR="00C466EE" w:rsidRDefault="00C466EE" w:rsidP="006A6689">
            <w:pPr>
              <w:pStyle w:val="Normal0"/>
              <w:keepLines/>
              <w:spacing w:line="360" w:lineRule="auto"/>
              <w:ind w:left="1276" w:right="-57" w:hanging="567"/>
              <w:rPr>
                <w:sz w:val="28"/>
                <w:lang w:val="uk-UA"/>
              </w:rPr>
            </w:pPr>
            <w:r>
              <w:rPr>
                <w:sz w:val="28"/>
                <w:lang w:val="uk-UA"/>
              </w:rPr>
              <w:t xml:space="preserve">3.3. </w:t>
            </w:r>
            <w:r>
              <w:rPr>
                <w:sz w:val="28"/>
              </w:rPr>
              <w:t>Т</w:t>
            </w:r>
            <w:r>
              <w:rPr>
                <w:sz w:val="28"/>
                <w:lang w:val="uk-UA"/>
              </w:rPr>
              <w:t>рансформовані ФО в заголовках як ознака авторського стилю</w:t>
            </w:r>
          </w:p>
        </w:tc>
        <w:tc>
          <w:tcPr>
            <w:tcW w:w="579" w:type="dxa"/>
          </w:tcPr>
          <w:p w:rsidR="00C466EE" w:rsidRDefault="00C466EE" w:rsidP="006A6689">
            <w:pPr>
              <w:pStyle w:val="Normal0"/>
              <w:keepLines/>
              <w:spacing w:line="360" w:lineRule="auto"/>
              <w:ind w:left="-85"/>
              <w:rPr>
                <w:sz w:val="28"/>
              </w:rPr>
            </w:pPr>
            <w:r>
              <w:rPr>
                <w:sz w:val="28"/>
                <w:lang w:val="uk-UA"/>
              </w:rPr>
              <w:t>18</w:t>
            </w:r>
            <w:r>
              <w:rPr>
                <w:sz w:val="28"/>
              </w:rPr>
              <w:t>3</w:t>
            </w:r>
          </w:p>
        </w:tc>
      </w:tr>
      <w:tr w:rsidR="00C466EE" w:rsidTr="006A6689">
        <w:tblPrEx>
          <w:tblCellMar>
            <w:top w:w="0" w:type="dxa"/>
            <w:bottom w:w="0" w:type="dxa"/>
          </w:tblCellMar>
        </w:tblPrEx>
        <w:tc>
          <w:tcPr>
            <w:tcW w:w="8991" w:type="dxa"/>
          </w:tcPr>
          <w:p w:rsidR="00C466EE" w:rsidRDefault="00C466EE" w:rsidP="006A6689">
            <w:pPr>
              <w:pStyle w:val="Normal0"/>
              <w:keepLines/>
              <w:spacing w:line="360" w:lineRule="auto"/>
              <w:ind w:left="1276" w:right="-57" w:hanging="567"/>
              <w:rPr>
                <w:sz w:val="28"/>
                <w:lang w:val="uk-UA"/>
              </w:rPr>
            </w:pPr>
            <w:r>
              <w:rPr>
                <w:sz w:val="28"/>
                <w:lang w:val="uk-UA"/>
              </w:rPr>
              <w:t>Висновки до розділу 3 ............................................................................</w:t>
            </w:r>
          </w:p>
        </w:tc>
        <w:tc>
          <w:tcPr>
            <w:tcW w:w="579" w:type="dxa"/>
          </w:tcPr>
          <w:p w:rsidR="00C466EE" w:rsidRDefault="00C466EE" w:rsidP="006A6689">
            <w:pPr>
              <w:pStyle w:val="Normal0"/>
              <w:keepLines/>
              <w:spacing w:line="360" w:lineRule="auto"/>
              <w:ind w:left="-85"/>
              <w:rPr>
                <w:sz w:val="28"/>
              </w:rPr>
            </w:pPr>
            <w:r>
              <w:rPr>
                <w:sz w:val="28"/>
                <w:lang w:val="uk-UA"/>
              </w:rPr>
              <w:t>19</w:t>
            </w:r>
            <w:r>
              <w:rPr>
                <w:sz w:val="28"/>
              </w:rPr>
              <w:t>2</w:t>
            </w:r>
          </w:p>
        </w:tc>
      </w:tr>
      <w:tr w:rsidR="00C466EE" w:rsidTr="006A6689">
        <w:tblPrEx>
          <w:tblCellMar>
            <w:top w:w="0" w:type="dxa"/>
            <w:bottom w:w="0" w:type="dxa"/>
          </w:tblCellMar>
        </w:tblPrEx>
        <w:tc>
          <w:tcPr>
            <w:tcW w:w="8991" w:type="dxa"/>
          </w:tcPr>
          <w:p w:rsidR="00C466EE" w:rsidRDefault="00C466EE" w:rsidP="006A6689">
            <w:pPr>
              <w:pStyle w:val="Normal0"/>
              <w:keepLines/>
              <w:spacing w:before="240" w:line="360" w:lineRule="auto"/>
              <w:ind w:right="-57"/>
              <w:rPr>
                <w:sz w:val="28"/>
                <w:lang w:val="uk-UA"/>
              </w:rPr>
            </w:pPr>
            <w:r>
              <w:rPr>
                <w:caps/>
                <w:sz w:val="28"/>
                <w:lang w:val="uk-UA"/>
              </w:rPr>
              <w:t xml:space="preserve">загальні  висновки </w:t>
            </w:r>
            <w:r>
              <w:rPr>
                <w:sz w:val="28"/>
                <w:lang w:val="uk-UA"/>
              </w:rPr>
              <w:t>.................................................................................</w:t>
            </w:r>
          </w:p>
        </w:tc>
        <w:tc>
          <w:tcPr>
            <w:tcW w:w="579" w:type="dxa"/>
          </w:tcPr>
          <w:p w:rsidR="00C466EE" w:rsidRDefault="00C466EE" w:rsidP="006A6689">
            <w:pPr>
              <w:pStyle w:val="Normal0"/>
              <w:keepLines/>
              <w:spacing w:before="240" w:line="360" w:lineRule="auto"/>
              <w:ind w:left="-85"/>
              <w:rPr>
                <w:sz w:val="28"/>
              </w:rPr>
            </w:pPr>
            <w:r>
              <w:rPr>
                <w:sz w:val="28"/>
                <w:lang w:val="uk-UA"/>
              </w:rPr>
              <w:t>19</w:t>
            </w:r>
            <w:r>
              <w:rPr>
                <w:sz w:val="28"/>
              </w:rPr>
              <w:t>5</w:t>
            </w:r>
          </w:p>
        </w:tc>
      </w:tr>
      <w:tr w:rsidR="00C466EE" w:rsidTr="006A6689">
        <w:tblPrEx>
          <w:tblCellMar>
            <w:top w:w="0" w:type="dxa"/>
            <w:bottom w:w="0" w:type="dxa"/>
          </w:tblCellMar>
        </w:tblPrEx>
        <w:tc>
          <w:tcPr>
            <w:tcW w:w="8991" w:type="dxa"/>
          </w:tcPr>
          <w:p w:rsidR="00C466EE" w:rsidRDefault="00C466EE" w:rsidP="006A6689">
            <w:pPr>
              <w:pStyle w:val="Normal0"/>
              <w:keepLines/>
              <w:spacing w:before="240" w:line="360" w:lineRule="auto"/>
              <w:ind w:right="-57"/>
              <w:rPr>
                <w:sz w:val="28"/>
                <w:lang w:val="uk-UA"/>
              </w:rPr>
            </w:pPr>
            <w:r>
              <w:rPr>
                <w:caps/>
                <w:sz w:val="28"/>
                <w:lang w:val="uk-UA"/>
              </w:rPr>
              <w:t>Список  використаної  літератури</w:t>
            </w:r>
            <w:r>
              <w:rPr>
                <w:sz w:val="28"/>
                <w:lang w:val="uk-UA"/>
              </w:rPr>
              <w:t xml:space="preserve"> ................................................</w:t>
            </w:r>
          </w:p>
        </w:tc>
        <w:tc>
          <w:tcPr>
            <w:tcW w:w="579" w:type="dxa"/>
          </w:tcPr>
          <w:p w:rsidR="00C466EE" w:rsidRDefault="00C466EE" w:rsidP="006A6689">
            <w:pPr>
              <w:pStyle w:val="Normal0"/>
              <w:keepLines/>
              <w:spacing w:before="240" w:line="360" w:lineRule="auto"/>
              <w:ind w:left="-85"/>
              <w:rPr>
                <w:sz w:val="28"/>
                <w:lang w:val="uk-UA"/>
              </w:rPr>
            </w:pPr>
            <w:r>
              <w:rPr>
                <w:sz w:val="28"/>
                <w:lang w:val="uk-UA"/>
              </w:rPr>
              <w:t>200</w:t>
            </w:r>
          </w:p>
        </w:tc>
      </w:tr>
      <w:tr w:rsidR="00C466EE" w:rsidTr="006A6689">
        <w:tblPrEx>
          <w:tblCellMar>
            <w:top w:w="0" w:type="dxa"/>
            <w:bottom w:w="0" w:type="dxa"/>
          </w:tblCellMar>
        </w:tblPrEx>
        <w:tc>
          <w:tcPr>
            <w:tcW w:w="8991" w:type="dxa"/>
          </w:tcPr>
          <w:p w:rsidR="00C466EE" w:rsidRDefault="00C466EE" w:rsidP="006A6689">
            <w:pPr>
              <w:pStyle w:val="Normal0"/>
              <w:keepLines/>
              <w:spacing w:before="240" w:line="360" w:lineRule="auto"/>
              <w:ind w:right="-57"/>
              <w:rPr>
                <w:caps/>
                <w:sz w:val="28"/>
                <w:lang w:val="uk-UA"/>
              </w:rPr>
            </w:pPr>
            <w:r>
              <w:rPr>
                <w:caps/>
                <w:sz w:val="28"/>
                <w:lang w:val="uk-UA"/>
              </w:rPr>
              <w:t xml:space="preserve">Список лексикографічних джерел </w:t>
            </w:r>
            <w:r>
              <w:rPr>
                <w:sz w:val="28"/>
                <w:lang w:val="uk-UA"/>
              </w:rPr>
              <w:t>................................................</w:t>
            </w:r>
          </w:p>
        </w:tc>
        <w:tc>
          <w:tcPr>
            <w:tcW w:w="579" w:type="dxa"/>
          </w:tcPr>
          <w:p w:rsidR="00C466EE" w:rsidRDefault="00C466EE" w:rsidP="006A6689">
            <w:pPr>
              <w:pStyle w:val="Normal0"/>
              <w:keepLines/>
              <w:spacing w:before="240" w:line="360" w:lineRule="auto"/>
              <w:ind w:left="-85"/>
              <w:rPr>
                <w:sz w:val="28"/>
                <w:lang w:val="uk-UA"/>
              </w:rPr>
            </w:pPr>
            <w:r>
              <w:rPr>
                <w:sz w:val="28"/>
                <w:lang w:val="uk-UA"/>
              </w:rPr>
              <w:t>233</w:t>
            </w:r>
          </w:p>
        </w:tc>
      </w:tr>
      <w:tr w:rsidR="00C466EE" w:rsidTr="006A6689">
        <w:tblPrEx>
          <w:tblCellMar>
            <w:top w:w="0" w:type="dxa"/>
            <w:bottom w:w="0" w:type="dxa"/>
          </w:tblCellMar>
        </w:tblPrEx>
        <w:tc>
          <w:tcPr>
            <w:tcW w:w="8991" w:type="dxa"/>
          </w:tcPr>
          <w:p w:rsidR="00C466EE" w:rsidRDefault="00C466EE" w:rsidP="006A6689">
            <w:pPr>
              <w:pStyle w:val="Normal0"/>
              <w:keepLines/>
              <w:spacing w:before="240" w:line="360" w:lineRule="auto"/>
              <w:ind w:right="-57"/>
              <w:rPr>
                <w:caps/>
                <w:sz w:val="28"/>
                <w:lang w:val="uk-UA"/>
              </w:rPr>
            </w:pPr>
            <w:r>
              <w:rPr>
                <w:caps/>
                <w:sz w:val="28"/>
                <w:lang w:val="uk-UA"/>
              </w:rPr>
              <w:t xml:space="preserve">Список  джерел  ілюстративного  матеріалу </w:t>
            </w:r>
            <w:r>
              <w:rPr>
                <w:sz w:val="28"/>
                <w:lang w:val="uk-UA"/>
              </w:rPr>
              <w:t>.........................</w:t>
            </w:r>
          </w:p>
        </w:tc>
        <w:tc>
          <w:tcPr>
            <w:tcW w:w="579" w:type="dxa"/>
          </w:tcPr>
          <w:p w:rsidR="00C466EE" w:rsidRDefault="00C466EE" w:rsidP="006A6689">
            <w:pPr>
              <w:pStyle w:val="Normal0"/>
              <w:keepLines/>
              <w:spacing w:before="240" w:line="360" w:lineRule="auto"/>
              <w:ind w:left="-85"/>
              <w:rPr>
                <w:sz w:val="28"/>
                <w:lang w:val="uk-UA"/>
              </w:rPr>
            </w:pPr>
            <w:r>
              <w:rPr>
                <w:sz w:val="28"/>
                <w:lang w:val="uk-UA"/>
              </w:rPr>
              <w:t>234</w:t>
            </w:r>
          </w:p>
        </w:tc>
      </w:tr>
      <w:tr w:rsidR="00C466EE" w:rsidTr="006A6689">
        <w:tblPrEx>
          <w:tblCellMar>
            <w:top w:w="0" w:type="dxa"/>
            <w:bottom w:w="0" w:type="dxa"/>
          </w:tblCellMar>
        </w:tblPrEx>
        <w:tc>
          <w:tcPr>
            <w:tcW w:w="8991" w:type="dxa"/>
          </w:tcPr>
          <w:p w:rsidR="00C466EE" w:rsidRDefault="00C466EE" w:rsidP="006A6689">
            <w:pPr>
              <w:pStyle w:val="Normal0"/>
              <w:keepLines/>
              <w:spacing w:before="240" w:line="360" w:lineRule="auto"/>
              <w:ind w:right="-57"/>
              <w:rPr>
                <w:sz w:val="28"/>
                <w:lang w:val="uk-UA"/>
              </w:rPr>
            </w:pPr>
            <w:r>
              <w:rPr>
                <w:caps/>
                <w:sz w:val="28"/>
                <w:lang w:val="uk-UA"/>
              </w:rPr>
              <w:t>Додатки</w:t>
            </w:r>
            <w:r>
              <w:rPr>
                <w:sz w:val="28"/>
                <w:lang w:val="uk-UA"/>
              </w:rPr>
              <w:t xml:space="preserve"> .........................................................................................................</w:t>
            </w:r>
          </w:p>
        </w:tc>
        <w:tc>
          <w:tcPr>
            <w:tcW w:w="579" w:type="dxa"/>
          </w:tcPr>
          <w:p w:rsidR="00C466EE" w:rsidRDefault="00C466EE" w:rsidP="006A6689">
            <w:pPr>
              <w:pStyle w:val="Normal0"/>
              <w:keepLines/>
              <w:spacing w:before="240" w:line="360" w:lineRule="auto"/>
              <w:ind w:left="-85"/>
              <w:rPr>
                <w:sz w:val="28"/>
                <w:lang w:val="uk-UA"/>
              </w:rPr>
            </w:pPr>
            <w:r>
              <w:rPr>
                <w:sz w:val="28"/>
                <w:lang w:val="uk-UA"/>
              </w:rPr>
              <w:t>237</w:t>
            </w:r>
          </w:p>
        </w:tc>
      </w:tr>
      <w:tr w:rsidR="00C466EE" w:rsidTr="006A6689">
        <w:tblPrEx>
          <w:tblCellMar>
            <w:top w:w="0" w:type="dxa"/>
            <w:bottom w:w="0" w:type="dxa"/>
          </w:tblCellMar>
        </w:tblPrEx>
        <w:tc>
          <w:tcPr>
            <w:tcW w:w="8991" w:type="dxa"/>
          </w:tcPr>
          <w:p w:rsidR="00C466EE" w:rsidRDefault="00C466EE" w:rsidP="006A6689">
            <w:pPr>
              <w:pStyle w:val="Normal0"/>
              <w:keepLines/>
              <w:spacing w:line="360" w:lineRule="auto"/>
              <w:ind w:left="2880" w:right="-57" w:hanging="1440"/>
              <w:rPr>
                <w:sz w:val="28"/>
                <w:lang w:val="uk-UA"/>
              </w:rPr>
            </w:pPr>
            <w:r>
              <w:rPr>
                <w:sz w:val="28"/>
                <w:lang w:val="uk-UA"/>
              </w:rPr>
              <w:t>Додаток А. Зведена схема видів та підвидів структурно-семантичних трансформацій ФО в художньому дискурсі</w:t>
            </w:r>
            <w:r>
              <w:rPr>
                <w:b/>
                <w:sz w:val="28"/>
                <w:lang w:val="uk-UA"/>
              </w:rPr>
              <w:t xml:space="preserve"> </w:t>
            </w:r>
            <w:r>
              <w:rPr>
                <w:sz w:val="28"/>
                <w:lang w:val="uk-UA"/>
              </w:rPr>
              <w:t>....................................................................</w:t>
            </w:r>
          </w:p>
        </w:tc>
        <w:tc>
          <w:tcPr>
            <w:tcW w:w="579" w:type="dxa"/>
          </w:tcPr>
          <w:p w:rsidR="00C466EE" w:rsidRDefault="00C466EE" w:rsidP="006A6689">
            <w:pPr>
              <w:pStyle w:val="Normal0"/>
              <w:keepLines/>
              <w:spacing w:line="360" w:lineRule="auto"/>
              <w:ind w:left="-85"/>
              <w:rPr>
                <w:sz w:val="28"/>
                <w:lang w:val="uk-UA"/>
              </w:rPr>
            </w:pPr>
          </w:p>
          <w:p w:rsidR="00C466EE" w:rsidRDefault="00C466EE" w:rsidP="006A6689">
            <w:pPr>
              <w:pStyle w:val="Normal0"/>
              <w:keepLines/>
              <w:spacing w:line="360" w:lineRule="auto"/>
              <w:ind w:left="-85"/>
              <w:rPr>
                <w:sz w:val="28"/>
                <w:lang w:val="uk-UA"/>
              </w:rPr>
            </w:pPr>
            <w:r>
              <w:rPr>
                <w:sz w:val="28"/>
                <w:lang w:val="uk-UA"/>
              </w:rPr>
              <w:t>238</w:t>
            </w:r>
          </w:p>
        </w:tc>
      </w:tr>
      <w:tr w:rsidR="00C466EE" w:rsidTr="006A6689">
        <w:tblPrEx>
          <w:tblCellMar>
            <w:top w:w="0" w:type="dxa"/>
            <w:bottom w:w="0" w:type="dxa"/>
          </w:tblCellMar>
        </w:tblPrEx>
        <w:tc>
          <w:tcPr>
            <w:tcW w:w="8991" w:type="dxa"/>
          </w:tcPr>
          <w:p w:rsidR="00C466EE" w:rsidRDefault="00C466EE" w:rsidP="006A6689">
            <w:pPr>
              <w:pStyle w:val="Normal0"/>
              <w:keepLines/>
              <w:spacing w:line="360" w:lineRule="auto"/>
              <w:ind w:left="2880" w:right="-57" w:hanging="1440"/>
              <w:rPr>
                <w:sz w:val="28"/>
                <w:lang w:val="uk-UA"/>
              </w:rPr>
            </w:pPr>
            <w:r>
              <w:rPr>
                <w:sz w:val="28"/>
                <w:lang w:val="uk-UA"/>
              </w:rPr>
              <w:t>Додаток Б. Приклади актуалізації концептів ПРЕКРАСНЕ/ПОТВОРНЕ в художньому дискурсі</w:t>
            </w:r>
            <w:r>
              <w:rPr>
                <w:b/>
                <w:sz w:val="28"/>
                <w:lang w:val="uk-UA"/>
              </w:rPr>
              <w:t xml:space="preserve"> </w:t>
            </w:r>
            <w:r>
              <w:rPr>
                <w:sz w:val="28"/>
                <w:lang w:val="uk-UA"/>
              </w:rPr>
              <w:t>....................................................................</w:t>
            </w:r>
          </w:p>
        </w:tc>
        <w:tc>
          <w:tcPr>
            <w:tcW w:w="579" w:type="dxa"/>
          </w:tcPr>
          <w:p w:rsidR="00C466EE" w:rsidRDefault="00C466EE" w:rsidP="006A6689">
            <w:pPr>
              <w:pStyle w:val="Normal0"/>
              <w:keepLines/>
              <w:spacing w:line="360" w:lineRule="auto"/>
              <w:ind w:left="-85"/>
              <w:rPr>
                <w:sz w:val="28"/>
                <w:lang w:val="uk-UA"/>
              </w:rPr>
            </w:pPr>
          </w:p>
          <w:p w:rsidR="00C466EE" w:rsidRDefault="00C466EE" w:rsidP="006A6689">
            <w:pPr>
              <w:pStyle w:val="Normal0"/>
              <w:keepLines/>
              <w:spacing w:line="360" w:lineRule="auto"/>
              <w:ind w:left="-85"/>
              <w:rPr>
                <w:sz w:val="28"/>
                <w:lang w:val="uk-UA"/>
              </w:rPr>
            </w:pPr>
            <w:r>
              <w:rPr>
                <w:sz w:val="28"/>
                <w:lang w:val="uk-UA"/>
              </w:rPr>
              <w:t>239</w:t>
            </w:r>
          </w:p>
        </w:tc>
      </w:tr>
    </w:tbl>
    <w:p w:rsidR="00C466EE" w:rsidRDefault="00C466EE" w:rsidP="00C466EE">
      <w:pPr>
        <w:pStyle w:val="Normal0"/>
        <w:spacing w:line="360" w:lineRule="auto"/>
        <w:jc w:val="center"/>
        <w:rPr>
          <w:b/>
          <w:caps/>
          <w:sz w:val="28"/>
          <w:lang w:val="uk-UA"/>
        </w:rPr>
      </w:pPr>
    </w:p>
    <w:p w:rsidR="00C466EE" w:rsidRDefault="00C466EE" w:rsidP="00C466EE">
      <w:pPr>
        <w:pStyle w:val="Normal0"/>
        <w:spacing w:line="360" w:lineRule="auto"/>
        <w:jc w:val="center"/>
        <w:rPr>
          <w:b/>
          <w:caps/>
          <w:sz w:val="28"/>
          <w:lang w:val="uk-UA"/>
        </w:rPr>
      </w:pPr>
      <w:r>
        <w:rPr>
          <w:b/>
          <w:caps/>
          <w:sz w:val="28"/>
          <w:lang w:val="uk-UA"/>
        </w:rPr>
        <w:br w:type="page"/>
      </w:r>
      <w:r>
        <w:rPr>
          <w:b/>
          <w:caps/>
          <w:sz w:val="28"/>
          <w:lang w:val="uk-UA"/>
        </w:rPr>
        <w:lastRenderedPageBreak/>
        <w:t>Вступ</w:t>
      </w:r>
    </w:p>
    <w:p w:rsidR="00C466EE" w:rsidRDefault="00C466EE" w:rsidP="00C466EE">
      <w:pPr>
        <w:pStyle w:val="Normal0"/>
        <w:spacing w:line="360" w:lineRule="auto"/>
        <w:jc w:val="both"/>
        <w:rPr>
          <w:sz w:val="28"/>
          <w:lang w:val="uk-UA"/>
        </w:rPr>
      </w:pPr>
    </w:p>
    <w:p w:rsidR="00C466EE" w:rsidRDefault="00C466EE" w:rsidP="00C466EE">
      <w:pPr>
        <w:pStyle w:val="Normal0"/>
        <w:spacing w:line="360" w:lineRule="auto"/>
        <w:ind w:firstLine="709"/>
        <w:jc w:val="both"/>
        <w:rPr>
          <w:sz w:val="28"/>
          <w:lang w:val="uk-UA"/>
        </w:rPr>
      </w:pPr>
      <w:r>
        <w:rPr>
          <w:sz w:val="28"/>
          <w:lang w:val="uk-UA"/>
        </w:rPr>
        <w:t>Дисертаційне дослідження присвячене проблемам англійської фразеоло</w:t>
      </w:r>
      <w:r>
        <w:rPr>
          <w:sz w:val="28"/>
          <w:lang w:val="uk-UA"/>
        </w:rPr>
        <w:softHyphen/>
        <w:t>гії, а саме проблемі усталеності та змінюваності складу фразеологізмів, питан</w:t>
      </w:r>
      <w:r>
        <w:rPr>
          <w:sz w:val="28"/>
          <w:lang w:val="uk-UA"/>
        </w:rPr>
        <w:softHyphen/>
        <w:t>ню фразеологічних трансформацій, які ведуть до змін у семантиці фра</w:t>
      </w:r>
      <w:r>
        <w:rPr>
          <w:sz w:val="28"/>
          <w:lang w:val="uk-UA"/>
        </w:rPr>
        <w:softHyphen/>
        <w:t>зео</w:t>
      </w:r>
      <w:r>
        <w:rPr>
          <w:sz w:val="28"/>
          <w:lang w:val="uk-UA"/>
        </w:rPr>
        <w:softHyphen/>
        <w:t>ло</w:t>
      </w:r>
      <w:r>
        <w:rPr>
          <w:sz w:val="28"/>
          <w:lang w:val="uk-UA"/>
        </w:rPr>
        <w:softHyphen/>
        <w:t xml:space="preserve">гічних одиниць. Ці зміни ми позначаємо терміном </w:t>
      </w:r>
      <w:r>
        <w:rPr>
          <w:i/>
          <w:sz w:val="28"/>
          <w:lang w:val="uk-UA"/>
        </w:rPr>
        <w:t>структурно-семантична варіативність</w:t>
      </w:r>
      <w:r>
        <w:rPr>
          <w:sz w:val="28"/>
          <w:lang w:val="uk-UA"/>
        </w:rPr>
        <w:t xml:space="preserve"> [278: 57; 323: 387]. Під структурно-семантичною варіативністю фразеологізмів розуміємо контекстуально детерміновані модифікації її зовніш</w:t>
      </w:r>
      <w:r>
        <w:rPr>
          <w:sz w:val="28"/>
          <w:lang w:val="uk-UA"/>
        </w:rPr>
        <w:softHyphen/>
        <w:t>ньої або внутрішньої форми, які використовуються мовцем для найбільш адекватної передачі його думки й реалізації певної комунікативної мети. Дослідження виконане у рамках семантичного та когнітивного аспектів аналізованого явища [2; 17; 27; 34], в руслі комунікативно-функціонального підходу до вивчення мови [44; 9</w:t>
      </w:r>
      <w:r>
        <w:rPr>
          <w:sz w:val="28"/>
        </w:rPr>
        <w:t>3</w:t>
      </w:r>
      <w:r>
        <w:rPr>
          <w:sz w:val="28"/>
          <w:lang w:val="uk-UA"/>
        </w:rPr>
        <w:t>; 1</w:t>
      </w:r>
      <w:r>
        <w:rPr>
          <w:sz w:val="28"/>
        </w:rPr>
        <w:t>1</w:t>
      </w:r>
      <w:r>
        <w:rPr>
          <w:sz w:val="28"/>
          <w:lang w:val="uk-UA"/>
        </w:rPr>
        <w:t>9; 2</w:t>
      </w:r>
      <w:r>
        <w:rPr>
          <w:sz w:val="28"/>
        </w:rPr>
        <w:t>2</w:t>
      </w:r>
      <w:r>
        <w:rPr>
          <w:sz w:val="28"/>
          <w:lang w:val="uk-UA"/>
        </w:rPr>
        <w:t xml:space="preserve">6; </w:t>
      </w:r>
      <w:r>
        <w:rPr>
          <w:sz w:val="28"/>
        </w:rPr>
        <w:t>228; 24</w:t>
      </w:r>
      <w:r>
        <w:rPr>
          <w:sz w:val="28"/>
          <w:lang w:val="uk-UA"/>
        </w:rPr>
        <w:t>9</w:t>
      </w:r>
      <w:r>
        <w:rPr>
          <w:sz w:val="28"/>
        </w:rPr>
        <w:t xml:space="preserve">; </w:t>
      </w:r>
      <w:r>
        <w:rPr>
          <w:sz w:val="28"/>
          <w:lang w:val="uk-UA"/>
        </w:rPr>
        <w:t>257; 2</w:t>
      </w:r>
      <w:r>
        <w:rPr>
          <w:sz w:val="28"/>
        </w:rPr>
        <w:t>6</w:t>
      </w:r>
      <w:r>
        <w:rPr>
          <w:sz w:val="28"/>
          <w:lang w:val="uk-UA"/>
        </w:rPr>
        <w:t>7; 3</w:t>
      </w:r>
      <w:r>
        <w:rPr>
          <w:sz w:val="28"/>
        </w:rPr>
        <w:t>0</w:t>
      </w:r>
      <w:r>
        <w:rPr>
          <w:sz w:val="28"/>
          <w:lang w:val="uk-UA"/>
        </w:rPr>
        <w:t xml:space="preserve">8]. </w:t>
      </w:r>
    </w:p>
    <w:p w:rsidR="00C466EE" w:rsidRDefault="00C466EE" w:rsidP="00C466EE">
      <w:pPr>
        <w:pStyle w:val="Normal0"/>
        <w:spacing w:line="360" w:lineRule="auto"/>
        <w:ind w:firstLine="709"/>
        <w:jc w:val="both"/>
        <w:rPr>
          <w:sz w:val="28"/>
          <w:lang w:val="uk-UA"/>
        </w:rPr>
      </w:pPr>
      <w:r>
        <w:rPr>
          <w:sz w:val="28"/>
          <w:lang w:val="uk-UA"/>
        </w:rPr>
        <w:t>З проблематики структурно-семантичної варіативності було виконано ряд робіт [131; 237; 238; 262], присвячених традиційним змінам у семантиці слова, зафіксованих у словниках: розширенню, звуженню, меліорації, пейорації тощо. Ми ж фокусуємо увагу на тому, якого смислу набуває в мовленні фразеологічна одиниця завдяки семантичній та структурній трансформації, а також на когнітивному та прагматичному аспекті таких смислових змін в дискурсі.</w:t>
      </w:r>
    </w:p>
    <w:p w:rsidR="00C466EE" w:rsidRDefault="00C466EE" w:rsidP="00C466EE">
      <w:pPr>
        <w:pStyle w:val="Normal0"/>
        <w:spacing w:line="360" w:lineRule="auto"/>
        <w:ind w:firstLine="709"/>
        <w:jc w:val="both"/>
        <w:rPr>
          <w:sz w:val="28"/>
          <w:lang w:val="uk-UA"/>
        </w:rPr>
      </w:pPr>
      <w:r>
        <w:rPr>
          <w:sz w:val="28"/>
          <w:lang w:val="uk-UA"/>
        </w:rPr>
        <w:t xml:space="preserve">За останні десятиліття з’явилася низка робіт, присвячених фразеології сучасної англійської мови [див. 14; 15; 81; 82; 94; 160; 196; 242], в яких висвітлювалися семантичні [4; 15; 50; 94; 160; 193; 196; 238], когнітивні [107; 149; 192; 254] та прагматичні [88; 111; 192; 274] особливості фразеологічних одиниць. Досліджувались окремі групи фразеологічних одиниць [див. 66; 94; 165], вивчались особливості збагачення смислу та набування фразеологізмами додаткових контекстуальних значень [11; 160; 165; 238; 260], аналізувались окремі структурні особливості варіантів фразеологічних одиниць [8; 107; 113; 216], особливості текстової актуалізації та валентності фразеологізмів у процесі реалізації емотивної функції [58; 59; 88].  Незважаючи на досягнуті </w:t>
      </w:r>
      <w:r>
        <w:rPr>
          <w:sz w:val="28"/>
          <w:lang w:val="uk-UA"/>
        </w:rPr>
        <w:lastRenderedPageBreak/>
        <w:t>результати в дослідженні фразеологізмів, комплексного вивчення трансформацій у фразеологічних одиницях зроблено не було.  На разі була відсутня класифікація видів трансформацій фразеологічних одиниць та їх комбінаторності. Також не вирішеним залишалося питання про роль концептуальних і комунікативно-прагматичних чинників фразеологічних трансформацій.  Поглиблений аналіз семантичних процесів при трансформації фразеологічних одиниць здійснено на матеріалі німецькомовних газетних текстів [1</w:t>
      </w:r>
      <w:r>
        <w:rPr>
          <w:sz w:val="28"/>
        </w:rPr>
        <w:t>84</w:t>
      </w:r>
      <w:r>
        <w:rPr>
          <w:sz w:val="28"/>
          <w:lang w:val="uk-UA"/>
        </w:rPr>
        <w:t>].</w:t>
      </w:r>
    </w:p>
    <w:p w:rsidR="00C466EE" w:rsidRDefault="00C466EE" w:rsidP="00C466EE">
      <w:pPr>
        <w:pStyle w:val="Normal0"/>
        <w:spacing w:line="360" w:lineRule="auto"/>
        <w:ind w:firstLine="709"/>
        <w:jc w:val="both"/>
        <w:rPr>
          <w:sz w:val="28"/>
          <w:lang w:val="uk-UA"/>
        </w:rPr>
      </w:pPr>
      <w:r>
        <w:rPr>
          <w:sz w:val="28"/>
          <w:lang w:val="uk-UA"/>
        </w:rPr>
        <w:t>У більшості досліджень з семантики англійських фразеологічних одиниць усі випадки змін в їх структурі та семантиці розглядаються як вияв мовленнєвої варіативності [41; 112] або як результат суто оказіонального функціонування [8; 50; 249]. Всебічний інтерес до детального багато аспект</w:t>
      </w:r>
      <w:r>
        <w:rPr>
          <w:sz w:val="28"/>
          <w:lang w:val="uk-UA"/>
        </w:rPr>
        <w:softHyphen/>
        <w:t xml:space="preserve">ного вивчення структурно-семантичної трансформації фразеологізмів свідчить про невичерпність даного мовного явища й підтверджує доцільність інтегрованого підходу до його аналізу. </w:t>
      </w:r>
    </w:p>
    <w:p w:rsidR="00C466EE" w:rsidRDefault="00C466EE" w:rsidP="00C466EE">
      <w:pPr>
        <w:pStyle w:val="Normal0"/>
        <w:spacing w:line="360" w:lineRule="auto"/>
        <w:ind w:firstLine="709"/>
        <w:jc w:val="both"/>
        <w:rPr>
          <w:sz w:val="28"/>
          <w:lang w:val="uk-UA"/>
        </w:rPr>
      </w:pPr>
      <w:r>
        <w:rPr>
          <w:b/>
          <w:sz w:val="28"/>
          <w:lang w:val="uk-UA"/>
        </w:rPr>
        <w:t>Актуальність</w:t>
      </w:r>
      <w:r>
        <w:rPr>
          <w:sz w:val="28"/>
          <w:lang w:val="uk-UA"/>
        </w:rPr>
        <w:t xml:space="preserve"> роботи визначається, по-перше, комплексним підходом до вивчен</w:t>
      </w:r>
      <w:r>
        <w:rPr>
          <w:sz w:val="28"/>
          <w:lang w:val="uk-UA"/>
        </w:rPr>
        <w:softHyphen/>
      </w:r>
      <w:r>
        <w:rPr>
          <w:sz w:val="28"/>
          <w:lang w:val="uk-UA"/>
        </w:rPr>
        <w:softHyphen/>
        <w:t>ня мовленнєвих явищ, який базується на семантичних, когніто</w:t>
      </w:r>
      <w:r>
        <w:rPr>
          <w:sz w:val="28"/>
          <w:lang w:val="uk-UA"/>
        </w:rPr>
        <w:softHyphen/>
        <w:t>ло</w:t>
      </w:r>
      <w:r>
        <w:rPr>
          <w:sz w:val="28"/>
          <w:lang w:val="uk-UA"/>
        </w:rPr>
        <w:softHyphen/>
        <w:t>гіч</w:t>
      </w:r>
      <w:r>
        <w:rPr>
          <w:sz w:val="28"/>
          <w:lang w:val="uk-UA"/>
        </w:rPr>
        <w:softHyphen/>
        <w:t>них і праг</w:t>
      </w:r>
      <w:r>
        <w:rPr>
          <w:sz w:val="28"/>
          <w:lang w:val="uk-UA"/>
        </w:rPr>
        <w:softHyphen/>
        <w:t>ма</w:t>
      </w:r>
      <w:r>
        <w:rPr>
          <w:sz w:val="28"/>
          <w:lang w:val="uk-UA"/>
        </w:rPr>
        <w:softHyphen/>
        <w:t>тичних засадах; по-друге, аналізом струк</w:t>
      </w:r>
      <w:r>
        <w:rPr>
          <w:sz w:val="28"/>
          <w:lang w:val="uk-UA"/>
        </w:rPr>
        <w:softHyphen/>
        <w:t>турно-семан</w:t>
      </w:r>
      <w:r>
        <w:rPr>
          <w:sz w:val="28"/>
          <w:lang w:val="uk-UA"/>
        </w:rPr>
        <w:softHyphen/>
        <w:t>тич</w:t>
      </w:r>
      <w:r>
        <w:rPr>
          <w:sz w:val="28"/>
          <w:lang w:val="uk-UA"/>
        </w:rPr>
        <w:softHyphen/>
        <w:t>них транс</w:t>
      </w:r>
      <w:r>
        <w:rPr>
          <w:sz w:val="28"/>
          <w:lang w:val="uk-UA"/>
        </w:rPr>
        <w:softHyphen/>
        <w:t>фор</w:t>
      </w:r>
      <w:r>
        <w:rPr>
          <w:sz w:val="28"/>
          <w:lang w:val="uk-UA"/>
        </w:rPr>
        <w:softHyphen/>
        <w:t>мацій у ФО англійської мови в аспекті особ</w:t>
      </w:r>
      <w:r>
        <w:rPr>
          <w:sz w:val="28"/>
          <w:lang w:val="uk-UA"/>
        </w:rPr>
        <w:softHyphen/>
      </w:r>
      <w:r>
        <w:rPr>
          <w:sz w:val="28"/>
          <w:lang w:val="uk-UA"/>
        </w:rPr>
        <w:softHyphen/>
        <w:t>ли</w:t>
      </w:r>
      <w:r>
        <w:rPr>
          <w:sz w:val="28"/>
          <w:lang w:val="uk-UA"/>
        </w:rPr>
        <w:softHyphen/>
        <w:t>востей їх актуа</w:t>
      </w:r>
      <w:r>
        <w:rPr>
          <w:sz w:val="28"/>
          <w:lang w:val="uk-UA"/>
        </w:rPr>
        <w:softHyphen/>
        <w:t>лізації в дискурсі художнього тексту; по-третє, дослідженням ролі концеп</w:t>
      </w:r>
      <w:r>
        <w:rPr>
          <w:sz w:val="28"/>
          <w:lang w:val="uk-UA"/>
        </w:rPr>
        <w:softHyphen/>
        <w:t>туаль</w:t>
      </w:r>
      <w:r>
        <w:rPr>
          <w:sz w:val="28"/>
          <w:lang w:val="uk-UA"/>
        </w:rPr>
        <w:softHyphen/>
      </w:r>
      <w:r>
        <w:rPr>
          <w:sz w:val="28"/>
          <w:lang w:val="uk-UA"/>
        </w:rPr>
        <w:softHyphen/>
        <w:t>них і комунікативно-прагма</w:t>
      </w:r>
      <w:r>
        <w:rPr>
          <w:sz w:val="28"/>
          <w:lang w:val="uk-UA"/>
        </w:rPr>
        <w:softHyphen/>
        <w:t>тичних чинників фразеологічного варію</w:t>
      </w:r>
      <w:r>
        <w:rPr>
          <w:sz w:val="28"/>
          <w:lang w:val="uk-UA"/>
        </w:rPr>
        <w:softHyphen/>
        <w:t>вання.</w:t>
      </w:r>
    </w:p>
    <w:p w:rsidR="00C466EE" w:rsidRDefault="00C466EE" w:rsidP="00C466EE">
      <w:pPr>
        <w:pStyle w:val="Normal0"/>
        <w:spacing w:line="360" w:lineRule="auto"/>
        <w:ind w:firstLine="709"/>
        <w:jc w:val="both"/>
        <w:rPr>
          <w:sz w:val="28"/>
          <w:lang w:val="uk-UA"/>
        </w:rPr>
      </w:pPr>
      <w:r>
        <w:rPr>
          <w:b/>
          <w:sz w:val="28"/>
          <w:lang w:val="uk-UA"/>
        </w:rPr>
        <w:t>Зв’язок з науковими темами.</w:t>
      </w:r>
      <w:r>
        <w:rPr>
          <w:sz w:val="28"/>
          <w:lang w:val="uk-UA"/>
        </w:rPr>
        <w:t xml:space="preserve"> Проблематика даної дисертації відповідає про</w:t>
      </w:r>
      <w:r>
        <w:rPr>
          <w:sz w:val="28"/>
          <w:lang w:val="uk-UA"/>
        </w:rPr>
        <w:softHyphen/>
        <w:t>філю наукової теми кафедри англійської філології Інституту германської фі</w:t>
      </w:r>
      <w:r>
        <w:rPr>
          <w:sz w:val="28"/>
          <w:lang w:val="uk-UA"/>
        </w:rPr>
        <w:softHyphen/>
        <w:t>ло</w:t>
      </w:r>
      <w:r>
        <w:rPr>
          <w:sz w:val="28"/>
          <w:lang w:val="uk-UA"/>
        </w:rPr>
        <w:softHyphen/>
      </w:r>
      <w:r>
        <w:rPr>
          <w:sz w:val="28"/>
          <w:lang w:val="uk-UA"/>
        </w:rPr>
        <w:softHyphen/>
        <w:t>логії Житомирського державного університету імені Івана Франка “Когні</w:t>
      </w:r>
      <w:r>
        <w:rPr>
          <w:sz w:val="28"/>
          <w:lang w:val="uk-UA"/>
        </w:rPr>
        <w:softHyphen/>
        <w:t>тив</w:t>
      </w:r>
      <w:r>
        <w:rPr>
          <w:sz w:val="28"/>
          <w:lang w:val="uk-UA"/>
        </w:rPr>
        <w:softHyphen/>
        <w:t>но-комунікативний аспект дослідження словникового складу сучасної англій</w:t>
      </w:r>
      <w:r>
        <w:rPr>
          <w:sz w:val="28"/>
          <w:lang w:val="uk-UA"/>
        </w:rPr>
        <w:softHyphen/>
      </w:r>
      <w:r>
        <w:rPr>
          <w:sz w:val="28"/>
          <w:lang w:val="uk-UA"/>
        </w:rPr>
        <w:softHyphen/>
      </w:r>
      <w:r>
        <w:rPr>
          <w:sz w:val="28"/>
          <w:lang w:val="uk-UA"/>
        </w:rPr>
        <w:softHyphen/>
        <w:t xml:space="preserve">ської мови” (затверджена Вченою радою 23 лютого 1998 року, протокол  № 7). </w:t>
      </w:r>
    </w:p>
    <w:p w:rsidR="00C466EE" w:rsidRDefault="00C466EE" w:rsidP="00C466EE">
      <w:pPr>
        <w:pStyle w:val="Normal0"/>
        <w:spacing w:line="348" w:lineRule="auto"/>
        <w:ind w:firstLine="709"/>
        <w:jc w:val="both"/>
        <w:rPr>
          <w:sz w:val="28"/>
          <w:lang w:val="uk-UA"/>
        </w:rPr>
      </w:pPr>
      <w:r>
        <w:rPr>
          <w:b/>
          <w:sz w:val="28"/>
          <w:lang w:val="uk-UA"/>
        </w:rPr>
        <w:t>Мета дослідження</w:t>
      </w:r>
      <w:r>
        <w:rPr>
          <w:sz w:val="28"/>
          <w:lang w:val="uk-UA"/>
        </w:rPr>
        <w:t xml:space="preserve"> полягає у визначенні дискурсивних характеристик актуалізації трансформованих ФО англійської мови в художньому тексті через визна</w:t>
      </w:r>
      <w:r>
        <w:rPr>
          <w:sz w:val="28"/>
          <w:lang w:val="uk-UA"/>
        </w:rPr>
        <w:softHyphen/>
        <w:t>чен</w:t>
      </w:r>
      <w:r>
        <w:rPr>
          <w:sz w:val="28"/>
          <w:lang w:val="uk-UA"/>
        </w:rPr>
        <w:softHyphen/>
        <w:t>ня їх структурно-семантичних, когнітивних і комунікативно-</w:t>
      </w:r>
      <w:r>
        <w:rPr>
          <w:sz w:val="28"/>
          <w:lang w:val="uk-UA"/>
        </w:rPr>
        <w:lastRenderedPageBreak/>
        <w:t>функціо</w:t>
      </w:r>
      <w:r>
        <w:rPr>
          <w:sz w:val="28"/>
          <w:lang w:val="uk-UA"/>
        </w:rPr>
        <w:softHyphen/>
        <w:t>наль</w:t>
      </w:r>
      <w:r>
        <w:rPr>
          <w:sz w:val="28"/>
          <w:lang w:val="uk-UA"/>
        </w:rPr>
        <w:softHyphen/>
        <w:t>них пара</w:t>
      </w:r>
      <w:r>
        <w:rPr>
          <w:sz w:val="28"/>
          <w:lang w:val="uk-UA"/>
        </w:rPr>
        <w:softHyphen/>
        <w:t>мет</w:t>
      </w:r>
      <w:r>
        <w:rPr>
          <w:sz w:val="28"/>
          <w:lang w:val="uk-UA"/>
        </w:rPr>
        <w:softHyphen/>
        <w:t xml:space="preserve">рів. Досягнення поставленої мети вимагає вирішення конкретних </w:t>
      </w:r>
      <w:r>
        <w:rPr>
          <w:b/>
          <w:sz w:val="28"/>
          <w:lang w:val="uk-UA"/>
        </w:rPr>
        <w:t>завдань</w:t>
      </w:r>
      <w:r>
        <w:rPr>
          <w:sz w:val="28"/>
          <w:lang w:val="uk-UA"/>
        </w:rPr>
        <w:t xml:space="preserve">: </w:t>
      </w:r>
    </w:p>
    <w:p w:rsidR="00C466EE" w:rsidRDefault="00C466EE" w:rsidP="00C466EE">
      <w:pPr>
        <w:pStyle w:val="Normal0"/>
        <w:spacing w:line="348" w:lineRule="auto"/>
        <w:ind w:left="408" w:hanging="227"/>
        <w:jc w:val="both"/>
        <w:rPr>
          <w:sz w:val="28"/>
          <w:lang w:val="uk-UA"/>
        </w:rPr>
      </w:pPr>
      <w:r>
        <w:rPr>
          <w:sz w:val="28"/>
          <w:lang w:val="uk-UA"/>
        </w:rPr>
        <w:t>− уточнити поняття варіативності ФО шляхом виявлення й опи</w:t>
      </w:r>
      <w:r>
        <w:rPr>
          <w:sz w:val="28"/>
          <w:lang w:val="uk-UA"/>
        </w:rPr>
        <w:softHyphen/>
        <w:t>су семан</w:t>
      </w:r>
      <w:r>
        <w:rPr>
          <w:sz w:val="28"/>
          <w:lang w:val="uk-UA"/>
        </w:rPr>
        <w:softHyphen/>
        <w:t>тич</w:t>
      </w:r>
      <w:r>
        <w:rPr>
          <w:sz w:val="28"/>
          <w:lang w:val="uk-UA"/>
        </w:rPr>
        <w:softHyphen/>
        <w:t>ної структури цієї мовної одиниці;</w:t>
      </w:r>
    </w:p>
    <w:p w:rsidR="00C466EE" w:rsidRDefault="00C466EE" w:rsidP="00C466EE">
      <w:pPr>
        <w:pStyle w:val="Normal0"/>
        <w:spacing w:line="348" w:lineRule="auto"/>
        <w:ind w:left="408" w:hanging="227"/>
        <w:jc w:val="both"/>
        <w:rPr>
          <w:sz w:val="28"/>
          <w:lang w:val="uk-UA"/>
        </w:rPr>
      </w:pPr>
      <w:r>
        <w:rPr>
          <w:sz w:val="28"/>
          <w:lang w:val="uk-UA"/>
        </w:rPr>
        <w:t>− визначити види та комбінаторність фразеоло</w:t>
      </w:r>
      <w:r>
        <w:rPr>
          <w:sz w:val="28"/>
          <w:lang w:val="uk-UA"/>
        </w:rPr>
        <w:softHyphen/>
        <w:t>гічних трансформацій та представити їх у вигляді класифікації;</w:t>
      </w:r>
    </w:p>
    <w:p w:rsidR="00C466EE" w:rsidRDefault="00C466EE" w:rsidP="00C466EE">
      <w:pPr>
        <w:pStyle w:val="Normal0"/>
        <w:spacing w:line="348" w:lineRule="auto"/>
        <w:ind w:left="408" w:hanging="227"/>
        <w:jc w:val="both"/>
        <w:rPr>
          <w:sz w:val="28"/>
          <w:lang w:val="uk-UA"/>
        </w:rPr>
      </w:pPr>
      <w:r>
        <w:rPr>
          <w:sz w:val="28"/>
          <w:lang w:val="uk-UA"/>
        </w:rPr>
        <w:t>− дослідити причини трансформацій у ФО, контекстуальну та екстра</w:t>
      </w:r>
      <w:r>
        <w:rPr>
          <w:sz w:val="28"/>
          <w:lang w:val="uk-UA"/>
        </w:rPr>
        <w:softHyphen/>
        <w:t>лінгваль</w:t>
      </w:r>
      <w:r>
        <w:rPr>
          <w:sz w:val="28"/>
          <w:lang w:val="uk-UA"/>
        </w:rPr>
        <w:softHyphen/>
        <w:t>ну обумовленість їх появи в англомовному художньому дискурсі;</w:t>
      </w:r>
    </w:p>
    <w:p w:rsidR="00C466EE" w:rsidRDefault="00C466EE" w:rsidP="00C466EE">
      <w:pPr>
        <w:pStyle w:val="Normal0"/>
        <w:spacing w:line="348" w:lineRule="auto"/>
        <w:ind w:left="408" w:hanging="227"/>
        <w:jc w:val="both"/>
        <w:rPr>
          <w:sz w:val="28"/>
          <w:lang w:val="uk-UA"/>
        </w:rPr>
      </w:pPr>
      <w:r>
        <w:rPr>
          <w:sz w:val="28"/>
          <w:lang w:val="uk-UA"/>
        </w:rPr>
        <w:t>− визначити діапазон смислових змін у ФО, детермінованих трансформа</w:t>
      </w:r>
      <w:r>
        <w:rPr>
          <w:sz w:val="28"/>
          <w:lang w:val="uk-UA"/>
        </w:rPr>
        <w:softHyphen/>
        <w:t>ціями, на основі аналізу контекстуальних чинників актуалізації ФО-трансформів в англомовному художньому дискурсі;</w:t>
      </w:r>
    </w:p>
    <w:p w:rsidR="00C466EE" w:rsidRDefault="00C466EE" w:rsidP="00C466EE">
      <w:pPr>
        <w:pStyle w:val="Normal0"/>
        <w:spacing w:line="348" w:lineRule="auto"/>
        <w:ind w:left="408" w:hanging="227"/>
        <w:jc w:val="both"/>
        <w:rPr>
          <w:sz w:val="28"/>
          <w:lang w:val="uk-UA"/>
        </w:rPr>
      </w:pPr>
      <w:r>
        <w:rPr>
          <w:sz w:val="28"/>
          <w:lang w:val="uk-UA"/>
        </w:rPr>
        <w:t>− з’ясувати концептуальну сутність варіативності у фразеологізмах аглійської мови і виявити  когнітивні характеристики трансформацій у контексті художнього твору;</w:t>
      </w:r>
    </w:p>
    <w:p w:rsidR="00C466EE" w:rsidRDefault="00C466EE" w:rsidP="00C466EE">
      <w:pPr>
        <w:pStyle w:val="Normal0"/>
        <w:spacing w:line="348" w:lineRule="auto"/>
        <w:ind w:left="408" w:hanging="227"/>
        <w:jc w:val="both"/>
        <w:rPr>
          <w:sz w:val="28"/>
          <w:lang w:val="uk-UA"/>
        </w:rPr>
      </w:pPr>
      <w:r>
        <w:rPr>
          <w:sz w:val="28"/>
          <w:lang w:val="uk-UA"/>
        </w:rPr>
        <w:t>− виявити  концептуальні домінанти трансформованих ФО та визначити їх роль у системі концептів англомовного художнього дискурсу;</w:t>
      </w:r>
    </w:p>
    <w:p w:rsidR="00C466EE" w:rsidRDefault="00C466EE" w:rsidP="00C466EE">
      <w:pPr>
        <w:pStyle w:val="Normal0"/>
        <w:spacing w:line="348" w:lineRule="auto"/>
        <w:ind w:left="408" w:hanging="227"/>
        <w:jc w:val="both"/>
        <w:rPr>
          <w:sz w:val="28"/>
          <w:lang w:val="uk-UA"/>
        </w:rPr>
      </w:pPr>
      <w:r>
        <w:rPr>
          <w:sz w:val="28"/>
          <w:lang w:val="uk-UA"/>
        </w:rPr>
        <w:t>− дослідити текстотвірну роль трансформованих ФО на основі концепту</w:t>
      </w:r>
      <w:r>
        <w:rPr>
          <w:sz w:val="28"/>
          <w:lang w:val="uk-UA"/>
        </w:rPr>
        <w:softHyphen/>
        <w:t>-   альних чинників аналізованого явища в художньому дискурсі;</w:t>
      </w:r>
    </w:p>
    <w:p w:rsidR="00C466EE" w:rsidRDefault="00C466EE" w:rsidP="00C466EE">
      <w:pPr>
        <w:pStyle w:val="Normal0"/>
        <w:spacing w:line="348" w:lineRule="auto"/>
        <w:jc w:val="both"/>
        <w:rPr>
          <w:sz w:val="28"/>
          <w:lang w:val="uk-UA"/>
        </w:rPr>
      </w:pPr>
      <w:r>
        <w:rPr>
          <w:sz w:val="28"/>
          <w:lang w:val="uk-UA"/>
        </w:rPr>
        <w:t xml:space="preserve">  − встановити комунікативно-прагматичні параметри досліджуваного явища;</w:t>
      </w:r>
    </w:p>
    <w:p w:rsidR="00C466EE" w:rsidRDefault="00C466EE" w:rsidP="00C466EE">
      <w:pPr>
        <w:pStyle w:val="Normal0"/>
        <w:spacing w:line="348" w:lineRule="auto"/>
        <w:ind w:left="408" w:hanging="227"/>
        <w:jc w:val="both"/>
        <w:rPr>
          <w:sz w:val="28"/>
          <w:lang w:val="uk-UA"/>
        </w:rPr>
      </w:pPr>
      <w:r>
        <w:rPr>
          <w:sz w:val="28"/>
          <w:lang w:val="uk-UA"/>
        </w:rPr>
        <w:t xml:space="preserve">− дослідити прагматику виразності висловлень з трансформованими ФО англійської мови з  огляду на ступінь дотримання/порушення ними комунікативних максим спілкування; </w:t>
      </w:r>
    </w:p>
    <w:p w:rsidR="00C466EE" w:rsidRDefault="00C466EE" w:rsidP="00C466EE">
      <w:pPr>
        <w:pStyle w:val="Normal0"/>
        <w:spacing w:line="348" w:lineRule="auto"/>
        <w:ind w:left="408" w:hanging="227"/>
        <w:jc w:val="both"/>
        <w:rPr>
          <w:sz w:val="28"/>
          <w:lang w:val="uk-UA"/>
        </w:rPr>
      </w:pPr>
      <w:r>
        <w:rPr>
          <w:sz w:val="28"/>
          <w:lang w:val="uk-UA"/>
        </w:rPr>
        <w:t>− виявити дискурсивні потенції висловлень з фразео</w:t>
      </w:r>
      <w:r>
        <w:rPr>
          <w:sz w:val="28"/>
          <w:lang w:val="uk-UA"/>
        </w:rPr>
        <w:softHyphen/>
        <w:t>ло</w:t>
      </w:r>
      <w:r>
        <w:rPr>
          <w:sz w:val="28"/>
          <w:lang w:val="uk-UA"/>
        </w:rPr>
        <w:softHyphen/>
        <w:t>гізмами- трансформами за допомогою тактик непрямого мовлення.</w:t>
      </w:r>
    </w:p>
    <w:p w:rsidR="00C466EE" w:rsidRDefault="00C466EE" w:rsidP="00C466EE">
      <w:pPr>
        <w:pStyle w:val="Normal0"/>
        <w:spacing w:line="348" w:lineRule="auto"/>
        <w:ind w:firstLine="709"/>
        <w:jc w:val="both"/>
        <w:rPr>
          <w:sz w:val="28"/>
          <w:lang w:val="uk-UA"/>
        </w:rPr>
      </w:pPr>
      <w:r>
        <w:rPr>
          <w:b/>
          <w:sz w:val="28"/>
          <w:lang w:val="uk-UA"/>
        </w:rPr>
        <w:t>Об’єктом дослідження</w:t>
      </w:r>
      <w:r>
        <w:rPr>
          <w:sz w:val="28"/>
          <w:lang w:val="uk-UA"/>
        </w:rPr>
        <w:t xml:space="preserve"> є фразеологізми зі структурно-семантичними транс</w:t>
      </w:r>
      <w:r>
        <w:rPr>
          <w:sz w:val="28"/>
          <w:lang w:val="uk-UA"/>
        </w:rPr>
        <w:softHyphen/>
        <w:t>формаціями в художніх текстах ХХ – ХХІ століть англійської мови.</w:t>
      </w:r>
    </w:p>
    <w:p w:rsidR="00C466EE" w:rsidRDefault="00C466EE" w:rsidP="00C466EE">
      <w:pPr>
        <w:pStyle w:val="Normal0"/>
        <w:widowControl w:val="0"/>
        <w:spacing w:line="360" w:lineRule="auto"/>
        <w:ind w:firstLine="709"/>
        <w:jc w:val="both"/>
        <w:rPr>
          <w:sz w:val="28"/>
          <w:lang w:val="uk-UA"/>
        </w:rPr>
      </w:pPr>
      <w:r>
        <w:rPr>
          <w:b/>
          <w:sz w:val="28"/>
          <w:lang w:val="uk-UA"/>
        </w:rPr>
        <w:t xml:space="preserve">Предмет дослідження </w:t>
      </w:r>
      <w:r>
        <w:rPr>
          <w:sz w:val="28"/>
          <w:lang w:val="uk-UA"/>
        </w:rPr>
        <w:t>складають структурно-семантичні, комунікативно-прагматичні та когнітивні особливості фразеологізмів-трансформів англійської мови.</w:t>
      </w:r>
    </w:p>
    <w:p w:rsidR="00C466EE" w:rsidRDefault="00C466EE" w:rsidP="00C466EE">
      <w:pPr>
        <w:pStyle w:val="Normal0"/>
        <w:spacing w:line="360" w:lineRule="auto"/>
        <w:ind w:firstLine="709"/>
        <w:jc w:val="both"/>
        <w:rPr>
          <w:sz w:val="28"/>
          <w:lang w:val="uk-UA"/>
        </w:rPr>
      </w:pPr>
      <w:r>
        <w:rPr>
          <w:b/>
          <w:sz w:val="28"/>
          <w:lang w:val="uk-UA"/>
        </w:rPr>
        <w:t xml:space="preserve">Матеріалом </w:t>
      </w:r>
      <w:r>
        <w:rPr>
          <w:sz w:val="28"/>
          <w:lang w:val="uk-UA"/>
        </w:rPr>
        <w:t xml:space="preserve">дослідження слугує корпус 1358 фразеологізмів зі структурно-семантичними трансформаціями, відібраних із творів британських </w:t>
      </w:r>
      <w:r>
        <w:rPr>
          <w:sz w:val="28"/>
          <w:lang w:val="uk-UA"/>
        </w:rPr>
        <w:lastRenderedPageBreak/>
        <w:t>і американських письменників ХХ – ХХІ століть методом суцільної вибірки. Аналізовані тексти включають 30 романів і 40 оповідань загальним обсягом 12844 сторінок.</w:t>
      </w:r>
    </w:p>
    <w:p w:rsidR="00C466EE" w:rsidRDefault="00C466EE" w:rsidP="00C466EE">
      <w:pPr>
        <w:pStyle w:val="Normal0"/>
        <w:spacing w:line="360" w:lineRule="auto"/>
        <w:ind w:firstLine="709"/>
        <w:jc w:val="both"/>
        <w:rPr>
          <w:sz w:val="28"/>
          <w:lang w:val="uk-UA"/>
        </w:rPr>
      </w:pPr>
      <w:r>
        <w:rPr>
          <w:sz w:val="28"/>
          <w:lang w:val="uk-UA"/>
        </w:rPr>
        <w:t xml:space="preserve">Для досягнення загальної мети та вирішення поставлених завдань у роботі використана комплексна методика, яка включає такі </w:t>
      </w:r>
      <w:r>
        <w:rPr>
          <w:b/>
          <w:sz w:val="28"/>
          <w:lang w:val="uk-UA"/>
        </w:rPr>
        <w:t xml:space="preserve">методи </w:t>
      </w:r>
      <w:r>
        <w:rPr>
          <w:sz w:val="28"/>
          <w:lang w:val="uk-UA"/>
        </w:rPr>
        <w:t xml:space="preserve">і </w:t>
      </w:r>
      <w:r>
        <w:rPr>
          <w:b/>
          <w:sz w:val="28"/>
          <w:lang w:val="uk-UA"/>
        </w:rPr>
        <w:t xml:space="preserve">прийоми </w:t>
      </w:r>
      <w:r>
        <w:rPr>
          <w:sz w:val="28"/>
          <w:lang w:val="uk-UA"/>
        </w:rPr>
        <w:t xml:space="preserve">лінгвістичного аналізу: </w:t>
      </w:r>
      <w:r>
        <w:rPr>
          <w:i/>
          <w:sz w:val="28"/>
          <w:lang w:val="uk-UA"/>
        </w:rPr>
        <w:t>метод структурно-семантичного та компонентного аналізу</w:t>
      </w:r>
      <w:r>
        <w:rPr>
          <w:sz w:val="28"/>
          <w:lang w:val="uk-UA"/>
        </w:rPr>
        <w:t xml:space="preserve"> для виявлення арсеналу видів трансформацій у ФО і створення їх класифікації. Для висвітлення особливостей семантичних змін у конкретних видах трансформацій застосовано прийом </w:t>
      </w:r>
      <w:r>
        <w:rPr>
          <w:i/>
          <w:sz w:val="28"/>
          <w:lang w:val="uk-UA"/>
        </w:rPr>
        <w:t>семантичного</w:t>
      </w:r>
      <w:r>
        <w:rPr>
          <w:sz w:val="28"/>
          <w:lang w:val="uk-UA"/>
        </w:rPr>
        <w:t xml:space="preserve"> та </w:t>
      </w:r>
      <w:r>
        <w:rPr>
          <w:i/>
          <w:sz w:val="28"/>
          <w:lang w:val="uk-UA"/>
        </w:rPr>
        <w:t>інтерпретаційного аналізу</w:t>
      </w:r>
      <w:r>
        <w:rPr>
          <w:sz w:val="28"/>
          <w:lang w:val="uk-UA"/>
        </w:rPr>
        <w:t xml:space="preserve">. </w:t>
      </w:r>
      <w:r>
        <w:rPr>
          <w:i/>
          <w:sz w:val="28"/>
          <w:lang w:val="uk-UA"/>
        </w:rPr>
        <w:t>Методи концептуального</w:t>
      </w:r>
      <w:r>
        <w:rPr>
          <w:sz w:val="28"/>
          <w:lang w:val="uk-UA"/>
        </w:rPr>
        <w:t xml:space="preserve"> та </w:t>
      </w:r>
      <w:r>
        <w:rPr>
          <w:i/>
          <w:sz w:val="28"/>
          <w:lang w:val="uk-UA"/>
        </w:rPr>
        <w:t>асоціативно-контекстного аналізу</w:t>
      </w:r>
      <w:r>
        <w:rPr>
          <w:sz w:val="28"/>
          <w:lang w:val="uk-UA"/>
        </w:rPr>
        <w:t xml:space="preserve"> використані з метою з’ясування концептуальних домінант, виражених базовими і трансформованими ФО, розвитку виділених домінант у контексті та визначення їх ролі в системі концептів англомовного художнього  дискурсу. За допомогою </w:t>
      </w:r>
      <w:r>
        <w:rPr>
          <w:i/>
          <w:sz w:val="28"/>
          <w:lang w:val="uk-UA"/>
        </w:rPr>
        <w:t>дискурс-аналізу</w:t>
      </w:r>
      <w:r>
        <w:rPr>
          <w:sz w:val="28"/>
          <w:lang w:val="uk-UA"/>
        </w:rPr>
        <w:t xml:space="preserve"> виявлено</w:t>
      </w:r>
      <w:r>
        <w:rPr>
          <w:i/>
          <w:sz w:val="28"/>
          <w:lang w:val="uk-UA"/>
        </w:rPr>
        <w:t xml:space="preserve"> дотримання/порушення комунікативних максим</w:t>
      </w:r>
      <w:r>
        <w:rPr>
          <w:sz w:val="28"/>
          <w:lang w:val="uk-UA"/>
        </w:rPr>
        <w:t xml:space="preserve"> спілкування з залученням трансформова</w:t>
      </w:r>
      <w:r>
        <w:rPr>
          <w:sz w:val="28"/>
          <w:lang w:val="uk-UA"/>
        </w:rPr>
        <w:softHyphen/>
        <w:t xml:space="preserve">них фразеологізмів та прагматичних чинників їх виразності, а також тактично-стратегічні потенції висловлень з трансформованими ФО. Встановленню місця висловлень із трансформованими ФО в системі актів непрямого мовлення слугував </w:t>
      </w:r>
      <w:r>
        <w:rPr>
          <w:i/>
          <w:sz w:val="28"/>
          <w:lang w:val="uk-UA"/>
        </w:rPr>
        <w:t>актомовленнєвий аналіз.</w:t>
      </w:r>
      <w:r>
        <w:rPr>
          <w:sz w:val="28"/>
          <w:lang w:val="uk-UA"/>
        </w:rPr>
        <w:t xml:space="preserve"> Поєднання прийомів </w:t>
      </w:r>
      <w:r>
        <w:rPr>
          <w:i/>
          <w:sz w:val="28"/>
          <w:lang w:val="uk-UA"/>
        </w:rPr>
        <w:t>структурного</w:t>
      </w:r>
      <w:r>
        <w:rPr>
          <w:sz w:val="28"/>
          <w:lang w:val="uk-UA"/>
        </w:rPr>
        <w:t xml:space="preserve"> та </w:t>
      </w:r>
      <w:r>
        <w:rPr>
          <w:i/>
          <w:sz w:val="28"/>
          <w:lang w:val="uk-UA"/>
        </w:rPr>
        <w:t>інтерпретаційного</w:t>
      </w:r>
      <w:r>
        <w:rPr>
          <w:sz w:val="28"/>
          <w:lang w:val="uk-UA"/>
        </w:rPr>
        <w:t xml:space="preserve"> </w:t>
      </w:r>
      <w:r>
        <w:rPr>
          <w:i/>
          <w:sz w:val="28"/>
          <w:lang w:val="uk-UA"/>
        </w:rPr>
        <w:t>аналізу</w:t>
      </w:r>
      <w:r>
        <w:rPr>
          <w:sz w:val="28"/>
          <w:lang w:val="uk-UA"/>
        </w:rPr>
        <w:t xml:space="preserve"> використовувалося для визначення місця явища варіативності ФО в низці авторських стильових засобів. Елементи </w:t>
      </w:r>
      <w:r>
        <w:rPr>
          <w:i/>
          <w:sz w:val="28"/>
          <w:lang w:val="uk-UA"/>
        </w:rPr>
        <w:t>кількісного аналізу</w:t>
      </w:r>
      <w:r>
        <w:rPr>
          <w:sz w:val="28"/>
          <w:lang w:val="uk-UA"/>
        </w:rPr>
        <w:t xml:space="preserve"> застосовувалися для з’ясування частотності досліджуваних видів фразеологічних трансформацій, ілюстрації комунікативно-функціональних особливостей досліджува</w:t>
      </w:r>
      <w:r>
        <w:rPr>
          <w:sz w:val="28"/>
          <w:lang w:val="uk-UA"/>
        </w:rPr>
        <w:softHyphen/>
        <w:t>них одиниць при їх використанні у дискурсі художнього тексту.</w:t>
      </w:r>
    </w:p>
    <w:p w:rsidR="00C466EE" w:rsidRDefault="00C466EE" w:rsidP="00C466EE">
      <w:pPr>
        <w:pStyle w:val="Normal0"/>
        <w:spacing w:line="360" w:lineRule="auto"/>
        <w:ind w:firstLine="709"/>
        <w:jc w:val="both"/>
        <w:rPr>
          <w:sz w:val="28"/>
          <w:lang w:val="uk-UA"/>
        </w:rPr>
      </w:pPr>
      <w:r>
        <w:rPr>
          <w:b/>
          <w:sz w:val="28"/>
          <w:lang w:val="uk-UA"/>
        </w:rPr>
        <w:t>Наукова новизна</w:t>
      </w:r>
      <w:r>
        <w:rPr>
          <w:sz w:val="28"/>
          <w:lang w:val="uk-UA"/>
        </w:rPr>
        <w:t xml:space="preserve"> дисертації полягає в тому, що в ній уперше поб</w:t>
      </w:r>
      <w:r>
        <w:rPr>
          <w:sz w:val="28"/>
          <w:lang w:val="uk-UA"/>
        </w:rPr>
        <w:softHyphen/>
        <w:t>у</w:t>
      </w:r>
      <w:r>
        <w:rPr>
          <w:sz w:val="28"/>
          <w:lang w:val="uk-UA"/>
        </w:rPr>
        <w:softHyphen/>
        <w:t>до</w:t>
      </w:r>
      <w:r>
        <w:rPr>
          <w:sz w:val="28"/>
          <w:lang w:val="uk-UA"/>
        </w:rPr>
        <w:softHyphen/>
        <w:t>вано класифі</w:t>
      </w:r>
      <w:r>
        <w:rPr>
          <w:sz w:val="28"/>
          <w:lang w:val="uk-UA"/>
        </w:rPr>
        <w:softHyphen/>
        <w:t>ка</w:t>
      </w:r>
      <w:r>
        <w:rPr>
          <w:sz w:val="28"/>
          <w:lang w:val="uk-UA"/>
        </w:rPr>
        <w:softHyphen/>
        <w:t>цію видів трансформацій ФО англійської мови на основі струк</w:t>
      </w:r>
      <w:r>
        <w:rPr>
          <w:sz w:val="28"/>
          <w:lang w:val="uk-UA"/>
        </w:rPr>
        <w:softHyphen/>
      </w:r>
      <w:r>
        <w:rPr>
          <w:sz w:val="28"/>
          <w:lang w:val="uk-UA"/>
        </w:rPr>
        <w:softHyphen/>
        <w:t>турно-семантичних і комунікативно-прагматичних чин</w:t>
      </w:r>
      <w:r>
        <w:rPr>
          <w:sz w:val="28"/>
          <w:lang w:val="uk-UA"/>
        </w:rPr>
        <w:softHyphen/>
        <w:t>ників; уточнено поняття структурно-семантичної варіативності; виявлено кор</w:t>
      </w:r>
      <w:r>
        <w:rPr>
          <w:sz w:val="28"/>
          <w:lang w:val="uk-UA"/>
        </w:rPr>
        <w:softHyphen/>
        <w:t>пус транс</w:t>
      </w:r>
      <w:r>
        <w:rPr>
          <w:sz w:val="28"/>
          <w:lang w:val="uk-UA"/>
        </w:rPr>
        <w:softHyphen/>
        <w:t>фор</w:t>
      </w:r>
      <w:r>
        <w:rPr>
          <w:sz w:val="28"/>
          <w:lang w:val="uk-UA"/>
        </w:rPr>
        <w:softHyphen/>
      </w:r>
      <w:r>
        <w:rPr>
          <w:sz w:val="28"/>
          <w:lang w:val="uk-UA"/>
        </w:rPr>
        <w:softHyphen/>
      </w:r>
      <w:r>
        <w:rPr>
          <w:sz w:val="28"/>
          <w:lang w:val="uk-UA"/>
        </w:rPr>
        <w:softHyphen/>
        <w:t>мованих фразеологізмів, які реалізують певні комунікатив</w:t>
      </w:r>
      <w:r>
        <w:rPr>
          <w:sz w:val="28"/>
          <w:lang w:val="uk-UA"/>
        </w:rPr>
        <w:softHyphen/>
        <w:t>но-дис</w:t>
      </w:r>
      <w:r>
        <w:rPr>
          <w:sz w:val="28"/>
          <w:lang w:val="uk-UA"/>
        </w:rPr>
        <w:softHyphen/>
        <w:t>кур</w:t>
      </w:r>
      <w:r>
        <w:rPr>
          <w:sz w:val="28"/>
          <w:lang w:val="uk-UA"/>
        </w:rPr>
        <w:softHyphen/>
        <w:t xml:space="preserve">сивні </w:t>
      </w:r>
      <w:r>
        <w:rPr>
          <w:sz w:val="28"/>
          <w:lang w:val="uk-UA"/>
        </w:rPr>
        <w:lastRenderedPageBreak/>
        <w:t>стра</w:t>
      </w:r>
      <w:r>
        <w:rPr>
          <w:sz w:val="28"/>
          <w:lang w:val="uk-UA"/>
        </w:rPr>
        <w:softHyphen/>
        <w:t>тегії й тактики мовленнєвої поведінки мовця; введено та досліджено поняття “маніпуляції сприйняттям” на основі нового підходу до вивчення маніпу</w:t>
      </w:r>
      <w:r>
        <w:rPr>
          <w:sz w:val="28"/>
          <w:lang w:val="uk-UA"/>
        </w:rPr>
        <w:softHyphen/>
      </w:r>
      <w:r>
        <w:rPr>
          <w:sz w:val="28"/>
          <w:lang w:val="uk-UA"/>
        </w:rPr>
        <w:softHyphen/>
        <w:t>ля</w:t>
      </w:r>
      <w:r>
        <w:rPr>
          <w:sz w:val="28"/>
          <w:lang w:val="uk-UA"/>
        </w:rPr>
        <w:softHyphen/>
        <w:t>тивних потенцій використання фразео</w:t>
      </w:r>
      <w:r>
        <w:rPr>
          <w:sz w:val="28"/>
          <w:lang w:val="uk-UA"/>
        </w:rPr>
        <w:softHyphen/>
        <w:t>логізмів-трансформів; виявлення у мовлен</w:t>
      </w:r>
      <w:r>
        <w:rPr>
          <w:sz w:val="28"/>
          <w:lang w:val="uk-UA"/>
        </w:rPr>
        <w:softHyphen/>
        <w:t>нєвому явищі фразео</w:t>
      </w:r>
      <w:r>
        <w:rPr>
          <w:sz w:val="28"/>
          <w:lang w:val="uk-UA"/>
        </w:rPr>
        <w:softHyphen/>
        <w:t>логічних трансформацій його тексто</w:t>
      </w:r>
      <w:r>
        <w:rPr>
          <w:sz w:val="28"/>
          <w:lang w:val="uk-UA"/>
        </w:rPr>
        <w:softHyphen/>
        <w:t>твірних потенцій і влас</w:t>
      </w:r>
      <w:r>
        <w:rPr>
          <w:sz w:val="28"/>
          <w:lang w:val="uk-UA"/>
        </w:rPr>
        <w:softHyphen/>
        <w:t>тивостей бути чинником індивідуального авторського стилю.</w:t>
      </w:r>
    </w:p>
    <w:p w:rsidR="00C466EE" w:rsidRDefault="00C466EE" w:rsidP="00C466EE">
      <w:pPr>
        <w:pStyle w:val="Normal0"/>
        <w:spacing w:line="360" w:lineRule="auto"/>
        <w:ind w:firstLine="709"/>
        <w:jc w:val="both"/>
        <w:rPr>
          <w:sz w:val="28"/>
          <w:lang w:val="uk-UA"/>
        </w:rPr>
      </w:pPr>
      <w:r>
        <w:rPr>
          <w:b/>
          <w:sz w:val="28"/>
          <w:lang w:val="uk-UA"/>
        </w:rPr>
        <w:t xml:space="preserve">Теоретичне значення </w:t>
      </w:r>
      <w:r>
        <w:rPr>
          <w:sz w:val="28"/>
          <w:lang w:val="uk-UA"/>
        </w:rPr>
        <w:t>дисертаційної роботи полягає в тому, що її ре</w:t>
      </w:r>
      <w:r>
        <w:rPr>
          <w:sz w:val="28"/>
          <w:lang w:val="uk-UA"/>
        </w:rPr>
        <w:softHyphen/>
        <w:t>зуль</w:t>
      </w:r>
      <w:r>
        <w:rPr>
          <w:sz w:val="28"/>
          <w:lang w:val="uk-UA"/>
        </w:rPr>
        <w:softHyphen/>
      </w:r>
      <w:r>
        <w:rPr>
          <w:sz w:val="28"/>
          <w:lang w:val="uk-UA"/>
        </w:rPr>
        <w:softHyphen/>
      </w:r>
      <w:r>
        <w:rPr>
          <w:sz w:val="28"/>
          <w:lang w:val="uk-UA"/>
        </w:rPr>
        <w:softHyphen/>
      </w:r>
      <w:r>
        <w:rPr>
          <w:sz w:val="28"/>
          <w:lang w:val="uk-UA"/>
        </w:rPr>
        <w:softHyphen/>
        <w:t>тати роблять внесок у розробку системного трактування і комплекс</w:t>
      </w:r>
      <w:r>
        <w:rPr>
          <w:sz w:val="28"/>
          <w:lang w:val="uk-UA"/>
        </w:rPr>
        <w:softHyphen/>
        <w:t>ного опи</w:t>
      </w:r>
      <w:r>
        <w:rPr>
          <w:sz w:val="28"/>
          <w:lang w:val="uk-UA"/>
        </w:rPr>
        <w:softHyphen/>
        <w:t>су явища структурно-семантичних змін у фразеологічному кор</w:t>
      </w:r>
      <w:r>
        <w:rPr>
          <w:sz w:val="28"/>
          <w:lang w:val="uk-UA"/>
        </w:rPr>
        <w:softHyphen/>
        <w:t>пусі анг</w:t>
      </w:r>
      <w:r>
        <w:rPr>
          <w:sz w:val="28"/>
          <w:lang w:val="uk-UA"/>
        </w:rPr>
        <w:softHyphen/>
        <w:t>лій</w:t>
      </w:r>
      <w:r>
        <w:rPr>
          <w:sz w:val="28"/>
          <w:lang w:val="uk-UA"/>
        </w:rPr>
        <w:softHyphen/>
      </w:r>
      <w:r>
        <w:rPr>
          <w:sz w:val="28"/>
          <w:lang w:val="uk-UA"/>
        </w:rPr>
        <w:softHyphen/>
        <w:t>ської мови. Поглиблений аналіз семантичних, структурних, когні</w:t>
      </w:r>
      <w:r>
        <w:rPr>
          <w:sz w:val="28"/>
          <w:lang w:val="uk-UA"/>
        </w:rPr>
        <w:softHyphen/>
        <w:t>тив</w:t>
      </w:r>
      <w:r>
        <w:rPr>
          <w:sz w:val="28"/>
          <w:lang w:val="uk-UA"/>
        </w:rPr>
        <w:softHyphen/>
        <w:t>них та прагматичних особливос</w:t>
      </w:r>
      <w:r>
        <w:rPr>
          <w:sz w:val="28"/>
          <w:lang w:val="uk-UA"/>
        </w:rPr>
        <w:softHyphen/>
        <w:t>тей фразеологічної варіативності  висвіт</w:t>
      </w:r>
      <w:r>
        <w:rPr>
          <w:sz w:val="28"/>
          <w:lang w:val="uk-UA"/>
        </w:rPr>
        <w:softHyphen/>
        <w:t>лює тео</w:t>
      </w:r>
      <w:r>
        <w:rPr>
          <w:sz w:val="28"/>
          <w:lang w:val="uk-UA"/>
        </w:rPr>
        <w:softHyphen/>
        <w:t>ре</w:t>
      </w:r>
      <w:r>
        <w:rPr>
          <w:sz w:val="28"/>
          <w:lang w:val="uk-UA"/>
        </w:rPr>
        <w:softHyphen/>
        <w:t>тичні питання фразеології, семантики висловлення, комуні</w:t>
      </w:r>
      <w:r>
        <w:rPr>
          <w:sz w:val="28"/>
          <w:lang w:val="uk-UA"/>
        </w:rPr>
        <w:softHyphen/>
        <w:t>ка</w:t>
      </w:r>
      <w:r>
        <w:rPr>
          <w:sz w:val="28"/>
          <w:lang w:val="uk-UA"/>
        </w:rPr>
        <w:softHyphen/>
        <w:t>тивно-функ</w:t>
      </w:r>
      <w:r>
        <w:rPr>
          <w:sz w:val="28"/>
          <w:lang w:val="uk-UA"/>
        </w:rPr>
        <w:softHyphen/>
      </w:r>
      <w:r>
        <w:rPr>
          <w:sz w:val="28"/>
          <w:lang w:val="uk-UA"/>
        </w:rPr>
        <w:softHyphen/>
        <w:t>ці</w:t>
      </w:r>
      <w:r>
        <w:rPr>
          <w:sz w:val="28"/>
          <w:lang w:val="uk-UA"/>
        </w:rPr>
        <w:softHyphen/>
        <w:t>о</w:t>
      </w:r>
      <w:r>
        <w:rPr>
          <w:sz w:val="28"/>
          <w:lang w:val="uk-UA"/>
        </w:rPr>
        <w:softHyphen/>
      </w:r>
      <w:r>
        <w:rPr>
          <w:sz w:val="28"/>
          <w:lang w:val="uk-UA"/>
        </w:rPr>
        <w:softHyphen/>
        <w:t>нальних видів непрямого мовлення, структурно-компо</w:t>
      </w:r>
      <w:r>
        <w:rPr>
          <w:sz w:val="28"/>
          <w:lang w:val="uk-UA"/>
        </w:rPr>
        <w:softHyphen/>
        <w:t>зи</w:t>
      </w:r>
      <w:r>
        <w:rPr>
          <w:sz w:val="28"/>
          <w:lang w:val="uk-UA"/>
        </w:rPr>
        <w:softHyphen/>
        <w:t>цій</w:t>
      </w:r>
      <w:r>
        <w:rPr>
          <w:sz w:val="28"/>
          <w:lang w:val="uk-UA"/>
        </w:rPr>
        <w:softHyphen/>
        <w:t>ної та інди</w:t>
      </w:r>
      <w:r>
        <w:rPr>
          <w:sz w:val="28"/>
          <w:lang w:val="uk-UA"/>
        </w:rPr>
        <w:softHyphen/>
      </w:r>
      <w:r>
        <w:rPr>
          <w:sz w:val="28"/>
          <w:lang w:val="uk-UA"/>
        </w:rPr>
        <w:softHyphen/>
        <w:t>ві</w:t>
      </w:r>
      <w:r>
        <w:rPr>
          <w:sz w:val="28"/>
          <w:lang w:val="uk-UA"/>
        </w:rPr>
        <w:softHyphen/>
      </w:r>
      <w:r>
        <w:rPr>
          <w:sz w:val="28"/>
          <w:lang w:val="uk-UA"/>
        </w:rPr>
        <w:softHyphen/>
        <w:t>ду</w:t>
      </w:r>
      <w:r>
        <w:rPr>
          <w:sz w:val="28"/>
          <w:lang w:val="uk-UA"/>
        </w:rPr>
        <w:softHyphen/>
        <w:t>а</w:t>
      </w:r>
      <w:r>
        <w:rPr>
          <w:sz w:val="28"/>
          <w:lang w:val="uk-UA"/>
        </w:rPr>
        <w:softHyphen/>
        <w:t>ль</w:t>
      </w:r>
      <w:r>
        <w:rPr>
          <w:sz w:val="28"/>
          <w:lang w:val="uk-UA"/>
        </w:rPr>
        <w:softHyphen/>
        <w:t>но-авторської побудови художнього дискурсу. Вивчен</w:t>
      </w:r>
      <w:r>
        <w:rPr>
          <w:sz w:val="28"/>
          <w:lang w:val="uk-UA"/>
        </w:rPr>
        <w:softHyphen/>
        <w:t>ня фра</w:t>
      </w:r>
      <w:r>
        <w:rPr>
          <w:sz w:val="28"/>
          <w:lang w:val="uk-UA"/>
        </w:rPr>
        <w:softHyphen/>
        <w:t>зе</w:t>
      </w:r>
      <w:r>
        <w:rPr>
          <w:sz w:val="28"/>
          <w:lang w:val="uk-UA"/>
        </w:rPr>
        <w:softHyphen/>
        <w:t>о</w:t>
      </w:r>
      <w:r>
        <w:rPr>
          <w:sz w:val="28"/>
          <w:lang w:val="uk-UA"/>
        </w:rPr>
        <w:softHyphen/>
      </w:r>
      <w:r>
        <w:rPr>
          <w:sz w:val="28"/>
          <w:lang w:val="uk-UA"/>
        </w:rPr>
        <w:softHyphen/>
        <w:t>ло</w:t>
      </w:r>
      <w:r>
        <w:rPr>
          <w:sz w:val="28"/>
          <w:lang w:val="uk-UA"/>
        </w:rPr>
        <w:softHyphen/>
      </w:r>
      <w:r>
        <w:rPr>
          <w:sz w:val="28"/>
          <w:lang w:val="uk-UA"/>
        </w:rPr>
        <w:softHyphen/>
        <w:t>гіч</w:t>
      </w:r>
      <w:r>
        <w:rPr>
          <w:sz w:val="28"/>
          <w:lang w:val="uk-UA"/>
        </w:rPr>
        <w:softHyphen/>
      </w:r>
      <w:r>
        <w:rPr>
          <w:sz w:val="28"/>
          <w:lang w:val="uk-UA"/>
        </w:rPr>
        <w:softHyphen/>
        <w:t>ної образ</w:t>
      </w:r>
      <w:r>
        <w:rPr>
          <w:sz w:val="28"/>
          <w:lang w:val="uk-UA"/>
        </w:rPr>
        <w:softHyphen/>
        <w:t>ності сприяє розвитку теорії стилістики й інтер</w:t>
      </w:r>
      <w:r>
        <w:rPr>
          <w:sz w:val="28"/>
          <w:lang w:val="uk-UA"/>
        </w:rPr>
        <w:softHyphen/>
      </w:r>
      <w:r>
        <w:rPr>
          <w:sz w:val="28"/>
          <w:lang w:val="uk-UA"/>
        </w:rPr>
        <w:softHyphen/>
        <w:t>пре</w:t>
      </w:r>
      <w:r>
        <w:rPr>
          <w:sz w:val="28"/>
          <w:lang w:val="uk-UA"/>
        </w:rPr>
        <w:softHyphen/>
      </w:r>
      <w:r>
        <w:rPr>
          <w:sz w:val="28"/>
          <w:lang w:val="uk-UA"/>
        </w:rPr>
        <w:softHyphen/>
        <w:t>тації тексту.</w:t>
      </w:r>
    </w:p>
    <w:p w:rsidR="00C466EE" w:rsidRDefault="00C466EE" w:rsidP="00C466EE">
      <w:pPr>
        <w:pStyle w:val="Normal0"/>
        <w:widowControl w:val="0"/>
        <w:spacing w:line="360" w:lineRule="auto"/>
        <w:rPr>
          <w:b/>
          <w:sz w:val="28"/>
          <w:lang w:val="uk-UA"/>
        </w:rPr>
      </w:pPr>
    </w:p>
    <w:p w:rsidR="00C466EE" w:rsidRDefault="00C466EE" w:rsidP="00C466EE">
      <w:pPr>
        <w:pStyle w:val="Normal0"/>
        <w:widowControl w:val="0"/>
        <w:spacing w:line="360" w:lineRule="auto"/>
        <w:jc w:val="center"/>
        <w:rPr>
          <w:sz w:val="28"/>
          <w:lang w:val="uk-UA"/>
        </w:rPr>
      </w:pPr>
      <w:r>
        <w:rPr>
          <w:b/>
          <w:sz w:val="28"/>
          <w:lang w:val="uk-UA"/>
        </w:rPr>
        <w:t>Положення , що виносяться на захист:</w:t>
      </w:r>
    </w:p>
    <w:p w:rsidR="00C466EE" w:rsidRDefault="00C466EE" w:rsidP="00C466EE">
      <w:pPr>
        <w:pStyle w:val="Normal0"/>
        <w:spacing w:line="360" w:lineRule="auto"/>
        <w:ind w:firstLine="709"/>
        <w:jc w:val="both"/>
        <w:rPr>
          <w:sz w:val="28"/>
          <w:lang w:val="uk-UA"/>
        </w:rPr>
      </w:pPr>
      <w:r>
        <w:rPr>
          <w:sz w:val="28"/>
          <w:lang w:val="uk-UA"/>
        </w:rPr>
        <w:t>1</w:t>
      </w:r>
      <w:r>
        <w:rPr>
          <w:b/>
          <w:sz w:val="28"/>
          <w:lang w:val="uk-UA"/>
        </w:rPr>
        <w:t xml:space="preserve">. </w:t>
      </w:r>
      <w:r>
        <w:rPr>
          <w:sz w:val="28"/>
          <w:lang w:val="uk-UA"/>
        </w:rPr>
        <w:t>Фразеологізми в текстах творів британської та американської художньої літератури ХХ – початку ХХІ століть характеризуються достатньо високою варіативністю структури та семантики, в результаті чого виникають оказіональні ситуативно обумовлені ФО-трансформи.</w:t>
      </w:r>
    </w:p>
    <w:p w:rsidR="00C466EE" w:rsidRDefault="00C466EE" w:rsidP="00C466EE">
      <w:pPr>
        <w:pStyle w:val="Normal0"/>
        <w:widowControl w:val="0"/>
        <w:spacing w:line="360" w:lineRule="auto"/>
        <w:ind w:firstLine="709"/>
        <w:jc w:val="both"/>
        <w:rPr>
          <w:sz w:val="28"/>
        </w:rPr>
      </w:pPr>
      <w:r>
        <w:rPr>
          <w:sz w:val="28"/>
          <w:lang w:val="uk-UA"/>
        </w:rPr>
        <w:t>2. Структурно-семантичні, функціонально-комунікативні та когнітивні властивості трансформованих ФО детерміновані особливостями комунікативного завдання мовця та його дискурсивно-стратегічною метою</w:t>
      </w:r>
      <w:r>
        <w:rPr>
          <w:sz w:val="28"/>
        </w:rPr>
        <w:t xml:space="preserve">, </w:t>
      </w:r>
      <w:r>
        <w:rPr>
          <w:sz w:val="28"/>
          <w:lang w:val="uk-UA"/>
        </w:rPr>
        <w:t>спрямован</w:t>
      </w:r>
      <w:r>
        <w:rPr>
          <w:sz w:val="28"/>
        </w:rPr>
        <w:t>их</w:t>
      </w:r>
      <w:r>
        <w:rPr>
          <w:sz w:val="28"/>
          <w:lang w:val="uk-UA"/>
        </w:rPr>
        <w:t xml:space="preserve"> на досягнення максимальної співвіднесеності значення власному задуму.</w:t>
      </w:r>
    </w:p>
    <w:p w:rsidR="00C466EE" w:rsidRDefault="00C466EE" w:rsidP="00C466EE">
      <w:pPr>
        <w:pStyle w:val="Normal0"/>
        <w:spacing w:line="360" w:lineRule="auto"/>
        <w:ind w:firstLine="709"/>
        <w:jc w:val="both"/>
        <w:rPr>
          <w:sz w:val="28"/>
          <w:lang w:val="uk-UA"/>
        </w:rPr>
      </w:pPr>
      <w:r>
        <w:rPr>
          <w:sz w:val="28"/>
          <w:lang w:val="uk-UA"/>
        </w:rPr>
        <w:t xml:space="preserve">3. У структурному-семантичному аспекті ФО-трансформи поділяються на моделі з високою (клас номінативно-комунікативних/дієслівних ФО), середньою (клас номінативних ФО) та низькою (клас вигукових та комунікативних ФО) частотністю використання в художньому тексті. </w:t>
      </w:r>
      <w:r>
        <w:rPr>
          <w:sz w:val="28"/>
          <w:lang w:val="uk-UA"/>
        </w:rPr>
        <w:lastRenderedPageBreak/>
        <w:t>Трансформовані ФО утворюють систему мовленнєвих одиниць, в основі яких лежать процеси, спричинені структурно-семантичною варіативністю. Деякі ФО-трансформи мають потенціал перейти із системи мовленнєвих одиниць в систему мовних одиниць, тобто стати загальновживаними та отримати фіксацію у словниках.</w:t>
      </w:r>
    </w:p>
    <w:p w:rsidR="00C466EE" w:rsidRDefault="00C466EE" w:rsidP="00C466EE">
      <w:pPr>
        <w:pStyle w:val="Normal0"/>
        <w:spacing w:line="360" w:lineRule="auto"/>
        <w:ind w:firstLine="709"/>
        <w:jc w:val="both"/>
        <w:rPr>
          <w:sz w:val="28"/>
          <w:lang w:val="uk-UA"/>
        </w:rPr>
      </w:pPr>
      <w:r>
        <w:rPr>
          <w:sz w:val="28"/>
          <w:lang w:val="uk-UA"/>
        </w:rPr>
        <w:t>4. Трансформації у ФО є засобом смислового та експресивного виді</w:t>
      </w:r>
      <w:r>
        <w:rPr>
          <w:sz w:val="28"/>
          <w:lang w:val="uk-UA"/>
        </w:rPr>
        <w:softHyphen/>
        <w:t>лення образної складової ФО та створення розгорнутих і комбінованих образів, що становить когнітивну основу для втілення ключових концептів тексту, основних символів та імплікативних смислів.</w:t>
      </w:r>
    </w:p>
    <w:p w:rsidR="00C466EE" w:rsidRDefault="00C466EE" w:rsidP="00C466EE">
      <w:pPr>
        <w:pStyle w:val="Normal0"/>
        <w:spacing w:line="360" w:lineRule="auto"/>
        <w:ind w:firstLine="709"/>
        <w:jc w:val="both"/>
        <w:rPr>
          <w:sz w:val="28"/>
          <w:lang w:val="uk-UA"/>
        </w:rPr>
      </w:pPr>
      <w:r>
        <w:rPr>
          <w:sz w:val="28"/>
          <w:lang w:val="uk-UA"/>
        </w:rPr>
        <w:t>5. Вивчення когнітивного механізму творення ФО-трансформів спрямоване на виявлення особливостей фразеологічного простору англо</w:t>
      </w:r>
      <w:r>
        <w:rPr>
          <w:sz w:val="28"/>
          <w:lang w:val="uk-UA"/>
        </w:rPr>
        <w:softHyphen/>
        <w:t>мовного художнього дискурсу, зокрема на виявлення складників концептів, що його формують.</w:t>
      </w:r>
    </w:p>
    <w:p w:rsidR="00C466EE" w:rsidRDefault="00C466EE" w:rsidP="00C466EE">
      <w:pPr>
        <w:pStyle w:val="Normal0"/>
        <w:spacing w:line="360" w:lineRule="auto"/>
        <w:ind w:firstLine="709"/>
        <w:jc w:val="both"/>
        <w:rPr>
          <w:sz w:val="28"/>
          <w:lang w:val="uk-UA"/>
        </w:rPr>
      </w:pPr>
      <w:r>
        <w:rPr>
          <w:sz w:val="28"/>
          <w:lang w:val="uk-UA"/>
        </w:rPr>
        <w:t>6. Актуалізація базових ФО та ФО-трансформів в заголовках текстів є проявом авторської стратегії втілення ключового концепту тексту, яка інтен</w:t>
      </w:r>
      <w:r>
        <w:rPr>
          <w:sz w:val="28"/>
          <w:lang w:val="uk-UA"/>
        </w:rPr>
        <w:softHyphen/>
        <w:t>дована на побудову контекстуального каркаса твору. Розвиток ключового концепту супроводжується певними мовними та мовленнєвими процесами, детермінованими прагматичними чинниками.</w:t>
      </w:r>
    </w:p>
    <w:p w:rsidR="00C466EE" w:rsidRDefault="00C466EE" w:rsidP="00C466EE">
      <w:pPr>
        <w:pStyle w:val="Normal0"/>
        <w:spacing w:line="360" w:lineRule="auto"/>
        <w:ind w:firstLine="709"/>
        <w:jc w:val="both"/>
        <w:rPr>
          <w:sz w:val="28"/>
          <w:lang w:val="uk-UA"/>
        </w:rPr>
      </w:pPr>
      <w:r>
        <w:rPr>
          <w:sz w:val="28"/>
          <w:lang w:val="uk-UA"/>
        </w:rPr>
        <w:t>7. Прагматичні властивості висловлень з трансформованими ФО свід</w:t>
      </w:r>
      <w:r>
        <w:rPr>
          <w:sz w:val="28"/>
          <w:lang w:val="uk-UA"/>
        </w:rPr>
        <w:softHyphen/>
        <w:t>чать про їх прина</w:t>
      </w:r>
      <w:r>
        <w:rPr>
          <w:sz w:val="28"/>
          <w:lang w:val="uk-UA"/>
        </w:rPr>
        <w:softHyphen/>
      </w:r>
      <w:r>
        <w:rPr>
          <w:sz w:val="28"/>
          <w:lang w:val="uk-UA"/>
        </w:rPr>
        <w:softHyphen/>
        <w:t>лежність до актів непрямого мовлення з різним характером непрямих іллокуцій. Відповідно характеру цих іллокуцій висловлення з трансформованими ФО реалізують мовленнєві тактики натяку, створення двозначності та додаткових нюансів смислу або ж виявляють прагматичну множинність цих тактик.</w:t>
      </w:r>
    </w:p>
    <w:p w:rsidR="00C466EE" w:rsidRDefault="00C466EE" w:rsidP="00C466EE">
      <w:pPr>
        <w:pStyle w:val="Normal0"/>
        <w:spacing w:line="360" w:lineRule="auto"/>
        <w:ind w:firstLine="709"/>
        <w:jc w:val="both"/>
        <w:rPr>
          <w:sz w:val="28"/>
          <w:lang w:val="uk-UA"/>
        </w:rPr>
      </w:pPr>
      <w:r>
        <w:rPr>
          <w:sz w:val="28"/>
          <w:lang w:val="uk-UA"/>
        </w:rPr>
        <w:t>8. Прозові художні тексти ХХ – початку ХХІ ст. показують гнучкість структури і семантики ФО та її пристосовуваність до обслуговування комунікативно-функціональних і когнітивних потреб мовця. Індивідуально-творча майстерність автора трансформувати ФО в тексті є характерною відзнакою авторського стилю.</w:t>
      </w:r>
    </w:p>
    <w:p w:rsidR="00C466EE" w:rsidRDefault="00C466EE" w:rsidP="00C466EE">
      <w:pPr>
        <w:pStyle w:val="Normal0"/>
        <w:spacing w:line="360" w:lineRule="auto"/>
        <w:ind w:firstLine="709"/>
        <w:jc w:val="both"/>
        <w:rPr>
          <w:sz w:val="28"/>
          <w:lang w:val="uk-UA"/>
        </w:rPr>
      </w:pPr>
      <w:r>
        <w:rPr>
          <w:b/>
          <w:sz w:val="28"/>
          <w:lang w:val="uk-UA"/>
        </w:rPr>
        <w:lastRenderedPageBreak/>
        <w:t xml:space="preserve">Практичне значення </w:t>
      </w:r>
      <w:r>
        <w:rPr>
          <w:sz w:val="28"/>
          <w:lang w:val="uk-UA"/>
        </w:rPr>
        <w:t>дисертації визначається можливістю використан</w:t>
      </w:r>
      <w:r>
        <w:rPr>
          <w:sz w:val="28"/>
          <w:lang w:val="uk-UA"/>
        </w:rPr>
        <w:softHyphen/>
        <w:t>ня її основних положень і результатів у курсах з лексикології (розділ “Фразеологія”), стилістики (розділи “Стилістична лексикологія” та “Стилісти</w:t>
      </w:r>
      <w:r>
        <w:rPr>
          <w:sz w:val="28"/>
          <w:lang w:val="uk-UA"/>
        </w:rPr>
        <w:softHyphen/>
        <w:t xml:space="preserve">ка тексту”), інтерпретації тексту, дискурс-аналізу, на практичних заняттях з англійської мови, в спецкурсах з когнітивної лінгвістики (розділи “Концепт та його текстовий розвиток”, “Когнітивна семантика”) та теорії мовленнєвої комунікації (розділ “Стратегії і тактики мовленнєвого спілкування”). </w:t>
      </w:r>
    </w:p>
    <w:p w:rsidR="00C466EE" w:rsidRDefault="00C466EE" w:rsidP="00C466EE">
      <w:pPr>
        <w:pStyle w:val="Normal0"/>
        <w:spacing w:line="360" w:lineRule="auto"/>
        <w:ind w:firstLine="709"/>
        <w:jc w:val="both"/>
        <w:rPr>
          <w:sz w:val="28"/>
          <w:lang w:val="uk-UA"/>
        </w:rPr>
      </w:pPr>
      <w:r>
        <w:rPr>
          <w:b/>
          <w:sz w:val="28"/>
          <w:lang w:val="uk-UA"/>
        </w:rPr>
        <w:t xml:space="preserve">Апробація </w:t>
      </w:r>
      <w:r>
        <w:rPr>
          <w:sz w:val="28"/>
          <w:lang w:val="uk-UA"/>
        </w:rPr>
        <w:t>основних положень та результатів дослідження здійснюва</w:t>
      </w:r>
      <w:r>
        <w:rPr>
          <w:sz w:val="28"/>
          <w:lang w:val="uk-UA"/>
        </w:rPr>
        <w:softHyphen/>
        <w:t xml:space="preserve">лась на семи наукових і науково-практичних конференціях, у тому числі чотирьох </w:t>
      </w:r>
      <w:r>
        <w:rPr>
          <w:i/>
          <w:sz w:val="28"/>
          <w:lang w:val="uk-UA"/>
        </w:rPr>
        <w:t xml:space="preserve">міжнародних: </w:t>
      </w:r>
      <w:r>
        <w:rPr>
          <w:sz w:val="28"/>
          <w:lang w:val="uk-UA"/>
        </w:rPr>
        <w:t>“Динаміка наукових досліджень 2003” (Дніпропет</w:t>
      </w:r>
      <w:r>
        <w:rPr>
          <w:sz w:val="28"/>
          <w:lang w:val="uk-UA"/>
        </w:rPr>
        <w:softHyphen/>
        <w:t xml:space="preserve">ровськ, 2003), “Мова і культура” (Київ, 2004), “Людина. Мова. Комунікація.” (Харків, 2004), “Семантика мови і тексту” (Івано-Франківськ, 2006), симпозіум Українського товариства дослідників англійської мови (Київ, 2007) та двох всеукраїнських: “Література і літературознавство: історія і сучасність” (Житомир, 2004), “Слов’янська та германська лексикографія і проблеми перекладу: сучасний стан і перспективи” (Житомир, 2004). </w:t>
      </w:r>
    </w:p>
    <w:p w:rsidR="00C466EE" w:rsidRDefault="00C466EE" w:rsidP="00C466EE">
      <w:pPr>
        <w:pStyle w:val="Normal0"/>
        <w:spacing w:line="360" w:lineRule="auto"/>
        <w:ind w:firstLine="709"/>
        <w:jc w:val="both"/>
        <w:rPr>
          <w:sz w:val="28"/>
          <w:lang w:val="uk-UA"/>
        </w:rPr>
      </w:pPr>
      <w:r>
        <w:rPr>
          <w:b/>
          <w:sz w:val="28"/>
          <w:lang w:val="uk-UA"/>
        </w:rPr>
        <w:t>Публікації</w:t>
      </w:r>
      <w:r>
        <w:rPr>
          <w:sz w:val="28"/>
          <w:lang w:val="uk-UA"/>
        </w:rPr>
        <w:t>. Основні положення та результати дослідження висвітлено в одинадцяти наукових статтях автора, вісім з яких опубліковано у фахових виданнях ВАК України, а також у тезах трьох наукових конференцій. Загальний обсяг публікацій – 4,5 друкованих аркушів.</w:t>
      </w:r>
    </w:p>
    <w:p w:rsidR="00C466EE" w:rsidRDefault="00C466EE" w:rsidP="00C466EE">
      <w:pPr>
        <w:pStyle w:val="Normal0"/>
        <w:spacing w:line="360" w:lineRule="auto"/>
        <w:ind w:firstLine="709"/>
        <w:jc w:val="both"/>
        <w:rPr>
          <w:lang w:val="uk-UA"/>
        </w:rPr>
      </w:pPr>
      <w:r>
        <w:rPr>
          <w:b/>
          <w:sz w:val="28"/>
          <w:lang w:val="uk-UA"/>
        </w:rPr>
        <w:t>Структура роботи</w:t>
      </w:r>
      <w:r>
        <w:rPr>
          <w:sz w:val="28"/>
          <w:lang w:val="uk-UA"/>
        </w:rPr>
        <w:t xml:space="preserve">. Дисертаційне дослідження загальним обсягом 244 сторінки (текстова частина налічує 199 сторінок) складається зі списку прийнятих скорочень, вступу, трьох розділів із висновками до кожного з них, загальних висновків, списку використаної літератури, який містить 345 праць українською, російською, англійською та німецькою мовами, списку джерел ілюстративного характеру (46 позицій) та додатків. </w:t>
      </w:r>
    </w:p>
    <w:p w:rsidR="00C466EE" w:rsidRDefault="00C466EE" w:rsidP="00C466EE">
      <w:pPr>
        <w:pStyle w:val="Normal0"/>
        <w:spacing w:line="360" w:lineRule="auto"/>
        <w:ind w:firstLine="709"/>
        <w:jc w:val="both"/>
        <w:rPr>
          <w:lang w:val="uk-UA"/>
        </w:rPr>
      </w:pPr>
      <w:r>
        <w:rPr>
          <w:sz w:val="28"/>
          <w:lang w:val="uk-UA"/>
        </w:rPr>
        <w:t xml:space="preserve">У </w:t>
      </w:r>
      <w:r>
        <w:rPr>
          <w:b/>
          <w:sz w:val="28"/>
          <w:lang w:val="uk-UA"/>
        </w:rPr>
        <w:t xml:space="preserve">вступі </w:t>
      </w:r>
      <w:r>
        <w:rPr>
          <w:sz w:val="28"/>
          <w:lang w:val="uk-UA"/>
        </w:rPr>
        <w:t>обґрунтовано вибір теми, актуальність та наукову новизну, ви</w:t>
      </w:r>
      <w:r>
        <w:rPr>
          <w:sz w:val="28"/>
          <w:lang w:val="uk-UA"/>
        </w:rPr>
        <w:softHyphen/>
        <w:t>зна</w:t>
      </w:r>
      <w:r>
        <w:rPr>
          <w:sz w:val="28"/>
          <w:lang w:val="uk-UA"/>
        </w:rPr>
        <w:softHyphen/>
        <w:t>чено мету та завдання дослідження, його теоретичне і практичне значення, сформульовано основні положення, які виносяться на захист, вказано матеріал та методи дослідження.</w:t>
      </w:r>
    </w:p>
    <w:p w:rsidR="00C466EE" w:rsidRDefault="00C466EE" w:rsidP="00C466EE">
      <w:pPr>
        <w:pStyle w:val="Normal0"/>
        <w:spacing w:line="360" w:lineRule="auto"/>
        <w:ind w:firstLine="709"/>
        <w:jc w:val="both"/>
        <w:rPr>
          <w:sz w:val="28"/>
          <w:lang w:val="uk-UA"/>
        </w:rPr>
      </w:pPr>
      <w:r>
        <w:rPr>
          <w:sz w:val="28"/>
          <w:lang w:val="uk-UA"/>
        </w:rPr>
        <w:lastRenderedPageBreak/>
        <w:t>У</w:t>
      </w:r>
      <w:r>
        <w:rPr>
          <w:b/>
          <w:sz w:val="28"/>
          <w:lang w:val="uk-UA"/>
        </w:rPr>
        <w:t xml:space="preserve"> першому</w:t>
      </w:r>
      <w:r>
        <w:rPr>
          <w:sz w:val="28"/>
          <w:lang w:val="uk-UA"/>
        </w:rPr>
        <w:t xml:space="preserve"> розділі уточнено поняття структурно-семантичної варіатив</w:t>
      </w:r>
      <w:r>
        <w:rPr>
          <w:sz w:val="28"/>
          <w:lang w:val="uk-UA"/>
        </w:rPr>
        <w:softHyphen/>
        <w:t>ності у фразеологізмах, виділено основні лінгвістичні та контекстуальні чинники трансформацій, виявлено повний арсенал видів та підвидів фразеологічних трансформацій  та розроблено їх класифікацію на основі порівняльного аналізу трансформованих і базових фразеологізмів, виведено типові зміни в семантиці аналізованих одиниць при варіюванні.</w:t>
      </w:r>
    </w:p>
    <w:p w:rsidR="00C466EE" w:rsidRDefault="00C466EE" w:rsidP="00C466EE">
      <w:pPr>
        <w:pStyle w:val="Normal0"/>
        <w:spacing w:line="360" w:lineRule="auto"/>
        <w:ind w:firstLine="709"/>
        <w:jc w:val="both"/>
        <w:rPr>
          <w:sz w:val="28"/>
          <w:lang w:val="uk-UA"/>
        </w:rPr>
      </w:pPr>
      <w:r>
        <w:rPr>
          <w:sz w:val="28"/>
          <w:lang w:val="uk-UA"/>
        </w:rPr>
        <w:t xml:space="preserve">У </w:t>
      </w:r>
      <w:r>
        <w:rPr>
          <w:b/>
          <w:sz w:val="28"/>
          <w:lang w:val="uk-UA"/>
        </w:rPr>
        <w:t>другому</w:t>
      </w:r>
      <w:r>
        <w:rPr>
          <w:sz w:val="28"/>
          <w:lang w:val="uk-UA"/>
        </w:rPr>
        <w:t xml:space="preserve"> розділі висвітлено когнітивний аспект фразеологічної варіативності, проаналізовано особливості реалізації образної складової в трансформованих фразеологізмах, їх співвіднесеність з концептами, що виражаються ФО; прослідковано динаміку ключових концептів, виражених за допомогою модифікованих фразеологізмів, та семантичні процеси, якими динаміка концептів супроводжується; показано роль концептів, актуалізованих шляхом трансформованих фразеологічних одиниць, у створенні імплікативних смислів, основних символів і концептуального каркаса тексту.</w:t>
      </w:r>
    </w:p>
    <w:p w:rsidR="00C466EE" w:rsidRDefault="00C466EE" w:rsidP="00C466EE">
      <w:pPr>
        <w:pStyle w:val="Normal0"/>
        <w:spacing w:line="360" w:lineRule="auto"/>
        <w:ind w:firstLine="709"/>
        <w:jc w:val="both"/>
        <w:rPr>
          <w:sz w:val="28"/>
          <w:lang w:val="uk-UA"/>
        </w:rPr>
      </w:pPr>
      <w:r>
        <w:rPr>
          <w:sz w:val="28"/>
          <w:lang w:val="uk-UA"/>
        </w:rPr>
        <w:t xml:space="preserve">У </w:t>
      </w:r>
      <w:r>
        <w:rPr>
          <w:b/>
          <w:sz w:val="28"/>
          <w:lang w:val="uk-UA"/>
        </w:rPr>
        <w:t xml:space="preserve">третьому </w:t>
      </w:r>
      <w:r>
        <w:rPr>
          <w:sz w:val="28"/>
          <w:lang w:val="uk-UA"/>
        </w:rPr>
        <w:t>розділі описані комунікативно-прагматичні особливості трансформованих-фразеологізмів, показано приналежність вислов</w:t>
      </w:r>
      <w:r>
        <w:rPr>
          <w:sz w:val="28"/>
          <w:lang w:val="uk-UA"/>
        </w:rPr>
        <w:softHyphen/>
        <w:t>лень з ними до непрямих мовленнєвих актів з указанням кількісних показників. Доведено, що трансформації фразеологічних одиниць є мовленнєвим засобом досягнення максимальної релевантності висловлення інтенції мовця. Це робить досліджувані одиниці мовленнєвим інструментом реалізації стратегії маніпулювання сприйняттям адресата через застосування специфічного набору тактик.</w:t>
      </w:r>
    </w:p>
    <w:p w:rsidR="00C466EE" w:rsidRDefault="00C466EE" w:rsidP="00C466EE">
      <w:pPr>
        <w:pStyle w:val="Normal0"/>
        <w:spacing w:line="360" w:lineRule="auto"/>
        <w:ind w:firstLine="709"/>
        <w:jc w:val="both"/>
        <w:rPr>
          <w:sz w:val="28"/>
          <w:lang w:val="uk-UA"/>
        </w:rPr>
      </w:pPr>
      <w:r>
        <w:rPr>
          <w:sz w:val="28"/>
          <w:lang w:val="uk-UA"/>
        </w:rPr>
        <w:t xml:space="preserve"> У </w:t>
      </w:r>
      <w:r>
        <w:rPr>
          <w:b/>
          <w:sz w:val="28"/>
          <w:lang w:val="uk-UA"/>
        </w:rPr>
        <w:t>загальних висновках</w:t>
      </w:r>
      <w:r>
        <w:rPr>
          <w:sz w:val="28"/>
          <w:lang w:val="uk-UA"/>
        </w:rPr>
        <w:t xml:space="preserve"> викладено підсумки проведеного дослідження й окреслено напрямки подальших досліджень явища структурно-семантичної варіативності у мовних одиницях.</w:t>
      </w:r>
    </w:p>
    <w:p w:rsidR="00C466EE" w:rsidRDefault="00C466EE" w:rsidP="00C466EE">
      <w:pPr>
        <w:pStyle w:val="Normal0"/>
        <w:widowControl w:val="0"/>
        <w:spacing w:line="360" w:lineRule="auto"/>
        <w:ind w:firstLine="709"/>
        <w:jc w:val="both"/>
        <w:rPr>
          <w:sz w:val="28"/>
        </w:rPr>
      </w:pPr>
      <w:r>
        <w:rPr>
          <w:sz w:val="28"/>
          <w:lang w:val="uk-UA"/>
        </w:rPr>
        <w:t xml:space="preserve">У </w:t>
      </w:r>
      <w:r>
        <w:rPr>
          <w:b/>
          <w:sz w:val="28"/>
          <w:lang w:val="uk-UA"/>
        </w:rPr>
        <w:t>додатках</w:t>
      </w:r>
      <w:r>
        <w:rPr>
          <w:sz w:val="28"/>
          <w:lang w:val="uk-UA"/>
        </w:rPr>
        <w:t xml:space="preserve"> наведено схема з класифікацією видів структурно-семантичних трансформацій ФО, а також приклади, які ілюструють окремі положення і висновки дисертаційної роботи.</w:t>
      </w:r>
    </w:p>
    <w:p w:rsidR="00C466EE" w:rsidRDefault="00C466EE" w:rsidP="00C466EE">
      <w:pPr>
        <w:pStyle w:val="Normal0"/>
        <w:pageBreakBefore/>
        <w:jc w:val="center"/>
        <w:rPr>
          <w:b/>
          <w:caps/>
          <w:sz w:val="28"/>
          <w:lang w:val="uk-UA"/>
        </w:rPr>
      </w:pPr>
      <w:r>
        <w:rPr>
          <w:b/>
          <w:caps/>
          <w:sz w:val="28"/>
          <w:lang w:val="uk-UA"/>
        </w:rPr>
        <w:lastRenderedPageBreak/>
        <w:t>Загальні  висновки</w:t>
      </w:r>
    </w:p>
    <w:p w:rsidR="00C466EE" w:rsidRDefault="00C466EE" w:rsidP="00C466EE">
      <w:pPr>
        <w:pStyle w:val="Normal0"/>
        <w:jc w:val="center"/>
        <w:rPr>
          <w:b/>
          <w:sz w:val="28"/>
          <w:lang w:val="uk-UA"/>
        </w:rPr>
      </w:pPr>
    </w:p>
    <w:p w:rsidR="00C466EE" w:rsidRDefault="00C466EE" w:rsidP="00C466EE">
      <w:pPr>
        <w:pStyle w:val="Normal0"/>
        <w:spacing w:line="360" w:lineRule="auto"/>
        <w:ind w:firstLine="709"/>
        <w:jc w:val="both"/>
        <w:rPr>
          <w:sz w:val="28"/>
          <w:lang w:val="uk-UA"/>
        </w:rPr>
      </w:pPr>
      <w:r>
        <w:rPr>
          <w:sz w:val="28"/>
          <w:lang w:val="uk-UA"/>
        </w:rPr>
        <w:t>Трансформування фразеологізмів неодноразово ставало предметом дослідження в мовознавстві. Вивчення змін в компонентному складі та значенні ФО відзначається різноманітністю підходів, що приводить, з одного боку, до обмеженості дослідженого мовного матеріалу, а з іншого – до розбіжностей у трактуванні явища структурно-семантичної варіативності та недостатньо повного розгляду всіх її аспектів. Дане дисертаційне дослідження присвячене системному аналізу проблеми структурно-семантичної варіативності ФО на основі вивчення структурно-семантичних, когнітивних та дискурсивно-прагматичних чинників даного мовленнєвого явища.</w:t>
      </w:r>
    </w:p>
    <w:p w:rsidR="00C466EE" w:rsidRDefault="00C466EE" w:rsidP="00C466EE">
      <w:pPr>
        <w:pStyle w:val="Normal0"/>
        <w:spacing w:line="360" w:lineRule="auto"/>
        <w:ind w:firstLine="709"/>
        <w:jc w:val="both"/>
        <w:rPr>
          <w:sz w:val="28"/>
          <w:lang w:val="uk-UA"/>
        </w:rPr>
      </w:pPr>
      <w:r>
        <w:rPr>
          <w:sz w:val="28"/>
          <w:lang w:val="uk-UA"/>
        </w:rPr>
        <w:t>Усі трансформації ФО вивчаються як факти їх функціонування в текстах художніх творів у співставленні з відповідними базовими моделями ФО за їх дефініціями в  словниках. Модифікації у ФО нерозривно пов’язані зі змінами в їх структурі й стосуються всіх класів фразеологізмів, виявляючись особливо характерними для номінативних і дієслівних ФО, а також для прислів’їв (за класифікацією О.В.Куніна). Зрушення семантики ФО варіюються від модифікації одного з компонентів до значного контекстуального переосмислення ФО, при якій збереженою залишається лише внутрішня форма ФО з численними контекстуальними асоціаціями й смисловими зв’язками. Тому всі випадки трансформацій ФО об’єднані згідно виокремлених чинників у п’ять видів (та 17 підвидів): а) розширення компонентного складу ФО; б) скорочення компонентного складу ФО; в) субституція компо</w:t>
      </w:r>
      <w:r>
        <w:rPr>
          <w:sz w:val="28"/>
          <w:lang w:val="uk-UA"/>
        </w:rPr>
        <w:softHyphen/>
        <w:t>нентів ФО; г) зрушення на основі граматичних процесів усередині ФО; д) контекстуальне переосмис</w:t>
      </w:r>
      <w:r>
        <w:rPr>
          <w:sz w:val="28"/>
          <w:lang w:val="uk-UA"/>
        </w:rPr>
        <w:softHyphen/>
        <w:t>лення ФО з підвидами всередині кожного виду. Отримані дані покладено в основу класифікації видів структурно-семантичних трансформацій ФО. Виділені види та підвиди даних трансформацій свідчать про гнучкість семантики та структури ФО для задоволення інтендованих мовцем контекстуальних ефектів.</w:t>
      </w:r>
    </w:p>
    <w:p w:rsidR="00C466EE" w:rsidRDefault="00C466EE" w:rsidP="00C466EE">
      <w:pPr>
        <w:pStyle w:val="Normal0"/>
        <w:spacing w:line="360" w:lineRule="auto"/>
        <w:ind w:firstLine="709"/>
        <w:jc w:val="both"/>
        <w:rPr>
          <w:sz w:val="28"/>
          <w:lang w:val="uk-UA"/>
        </w:rPr>
      </w:pPr>
      <w:r>
        <w:rPr>
          <w:sz w:val="28"/>
          <w:lang w:val="uk-UA"/>
        </w:rPr>
        <w:t>Дослідження структурно-семантичної варіативності ФО виявило взаємоза</w:t>
      </w:r>
      <w:r>
        <w:rPr>
          <w:sz w:val="28"/>
          <w:lang w:val="uk-UA"/>
        </w:rPr>
        <w:softHyphen/>
      </w:r>
      <w:r>
        <w:rPr>
          <w:sz w:val="28"/>
          <w:lang w:val="uk-UA"/>
        </w:rPr>
        <w:softHyphen/>
        <w:t>леж</w:t>
      </w:r>
      <w:r>
        <w:rPr>
          <w:sz w:val="28"/>
          <w:lang w:val="uk-UA"/>
        </w:rPr>
        <w:softHyphen/>
        <w:t xml:space="preserve">ність структури ФО та рівня її рухливості. Чим складніший рівень </w:t>
      </w:r>
      <w:r>
        <w:rPr>
          <w:sz w:val="28"/>
          <w:lang w:val="uk-UA"/>
        </w:rPr>
        <w:lastRenderedPageBreak/>
        <w:t>син</w:t>
      </w:r>
      <w:r>
        <w:rPr>
          <w:sz w:val="28"/>
          <w:lang w:val="uk-UA"/>
        </w:rPr>
        <w:softHyphen/>
        <w:t>так</w:t>
      </w:r>
      <w:r>
        <w:rPr>
          <w:sz w:val="28"/>
          <w:lang w:val="uk-UA"/>
        </w:rPr>
        <w:softHyphen/>
        <w:t>сичної організації ФО (словосполучення, речення), тим вищу сприйнятливість до різних видів варіативності вони демонструють, і тим багатший діапа</w:t>
      </w:r>
      <w:r>
        <w:rPr>
          <w:sz w:val="28"/>
          <w:lang w:val="uk-UA"/>
        </w:rPr>
        <w:softHyphen/>
        <w:t>зон цієї варіативності. Так, ФО четвертого класу (прислів’я та приказки) пока</w:t>
      </w:r>
      <w:r>
        <w:rPr>
          <w:sz w:val="28"/>
          <w:lang w:val="uk-UA"/>
        </w:rPr>
        <w:softHyphen/>
        <w:t>зали найвищу ступінь рухливості структури та гнучкість семантики порівняно з іншими класами.</w:t>
      </w:r>
    </w:p>
    <w:p w:rsidR="00C466EE" w:rsidRDefault="00C466EE" w:rsidP="00C466EE">
      <w:pPr>
        <w:pStyle w:val="Normal0"/>
        <w:spacing w:line="360" w:lineRule="auto"/>
        <w:ind w:firstLine="709"/>
        <w:jc w:val="both"/>
        <w:rPr>
          <w:sz w:val="28"/>
          <w:lang w:val="uk-UA"/>
        </w:rPr>
      </w:pPr>
      <w:r>
        <w:rPr>
          <w:sz w:val="28"/>
          <w:lang w:val="uk-UA"/>
        </w:rPr>
        <w:t>Трансформації ФО зі змінами в семантиці слугують меті експресивного та смислового виділення образного компонента ФО і створення таким чином розгор</w:t>
      </w:r>
      <w:r>
        <w:rPr>
          <w:sz w:val="28"/>
          <w:lang w:val="uk-UA"/>
        </w:rPr>
        <w:softHyphen/>
        <w:t xml:space="preserve">нутих та комбінованих образів. При цьому образна основа ФО залишається незмінною за умови певних варіювань. Ці образи утворюють когнітивну основу для втілення ключових концептів текста цілого твору, вираження основних текстових символів та імплікативних смислів, що виконують провідну роль у побудові </w:t>
      </w:r>
      <w:r>
        <w:rPr>
          <w:i/>
          <w:sz w:val="28"/>
          <w:lang w:val="uk-UA"/>
        </w:rPr>
        <w:t>контекстуального каркасу</w:t>
      </w:r>
      <w:r>
        <w:rPr>
          <w:sz w:val="28"/>
          <w:lang w:val="uk-UA"/>
        </w:rPr>
        <w:t xml:space="preserve"> </w:t>
      </w:r>
      <w:r>
        <w:rPr>
          <w:i/>
          <w:sz w:val="28"/>
          <w:lang w:val="uk-UA"/>
        </w:rPr>
        <w:t>твору</w:t>
      </w:r>
      <w:r>
        <w:rPr>
          <w:sz w:val="28"/>
          <w:lang w:val="uk-UA"/>
        </w:rPr>
        <w:t>.</w:t>
      </w:r>
    </w:p>
    <w:p w:rsidR="00C466EE" w:rsidRDefault="00C466EE" w:rsidP="00C466EE">
      <w:pPr>
        <w:pStyle w:val="Normal0"/>
        <w:spacing w:line="360" w:lineRule="auto"/>
        <w:ind w:firstLine="709"/>
        <w:jc w:val="both"/>
        <w:rPr>
          <w:sz w:val="28"/>
          <w:lang w:val="uk-UA"/>
        </w:rPr>
      </w:pPr>
      <w:r>
        <w:rPr>
          <w:sz w:val="28"/>
          <w:lang w:val="uk-UA"/>
        </w:rPr>
        <w:t xml:space="preserve">Когнітивний аспект функціонування ФО-трансформів в межах цілісного художнього тексту ґрунтується на понятті </w:t>
      </w:r>
      <w:r>
        <w:rPr>
          <w:i/>
          <w:sz w:val="28"/>
          <w:lang w:val="uk-UA"/>
        </w:rPr>
        <w:t xml:space="preserve">ключового концепта </w:t>
      </w:r>
      <w:r>
        <w:rPr>
          <w:sz w:val="28"/>
          <w:lang w:val="uk-UA"/>
        </w:rPr>
        <w:t>твору.</w:t>
      </w:r>
    </w:p>
    <w:p w:rsidR="00C466EE" w:rsidRDefault="00C466EE" w:rsidP="00C466EE">
      <w:pPr>
        <w:pStyle w:val="Normal0"/>
        <w:spacing w:line="360" w:lineRule="auto"/>
        <w:ind w:firstLine="709"/>
        <w:jc w:val="both"/>
        <w:rPr>
          <w:sz w:val="28"/>
          <w:lang w:val="uk-UA"/>
        </w:rPr>
      </w:pPr>
      <w:r>
        <w:rPr>
          <w:sz w:val="28"/>
          <w:lang w:val="uk-UA"/>
        </w:rPr>
        <w:t>Мовленнєвим сигналом ключового концепта твору та базовим етапом у створенні його контекстуального каркаса є заголовок художнього тексту, виражений базовою ФО або ФО-трансформом. Такі ФО повторюючись у тексті, зазнають нових модифікацій і виконують таким чином роль мовленнєвого засобу, який розвиває</w:t>
      </w:r>
      <w:r>
        <w:rPr>
          <w:i/>
          <w:sz w:val="28"/>
          <w:lang w:val="uk-UA"/>
        </w:rPr>
        <w:t xml:space="preserve"> ключові концепти тексту</w:t>
      </w:r>
      <w:r>
        <w:rPr>
          <w:sz w:val="28"/>
          <w:lang w:val="uk-UA"/>
        </w:rPr>
        <w:t>. Семантично модифі</w:t>
      </w:r>
      <w:r>
        <w:rPr>
          <w:sz w:val="28"/>
          <w:lang w:val="uk-UA"/>
        </w:rPr>
        <w:softHyphen/>
        <w:t xml:space="preserve">ковані ФО утворюють </w:t>
      </w:r>
      <w:r>
        <w:rPr>
          <w:i/>
          <w:sz w:val="28"/>
          <w:lang w:val="uk-UA"/>
        </w:rPr>
        <w:t>структурну та смислову рамку тексту</w:t>
      </w:r>
      <w:r>
        <w:rPr>
          <w:sz w:val="28"/>
          <w:lang w:val="uk-UA"/>
        </w:rPr>
        <w:t xml:space="preserve">, виконуючи функцію </w:t>
      </w:r>
      <w:r>
        <w:rPr>
          <w:i/>
          <w:sz w:val="28"/>
          <w:lang w:val="uk-UA"/>
        </w:rPr>
        <w:t>текстотворення</w:t>
      </w:r>
      <w:r>
        <w:rPr>
          <w:sz w:val="28"/>
          <w:lang w:val="uk-UA"/>
        </w:rPr>
        <w:t>. Актуалізація ФО-трансформа в тексті ґрунтується на подвійній актуалізації вираженого ним концепта та супроводжується ефектом марного очікування, дефразеологізацією з наступною метафо</w:t>
      </w:r>
      <w:r>
        <w:rPr>
          <w:sz w:val="28"/>
          <w:lang w:val="uk-UA"/>
        </w:rPr>
        <w:softHyphen/>
        <w:t>ризацією та фразеологізацією. Вивчення когнітивних особливостей названих процесів, що супроводжують використання трансформованих ФО в тексті художнього твору, передбачає побудову концептуальних схем розвитку виділених ключових концептів твору, особливих для кожного з них.</w:t>
      </w:r>
    </w:p>
    <w:p w:rsidR="00C466EE" w:rsidRDefault="00C466EE" w:rsidP="00C466EE">
      <w:pPr>
        <w:pStyle w:val="Normal0"/>
        <w:spacing w:line="360" w:lineRule="auto"/>
        <w:ind w:firstLine="709"/>
        <w:jc w:val="both"/>
        <w:rPr>
          <w:sz w:val="28"/>
          <w:lang w:val="uk-UA"/>
        </w:rPr>
      </w:pPr>
      <w:r>
        <w:rPr>
          <w:sz w:val="28"/>
          <w:lang w:val="uk-UA"/>
        </w:rPr>
        <w:t xml:space="preserve">Аналіз функціонування ФО-трансформів показує, що всі випадки варіативності детерміновані особливостями унікального в кожному контексті </w:t>
      </w:r>
      <w:r>
        <w:rPr>
          <w:sz w:val="28"/>
          <w:lang w:val="uk-UA"/>
        </w:rPr>
        <w:lastRenderedPageBreak/>
        <w:t>комуні</w:t>
      </w:r>
      <w:r>
        <w:rPr>
          <w:sz w:val="28"/>
          <w:lang w:val="uk-UA"/>
        </w:rPr>
        <w:softHyphen/>
        <w:t>ка</w:t>
      </w:r>
      <w:r>
        <w:rPr>
          <w:sz w:val="28"/>
          <w:lang w:val="uk-UA"/>
        </w:rPr>
        <w:softHyphen/>
        <w:t>тивного завдання  та прагматичної настанови автора. У функціонально</w:t>
      </w:r>
      <w:r>
        <w:rPr>
          <w:sz w:val="28"/>
          <w:lang w:val="uk-UA"/>
        </w:rPr>
        <w:softHyphen/>
        <w:t xml:space="preserve">-прагматичному аспекті варіативність ФО є мовленнєвим механізмом досягнення </w:t>
      </w:r>
      <w:r>
        <w:rPr>
          <w:i/>
          <w:sz w:val="28"/>
          <w:lang w:val="uk-UA"/>
        </w:rPr>
        <w:t>максимальної релевантності</w:t>
      </w:r>
      <w:r>
        <w:rPr>
          <w:sz w:val="28"/>
          <w:lang w:val="uk-UA"/>
        </w:rPr>
        <w:t xml:space="preserve"> </w:t>
      </w:r>
      <w:r>
        <w:rPr>
          <w:i/>
          <w:sz w:val="28"/>
          <w:lang w:val="uk-UA"/>
        </w:rPr>
        <w:t>висловлення</w:t>
      </w:r>
      <w:r>
        <w:rPr>
          <w:sz w:val="28"/>
          <w:lang w:val="uk-UA"/>
        </w:rPr>
        <w:t xml:space="preserve"> авторському задуму. Комунікативний принцип релевантності набуває бажаного рівня у висловленнях з трансформованими ФО за рахунок порушення інших комунікативних максим: якості, кількості та способу. Порушення даних максим створює ефект комуні</w:t>
      </w:r>
      <w:r>
        <w:rPr>
          <w:sz w:val="28"/>
          <w:lang w:val="uk-UA"/>
        </w:rPr>
        <w:softHyphen/>
        <w:t>ка</w:t>
      </w:r>
      <w:r>
        <w:rPr>
          <w:sz w:val="28"/>
          <w:lang w:val="uk-UA"/>
        </w:rPr>
        <w:softHyphen/>
        <w:t>тивного і концептуального напруження в даній точці дискурсу, що акцентує увагу читача і в такий спосіб програмує забезпечення необхідної релевант</w:t>
      </w:r>
      <w:r>
        <w:rPr>
          <w:sz w:val="28"/>
          <w:lang w:val="uk-UA"/>
        </w:rPr>
        <w:softHyphen/>
        <w:t>ності дискурсивних структур авторському наміру.</w:t>
      </w:r>
    </w:p>
    <w:p w:rsidR="00C466EE" w:rsidRDefault="00C466EE" w:rsidP="00C466EE">
      <w:pPr>
        <w:pStyle w:val="Normal0"/>
        <w:spacing w:line="360" w:lineRule="auto"/>
        <w:ind w:firstLine="709"/>
        <w:jc w:val="both"/>
        <w:rPr>
          <w:sz w:val="28"/>
          <w:lang w:val="uk-UA"/>
        </w:rPr>
      </w:pPr>
      <w:r>
        <w:rPr>
          <w:sz w:val="28"/>
          <w:lang w:val="uk-UA"/>
        </w:rPr>
        <w:t xml:space="preserve">Комунікативно-прагматичні властивості ФО-трансформів полягають у здатності висловлень з ними виступати </w:t>
      </w:r>
      <w:r>
        <w:rPr>
          <w:i/>
          <w:sz w:val="28"/>
          <w:lang w:val="uk-UA"/>
        </w:rPr>
        <w:t>актами непрямого мовлення</w:t>
      </w:r>
      <w:r>
        <w:rPr>
          <w:sz w:val="28"/>
          <w:lang w:val="uk-UA"/>
        </w:rPr>
        <w:t>, що детермі</w:t>
      </w:r>
      <w:r>
        <w:rPr>
          <w:sz w:val="28"/>
          <w:lang w:val="uk-UA"/>
        </w:rPr>
        <w:softHyphen/>
        <w:t xml:space="preserve">новано перенесеним та імплікативним характером фразеологічного значення. НМА з трансформованими ФО актуалізують певні види непрямого мовлення, які розглядаються як </w:t>
      </w:r>
      <w:r>
        <w:rPr>
          <w:i/>
          <w:sz w:val="28"/>
          <w:lang w:val="uk-UA"/>
        </w:rPr>
        <w:t>мовленнєві тактики</w:t>
      </w:r>
      <w:r>
        <w:rPr>
          <w:sz w:val="28"/>
          <w:lang w:val="uk-UA"/>
        </w:rPr>
        <w:t xml:space="preserve"> </w:t>
      </w:r>
      <w:r>
        <w:rPr>
          <w:i/>
          <w:sz w:val="28"/>
          <w:lang w:val="uk-UA"/>
        </w:rPr>
        <w:t>натяку</w:t>
      </w:r>
      <w:r>
        <w:rPr>
          <w:sz w:val="28"/>
          <w:lang w:val="uk-UA"/>
        </w:rPr>
        <w:t xml:space="preserve">, </w:t>
      </w:r>
      <w:r>
        <w:rPr>
          <w:i/>
          <w:sz w:val="28"/>
          <w:lang w:val="uk-UA"/>
        </w:rPr>
        <w:t>створення двозначності (двозначні висловлення)</w:t>
      </w:r>
      <w:r>
        <w:rPr>
          <w:sz w:val="28"/>
          <w:lang w:val="uk-UA"/>
        </w:rPr>
        <w:t xml:space="preserve"> і </w:t>
      </w:r>
      <w:r>
        <w:rPr>
          <w:i/>
          <w:sz w:val="28"/>
          <w:lang w:val="uk-UA"/>
        </w:rPr>
        <w:t>додаткових нюанси смислу</w:t>
      </w:r>
      <w:r>
        <w:rPr>
          <w:sz w:val="28"/>
          <w:lang w:val="uk-UA"/>
        </w:rPr>
        <w:t xml:space="preserve">. Кожному виду непрямого мовлення притаманні особливі непрямі іллокуції, специфічні для окремого виду/тактики. Прагматичним чинником НМА-натяків є дискурсивна непряма іллокуція, що домінує над прямою іллокуцією. </w:t>
      </w:r>
    </w:p>
    <w:p w:rsidR="00C466EE" w:rsidRDefault="00C466EE" w:rsidP="00C466EE">
      <w:pPr>
        <w:pStyle w:val="Normal0"/>
        <w:spacing w:line="360" w:lineRule="auto"/>
        <w:ind w:firstLine="709"/>
        <w:jc w:val="both"/>
        <w:rPr>
          <w:i/>
          <w:sz w:val="28"/>
          <w:lang w:val="uk-UA"/>
        </w:rPr>
      </w:pPr>
      <w:r>
        <w:rPr>
          <w:sz w:val="28"/>
          <w:lang w:val="uk-UA"/>
        </w:rPr>
        <w:t xml:space="preserve">Тактика створення двозначностей за допомогою ФО-трансформацій відзначається однаковою дискурсивною значущістю прямої та непрямої іллокуцій. Одночасна актуалізація двох смислів у дискурсі є причиною концептуального напруження, яке детермінує специфічну додаткову непряму іллокуцію двозначних висловлень – </w:t>
      </w:r>
      <w:r>
        <w:rPr>
          <w:i/>
          <w:sz w:val="28"/>
          <w:lang w:val="uk-UA"/>
        </w:rPr>
        <w:t>іллокуцію невизначеності.</w:t>
      </w:r>
    </w:p>
    <w:p w:rsidR="00C466EE" w:rsidRDefault="00C466EE" w:rsidP="00C466EE">
      <w:pPr>
        <w:pStyle w:val="Normal0"/>
        <w:spacing w:line="360" w:lineRule="auto"/>
        <w:ind w:firstLine="709"/>
        <w:jc w:val="both"/>
        <w:rPr>
          <w:sz w:val="28"/>
          <w:lang w:val="uk-UA"/>
        </w:rPr>
      </w:pPr>
      <w:r>
        <w:rPr>
          <w:sz w:val="28"/>
          <w:lang w:val="uk-UA"/>
        </w:rPr>
        <w:t>Особливим чинником побудови додаткових нюансів смислу є неодноразове використання трансформування ФО на базі різних і повторюваних фразео</w:t>
      </w:r>
      <w:r>
        <w:rPr>
          <w:sz w:val="28"/>
          <w:lang w:val="uk-UA"/>
        </w:rPr>
        <w:softHyphen/>
        <w:t xml:space="preserve">логізмів. Нюанс смислу ґрунтується на всіх випадках трансформацій ФО в певному дискурсі. Додаткова </w:t>
      </w:r>
      <w:r>
        <w:rPr>
          <w:i/>
          <w:sz w:val="28"/>
          <w:lang w:val="uk-UA"/>
        </w:rPr>
        <w:t xml:space="preserve">цілісно-дискурсивна іллокуція </w:t>
      </w:r>
      <w:r>
        <w:rPr>
          <w:sz w:val="28"/>
          <w:lang w:val="uk-UA"/>
        </w:rPr>
        <w:t xml:space="preserve">нюансу смислу відзначається вищим ступенем опосередкування порівняно з додатковими іллокуціями таких виділених тактик мовлення, як </w:t>
      </w:r>
      <w:r>
        <w:rPr>
          <w:sz w:val="28"/>
          <w:lang w:val="uk-UA"/>
        </w:rPr>
        <w:lastRenderedPageBreak/>
        <w:t>натяк та створення дво</w:t>
      </w:r>
      <w:r>
        <w:rPr>
          <w:sz w:val="28"/>
          <w:lang w:val="uk-UA"/>
        </w:rPr>
        <w:softHyphen/>
      </w:r>
      <w:r>
        <w:rPr>
          <w:sz w:val="28"/>
          <w:lang w:val="uk-UA"/>
        </w:rPr>
        <w:softHyphen/>
        <w:t>знач</w:t>
      </w:r>
      <w:r>
        <w:rPr>
          <w:sz w:val="28"/>
          <w:lang w:val="uk-UA"/>
        </w:rPr>
        <w:softHyphen/>
      </w:r>
      <w:r>
        <w:rPr>
          <w:sz w:val="28"/>
          <w:lang w:val="uk-UA"/>
        </w:rPr>
        <w:softHyphen/>
        <w:t>ності. Вивчення прагматичних властивостей структурно-семан</w:t>
      </w:r>
      <w:r>
        <w:rPr>
          <w:sz w:val="28"/>
          <w:lang w:val="uk-UA"/>
        </w:rPr>
        <w:softHyphen/>
        <w:t>тич</w:t>
      </w:r>
      <w:r>
        <w:rPr>
          <w:sz w:val="28"/>
          <w:lang w:val="uk-UA"/>
        </w:rPr>
        <w:softHyphen/>
        <w:t>них транс</w:t>
      </w:r>
      <w:r>
        <w:rPr>
          <w:sz w:val="28"/>
          <w:lang w:val="uk-UA"/>
        </w:rPr>
        <w:softHyphen/>
      </w:r>
      <w:r>
        <w:rPr>
          <w:sz w:val="28"/>
          <w:lang w:val="uk-UA"/>
        </w:rPr>
        <w:softHyphen/>
        <w:t>формацій ФО у дискурсі виявило здатність даних одиниць до вираження мно</w:t>
      </w:r>
      <w:r>
        <w:rPr>
          <w:sz w:val="28"/>
          <w:lang w:val="uk-UA"/>
        </w:rPr>
        <w:softHyphen/>
        <w:t>жин</w:t>
      </w:r>
      <w:r>
        <w:rPr>
          <w:sz w:val="28"/>
          <w:lang w:val="uk-UA"/>
        </w:rPr>
        <w:softHyphen/>
        <w:t>них мовленнєвих тактик. Висловлення з ФО-трансформами можуть водно</w:t>
      </w:r>
      <w:r>
        <w:rPr>
          <w:sz w:val="28"/>
          <w:lang w:val="uk-UA"/>
        </w:rPr>
        <w:softHyphen/>
        <w:t>час актуалізувати натяк, двозначне висловлення і створювати додатковий нюанс смислу.</w:t>
      </w:r>
    </w:p>
    <w:p w:rsidR="00C466EE" w:rsidRDefault="00C466EE" w:rsidP="00C466EE">
      <w:pPr>
        <w:pStyle w:val="Normal0"/>
        <w:spacing w:line="360" w:lineRule="auto"/>
        <w:ind w:firstLine="709"/>
        <w:jc w:val="both"/>
        <w:rPr>
          <w:sz w:val="28"/>
          <w:lang w:val="uk-UA"/>
        </w:rPr>
      </w:pPr>
      <w:r>
        <w:rPr>
          <w:sz w:val="28"/>
          <w:lang w:val="uk-UA"/>
        </w:rPr>
        <w:t>Названі мовленнєві тактики забезпечують виконання стратегічної мети мов</w:t>
      </w:r>
      <w:r>
        <w:rPr>
          <w:sz w:val="28"/>
          <w:lang w:val="uk-UA"/>
        </w:rPr>
        <w:softHyphen/>
      </w:r>
      <w:r>
        <w:rPr>
          <w:sz w:val="28"/>
          <w:lang w:val="uk-UA"/>
        </w:rPr>
        <w:softHyphen/>
      </w:r>
      <w:r>
        <w:rPr>
          <w:sz w:val="28"/>
          <w:lang w:val="uk-UA"/>
        </w:rPr>
        <w:softHyphen/>
        <w:t>ця – впливу на бажане сприйняття дискурсу адресатом. Вказані особи</w:t>
      </w:r>
      <w:r>
        <w:rPr>
          <w:sz w:val="28"/>
          <w:lang w:val="uk-UA"/>
        </w:rPr>
        <w:softHyphen/>
        <w:t>вості ці</w:t>
      </w:r>
      <w:r>
        <w:rPr>
          <w:sz w:val="28"/>
          <w:lang w:val="uk-UA"/>
        </w:rPr>
        <w:softHyphen/>
        <w:t xml:space="preserve">єї стратегії можуть визначатися як </w:t>
      </w:r>
      <w:r>
        <w:rPr>
          <w:i/>
          <w:sz w:val="28"/>
          <w:lang w:val="uk-UA"/>
        </w:rPr>
        <w:t>стратегія маніпулювання сприйняттям</w:t>
      </w:r>
      <w:r>
        <w:rPr>
          <w:sz w:val="28"/>
          <w:lang w:val="uk-UA"/>
        </w:rPr>
        <w:t>.</w:t>
      </w:r>
    </w:p>
    <w:p w:rsidR="00C466EE" w:rsidRDefault="00C466EE" w:rsidP="00C466EE">
      <w:pPr>
        <w:pStyle w:val="Normal0"/>
        <w:spacing w:line="360" w:lineRule="auto"/>
        <w:ind w:firstLine="709"/>
        <w:jc w:val="both"/>
        <w:rPr>
          <w:sz w:val="28"/>
          <w:lang w:val="uk-UA"/>
        </w:rPr>
      </w:pPr>
      <w:r>
        <w:rPr>
          <w:sz w:val="28"/>
          <w:lang w:val="uk-UA"/>
        </w:rPr>
        <w:t>Вивчення стратегічних і тактичних потенцій висловлень з трансформова</w:t>
      </w:r>
      <w:r>
        <w:rPr>
          <w:sz w:val="28"/>
          <w:lang w:val="uk-UA"/>
        </w:rPr>
        <w:softHyphen/>
        <w:t>ними ФО потребує врахування численних інформативних та асоціативних зв’яз</w:t>
      </w:r>
      <w:r>
        <w:rPr>
          <w:sz w:val="28"/>
          <w:lang w:val="uk-UA"/>
        </w:rPr>
        <w:softHyphen/>
      </w:r>
      <w:r>
        <w:rPr>
          <w:sz w:val="28"/>
          <w:lang w:val="uk-UA"/>
        </w:rPr>
        <w:softHyphen/>
        <w:t>ків усього дискурсу, що свідчить про текстотвірні  властивості трансформованих ФО.</w:t>
      </w:r>
    </w:p>
    <w:p w:rsidR="00C466EE" w:rsidRDefault="00C466EE" w:rsidP="00C466EE">
      <w:pPr>
        <w:pStyle w:val="Normal0"/>
        <w:spacing w:line="360" w:lineRule="auto"/>
        <w:ind w:firstLine="709"/>
        <w:jc w:val="both"/>
        <w:rPr>
          <w:sz w:val="28"/>
          <w:lang w:val="uk-UA"/>
        </w:rPr>
      </w:pPr>
      <w:r>
        <w:rPr>
          <w:sz w:val="28"/>
          <w:lang w:val="uk-UA"/>
        </w:rPr>
        <w:t>Структурно-семантична гнучкість й різноманітні комунікативно-прагмати</w:t>
      </w:r>
      <w:r>
        <w:rPr>
          <w:sz w:val="28"/>
          <w:lang w:val="uk-UA"/>
        </w:rPr>
        <w:softHyphen/>
        <w:t>чні властивості ФО-трансформів уможливлюють використання мовлен</w:t>
      </w:r>
      <w:r>
        <w:rPr>
          <w:sz w:val="28"/>
          <w:lang w:val="uk-UA"/>
        </w:rPr>
        <w:softHyphen/>
        <w:t>нє</w:t>
      </w:r>
      <w:r>
        <w:rPr>
          <w:sz w:val="28"/>
          <w:lang w:val="uk-UA"/>
        </w:rPr>
        <w:softHyphen/>
        <w:t>во</w:t>
      </w:r>
      <w:r>
        <w:rPr>
          <w:sz w:val="28"/>
          <w:lang w:val="uk-UA"/>
        </w:rPr>
        <w:softHyphen/>
        <w:t>го явища варіативності для створення своєрідної мовної гри в межах текста ці</w:t>
      </w:r>
      <w:r>
        <w:rPr>
          <w:sz w:val="28"/>
          <w:lang w:val="uk-UA"/>
        </w:rPr>
        <w:softHyphen/>
        <w:t>ло</w:t>
      </w:r>
      <w:r>
        <w:rPr>
          <w:sz w:val="28"/>
          <w:lang w:val="uk-UA"/>
        </w:rPr>
        <w:softHyphen/>
        <w:t>го твору, починаючи з заголовка. Така мовна гра є елементом компо</w:t>
      </w:r>
      <w:r>
        <w:rPr>
          <w:sz w:val="28"/>
          <w:lang w:val="uk-UA"/>
        </w:rPr>
        <w:softHyphen/>
        <w:t>зи</w:t>
      </w:r>
      <w:r>
        <w:rPr>
          <w:sz w:val="28"/>
          <w:lang w:val="uk-UA"/>
        </w:rPr>
        <w:softHyphen/>
        <w:t>ці</w:t>
      </w:r>
      <w:r>
        <w:rPr>
          <w:sz w:val="28"/>
          <w:lang w:val="uk-UA"/>
        </w:rPr>
        <w:softHyphen/>
        <w:t>йно</w:t>
      </w:r>
      <w:r>
        <w:rPr>
          <w:sz w:val="28"/>
          <w:lang w:val="uk-UA"/>
        </w:rPr>
        <w:softHyphen/>
        <w:t>-смис</w:t>
      </w:r>
      <w:r>
        <w:rPr>
          <w:sz w:val="28"/>
          <w:lang w:val="uk-UA"/>
        </w:rPr>
        <w:softHyphen/>
        <w:t>лової організації дискурсу, характеризується оригінальною вираз</w:t>
      </w:r>
      <w:r>
        <w:rPr>
          <w:sz w:val="28"/>
          <w:lang w:val="uk-UA"/>
        </w:rPr>
        <w:softHyphen/>
        <w:t>ніс</w:t>
      </w:r>
      <w:r>
        <w:rPr>
          <w:sz w:val="28"/>
          <w:lang w:val="uk-UA"/>
        </w:rPr>
        <w:softHyphen/>
        <w:t>тю, є непов</w:t>
      </w:r>
      <w:r>
        <w:rPr>
          <w:sz w:val="28"/>
          <w:lang w:val="uk-UA"/>
        </w:rPr>
        <w:softHyphen/>
        <w:t>торною для дискурсу кожного твору і слугує інди</w:t>
      </w:r>
      <w:r>
        <w:rPr>
          <w:sz w:val="28"/>
          <w:lang w:val="uk-UA"/>
        </w:rPr>
        <w:softHyphen/>
        <w:t>ві</w:t>
      </w:r>
      <w:r>
        <w:rPr>
          <w:sz w:val="28"/>
          <w:lang w:val="uk-UA"/>
        </w:rPr>
        <w:softHyphen/>
        <w:t>дуальною озна</w:t>
      </w:r>
      <w:r>
        <w:rPr>
          <w:sz w:val="28"/>
          <w:lang w:val="uk-UA"/>
        </w:rPr>
        <w:softHyphen/>
      </w:r>
      <w:r>
        <w:rPr>
          <w:sz w:val="28"/>
          <w:lang w:val="uk-UA"/>
        </w:rPr>
        <w:softHyphen/>
        <w:t>кою автор</w:t>
      </w:r>
      <w:r>
        <w:rPr>
          <w:sz w:val="28"/>
          <w:lang w:val="uk-UA"/>
        </w:rPr>
        <w:softHyphen/>
        <w:t>ського стилю окремих британських та американських прозаїків ХХ – ХХІ століть.</w:t>
      </w:r>
    </w:p>
    <w:p w:rsidR="00C466EE" w:rsidRDefault="00C466EE" w:rsidP="00C466EE">
      <w:pPr>
        <w:pStyle w:val="Normal0"/>
        <w:spacing w:line="360" w:lineRule="auto"/>
        <w:ind w:firstLine="709"/>
        <w:jc w:val="both"/>
        <w:rPr>
          <w:sz w:val="28"/>
          <w:lang w:val="uk-UA"/>
        </w:rPr>
      </w:pPr>
      <w:r>
        <w:rPr>
          <w:sz w:val="28"/>
          <w:lang w:val="uk-UA"/>
        </w:rPr>
        <w:t>У подальшій роботі уявляється доцільним використовувати розроблену мето</w:t>
      </w:r>
      <w:r>
        <w:rPr>
          <w:sz w:val="28"/>
          <w:lang w:val="uk-UA"/>
        </w:rPr>
        <w:softHyphen/>
        <w:t>дику аналізу ФО для виявлення специфіки їх функціонування в текстах різ</w:t>
      </w:r>
      <w:r>
        <w:rPr>
          <w:sz w:val="28"/>
          <w:lang w:val="uk-UA"/>
        </w:rPr>
        <w:softHyphen/>
      </w:r>
      <w:r>
        <w:rPr>
          <w:sz w:val="28"/>
          <w:lang w:val="uk-UA"/>
        </w:rPr>
        <w:softHyphen/>
        <w:t>них стилів (рекламному, публіцистичному, ораторському), дослідження їх прагма</w:t>
      </w:r>
      <w:r>
        <w:rPr>
          <w:sz w:val="28"/>
          <w:lang w:val="uk-UA"/>
        </w:rPr>
        <w:softHyphen/>
      </w:r>
      <w:r>
        <w:rPr>
          <w:sz w:val="28"/>
          <w:lang w:val="uk-UA"/>
        </w:rPr>
        <w:softHyphen/>
      </w:r>
      <w:r>
        <w:rPr>
          <w:sz w:val="28"/>
          <w:lang w:val="uk-UA"/>
        </w:rPr>
        <w:softHyphen/>
        <w:t>тич</w:t>
      </w:r>
      <w:r>
        <w:rPr>
          <w:sz w:val="28"/>
          <w:lang w:val="uk-UA"/>
        </w:rPr>
        <w:softHyphen/>
        <w:t>них характеристик в різних стилях, визначення чинників варіювання ФО з огляду на соціально-групові та гендерні чинники, вивчення причин струк</w:t>
      </w:r>
      <w:r>
        <w:rPr>
          <w:sz w:val="28"/>
          <w:lang w:val="uk-UA"/>
        </w:rPr>
        <w:softHyphen/>
        <w:t>турно-семантичної варіативності в одиницях мовлення при їх функціонування в дискурсі.</w:t>
      </w:r>
    </w:p>
    <w:p w:rsidR="00C466EE" w:rsidRDefault="00C466EE" w:rsidP="00C466EE">
      <w:pPr>
        <w:pStyle w:val="Normal0"/>
        <w:spacing w:line="360" w:lineRule="auto"/>
        <w:ind w:firstLine="709"/>
        <w:jc w:val="both"/>
        <w:rPr>
          <w:sz w:val="28"/>
          <w:lang w:val="uk-UA"/>
        </w:rPr>
      </w:pPr>
    </w:p>
    <w:p w:rsidR="00C466EE" w:rsidRDefault="00C466EE" w:rsidP="00C466EE">
      <w:pPr>
        <w:pStyle w:val="heading2"/>
        <w:pageBreakBefore/>
        <w:ind w:firstLine="0"/>
        <w:rPr>
          <w:b/>
          <w:caps/>
        </w:rPr>
      </w:pPr>
      <w:r>
        <w:rPr>
          <w:b/>
          <w:caps/>
        </w:rPr>
        <w:lastRenderedPageBreak/>
        <w:t>Список  використаної  літератури</w:t>
      </w:r>
    </w:p>
    <w:p w:rsidR="00C466EE" w:rsidRDefault="00C466EE" w:rsidP="00C466EE">
      <w:pPr>
        <w:pStyle w:val="BlockText"/>
        <w:ind w:left="0" w:firstLine="0"/>
        <w:rPr>
          <w:lang w:val="ru-RU"/>
        </w:rPr>
      </w:pPr>
    </w:p>
    <w:p w:rsidR="00C466EE" w:rsidRDefault="00C466EE" w:rsidP="006A3BE3">
      <w:pPr>
        <w:pStyle w:val="BlockText"/>
        <w:numPr>
          <w:ilvl w:val="0"/>
          <w:numId w:val="54"/>
        </w:numPr>
        <w:rPr>
          <w:lang w:val="ru-RU"/>
        </w:rPr>
      </w:pPr>
      <w:r>
        <w:rPr>
          <w:i/>
        </w:rPr>
        <w:t>Авалиани Ю.Ю.</w:t>
      </w:r>
      <w:r>
        <w:t xml:space="preserve"> К семантическим связям слов в самостоятельной функции и в составе фразеологических единиц // Вопросы описания лексико-семантической системы</w:t>
      </w:r>
      <w:r>
        <w:rPr>
          <w:lang w:val="ru-RU"/>
        </w:rPr>
        <w:t>: Сб. науч. трудов. –</w:t>
      </w:r>
      <w:r>
        <w:t xml:space="preserve"> Ч. I.</w:t>
      </w:r>
      <w:r>
        <w:rPr>
          <w:lang w:val="ru-RU"/>
        </w:rPr>
        <w:t>–</w:t>
      </w:r>
      <w:r>
        <w:t xml:space="preserve"> М., 1971. – С. 14-20.</w:t>
      </w:r>
    </w:p>
    <w:p w:rsidR="00C466EE" w:rsidRDefault="00C466EE" w:rsidP="006A3BE3">
      <w:pPr>
        <w:pStyle w:val="Normal0"/>
        <w:numPr>
          <w:ilvl w:val="0"/>
          <w:numId w:val="54"/>
        </w:numPr>
        <w:spacing w:line="360" w:lineRule="auto"/>
        <w:jc w:val="both"/>
        <w:rPr>
          <w:sz w:val="28"/>
        </w:rPr>
      </w:pPr>
      <w:r>
        <w:rPr>
          <w:i/>
          <w:sz w:val="28"/>
        </w:rPr>
        <w:t>Александрова О.В.</w:t>
      </w:r>
      <w:r>
        <w:rPr>
          <w:sz w:val="28"/>
        </w:rPr>
        <w:t xml:space="preserve"> Филология, когнитивная лингвистика, дискурсивные исследования: общее и различное</w:t>
      </w:r>
      <w:r>
        <w:rPr>
          <w:sz w:val="28"/>
          <w:lang w:val="uk-UA"/>
        </w:rPr>
        <w:t xml:space="preserve"> </w:t>
      </w:r>
      <w:r>
        <w:rPr>
          <w:sz w:val="28"/>
        </w:rPr>
        <w:t>// С любовью к языку: Сб. науч. трудов. – Воронеж, 2002. – С. 61-65.</w:t>
      </w:r>
    </w:p>
    <w:p w:rsidR="00C466EE" w:rsidRDefault="00C466EE" w:rsidP="006A3BE3">
      <w:pPr>
        <w:pStyle w:val="BodyText20"/>
        <w:numPr>
          <w:ilvl w:val="0"/>
          <w:numId w:val="54"/>
        </w:numPr>
        <w:spacing w:after="0" w:line="360" w:lineRule="auto"/>
        <w:jc w:val="both"/>
        <w:rPr>
          <w:sz w:val="28"/>
        </w:rPr>
      </w:pPr>
      <w:r>
        <w:rPr>
          <w:i/>
          <w:sz w:val="28"/>
        </w:rPr>
        <w:t>Алефиренко Н.Ф.</w:t>
      </w:r>
      <w:r>
        <w:rPr>
          <w:sz w:val="28"/>
        </w:rPr>
        <w:t xml:space="preserve"> Лингвистические аспекты соотношения внутренней формы и этимологического значения слова // Методика преподавания русского языка и литературы: Респ. науч.-метод. сб. – Киев, 1991. – Вып. 20. – С. 31-42.</w:t>
      </w:r>
    </w:p>
    <w:p w:rsidR="00C466EE" w:rsidRDefault="00C466EE" w:rsidP="006A3BE3">
      <w:pPr>
        <w:pStyle w:val="BodyText20"/>
        <w:numPr>
          <w:ilvl w:val="0"/>
          <w:numId w:val="54"/>
        </w:numPr>
        <w:spacing w:after="0" w:line="360" w:lineRule="auto"/>
        <w:jc w:val="both"/>
        <w:rPr>
          <w:sz w:val="28"/>
        </w:rPr>
      </w:pPr>
      <w:r>
        <w:rPr>
          <w:i/>
          <w:sz w:val="28"/>
        </w:rPr>
        <w:t>Алефиренко Н.Ф., Золотых Л.Г.</w:t>
      </w:r>
      <w:r>
        <w:rPr>
          <w:sz w:val="28"/>
        </w:rPr>
        <w:t xml:space="preserve"> Проблемы фразеологического значения и смысла / Астраханск. гос. пед. ун-т. – Астрахань, 2000. – 220 с. – Библиогр.: с. 203-218.</w:t>
      </w:r>
    </w:p>
    <w:p w:rsidR="00C466EE" w:rsidRDefault="00C466EE" w:rsidP="006A3BE3">
      <w:pPr>
        <w:pStyle w:val="BodyText20"/>
        <w:numPr>
          <w:ilvl w:val="0"/>
          <w:numId w:val="54"/>
        </w:numPr>
        <w:spacing w:after="0" w:line="360" w:lineRule="auto"/>
        <w:jc w:val="both"/>
        <w:rPr>
          <w:sz w:val="28"/>
        </w:rPr>
      </w:pPr>
      <w:r>
        <w:rPr>
          <w:i/>
          <w:sz w:val="28"/>
        </w:rPr>
        <w:t>Алефиренко Н.Ф.</w:t>
      </w:r>
      <w:r>
        <w:rPr>
          <w:sz w:val="28"/>
        </w:rPr>
        <w:t xml:space="preserve"> Когнитивные механизмы формирования фразеологического значения: Материалы международ. </w:t>
      </w:r>
      <w:r>
        <w:rPr>
          <w:sz w:val="28"/>
          <w:lang w:val="en-US"/>
        </w:rPr>
        <w:t>c</w:t>
      </w:r>
      <w:r>
        <w:rPr>
          <w:sz w:val="28"/>
        </w:rPr>
        <w:t>импозиума 21-23 мая 2001 г. Великий Новгород. – Вел. Новгород, 2001. – С. 170-172.</w:t>
      </w:r>
    </w:p>
    <w:p w:rsidR="00C466EE" w:rsidRDefault="00C466EE" w:rsidP="006A3BE3">
      <w:pPr>
        <w:pStyle w:val="Normal0"/>
        <w:numPr>
          <w:ilvl w:val="0"/>
          <w:numId w:val="54"/>
        </w:numPr>
        <w:spacing w:line="360" w:lineRule="auto"/>
        <w:jc w:val="both"/>
        <w:rPr>
          <w:sz w:val="28"/>
        </w:rPr>
      </w:pPr>
      <w:r>
        <w:rPr>
          <w:i/>
          <w:sz w:val="28"/>
        </w:rPr>
        <w:t>Алефиренко Н.Ф.</w:t>
      </w:r>
      <w:r>
        <w:rPr>
          <w:sz w:val="28"/>
        </w:rPr>
        <w:t xml:space="preserve"> Поэтическая энергия слова. Синергетика языка, сознания и культуры / Ин-т языкозн. РАН. – М.: Академия, 2002. – 391 </w:t>
      </w:r>
      <w:r>
        <w:rPr>
          <w:sz w:val="28"/>
          <w:lang w:val="en-US"/>
        </w:rPr>
        <w:t>c</w:t>
      </w:r>
      <w:r>
        <w:rPr>
          <w:sz w:val="28"/>
        </w:rPr>
        <w:t>. – Библиогр.: с. 371-389.</w:t>
      </w:r>
    </w:p>
    <w:p w:rsidR="00C466EE" w:rsidRDefault="00C466EE" w:rsidP="006A3BE3">
      <w:pPr>
        <w:pStyle w:val="Normal0"/>
        <w:numPr>
          <w:ilvl w:val="0"/>
          <w:numId w:val="54"/>
        </w:numPr>
        <w:spacing w:line="360" w:lineRule="auto"/>
        <w:jc w:val="both"/>
        <w:rPr>
          <w:sz w:val="28"/>
        </w:rPr>
      </w:pPr>
      <w:r>
        <w:rPr>
          <w:i/>
          <w:sz w:val="28"/>
        </w:rPr>
        <w:t>Алефиренко Н.Ф.</w:t>
      </w:r>
      <w:r>
        <w:rPr>
          <w:sz w:val="28"/>
        </w:rPr>
        <w:t xml:space="preserve"> Современные проблемы науки о языке / Ин-т языкозн. РАН.– М.: Флинта: Наука, 2005. – 416 с. – Библиогр.: с. 400-412.</w:t>
      </w:r>
    </w:p>
    <w:p w:rsidR="00C466EE" w:rsidRDefault="00C466EE" w:rsidP="006A3BE3">
      <w:pPr>
        <w:pStyle w:val="BlockText"/>
        <w:numPr>
          <w:ilvl w:val="0"/>
          <w:numId w:val="54"/>
        </w:numPr>
        <w:rPr>
          <w:lang w:val="ru-RU"/>
        </w:rPr>
      </w:pPr>
      <w:r>
        <w:rPr>
          <w:i/>
          <w:lang w:val="ru-RU"/>
        </w:rPr>
        <w:t>Альтапова Л.Ч.</w:t>
      </w:r>
      <w:r>
        <w:rPr>
          <w:lang w:val="ru-RU"/>
        </w:rPr>
        <w:t xml:space="preserve"> Модальная значимость английских фразеологизмов с окказиональными преобразованиями в тексте // Коммуникативно-функциональное описание языка: Сб. науч. трудов. – Уфа, 2001. – С. 34-37.</w:t>
      </w:r>
    </w:p>
    <w:p w:rsidR="00C466EE" w:rsidRDefault="00C466EE" w:rsidP="006A3BE3">
      <w:pPr>
        <w:pStyle w:val="BlockText"/>
        <w:numPr>
          <w:ilvl w:val="0"/>
          <w:numId w:val="54"/>
        </w:numPr>
        <w:rPr>
          <w:lang w:val="ru-RU"/>
        </w:rPr>
      </w:pPr>
      <w:r>
        <w:rPr>
          <w:i/>
          <w:lang w:val="ru-RU"/>
        </w:rPr>
        <w:lastRenderedPageBreak/>
        <w:t>Амосова Н.Н.</w:t>
      </w:r>
      <w:r>
        <w:rPr>
          <w:lang w:val="ru-RU"/>
        </w:rPr>
        <w:t xml:space="preserve"> Основы английской фразеологии. – Л.: Просвещение, 1963. – 274 с.</w:t>
      </w:r>
    </w:p>
    <w:p w:rsidR="00C466EE" w:rsidRDefault="00C466EE" w:rsidP="006A3BE3">
      <w:pPr>
        <w:pStyle w:val="BlockText"/>
        <w:numPr>
          <w:ilvl w:val="0"/>
          <w:numId w:val="54"/>
        </w:numPr>
        <w:tabs>
          <w:tab w:val="num" w:pos="540"/>
        </w:tabs>
        <w:ind w:left="540" w:hanging="540"/>
        <w:rPr>
          <w:lang w:val="ru-RU"/>
        </w:rPr>
      </w:pPr>
      <w:r>
        <w:rPr>
          <w:i/>
          <w:lang w:val="ru-RU"/>
        </w:rPr>
        <w:t>Амосова Н.Н.</w:t>
      </w:r>
      <w:r>
        <w:rPr>
          <w:lang w:val="ru-RU"/>
        </w:rPr>
        <w:t xml:space="preserve"> Значение фразеологии как особой отрасли языкознания // Проблемы фразеологии и задачи её изучения в высшей и средней школе: Сб. науч. трудов. – Вологда, 1967. – С. 5-12.</w:t>
      </w:r>
    </w:p>
    <w:p w:rsidR="00C466EE" w:rsidRDefault="00C466EE" w:rsidP="006A3BE3">
      <w:pPr>
        <w:pStyle w:val="BlockText"/>
        <w:numPr>
          <w:ilvl w:val="0"/>
          <w:numId w:val="54"/>
        </w:numPr>
        <w:tabs>
          <w:tab w:val="num" w:pos="540"/>
        </w:tabs>
        <w:ind w:left="540" w:hanging="540"/>
        <w:rPr>
          <w:lang w:val="ru-RU"/>
        </w:rPr>
      </w:pPr>
      <w:r>
        <w:rPr>
          <w:i/>
          <w:lang w:val="ru-RU"/>
        </w:rPr>
        <w:t>Андреева Р.Ф.</w:t>
      </w:r>
      <w:r>
        <w:rPr>
          <w:lang w:val="ru-RU"/>
        </w:rPr>
        <w:t xml:space="preserve"> Реализация значения пословичных фразеологизмов в речи // Функционирование фразеологических единиц в речи: Сб. науч. трудов. – Курск, 1984. – С.124-127.</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 xml:space="preserve">Аристотель. </w:t>
      </w:r>
      <w:r>
        <w:rPr>
          <w:sz w:val="28"/>
        </w:rPr>
        <w:t xml:space="preserve"> Этика. Политика. Риторика. Поэтика. Категории.  – Минск: Литература, 1998. – 1392 с.</w:t>
      </w:r>
    </w:p>
    <w:p w:rsidR="00C466EE" w:rsidRDefault="00C466EE" w:rsidP="006A3BE3">
      <w:pPr>
        <w:pStyle w:val="BodyText20"/>
        <w:numPr>
          <w:ilvl w:val="0"/>
          <w:numId w:val="54"/>
        </w:numPr>
        <w:tabs>
          <w:tab w:val="num" w:pos="540"/>
        </w:tabs>
        <w:spacing w:after="0" w:line="360" w:lineRule="auto"/>
        <w:ind w:left="540" w:hanging="540"/>
        <w:jc w:val="both"/>
        <w:rPr>
          <w:i/>
          <w:sz w:val="28"/>
        </w:rPr>
      </w:pPr>
      <w:r>
        <w:rPr>
          <w:i/>
          <w:sz w:val="28"/>
        </w:rPr>
        <w:t>Арош К., Анри П., Пешё М.</w:t>
      </w:r>
      <w:r>
        <w:rPr>
          <w:sz w:val="28"/>
        </w:rPr>
        <w:t xml:space="preserve"> Семантика и переворот, произведенный Соссюром: язык, речевая деятельность, дискурс // Квадратура смысла: Французская школа анализа дискурса. – М.: Прогресс, 1999. – С.</w:t>
      </w:r>
      <w:r>
        <w:rPr>
          <w:sz w:val="28"/>
          <w:lang w:val="uk-UA"/>
        </w:rPr>
        <w:t> </w:t>
      </w:r>
      <w:r>
        <w:rPr>
          <w:sz w:val="28"/>
        </w:rPr>
        <w:t>137-157.</w:t>
      </w:r>
    </w:p>
    <w:p w:rsidR="00C466EE" w:rsidRDefault="00C466EE" w:rsidP="006A3BE3">
      <w:pPr>
        <w:pStyle w:val="BlockText"/>
        <w:numPr>
          <w:ilvl w:val="0"/>
          <w:numId w:val="54"/>
        </w:numPr>
        <w:tabs>
          <w:tab w:val="num" w:pos="540"/>
        </w:tabs>
        <w:ind w:left="540" w:hanging="540"/>
        <w:rPr>
          <w:lang w:val="ru-RU"/>
        </w:rPr>
      </w:pPr>
      <w:r>
        <w:rPr>
          <w:i/>
          <w:lang w:val="ru-RU"/>
        </w:rPr>
        <w:t>Арсентьева Е.Ф.</w:t>
      </w:r>
      <w:r>
        <w:rPr>
          <w:lang w:val="ru-RU"/>
        </w:rPr>
        <w:t xml:space="preserve"> Сопоставительный анализ фразеологических единиц, семантически ориентированных на человека, в русском и английском языках и вопросы создания русско-английского фразеологического словаря: Автореф. дис. … док. филол. наук / Казан. гос. ун-т. – Казань, 1993. – 43 с.</w:t>
      </w:r>
    </w:p>
    <w:p w:rsidR="00C466EE" w:rsidRDefault="00C466EE" w:rsidP="006A3BE3">
      <w:pPr>
        <w:pStyle w:val="BlockText"/>
        <w:numPr>
          <w:ilvl w:val="0"/>
          <w:numId w:val="54"/>
        </w:numPr>
        <w:tabs>
          <w:tab w:val="num" w:pos="540"/>
        </w:tabs>
        <w:ind w:left="540" w:hanging="540"/>
        <w:rPr>
          <w:lang w:val="ru-RU"/>
        </w:rPr>
      </w:pPr>
      <w:r>
        <w:rPr>
          <w:i/>
        </w:rPr>
        <w:t>Арсентьева Е.Ф., Аль-Дайбани А.А.</w:t>
      </w:r>
      <w:r>
        <w:t xml:space="preserve"> Структура фразеологического значения // Проблемы взаимодействия языков и культур: Межвуз. сб. науч. трудов. – </w:t>
      </w:r>
      <w:r>
        <w:rPr>
          <w:lang w:val="ru-RU"/>
        </w:rPr>
        <w:t>Е</w:t>
      </w:r>
      <w:r>
        <w:t>лабуга</w:t>
      </w:r>
      <w:r>
        <w:rPr>
          <w:lang w:val="ru-RU"/>
        </w:rPr>
        <w:t>,</w:t>
      </w:r>
      <w:r>
        <w:t xml:space="preserve"> 2002. – С.48-51.</w:t>
      </w:r>
    </w:p>
    <w:p w:rsidR="00C466EE" w:rsidRDefault="00C466EE" w:rsidP="006A3BE3">
      <w:pPr>
        <w:pStyle w:val="Normal0"/>
        <w:numPr>
          <w:ilvl w:val="0"/>
          <w:numId w:val="54"/>
        </w:numPr>
        <w:tabs>
          <w:tab w:val="num" w:pos="540"/>
        </w:tabs>
        <w:spacing w:line="360" w:lineRule="auto"/>
        <w:ind w:left="540" w:hanging="540"/>
        <w:jc w:val="both"/>
        <w:rPr>
          <w:sz w:val="28"/>
        </w:rPr>
      </w:pPr>
      <w:r>
        <w:rPr>
          <w:i/>
          <w:sz w:val="28"/>
        </w:rPr>
        <w:t>Арутюнова Н.Д.</w:t>
      </w:r>
      <w:r>
        <w:rPr>
          <w:sz w:val="28"/>
        </w:rPr>
        <w:t xml:space="preserve"> Фактор адресата</w:t>
      </w:r>
      <w:r>
        <w:rPr>
          <w:sz w:val="28"/>
          <w:lang w:val="uk-UA"/>
        </w:rPr>
        <w:t xml:space="preserve"> </w:t>
      </w:r>
      <w:r>
        <w:rPr>
          <w:sz w:val="28"/>
        </w:rPr>
        <w:t>// Известия АН СССР. Серия лит. и яз. – 1981. – Том 40. –  № 4. – С. 356-367.</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Арутюнова Н.Д.</w:t>
      </w:r>
      <w:r>
        <w:rPr>
          <w:sz w:val="28"/>
        </w:rPr>
        <w:t xml:space="preserve"> Аномалии и язык (к проблеме языковой картины мира) // Вопросы языкознания. – 1987. – № 3. – С. 3-20.</w:t>
      </w:r>
    </w:p>
    <w:p w:rsidR="00C466EE" w:rsidRDefault="00C466EE" w:rsidP="006A3BE3">
      <w:pPr>
        <w:pStyle w:val="Normal0"/>
        <w:numPr>
          <w:ilvl w:val="0"/>
          <w:numId w:val="54"/>
        </w:numPr>
        <w:tabs>
          <w:tab w:val="num" w:pos="540"/>
        </w:tabs>
        <w:spacing w:line="360" w:lineRule="auto"/>
        <w:ind w:left="540" w:hanging="540"/>
        <w:jc w:val="both"/>
        <w:rPr>
          <w:sz w:val="28"/>
        </w:rPr>
      </w:pPr>
      <w:r>
        <w:rPr>
          <w:i/>
          <w:sz w:val="28"/>
        </w:rPr>
        <w:t>Арутюнова Н.Д.</w:t>
      </w:r>
      <w:r>
        <w:rPr>
          <w:sz w:val="28"/>
        </w:rPr>
        <w:t xml:space="preserve"> Дискурс</w:t>
      </w:r>
      <w:r>
        <w:rPr>
          <w:sz w:val="28"/>
          <w:lang w:val="uk-UA"/>
        </w:rPr>
        <w:t xml:space="preserve"> </w:t>
      </w:r>
      <w:r>
        <w:rPr>
          <w:sz w:val="28"/>
        </w:rPr>
        <w:t>// Лингвистический энциклопедический словарь. – М.: Советская энциклопедия, 1990а. – С. 136-137.</w:t>
      </w:r>
    </w:p>
    <w:p w:rsidR="00C466EE" w:rsidRDefault="00C466EE" w:rsidP="006A3BE3">
      <w:pPr>
        <w:pStyle w:val="BlockText"/>
        <w:numPr>
          <w:ilvl w:val="0"/>
          <w:numId w:val="54"/>
        </w:numPr>
        <w:tabs>
          <w:tab w:val="num" w:pos="540"/>
        </w:tabs>
        <w:ind w:left="540" w:hanging="540"/>
        <w:rPr>
          <w:lang w:val="ru-RU"/>
        </w:rPr>
      </w:pPr>
      <w:r>
        <w:rPr>
          <w:i/>
          <w:lang w:val="ru-RU"/>
        </w:rPr>
        <w:t>Арутюнова Н.Д.</w:t>
      </w:r>
      <w:r>
        <w:rPr>
          <w:lang w:val="ru-RU"/>
        </w:rPr>
        <w:t xml:space="preserve"> Синтаксис // Лингвистический энциклопедический словарь. – М.: Советская энциклопедия, 1990б. – С. 448-451.</w:t>
      </w:r>
    </w:p>
    <w:p w:rsidR="00C466EE" w:rsidRDefault="00C466EE" w:rsidP="006A3BE3">
      <w:pPr>
        <w:pStyle w:val="BlockText"/>
        <w:numPr>
          <w:ilvl w:val="0"/>
          <w:numId w:val="54"/>
        </w:numPr>
        <w:tabs>
          <w:tab w:val="num" w:pos="540"/>
        </w:tabs>
        <w:ind w:left="540" w:hanging="540"/>
        <w:rPr>
          <w:lang w:val="ru-RU"/>
        </w:rPr>
      </w:pPr>
      <w:r>
        <w:rPr>
          <w:i/>
        </w:rPr>
        <w:lastRenderedPageBreak/>
        <w:t>Архангельский В.Л.</w:t>
      </w:r>
      <w:r>
        <w:t xml:space="preserve"> Устойчивые фразы в современном русском языке. – Ростов-на-Дону: Изд-во Ростовск. гос. пед. ин-та, 1964. – </w:t>
      </w:r>
      <w:r>
        <w:rPr>
          <w:lang w:val="ru-RU"/>
        </w:rPr>
        <w:t>315</w:t>
      </w:r>
      <w:r>
        <w:t xml:space="preserve"> с.</w:t>
      </w:r>
    </w:p>
    <w:p w:rsidR="00C466EE" w:rsidRDefault="00C466EE" w:rsidP="006A3BE3">
      <w:pPr>
        <w:pStyle w:val="Normal0"/>
        <w:numPr>
          <w:ilvl w:val="0"/>
          <w:numId w:val="54"/>
        </w:numPr>
        <w:tabs>
          <w:tab w:val="num" w:pos="540"/>
        </w:tabs>
        <w:spacing w:line="360" w:lineRule="auto"/>
        <w:ind w:left="540" w:hanging="540"/>
        <w:jc w:val="both"/>
        <w:rPr>
          <w:sz w:val="28"/>
        </w:rPr>
      </w:pPr>
      <w:r>
        <w:rPr>
          <w:i/>
          <w:sz w:val="28"/>
          <w:lang w:val="uk-UA"/>
        </w:rPr>
        <w:t>Ахманова О.С.</w:t>
      </w:r>
      <w:r>
        <w:rPr>
          <w:sz w:val="28"/>
          <w:lang w:val="uk-UA"/>
        </w:rPr>
        <w:t xml:space="preserve"> Словарь </w:t>
      </w:r>
      <w:r>
        <w:rPr>
          <w:sz w:val="28"/>
        </w:rPr>
        <w:t>лингвистических терминов. – М.: Советская энциклопедия, 1966. – 607 с.</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Бабенко Л.Г., Васильев И.Е., Казарин Ю.В.</w:t>
      </w:r>
      <w:r>
        <w:rPr>
          <w:sz w:val="28"/>
        </w:rPr>
        <w:t xml:space="preserve"> Лингвистический анализ художественного текста: Учебн. пособие. – Екатеринбург: Изд-во Екатеринбургск. ун-та, 2000. – 180 с.</w:t>
      </w:r>
    </w:p>
    <w:p w:rsidR="00C466EE" w:rsidRDefault="00C466EE" w:rsidP="006A3BE3">
      <w:pPr>
        <w:pStyle w:val="Normal0"/>
        <w:numPr>
          <w:ilvl w:val="0"/>
          <w:numId w:val="54"/>
        </w:numPr>
        <w:tabs>
          <w:tab w:val="num" w:pos="540"/>
        </w:tabs>
        <w:spacing w:line="360" w:lineRule="auto"/>
        <w:ind w:left="540" w:hanging="540"/>
        <w:jc w:val="both"/>
        <w:rPr>
          <w:sz w:val="28"/>
        </w:rPr>
      </w:pPr>
      <w:r>
        <w:rPr>
          <w:i/>
          <w:sz w:val="28"/>
        </w:rPr>
        <w:t>Бабенко Л.Г., Казарин Ю.В.</w:t>
      </w:r>
      <w:r>
        <w:rPr>
          <w:sz w:val="28"/>
        </w:rPr>
        <w:t xml:space="preserve"> Филологический анализ текста: Учебн. пособие. – М.: Академический Проект; Екатеринбург: Деловая книга, 2004. – 399 с. </w:t>
      </w:r>
    </w:p>
    <w:p w:rsidR="00C466EE" w:rsidRDefault="00C466EE" w:rsidP="006A3BE3">
      <w:pPr>
        <w:pStyle w:val="BlockText"/>
        <w:numPr>
          <w:ilvl w:val="0"/>
          <w:numId w:val="54"/>
        </w:numPr>
        <w:tabs>
          <w:tab w:val="num" w:pos="540"/>
        </w:tabs>
        <w:ind w:left="540" w:hanging="540"/>
        <w:rPr>
          <w:lang w:val="ru-RU"/>
        </w:rPr>
      </w:pPr>
      <w:r>
        <w:rPr>
          <w:i/>
          <w:lang w:val="ru-RU"/>
        </w:rPr>
        <w:t>Бабкин А.М.</w:t>
      </w:r>
      <w:r>
        <w:rPr>
          <w:lang w:val="ru-RU"/>
        </w:rPr>
        <w:t xml:space="preserve"> Русская фразеология, её развитие и источники / Ленинград. гос. ун-т. – Л.: Наука, 1970. – 263 с.</w:t>
      </w:r>
      <w:r>
        <w:t xml:space="preserve"> – Библиогр.: с.</w:t>
      </w:r>
      <w:r>
        <w:rPr>
          <w:lang w:val="ru-RU"/>
        </w:rPr>
        <w:t xml:space="preserve"> 256-262.</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Бабушкин А.П.</w:t>
      </w:r>
      <w:r>
        <w:rPr>
          <w:sz w:val="28"/>
        </w:rPr>
        <w:t xml:space="preserve"> Типы концептов в лексико-фразеологической семантике языка / Воронежск. гос. ун-т. – Воронеж: Изд-во Воронежск. гос. ун-та, 1996. – 104 с. – Библиогр.: с. 98-103.</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Бабушкин А.П.</w:t>
      </w:r>
      <w:r>
        <w:rPr>
          <w:sz w:val="28"/>
        </w:rPr>
        <w:t xml:space="preserve"> Концепты разных типов в языке и фразеологии и методика их выявления // Методологические проблемы когнитивной лингвистики: Сб. науч. трудов. – Воронеж, 2001. – С. 52-57.</w:t>
      </w:r>
    </w:p>
    <w:p w:rsidR="00C466EE" w:rsidRDefault="00C466EE" w:rsidP="006A3BE3">
      <w:pPr>
        <w:pStyle w:val="BlockText"/>
        <w:numPr>
          <w:ilvl w:val="0"/>
          <w:numId w:val="54"/>
        </w:numPr>
        <w:tabs>
          <w:tab w:val="num" w:pos="540"/>
        </w:tabs>
        <w:ind w:left="540" w:hanging="540"/>
        <w:rPr>
          <w:lang w:val="ru-RU"/>
        </w:rPr>
      </w:pPr>
      <w:r>
        <w:rPr>
          <w:i/>
        </w:rPr>
        <w:t>Баран Я.А.</w:t>
      </w:r>
      <w:r>
        <w:t xml:space="preserve"> Фразеологія у системі мови: Автореф. дис. ...док. філол. </w:t>
      </w:r>
      <w:r>
        <w:rPr>
          <w:lang w:val="ru-RU"/>
        </w:rPr>
        <w:t>н</w:t>
      </w:r>
      <w:r>
        <w:t>аук</w:t>
      </w:r>
      <w:r>
        <w:rPr>
          <w:lang w:val="ru-RU"/>
        </w:rPr>
        <w:t xml:space="preserve"> / </w:t>
      </w:r>
      <w:r>
        <w:t>Ін-т укр. мови НАНУ. – К., 1999. – 32</w:t>
      </w:r>
      <w:r>
        <w:rPr>
          <w:lang w:val="ru-RU"/>
        </w:rPr>
        <w:t xml:space="preserve"> </w:t>
      </w:r>
      <w:r>
        <w:t>с.</w:t>
      </w:r>
    </w:p>
    <w:p w:rsidR="00C466EE" w:rsidRDefault="00C466EE" w:rsidP="006A3BE3">
      <w:pPr>
        <w:pStyle w:val="BlockText"/>
        <w:numPr>
          <w:ilvl w:val="0"/>
          <w:numId w:val="54"/>
        </w:numPr>
        <w:tabs>
          <w:tab w:val="num" w:pos="540"/>
        </w:tabs>
        <w:ind w:left="540" w:hanging="540"/>
        <w:rPr>
          <w:i/>
          <w:lang w:val="ru-RU"/>
        </w:rPr>
      </w:pPr>
      <w:r>
        <w:rPr>
          <w:i/>
          <w:lang w:val="ru-RU"/>
        </w:rPr>
        <w:t xml:space="preserve">Бахтин М.М. </w:t>
      </w:r>
      <w:r>
        <w:rPr>
          <w:lang w:val="ru-RU"/>
        </w:rPr>
        <w:t>Вопросы литературы и эстетики</w:t>
      </w:r>
      <w:r>
        <w:rPr>
          <w:i/>
          <w:lang w:val="ru-RU"/>
        </w:rPr>
        <w:t xml:space="preserve">. – </w:t>
      </w:r>
      <w:r>
        <w:rPr>
          <w:lang w:val="ru-RU"/>
        </w:rPr>
        <w:t>М.: Художественная литература, 1975. – 502 с.</w:t>
      </w:r>
    </w:p>
    <w:p w:rsidR="00C466EE" w:rsidRDefault="00C466EE" w:rsidP="006A3BE3">
      <w:pPr>
        <w:pStyle w:val="BlockText"/>
        <w:numPr>
          <w:ilvl w:val="0"/>
          <w:numId w:val="54"/>
        </w:numPr>
        <w:tabs>
          <w:tab w:val="num" w:pos="540"/>
        </w:tabs>
        <w:ind w:left="540" w:hanging="540"/>
        <w:rPr>
          <w:lang w:val="ru-RU"/>
        </w:rPr>
      </w:pPr>
      <w:r>
        <w:rPr>
          <w:i/>
          <w:lang w:val="ru-RU"/>
        </w:rPr>
        <w:t>Бацевич Ф.С.</w:t>
      </w:r>
      <w:r>
        <w:rPr>
          <w:lang w:val="ru-RU"/>
        </w:rPr>
        <w:t xml:space="preserve"> </w:t>
      </w:r>
      <w:r>
        <w:t>Основи комунікативної лінгвістики: Підручник. – К.: “Академія”</w:t>
      </w:r>
      <w:r>
        <w:rPr>
          <w:lang w:val="ru-RU"/>
        </w:rPr>
        <w:t>, 2004. – 344 с.</w:t>
      </w:r>
    </w:p>
    <w:p w:rsidR="00C466EE" w:rsidRDefault="00C466EE" w:rsidP="006A3BE3">
      <w:pPr>
        <w:pStyle w:val="BlockText"/>
        <w:numPr>
          <w:ilvl w:val="0"/>
          <w:numId w:val="54"/>
        </w:numPr>
        <w:tabs>
          <w:tab w:val="num" w:pos="540"/>
        </w:tabs>
        <w:ind w:left="540" w:hanging="540"/>
        <w:rPr>
          <w:lang w:val="ru-RU"/>
        </w:rPr>
      </w:pPr>
      <w:r>
        <w:rPr>
          <w:i/>
        </w:rPr>
        <w:t>Безугла Л.</w:t>
      </w:r>
      <w:r>
        <w:rPr>
          <w:i/>
          <w:lang w:val="ru-RU"/>
        </w:rPr>
        <w:t>Р.</w:t>
      </w:r>
      <w:r>
        <w:rPr>
          <w:lang w:val="ru-RU"/>
        </w:rPr>
        <w:t xml:space="preserve"> </w:t>
      </w:r>
      <w:r>
        <w:t>Перлокуція у дискурсі (на матеріалі діалогічного дискурсу) // Дискурс як когнітивно-комунікативний феномен. – Харків: Константа, 2005. – С. 118-</w:t>
      </w:r>
      <w:r>
        <w:rPr>
          <w:lang w:val="ru-RU"/>
        </w:rPr>
        <w:t>144.</w:t>
      </w:r>
    </w:p>
    <w:p w:rsidR="00C466EE" w:rsidRDefault="00C466EE" w:rsidP="006A3BE3">
      <w:pPr>
        <w:pStyle w:val="Normal0"/>
        <w:numPr>
          <w:ilvl w:val="0"/>
          <w:numId w:val="54"/>
        </w:numPr>
        <w:tabs>
          <w:tab w:val="num" w:pos="540"/>
        </w:tabs>
        <w:spacing w:line="360" w:lineRule="auto"/>
        <w:ind w:left="540" w:hanging="540"/>
        <w:jc w:val="both"/>
        <w:rPr>
          <w:sz w:val="28"/>
        </w:rPr>
      </w:pPr>
      <w:r>
        <w:rPr>
          <w:i/>
          <w:sz w:val="28"/>
        </w:rPr>
        <w:t>Баранов А.Н.</w:t>
      </w:r>
      <w:r>
        <w:rPr>
          <w:sz w:val="28"/>
        </w:rPr>
        <w:t xml:space="preserve"> </w:t>
      </w:r>
      <w:r>
        <w:rPr>
          <w:sz w:val="28"/>
          <w:lang w:val="uk-UA"/>
        </w:rPr>
        <w:t>Н</w:t>
      </w:r>
      <w:r>
        <w:rPr>
          <w:sz w:val="28"/>
        </w:rPr>
        <w:t xml:space="preserve">амёк как способ косвенной передачи смысла. (Електронний ресурс) – 2006 а. – Режим доступу: </w:t>
      </w:r>
      <w:hyperlink r:id="rId13" w:history="1">
        <w:r>
          <w:rPr>
            <w:rStyle w:val="Hyperlink"/>
            <w:rFonts w:eastAsia="Garamond"/>
            <w:lang w:val="en-US"/>
          </w:rPr>
          <w:t>http</w:t>
        </w:r>
        <w:r>
          <w:rPr>
            <w:rStyle w:val="Hyperlink"/>
            <w:rFonts w:eastAsia="Garamond"/>
          </w:rPr>
          <w:t>://</w:t>
        </w:r>
        <w:r>
          <w:rPr>
            <w:rStyle w:val="Hyperlink"/>
            <w:rFonts w:eastAsia="Garamond"/>
            <w:lang w:val="en-US"/>
          </w:rPr>
          <w:t>www</w:t>
        </w:r>
        <w:r>
          <w:rPr>
            <w:rStyle w:val="Hyperlink"/>
            <w:rFonts w:eastAsia="Garamond"/>
          </w:rPr>
          <w:t>.</w:t>
        </w:r>
        <w:r>
          <w:rPr>
            <w:rStyle w:val="Hyperlink"/>
            <w:rFonts w:eastAsia="Garamond"/>
            <w:lang w:val="en-US"/>
          </w:rPr>
          <w:t>dialog</w:t>
        </w:r>
        <w:r>
          <w:rPr>
            <w:rStyle w:val="Hyperlink"/>
            <w:rFonts w:eastAsia="Garamond"/>
          </w:rPr>
          <w:t>-21</w:t>
        </w:r>
        <w:r>
          <w:rPr>
            <w:rStyle w:val="Hyperlink"/>
            <w:rFonts w:eastAsia="Garamond"/>
            <w:lang w:val="en-US"/>
          </w:rPr>
          <w:t>ru</w:t>
        </w:r>
        <w:r>
          <w:rPr>
            <w:rStyle w:val="Hyperlink"/>
            <w:rFonts w:eastAsia="Garamond"/>
          </w:rPr>
          <w:t>/</w:t>
        </w:r>
        <w:r>
          <w:rPr>
            <w:rStyle w:val="Hyperlink"/>
            <w:rFonts w:eastAsia="Garamond"/>
            <w:lang w:val="en-US"/>
          </w:rPr>
          <w:t>dialog</w:t>
        </w:r>
        <w:r>
          <w:rPr>
            <w:rStyle w:val="Hyperlink"/>
            <w:rFonts w:eastAsia="Garamond"/>
          </w:rPr>
          <w:t>/</w:t>
        </w:r>
        <w:r>
          <w:rPr>
            <w:rStyle w:val="Hyperlink"/>
            <w:rFonts w:eastAsia="Garamond"/>
            <w:lang w:val="en-US"/>
          </w:rPr>
          <w:t>materials</w:t>
        </w:r>
        <w:r>
          <w:rPr>
            <w:rStyle w:val="Hyperlink"/>
            <w:rFonts w:eastAsia="Garamond"/>
          </w:rPr>
          <w:t>/</w:t>
        </w:r>
      </w:hyperlink>
      <w:r>
        <w:rPr>
          <w:sz w:val="28"/>
          <w:u w:val="single"/>
        </w:rPr>
        <w:t xml:space="preserve">. </w:t>
      </w:r>
      <w:r>
        <w:rPr>
          <w:sz w:val="28"/>
        </w:rPr>
        <w:t xml:space="preserve"> – Заголовок з екрану.</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lastRenderedPageBreak/>
        <w:t>Бєлєхова Л.І.</w:t>
      </w:r>
      <w:r>
        <w:rPr>
          <w:sz w:val="28"/>
        </w:rPr>
        <w:t xml:space="preserve"> Словесний поетичний образ в історико-типологічній перспективі: Лінгвокогнітивний аспект (на матеріалі американської поезії) / Херсонск. гос. пед. ун-т. – Херсон: </w:t>
      </w:r>
      <w:r>
        <w:rPr>
          <w:sz w:val="28"/>
          <w:lang w:val="en-US"/>
        </w:rPr>
        <w:t>A</w:t>
      </w:r>
      <w:r>
        <w:rPr>
          <w:sz w:val="28"/>
        </w:rPr>
        <w:t xml:space="preserve">йлант, 2002а. – 230 с. – Библиогр.: </w:t>
      </w:r>
    </w:p>
    <w:p w:rsidR="00C466EE" w:rsidRDefault="00C466EE" w:rsidP="00C466EE">
      <w:pPr>
        <w:pStyle w:val="BodyText20"/>
        <w:spacing w:after="0" w:line="360" w:lineRule="auto"/>
        <w:jc w:val="both"/>
        <w:rPr>
          <w:sz w:val="28"/>
        </w:rPr>
      </w:pPr>
      <w:r>
        <w:rPr>
          <w:i/>
          <w:sz w:val="28"/>
        </w:rPr>
        <w:t xml:space="preserve">       </w:t>
      </w:r>
      <w:r>
        <w:rPr>
          <w:sz w:val="28"/>
        </w:rPr>
        <w:t>с. 217-229.</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Бєлєхова Л.І.</w:t>
      </w:r>
      <w:r>
        <w:rPr>
          <w:sz w:val="28"/>
        </w:rPr>
        <w:t xml:space="preserve"> Образний</w:t>
      </w:r>
      <w:r>
        <w:rPr>
          <w:sz w:val="28"/>
          <w:lang w:val="uk-UA"/>
        </w:rPr>
        <w:t xml:space="preserve"> простір американської поезії</w:t>
      </w:r>
      <w:r>
        <w:rPr>
          <w:sz w:val="28"/>
        </w:rPr>
        <w:t xml:space="preserve">: Лінгвокогнітивний аспект: </w:t>
      </w:r>
      <w:r>
        <w:rPr>
          <w:sz w:val="28"/>
          <w:lang w:val="uk-UA"/>
        </w:rPr>
        <w:t>Дис</w:t>
      </w:r>
      <w:r>
        <w:rPr>
          <w:sz w:val="28"/>
        </w:rPr>
        <w:t>. …</w:t>
      </w:r>
      <w:r>
        <w:rPr>
          <w:sz w:val="28"/>
          <w:lang w:val="uk-UA"/>
        </w:rPr>
        <w:t xml:space="preserve"> </w:t>
      </w:r>
      <w:r>
        <w:rPr>
          <w:sz w:val="28"/>
        </w:rPr>
        <w:t>доктора філол. наук: 10.02.04; - Захищена 10.10.2002. – К., 2002б. – 462 с. – Б</w:t>
      </w:r>
      <w:r>
        <w:rPr>
          <w:sz w:val="28"/>
          <w:lang w:val="uk-UA"/>
        </w:rPr>
        <w:t>і</w:t>
      </w:r>
      <w:r>
        <w:rPr>
          <w:sz w:val="28"/>
        </w:rPr>
        <w:t>бл</w:t>
      </w:r>
      <w:r>
        <w:rPr>
          <w:sz w:val="28"/>
          <w:lang w:val="uk-UA"/>
        </w:rPr>
        <w:t>і</w:t>
      </w:r>
      <w:r>
        <w:rPr>
          <w:sz w:val="28"/>
        </w:rPr>
        <w:t>огр.: с. 392-458.</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Беляевская Е. Г.</w:t>
      </w:r>
      <w:r>
        <w:rPr>
          <w:sz w:val="28"/>
        </w:rPr>
        <w:t xml:space="preserve"> О характере когнитивных оснований языковых категорий // Когнитивные аспекты языковой категоризации: Сб. науч. трудов. – Рязань, 2000. – С. 11-18.</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Бенвенист Э.</w:t>
      </w:r>
      <w:r>
        <w:rPr>
          <w:sz w:val="28"/>
        </w:rPr>
        <w:t xml:space="preserve"> Общая лингвистика / Ин-т языкозн. АН СССР. – М.: Прогресс, 1975. – 447 с.</w:t>
      </w:r>
    </w:p>
    <w:p w:rsidR="00C466EE" w:rsidRDefault="00C466EE" w:rsidP="006A3BE3">
      <w:pPr>
        <w:pStyle w:val="Normal0"/>
        <w:numPr>
          <w:ilvl w:val="0"/>
          <w:numId w:val="54"/>
        </w:numPr>
        <w:tabs>
          <w:tab w:val="num" w:pos="540"/>
        </w:tabs>
        <w:spacing w:line="360" w:lineRule="auto"/>
        <w:ind w:left="540" w:hanging="540"/>
        <w:jc w:val="both"/>
        <w:rPr>
          <w:sz w:val="28"/>
        </w:rPr>
      </w:pPr>
      <w:r>
        <w:rPr>
          <w:i/>
          <w:sz w:val="28"/>
        </w:rPr>
        <w:t>Битянова М.Р.</w:t>
      </w:r>
      <w:r>
        <w:rPr>
          <w:sz w:val="28"/>
        </w:rPr>
        <w:t xml:space="preserve"> Социальная психология: наука, практика и образ мыслей / Ин-т психологии РАН. – М.: ЭКСМО-Пресс, 2001. – 576 с.</w:t>
      </w:r>
      <w:r>
        <w:t xml:space="preserve"> – </w:t>
      </w:r>
      <w:r>
        <w:rPr>
          <w:sz w:val="28"/>
        </w:rPr>
        <w:t>Библиогр.:    с. 553-574.</w:t>
      </w:r>
    </w:p>
    <w:p w:rsidR="00C466EE" w:rsidRDefault="00C466EE" w:rsidP="006A3BE3">
      <w:pPr>
        <w:pStyle w:val="BlockText"/>
        <w:numPr>
          <w:ilvl w:val="0"/>
          <w:numId w:val="54"/>
        </w:numPr>
        <w:tabs>
          <w:tab w:val="num" w:pos="540"/>
        </w:tabs>
        <w:ind w:left="540" w:hanging="540"/>
        <w:rPr>
          <w:lang w:val="ru-RU"/>
        </w:rPr>
      </w:pPr>
      <w:r>
        <w:rPr>
          <w:i/>
        </w:rPr>
        <w:t>Блумфилд Л.</w:t>
      </w:r>
      <w:r>
        <w:t xml:space="preserve"> Язык / </w:t>
      </w:r>
      <w:r>
        <w:rPr>
          <w:lang w:val="ru-RU"/>
        </w:rPr>
        <w:t>Пер. с англ. Е.С. Кубряковой и В.П. Мурат.</w:t>
      </w:r>
      <w:r>
        <w:t xml:space="preserve"> – М.: Прогресс, 1968. – 607</w:t>
      </w:r>
      <w:r>
        <w:rPr>
          <w:lang w:val="ru-RU"/>
        </w:rPr>
        <w:t xml:space="preserve"> </w:t>
      </w:r>
      <w:r>
        <w:t>с.</w:t>
      </w:r>
      <w:r>
        <w:rPr>
          <w:lang w:val="ru-RU"/>
        </w:rPr>
        <w:t xml:space="preserve"> – Библиогр.: с. 561-593.</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Богатырёв А.А.</w:t>
      </w:r>
      <w:r>
        <w:rPr>
          <w:sz w:val="28"/>
        </w:rPr>
        <w:t xml:space="preserve"> Гнездо смыслообразования в художественном тексте // Мова і культура: Наук. </w:t>
      </w:r>
      <w:r>
        <w:rPr>
          <w:sz w:val="28"/>
          <w:lang w:val="uk-UA"/>
        </w:rPr>
        <w:t>щ</w:t>
      </w:r>
      <w:r>
        <w:rPr>
          <w:sz w:val="28"/>
        </w:rPr>
        <w:t>ор</w:t>
      </w:r>
      <w:r>
        <w:rPr>
          <w:sz w:val="28"/>
          <w:lang w:val="uk-UA"/>
        </w:rPr>
        <w:t>ічн. журнал</w:t>
      </w:r>
      <w:r>
        <w:rPr>
          <w:sz w:val="28"/>
        </w:rPr>
        <w:t>. – К., 2002. – Вип. 5. – Том IV. – С. 30-39.</w:t>
      </w:r>
    </w:p>
    <w:p w:rsidR="00C466EE" w:rsidRDefault="00C466EE" w:rsidP="006A3BE3">
      <w:pPr>
        <w:pStyle w:val="BlockText"/>
        <w:numPr>
          <w:ilvl w:val="0"/>
          <w:numId w:val="54"/>
        </w:numPr>
        <w:tabs>
          <w:tab w:val="num" w:pos="540"/>
        </w:tabs>
        <w:ind w:left="540" w:hanging="540"/>
        <w:rPr>
          <w:lang w:val="ru-RU"/>
        </w:rPr>
      </w:pPr>
      <w:r>
        <w:rPr>
          <w:i/>
          <w:lang w:val="ru-RU"/>
        </w:rPr>
        <w:t>Болгова Л.А.</w:t>
      </w:r>
      <w:r>
        <w:rPr>
          <w:lang w:val="ru-RU"/>
        </w:rPr>
        <w:t xml:space="preserve"> Фразеологические варианты и механизмы фразообразований (на материале периферийных слоёв фразеологического фонда современного немецкого языка): Автореф. дис. …канд. филол. наук / Московск. гос. пед. ин-т иностр. языков. – Москва, 1974. – 27 с.</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Болдырев Н.Н.</w:t>
      </w:r>
      <w:r>
        <w:rPr>
          <w:sz w:val="28"/>
        </w:rPr>
        <w:t xml:space="preserve"> Когнитивная семантика. – Тамбов: Изд-во Тамбовск. гос. ун-та, 2000. – 123 с. – Библиогр.: с. 107-121.</w:t>
      </w:r>
    </w:p>
    <w:p w:rsidR="00C466EE" w:rsidRDefault="00C466EE" w:rsidP="006A3BE3">
      <w:pPr>
        <w:pStyle w:val="BlockText"/>
        <w:numPr>
          <w:ilvl w:val="0"/>
          <w:numId w:val="54"/>
        </w:numPr>
        <w:tabs>
          <w:tab w:val="num" w:pos="540"/>
        </w:tabs>
        <w:ind w:left="540" w:hanging="540"/>
      </w:pPr>
      <w:r>
        <w:rPr>
          <w:i/>
        </w:rPr>
        <w:t>Бондаренко В.Т.</w:t>
      </w:r>
      <w:r>
        <w:t xml:space="preserve"> О лексическом варьировании пословично-поговорочных выражений в свете фразеологической переходности // </w:t>
      </w:r>
      <w:r>
        <w:lastRenderedPageBreak/>
        <w:t>Переходные явления в области лексики и фразеологии русского и других славянских языков / Материалы международного симпозиума 21-23 мая 2001г. Вел</w:t>
      </w:r>
      <w:r>
        <w:rPr>
          <w:lang w:val="ru-RU"/>
        </w:rPr>
        <w:t xml:space="preserve">икий </w:t>
      </w:r>
      <w:r>
        <w:t>Новгород</w:t>
      </w:r>
      <w:r>
        <w:rPr>
          <w:lang w:val="ru-RU"/>
        </w:rPr>
        <w:t>. –</w:t>
      </w:r>
      <w:r>
        <w:t xml:space="preserve"> </w:t>
      </w:r>
      <w:r>
        <w:rPr>
          <w:lang w:val="ru-RU"/>
        </w:rPr>
        <w:t xml:space="preserve">Вел. </w:t>
      </w:r>
      <w:r>
        <w:t>Новгород</w:t>
      </w:r>
      <w:r>
        <w:rPr>
          <w:lang w:val="ru-RU"/>
        </w:rPr>
        <w:t>,</w:t>
      </w:r>
      <w:r>
        <w:t xml:space="preserve"> 2001. – С.21-30.</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Брудный А.А.</w:t>
      </w:r>
      <w:r>
        <w:rPr>
          <w:sz w:val="28"/>
        </w:rPr>
        <w:t xml:space="preserve"> Экспериментальный анализ понимания // Вопросы философии. – 1986. – № 9. – С. 60-62.</w:t>
      </w:r>
    </w:p>
    <w:p w:rsidR="00C466EE" w:rsidRDefault="00C466EE" w:rsidP="006A3BE3">
      <w:pPr>
        <w:pStyle w:val="BodyText20"/>
        <w:numPr>
          <w:ilvl w:val="0"/>
          <w:numId w:val="54"/>
        </w:numPr>
        <w:tabs>
          <w:tab w:val="num" w:pos="540"/>
        </w:tabs>
        <w:spacing w:after="0" w:line="360" w:lineRule="auto"/>
        <w:ind w:left="540" w:hanging="540"/>
        <w:jc w:val="both"/>
        <w:rPr>
          <w:i/>
          <w:sz w:val="28"/>
        </w:rPr>
      </w:pPr>
      <w:r>
        <w:rPr>
          <w:i/>
          <w:sz w:val="28"/>
        </w:rPr>
        <w:t xml:space="preserve">Бублик І.Ф. </w:t>
      </w:r>
      <w:r>
        <w:rPr>
          <w:sz w:val="28"/>
        </w:rPr>
        <w:t>Стратегії і тактики вербальної агресії в парламентському дискурсі ФРН // Вісник Харківськ. нац. ун-ту ім. В.Н. Каразіна. – 2006. – № 726. – С. 107-110.</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Бутакова Л.О.</w:t>
      </w:r>
      <w:r>
        <w:rPr>
          <w:sz w:val="28"/>
        </w:rPr>
        <w:t xml:space="preserve"> Авторское сознание в поэзии и прозе: когнитивное моделирование / Алтайский университет. – Барнаул: Изд-во Алтайск. ун-та, 2001. – 283 с. – Библиогр.: с. 261-279.</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i/>
          <w:sz w:val="28"/>
          <w:lang w:val="uk-UA"/>
        </w:rPr>
        <w:t>Бушкова В.В.</w:t>
      </w:r>
      <w:r>
        <w:rPr>
          <w:sz w:val="28"/>
          <w:lang w:val="uk-UA"/>
        </w:rPr>
        <w:t xml:space="preserve"> Комунікативні стратегії та мовні моделі в міжкультурному спілкуванні // Науковий вісник кафедри ЮНЕСКО Київськ. нац. лінгвіст. ун-ту. Серія “Філологія, педагогіка і психологія”. – 2000. – Вип. 3В. – С. 216-218.</w:t>
      </w:r>
    </w:p>
    <w:p w:rsidR="00C466EE" w:rsidRDefault="00C466EE" w:rsidP="006A3BE3">
      <w:pPr>
        <w:pStyle w:val="Normal0"/>
        <w:numPr>
          <w:ilvl w:val="0"/>
          <w:numId w:val="54"/>
        </w:numPr>
        <w:tabs>
          <w:tab w:val="num" w:pos="540"/>
        </w:tabs>
        <w:spacing w:line="360" w:lineRule="auto"/>
        <w:ind w:left="540" w:hanging="540"/>
        <w:jc w:val="both"/>
        <w:rPr>
          <w:sz w:val="28"/>
        </w:rPr>
      </w:pPr>
      <w:r>
        <w:rPr>
          <w:i/>
          <w:sz w:val="28"/>
        </w:rPr>
        <w:t>Вежбицка А.</w:t>
      </w:r>
      <w:r>
        <w:rPr>
          <w:sz w:val="28"/>
        </w:rPr>
        <w:t xml:space="preserve"> Речевые акты</w:t>
      </w:r>
      <w:r>
        <w:rPr>
          <w:sz w:val="28"/>
          <w:lang w:val="uk-UA"/>
        </w:rPr>
        <w:t xml:space="preserve"> </w:t>
      </w:r>
      <w:r>
        <w:rPr>
          <w:sz w:val="28"/>
        </w:rPr>
        <w:t>// Новое в зарубежной лингвистике. – Вып. XVI. Лингвистическая прагматика. – М.: Прогресс, 1985. – С.251-275.</w:t>
      </w:r>
    </w:p>
    <w:p w:rsidR="00C466EE" w:rsidRDefault="00C466EE" w:rsidP="006A3BE3">
      <w:pPr>
        <w:pStyle w:val="Normal0"/>
        <w:numPr>
          <w:ilvl w:val="0"/>
          <w:numId w:val="54"/>
        </w:numPr>
        <w:tabs>
          <w:tab w:val="num" w:pos="540"/>
        </w:tabs>
        <w:spacing w:line="360" w:lineRule="auto"/>
        <w:ind w:left="540" w:hanging="540"/>
        <w:jc w:val="both"/>
        <w:rPr>
          <w:sz w:val="28"/>
        </w:rPr>
      </w:pPr>
      <w:r>
        <w:rPr>
          <w:i/>
          <w:sz w:val="28"/>
        </w:rPr>
        <w:t>Вепрева И.Т.</w:t>
      </w:r>
      <w:r>
        <w:rPr>
          <w:sz w:val="28"/>
        </w:rPr>
        <w:t xml:space="preserve"> Языковая рефлексия в постсоветскую эпоху / АНО “ИНО-Центр”. – М.: ОЛМА-ПРЕСС, 2005. – 384 с. – Библиогр.: с. 322-377.</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Виноградов В.В.</w:t>
      </w:r>
      <w:r>
        <w:rPr>
          <w:sz w:val="28"/>
        </w:rPr>
        <w:t xml:space="preserve"> Основные понятия русской фразеологии как научной дисциплины: Сб. науч. трудов. – Л., 1946. – </w:t>
      </w:r>
      <w:r>
        <w:rPr>
          <w:sz w:val="28"/>
          <w:lang w:val="uk-UA"/>
        </w:rPr>
        <w:t>С</w:t>
      </w:r>
      <w:r>
        <w:rPr>
          <w:sz w:val="28"/>
        </w:rPr>
        <w:t>.</w:t>
      </w:r>
      <w:r>
        <w:rPr>
          <w:sz w:val="28"/>
          <w:lang w:val="uk-UA"/>
        </w:rPr>
        <w:t xml:space="preserve"> 3-28.</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Виноградов В.В.</w:t>
      </w:r>
      <w:r>
        <w:rPr>
          <w:sz w:val="28"/>
        </w:rPr>
        <w:t xml:space="preserve"> Об основных типах фразеологических единиц в русском языке // Академик А.А. Шахматов: Сб. статей и материалов. – М.-Л.: Наука, 1947.</w:t>
      </w:r>
      <w:r>
        <w:rPr>
          <w:sz w:val="28"/>
          <w:lang w:val="uk-UA"/>
        </w:rPr>
        <w:t xml:space="preserve"> – С. 51-84.</w:t>
      </w:r>
    </w:p>
    <w:p w:rsidR="00C466EE" w:rsidRDefault="00C466EE" w:rsidP="006A3BE3">
      <w:pPr>
        <w:pStyle w:val="BlockText"/>
        <w:numPr>
          <w:ilvl w:val="0"/>
          <w:numId w:val="54"/>
        </w:numPr>
        <w:tabs>
          <w:tab w:val="num" w:pos="540"/>
        </w:tabs>
        <w:ind w:left="540" w:hanging="540"/>
        <w:rPr>
          <w:lang w:val="ru-RU"/>
        </w:rPr>
      </w:pPr>
      <w:r>
        <w:rPr>
          <w:i/>
        </w:rPr>
        <w:t>Волосевич С.П.</w:t>
      </w:r>
      <w:r>
        <w:t xml:space="preserve"> Замена компонентою фразеологических единиц в аспекте номинации и коммуникации (на материале современного английского языка): Автореф. дис.</w:t>
      </w:r>
      <w:r>
        <w:rPr>
          <w:lang w:val="ru-RU"/>
        </w:rPr>
        <w:t xml:space="preserve"> …</w:t>
      </w:r>
      <w:r>
        <w:t xml:space="preserve">канд. филол. </w:t>
      </w:r>
      <w:r>
        <w:rPr>
          <w:lang w:val="ru-RU"/>
        </w:rPr>
        <w:t>н</w:t>
      </w:r>
      <w:r>
        <w:t>аук</w:t>
      </w:r>
      <w:r>
        <w:rPr>
          <w:lang w:val="ru-RU"/>
        </w:rPr>
        <w:t xml:space="preserve"> / Московск. гос. ин-т иностр. языков.</w:t>
      </w:r>
      <w:r>
        <w:t xml:space="preserve"> –  М</w:t>
      </w:r>
      <w:r>
        <w:rPr>
          <w:lang w:val="ru-RU"/>
        </w:rPr>
        <w:t>.,</w:t>
      </w:r>
      <w:r>
        <w:t xml:space="preserve"> 1989.</w:t>
      </w:r>
      <w:r>
        <w:rPr>
          <w:lang w:val="ru-RU"/>
        </w:rPr>
        <w:t xml:space="preserve"> – 25 с.</w:t>
      </w:r>
    </w:p>
    <w:p w:rsidR="00C466EE" w:rsidRDefault="00C466EE" w:rsidP="006A3BE3">
      <w:pPr>
        <w:pStyle w:val="BodyText20"/>
        <w:numPr>
          <w:ilvl w:val="0"/>
          <w:numId w:val="54"/>
        </w:numPr>
        <w:tabs>
          <w:tab w:val="num" w:pos="540"/>
        </w:tabs>
        <w:spacing w:after="0" w:line="360" w:lineRule="auto"/>
        <w:ind w:left="540" w:hanging="540"/>
        <w:jc w:val="both"/>
        <w:rPr>
          <w:sz w:val="28"/>
          <w:lang w:val="uk-UA"/>
        </w:rPr>
      </w:pPr>
      <w:r>
        <w:rPr>
          <w:i/>
          <w:sz w:val="28"/>
        </w:rPr>
        <w:t>Воробьёва О.П.</w:t>
      </w:r>
      <w:r>
        <w:rPr>
          <w:sz w:val="28"/>
        </w:rPr>
        <w:t xml:space="preserve"> Текстовые категории и фактор адресата / </w:t>
      </w:r>
      <w:r>
        <w:rPr>
          <w:sz w:val="28"/>
          <w:lang w:val="uk-UA"/>
        </w:rPr>
        <w:t xml:space="preserve">Ін-т мовозн. НАНУ. – К.: Вища школа, 1993. – 200 </w:t>
      </w:r>
      <w:r>
        <w:rPr>
          <w:sz w:val="28"/>
          <w:lang w:val="en-US"/>
        </w:rPr>
        <w:t>c</w:t>
      </w:r>
      <w:r>
        <w:rPr>
          <w:sz w:val="28"/>
          <w:lang w:val="uk-UA"/>
        </w:rPr>
        <w:t>. – Библигр.: с. 180-199.</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lang w:val="uk-UA"/>
        </w:rPr>
        <w:lastRenderedPageBreak/>
        <w:t>Воробйова О.П.</w:t>
      </w:r>
      <w:r>
        <w:rPr>
          <w:sz w:val="28"/>
          <w:lang w:val="uk-UA"/>
        </w:rPr>
        <w:t xml:space="preserve"> Когнітивна поетика: здобутки і перспективи // Вісник Харківськ. нац. ун-ту ім. В.Н. Каразіна. № 625. – Харків: Ко</w:t>
      </w:r>
      <w:r>
        <w:rPr>
          <w:sz w:val="28"/>
        </w:rPr>
        <w:t>нстанта, 2004а. – С. 18-22.</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Воробйова О.П.</w:t>
      </w:r>
      <w:r>
        <w:rPr>
          <w:sz w:val="28"/>
        </w:rPr>
        <w:t xml:space="preserve"> </w:t>
      </w:r>
      <w:r>
        <w:rPr>
          <w:sz w:val="28"/>
          <w:lang w:val="uk-UA"/>
        </w:rPr>
        <w:t>Когнітивна</w:t>
      </w:r>
      <w:r>
        <w:rPr>
          <w:sz w:val="28"/>
        </w:rPr>
        <w:t xml:space="preserve"> </w:t>
      </w:r>
      <w:r>
        <w:rPr>
          <w:sz w:val="28"/>
          <w:lang w:val="uk-UA"/>
        </w:rPr>
        <w:t>поетика</w:t>
      </w:r>
      <w:r>
        <w:rPr>
          <w:sz w:val="28"/>
        </w:rPr>
        <w:t xml:space="preserve"> в Україні: напрями досліджень // Актуальні</w:t>
      </w:r>
      <w:r>
        <w:rPr>
          <w:sz w:val="28"/>
          <w:lang w:val="uk-UA"/>
        </w:rPr>
        <w:t xml:space="preserve"> проблеми романо-германсько</w:t>
      </w:r>
      <w:r>
        <w:rPr>
          <w:sz w:val="28"/>
        </w:rPr>
        <w:t>ї</w:t>
      </w:r>
      <w:r>
        <w:rPr>
          <w:sz w:val="28"/>
          <w:lang w:val="uk-UA"/>
        </w:rPr>
        <w:t xml:space="preserve"> ф</w:t>
      </w:r>
      <w:r>
        <w:rPr>
          <w:sz w:val="28"/>
        </w:rPr>
        <w:t>і</w:t>
      </w:r>
      <w:r>
        <w:rPr>
          <w:sz w:val="28"/>
          <w:lang w:val="uk-UA"/>
        </w:rPr>
        <w:t>лолог</w:t>
      </w:r>
      <w:r>
        <w:rPr>
          <w:sz w:val="28"/>
        </w:rPr>
        <w:t>ії в Україні та Болонський процесс</w:t>
      </w:r>
      <w:r>
        <w:rPr>
          <w:sz w:val="28"/>
          <w:lang w:val="uk-UA"/>
        </w:rPr>
        <w:t>:</w:t>
      </w:r>
      <w:r>
        <w:rPr>
          <w:sz w:val="28"/>
        </w:rPr>
        <w:t xml:space="preserve"> Міжнар</w:t>
      </w:r>
      <w:r>
        <w:rPr>
          <w:sz w:val="28"/>
          <w:lang w:val="uk-UA"/>
        </w:rPr>
        <w:t>.</w:t>
      </w:r>
      <w:r>
        <w:rPr>
          <w:sz w:val="28"/>
        </w:rPr>
        <w:t xml:space="preserve"> </w:t>
      </w:r>
      <w:r>
        <w:rPr>
          <w:sz w:val="28"/>
          <w:lang w:val="uk-UA"/>
        </w:rPr>
        <w:t>н</w:t>
      </w:r>
      <w:r>
        <w:rPr>
          <w:sz w:val="28"/>
        </w:rPr>
        <w:t>аук</w:t>
      </w:r>
      <w:r>
        <w:rPr>
          <w:sz w:val="28"/>
          <w:lang w:val="uk-UA"/>
        </w:rPr>
        <w:t>.</w:t>
      </w:r>
      <w:r>
        <w:rPr>
          <w:sz w:val="28"/>
        </w:rPr>
        <w:t xml:space="preserve"> конф. Чернівці</w:t>
      </w:r>
      <w:r>
        <w:rPr>
          <w:sz w:val="28"/>
          <w:lang w:val="uk-UA"/>
        </w:rPr>
        <w:t>, 24-25 листоп. 2004 р.</w:t>
      </w:r>
      <w:r>
        <w:rPr>
          <w:sz w:val="28"/>
        </w:rPr>
        <w:t xml:space="preserve"> </w:t>
      </w:r>
      <w:r>
        <w:rPr>
          <w:sz w:val="28"/>
          <w:lang w:val="uk-UA"/>
        </w:rPr>
        <w:t xml:space="preserve">– Чернівці: </w:t>
      </w:r>
      <w:r>
        <w:rPr>
          <w:sz w:val="28"/>
        </w:rPr>
        <w:t>Рута, 2004 б. – С. 37-38.</w:t>
      </w:r>
    </w:p>
    <w:p w:rsidR="00C466EE" w:rsidRDefault="00C466EE" w:rsidP="006A3BE3">
      <w:pPr>
        <w:pStyle w:val="BlockText"/>
        <w:numPr>
          <w:ilvl w:val="0"/>
          <w:numId w:val="54"/>
        </w:numPr>
        <w:tabs>
          <w:tab w:val="num" w:pos="540"/>
        </w:tabs>
        <w:ind w:left="540" w:hanging="540"/>
        <w:rPr>
          <w:lang w:val="ru-RU"/>
        </w:rPr>
      </w:pPr>
      <w:r>
        <w:rPr>
          <w:i/>
          <w:lang w:val="ru-RU"/>
        </w:rPr>
        <w:t>Гак В.Г.</w:t>
      </w:r>
      <w:r>
        <w:rPr>
          <w:lang w:val="ru-RU"/>
        </w:rPr>
        <w:t xml:space="preserve"> Лексическое значение слова // Лингвистический энциклопедический словарь. – М.: Советская энциклопедия, 1990. – С. 261-263.</w:t>
      </w:r>
    </w:p>
    <w:p w:rsidR="00C466EE" w:rsidRDefault="00C466EE" w:rsidP="006A3BE3">
      <w:pPr>
        <w:pStyle w:val="BlockText"/>
        <w:numPr>
          <w:ilvl w:val="0"/>
          <w:numId w:val="54"/>
        </w:numPr>
        <w:tabs>
          <w:tab w:val="num" w:pos="540"/>
        </w:tabs>
        <w:ind w:left="540" w:hanging="540"/>
        <w:rPr>
          <w:lang w:val="ru-RU"/>
        </w:rPr>
      </w:pPr>
      <w:r>
        <w:rPr>
          <w:i/>
          <w:lang w:val="ru-RU"/>
        </w:rPr>
        <w:t>Гак В.Г.</w:t>
      </w:r>
      <w:r>
        <w:rPr>
          <w:lang w:val="ru-RU"/>
        </w:rPr>
        <w:t xml:space="preserve"> Языковые преобразования / Московск. гос. ун-т. – М.: Школа “Языки русской культуры”, 1998. – 763 с. – Библиогр.: с. 741-762.</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Гальперин И.Р.</w:t>
      </w:r>
      <w:r>
        <w:rPr>
          <w:sz w:val="28"/>
        </w:rPr>
        <w:t xml:space="preserve"> Текст как объект лингвистического исследования / Ин-т языкозн. АН СССР. – М.: Наука, 1981. – 139 с. – Библиогр.: с. 136-138.</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Гамали О.И.</w:t>
      </w:r>
      <w:r>
        <w:rPr>
          <w:sz w:val="28"/>
        </w:rPr>
        <w:t xml:space="preserve"> Ещё раз о внутренней форме фразеологических единиц // Семантика слова, образа, текста / Тезисы междунар. конф. – Архангельск, 1995. – С.13.</w:t>
      </w:r>
    </w:p>
    <w:p w:rsidR="00C466EE" w:rsidRDefault="00C466EE" w:rsidP="006A3BE3">
      <w:pPr>
        <w:pStyle w:val="BodyText20"/>
        <w:numPr>
          <w:ilvl w:val="0"/>
          <w:numId w:val="54"/>
        </w:numPr>
        <w:tabs>
          <w:tab w:val="num" w:pos="540"/>
        </w:tabs>
        <w:spacing w:after="0" w:line="360" w:lineRule="auto"/>
        <w:ind w:left="540" w:hanging="540"/>
        <w:jc w:val="both"/>
        <w:rPr>
          <w:sz w:val="28"/>
          <w:lang w:val="uk-UA"/>
        </w:rPr>
      </w:pPr>
      <w:r>
        <w:rPr>
          <w:i/>
          <w:sz w:val="28"/>
          <w:lang w:val="uk-UA"/>
        </w:rPr>
        <w:t xml:space="preserve">Гамзюк  М.В. </w:t>
      </w:r>
      <w:r>
        <w:rPr>
          <w:sz w:val="28"/>
          <w:lang w:val="uk-UA"/>
        </w:rPr>
        <w:t>Актуалізація стійких елементарних мікротекстів (на матеріалі німецької мови) // Мовознавство. – 2000 а. – № 1-2. – С. 63-69.</w:t>
      </w:r>
    </w:p>
    <w:p w:rsidR="00C466EE" w:rsidRDefault="00C466EE" w:rsidP="006A3BE3">
      <w:pPr>
        <w:pStyle w:val="BodyText20"/>
        <w:numPr>
          <w:ilvl w:val="0"/>
          <w:numId w:val="54"/>
        </w:numPr>
        <w:tabs>
          <w:tab w:val="num" w:pos="540"/>
        </w:tabs>
        <w:spacing w:after="0" w:line="360" w:lineRule="auto"/>
        <w:ind w:left="540" w:hanging="540"/>
        <w:jc w:val="both"/>
        <w:rPr>
          <w:sz w:val="28"/>
          <w:lang w:val="uk-UA"/>
        </w:rPr>
      </w:pPr>
      <w:r>
        <w:rPr>
          <w:i/>
          <w:sz w:val="28"/>
          <w:lang w:val="uk-UA"/>
        </w:rPr>
        <w:t xml:space="preserve">Гамзюк  М.В. </w:t>
      </w:r>
      <w:r>
        <w:rPr>
          <w:sz w:val="28"/>
          <w:lang w:val="uk-UA"/>
        </w:rPr>
        <w:t>Культурологічний аспект емотивності фразеологічних одиниць німецької мови // Науковий вісник кафедри ЮНЕСКО Київськ. держ. лінгвіст. ун-ту. – К., 2000 б. – Вип. 2. – С. 105-113.</w:t>
      </w:r>
    </w:p>
    <w:p w:rsidR="00C466EE" w:rsidRDefault="00C466EE" w:rsidP="006A3BE3">
      <w:pPr>
        <w:pStyle w:val="BlockText"/>
        <w:numPr>
          <w:ilvl w:val="0"/>
          <w:numId w:val="54"/>
        </w:numPr>
        <w:tabs>
          <w:tab w:val="num" w:pos="540"/>
        </w:tabs>
        <w:ind w:left="540" w:hanging="540"/>
        <w:rPr>
          <w:lang w:val="ru-RU"/>
        </w:rPr>
      </w:pPr>
      <w:r>
        <w:rPr>
          <w:i/>
          <w:lang w:val="ru-RU"/>
        </w:rPr>
        <w:t>Гвоздарев Ю.А.</w:t>
      </w:r>
      <w:r>
        <w:rPr>
          <w:lang w:val="ru-RU"/>
        </w:rPr>
        <w:t xml:space="preserve"> Фразеологические сочетания современного русского языка: Учеб. пособие. – Ростов н/Д: Изд-во Ростов. гос. ун-та, 1973. –   104 с.</w:t>
      </w:r>
    </w:p>
    <w:p w:rsidR="00C466EE" w:rsidRDefault="00C466EE" w:rsidP="006A3BE3">
      <w:pPr>
        <w:pStyle w:val="Normal0"/>
        <w:numPr>
          <w:ilvl w:val="0"/>
          <w:numId w:val="54"/>
        </w:numPr>
        <w:tabs>
          <w:tab w:val="num" w:pos="540"/>
        </w:tabs>
        <w:spacing w:line="360" w:lineRule="auto"/>
        <w:ind w:left="540" w:hanging="540"/>
        <w:jc w:val="both"/>
        <w:rPr>
          <w:sz w:val="28"/>
        </w:rPr>
      </w:pPr>
      <w:r>
        <w:rPr>
          <w:i/>
          <w:sz w:val="28"/>
        </w:rPr>
        <w:t>Гладуш Н.Ф.</w:t>
      </w:r>
      <w:r>
        <w:rPr>
          <w:sz w:val="28"/>
          <w:lang w:val="uk-UA"/>
        </w:rPr>
        <w:t xml:space="preserve"> Прагматичні аспекти висловлення і дискурсу / Київськ. нац. лінгв. ун-т.</w:t>
      </w:r>
      <w:r>
        <w:rPr>
          <w:sz w:val="28"/>
        </w:rPr>
        <w:t xml:space="preserve"> </w:t>
      </w:r>
      <w:r>
        <w:rPr>
          <w:sz w:val="28"/>
          <w:lang w:val="uk-UA"/>
        </w:rPr>
        <w:t>– К.: Видавничий центр КНЛУ, 2005. – 200 с. – Бібліогр.: с. 178-198.</w:t>
      </w:r>
    </w:p>
    <w:p w:rsidR="00C466EE" w:rsidRDefault="00C466EE" w:rsidP="006A3BE3">
      <w:pPr>
        <w:pStyle w:val="Normal0"/>
        <w:numPr>
          <w:ilvl w:val="0"/>
          <w:numId w:val="54"/>
        </w:numPr>
        <w:tabs>
          <w:tab w:val="num" w:pos="540"/>
        </w:tabs>
        <w:spacing w:line="360" w:lineRule="auto"/>
        <w:ind w:left="540" w:hanging="540"/>
        <w:jc w:val="both"/>
        <w:rPr>
          <w:sz w:val="28"/>
        </w:rPr>
      </w:pPr>
      <w:r>
        <w:rPr>
          <w:i/>
          <w:sz w:val="28"/>
        </w:rPr>
        <w:lastRenderedPageBreak/>
        <w:t>Гнез</w:t>
      </w:r>
      <w:r>
        <w:rPr>
          <w:i/>
          <w:sz w:val="28"/>
          <w:lang w:val="uk-UA"/>
        </w:rPr>
        <w:t>ділова Я.</w:t>
      </w:r>
      <w:r>
        <w:rPr>
          <w:sz w:val="28"/>
          <w:lang w:val="uk-UA"/>
        </w:rPr>
        <w:t>В. Прагматика емоційного та емотивного дискурсів // Проблеми семантики, прагматики та когнітивної лінгвістики: Зб. наук. праць. – К., 2005. – Вип. 7. – С. 58-63.</w:t>
      </w:r>
    </w:p>
    <w:p w:rsidR="00C466EE" w:rsidRDefault="00C466EE" w:rsidP="006A3BE3">
      <w:pPr>
        <w:pStyle w:val="Normal0"/>
        <w:numPr>
          <w:ilvl w:val="0"/>
          <w:numId w:val="54"/>
        </w:numPr>
        <w:tabs>
          <w:tab w:val="num" w:pos="540"/>
        </w:tabs>
        <w:spacing w:line="360" w:lineRule="auto"/>
        <w:ind w:left="540" w:hanging="540"/>
        <w:jc w:val="both"/>
        <w:rPr>
          <w:sz w:val="28"/>
        </w:rPr>
      </w:pPr>
      <w:r>
        <w:rPr>
          <w:i/>
          <w:sz w:val="28"/>
        </w:rPr>
        <w:t>Гнез</w:t>
      </w:r>
      <w:r>
        <w:rPr>
          <w:i/>
          <w:sz w:val="28"/>
          <w:lang w:val="uk-UA"/>
        </w:rPr>
        <w:t>ділова Я.</w:t>
      </w:r>
      <w:r>
        <w:rPr>
          <w:sz w:val="28"/>
          <w:lang w:val="uk-UA"/>
        </w:rPr>
        <w:t>В.</w:t>
      </w:r>
      <w:r>
        <w:rPr>
          <w:sz w:val="28"/>
        </w:rPr>
        <w:t xml:space="preserve"> </w:t>
      </w:r>
      <w:r>
        <w:rPr>
          <w:sz w:val="28"/>
          <w:lang w:val="uk-UA"/>
        </w:rPr>
        <w:t>Емоційність та емотивність сучасного англомовного дискурсу: структурний, семантичний і прагматичний аспекти: Дис. ...канд. філол. наук: 10.02.04; − Захищена 16.05.2007. – К., 2007. – 291 с. – Бібліогр.: С. 206-246.</w:t>
      </w:r>
    </w:p>
    <w:p w:rsidR="00C466EE" w:rsidRDefault="00C466EE" w:rsidP="006A3BE3">
      <w:pPr>
        <w:pStyle w:val="Normal0"/>
        <w:numPr>
          <w:ilvl w:val="0"/>
          <w:numId w:val="54"/>
        </w:numPr>
        <w:tabs>
          <w:tab w:val="num" w:pos="540"/>
        </w:tabs>
        <w:spacing w:line="360" w:lineRule="auto"/>
        <w:ind w:left="540" w:hanging="540"/>
        <w:jc w:val="both"/>
        <w:rPr>
          <w:sz w:val="28"/>
        </w:rPr>
      </w:pPr>
      <w:r>
        <w:rPr>
          <w:i/>
          <w:sz w:val="28"/>
        </w:rPr>
        <w:t>Гойфман О.Я., Надеина Т.М.</w:t>
      </w:r>
      <w:r>
        <w:rPr>
          <w:sz w:val="28"/>
        </w:rPr>
        <w:t xml:space="preserve"> Основы речевой коммуникации: Учебн. пособие. – М.: ПРИОР, 1997. – 322 с.</w:t>
      </w:r>
    </w:p>
    <w:p w:rsidR="00C466EE" w:rsidRDefault="00C466EE" w:rsidP="006A3BE3">
      <w:pPr>
        <w:pStyle w:val="Normal0"/>
        <w:numPr>
          <w:ilvl w:val="0"/>
          <w:numId w:val="54"/>
        </w:numPr>
        <w:tabs>
          <w:tab w:val="num" w:pos="540"/>
        </w:tabs>
        <w:spacing w:line="360" w:lineRule="auto"/>
        <w:ind w:left="540" w:hanging="540"/>
        <w:jc w:val="both"/>
        <w:rPr>
          <w:sz w:val="28"/>
        </w:rPr>
      </w:pPr>
      <w:r>
        <w:rPr>
          <w:i/>
          <w:sz w:val="28"/>
        </w:rPr>
        <w:t>Грайс Г.П.</w:t>
      </w:r>
      <w:r>
        <w:rPr>
          <w:sz w:val="28"/>
        </w:rPr>
        <w:t xml:space="preserve"> Логика и речевое общение // Новое в зарубежной лингвистике. – Вып. XVI</w:t>
      </w:r>
      <w:r>
        <w:rPr>
          <w:sz w:val="28"/>
          <w:lang w:val="uk-UA"/>
        </w:rPr>
        <w:t>: Лингвистическая прагматика</w:t>
      </w:r>
      <w:r>
        <w:rPr>
          <w:sz w:val="28"/>
        </w:rPr>
        <w:t>. – М.: Прогресс, 1985. – С. 217-237.</w:t>
      </w:r>
    </w:p>
    <w:p w:rsidR="00C466EE" w:rsidRDefault="00C466EE" w:rsidP="006A3BE3">
      <w:pPr>
        <w:pStyle w:val="BlockText"/>
        <w:numPr>
          <w:ilvl w:val="0"/>
          <w:numId w:val="54"/>
        </w:numPr>
        <w:tabs>
          <w:tab w:val="num" w:pos="540"/>
        </w:tabs>
        <w:ind w:left="540" w:hanging="540"/>
        <w:rPr>
          <w:lang w:val="ru-RU"/>
        </w:rPr>
      </w:pPr>
      <w:r>
        <w:rPr>
          <w:i/>
        </w:rPr>
        <w:t>Григораш А.М.</w:t>
      </w:r>
      <w:r>
        <w:t xml:space="preserve"> Индивидуально-авторские приёмы интерпретации фразеологизмов / Фразеологизм: семантика и форма: Сб. науч. трудов. – Курган, 2001. –  С.27-32.</w:t>
      </w:r>
    </w:p>
    <w:p w:rsidR="00C466EE" w:rsidRDefault="00C466EE" w:rsidP="006A3BE3">
      <w:pPr>
        <w:pStyle w:val="BlockText"/>
        <w:numPr>
          <w:ilvl w:val="0"/>
          <w:numId w:val="54"/>
        </w:numPr>
        <w:tabs>
          <w:tab w:val="num" w:pos="540"/>
        </w:tabs>
        <w:ind w:left="540" w:hanging="540"/>
        <w:rPr>
          <w:lang w:val="ru-RU"/>
        </w:rPr>
      </w:pPr>
      <w:r>
        <w:rPr>
          <w:i/>
          <w:lang w:val="ru-RU"/>
        </w:rPr>
        <w:t>Гумбольт В.</w:t>
      </w:r>
      <w:r>
        <w:rPr>
          <w:lang w:val="ru-RU"/>
        </w:rPr>
        <w:t xml:space="preserve"> </w:t>
      </w:r>
      <w:r>
        <w:rPr>
          <w:i/>
          <w:lang w:val="ru-RU"/>
        </w:rPr>
        <w:t>фон</w:t>
      </w:r>
      <w:r>
        <w:rPr>
          <w:lang w:val="ru-RU"/>
        </w:rPr>
        <w:t>. Избранные труды по языкознанию: Пер. с нем. Г.В. Рамишвили. – М.: Прогресс, 1984. – 397 с.</w:t>
      </w:r>
    </w:p>
    <w:p w:rsidR="00C466EE" w:rsidRDefault="00C466EE" w:rsidP="006A3BE3">
      <w:pPr>
        <w:pStyle w:val="BlockText"/>
        <w:numPr>
          <w:ilvl w:val="0"/>
          <w:numId w:val="54"/>
        </w:numPr>
        <w:tabs>
          <w:tab w:val="num" w:pos="540"/>
        </w:tabs>
        <w:ind w:left="540" w:hanging="540"/>
        <w:rPr>
          <w:lang w:val="ru-RU"/>
        </w:rPr>
      </w:pPr>
      <w:r>
        <w:rPr>
          <w:i/>
          <w:lang w:val="ru-RU"/>
        </w:rPr>
        <w:t>Гурочкина А</w:t>
      </w:r>
      <w:r>
        <w:rPr>
          <w:lang w:val="ru-RU"/>
        </w:rPr>
        <w:t>.</w:t>
      </w:r>
      <w:r>
        <w:rPr>
          <w:i/>
          <w:lang w:val="ru-RU"/>
        </w:rPr>
        <w:t>Г., Давыдова Л.З</w:t>
      </w:r>
      <w:r>
        <w:rPr>
          <w:lang w:val="ru-RU"/>
        </w:rPr>
        <w:t>. Функционирование формул речевого этикета в акте вербальной коммуникации // Логико-семантические и прагматические проблемы текста: Сб. науч. трудов. – Красноярск, 1990. – С. 47-53.</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Гурская Ю.А.</w:t>
      </w:r>
      <w:r>
        <w:rPr>
          <w:sz w:val="28"/>
        </w:rPr>
        <w:t xml:space="preserve"> Особенности концептуализации в художественном тексте //  </w:t>
      </w:r>
      <w:r>
        <w:rPr>
          <w:sz w:val="28"/>
          <w:lang w:val="uk-UA"/>
        </w:rPr>
        <w:t>Мова і</w:t>
      </w:r>
      <w:r>
        <w:rPr>
          <w:sz w:val="28"/>
        </w:rPr>
        <w:t xml:space="preserve"> культур</w:t>
      </w:r>
      <w:r>
        <w:rPr>
          <w:sz w:val="28"/>
          <w:lang w:val="uk-UA"/>
        </w:rPr>
        <w:t xml:space="preserve">а: Наук. щорічн. журнал. </w:t>
      </w:r>
      <w:r>
        <w:rPr>
          <w:sz w:val="28"/>
        </w:rPr>
        <w:t>– К.: Видавничий Дім</w:t>
      </w:r>
      <w:r>
        <w:rPr>
          <w:sz w:val="28"/>
          <w:lang w:val="uk-UA"/>
        </w:rPr>
        <w:t xml:space="preserve"> Дмитра</w:t>
      </w:r>
      <w:r>
        <w:rPr>
          <w:sz w:val="28"/>
        </w:rPr>
        <w:t xml:space="preserve"> Бураго, 2002. </w:t>
      </w:r>
      <w:r>
        <w:rPr>
          <w:sz w:val="28"/>
          <w:lang w:val="uk-UA"/>
        </w:rPr>
        <w:t>– Вип</w:t>
      </w:r>
      <w:r>
        <w:rPr>
          <w:sz w:val="28"/>
        </w:rPr>
        <w:t>. 5.</w:t>
      </w:r>
      <w:r>
        <w:rPr>
          <w:sz w:val="28"/>
          <w:lang w:val="uk-UA"/>
        </w:rPr>
        <w:t xml:space="preserve"> –</w:t>
      </w:r>
      <w:r>
        <w:rPr>
          <w:sz w:val="28"/>
        </w:rPr>
        <w:t xml:space="preserve"> Том </w:t>
      </w:r>
      <w:r>
        <w:rPr>
          <w:sz w:val="28"/>
          <w:lang w:val="en-US"/>
        </w:rPr>
        <w:t>IV</w:t>
      </w:r>
      <w:r>
        <w:rPr>
          <w:sz w:val="28"/>
        </w:rPr>
        <w:t xml:space="preserve">. – С.113-120. </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Дейк Т.А. ван, Кинч В.</w:t>
      </w:r>
      <w:r>
        <w:rPr>
          <w:sz w:val="28"/>
        </w:rPr>
        <w:t xml:space="preserve"> </w:t>
      </w:r>
      <w:r>
        <w:rPr>
          <w:sz w:val="28"/>
          <w:lang w:val="uk-UA"/>
        </w:rPr>
        <w:t>С</w:t>
      </w:r>
      <w:r>
        <w:rPr>
          <w:sz w:val="28"/>
        </w:rPr>
        <w:t>тратегия понимания связного текста / Пер. с англ. // Новое в зарубежной лингвистике. – Вып. XXIII. Когнитивные аспекты языка. – М.: Прогресс, 1988. – С. 153-211.</w:t>
      </w:r>
    </w:p>
    <w:p w:rsidR="00C466EE" w:rsidRDefault="00C466EE" w:rsidP="006A3BE3">
      <w:pPr>
        <w:pStyle w:val="Normal0"/>
        <w:numPr>
          <w:ilvl w:val="0"/>
          <w:numId w:val="54"/>
        </w:numPr>
        <w:tabs>
          <w:tab w:val="num" w:pos="540"/>
        </w:tabs>
        <w:spacing w:line="360" w:lineRule="auto"/>
        <w:ind w:left="540" w:hanging="540"/>
        <w:jc w:val="both"/>
        <w:rPr>
          <w:sz w:val="28"/>
        </w:rPr>
      </w:pPr>
      <w:r>
        <w:rPr>
          <w:i/>
          <w:sz w:val="28"/>
        </w:rPr>
        <w:t>Дейк ван Т.А.</w:t>
      </w:r>
      <w:r>
        <w:rPr>
          <w:sz w:val="28"/>
        </w:rPr>
        <w:t xml:space="preserve"> Анализ новостей как дискурса // Язык. Познание. Коммуникация. – М.: Прогресс, 1989. – С. 111-160.</w:t>
      </w:r>
    </w:p>
    <w:p w:rsidR="00C466EE" w:rsidRDefault="00C466EE" w:rsidP="006A3BE3">
      <w:pPr>
        <w:pStyle w:val="Normal0"/>
        <w:numPr>
          <w:ilvl w:val="0"/>
          <w:numId w:val="54"/>
        </w:numPr>
        <w:tabs>
          <w:tab w:val="num" w:pos="540"/>
        </w:tabs>
        <w:spacing w:line="360" w:lineRule="auto"/>
        <w:ind w:left="540" w:hanging="540"/>
        <w:jc w:val="both"/>
        <w:rPr>
          <w:sz w:val="28"/>
        </w:rPr>
      </w:pPr>
      <w:r>
        <w:rPr>
          <w:i/>
          <w:sz w:val="28"/>
        </w:rPr>
        <w:lastRenderedPageBreak/>
        <w:t xml:space="preserve">Дейк ван Т.А. </w:t>
      </w:r>
      <w:r>
        <w:rPr>
          <w:sz w:val="28"/>
        </w:rPr>
        <w:t>Язык. Познание. Коммуникация / Пер. с англ. Под ред. В.И. Герасимова. – М.: Прогресс. 1989. – 312 с. – Библиогр.: с. 308-311.</w:t>
      </w:r>
    </w:p>
    <w:p w:rsidR="00C466EE" w:rsidRDefault="00C466EE" w:rsidP="006A3BE3">
      <w:pPr>
        <w:pStyle w:val="Normal0"/>
        <w:numPr>
          <w:ilvl w:val="0"/>
          <w:numId w:val="54"/>
        </w:numPr>
        <w:tabs>
          <w:tab w:val="num" w:pos="540"/>
        </w:tabs>
        <w:spacing w:line="360" w:lineRule="auto"/>
        <w:ind w:left="540" w:hanging="540"/>
        <w:jc w:val="both"/>
        <w:rPr>
          <w:sz w:val="28"/>
        </w:rPr>
      </w:pPr>
      <w:r>
        <w:rPr>
          <w:i/>
          <w:sz w:val="28"/>
        </w:rPr>
        <w:t>Дементьев В.В.</w:t>
      </w:r>
      <w:r>
        <w:rPr>
          <w:sz w:val="28"/>
        </w:rPr>
        <w:t xml:space="preserve"> Непрямая коммуникация</w:t>
      </w:r>
      <w:r>
        <w:rPr>
          <w:sz w:val="28"/>
          <w:lang w:val="uk-UA"/>
        </w:rPr>
        <w:t xml:space="preserve"> </w:t>
      </w:r>
      <w:r>
        <w:rPr>
          <w:sz w:val="28"/>
        </w:rPr>
        <w:t>и</w:t>
      </w:r>
      <w:r>
        <w:rPr>
          <w:sz w:val="28"/>
          <w:lang w:val="uk-UA"/>
        </w:rPr>
        <w:t xml:space="preserve"> </w:t>
      </w:r>
      <w:r>
        <w:rPr>
          <w:sz w:val="28"/>
        </w:rPr>
        <w:t>её жанры /</w:t>
      </w:r>
      <w:r>
        <w:rPr>
          <w:sz w:val="28"/>
          <w:lang w:val="uk-UA"/>
        </w:rPr>
        <w:t xml:space="preserve"> Саратовск. гос.    ун-т</w:t>
      </w:r>
      <w:r>
        <w:rPr>
          <w:sz w:val="28"/>
        </w:rPr>
        <w:t>. – Саратов: Изд-во Саратовск. ун-та, 2000. – 248</w:t>
      </w:r>
      <w:r>
        <w:rPr>
          <w:sz w:val="28"/>
          <w:lang w:val="uk-UA"/>
        </w:rPr>
        <w:t xml:space="preserve"> </w:t>
      </w:r>
      <w:r>
        <w:rPr>
          <w:sz w:val="28"/>
        </w:rPr>
        <w:t>с. – Библиогр.: с. 226-245.</w:t>
      </w:r>
    </w:p>
    <w:p w:rsidR="00C466EE" w:rsidRDefault="00C466EE" w:rsidP="006A3BE3">
      <w:pPr>
        <w:pStyle w:val="Normal0"/>
        <w:numPr>
          <w:ilvl w:val="0"/>
          <w:numId w:val="54"/>
        </w:numPr>
        <w:tabs>
          <w:tab w:val="num" w:pos="540"/>
        </w:tabs>
        <w:spacing w:line="360" w:lineRule="auto"/>
        <w:ind w:left="540" w:hanging="540"/>
        <w:jc w:val="both"/>
        <w:rPr>
          <w:sz w:val="28"/>
        </w:rPr>
      </w:pPr>
      <w:r>
        <w:rPr>
          <w:i/>
          <w:sz w:val="28"/>
        </w:rPr>
        <w:t>Дементьев В.В.</w:t>
      </w:r>
      <w:r>
        <w:rPr>
          <w:sz w:val="28"/>
        </w:rPr>
        <w:t xml:space="preserve"> Основы теории непрямой коммуникации: Автореф. дис. …д-ра филол. наук / Саратовск. гос. ун-т. – Саратов, 2001. – 36</w:t>
      </w:r>
      <w:r>
        <w:rPr>
          <w:sz w:val="28"/>
          <w:lang w:val="uk-UA"/>
        </w:rPr>
        <w:t xml:space="preserve"> </w:t>
      </w:r>
      <w:r>
        <w:rPr>
          <w:sz w:val="28"/>
        </w:rPr>
        <w:t>с.</w:t>
      </w:r>
    </w:p>
    <w:p w:rsidR="00C466EE" w:rsidRDefault="00C466EE" w:rsidP="006A3BE3">
      <w:pPr>
        <w:pStyle w:val="Normal0"/>
        <w:numPr>
          <w:ilvl w:val="0"/>
          <w:numId w:val="54"/>
        </w:numPr>
        <w:tabs>
          <w:tab w:val="num" w:pos="540"/>
        </w:tabs>
        <w:spacing w:line="360" w:lineRule="auto"/>
        <w:ind w:left="540" w:hanging="540"/>
        <w:jc w:val="both"/>
        <w:rPr>
          <w:sz w:val="28"/>
        </w:rPr>
      </w:pPr>
      <w:r>
        <w:rPr>
          <w:i/>
          <w:sz w:val="28"/>
        </w:rPr>
        <w:t>Демьянков В.З.</w:t>
      </w:r>
      <w:r>
        <w:rPr>
          <w:sz w:val="28"/>
        </w:rPr>
        <w:t xml:space="preserve"> Намерение в интерпретации и интерпретация намерений в речи // Текст: структура и анализ: Сб. науч. трудов. – М., 1989. – С.41-46.</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Демьянков В.З.</w:t>
      </w:r>
      <w:r>
        <w:rPr>
          <w:sz w:val="28"/>
        </w:rPr>
        <w:t xml:space="preserve"> Когнитивная лингвистика как разновидность интерпретирующего подхода</w:t>
      </w:r>
      <w:r>
        <w:rPr>
          <w:sz w:val="28"/>
          <w:lang w:val="uk-UA"/>
        </w:rPr>
        <w:t xml:space="preserve"> </w:t>
      </w:r>
      <w:r>
        <w:rPr>
          <w:sz w:val="28"/>
        </w:rPr>
        <w:t>//</w:t>
      </w:r>
      <w:r>
        <w:rPr>
          <w:sz w:val="28"/>
          <w:lang w:val="uk-UA"/>
        </w:rPr>
        <w:t xml:space="preserve"> </w:t>
      </w:r>
      <w:r>
        <w:rPr>
          <w:sz w:val="28"/>
        </w:rPr>
        <w:t>Вопросы языкознания. – 1994. – № 4. – С. 34-37.</w:t>
      </w:r>
    </w:p>
    <w:p w:rsidR="00C466EE" w:rsidRDefault="00C466EE" w:rsidP="006A3BE3">
      <w:pPr>
        <w:pStyle w:val="Normal0"/>
        <w:numPr>
          <w:ilvl w:val="0"/>
          <w:numId w:val="54"/>
        </w:numPr>
        <w:tabs>
          <w:tab w:val="num" w:pos="540"/>
        </w:tabs>
        <w:spacing w:line="360" w:lineRule="auto"/>
        <w:ind w:left="540" w:hanging="540"/>
        <w:jc w:val="both"/>
        <w:rPr>
          <w:sz w:val="28"/>
        </w:rPr>
      </w:pPr>
      <w:r>
        <w:rPr>
          <w:i/>
          <w:sz w:val="28"/>
        </w:rPr>
        <w:t>Денисюк Е.А.</w:t>
      </w:r>
      <w:r>
        <w:rPr>
          <w:sz w:val="28"/>
        </w:rPr>
        <w:t xml:space="preserve"> Манипулятивное  речевое воздействие: коммуникативно-прагматический аспект: Дис. …канд. филол. наук</w:t>
      </w:r>
      <w:r>
        <w:rPr>
          <w:sz w:val="28"/>
          <w:lang w:val="uk-UA"/>
        </w:rPr>
        <w:t>: 10.02.01; − Защищена 17.01.2003.</w:t>
      </w:r>
      <w:r>
        <w:rPr>
          <w:sz w:val="28"/>
        </w:rPr>
        <w:t xml:space="preserve"> – Екатеринбург, 2003. – 167 с. – Библиогр.: с. 154-167.</w:t>
      </w:r>
    </w:p>
    <w:p w:rsidR="00C466EE" w:rsidRDefault="00C466EE" w:rsidP="006A3BE3">
      <w:pPr>
        <w:pStyle w:val="Normal0"/>
        <w:numPr>
          <w:ilvl w:val="0"/>
          <w:numId w:val="54"/>
        </w:numPr>
        <w:tabs>
          <w:tab w:val="num" w:pos="540"/>
        </w:tabs>
        <w:spacing w:line="360" w:lineRule="auto"/>
        <w:ind w:left="540" w:hanging="540"/>
        <w:jc w:val="both"/>
        <w:rPr>
          <w:sz w:val="28"/>
        </w:rPr>
      </w:pPr>
      <w:r>
        <w:rPr>
          <w:i/>
          <w:sz w:val="28"/>
          <w:lang w:val="uk-UA"/>
        </w:rPr>
        <w:t xml:space="preserve">Дискурс </w:t>
      </w:r>
      <w:r>
        <w:rPr>
          <w:sz w:val="28"/>
          <w:lang w:val="uk-UA"/>
        </w:rPr>
        <w:t>іноземної комунікації: колективна монографія / Під. ред. проф. К. Кусько. – Львів: Львівськ. нац. ун-т ім. І. Франка, 2002. – 495 с.</w:t>
      </w:r>
      <w:r>
        <w:rPr>
          <w:sz w:val="28"/>
        </w:rPr>
        <w:t xml:space="preserve"> – Библиогр.: с. 456-489.</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Джонсон-Лэрд Ф.</w:t>
      </w:r>
      <w:r>
        <w:rPr>
          <w:sz w:val="28"/>
        </w:rPr>
        <w:t xml:space="preserve"> Процедурная семантика и психология значения: Пер. с англ.</w:t>
      </w:r>
      <w:r>
        <w:rPr>
          <w:sz w:val="28"/>
          <w:lang w:val="uk-UA"/>
        </w:rPr>
        <w:t xml:space="preserve"> </w:t>
      </w:r>
      <w:r>
        <w:rPr>
          <w:sz w:val="28"/>
        </w:rPr>
        <w:t>//</w:t>
      </w:r>
      <w:r>
        <w:rPr>
          <w:sz w:val="28"/>
          <w:lang w:val="uk-UA"/>
        </w:rPr>
        <w:t xml:space="preserve"> </w:t>
      </w:r>
      <w:r>
        <w:rPr>
          <w:sz w:val="28"/>
        </w:rPr>
        <w:t>Новое в зарубежной лингвистике. – Вып. XXIII. Когнитивные аспекты языка. – М.: Прогресс, 1988. – С. 234-257.</w:t>
      </w:r>
    </w:p>
    <w:p w:rsidR="00C466EE" w:rsidRDefault="00C466EE" w:rsidP="006A3BE3">
      <w:pPr>
        <w:pStyle w:val="Normal0"/>
        <w:numPr>
          <w:ilvl w:val="0"/>
          <w:numId w:val="54"/>
        </w:numPr>
        <w:tabs>
          <w:tab w:val="num" w:pos="540"/>
        </w:tabs>
        <w:spacing w:line="360" w:lineRule="auto"/>
        <w:ind w:left="540" w:hanging="540"/>
        <w:jc w:val="both"/>
        <w:rPr>
          <w:sz w:val="28"/>
        </w:rPr>
      </w:pPr>
      <w:r>
        <w:rPr>
          <w:i/>
          <w:sz w:val="28"/>
        </w:rPr>
        <w:t>Диалектика текста: в 2 т.</w:t>
      </w:r>
      <w:r>
        <w:rPr>
          <w:sz w:val="28"/>
        </w:rPr>
        <w:t xml:space="preserve"> – Т.2. – СПб.: Изд-во С</w:t>
      </w:r>
      <w:r>
        <w:rPr>
          <w:sz w:val="28"/>
          <w:lang w:val="uk-UA"/>
        </w:rPr>
        <w:t>т</w:t>
      </w:r>
      <w:r>
        <w:rPr>
          <w:sz w:val="28"/>
        </w:rPr>
        <w:t>-Петерб. ун-та, 2003. – 220</w:t>
      </w:r>
      <w:r>
        <w:rPr>
          <w:sz w:val="28"/>
          <w:lang w:val="uk-UA"/>
        </w:rPr>
        <w:t xml:space="preserve"> </w:t>
      </w:r>
      <w:r>
        <w:rPr>
          <w:sz w:val="28"/>
        </w:rPr>
        <w:t>с. – Библиогр.: с. 211-218.</w:t>
      </w:r>
    </w:p>
    <w:p w:rsidR="00C466EE" w:rsidRDefault="00C466EE" w:rsidP="006A3BE3">
      <w:pPr>
        <w:pStyle w:val="BlockText"/>
        <w:numPr>
          <w:ilvl w:val="0"/>
          <w:numId w:val="54"/>
        </w:numPr>
        <w:tabs>
          <w:tab w:val="num" w:pos="540"/>
        </w:tabs>
        <w:ind w:left="540" w:hanging="540"/>
        <w:rPr>
          <w:lang w:val="ru-RU"/>
        </w:rPr>
      </w:pPr>
      <w:r>
        <w:rPr>
          <w:i/>
          <w:lang w:val="ru-RU"/>
        </w:rPr>
        <w:t>Диброва Е.И.</w:t>
      </w:r>
      <w:r>
        <w:rPr>
          <w:lang w:val="ru-RU"/>
        </w:rPr>
        <w:t xml:space="preserve"> Семантические основы варьирования фразеологических единиц // Образование и функционирование фразеологических единиц: Сб. науч. трудов. – Ростов н/Дону, 1981. – С.70-76.</w:t>
      </w:r>
    </w:p>
    <w:p w:rsidR="00C466EE" w:rsidRDefault="00C466EE" w:rsidP="006A3BE3">
      <w:pPr>
        <w:pStyle w:val="BlockText"/>
        <w:numPr>
          <w:ilvl w:val="0"/>
          <w:numId w:val="54"/>
        </w:numPr>
        <w:tabs>
          <w:tab w:val="num" w:pos="540"/>
        </w:tabs>
        <w:ind w:left="540" w:hanging="540"/>
        <w:rPr>
          <w:lang w:val="ru-RU"/>
        </w:rPr>
      </w:pPr>
      <w:r>
        <w:rPr>
          <w:i/>
          <w:lang w:val="ru-RU"/>
        </w:rPr>
        <w:t>Дмитриева О.А.</w:t>
      </w:r>
      <w:r>
        <w:rPr>
          <w:lang w:val="ru-RU"/>
        </w:rPr>
        <w:t xml:space="preserve"> Динамика развития фразеологических единиц с компонентами-именами родства // Проблемы семантики фразеологических единиц: Сб. науч. трудов. – Иркутск, 1996. – С. 38-47.</w:t>
      </w:r>
    </w:p>
    <w:p w:rsidR="00C466EE" w:rsidRDefault="00C466EE" w:rsidP="006A3BE3">
      <w:pPr>
        <w:pStyle w:val="BlockText"/>
        <w:numPr>
          <w:ilvl w:val="0"/>
          <w:numId w:val="54"/>
        </w:numPr>
        <w:tabs>
          <w:tab w:val="num" w:pos="540"/>
        </w:tabs>
        <w:ind w:left="540" w:hanging="540"/>
        <w:rPr>
          <w:i/>
          <w:lang w:val="ru-RU"/>
        </w:rPr>
      </w:pPr>
      <w:r>
        <w:rPr>
          <w:i/>
          <w:lang w:val="ru-RU"/>
        </w:rPr>
        <w:lastRenderedPageBreak/>
        <w:t>Дмитрук О.В.</w:t>
      </w:r>
      <w:r>
        <w:rPr>
          <w:lang w:val="ru-RU"/>
        </w:rPr>
        <w:t xml:space="preserve"> </w:t>
      </w:r>
      <w:r>
        <w:t>Маніпулярні стратегії</w:t>
      </w:r>
      <w:r>
        <w:rPr>
          <w:i/>
          <w:lang w:val="ru-RU"/>
        </w:rPr>
        <w:t xml:space="preserve"> </w:t>
      </w:r>
      <w:r>
        <w:rPr>
          <w:lang w:val="ru-RU"/>
        </w:rPr>
        <w:t>в сучасн</w:t>
      </w:r>
      <w:r>
        <w:t>ій</w:t>
      </w:r>
      <w:r>
        <w:rPr>
          <w:lang w:val="ru-RU"/>
        </w:rPr>
        <w:t xml:space="preserve"> англомовн</w:t>
      </w:r>
      <w:r>
        <w:t>і</w:t>
      </w:r>
      <w:r>
        <w:rPr>
          <w:lang w:val="ru-RU"/>
        </w:rPr>
        <w:t xml:space="preserve">й </w:t>
      </w:r>
      <w:r>
        <w:t>комунікації (на матеріалі текстів друкованих та Інтернет-видань 2000-2005 років): Автореф. дис. ...</w:t>
      </w:r>
      <w:r>
        <w:rPr>
          <w:lang w:val="ru-RU"/>
        </w:rPr>
        <w:t xml:space="preserve"> </w:t>
      </w:r>
      <w:r>
        <w:t>канд. філол. наук /</w:t>
      </w:r>
      <w:r>
        <w:rPr>
          <w:i/>
          <w:lang w:val="ru-RU"/>
        </w:rPr>
        <w:t xml:space="preserve"> </w:t>
      </w:r>
      <w:r>
        <w:t>Київськ. нац. ун-т ім. Т. Шевченка</w:t>
      </w:r>
      <w:r>
        <w:rPr>
          <w:lang w:val="ru-RU"/>
        </w:rPr>
        <w:t>. – К., 2006. – 19 с.</w:t>
      </w:r>
    </w:p>
    <w:p w:rsidR="00C466EE" w:rsidRDefault="00C466EE" w:rsidP="006A3BE3">
      <w:pPr>
        <w:pStyle w:val="BlockText"/>
        <w:numPr>
          <w:ilvl w:val="0"/>
          <w:numId w:val="54"/>
        </w:numPr>
        <w:tabs>
          <w:tab w:val="num" w:pos="540"/>
        </w:tabs>
        <w:ind w:left="540" w:hanging="540"/>
        <w:rPr>
          <w:lang w:val="ru-RU"/>
        </w:rPr>
      </w:pPr>
      <w:r>
        <w:rPr>
          <w:i/>
        </w:rPr>
        <w:t>Добровольский Д.О.</w:t>
      </w:r>
      <w:r>
        <w:t xml:space="preserve"> Типология идиом // Фразеология в </w:t>
      </w:r>
      <w:r>
        <w:rPr>
          <w:lang w:val="ru-RU"/>
        </w:rPr>
        <w:t>машинном фонде русского языка: Сб. науч. трудов</w:t>
      </w:r>
      <w:r>
        <w:t>. – М., 1990. – С. 48-67.</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Добровольский Д.О.</w:t>
      </w:r>
      <w:r>
        <w:rPr>
          <w:sz w:val="28"/>
        </w:rPr>
        <w:t xml:space="preserve"> Образная составляющая в семантике идиом</w:t>
      </w:r>
      <w:r>
        <w:rPr>
          <w:sz w:val="28"/>
          <w:lang w:val="uk-UA"/>
        </w:rPr>
        <w:t xml:space="preserve"> </w:t>
      </w:r>
      <w:r>
        <w:rPr>
          <w:sz w:val="28"/>
        </w:rPr>
        <w:t>//</w:t>
      </w:r>
      <w:r>
        <w:rPr>
          <w:sz w:val="28"/>
          <w:lang w:val="uk-UA"/>
        </w:rPr>
        <w:t xml:space="preserve"> </w:t>
      </w:r>
      <w:r>
        <w:rPr>
          <w:sz w:val="28"/>
        </w:rPr>
        <w:t>Вопросы языкознания. –  1996. – № 1. – С. 71-93.</w:t>
      </w:r>
    </w:p>
    <w:p w:rsidR="00C466EE" w:rsidRDefault="00C466EE" w:rsidP="006A3BE3">
      <w:pPr>
        <w:pStyle w:val="Normal0"/>
        <w:numPr>
          <w:ilvl w:val="0"/>
          <w:numId w:val="54"/>
        </w:numPr>
        <w:tabs>
          <w:tab w:val="num" w:pos="540"/>
        </w:tabs>
        <w:spacing w:line="360" w:lineRule="auto"/>
        <w:ind w:left="540" w:hanging="540"/>
        <w:jc w:val="both"/>
        <w:rPr>
          <w:sz w:val="28"/>
        </w:rPr>
      </w:pPr>
      <w:r>
        <w:rPr>
          <w:i/>
          <w:sz w:val="28"/>
        </w:rPr>
        <w:t>Добрыднева Е.А.</w:t>
      </w:r>
      <w:r>
        <w:rPr>
          <w:sz w:val="28"/>
        </w:rPr>
        <w:t xml:space="preserve"> Коммуникативно-прагматическая парадигма русской фразеологии / Волгоградск</w:t>
      </w:r>
      <w:r>
        <w:rPr>
          <w:sz w:val="28"/>
          <w:lang w:val="uk-UA"/>
        </w:rPr>
        <w:t>.</w:t>
      </w:r>
      <w:r>
        <w:rPr>
          <w:sz w:val="28"/>
        </w:rPr>
        <w:t xml:space="preserve"> гос. пед. ун-т. – Волгоград: Перемена, 2000. – 223 с. – Библиогр.: с. 180-218.</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Дубров А.П., Пушкин В.Н.</w:t>
      </w:r>
      <w:r>
        <w:rPr>
          <w:sz w:val="28"/>
        </w:rPr>
        <w:t xml:space="preserve"> Парапсихология и современное естествознание. – М.: Сов.-амер. Предприятие Соваминко, 1990. – 280 с. – Библиогр.: с. 259-278.</w:t>
      </w:r>
    </w:p>
    <w:p w:rsidR="00C466EE" w:rsidRDefault="00C466EE" w:rsidP="006A3BE3">
      <w:pPr>
        <w:pStyle w:val="BlockText"/>
        <w:numPr>
          <w:ilvl w:val="0"/>
          <w:numId w:val="54"/>
        </w:numPr>
        <w:tabs>
          <w:tab w:val="num" w:pos="540"/>
        </w:tabs>
        <w:ind w:left="540" w:hanging="540"/>
        <w:rPr>
          <w:lang w:val="ru-RU"/>
        </w:rPr>
      </w:pPr>
      <w:r>
        <w:rPr>
          <w:i/>
        </w:rPr>
        <w:t>Євтушина Т.О.</w:t>
      </w:r>
      <w:r>
        <w:t xml:space="preserve"> Оказіонально-стилістичне використання фразеологічних одиниць у художніх текстах (на матеріалі творів В.Стефаника)</w:t>
      </w:r>
      <w:r>
        <w:rPr>
          <w:lang w:val="ru-RU"/>
        </w:rPr>
        <w:t xml:space="preserve"> </w:t>
      </w:r>
      <w:r>
        <w:t>//</w:t>
      </w:r>
      <w:r>
        <w:rPr>
          <w:lang w:val="ru-RU"/>
        </w:rPr>
        <w:t xml:space="preserve"> </w:t>
      </w:r>
      <w:r>
        <w:t>Мова і культура</w:t>
      </w:r>
      <w:r>
        <w:rPr>
          <w:lang w:val="ru-RU"/>
        </w:rPr>
        <w:t xml:space="preserve">: </w:t>
      </w:r>
      <w:r>
        <w:t xml:space="preserve">Наук. щорічн. журнал. – К., 2002. </w:t>
      </w:r>
      <w:r>
        <w:rPr>
          <w:lang w:val="ru-RU"/>
        </w:rPr>
        <w:t>–</w:t>
      </w:r>
      <w:r>
        <w:t xml:space="preserve"> Вип.5. Том VI – С.97-102.</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 xml:space="preserve">Жинкин Н.И. </w:t>
      </w:r>
      <w:r>
        <w:rPr>
          <w:sz w:val="28"/>
        </w:rPr>
        <w:t>О кодовых переходах во внутренней речи // Язык – речь – творчество: Избр. Труды. – М.: Языки русской культуры, 1998. – С. 146-152.</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Жуков В.П.</w:t>
      </w:r>
      <w:r>
        <w:rPr>
          <w:sz w:val="28"/>
        </w:rPr>
        <w:t xml:space="preserve"> Семантика фразеологических оборотов: Учебн. пособие. – М.: Просвещение, 1978. – 160 с.</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Жуков В.П.</w:t>
      </w:r>
      <w:r>
        <w:rPr>
          <w:sz w:val="28"/>
        </w:rPr>
        <w:t xml:space="preserve"> Русская фразеология. – М.: Высшая школа, 1986. – 310 с.</w:t>
      </w:r>
      <w:r>
        <w:t xml:space="preserve"> – </w:t>
      </w:r>
      <w:r>
        <w:rPr>
          <w:sz w:val="28"/>
        </w:rPr>
        <w:t>Библиогр.: с.</w:t>
      </w:r>
      <w:r>
        <w:rPr>
          <w:sz w:val="28"/>
          <w:lang w:val="uk-UA"/>
        </w:rPr>
        <w:t xml:space="preserve"> 295-308.</w:t>
      </w:r>
    </w:p>
    <w:p w:rsidR="00C466EE" w:rsidRDefault="00C466EE" w:rsidP="006A3BE3">
      <w:pPr>
        <w:pStyle w:val="BlockText"/>
        <w:numPr>
          <w:ilvl w:val="0"/>
          <w:numId w:val="54"/>
        </w:numPr>
        <w:tabs>
          <w:tab w:val="num" w:pos="540"/>
        </w:tabs>
        <w:ind w:left="540" w:hanging="540"/>
        <w:rPr>
          <w:lang w:val="ru-RU"/>
        </w:rPr>
      </w:pPr>
      <w:r>
        <w:rPr>
          <w:i/>
        </w:rPr>
        <w:t>Жуков А.В.</w:t>
      </w:r>
      <w:r>
        <w:t xml:space="preserve"> Фразеологизмы с общим аналитическим значеним: </w:t>
      </w:r>
      <w:r>
        <w:rPr>
          <w:lang w:val="ru-RU"/>
        </w:rPr>
        <w:t>Материалы Международ. симпозиума 21-23 мая 2001 г. Великий Новгород</w:t>
      </w:r>
      <w:r>
        <w:t>. – Вел. Новгород, 2001. – С. 25-27.</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Заботкина В.И.</w:t>
      </w:r>
      <w:r>
        <w:rPr>
          <w:sz w:val="28"/>
        </w:rPr>
        <w:t xml:space="preserve"> Конвенциональность vs креативность в лексиконе (когнитивно-дискурсивный подход)</w:t>
      </w:r>
      <w:r>
        <w:rPr>
          <w:sz w:val="28"/>
          <w:lang w:val="uk-UA"/>
        </w:rPr>
        <w:t xml:space="preserve"> </w:t>
      </w:r>
      <w:r>
        <w:rPr>
          <w:sz w:val="28"/>
        </w:rPr>
        <w:t>//</w:t>
      </w:r>
      <w:r>
        <w:rPr>
          <w:sz w:val="28"/>
          <w:lang w:val="uk-UA"/>
        </w:rPr>
        <w:t xml:space="preserve"> </w:t>
      </w:r>
      <w:r>
        <w:rPr>
          <w:sz w:val="28"/>
        </w:rPr>
        <w:t>С любовью к языку: Сб. науч. трудов. – Воронеж, 2002. – С. 123-130.</w:t>
      </w:r>
    </w:p>
    <w:p w:rsidR="00C466EE" w:rsidRDefault="00C466EE" w:rsidP="006A3BE3">
      <w:pPr>
        <w:pStyle w:val="Normal0"/>
        <w:numPr>
          <w:ilvl w:val="0"/>
          <w:numId w:val="54"/>
        </w:numPr>
        <w:tabs>
          <w:tab w:val="num" w:pos="540"/>
        </w:tabs>
        <w:spacing w:line="360" w:lineRule="auto"/>
        <w:ind w:left="540" w:hanging="540"/>
        <w:jc w:val="both"/>
        <w:rPr>
          <w:sz w:val="28"/>
        </w:rPr>
      </w:pPr>
      <w:r>
        <w:rPr>
          <w:i/>
          <w:sz w:val="28"/>
        </w:rPr>
        <w:lastRenderedPageBreak/>
        <w:t>Зеленкина О.Ю</w:t>
      </w:r>
      <w:r>
        <w:rPr>
          <w:sz w:val="28"/>
        </w:rPr>
        <w:t>. Состав фразеологического кода английского языка (на материале номинативных и номинативно-коммуникативных фразеологических единиц): Автореф. дис. ...канд. филол. наук: 10.02.04/ Самарский гос. пед. ун-т. – Самара, 2001. – 24 с.</w:t>
      </w:r>
    </w:p>
    <w:p w:rsidR="00C466EE" w:rsidRDefault="00C466EE" w:rsidP="006A3BE3">
      <w:pPr>
        <w:pStyle w:val="Normal0"/>
        <w:numPr>
          <w:ilvl w:val="0"/>
          <w:numId w:val="54"/>
        </w:numPr>
        <w:tabs>
          <w:tab w:val="num" w:pos="540"/>
        </w:tabs>
        <w:spacing w:line="360" w:lineRule="auto"/>
        <w:ind w:left="540" w:hanging="540"/>
        <w:jc w:val="both"/>
        <w:rPr>
          <w:sz w:val="28"/>
        </w:rPr>
      </w:pPr>
      <w:r>
        <w:rPr>
          <w:i/>
          <w:sz w:val="28"/>
        </w:rPr>
        <w:t>Зернецкий В.П.</w:t>
      </w:r>
      <w:r>
        <w:rPr>
          <w:sz w:val="28"/>
        </w:rPr>
        <w:t xml:space="preserve"> Речевое общение на английском языке (коммуникативно-функциональный анализ дискурса)</w:t>
      </w:r>
      <w:r>
        <w:rPr>
          <w:sz w:val="28"/>
          <w:lang w:val="uk-UA"/>
        </w:rPr>
        <w:t xml:space="preserve"> </w:t>
      </w:r>
      <w:r>
        <w:rPr>
          <w:sz w:val="28"/>
        </w:rPr>
        <w:t>/ Киевский гос. инст-т иностр. яз. – К: Лыбидь, 1992. – 143 с. – Библиогр.: с. 133-143.</w:t>
      </w:r>
    </w:p>
    <w:p w:rsidR="00C466EE" w:rsidRDefault="00C466EE" w:rsidP="006A3BE3">
      <w:pPr>
        <w:pStyle w:val="Normal0"/>
        <w:numPr>
          <w:ilvl w:val="0"/>
          <w:numId w:val="54"/>
        </w:numPr>
        <w:tabs>
          <w:tab w:val="num" w:pos="540"/>
        </w:tabs>
        <w:spacing w:line="360" w:lineRule="auto"/>
        <w:ind w:left="540" w:hanging="540"/>
        <w:jc w:val="both"/>
        <w:rPr>
          <w:sz w:val="28"/>
        </w:rPr>
      </w:pPr>
      <w:r>
        <w:rPr>
          <w:i/>
          <w:sz w:val="28"/>
        </w:rPr>
        <w:t xml:space="preserve"> Иванова И.П., Бурлакова В.В., Почепцов Г.Г.</w:t>
      </w:r>
      <w:r>
        <w:rPr>
          <w:sz w:val="28"/>
        </w:rPr>
        <w:t xml:space="preserve"> Теоретическая грамматика современного английского языка: Учебн. пособие. – М.: Высш. Школа, 1981. – 285</w:t>
      </w:r>
      <w:r>
        <w:rPr>
          <w:sz w:val="28"/>
          <w:lang w:val="uk-UA"/>
        </w:rPr>
        <w:t xml:space="preserve"> </w:t>
      </w:r>
      <w:r>
        <w:rPr>
          <w:sz w:val="28"/>
        </w:rPr>
        <w:t>с.</w:t>
      </w:r>
    </w:p>
    <w:p w:rsidR="00C466EE" w:rsidRDefault="00C466EE" w:rsidP="006A3BE3">
      <w:pPr>
        <w:pStyle w:val="Normal0"/>
        <w:numPr>
          <w:ilvl w:val="0"/>
          <w:numId w:val="54"/>
        </w:numPr>
        <w:tabs>
          <w:tab w:val="num" w:pos="540"/>
        </w:tabs>
        <w:spacing w:line="360" w:lineRule="auto"/>
        <w:ind w:left="540" w:hanging="540"/>
        <w:jc w:val="both"/>
        <w:rPr>
          <w:sz w:val="28"/>
        </w:rPr>
      </w:pPr>
      <w:r>
        <w:rPr>
          <w:i/>
          <w:sz w:val="28"/>
        </w:rPr>
        <w:t>Ильинова Е.Ю.</w:t>
      </w:r>
      <w:r>
        <w:rPr>
          <w:sz w:val="28"/>
        </w:rPr>
        <w:t xml:space="preserve"> Социокультурное пространство текста и его измерение</w:t>
      </w:r>
      <w:r>
        <w:rPr>
          <w:sz w:val="28"/>
          <w:lang w:val="uk-UA"/>
        </w:rPr>
        <w:t xml:space="preserve"> </w:t>
      </w:r>
      <w:r>
        <w:rPr>
          <w:sz w:val="28"/>
        </w:rPr>
        <w:t>// Языковая личность: проблемы лингвокультурологии и функциональной семантики: Сб. науч. трудов. – Волгоград, 1996. – С. 57-65.</w:t>
      </w:r>
    </w:p>
    <w:p w:rsidR="00C466EE" w:rsidRDefault="00C466EE" w:rsidP="006A3BE3">
      <w:pPr>
        <w:pStyle w:val="Normal0"/>
        <w:numPr>
          <w:ilvl w:val="0"/>
          <w:numId w:val="54"/>
        </w:numPr>
        <w:tabs>
          <w:tab w:val="num" w:pos="540"/>
        </w:tabs>
        <w:spacing w:line="360" w:lineRule="auto"/>
        <w:ind w:left="540" w:hanging="540"/>
        <w:jc w:val="both"/>
        <w:rPr>
          <w:sz w:val="28"/>
        </w:rPr>
      </w:pPr>
      <w:r>
        <w:rPr>
          <w:i/>
          <w:sz w:val="28"/>
        </w:rPr>
        <w:t>Карабан В.И</w:t>
      </w:r>
      <w:r>
        <w:rPr>
          <w:sz w:val="28"/>
        </w:rPr>
        <w:t>. Спланированость как фактор различия сложных речевых актов и речевых шагов // Прагматическая интерпретация и планирование дискурса: Сб. науч. трудов. – Пятигорск, 1991. – С. 42-44.</w:t>
      </w:r>
    </w:p>
    <w:p w:rsidR="00C466EE" w:rsidRDefault="00C466EE" w:rsidP="006A3BE3">
      <w:pPr>
        <w:pStyle w:val="Normal0"/>
        <w:numPr>
          <w:ilvl w:val="0"/>
          <w:numId w:val="54"/>
        </w:numPr>
        <w:tabs>
          <w:tab w:val="num" w:pos="540"/>
        </w:tabs>
        <w:spacing w:line="360" w:lineRule="auto"/>
        <w:ind w:left="540" w:hanging="540"/>
        <w:jc w:val="both"/>
        <w:rPr>
          <w:sz w:val="28"/>
        </w:rPr>
      </w:pPr>
      <w:r>
        <w:rPr>
          <w:i/>
          <w:sz w:val="28"/>
        </w:rPr>
        <w:t>Карасик В.И</w:t>
      </w:r>
      <w:r>
        <w:rPr>
          <w:sz w:val="28"/>
        </w:rPr>
        <w:t>. Языковой круг: личность, концепты, дискурс / Волгоградск. гос. пед. ун-т. – Волгоград: Перемена, 2002. – 477 с. – Библиогр.: с. 455-474.</w:t>
      </w:r>
    </w:p>
    <w:p w:rsidR="00C466EE" w:rsidRDefault="00C466EE" w:rsidP="006A3BE3">
      <w:pPr>
        <w:pStyle w:val="Normal0"/>
        <w:numPr>
          <w:ilvl w:val="0"/>
          <w:numId w:val="54"/>
        </w:numPr>
        <w:tabs>
          <w:tab w:val="num" w:pos="540"/>
        </w:tabs>
        <w:spacing w:line="360" w:lineRule="auto"/>
        <w:ind w:left="540" w:hanging="540"/>
        <w:jc w:val="both"/>
        <w:rPr>
          <w:sz w:val="28"/>
        </w:rPr>
      </w:pPr>
      <w:r>
        <w:rPr>
          <w:i/>
          <w:sz w:val="28"/>
        </w:rPr>
        <w:t>Караулов Ю.</w:t>
      </w:r>
      <w:r>
        <w:rPr>
          <w:sz w:val="28"/>
        </w:rPr>
        <w:t>Н., Петров В.В. От грамматики текста к когнитивной теории дискурса // Т.А. ван Дейк. Язык. Познание. Коммуникация / Пер. с англ.: Сб. работ; Вступ. статья. – М.: Прогресс, 1989. – С. 5-11.</w:t>
      </w:r>
    </w:p>
    <w:p w:rsidR="00C466EE" w:rsidRDefault="00C466EE" w:rsidP="006A3BE3">
      <w:pPr>
        <w:pStyle w:val="BlockText"/>
        <w:numPr>
          <w:ilvl w:val="0"/>
          <w:numId w:val="54"/>
        </w:numPr>
        <w:tabs>
          <w:tab w:val="num" w:pos="540"/>
        </w:tabs>
        <w:ind w:left="540" w:hanging="540"/>
        <w:rPr>
          <w:lang w:val="ru-RU"/>
        </w:rPr>
      </w:pPr>
      <w:r>
        <w:rPr>
          <w:i/>
          <w:lang w:val="ru-RU"/>
        </w:rPr>
        <w:t>Квеселевич Д.О.</w:t>
      </w:r>
      <w:r>
        <w:rPr>
          <w:lang w:val="ru-RU"/>
        </w:rPr>
        <w:t xml:space="preserve"> Интеграция словосочетания в современном английском языке. – К.: </w:t>
      </w:r>
      <w:r>
        <w:t>Вища</w:t>
      </w:r>
      <w:r>
        <w:rPr>
          <w:lang w:val="ru-RU"/>
        </w:rPr>
        <w:t xml:space="preserve"> школа, 1983. – 84 с. – Библиогр.: с. 76-83.</w:t>
      </w:r>
    </w:p>
    <w:p w:rsidR="00C466EE" w:rsidRDefault="00C466EE" w:rsidP="006A3BE3">
      <w:pPr>
        <w:pStyle w:val="BlockText"/>
        <w:numPr>
          <w:ilvl w:val="0"/>
          <w:numId w:val="54"/>
        </w:numPr>
        <w:tabs>
          <w:tab w:val="num" w:pos="540"/>
        </w:tabs>
        <w:ind w:left="540" w:hanging="540"/>
        <w:rPr>
          <w:lang w:val="ru-RU"/>
        </w:rPr>
      </w:pPr>
      <w:r>
        <w:rPr>
          <w:i/>
          <w:lang w:val="ru-RU"/>
        </w:rPr>
        <w:t xml:space="preserve">Кибрик А.Е. </w:t>
      </w:r>
      <w:r>
        <w:rPr>
          <w:lang w:val="ru-RU"/>
        </w:rPr>
        <w:t>Агенс // Лингвистический энциклопедический словарь. – М.: Советская энциклопедия, 1990. – С. 17.</w:t>
      </w:r>
    </w:p>
    <w:p w:rsidR="00C466EE" w:rsidRDefault="00C466EE" w:rsidP="006A3BE3">
      <w:pPr>
        <w:pStyle w:val="BlockText"/>
        <w:numPr>
          <w:ilvl w:val="0"/>
          <w:numId w:val="54"/>
        </w:numPr>
        <w:tabs>
          <w:tab w:val="num" w:pos="540"/>
        </w:tabs>
        <w:ind w:left="540" w:hanging="540"/>
        <w:rPr>
          <w:lang w:val="ru-RU"/>
        </w:rPr>
      </w:pPr>
      <w:r>
        <w:rPr>
          <w:i/>
          <w:lang w:val="ru-RU"/>
        </w:rPr>
        <w:t>Кириллова Н.Н.</w:t>
      </w:r>
      <w:r>
        <w:rPr>
          <w:lang w:val="ru-RU"/>
        </w:rPr>
        <w:t xml:space="preserve"> О денотате фразеологической семантики // Вопросы языкознания. –  1986. – № 1. – С. 82-90.</w:t>
      </w:r>
    </w:p>
    <w:p w:rsidR="00C466EE" w:rsidRDefault="00C466EE" w:rsidP="006A3BE3">
      <w:pPr>
        <w:pStyle w:val="Normal0"/>
        <w:numPr>
          <w:ilvl w:val="0"/>
          <w:numId w:val="54"/>
        </w:numPr>
        <w:tabs>
          <w:tab w:val="num" w:pos="540"/>
        </w:tabs>
        <w:spacing w:line="360" w:lineRule="auto"/>
        <w:ind w:left="540" w:hanging="540"/>
        <w:jc w:val="both"/>
        <w:rPr>
          <w:sz w:val="28"/>
        </w:rPr>
      </w:pPr>
      <w:r>
        <w:rPr>
          <w:i/>
          <w:sz w:val="28"/>
        </w:rPr>
        <w:lastRenderedPageBreak/>
        <w:t>Кобозева И.М., Лауфер Н.И.</w:t>
      </w:r>
      <w:r>
        <w:rPr>
          <w:sz w:val="28"/>
        </w:rPr>
        <w:t xml:space="preserve"> Об одном способе косвенного информирования</w:t>
      </w:r>
      <w:r>
        <w:rPr>
          <w:sz w:val="28"/>
          <w:lang w:val="uk-UA"/>
        </w:rPr>
        <w:t xml:space="preserve"> </w:t>
      </w:r>
      <w:r>
        <w:rPr>
          <w:sz w:val="28"/>
        </w:rPr>
        <w:t xml:space="preserve">// Изв. АН СССР, Серия лит. и яз. – 1998. –Т. 47. – № 5. – </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Кобрина Н.А.</w:t>
      </w:r>
      <w:r>
        <w:rPr>
          <w:sz w:val="28"/>
        </w:rPr>
        <w:t xml:space="preserve"> Когнитивная лингвистика. Истоки исследования и перспективы развития</w:t>
      </w:r>
      <w:r>
        <w:rPr>
          <w:sz w:val="28"/>
          <w:lang w:val="uk-UA"/>
        </w:rPr>
        <w:t xml:space="preserve"> </w:t>
      </w:r>
      <w:r>
        <w:rPr>
          <w:sz w:val="28"/>
        </w:rPr>
        <w:t>// Когнитивная семантика: Сб. науч. трудов. – Тамбов, 2000. – С. 168-179.</w:t>
      </w:r>
    </w:p>
    <w:p w:rsidR="00C466EE" w:rsidRDefault="00C466EE" w:rsidP="006A3BE3">
      <w:pPr>
        <w:pStyle w:val="Normal0"/>
        <w:numPr>
          <w:ilvl w:val="0"/>
          <w:numId w:val="54"/>
        </w:numPr>
        <w:tabs>
          <w:tab w:val="num" w:pos="540"/>
        </w:tabs>
        <w:spacing w:line="360" w:lineRule="auto"/>
        <w:ind w:left="540" w:hanging="540"/>
        <w:jc w:val="both"/>
        <w:rPr>
          <w:sz w:val="28"/>
        </w:rPr>
      </w:pPr>
      <w:r>
        <w:rPr>
          <w:i/>
          <w:sz w:val="28"/>
          <w:lang w:val="uk-UA"/>
        </w:rPr>
        <w:t>Козубай В.І.</w:t>
      </w:r>
      <w:r>
        <w:rPr>
          <w:sz w:val="28"/>
          <w:lang w:val="uk-UA"/>
        </w:rPr>
        <w:t xml:space="preserve"> Взаємозв’язок між мовною абстракцією і семантичним перетворенням фразеологічної одиниці // Вісник Житомирськ. держ. ун-ту ім. І. Франка. – 2007. – № 32. – С. 151-153.</w:t>
      </w:r>
    </w:p>
    <w:p w:rsidR="00C466EE" w:rsidRDefault="00C466EE" w:rsidP="006A3BE3">
      <w:pPr>
        <w:pStyle w:val="BlockText"/>
        <w:numPr>
          <w:ilvl w:val="0"/>
          <w:numId w:val="54"/>
        </w:numPr>
        <w:tabs>
          <w:tab w:val="num" w:pos="540"/>
        </w:tabs>
        <w:ind w:left="540" w:hanging="540"/>
        <w:rPr>
          <w:lang w:val="ru-RU"/>
        </w:rPr>
      </w:pPr>
      <w:r>
        <w:rPr>
          <w:i/>
          <w:lang w:val="ru-RU"/>
        </w:rPr>
        <w:t>Козырева Л.Ф.</w:t>
      </w:r>
      <w:r>
        <w:rPr>
          <w:lang w:val="ru-RU"/>
        </w:rPr>
        <w:t xml:space="preserve"> О речевой вариативности устойчивой фразы // Функционирование фразеологических единиц в речи. – Курск: Изд-во Курского гос. пед ун-та, 1984. – С.124-127.</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Колесниченко С.А.</w:t>
      </w:r>
      <w:r>
        <w:rPr>
          <w:sz w:val="28"/>
        </w:rPr>
        <w:t xml:space="preserve"> Условия реализации стилистического приёма “игры слов” в английском языке: Дис. …канд. филол. наук: 10.02.04. – Защищена 08.02.1979. – Л., 1979. – 190 с. – Библиогр.: с. 152-173.</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Колодина Н.И.</w:t>
      </w:r>
      <w:r>
        <w:rPr>
          <w:sz w:val="28"/>
        </w:rPr>
        <w:t xml:space="preserve"> Проблемы понимания и интерпретации художественного текста / Тамбовск. гос. технич. ун-т. – Тамбов: Изд-во Тамбовск. гос. технич. ун-та, 2001. –  184 с. – Библиогр.: с. 163-181.</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Корниенко Н.Г.</w:t>
      </w:r>
      <w:r>
        <w:rPr>
          <w:sz w:val="28"/>
        </w:rPr>
        <w:t xml:space="preserve"> К метафизике понимания</w:t>
      </w:r>
      <w:r>
        <w:rPr>
          <w:sz w:val="28"/>
          <w:lang w:val="uk-UA"/>
        </w:rPr>
        <w:t xml:space="preserve"> </w:t>
      </w:r>
      <w:r>
        <w:rPr>
          <w:sz w:val="28"/>
        </w:rPr>
        <w:t>//</w:t>
      </w:r>
      <w:r>
        <w:rPr>
          <w:sz w:val="28"/>
          <w:lang w:val="uk-UA"/>
        </w:rPr>
        <w:t xml:space="preserve"> </w:t>
      </w:r>
      <w:r>
        <w:rPr>
          <w:sz w:val="28"/>
        </w:rPr>
        <w:t>Вопросы методологии: Сб. науч. трудов. – М.,1991. – № 1. – С. 77-89.</w:t>
      </w:r>
    </w:p>
    <w:p w:rsidR="00C466EE" w:rsidRDefault="00C466EE" w:rsidP="006A3BE3">
      <w:pPr>
        <w:pStyle w:val="BlockText"/>
        <w:numPr>
          <w:ilvl w:val="0"/>
          <w:numId w:val="54"/>
        </w:numPr>
        <w:tabs>
          <w:tab w:val="num" w:pos="540"/>
        </w:tabs>
        <w:ind w:left="540" w:hanging="540"/>
        <w:rPr>
          <w:lang w:val="ru-RU"/>
        </w:rPr>
      </w:pPr>
      <w:r>
        <w:rPr>
          <w:i/>
        </w:rPr>
        <w:t>Коршунова З.М.</w:t>
      </w:r>
      <w:r>
        <w:t xml:space="preserve"> Особенности контекстуального варьирования значения фразеологических единиц (на материале глагольных и субстантивных фразеологических единиц современного английского языка): Автореф. дис. ...</w:t>
      </w:r>
      <w:r>
        <w:rPr>
          <w:lang w:val="ru-RU"/>
        </w:rPr>
        <w:t xml:space="preserve"> </w:t>
      </w:r>
      <w:r>
        <w:t xml:space="preserve">канд. филол. </w:t>
      </w:r>
      <w:r>
        <w:rPr>
          <w:lang w:val="ru-RU"/>
        </w:rPr>
        <w:t xml:space="preserve">наук /  Московск. гос. ин-т иностр. языков. </w:t>
      </w:r>
      <w:r>
        <w:t>– М.</w:t>
      </w:r>
      <w:r>
        <w:rPr>
          <w:lang w:val="ru-RU"/>
        </w:rPr>
        <w:t>, 1987. –</w:t>
      </w:r>
      <w:r>
        <w:t xml:space="preserve"> 24 с.</w:t>
      </w:r>
    </w:p>
    <w:p w:rsidR="00C466EE" w:rsidRDefault="00C466EE" w:rsidP="006A3BE3">
      <w:pPr>
        <w:pStyle w:val="BlockText"/>
        <w:numPr>
          <w:ilvl w:val="0"/>
          <w:numId w:val="54"/>
        </w:numPr>
        <w:tabs>
          <w:tab w:val="num" w:pos="540"/>
        </w:tabs>
        <w:ind w:left="540" w:hanging="540"/>
        <w:rPr>
          <w:lang w:val="ru-RU"/>
        </w:rPr>
      </w:pPr>
      <w:r>
        <w:rPr>
          <w:i/>
          <w:lang w:val="ru-RU"/>
        </w:rPr>
        <w:t>Кошевая И.Г.</w:t>
      </w:r>
      <w:r>
        <w:rPr>
          <w:lang w:val="ru-RU"/>
        </w:rPr>
        <w:t xml:space="preserve"> Название как кодирование идеи текста // Иностранные языки в школе. – 1982. – № 2. – С. 8-10.</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 xml:space="preserve">Кронгауз М.А. </w:t>
      </w:r>
      <w:r>
        <w:rPr>
          <w:sz w:val="28"/>
        </w:rPr>
        <w:t>Текст и дискурс // Семантика. – М.: РГГУ, 2001. – С. 255-266.</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lastRenderedPageBreak/>
        <w:t>Кубрякова Е.С.</w:t>
      </w:r>
      <w:r>
        <w:rPr>
          <w:sz w:val="28"/>
        </w:rPr>
        <w:t xml:space="preserve"> Интеграция лингвистических и нелингвистических знаний: инференция и сферы её действия в языке // Интеграция лингвистического и экстралингвистического знания (английский лексикон и текст). Сб. науч. трудов. – Вып. 434. – М., 1996. – С. 15-36.</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Кубрякова Е.С.</w:t>
      </w:r>
      <w:r>
        <w:rPr>
          <w:sz w:val="28"/>
        </w:rPr>
        <w:t xml:space="preserve"> Краткий словарь когнитивных терминов / Кубрякова Е.С</w:t>
      </w:r>
      <w:r>
        <w:rPr>
          <w:sz w:val="28"/>
          <w:lang w:val="uk-UA"/>
        </w:rPr>
        <w:t>.,</w:t>
      </w:r>
      <w:r>
        <w:rPr>
          <w:sz w:val="28"/>
        </w:rPr>
        <w:t xml:space="preserve"> Демьянков В.З., Панкра</w:t>
      </w:r>
      <w:r>
        <w:rPr>
          <w:sz w:val="28"/>
          <w:lang w:val="uk-UA"/>
        </w:rPr>
        <w:t>ц</w:t>
      </w:r>
      <w:r>
        <w:rPr>
          <w:sz w:val="28"/>
        </w:rPr>
        <w:t xml:space="preserve"> Ю.Г., Лузина Л.Г. – М.: Изд-во Московск. гос. ун-та, 1996. – 245 с.</w:t>
      </w:r>
    </w:p>
    <w:p w:rsidR="00C466EE" w:rsidRDefault="00C466EE" w:rsidP="006A3BE3">
      <w:pPr>
        <w:pStyle w:val="Normal0"/>
        <w:numPr>
          <w:ilvl w:val="0"/>
          <w:numId w:val="54"/>
        </w:numPr>
        <w:tabs>
          <w:tab w:val="num" w:pos="540"/>
        </w:tabs>
        <w:spacing w:line="360" w:lineRule="auto"/>
        <w:ind w:left="540" w:hanging="540"/>
        <w:jc w:val="both"/>
        <w:rPr>
          <w:sz w:val="28"/>
        </w:rPr>
      </w:pPr>
      <w:r>
        <w:rPr>
          <w:i/>
          <w:sz w:val="28"/>
        </w:rPr>
        <w:t xml:space="preserve">Кубрякова Е.С. </w:t>
      </w:r>
      <w:r>
        <w:rPr>
          <w:sz w:val="28"/>
        </w:rPr>
        <w:t>О понятиях дискурса и дискурсного анализа в современной лингвистике: Обзор // Дискурс, речь речевая деятельность: Функциональные аспекты. – М.: РАН, 2000. – С. 3-32.</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Кубрякова Е.С.</w:t>
      </w:r>
      <w:r>
        <w:rPr>
          <w:sz w:val="28"/>
        </w:rPr>
        <w:t xml:space="preserve"> Язык и знание / Ин-т языкозн. РАН. – М.: Языки славянской культуры, 2004. – 560 с. – Библиогр.: с. 533-547.</w:t>
      </w:r>
    </w:p>
    <w:p w:rsidR="00C466EE" w:rsidRDefault="00C466EE" w:rsidP="006A3BE3">
      <w:pPr>
        <w:pStyle w:val="BodyTextIndent"/>
        <w:numPr>
          <w:ilvl w:val="0"/>
          <w:numId w:val="54"/>
        </w:numPr>
        <w:tabs>
          <w:tab w:val="num" w:pos="540"/>
        </w:tabs>
        <w:spacing w:line="360" w:lineRule="auto"/>
        <w:ind w:left="540" w:hanging="540"/>
        <w:rPr>
          <w:sz w:val="28"/>
        </w:rPr>
      </w:pPr>
      <w:r>
        <w:rPr>
          <w:i/>
          <w:sz w:val="28"/>
        </w:rPr>
        <w:t>Кузнєцова Г.В.</w:t>
      </w:r>
      <w:r>
        <w:rPr>
          <w:sz w:val="28"/>
        </w:rPr>
        <w:t xml:space="preserve"> Про види семантичних зрушень у фразеологізмах (на матеріалі сучасної англомовної прози)</w:t>
      </w:r>
      <w:r>
        <w:rPr>
          <w:sz w:val="28"/>
          <w:lang w:val="ru-RU"/>
        </w:rPr>
        <w:t xml:space="preserve">: </w:t>
      </w:r>
      <w:r>
        <w:rPr>
          <w:sz w:val="28"/>
        </w:rPr>
        <w:t>II Міжнар</w:t>
      </w:r>
      <w:r>
        <w:rPr>
          <w:sz w:val="28"/>
          <w:lang w:val="ru-RU"/>
        </w:rPr>
        <w:t>о</w:t>
      </w:r>
      <w:r>
        <w:rPr>
          <w:sz w:val="28"/>
        </w:rPr>
        <w:t>дн</w:t>
      </w:r>
      <w:r>
        <w:rPr>
          <w:sz w:val="28"/>
          <w:lang w:val="ru-RU"/>
        </w:rPr>
        <w:t>а</w:t>
      </w:r>
      <w:r>
        <w:rPr>
          <w:sz w:val="28"/>
        </w:rPr>
        <w:t xml:space="preserve"> науково-практ</w:t>
      </w:r>
      <w:r>
        <w:rPr>
          <w:sz w:val="28"/>
          <w:lang w:val="ru-RU"/>
        </w:rPr>
        <w:t>.</w:t>
      </w:r>
      <w:r>
        <w:rPr>
          <w:sz w:val="28"/>
        </w:rPr>
        <w:t xml:space="preserve"> </w:t>
      </w:r>
      <w:r>
        <w:rPr>
          <w:sz w:val="28"/>
          <w:lang w:val="ru-RU"/>
        </w:rPr>
        <w:t>к</w:t>
      </w:r>
      <w:r>
        <w:rPr>
          <w:sz w:val="28"/>
        </w:rPr>
        <w:t>онф. “Динаміка наукових досліджень 2003”. Дніпропетровськ. – Дніпропетровськ, 2003. – Т. 19. – С. 74-76.</w:t>
      </w:r>
    </w:p>
    <w:p w:rsidR="00C466EE" w:rsidRDefault="00C466EE" w:rsidP="006A3BE3">
      <w:pPr>
        <w:pStyle w:val="BodyTextIndent"/>
        <w:numPr>
          <w:ilvl w:val="0"/>
          <w:numId w:val="54"/>
        </w:numPr>
        <w:tabs>
          <w:tab w:val="num" w:pos="540"/>
        </w:tabs>
        <w:spacing w:line="360" w:lineRule="auto"/>
        <w:ind w:left="540" w:hanging="540"/>
        <w:rPr>
          <w:sz w:val="28"/>
        </w:rPr>
      </w:pPr>
      <w:r>
        <w:rPr>
          <w:i/>
          <w:sz w:val="28"/>
        </w:rPr>
        <w:t>Кузнєцова Г.В.</w:t>
      </w:r>
      <w:r>
        <w:rPr>
          <w:sz w:val="28"/>
        </w:rPr>
        <w:t xml:space="preserve"> Про види семантичних зрушень у фразеологізмах (на матеріалі сучасної англомовної прози) // Вісник Київськ. нац. лінгвіст. ун-ту. Серія “Філологія”. – 2004. – Т. 7, № 1. – С. 150-157.</w:t>
      </w:r>
    </w:p>
    <w:p w:rsidR="00C466EE" w:rsidRDefault="00C466EE" w:rsidP="006A3BE3">
      <w:pPr>
        <w:pStyle w:val="BodyTextIndent"/>
        <w:numPr>
          <w:ilvl w:val="0"/>
          <w:numId w:val="54"/>
        </w:numPr>
        <w:tabs>
          <w:tab w:val="num" w:pos="540"/>
        </w:tabs>
        <w:spacing w:line="360" w:lineRule="auto"/>
        <w:ind w:left="540" w:hanging="540"/>
        <w:rPr>
          <w:sz w:val="28"/>
        </w:rPr>
      </w:pPr>
      <w:r>
        <w:rPr>
          <w:i/>
          <w:sz w:val="28"/>
        </w:rPr>
        <w:t>Кузнєцова Г.В.</w:t>
      </w:r>
      <w:r>
        <w:rPr>
          <w:sz w:val="28"/>
        </w:rPr>
        <w:t xml:space="preserve"> Аналіз видів семантичних зрушень у фразеологізмах сучасної англійської мови // Вісник Житомирськ. держ. пед. ун-ту. – 2004. – № 14. – С. 147-151.</w:t>
      </w:r>
    </w:p>
    <w:p w:rsidR="00C466EE" w:rsidRDefault="00C466EE" w:rsidP="006A3BE3">
      <w:pPr>
        <w:pStyle w:val="BodyTextIndent"/>
        <w:numPr>
          <w:ilvl w:val="0"/>
          <w:numId w:val="54"/>
        </w:numPr>
        <w:tabs>
          <w:tab w:val="num" w:pos="540"/>
        </w:tabs>
        <w:spacing w:line="360" w:lineRule="auto"/>
        <w:ind w:left="540" w:hanging="540"/>
        <w:rPr>
          <w:sz w:val="28"/>
        </w:rPr>
      </w:pPr>
      <w:r>
        <w:rPr>
          <w:i/>
          <w:sz w:val="28"/>
        </w:rPr>
        <w:t>Кузнєцова Г.В.</w:t>
      </w:r>
      <w:r>
        <w:rPr>
          <w:sz w:val="28"/>
        </w:rPr>
        <w:t xml:space="preserve"> Семантичне зрушення у фразеологічних одиницях як засіб текстоформування (когнітивний аспект) // Вісник Житомирськ. держ. пед. ун-ту.  – 2004. – № 16. – С. 116-119.</w:t>
      </w:r>
    </w:p>
    <w:p w:rsidR="00C466EE" w:rsidRDefault="00C466EE" w:rsidP="006A3BE3">
      <w:pPr>
        <w:pStyle w:val="BodyTextIndent"/>
        <w:numPr>
          <w:ilvl w:val="0"/>
          <w:numId w:val="54"/>
        </w:numPr>
        <w:tabs>
          <w:tab w:val="num" w:pos="540"/>
        </w:tabs>
        <w:spacing w:line="360" w:lineRule="auto"/>
        <w:ind w:left="540" w:hanging="540"/>
        <w:rPr>
          <w:sz w:val="28"/>
        </w:rPr>
      </w:pPr>
      <w:r>
        <w:rPr>
          <w:i/>
          <w:sz w:val="28"/>
        </w:rPr>
        <w:t>Кузнєцова Г.В.</w:t>
      </w:r>
      <w:r>
        <w:rPr>
          <w:sz w:val="28"/>
        </w:rPr>
        <w:t xml:space="preserve"> Контекстуальне переосмислення фразеологічних одиниць у художньому тексті // Вісник Житомирськ. держ. пед. ун-ту. – 2004. –    № 17 – С.169-171.</w:t>
      </w:r>
    </w:p>
    <w:p w:rsidR="00C466EE" w:rsidRDefault="00C466EE" w:rsidP="006A3BE3">
      <w:pPr>
        <w:pStyle w:val="BodyTextIndent"/>
        <w:numPr>
          <w:ilvl w:val="0"/>
          <w:numId w:val="54"/>
        </w:numPr>
        <w:tabs>
          <w:tab w:val="num" w:pos="540"/>
        </w:tabs>
        <w:spacing w:line="360" w:lineRule="auto"/>
        <w:ind w:left="540" w:hanging="540"/>
        <w:rPr>
          <w:sz w:val="28"/>
        </w:rPr>
      </w:pPr>
      <w:r>
        <w:rPr>
          <w:i/>
          <w:sz w:val="28"/>
        </w:rPr>
        <w:lastRenderedPageBreak/>
        <w:t>Кузнєцова Г.В.</w:t>
      </w:r>
      <w:r>
        <w:rPr>
          <w:sz w:val="28"/>
        </w:rPr>
        <w:t xml:space="preserve"> Про актуалізацію образного компонента значення фразеологічних одиниць з семантичним зрушенням // Мова і культура: Наук. щорічн. журнал. – 2004. – Вип. 7. – Т.VI.– С. 37-41.</w:t>
      </w:r>
    </w:p>
    <w:p w:rsidR="00C466EE" w:rsidRDefault="00C466EE" w:rsidP="006A3BE3">
      <w:pPr>
        <w:pStyle w:val="BodyTextIndent"/>
        <w:numPr>
          <w:ilvl w:val="0"/>
          <w:numId w:val="54"/>
        </w:numPr>
        <w:tabs>
          <w:tab w:val="num" w:pos="540"/>
        </w:tabs>
        <w:spacing w:line="360" w:lineRule="auto"/>
        <w:ind w:left="540" w:hanging="540"/>
        <w:rPr>
          <w:sz w:val="28"/>
        </w:rPr>
      </w:pPr>
      <w:r>
        <w:rPr>
          <w:i/>
          <w:sz w:val="28"/>
        </w:rPr>
        <w:t>Кузнєцова Г.В.</w:t>
      </w:r>
      <w:r>
        <w:rPr>
          <w:sz w:val="28"/>
        </w:rPr>
        <w:t xml:space="preserve"> Когнітивний аспект вивчення семантичних зрушень у фразеологічних одиницях (на матеріалі художнього тексту) // Матеріали Міжнар. науково-метод. конференції. – Харків, 2004. – С. 145-147.</w:t>
      </w:r>
    </w:p>
    <w:p w:rsidR="00C466EE" w:rsidRDefault="00C466EE" w:rsidP="006A3BE3">
      <w:pPr>
        <w:pStyle w:val="BodyTextIndent"/>
        <w:numPr>
          <w:ilvl w:val="0"/>
          <w:numId w:val="54"/>
        </w:numPr>
        <w:tabs>
          <w:tab w:val="num" w:pos="540"/>
        </w:tabs>
        <w:spacing w:line="360" w:lineRule="auto"/>
        <w:ind w:left="540" w:hanging="540"/>
        <w:rPr>
          <w:sz w:val="28"/>
        </w:rPr>
      </w:pPr>
      <w:r>
        <w:rPr>
          <w:i/>
          <w:sz w:val="28"/>
        </w:rPr>
        <w:t>Кузнєцова Г.В.</w:t>
      </w:r>
      <w:r>
        <w:rPr>
          <w:sz w:val="28"/>
        </w:rPr>
        <w:t xml:space="preserve"> Когнітивний аналіз семантичних зрушень у фразеологічних одиницях-заголовках художніх текстів (на матеріалі сучасної англомовної прози) // Вісник Житомирськ. держ. пед. ун-ту. – 2005. – № 23. – С. 158-166.</w:t>
      </w:r>
    </w:p>
    <w:p w:rsidR="00C466EE" w:rsidRDefault="00C466EE" w:rsidP="006A3BE3">
      <w:pPr>
        <w:pStyle w:val="BodyTextIndent"/>
        <w:numPr>
          <w:ilvl w:val="0"/>
          <w:numId w:val="54"/>
        </w:numPr>
        <w:tabs>
          <w:tab w:val="num" w:pos="540"/>
        </w:tabs>
        <w:spacing w:line="360" w:lineRule="auto"/>
        <w:ind w:left="540" w:hanging="540"/>
        <w:rPr>
          <w:sz w:val="28"/>
        </w:rPr>
      </w:pPr>
      <w:r>
        <w:rPr>
          <w:i/>
          <w:sz w:val="28"/>
        </w:rPr>
        <w:t>Кузнєцова Г.В.</w:t>
      </w:r>
      <w:r>
        <w:rPr>
          <w:sz w:val="28"/>
        </w:rPr>
        <w:t xml:space="preserve"> Когнітивний аналіз текстотвірного потенціалу заголовку-фразеологізму (на матеріалі сучасної англомовної художньої прози) // Вісник Київськ. нац. лінгвіст. ун-ту. Серія “Філологія”. – 2006. – Т. 10, № 1. – С. 150-157.</w:t>
      </w:r>
    </w:p>
    <w:p w:rsidR="00C466EE" w:rsidRDefault="00C466EE" w:rsidP="006A3BE3">
      <w:pPr>
        <w:pStyle w:val="BodyTextIndent"/>
        <w:numPr>
          <w:ilvl w:val="0"/>
          <w:numId w:val="54"/>
        </w:numPr>
        <w:tabs>
          <w:tab w:val="num" w:pos="540"/>
        </w:tabs>
        <w:spacing w:line="360" w:lineRule="auto"/>
        <w:ind w:left="540" w:hanging="540"/>
        <w:rPr>
          <w:sz w:val="28"/>
        </w:rPr>
      </w:pPr>
      <w:r>
        <w:rPr>
          <w:i/>
          <w:sz w:val="28"/>
        </w:rPr>
        <w:t>Кузнєцова Г.В.</w:t>
      </w:r>
      <w:r>
        <w:rPr>
          <w:sz w:val="28"/>
        </w:rPr>
        <w:t xml:space="preserve"> Прагматичні особливості авторського використання фразеологізмів з семантичним зрушенням (на матеріалі англомовних текстів) // Семантика мови і тексту: Матеріали IX Міжнар. науково-практ. конференції. – Івано-Франківськ, 2006. – С. 358-360. </w:t>
      </w:r>
    </w:p>
    <w:p w:rsidR="00C466EE" w:rsidRDefault="00C466EE" w:rsidP="006A3BE3">
      <w:pPr>
        <w:pStyle w:val="BodyTextIndent"/>
        <w:numPr>
          <w:ilvl w:val="0"/>
          <w:numId w:val="54"/>
        </w:numPr>
        <w:tabs>
          <w:tab w:val="num" w:pos="540"/>
        </w:tabs>
        <w:spacing w:line="360" w:lineRule="auto"/>
        <w:ind w:left="540" w:hanging="540"/>
        <w:rPr>
          <w:sz w:val="28"/>
          <w:lang w:val="en-GB"/>
        </w:rPr>
      </w:pPr>
      <w:r>
        <w:rPr>
          <w:i/>
          <w:sz w:val="28"/>
        </w:rPr>
        <w:t>Кузнєцова Г.В.</w:t>
      </w:r>
      <w:r>
        <w:rPr>
          <w:sz w:val="28"/>
        </w:rPr>
        <w:t xml:space="preserve"> Семантичні зрушення у фразеологізмах як тактика створення двозначності // </w:t>
      </w:r>
      <w:r>
        <w:rPr>
          <w:sz w:val="28"/>
          <w:lang w:val="en-GB"/>
        </w:rPr>
        <w:t>Ukrainian</w:t>
      </w:r>
      <w:r>
        <w:rPr>
          <w:sz w:val="28"/>
        </w:rPr>
        <w:t xml:space="preserve"> </w:t>
      </w:r>
      <w:r>
        <w:rPr>
          <w:sz w:val="28"/>
          <w:lang w:val="en-GB"/>
        </w:rPr>
        <w:t>society</w:t>
      </w:r>
      <w:r>
        <w:rPr>
          <w:sz w:val="28"/>
        </w:rPr>
        <w:t xml:space="preserve"> </w:t>
      </w:r>
      <w:r>
        <w:rPr>
          <w:sz w:val="28"/>
          <w:lang w:val="en-GB"/>
        </w:rPr>
        <w:t>for</w:t>
      </w:r>
      <w:r>
        <w:rPr>
          <w:sz w:val="28"/>
        </w:rPr>
        <w:t xml:space="preserve"> </w:t>
      </w:r>
      <w:r>
        <w:rPr>
          <w:sz w:val="28"/>
          <w:lang w:val="en-GB"/>
        </w:rPr>
        <w:t>the</w:t>
      </w:r>
      <w:r>
        <w:rPr>
          <w:sz w:val="28"/>
        </w:rPr>
        <w:t xml:space="preserve"> </w:t>
      </w:r>
      <w:r>
        <w:rPr>
          <w:sz w:val="28"/>
          <w:lang w:val="en-GB"/>
        </w:rPr>
        <w:t>study</w:t>
      </w:r>
      <w:r>
        <w:rPr>
          <w:sz w:val="28"/>
        </w:rPr>
        <w:t xml:space="preserve"> </w:t>
      </w:r>
      <w:r>
        <w:rPr>
          <w:sz w:val="28"/>
          <w:lang w:val="en-GB"/>
        </w:rPr>
        <w:t>of</w:t>
      </w:r>
      <w:r>
        <w:rPr>
          <w:sz w:val="28"/>
        </w:rPr>
        <w:t xml:space="preserve"> </w:t>
      </w:r>
      <w:r>
        <w:rPr>
          <w:sz w:val="28"/>
          <w:lang w:val="en-GB"/>
        </w:rPr>
        <w:t>English</w:t>
      </w:r>
      <w:r>
        <w:rPr>
          <w:sz w:val="28"/>
        </w:rPr>
        <w:t xml:space="preserve"> 4</w:t>
      </w:r>
      <w:r>
        <w:rPr>
          <w:sz w:val="28"/>
          <w:vertAlign w:val="superscript"/>
          <w:lang w:val="en-GB"/>
        </w:rPr>
        <w:t>th</w:t>
      </w:r>
      <w:r>
        <w:rPr>
          <w:sz w:val="28"/>
        </w:rPr>
        <w:t xml:space="preserve"> </w:t>
      </w:r>
      <w:r>
        <w:rPr>
          <w:sz w:val="28"/>
          <w:lang w:val="en-GB"/>
        </w:rPr>
        <w:t>Symposium</w:t>
      </w:r>
      <w:r>
        <w:rPr>
          <w:sz w:val="28"/>
        </w:rPr>
        <w:t xml:space="preserve">. </w:t>
      </w:r>
      <w:r>
        <w:rPr>
          <w:sz w:val="28"/>
          <w:lang w:val="en-US"/>
        </w:rPr>
        <w:t>Abstracts</w:t>
      </w:r>
      <w:r>
        <w:rPr>
          <w:sz w:val="28"/>
          <w:lang w:val="en-GB"/>
        </w:rPr>
        <w:t>. – Kyiv: Vydavnychyi Tsentr KNLU, 2007. – P. 55-56.</w:t>
      </w:r>
    </w:p>
    <w:p w:rsidR="00C466EE" w:rsidRDefault="00C466EE" w:rsidP="006A3BE3">
      <w:pPr>
        <w:pStyle w:val="Normal0"/>
        <w:numPr>
          <w:ilvl w:val="0"/>
          <w:numId w:val="54"/>
        </w:numPr>
        <w:tabs>
          <w:tab w:val="num" w:pos="540"/>
        </w:tabs>
        <w:spacing w:line="360" w:lineRule="auto"/>
        <w:ind w:left="540" w:hanging="540"/>
        <w:jc w:val="both"/>
        <w:rPr>
          <w:sz w:val="28"/>
        </w:rPr>
      </w:pPr>
      <w:r>
        <w:rPr>
          <w:i/>
          <w:sz w:val="28"/>
        </w:rPr>
        <w:t>Кузнецова Н.Н.</w:t>
      </w:r>
      <w:r>
        <w:rPr>
          <w:sz w:val="28"/>
        </w:rPr>
        <w:t xml:space="preserve"> Об одном приёме манипулирования коллективным сознанием</w:t>
      </w:r>
      <w:r>
        <w:rPr>
          <w:sz w:val="28"/>
          <w:lang w:val="uk-UA"/>
        </w:rPr>
        <w:t>: Междунар. науч. конф.</w:t>
      </w:r>
      <w:r>
        <w:rPr>
          <w:sz w:val="28"/>
        </w:rPr>
        <w:t xml:space="preserve"> Минск</w:t>
      </w:r>
      <w:r>
        <w:rPr>
          <w:sz w:val="28"/>
          <w:lang w:val="uk-UA"/>
        </w:rPr>
        <w:t>, 9-11 ноября 2001 г. – Минск, 2001. – Ч. І. –</w:t>
      </w:r>
      <w:r>
        <w:rPr>
          <w:sz w:val="28"/>
        </w:rPr>
        <w:t xml:space="preserve"> С. 122-124.</w:t>
      </w:r>
    </w:p>
    <w:p w:rsidR="00C466EE" w:rsidRDefault="00C466EE" w:rsidP="006A3BE3">
      <w:pPr>
        <w:pStyle w:val="BlockText"/>
        <w:numPr>
          <w:ilvl w:val="0"/>
          <w:numId w:val="54"/>
        </w:numPr>
        <w:tabs>
          <w:tab w:val="num" w:pos="540"/>
        </w:tabs>
        <w:ind w:left="540" w:hanging="540"/>
        <w:rPr>
          <w:lang w:val="ru-RU"/>
        </w:rPr>
      </w:pPr>
      <w:r>
        <w:rPr>
          <w:i/>
          <w:lang w:val="ru-RU"/>
        </w:rPr>
        <w:t>Кунин А.В.</w:t>
      </w:r>
      <w:r>
        <w:rPr>
          <w:lang w:val="ru-RU"/>
        </w:rPr>
        <w:t xml:space="preserve"> Английская фразеология (теоретический курс). – М.: Высшая школа, 1970. – 344 с.</w:t>
      </w:r>
    </w:p>
    <w:p w:rsidR="00C466EE" w:rsidRDefault="00C466EE" w:rsidP="006A3BE3">
      <w:pPr>
        <w:pStyle w:val="BlockText"/>
        <w:numPr>
          <w:ilvl w:val="0"/>
          <w:numId w:val="54"/>
        </w:numPr>
        <w:tabs>
          <w:tab w:val="num" w:pos="540"/>
        </w:tabs>
        <w:ind w:left="540" w:hanging="540"/>
        <w:rPr>
          <w:lang w:val="ru-RU"/>
        </w:rPr>
      </w:pPr>
      <w:r>
        <w:rPr>
          <w:i/>
          <w:lang w:val="ru-RU"/>
        </w:rPr>
        <w:t>Кунин А.В.</w:t>
      </w:r>
      <w:r>
        <w:rPr>
          <w:lang w:val="ru-RU"/>
        </w:rPr>
        <w:t xml:space="preserve"> О соотнесённости фразеологической единицы со словом // Вопросы фразеологии III. Новая серия: Сб. науч. трудов. – Самарканд, 1970. – Вып. 178. – С. 94-112.</w:t>
      </w:r>
    </w:p>
    <w:p w:rsidR="00C466EE" w:rsidRDefault="00C466EE" w:rsidP="006A3BE3">
      <w:pPr>
        <w:pStyle w:val="BlockText"/>
        <w:numPr>
          <w:ilvl w:val="0"/>
          <w:numId w:val="54"/>
        </w:numPr>
        <w:tabs>
          <w:tab w:val="num" w:pos="540"/>
        </w:tabs>
        <w:ind w:left="540" w:hanging="540"/>
        <w:rPr>
          <w:lang w:val="ru-RU"/>
        </w:rPr>
      </w:pPr>
      <w:r>
        <w:rPr>
          <w:i/>
          <w:lang w:val="ru-RU"/>
        </w:rPr>
        <w:lastRenderedPageBreak/>
        <w:t>Кунин А.В.</w:t>
      </w:r>
      <w:r>
        <w:rPr>
          <w:lang w:val="ru-RU"/>
        </w:rPr>
        <w:t xml:space="preserve"> Фразеология современного английского языка. Опыт систематизированного описания. – М.: Международные отношения, 1972. – 287 с.</w:t>
      </w:r>
    </w:p>
    <w:p w:rsidR="00C466EE" w:rsidRDefault="00C466EE" w:rsidP="006A3BE3">
      <w:pPr>
        <w:pStyle w:val="BlockText"/>
        <w:numPr>
          <w:ilvl w:val="0"/>
          <w:numId w:val="54"/>
        </w:numPr>
        <w:tabs>
          <w:tab w:val="num" w:pos="540"/>
        </w:tabs>
        <w:ind w:left="540" w:hanging="540"/>
        <w:rPr>
          <w:lang w:val="ru-RU"/>
        </w:rPr>
      </w:pPr>
      <w:r>
        <w:rPr>
          <w:i/>
          <w:lang w:val="ru-RU"/>
        </w:rPr>
        <w:t>Кунин А.В.</w:t>
      </w:r>
      <w:r>
        <w:rPr>
          <w:lang w:val="ru-RU"/>
        </w:rPr>
        <w:t xml:space="preserve"> Механизм окказиональной фразеологической номинации и проблема оценки // Вопросы фразеологии: Сб. науч. трудов.  – М., 1980. – Вып. 168. – С.158-185.</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Кунин А.В.</w:t>
      </w:r>
      <w:r>
        <w:rPr>
          <w:sz w:val="28"/>
        </w:rPr>
        <w:t xml:space="preserve"> Имплицитность – один из системообразующих факторов фразеологической семантики: Сб. науч. трудов</w:t>
      </w:r>
      <w:r>
        <w:rPr>
          <w:sz w:val="28"/>
          <w:lang w:val="uk-UA"/>
        </w:rPr>
        <w:t>. –</w:t>
      </w:r>
      <w:r>
        <w:rPr>
          <w:sz w:val="28"/>
        </w:rPr>
        <w:t xml:space="preserve"> М</w:t>
      </w:r>
      <w:r>
        <w:rPr>
          <w:sz w:val="28"/>
          <w:lang w:val="uk-UA"/>
        </w:rPr>
        <w:t xml:space="preserve">., </w:t>
      </w:r>
      <w:r>
        <w:rPr>
          <w:sz w:val="28"/>
        </w:rPr>
        <w:t>1986. – Вып. 262. – С. 17-26.</w:t>
      </w:r>
    </w:p>
    <w:p w:rsidR="00C466EE" w:rsidRDefault="00C466EE" w:rsidP="006A3BE3">
      <w:pPr>
        <w:pStyle w:val="BlockText"/>
        <w:numPr>
          <w:ilvl w:val="0"/>
          <w:numId w:val="54"/>
        </w:numPr>
        <w:tabs>
          <w:tab w:val="num" w:pos="540"/>
        </w:tabs>
        <w:ind w:left="540" w:hanging="540"/>
        <w:rPr>
          <w:lang w:val="ru-RU"/>
        </w:rPr>
      </w:pPr>
      <w:r>
        <w:rPr>
          <w:i/>
        </w:rPr>
        <w:t>Кунин А.В</w:t>
      </w:r>
      <w:r>
        <w:rPr>
          <w:i/>
          <w:lang w:val="ru-RU"/>
        </w:rPr>
        <w:t>.</w:t>
      </w:r>
      <w:r>
        <w:rPr>
          <w:lang w:val="ru-RU"/>
        </w:rPr>
        <w:t xml:space="preserve"> Асимметрия в сфере фразеологии // Вопросы языкознания. – </w:t>
      </w:r>
      <w:r>
        <w:t>1988. – № 3. – С.</w:t>
      </w:r>
      <w:r>
        <w:rPr>
          <w:lang w:val="ru-RU"/>
        </w:rPr>
        <w:t xml:space="preserve"> </w:t>
      </w:r>
      <w:r>
        <w:t>98-107.</w:t>
      </w:r>
    </w:p>
    <w:p w:rsidR="00C466EE" w:rsidRDefault="00C466EE" w:rsidP="006A3BE3">
      <w:pPr>
        <w:pStyle w:val="BlockText"/>
        <w:numPr>
          <w:ilvl w:val="0"/>
          <w:numId w:val="54"/>
        </w:numPr>
        <w:tabs>
          <w:tab w:val="num" w:pos="540"/>
        </w:tabs>
        <w:ind w:left="540" w:hanging="540"/>
        <w:rPr>
          <w:lang w:val="ru-RU"/>
        </w:rPr>
      </w:pPr>
      <w:r>
        <w:rPr>
          <w:i/>
          <w:lang w:val="ru-RU"/>
        </w:rPr>
        <w:t>Кусько К.</w:t>
      </w:r>
      <w:r>
        <w:rPr>
          <w:lang w:val="ru-RU"/>
        </w:rPr>
        <w:t xml:space="preserve">Я. </w:t>
      </w:r>
      <w:r>
        <w:t>Когнітивно-дискурсивний потенціал інформативного трансферу // Вісник Харківськ. нац. ун-ту ім. В.Н. Каразіна. – 2004. – № 635. – С. 91-99.</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Кухаренко В.А.</w:t>
      </w:r>
      <w:r>
        <w:rPr>
          <w:sz w:val="28"/>
        </w:rPr>
        <w:t xml:space="preserve"> Интерпретация текста: Учебн. пособие. – Л.: Просвещение, 1979. – 327 с.</w:t>
      </w:r>
      <w:r>
        <w:rPr>
          <w:sz w:val="28"/>
          <w:lang w:val="uk-UA"/>
        </w:rPr>
        <w:t xml:space="preserve"> </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Лакофф Дж.</w:t>
      </w:r>
      <w:r>
        <w:rPr>
          <w:sz w:val="28"/>
        </w:rPr>
        <w:t xml:space="preserve"> Мышление в зеркале классификаторов / Пер. с англ. // Новое в зарубежной лингвистике. – Вып. XXIII. Когнитивные аспекты языкознания. – М.: Прогресс, 1988. – С. 12-51.</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Левицкий А.Э.</w:t>
      </w:r>
      <w:r>
        <w:rPr>
          <w:sz w:val="28"/>
        </w:rPr>
        <w:t xml:space="preserve"> Функциональные подходы к классификации единиц современного английского языка</w:t>
      </w:r>
      <w:r>
        <w:rPr>
          <w:sz w:val="28"/>
          <w:lang w:val="uk-UA"/>
        </w:rPr>
        <w:t xml:space="preserve"> /</w:t>
      </w:r>
      <w:r>
        <w:rPr>
          <w:sz w:val="28"/>
        </w:rPr>
        <w:t xml:space="preserve"> Киевск. гос. лингв. ун-т. – Житомир: АСА, 1998. – 362 с.</w:t>
      </w:r>
      <w:r>
        <w:rPr>
          <w:sz w:val="28"/>
          <w:lang w:val="uk-UA"/>
        </w:rPr>
        <w:t xml:space="preserve"> – Библиогр.: с. 325-362.</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Левченко О.П</w:t>
      </w:r>
      <w:r>
        <w:rPr>
          <w:i/>
          <w:sz w:val="28"/>
          <w:lang w:val="uk-UA"/>
        </w:rPr>
        <w:t>.</w:t>
      </w:r>
      <w:r>
        <w:rPr>
          <w:sz w:val="28"/>
          <w:lang w:val="uk-UA"/>
        </w:rPr>
        <w:t xml:space="preserve"> Метафоричні принципи та інтерлінгвальне й специфічне у фразеологічних картинах світу // Мова і культура: Наук. щорічн. журнал. </w:t>
      </w:r>
      <w:r>
        <w:rPr>
          <w:sz w:val="28"/>
        </w:rPr>
        <w:t>– К.</w:t>
      </w:r>
      <w:r>
        <w:rPr>
          <w:sz w:val="28"/>
          <w:lang w:val="uk-UA"/>
        </w:rPr>
        <w:t>, 2003. –</w:t>
      </w:r>
      <w:r>
        <w:rPr>
          <w:sz w:val="28"/>
        </w:rPr>
        <w:t xml:space="preserve"> В</w:t>
      </w:r>
      <w:r>
        <w:rPr>
          <w:sz w:val="28"/>
          <w:lang w:val="uk-UA"/>
        </w:rPr>
        <w:t>и</w:t>
      </w:r>
      <w:r>
        <w:rPr>
          <w:sz w:val="28"/>
        </w:rPr>
        <w:t>п. 6. – Том III. – С. 190-197.</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Леонтьев А.Н.</w:t>
      </w:r>
      <w:r>
        <w:rPr>
          <w:sz w:val="28"/>
        </w:rPr>
        <w:t xml:space="preserve"> О путях исследования восприятия // Восприятие и деятельность. – М.: Наука, 1976. – </w:t>
      </w:r>
      <w:r>
        <w:rPr>
          <w:sz w:val="28"/>
          <w:lang w:val="uk-UA"/>
        </w:rPr>
        <w:t>С. 3-32</w:t>
      </w:r>
      <w:r>
        <w:rPr>
          <w:sz w:val="28"/>
        </w:rPr>
        <w:t>.</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Леонтьев А.Н.</w:t>
      </w:r>
      <w:r>
        <w:rPr>
          <w:sz w:val="28"/>
        </w:rPr>
        <w:t xml:space="preserve"> Деятельность. Сознание. Личность / Учебн. пособие. – М.: Наука, 1977. – 311</w:t>
      </w:r>
      <w:r>
        <w:rPr>
          <w:sz w:val="28"/>
          <w:lang w:val="uk-UA"/>
        </w:rPr>
        <w:t xml:space="preserve"> </w:t>
      </w:r>
      <w:r>
        <w:rPr>
          <w:sz w:val="28"/>
        </w:rPr>
        <w:t>с.</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lastRenderedPageBreak/>
        <w:t>Леонтьев А.Н.</w:t>
      </w:r>
      <w:r>
        <w:rPr>
          <w:sz w:val="28"/>
        </w:rPr>
        <w:t xml:space="preserve"> Психология образа // Вестник Московск. гос. ун-та</w:t>
      </w:r>
      <w:r>
        <w:rPr>
          <w:sz w:val="28"/>
          <w:lang w:val="uk-UA"/>
        </w:rPr>
        <w:t xml:space="preserve"> им. М.В. Ломоносова</w:t>
      </w:r>
      <w:r>
        <w:rPr>
          <w:sz w:val="28"/>
        </w:rPr>
        <w:t>.</w:t>
      </w:r>
      <w:r>
        <w:rPr>
          <w:sz w:val="28"/>
          <w:lang w:val="uk-UA"/>
        </w:rPr>
        <w:t xml:space="preserve"> –</w:t>
      </w:r>
      <w:r>
        <w:rPr>
          <w:sz w:val="28"/>
        </w:rPr>
        <w:t xml:space="preserve"> </w:t>
      </w:r>
      <w:r>
        <w:rPr>
          <w:sz w:val="28"/>
          <w:lang w:val="uk-UA"/>
        </w:rPr>
        <w:t xml:space="preserve">1979. – </w:t>
      </w:r>
      <w:r>
        <w:rPr>
          <w:sz w:val="28"/>
        </w:rPr>
        <w:t>Сер 14. Психология. – С. 20-42.</w:t>
      </w:r>
    </w:p>
    <w:p w:rsidR="00C466EE" w:rsidRDefault="00C466EE" w:rsidP="006A3BE3">
      <w:pPr>
        <w:pStyle w:val="BodyText20"/>
        <w:numPr>
          <w:ilvl w:val="0"/>
          <w:numId w:val="54"/>
        </w:numPr>
        <w:tabs>
          <w:tab w:val="num" w:pos="540"/>
        </w:tabs>
        <w:spacing w:after="0" w:line="360" w:lineRule="auto"/>
        <w:ind w:left="540" w:hanging="540"/>
        <w:jc w:val="both"/>
        <w:rPr>
          <w:i/>
          <w:sz w:val="28"/>
        </w:rPr>
      </w:pPr>
      <w:r>
        <w:rPr>
          <w:i/>
          <w:sz w:val="28"/>
        </w:rPr>
        <w:t xml:space="preserve">Лотман Ю.М. </w:t>
      </w:r>
      <w:r>
        <w:rPr>
          <w:sz w:val="28"/>
        </w:rPr>
        <w:t xml:space="preserve">Риторика // </w:t>
      </w:r>
      <w:r>
        <w:rPr>
          <w:sz w:val="28"/>
          <w:lang w:val="uk-UA"/>
        </w:rPr>
        <w:t>С</w:t>
      </w:r>
      <w:r>
        <w:rPr>
          <w:sz w:val="28"/>
        </w:rPr>
        <w:t>труктура и семиотика художественного текста: Уч. записки. – Тарту, 1981. – Вып. 515. – С.8-29.</w:t>
      </w:r>
    </w:p>
    <w:p w:rsidR="00C466EE" w:rsidRDefault="00C466EE" w:rsidP="006A3BE3">
      <w:pPr>
        <w:pStyle w:val="BodyText20"/>
        <w:numPr>
          <w:ilvl w:val="0"/>
          <w:numId w:val="54"/>
        </w:numPr>
        <w:tabs>
          <w:tab w:val="num" w:pos="540"/>
        </w:tabs>
        <w:spacing w:after="0" w:line="360" w:lineRule="auto"/>
        <w:ind w:left="540" w:hanging="540"/>
        <w:jc w:val="both"/>
        <w:rPr>
          <w:i/>
          <w:sz w:val="28"/>
        </w:rPr>
      </w:pPr>
      <w:r>
        <w:rPr>
          <w:i/>
          <w:sz w:val="28"/>
        </w:rPr>
        <w:t xml:space="preserve">Лотман Ю.М. </w:t>
      </w:r>
      <w:r>
        <w:rPr>
          <w:sz w:val="28"/>
        </w:rPr>
        <w:t xml:space="preserve">Текст у </w:t>
      </w:r>
      <w:r>
        <w:rPr>
          <w:sz w:val="28"/>
          <w:lang w:val="uk-UA"/>
        </w:rPr>
        <w:t>тексті:</w:t>
      </w:r>
      <w:r>
        <w:rPr>
          <w:sz w:val="28"/>
        </w:rPr>
        <w:t xml:space="preserve"> Пер. </w:t>
      </w:r>
      <w:r>
        <w:rPr>
          <w:sz w:val="28"/>
          <w:lang w:val="uk-UA"/>
        </w:rPr>
        <w:t>з рос. // Слово. Знак. Дискурс. Антологія світової літературно-критичної думки ХХ ст. – Львів: Літопис. – 1996. – С. 430-441.</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 xml:space="preserve">Лурия А.Р. </w:t>
      </w:r>
      <w:r>
        <w:rPr>
          <w:sz w:val="28"/>
        </w:rPr>
        <w:t>Язык и сознание / Московск. гос. ун-т. – М.: Изд-во Московск. гос. ун-та, 1998. – 336 с. – Библиогр.: с. 321-335.</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Лухьенбрурс Г.С.</w:t>
      </w:r>
      <w:r>
        <w:rPr>
          <w:sz w:val="28"/>
        </w:rPr>
        <w:t xml:space="preserve"> Дискурсивный анализ и схематическая структура // Вопросы языкознания. – 1996. – № 2. – С. 141-155.</w:t>
      </w:r>
    </w:p>
    <w:p w:rsidR="00C466EE" w:rsidRDefault="00C466EE" w:rsidP="006A3BE3">
      <w:pPr>
        <w:pStyle w:val="Normal0"/>
        <w:numPr>
          <w:ilvl w:val="0"/>
          <w:numId w:val="54"/>
        </w:numPr>
        <w:tabs>
          <w:tab w:val="num" w:pos="540"/>
        </w:tabs>
        <w:spacing w:line="360" w:lineRule="auto"/>
        <w:ind w:left="540" w:hanging="540"/>
        <w:jc w:val="both"/>
        <w:rPr>
          <w:sz w:val="28"/>
        </w:rPr>
      </w:pPr>
      <w:r>
        <w:rPr>
          <w:i/>
          <w:sz w:val="28"/>
        </w:rPr>
        <w:t>Макаров М.Л.</w:t>
      </w:r>
      <w:r>
        <w:rPr>
          <w:sz w:val="28"/>
        </w:rPr>
        <w:t xml:space="preserve"> Основы теории дискурса. – М.: Гнозис, 2003. – 280</w:t>
      </w:r>
      <w:r>
        <w:rPr>
          <w:sz w:val="28"/>
          <w:lang w:val="uk-UA"/>
        </w:rPr>
        <w:t> </w:t>
      </w:r>
      <w:r>
        <w:rPr>
          <w:sz w:val="28"/>
        </w:rPr>
        <w:t>с. – Библиогр.: с. 247-273.</w:t>
      </w:r>
    </w:p>
    <w:p w:rsidR="00C466EE" w:rsidRDefault="00C466EE" w:rsidP="006A3BE3">
      <w:pPr>
        <w:pStyle w:val="Normal0"/>
        <w:numPr>
          <w:ilvl w:val="0"/>
          <w:numId w:val="54"/>
        </w:numPr>
        <w:tabs>
          <w:tab w:val="num" w:pos="540"/>
        </w:tabs>
        <w:spacing w:line="360" w:lineRule="auto"/>
        <w:ind w:left="540" w:hanging="540"/>
        <w:jc w:val="both"/>
        <w:rPr>
          <w:sz w:val="28"/>
        </w:rPr>
      </w:pPr>
      <w:r>
        <w:rPr>
          <w:i/>
          <w:sz w:val="28"/>
        </w:rPr>
        <w:t>Маринова Е.В.</w:t>
      </w:r>
      <w:r>
        <w:rPr>
          <w:sz w:val="28"/>
        </w:rPr>
        <w:t xml:space="preserve"> Проблема интерпретации пословиц // Проблемы интерпретационной лингвистики</w:t>
      </w:r>
      <w:r>
        <w:rPr>
          <w:sz w:val="28"/>
          <w:lang w:val="uk-UA"/>
        </w:rPr>
        <w:t>: Сб. науч. трудов.</w:t>
      </w:r>
      <w:r>
        <w:rPr>
          <w:sz w:val="28"/>
        </w:rPr>
        <w:t xml:space="preserve"> – Новосибирск, 2000. – С. 164-170.</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i/>
          <w:sz w:val="28"/>
        </w:rPr>
        <w:t>Маринчак В.А.</w:t>
      </w:r>
      <w:r>
        <w:rPr>
          <w:sz w:val="28"/>
        </w:rPr>
        <w:t xml:space="preserve"> Интенциональность в исследовании семантики художественного текста</w:t>
      </w:r>
      <w:r>
        <w:rPr>
          <w:sz w:val="28"/>
          <w:lang w:val="uk-UA"/>
        </w:rPr>
        <w:t xml:space="preserve"> </w:t>
      </w:r>
      <w:r>
        <w:rPr>
          <w:sz w:val="28"/>
        </w:rPr>
        <w:t xml:space="preserve">// </w:t>
      </w:r>
      <w:r>
        <w:rPr>
          <w:sz w:val="28"/>
          <w:lang w:val="uk-UA"/>
        </w:rPr>
        <w:t>Вісник Харківського нац. ун-ту ім. В.Н. Каразіна. – 2003. – № 583. – Вип. 37. – С. 9-12.</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i/>
          <w:sz w:val="28"/>
        </w:rPr>
        <w:t>Матвеева Г.Г.</w:t>
      </w:r>
      <w:r>
        <w:rPr>
          <w:sz w:val="28"/>
        </w:rPr>
        <w:t xml:space="preserve"> Скрытые грамматические значения и идентификация социального лица (“портрета”) говорящего: Автореф. дис… д-ра филол. наук: 10.02.04/ Санкт-Петерб. </w:t>
      </w:r>
      <w:r>
        <w:rPr>
          <w:sz w:val="28"/>
          <w:lang w:val="uk-UA"/>
        </w:rPr>
        <w:t xml:space="preserve">гос. </w:t>
      </w:r>
      <w:r>
        <w:rPr>
          <w:sz w:val="28"/>
        </w:rPr>
        <w:t>ун-т. – СПб., 1993. – 38</w:t>
      </w:r>
      <w:r>
        <w:rPr>
          <w:sz w:val="28"/>
          <w:lang w:val="uk-UA"/>
        </w:rPr>
        <w:t xml:space="preserve"> </w:t>
      </w:r>
      <w:r>
        <w:rPr>
          <w:sz w:val="28"/>
        </w:rPr>
        <w:t>с.</w:t>
      </w:r>
    </w:p>
    <w:p w:rsidR="00C466EE" w:rsidRDefault="00C466EE" w:rsidP="006A3BE3">
      <w:pPr>
        <w:pStyle w:val="Normal0"/>
        <w:numPr>
          <w:ilvl w:val="0"/>
          <w:numId w:val="54"/>
        </w:numPr>
        <w:tabs>
          <w:tab w:val="num" w:pos="540"/>
        </w:tabs>
        <w:spacing w:line="360" w:lineRule="auto"/>
        <w:ind w:left="540" w:hanging="540"/>
        <w:jc w:val="both"/>
        <w:rPr>
          <w:sz w:val="28"/>
          <w:u w:val="single"/>
          <w:lang w:val="uk-UA"/>
        </w:rPr>
      </w:pPr>
      <w:r>
        <w:rPr>
          <w:i/>
          <w:sz w:val="28"/>
          <w:lang w:val="uk-UA"/>
        </w:rPr>
        <w:t>Матвеева Г.Г.</w:t>
      </w:r>
      <w:r>
        <w:rPr>
          <w:sz w:val="28"/>
          <w:lang w:val="uk-UA"/>
        </w:rPr>
        <w:t xml:space="preserve"> Нюансы смысла в скрытой прагмалингвистике. – Ростов н/Д, 2003а. (Електронний ресурс). – Режим доступу: </w:t>
      </w:r>
      <w:r>
        <w:rPr>
          <w:sz w:val="28"/>
          <w:u w:val="single"/>
          <w:lang w:val="en-US"/>
        </w:rPr>
        <w:t>http</w:t>
      </w:r>
      <w:r>
        <w:rPr>
          <w:sz w:val="28"/>
          <w:u w:val="single"/>
          <w:lang w:val="uk-UA"/>
        </w:rPr>
        <w:t xml:space="preserve">:// </w:t>
      </w:r>
      <w:r>
        <w:rPr>
          <w:sz w:val="28"/>
          <w:u w:val="single"/>
          <w:lang w:val="en-US"/>
        </w:rPr>
        <w:t>rspu</w:t>
      </w:r>
      <w:r>
        <w:rPr>
          <w:sz w:val="28"/>
          <w:u w:val="single"/>
          <w:lang w:val="uk-UA"/>
        </w:rPr>
        <w:t>.</w:t>
      </w:r>
      <w:r>
        <w:rPr>
          <w:sz w:val="28"/>
          <w:u w:val="single"/>
          <w:lang w:val="en-US"/>
        </w:rPr>
        <w:t>edu</w:t>
      </w:r>
      <w:r>
        <w:rPr>
          <w:sz w:val="28"/>
          <w:u w:val="single"/>
          <w:lang w:val="uk-UA"/>
        </w:rPr>
        <w:t>.</w:t>
      </w:r>
      <w:r>
        <w:rPr>
          <w:sz w:val="28"/>
          <w:u w:val="single"/>
          <w:lang w:val="en-US"/>
        </w:rPr>
        <w:t>ru</w:t>
      </w:r>
      <w:r>
        <w:rPr>
          <w:sz w:val="28"/>
          <w:u w:val="single"/>
          <w:lang w:val="uk-UA"/>
        </w:rPr>
        <w:t>/</w:t>
      </w:r>
      <w:r>
        <w:rPr>
          <w:sz w:val="28"/>
          <w:u w:val="single"/>
          <w:lang w:val="en-US"/>
        </w:rPr>
        <w:t>projects</w:t>
      </w:r>
      <w:r>
        <w:rPr>
          <w:sz w:val="28"/>
          <w:u w:val="single"/>
          <w:lang w:val="uk-UA"/>
        </w:rPr>
        <w:t>/</w:t>
      </w:r>
      <w:r>
        <w:rPr>
          <w:sz w:val="28"/>
          <w:u w:val="single"/>
          <w:lang w:val="en-US"/>
        </w:rPr>
        <w:t>deytch</w:t>
      </w:r>
      <w:r>
        <w:rPr>
          <w:sz w:val="28"/>
          <w:u w:val="single"/>
          <w:lang w:val="uk-UA"/>
        </w:rPr>
        <w:t>/</w:t>
      </w:r>
      <w:r>
        <w:rPr>
          <w:sz w:val="28"/>
          <w:u w:val="single"/>
          <w:lang w:val="en-US"/>
        </w:rPr>
        <w:t>note</w:t>
      </w:r>
      <w:r>
        <w:rPr>
          <w:sz w:val="28"/>
          <w:u w:val="single"/>
          <w:lang w:val="uk-UA"/>
        </w:rPr>
        <w:t>32.</w:t>
      </w:r>
      <w:r>
        <w:rPr>
          <w:sz w:val="28"/>
          <w:u w:val="single"/>
          <w:lang w:val="en-US"/>
        </w:rPr>
        <w:t>html</w:t>
      </w:r>
      <w:r>
        <w:rPr>
          <w:sz w:val="28"/>
          <w:u w:val="single"/>
          <w:lang w:val="uk-UA"/>
        </w:rPr>
        <w:t>.</w:t>
      </w:r>
      <w:r>
        <w:rPr>
          <w:sz w:val="28"/>
          <w:lang w:val="uk-UA"/>
        </w:rPr>
        <w:t xml:space="preserve"> – Заголовок з екрану.</w:t>
      </w:r>
    </w:p>
    <w:p w:rsidR="00C466EE" w:rsidRDefault="00C466EE" w:rsidP="006A3BE3">
      <w:pPr>
        <w:pStyle w:val="Normal0"/>
        <w:numPr>
          <w:ilvl w:val="0"/>
          <w:numId w:val="54"/>
        </w:numPr>
        <w:tabs>
          <w:tab w:val="num" w:pos="540"/>
        </w:tabs>
        <w:spacing w:line="360" w:lineRule="auto"/>
        <w:ind w:left="540" w:hanging="540"/>
        <w:jc w:val="both"/>
        <w:rPr>
          <w:sz w:val="28"/>
          <w:u w:val="single"/>
          <w:lang w:val="uk-UA"/>
        </w:rPr>
      </w:pPr>
      <w:r>
        <w:rPr>
          <w:i/>
          <w:sz w:val="28"/>
        </w:rPr>
        <w:t>Матвеева Г.Г.</w:t>
      </w:r>
      <w:r>
        <w:rPr>
          <w:sz w:val="28"/>
        </w:rPr>
        <w:t xml:space="preserve"> К вопросу о речевых стратегиях скрытого воздействия отправителя речи на его получателя. – Ростов н/Д, 2003б. </w:t>
      </w:r>
      <w:r>
        <w:rPr>
          <w:sz w:val="28"/>
          <w:lang w:val="uk-UA"/>
        </w:rPr>
        <w:t xml:space="preserve">(Електронний ресурс). – Режим доступу: </w:t>
      </w:r>
      <w:r>
        <w:rPr>
          <w:sz w:val="28"/>
          <w:u w:val="single"/>
          <w:lang w:val="en-US"/>
        </w:rPr>
        <w:t>http</w:t>
      </w:r>
      <w:r>
        <w:rPr>
          <w:sz w:val="28"/>
          <w:u w:val="single"/>
        </w:rPr>
        <w:t xml:space="preserve">:// </w:t>
      </w:r>
      <w:r>
        <w:rPr>
          <w:sz w:val="28"/>
          <w:u w:val="single"/>
          <w:lang w:val="en-US"/>
        </w:rPr>
        <w:t>rspu</w:t>
      </w:r>
      <w:r>
        <w:rPr>
          <w:sz w:val="28"/>
          <w:u w:val="single"/>
        </w:rPr>
        <w:t>.</w:t>
      </w:r>
      <w:r>
        <w:rPr>
          <w:sz w:val="28"/>
          <w:u w:val="single"/>
          <w:lang w:val="en-US"/>
        </w:rPr>
        <w:t>edu</w:t>
      </w:r>
      <w:r>
        <w:rPr>
          <w:sz w:val="28"/>
          <w:u w:val="single"/>
        </w:rPr>
        <w:t>.</w:t>
      </w:r>
      <w:r>
        <w:rPr>
          <w:sz w:val="28"/>
          <w:u w:val="single"/>
          <w:lang w:val="en-US"/>
        </w:rPr>
        <w:t>ru</w:t>
      </w:r>
      <w:r>
        <w:rPr>
          <w:sz w:val="28"/>
          <w:u w:val="single"/>
        </w:rPr>
        <w:t>/</w:t>
      </w:r>
      <w:r>
        <w:rPr>
          <w:sz w:val="28"/>
          <w:u w:val="single"/>
          <w:lang w:val="en-US"/>
        </w:rPr>
        <w:t>projects</w:t>
      </w:r>
      <w:r>
        <w:rPr>
          <w:sz w:val="28"/>
          <w:u w:val="single"/>
        </w:rPr>
        <w:t>/</w:t>
      </w:r>
      <w:r>
        <w:rPr>
          <w:sz w:val="28"/>
          <w:u w:val="single"/>
          <w:lang w:val="en-US"/>
        </w:rPr>
        <w:t>deytch</w:t>
      </w:r>
      <w:r>
        <w:rPr>
          <w:sz w:val="28"/>
          <w:u w:val="single"/>
        </w:rPr>
        <w:t>/</w:t>
      </w:r>
      <w:r>
        <w:rPr>
          <w:sz w:val="28"/>
          <w:u w:val="single"/>
          <w:lang w:val="en-US"/>
        </w:rPr>
        <w:t>note</w:t>
      </w:r>
      <w:r>
        <w:rPr>
          <w:sz w:val="28"/>
          <w:u w:val="single"/>
        </w:rPr>
        <w:t>44.</w:t>
      </w:r>
      <w:r>
        <w:rPr>
          <w:sz w:val="28"/>
          <w:u w:val="single"/>
          <w:lang w:val="en-US"/>
        </w:rPr>
        <w:t>html</w:t>
      </w:r>
      <w:r>
        <w:rPr>
          <w:sz w:val="28"/>
          <w:u w:val="single"/>
          <w:lang w:val="uk-UA"/>
        </w:rPr>
        <w:t>.</w:t>
      </w:r>
      <w:r>
        <w:rPr>
          <w:sz w:val="28"/>
          <w:lang w:val="uk-UA"/>
        </w:rPr>
        <w:t xml:space="preserve"> – Заголовок з екрану.</w:t>
      </w:r>
    </w:p>
    <w:p w:rsidR="00C466EE" w:rsidRDefault="00C466EE" w:rsidP="006A3BE3">
      <w:pPr>
        <w:pStyle w:val="BlockText"/>
        <w:numPr>
          <w:ilvl w:val="0"/>
          <w:numId w:val="54"/>
        </w:numPr>
        <w:tabs>
          <w:tab w:val="num" w:pos="540"/>
        </w:tabs>
        <w:ind w:left="540" w:hanging="540"/>
        <w:rPr>
          <w:lang w:val="ru-RU"/>
        </w:rPr>
      </w:pPr>
      <w:r>
        <w:rPr>
          <w:i/>
        </w:rPr>
        <w:lastRenderedPageBreak/>
        <w:t>Мокиенко В.М.</w:t>
      </w:r>
      <w:r>
        <w:t xml:space="preserve"> Противоречия фразеологии и её динамика: Автореф. дис. ... докт. филол. наук / Ленингр. гос. ун-т. – Ленинград, 1976. – 32 с.</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Молчанова Г.Г.</w:t>
      </w:r>
      <w:r>
        <w:rPr>
          <w:sz w:val="28"/>
        </w:rPr>
        <w:t xml:space="preserve"> Семантика художественного текста / Ташкентск. гос. ун-т. – Ташкент: ФАН, 1988. – 163 с. – Библиогр.: с. 155-161.</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Молчанова Г.Г.</w:t>
      </w:r>
      <w:r>
        <w:rPr>
          <w:sz w:val="28"/>
        </w:rPr>
        <w:t xml:space="preserve"> Импликативные аспекты семантики художественного текста: Автореф. дис. …д-ра филол. наук / Московск. гос. пед. ин-т иностр. языков. – М., 1990. – 32 с.</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i/>
          <w:sz w:val="28"/>
        </w:rPr>
        <w:t>Морозова Е.И.</w:t>
      </w:r>
      <w:r>
        <w:rPr>
          <w:sz w:val="28"/>
        </w:rPr>
        <w:t xml:space="preserve"> Ложь как дискурсивное образование: лингвокогнитивный аспект</w:t>
      </w:r>
      <w:r>
        <w:rPr>
          <w:sz w:val="28"/>
          <w:lang w:val="uk-UA"/>
        </w:rPr>
        <w:t xml:space="preserve"> / Харьковский нац. ун-т</w:t>
      </w:r>
      <w:r>
        <w:rPr>
          <w:sz w:val="28"/>
        </w:rPr>
        <w:t>. – Х</w:t>
      </w:r>
      <w:r>
        <w:rPr>
          <w:sz w:val="28"/>
          <w:lang w:val="uk-UA"/>
        </w:rPr>
        <w:t xml:space="preserve">.: </w:t>
      </w:r>
      <w:r>
        <w:rPr>
          <w:sz w:val="28"/>
        </w:rPr>
        <w:t>Экограф, 2005. – 300 с.</w:t>
      </w:r>
      <w:r>
        <w:rPr>
          <w:sz w:val="28"/>
          <w:lang w:val="uk-UA"/>
        </w:rPr>
        <w:t xml:space="preserve"> – Бібліогр.: с. 252-297.</w:t>
      </w:r>
    </w:p>
    <w:p w:rsidR="00C466EE" w:rsidRDefault="00C466EE" w:rsidP="006A3BE3">
      <w:pPr>
        <w:pStyle w:val="BlockText"/>
        <w:numPr>
          <w:ilvl w:val="0"/>
          <w:numId w:val="54"/>
        </w:numPr>
        <w:tabs>
          <w:tab w:val="num" w:pos="540"/>
        </w:tabs>
        <w:ind w:left="540" w:hanging="540"/>
        <w:rPr>
          <w:lang w:val="ru-RU"/>
        </w:rPr>
      </w:pPr>
      <w:r>
        <w:rPr>
          <w:i/>
        </w:rPr>
        <w:t>Мороховский А.Н., Вороб</w:t>
      </w:r>
      <w:r>
        <w:rPr>
          <w:i/>
          <w:lang w:val="ru-RU"/>
        </w:rPr>
        <w:t xml:space="preserve">ъева О.П., Лихошерст Н.И., Тимошенко З.В. </w:t>
      </w:r>
      <w:r>
        <w:t>Стилистика английского яз</w:t>
      </w:r>
      <w:r>
        <w:rPr>
          <w:lang w:val="ru-RU"/>
        </w:rPr>
        <w:t>ы</w:t>
      </w:r>
      <w:r>
        <w:t>ка</w:t>
      </w:r>
      <w:r>
        <w:rPr>
          <w:lang w:val="ru-RU"/>
        </w:rPr>
        <w:t xml:space="preserve">: </w:t>
      </w:r>
      <w:r>
        <w:t>Учебн</w:t>
      </w:r>
      <w:r>
        <w:rPr>
          <w:lang w:val="ru-RU"/>
        </w:rPr>
        <w:t>.</w:t>
      </w:r>
      <w:r>
        <w:t xml:space="preserve"> пособие. – К.: Вища школа, 1984. – 247 с. – Библиогр.: с. 241-245.</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i/>
          <w:sz w:val="28"/>
          <w:lang w:val="uk-UA"/>
        </w:rPr>
        <w:t>Морякіна І.А.</w:t>
      </w:r>
      <w:r>
        <w:rPr>
          <w:sz w:val="28"/>
          <w:lang w:val="uk-UA"/>
        </w:rPr>
        <w:t xml:space="preserve"> Мовна особистість у художній прозі Дж. Голсуорсі: лінгвокогнітивний та прагматичний аспекти: Дис. ... канд. філол. наук: 10.02.04; Захищена 13.05.2005. – К., 2005. – 233 с.: іл. – Бібліогр.: с. 207-224.</w:t>
      </w:r>
    </w:p>
    <w:p w:rsidR="00C466EE" w:rsidRDefault="00C466EE" w:rsidP="006A3BE3">
      <w:pPr>
        <w:pStyle w:val="BlockText"/>
        <w:numPr>
          <w:ilvl w:val="0"/>
          <w:numId w:val="54"/>
        </w:numPr>
        <w:tabs>
          <w:tab w:val="num" w:pos="540"/>
        </w:tabs>
        <w:ind w:left="540" w:hanging="540"/>
        <w:rPr>
          <w:lang w:val="ru-RU"/>
        </w:rPr>
      </w:pPr>
      <w:r>
        <w:rPr>
          <w:i/>
        </w:rPr>
        <w:t>Мошиашвили С.А.</w:t>
      </w:r>
      <w:r>
        <w:t xml:space="preserve"> К вопросу об актуализации фразеологических единиц. Проблемы семантики фразеологических единиц: Сб. науч. трудов. – Иркутск, 1996. – С. 66-73.</w:t>
      </w:r>
    </w:p>
    <w:p w:rsidR="00C466EE" w:rsidRDefault="00C466EE" w:rsidP="006A3BE3">
      <w:pPr>
        <w:pStyle w:val="BlockText"/>
        <w:numPr>
          <w:ilvl w:val="0"/>
          <w:numId w:val="54"/>
        </w:numPr>
        <w:tabs>
          <w:tab w:val="num" w:pos="540"/>
        </w:tabs>
        <w:ind w:left="540" w:hanging="540"/>
        <w:rPr>
          <w:lang w:val="ru-RU"/>
        </w:rPr>
      </w:pPr>
      <w:r>
        <w:rPr>
          <w:i/>
          <w:lang w:val="ru-RU"/>
        </w:rPr>
        <w:t>Мыркин В.</w:t>
      </w:r>
      <w:r>
        <w:rPr>
          <w:lang w:val="ru-RU"/>
        </w:rPr>
        <w:t>Я. Язык – речь – контекст – смысл. – Архангельск: Поморский педуниверситет, 1994. – 97 с. – Библиогр.: с. 91-96.</w:t>
      </w:r>
    </w:p>
    <w:p w:rsidR="00C466EE" w:rsidRDefault="00C466EE" w:rsidP="006A3BE3">
      <w:pPr>
        <w:pStyle w:val="Normal0"/>
        <w:numPr>
          <w:ilvl w:val="0"/>
          <w:numId w:val="54"/>
        </w:numPr>
        <w:tabs>
          <w:tab w:val="num" w:pos="540"/>
        </w:tabs>
        <w:spacing w:line="360" w:lineRule="auto"/>
        <w:ind w:left="540" w:hanging="540"/>
        <w:jc w:val="both"/>
        <w:rPr>
          <w:sz w:val="28"/>
        </w:rPr>
      </w:pPr>
      <w:r>
        <w:rPr>
          <w:i/>
          <w:sz w:val="28"/>
        </w:rPr>
        <w:t>Нефёдова Л.А.</w:t>
      </w:r>
      <w:r>
        <w:rPr>
          <w:sz w:val="28"/>
        </w:rPr>
        <w:t xml:space="preserve"> Когнитивно-деятельностный аспект импликативной коммуникации</w:t>
      </w:r>
      <w:r>
        <w:rPr>
          <w:sz w:val="28"/>
          <w:lang w:val="uk-UA"/>
        </w:rPr>
        <w:t xml:space="preserve"> / Челябинск. гос. ун-т</w:t>
      </w:r>
      <w:r>
        <w:rPr>
          <w:sz w:val="28"/>
        </w:rPr>
        <w:t>. – Челябинск: Изд-во Челябинск. гос. ун-та, 2001. – 151 с.</w:t>
      </w:r>
      <w:r>
        <w:rPr>
          <w:sz w:val="28"/>
          <w:lang w:val="uk-UA"/>
        </w:rPr>
        <w:t xml:space="preserve"> – Библиогр.: с. 138-149.</w:t>
      </w:r>
    </w:p>
    <w:p w:rsidR="00C466EE" w:rsidRDefault="00C466EE" w:rsidP="006A3BE3">
      <w:pPr>
        <w:pStyle w:val="BlockText"/>
        <w:numPr>
          <w:ilvl w:val="0"/>
          <w:numId w:val="54"/>
        </w:numPr>
        <w:tabs>
          <w:tab w:val="num" w:pos="540"/>
        </w:tabs>
        <w:ind w:left="540" w:hanging="540"/>
        <w:rPr>
          <w:lang w:val="ru-RU"/>
        </w:rPr>
      </w:pPr>
      <w:r>
        <w:rPr>
          <w:i/>
        </w:rPr>
        <w:t>Никитин М.В.</w:t>
      </w:r>
      <w:r>
        <w:t xml:space="preserve"> Курс лингвистической семантики / Ин-т яз</w:t>
      </w:r>
      <w:r>
        <w:rPr>
          <w:lang w:val="ru-RU"/>
        </w:rPr>
        <w:t>ыкозн. РАН</w:t>
      </w:r>
      <w:r>
        <w:t>. – СПб: Научный центр проблем диалога, 1997.</w:t>
      </w:r>
      <w:r>
        <w:rPr>
          <w:lang w:val="ru-RU"/>
        </w:rPr>
        <w:t xml:space="preserve"> – 754 с.</w:t>
      </w:r>
      <w:r>
        <w:t xml:space="preserve"> – Библиогр.: с.</w:t>
      </w:r>
      <w:r>
        <w:rPr>
          <w:lang w:val="ru-RU"/>
        </w:rPr>
        <w:t xml:space="preserve"> 731-752.</w:t>
      </w:r>
    </w:p>
    <w:p w:rsidR="00C466EE" w:rsidRDefault="00C466EE" w:rsidP="006A3BE3">
      <w:pPr>
        <w:pStyle w:val="Normal0"/>
        <w:numPr>
          <w:ilvl w:val="0"/>
          <w:numId w:val="54"/>
        </w:numPr>
        <w:tabs>
          <w:tab w:val="num" w:pos="540"/>
        </w:tabs>
        <w:spacing w:line="360" w:lineRule="auto"/>
        <w:ind w:left="540" w:hanging="540"/>
        <w:jc w:val="both"/>
        <w:rPr>
          <w:sz w:val="28"/>
          <w:u w:val="single"/>
        </w:rPr>
      </w:pPr>
      <w:r>
        <w:rPr>
          <w:i/>
          <w:sz w:val="28"/>
        </w:rPr>
        <w:t>Николова А.</w:t>
      </w:r>
      <w:r>
        <w:rPr>
          <w:sz w:val="28"/>
        </w:rPr>
        <w:t xml:space="preserve"> Речевые тактики и языковые маркеры несогласия и конфликтности при побуждении к действию // Русистика 2003: Язык, </w:t>
      </w:r>
      <w:r>
        <w:rPr>
          <w:sz w:val="28"/>
        </w:rPr>
        <w:lastRenderedPageBreak/>
        <w:t>коммуникация, культура.</w:t>
      </w:r>
      <w:r>
        <w:rPr>
          <w:sz w:val="28"/>
          <w:lang w:val="uk-UA"/>
        </w:rPr>
        <w:t xml:space="preserve"> (Електронн</w:t>
      </w:r>
      <w:r>
        <w:rPr>
          <w:sz w:val="28"/>
        </w:rPr>
        <w:t>ы</w:t>
      </w:r>
      <w:r>
        <w:rPr>
          <w:sz w:val="28"/>
          <w:lang w:val="uk-UA"/>
        </w:rPr>
        <w:t xml:space="preserve">й ресурс) / </w:t>
      </w:r>
      <w:r>
        <w:rPr>
          <w:sz w:val="28"/>
        </w:rPr>
        <w:t xml:space="preserve">Шумен, 2003: Университетское издательство “Епископ Константин Преславски”: </w:t>
      </w:r>
      <w:r>
        <w:rPr>
          <w:sz w:val="28"/>
          <w:lang w:val="uk-UA"/>
        </w:rPr>
        <w:t xml:space="preserve">- Режим доступу до збірника: </w:t>
      </w:r>
      <w:r>
        <w:rPr>
          <w:sz w:val="28"/>
          <w:u w:val="single"/>
        </w:rPr>
        <w:t>http://www.</w:t>
      </w:r>
      <w:r>
        <w:rPr>
          <w:sz w:val="28"/>
          <w:u w:val="single"/>
          <w:lang w:val="en-US"/>
        </w:rPr>
        <w:t>russian</w:t>
      </w:r>
      <w:r>
        <w:rPr>
          <w:sz w:val="28"/>
          <w:u w:val="single"/>
        </w:rPr>
        <w:t>.</w:t>
      </w:r>
      <w:r>
        <w:rPr>
          <w:sz w:val="28"/>
          <w:u w:val="single"/>
          <w:lang w:val="en-US"/>
        </w:rPr>
        <w:t>slavica</w:t>
      </w:r>
      <w:r>
        <w:rPr>
          <w:sz w:val="28"/>
          <w:u w:val="single"/>
        </w:rPr>
        <w:t>.</w:t>
      </w:r>
      <w:r>
        <w:rPr>
          <w:sz w:val="28"/>
          <w:u w:val="single"/>
          <w:lang w:val="en-US"/>
        </w:rPr>
        <w:t>org</w:t>
      </w:r>
      <w:r>
        <w:rPr>
          <w:sz w:val="28"/>
          <w:u w:val="single"/>
        </w:rPr>
        <w:t>/</w:t>
      </w:r>
      <w:r>
        <w:rPr>
          <w:sz w:val="28"/>
          <w:u w:val="single"/>
          <w:lang w:val="en-US"/>
        </w:rPr>
        <w:t>article</w:t>
      </w:r>
      <w:r>
        <w:rPr>
          <w:sz w:val="28"/>
          <w:u w:val="single"/>
        </w:rPr>
        <w:t>/.</w:t>
      </w:r>
    </w:p>
    <w:p w:rsidR="00C466EE" w:rsidRDefault="00C466EE" w:rsidP="006A3BE3">
      <w:pPr>
        <w:pStyle w:val="Normal0"/>
        <w:numPr>
          <w:ilvl w:val="0"/>
          <w:numId w:val="54"/>
        </w:numPr>
        <w:tabs>
          <w:tab w:val="num" w:pos="540"/>
        </w:tabs>
        <w:spacing w:line="360" w:lineRule="auto"/>
        <w:ind w:left="540" w:hanging="540"/>
        <w:jc w:val="both"/>
        <w:rPr>
          <w:sz w:val="28"/>
        </w:rPr>
      </w:pPr>
      <w:r>
        <w:rPr>
          <w:i/>
          <w:sz w:val="28"/>
        </w:rPr>
        <w:t xml:space="preserve">Новикова И.А. </w:t>
      </w:r>
      <w:r>
        <w:rPr>
          <w:sz w:val="28"/>
        </w:rPr>
        <w:t>Некоторые окказиональные изменения фразеологических единиц со структурой предложения // Вопросы фразеологии и фразеоматики: Сб. науч. трудов. – М.</w:t>
      </w:r>
      <w:r>
        <w:rPr>
          <w:sz w:val="28"/>
          <w:lang w:val="uk-UA"/>
        </w:rPr>
        <w:t>,</w:t>
      </w:r>
      <w:r>
        <w:rPr>
          <w:sz w:val="28"/>
        </w:rPr>
        <w:t xml:space="preserve"> – С. 33-39.</w:t>
      </w:r>
    </w:p>
    <w:p w:rsidR="00C466EE" w:rsidRDefault="00C466EE" w:rsidP="006A3BE3">
      <w:pPr>
        <w:pStyle w:val="Normal0"/>
        <w:numPr>
          <w:ilvl w:val="0"/>
          <w:numId w:val="54"/>
        </w:numPr>
        <w:tabs>
          <w:tab w:val="num" w:pos="540"/>
        </w:tabs>
        <w:spacing w:line="360" w:lineRule="auto"/>
        <w:ind w:left="540" w:hanging="540"/>
        <w:jc w:val="both"/>
        <w:rPr>
          <w:sz w:val="28"/>
        </w:rPr>
      </w:pPr>
      <w:r>
        <w:rPr>
          <w:i/>
          <w:sz w:val="28"/>
          <w:lang w:val="uk-UA"/>
        </w:rPr>
        <w:t>Оленюк О.</w:t>
      </w:r>
      <w:r>
        <w:rPr>
          <w:sz w:val="28"/>
          <w:lang w:val="uk-UA"/>
        </w:rPr>
        <w:t xml:space="preserve"> Маніпуляційні тактики в рекламних текстах // Семантика мови і тексту: Зб. наук. праць. – Івано-Франківськ, 2006. – С. 146-148.</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Ольшанский И.Г.</w:t>
      </w:r>
      <w:r>
        <w:rPr>
          <w:sz w:val="28"/>
        </w:rPr>
        <w:t xml:space="preserve"> Модели представления знаний и когнитивные аспекты полисемии // С любовью к языку: Сб. науч. трудов. – Воронеж</w:t>
      </w:r>
      <w:r>
        <w:rPr>
          <w:sz w:val="28"/>
          <w:lang w:val="uk-UA"/>
        </w:rPr>
        <w:t xml:space="preserve">, </w:t>
      </w:r>
      <w:r>
        <w:rPr>
          <w:sz w:val="28"/>
        </w:rPr>
        <w:t>2002. – С. 270-277.</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Ортега-и-Гассет Х.</w:t>
      </w:r>
      <w:r>
        <w:rPr>
          <w:sz w:val="28"/>
        </w:rPr>
        <w:t xml:space="preserve"> Две великие метафоры // Теория метафоры. – М.: Наука, 1990. – С. 52-80.</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Павиленис Р.С.</w:t>
      </w:r>
      <w:r>
        <w:rPr>
          <w:sz w:val="28"/>
        </w:rPr>
        <w:t xml:space="preserve"> Понимание речи и философия языка // Новое в зарубежной лингвистике.</w:t>
      </w:r>
      <w:r>
        <w:rPr>
          <w:sz w:val="28"/>
          <w:lang w:val="uk-UA"/>
        </w:rPr>
        <w:t xml:space="preserve"> –</w:t>
      </w:r>
      <w:r>
        <w:rPr>
          <w:sz w:val="28"/>
        </w:rPr>
        <w:t xml:space="preserve"> Вып. </w:t>
      </w:r>
      <w:r>
        <w:rPr>
          <w:sz w:val="28"/>
          <w:lang w:val="en-US"/>
        </w:rPr>
        <w:t>XVII</w:t>
      </w:r>
      <w:r>
        <w:rPr>
          <w:sz w:val="28"/>
        </w:rPr>
        <w:t>.</w:t>
      </w:r>
      <w:r>
        <w:rPr>
          <w:sz w:val="28"/>
          <w:lang w:val="uk-UA"/>
        </w:rPr>
        <w:t xml:space="preserve"> Теория речевых актов</w:t>
      </w:r>
      <w:r>
        <w:rPr>
          <w:sz w:val="28"/>
        </w:rPr>
        <w:t>. – М.: Прогресс, 1986. – С. 351-397.</w:t>
      </w:r>
    </w:p>
    <w:p w:rsidR="00C466EE" w:rsidRDefault="00C466EE" w:rsidP="006A3BE3">
      <w:pPr>
        <w:pStyle w:val="Normal0"/>
        <w:numPr>
          <w:ilvl w:val="0"/>
          <w:numId w:val="54"/>
        </w:numPr>
        <w:tabs>
          <w:tab w:val="num" w:pos="540"/>
        </w:tabs>
        <w:spacing w:line="360" w:lineRule="auto"/>
        <w:ind w:left="540" w:hanging="540"/>
        <w:jc w:val="both"/>
        <w:rPr>
          <w:sz w:val="28"/>
        </w:rPr>
      </w:pPr>
      <w:r>
        <w:rPr>
          <w:i/>
          <w:sz w:val="28"/>
        </w:rPr>
        <w:t>Падучева Е.В.</w:t>
      </w:r>
      <w:r>
        <w:rPr>
          <w:sz w:val="28"/>
        </w:rPr>
        <w:t xml:space="preserve"> К структуре семантического поля “восприятие”: (На материале глаголов восприятия в русском языке) // Вопросы языкознания. – 2001. – № 4. – С. 23-44.</w:t>
      </w:r>
    </w:p>
    <w:p w:rsidR="00C466EE" w:rsidRDefault="00C466EE" w:rsidP="006A3BE3">
      <w:pPr>
        <w:pStyle w:val="BlockText"/>
        <w:numPr>
          <w:ilvl w:val="0"/>
          <w:numId w:val="54"/>
        </w:numPr>
        <w:tabs>
          <w:tab w:val="num" w:pos="540"/>
        </w:tabs>
        <w:ind w:left="540" w:hanging="540"/>
        <w:rPr>
          <w:lang w:val="ru-RU"/>
        </w:rPr>
      </w:pPr>
      <w:r>
        <w:rPr>
          <w:i/>
        </w:rPr>
        <w:t>Панина Л.С.</w:t>
      </w:r>
      <w:r>
        <w:t xml:space="preserve"> Об одном способе образования фразеологических единиц в современном русском языке</w:t>
      </w:r>
      <w:r>
        <w:rPr>
          <w:lang w:val="ru-RU"/>
        </w:rPr>
        <w:t xml:space="preserve">: Материалы Международ. симпозиума 21-23 мая, Великий Новгород. –  </w:t>
      </w:r>
      <w:r>
        <w:t>Вел. Новгород, 2001. – С.</w:t>
      </w:r>
      <w:r>
        <w:rPr>
          <w:lang w:val="ru-RU"/>
        </w:rPr>
        <w:t xml:space="preserve"> </w:t>
      </w:r>
      <w:r>
        <w:t>48-49.</w:t>
      </w:r>
    </w:p>
    <w:p w:rsidR="00C466EE" w:rsidRDefault="00C466EE" w:rsidP="006A3BE3">
      <w:pPr>
        <w:pStyle w:val="Normal0"/>
        <w:numPr>
          <w:ilvl w:val="0"/>
          <w:numId w:val="54"/>
        </w:numPr>
        <w:tabs>
          <w:tab w:val="num" w:pos="540"/>
        </w:tabs>
        <w:spacing w:line="360" w:lineRule="auto"/>
        <w:ind w:left="540" w:hanging="540"/>
        <w:jc w:val="both"/>
        <w:rPr>
          <w:sz w:val="28"/>
        </w:rPr>
      </w:pPr>
      <w:r>
        <w:rPr>
          <w:i/>
          <w:sz w:val="28"/>
        </w:rPr>
        <w:t>Панкратов В.Н.</w:t>
      </w:r>
      <w:r>
        <w:rPr>
          <w:sz w:val="28"/>
        </w:rPr>
        <w:t xml:space="preserve"> Манипуляции в общении и их нейтрализация: Практ. пособие – М.: Изд-во Ин-та психотерапии, 2000. – 208 с.</w:t>
      </w:r>
    </w:p>
    <w:p w:rsidR="00C466EE" w:rsidRDefault="00C466EE" w:rsidP="006A3BE3">
      <w:pPr>
        <w:pStyle w:val="Normal0"/>
        <w:numPr>
          <w:ilvl w:val="0"/>
          <w:numId w:val="54"/>
        </w:numPr>
        <w:tabs>
          <w:tab w:val="num" w:pos="540"/>
        </w:tabs>
        <w:spacing w:line="360" w:lineRule="auto"/>
        <w:ind w:left="540" w:hanging="540"/>
        <w:jc w:val="both"/>
        <w:rPr>
          <w:sz w:val="28"/>
        </w:rPr>
      </w:pPr>
      <w:r>
        <w:rPr>
          <w:i/>
          <w:sz w:val="28"/>
        </w:rPr>
        <w:t xml:space="preserve">Парра Г. </w:t>
      </w:r>
      <w:r>
        <w:rPr>
          <w:sz w:val="28"/>
        </w:rPr>
        <w:t>Регулярности, правила и стратегии // Язык. Наука. Философия (логико-методический и семиотический анализ): Сб. науч. трудов. – Вильнюс, 1986. – С. 55-87.</w:t>
      </w:r>
    </w:p>
    <w:p w:rsidR="00C466EE" w:rsidRDefault="00C466EE" w:rsidP="006A3BE3">
      <w:pPr>
        <w:pStyle w:val="BlockText"/>
        <w:numPr>
          <w:ilvl w:val="0"/>
          <w:numId w:val="54"/>
        </w:numPr>
        <w:tabs>
          <w:tab w:val="num" w:pos="540"/>
        </w:tabs>
        <w:ind w:left="540" w:hanging="540"/>
        <w:rPr>
          <w:lang w:val="ru-RU"/>
        </w:rPr>
      </w:pPr>
      <w:r>
        <w:rPr>
          <w:i/>
          <w:lang w:val="ru-RU"/>
        </w:rPr>
        <w:t>Пашкова А.В.</w:t>
      </w:r>
      <w:r>
        <w:rPr>
          <w:lang w:val="ru-RU"/>
        </w:rPr>
        <w:t xml:space="preserve"> Значение фразеологических единиц и контекст // Фразеологическая номинация. Особенности семантики фразеологизмов: Сб. науч. трудов. – Ростов н/Дону, 1989. – С. 57-64.</w:t>
      </w:r>
    </w:p>
    <w:p w:rsidR="00C466EE" w:rsidRDefault="00C466EE" w:rsidP="006A3BE3">
      <w:pPr>
        <w:pStyle w:val="BlockText"/>
        <w:numPr>
          <w:ilvl w:val="0"/>
          <w:numId w:val="54"/>
        </w:numPr>
        <w:tabs>
          <w:tab w:val="num" w:pos="540"/>
        </w:tabs>
        <w:ind w:left="540" w:hanging="540"/>
        <w:rPr>
          <w:lang w:val="ru-RU"/>
        </w:rPr>
      </w:pPr>
      <w:r>
        <w:rPr>
          <w:i/>
        </w:rPr>
        <w:lastRenderedPageBreak/>
        <w:t>Пешё М</w:t>
      </w:r>
      <w:r>
        <w:rPr>
          <w:lang w:val="ru-RU"/>
        </w:rPr>
        <w:t>. Контент-анализ и теория дискурса // Квадратура смысла: Французская школа анализа дискурса. – М.: Прогресс, 1999 а. – С. 302-336.</w:t>
      </w:r>
    </w:p>
    <w:p w:rsidR="00C466EE" w:rsidRDefault="00C466EE" w:rsidP="006A3BE3">
      <w:pPr>
        <w:pStyle w:val="BlockText"/>
        <w:numPr>
          <w:ilvl w:val="0"/>
          <w:numId w:val="54"/>
        </w:numPr>
        <w:tabs>
          <w:tab w:val="num" w:pos="540"/>
        </w:tabs>
        <w:ind w:left="540" w:hanging="540"/>
        <w:rPr>
          <w:lang w:val="ru-RU"/>
        </w:rPr>
      </w:pPr>
      <w:r>
        <w:rPr>
          <w:i/>
        </w:rPr>
        <w:t>Пешё М</w:t>
      </w:r>
      <w:r>
        <w:rPr>
          <w:lang w:val="ru-RU"/>
        </w:rPr>
        <w:t>. Прописные истины: Лингвистика, семантика, философия // Квадратура смысла: Французская школа анализа дискурса. – М.: Прогресс, 1999 б. – С. 225-290.</w:t>
      </w:r>
    </w:p>
    <w:p w:rsidR="00C466EE" w:rsidRDefault="00C466EE" w:rsidP="006A3BE3">
      <w:pPr>
        <w:pStyle w:val="BodyText20"/>
        <w:numPr>
          <w:ilvl w:val="0"/>
          <w:numId w:val="54"/>
        </w:numPr>
        <w:tabs>
          <w:tab w:val="num" w:pos="540"/>
        </w:tabs>
        <w:spacing w:after="0" w:line="360" w:lineRule="auto"/>
        <w:ind w:left="540" w:hanging="540"/>
        <w:jc w:val="both"/>
        <w:rPr>
          <w:sz w:val="28"/>
          <w:lang w:val="uk-UA"/>
        </w:rPr>
      </w:pPr>
      <w:r>
        <w:rPr>
          <w:i/>
          <w:sz w:val="28"/>
        </w:rPr>
        <w:t>Полюжин М.М., Венжинович Н.Ф.</w:t>
      </w:r>
      <w:r>
        <w:rPr>
          <w:sz w:val="28"/>
        </w:rPr>
        <w:t xml:space="preserve"> Концепт </w:t>
      </w:r>
      <w:r>
        <w:rPr>
          <w:sz w:val="28"/>
          <w:lang w:val="uk-UA"/>
        </w:rPr>
        <w:t>як базова когнітивна сутність</w:t>
      </w:r>
      <w:r>
        <w:rPr>
          <w:sz w:val="28"/>
        </w:rPr>
        <w:t xml:space="preserve"> </w:t>
      </w:r>
      <w:r>
        <w:rPr>
          <w:sz w:val="28"/>
          <w:lang w:val="uk-UA"/>
        </w:rPr>
        <w:t>//</w:t>
      </w:r>
      <w:r>
        <w:rPr>
          <w:sz w:val="28"/>
        </w:rPr>
        <w:t xml:space="preserve"> </w:t>
      </w:r>
      <w:r>
        <w:rPr>
          <w:sz w:val="28"/>
          <w:lang w:val="uk-UA"/>
        </w:rPr>
        <w:t>Мовні та концептуальні картини світу: Зб. наук. праць.– К., 2001. – № 5. – С. 182.</w:t>
      </w:r>
    </w:p>
    <w:p w:rsidR="00C466EE" w:rsidRDefault="00C466EE" w:rsidP="006A3BE3">
      <w:pPr>
        <w:pStyle w:val="BodyText20"/>
        <w:numPr>
          <w:ilvl w:val="0"/>
          <w:numId w:val="54"/>
        </w:numPr>
        <w:tabs>
          <w:tab w:val="num" w:pos="540"/>
        </w:tabs>
        <w:spacing w:after="0" w:line="360" w:lineRule="auto"/>
        <w:ind w:left="540" w:hanging="540"/>
        <w:jc w:val="both"/>
        <w:rPr>
          <w:sz w:val="28"/>
          <w:lang w:val="uk-UA"/>
        </w:rPr>
      </w:pPr>
      <w:r>
        <w:rPr>
          <w:i/>
          <w:sz w:val="28"/>
          <w:lang w:val="uk-UA"/>
        </w:rPr>
        <w:t xml:space="preserve">Потапенко С.І. </w:t>
      </w:r>
      <w:r>
        <w:rPr>
          <w:sz w:val="28"/>
          <w:lang w:val="uk-UA"/>
        </w:rPr>
        <w:t>Текстовторна функція заголовків англомовних газетних повідомлень // Вісник Київськ. нац. лінгвіст. ун-ту, 2004. – Т. 7, №</w:t>
      </w:r>
      <w:r>
        <w:rPr>
          <w:sz w:val="28"/>
        </w:rPr>
        <w:t> </w:t>
      </w:r>
      <w:r>
        <w:rPr>
          <w:sz w:val="28"/>
          <w:lang w:val="uk-UA"/>
        </w:rPr>
        <w:t>1. – С.</w:t>
      </w:r>
      <w:r>
        <w:rPr>
          <w:sz w:val="28"/>
        </w:rPr>
        <w:t> </w:t>
      </w:r>
      <w:r>
        <w:rPr>
          <w:sz w:val="28"/>
          <w:lang w:val="uk-UA"/>
        </w:rPr>
        <w:t>80-88.</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Потебня А.А.</w:t>
      </w:r>
      <w:r>
        <w:rPr>
          <w:sz w:val="28"/>
        </w:rPr>
        <w:t xml:space="preserve"> Эстетика и поэтика. – М.: Искусство, 1976. – 614 с.</w:t>
      </w:r>
      <w:r>
        <w:t xml:space="preserve"> – Библиогр.: с. 591-596.</w:t>
      </w:r>
    </w:p>
    <w:p w:rsidR="00C466EE" w:rsidRDefault="00C466EE" w:rsidP="006A3BE3">
      <w:pPr>
        <w:pStyle w:val="Normal0"/>
        <w:numPr>
          <w:ilvl w:val="0"/>
          <w:numId w:val="54"/>
        </w:numPr>
        <w:tabs>
          <w:tab w:val="num" w:pos="540"/>
        </w:tabs>
        <w:spacing w:line="360" w:lineRule="auto"/>
        <w:ind w:left="540" w:hanging="540"/>
        <w:jc w:val="both"/>
        <w:rPr>
          <w:sz w:val="28"/>
        </w:rPr>
      </w:pPr>
      <w:r>
        <w:rPr>
          <w:i/>
          <w:sz w:val="28"/>
          <w:lang w:val="uk-UA"/>
        </w:rPr>
        <w:t>Почепцов Г.Г.</w:t>
      </w:r>
      <w:r>
        <w:rPr>
          <w:sz w:val="28"/>
        </w:rPr>
        <w:t xml:space="preserve"> Прагматические особенности текста // Прагматическая интерпретация и планирование дискурса: Сб. науч. трудов. – Пятигорск, 1991. – С. 3-6.</w:t>
      </w:r>
    </w:p>
    <w:p w:rsidR="00C466EE" w:rsidRDefault="00C466EE" w:rsidP="006A3BE3">
      <w:pPr>
        <w:pStyle w:val="BlockText"/>
        <w:numPr>
          <w:ilvl w:val="0"/>
          <w:numId w:val="54"/>
        </w:numPr>
        <w:tabs>
          <w:tab w:val="num" w:pos="540"/>
        </w:tabs>
        <w:ind w:left="540" w:hanging="540"/>
        <w:rPr>
          <w:lang w:val="ru-RU"/>
        </w:rPr>
      </w:pPr>
      <w:r>
        <w:rPr>
          <w:i/>
        </w:rPr>
        <w:t>Почепцов Г.Г.</w:t>
      </w:r>
      <w:r>
        <w:t xml:space="preserve"> Предложение</w:t>
      </w:r>
      <w:r>
        <w:rPr>
          <w:lang w:val="ru-RU"/>
        </w:rPr>
        <w:t xml:space="preserve"> // </w:t>
      </w:r>
      <w:r>
        <w:t>Теоретическая грамматика современного английского языка. – М.: Высшая школа, 1981. – С. 164-281.</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i/>
          <w:sz w:val="28"/>
          <w:lang w:val="uk-UA"/>
        </w:rPr>
        <w:t>Почепцов Г.Г. (мл.)</w:t>
      </w:r>
      <w:r>
        <w:rPr>
          <w:sz w:val="28"/>
          <w:lang w:val="uk-UA"/>
        </w:rPr>
        <w:t xml:space="preserve"> Коммуникативно-прагматические аспекты семантики // Филологические науки. – 1984. – № 4. – С. 29-36.</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i/>
          <w:sz w:val="28"/>
          <w:lang w:val="uk-UA"/>
        </w:rPr>
        <w:t xml:space="preserve">Присяжнюк Л.Ф. СВІЙ/ЧУЖИЙ </w:t>
      </w:r>
      <w:r>
        <w:rPr>
          <w:sz w:val="28"/>
          <w:lang w:val="uk-UA"/>
        </w:rPr>
        <w:t>в образній системі романів Г. Гріна: семантико-когнітивний аспект: Дис. ...канд. філол. наук: 10.02.04; – Захищена 13.06. 2007. – К., 2007. – 223 с.: іл. – Бібліогр.: с. 327-333.</w:t>
      </w:r>
    </w:p>
    <w:p w:rsidR="00C466EE" w:rsidRDefault="00C466EE" w:rsidP="006A3BE3">
      <w:pPr>
        <w:pStyle w:val="BlockText"/>
        <w:numPr>
          <w:ilvl w:val="0"/>
          <w:numId w:val="54"/>
        </w:numPr>
        <w:tabs>
          <w:tab w:val="num" w:pos="540"/>
        </w:tabs>
        <w:ind w:left="540" w:hanging="540"/>
      </w:pPr>
      <w:r>
        <w:rPr>
          <w:i/>
        </w:rPr>
        <w:t>Пташник С.Б.</w:t>
      </w:r>
      <w:r>
        <w:t xml:space="preserve"> Структурно-семантичні особливості фразеологічних модифікацій та їхні функції в німецькому газетному тексті: Автореф. дис. … канд. філол. наук / Львівськ. нац. ун-т. ім. І. Франка. – Львів, 2003. – 18 с.</w:t>
      </w:r>
    </w:p>
    <w:p w:rsidR="00C466EE" w:rsidRDefault="00C466EE" w:rsidP="006A3BE3">
      <w:pPr>
        <w:pStyle w:val="BlockText"/>
        <w:numPr>
          <w:ilvl w:val="0"/>
          <w:numId w:val="54"/>
        </w:numPr>
        <w:tabs>
          <w:tab w:val="num" w:pos="540"/>
        </w:tabs>
        <w:ind w:left="540" w:hanging="540"/>
      </w:pPr>
      <w:r>
        <w:rPr>
          <w:i/>
        </w:rPr>
        <w:t xml:space="preserve">Радзієвська Т. </w:t>
      </w:r>
      <w:r>
        <w:t xml:space="preserve">Текст в аспекті мовної діяльності: до питання про прагмасемантичну організацію тексту // Ukrainian Society for the Study of </w:t>
      </w:r>
      <w:r>
        <w:lastRenderedPageBreak/>
        <w:t>English. 4th Symposium. Abstracts. 10-12 October 2007. – Kyiv, 2007. – C. 10-12.</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i/>
          <w:sz w:val="28"/>
          <w:lang w:val="uk-UA"/>
        </w:rPr>
        <w:t>Різун В.В., Мамалига А.І., Феллер М.Д.</w:t>
      </w:r>
      <w:r>
        <w:rPr>
          <w:sz w:val="28"/>
          <w:lang w:val="uk-UA"/>
        </w:rPr>
        <w:t xml:space="preserve"> Нариси про текст. Теоретичні питання комунікації і тексту / Київський нац. ун-т. – К.: РВД “Київський університет”, 1998. – 336 с. – Бібліогр.: с. 327-333.</w:t>
      </w:r>
    </w:p>
    <w:p w:rsidR="00C466EE" w:rsidRDefault="00C466EE" w:rsidP="006A3BE3">
      <w:pPr>
        <w:pStyle w:val="BodyText20"/>
        <w:numPr>
          <w:ilvl w:val="0"/>
          <w:numId w:val="54"/>
        </w:numPr>
        <w:tabs>
          <w:tab w:val="num" w:pos="540"/>
        </w:tabs>
        <w:spacing w:after="0" w:line="360" w:lineRule="auto"/>
        <w:ind w:left="540" w:hanging="540"/>
        <w:jc w:val="both"/>
        <w:rPr>
          <w:sz w:val="28"/>
        </w:rPr>
      </w:pPr>
      <w:r>
        <w:rPr>
          <w:sz w:val="28"/>
        </w:rPr>
        <w:t>Риккер П. Живая метафора // Теория метафоры. – М.: Наука, 1990. – С.</w:t>
      </w:r>
      <w:r>
        <w:rPr>
          <w:sz w:val="28"/>
          <w:lang w:val="en-US"/>
        </w:rPr>
        <w:t> </w:t>
      </w:r>
      <w:r>
        <w:rPr>
          <w:sz w:val="28"/>
        </w:rPr>
        <w:t>436-460.</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Рифаттер М.</w:t>
      </w:r>
      <w:r>
        <w:rPr>
          <w:sz w:val="28"/>
        </w:rPr>
        <w:t xml:space="preserve"> Критерии стилистического анализа // Новое в зарубежной лингвистике. – Вып. IX. – М.: Прогресс, 1980. – С. 69-97.</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Робен Р.</w:t>
      </w:r>
      <w:r>
        <w:rPr>
          <w:sz w:val="28"/>
        </w:rPr>
        <w:t xml:space="preserve"> Анализ дискурса на стыке лингвистики и гуманитарных наук: вечное недоразумение // Квадратура смысла: Французская школа анализа дискурса. – М.: ОАО ИГ “Прогресс”, 1999. – С. 184-196.</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Рогозина И.В.</w:t>
      </w:r>
      <w:r>
        <w:rPr>
          <w:sz w:val="28"/>
        </w:rPr>
        <w:t xml:space="preserve"> Ментальный образ как один из способов репрезентаций мира // Концептуальная картина мира и интерпретативное поле текста с позиции лингвистики, журналистики и коммуникативистики</w:t>
      </w:r>
      <w:r>
        <w:rPr>
          <w:sz w:val="28"/>
          <w:lang w:val="uk-UA"/>
        </w:rPr>
        <w:t>: Сб. науч. трудов</w:t>
      </w:r>
      <w:r>
        <w:rPr>
          <w:sz w:val="28"/>
        </w:rPr>
        <w:t>. – Барнаул, 2000. – С. 53-67.</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Ройзензон Л.И</w:t>
      </w:r>
      <w:r>
        <w:rPr>
          <w:sz w:val="28"/>
        </w:rPr>
        <w:t>. Внутренняя форма слова и внутренняя форма фразеологизма // Вопросы фразеологии</w:t>
      </w:r>
      <w:r>
        <w:rPr>
          <w:sz w:val="28"/>
          <w:lang w:val="uk-UA"/>
        </w:rPr>
        <w:t>: Сб. науч. трудов</w:t>
      </w:r>
      <w:r>
        <w:rPr>
          <w:sz w:val="28"/>
        </w:rPr>
        <w:t>. – Ташкент, 1965. – С. 63-70.</w:t>
      </w:r>
    </w:p>
    <w:p w:rsidR="00C466EE" w:rsidRDefault="00C466EE" w:rsidP="006A3BE3">
      <w:pPr>
        <w:pStyle w:val="BlockText"/>
        <w:numPr>
          <w:ilvl w:val="0"/>
          <w:numId w:val="54"/>
        </w:numPr>
        <w:tabs>
          <w:tab w:val="num" w:pos="540"/>
        </w:tabs>
        <w:ind w:left="540" w:hanging="540"/>
      </w:pPr>
      <w:r>
        <w:rPr>
          <w:i/>
        </w:rPr>
        <w:t>Рыжкина Е.В.</w:t>
      </w:r>
      <w:r>
        <w:t xml:space="preserve"> Фразеологическая окказиональность в английском языке: когнитивно-коммуникативные аспекты: Автореф. дис. ...канд. филол. </w:t>
      </w:r>
      <w:r>
        <w:rPr>
          <w:lang w:val="ru-RU"/>
        </w:rPr>
        <w:t>н</w:t>
      </w:r>
      <w:r>
        <w:t>аук</w:t>
      </w:r>
      <w:r>
        <w:rPr>
          <w:lang w:val="ru-RU"/>
        </w:rPr>
        <w:t xml:space="preserve">: 10.02.04/ Московск. гос. лингвист. ун-т. </w:t>
      </w:r>
      <w:r>
        <w:t>– М., 2003. – 24</w:t>
      </w:r>
      <w:r>
        <w:rPr>
          <w:lang w:val="ru-RU"/>
        </w:rPr>
        <w:t xml:space="preserve"> </w:t>
      </w:r>
      <w:r>
        <w:t>с.</w:t>
      </w:r>
    </w:p>
    <w:p w:rsidR="00C466EE" w:rsidRDefault="00C466EE" w:rsidP="006A3BE3">
      <w:pPr>
        <w:pStyle w:val="BlockText"/>
        <w:numPr>
          <w:ilvl w:val="0"/>
          <w:numId w:val="54"/>
        </w:numPr>
        <w:tabs>
          <w:tab w:val="num" w:pos="540"/>
        </w:tabs>
        <w:ind w:left="540" w:hanging="540"/>
      </w:pPr>
      <w:r>
        <w:rPr>
          <w:i/>
        </w:rPr>
        <w:t>Савицкий В.М.</w:t>
      </w:r>
      <w:r>
        <w:t xml:space="preserve"> Английская фразеология: проблемы моделирования</w:t>
      </w:r>
      <w:r>
        <w:rPr>
          <w:lang w:val="ru-RU"/>
        </w:rPr>
        <w:t xml:space="preserve"> / Самарск. гос. ун-т. – </w:t>
      </w:r>
      <w:r>
        <w:t>Самара: Изд-во Самарск. ун-та, 1993. – 171</w:t>
      </w:r>
      <w:r>
        <w:rPr>
          <w:lang w:val="ru-RU"/>
        </w:rPr>
        <w:t xml:space="preserve"> </w:t>
      </w:r>
      <w:r>
        <w:t>с. – Библиогр.: с. 163-170.</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Санников В.З.</w:t>
      </w:r>
      <w:r>
        <w:rPr>
          <w:sz w:val="28"/>
        </w:rPr>
        <w:t xml:space="preserve"> Каламбур как стилистический феномен // Вопросы языкознания – 1995. – № 3. – С. 56-70.</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Самохина В.</w:t>
      </w:r>
      <w:r>
        <w:rPr>
          <w:sz w:val="28"/>
        </w:rPr>
        <w:t xml:space="preserve">А. Функционально-коммуникативная стилистика текста: прблемы и пути решения // </w:t>
      </w:r>
      <w:r>
        <w:rPr>
          <w:sz w:val="28"/>
          <w:lang w:val="uk-UA"/>
        </w:rPr>
        <w:t>Вісник Харківськ. нац. ун-ту ім. В.Н. Каразіна. – 2006. – № 725. – С. 125-129.</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lastRenderedPageBreak/>
        <w:t>Сафиуллина Г.Р.</w:t>
      </w:r>
      <w:r>
        <w:rPr>
          <w:sz w:val="28"/>
        </w:rPr>
        <w:t xml:space="preserve"> Фразеологические единицы с затемнённой внутренней формой в английском и турецком языках: Автореф. дис. …канд. филол. наук / Казанск. гос. ун-т. – Казань, 2000. – 26 с.</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i/>
          <w:sz w:val="28"/>
        </w:rPr>
        <w:t>Седов К.Ф.</w:t>
      </w:r>
      <w:r>
        <w:rPr>
          <w:sz w:val="28"/>
        </w:rPr>
        <w:t xml:space="preserve"> О манипуляции и актуализации в речевом воздействии // Проблемы речевой коммуникации: Межвуз. сб. науч. трудов. – Саратов, 2003. – Вып.2. – С.</w:t>
      </w:r>
      <w:r>
        <w:rPr>
          <w:sz w:val="28"/>
          <w:lang w:val="uk-UA"/>
        </w:rPr>
        <w:t xml:space="preserve"> </w:t>
      </w:r>
      <w:r>
        <w:rPr>
          <w:sz w:val="28"/>
        </w:rPr>
        <w:t>20-27.</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lang w:val="uk-UA"/>
        </w:rPr>
        <w:t>Селіванова О.О.</w:t>
      </w:r>
      <w:r>
        <w:rPr>
          <w:sz w:val="28"/>
          <w:lang w:val="uk-UA"/>
        </w:rPr>
        <w:t xml:space="preserve"> Принципи сучасних лінгвістичних досліджень</w:t>
      </w:r>
      <w:r>
        <w:rPr>
          <w:sz w:val="28"/>
        </w:rPr>
        <w:t xml:space="preserve"> </w:t>
      </w:r>
      <w:r>
        <w:rPr>
          <w:sz w:val="28"/>
          <w:lang w:val="uk-UA"/>
        </w:rPr>
        <w:t>// Лінгвогеографія Черкащини. – К.: Знание, 2000. – С. 37-50.</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Селиванова Е.А.</w:t>
      </w:r>
      <w:r>
        <w:rPr>
          <w:sz w:val="28"/>
        </w:rPr>
        <w:t xml:space="preserve"> Когнитивная ономасиология</w:t>
      </w:r>
      <w:r>
        <w:rPr>
          <w:sz w:val="28"/>
          <w:lang w:val="uk-UA"/>
        </w:rPr>
        <w:t xml:space="preserve"> / Черкасск. гос. ун-т. </w:t>
      </w:r>
      <w:r>
        <w:rPr>
          <w:sz w:val="28"/>
        </w:rPr>
        <w:t>– К.:</w:t>
      </w:r>
      <w:r>
        <w:rPr>
          <w:sz w:val="28"/>
          <w:lang w:val="uk-UA"/>
        </w:rPr>
        <w:t xml:space="preserve"> </w:t>
      </w:r>
      <w:r>
        <w:rPr>
          <w:sz w:val="28"/>
        </w:rPr>
        <w:t>Фитосоциоцентр, 2000. – 248 с.</w:t>
      </w:r>
      <w:r>
        <w:rPr>
          <w:sz w:val="28"/>
          <w:lang w:val="uk-UA"/>
        </w:rPr>
        <w:t xml:space="preserve"> – Библиогр.: с. 225-243.</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i/>
          <w:sz w:val="28"/>
        </w:rPr>
        <w:t>Селиванова Е.А.</w:t>
      </w:r>
      <w:r>
        <w:rPr>
          <w:sz w:val="28"/>
        </w:rPr>
        <w:t xml:space="preserve"> Основы лингвистической теории текста и коммуникации / </w:t>
      </w:r>
      <w:r>
        <w:rPr>
          <w:sz w:val="28"/>
          <w:lang w:val="uk-UA"/>
        </w:rPr>
        <w:t>Черкасск. гос. ун-т</w:t>
      </w:r>
      <w:r>
        <w:rPr>
          <w:sz w:val="28"/>
        </w:rPr>
        <w:t>. – К.: Фитосоциоцентр, 2002. – 336 с.</w:t>
      </w:r>
      <w:r>
        <w:rPr>
          <w:sz w:val="28"/>
          <w:lang w:val="uk-UA"/>
        </w:rPr>
        <w:t xml:space="preserve"> – Библиогр.:     с. 323-335.</w:t>
      </w:r>
    </w:p>
    <w:p w:rsidR="00C466EE" w:rsidRDefault="00C466EE" w:rsidP="006A3BE3">
      <w:pPr>
        <w:pStyle w:val="BodyText20"/>
        <w:numPr>
          <w:ilvl w:val="0"/>
          <w:numId w:val="54"/>
        </w:numPr>
        <w:tabs>
          <w:tab w:val="num" w:pos="540"/>
        </w:tabs>
        <w:spacing w:after="0" w:line="360" w:lineRule="auto"/>
        <w:ind w:left="540" w:hanging="540"/>
        <w:jc w:val="both"/>
        <w:rPr>
          <w:sz w:val="28"/>
          <w:lang w:val="uk-UA"/>
        </w:rPr>
      </w:pPr>
      <w:r>
        <w:rPr>
          <w:i/>
          <w:sz w:val="28"/>
          <w:lang w:val="uk-UA"/>
        </w:rPr>
        <w:t>Селіванова О.О.</w:t>
      </w:r>
      <w:r>
        <w:rPr>
          <w:sz w:val="28"/>
          <w:lang w:val="uk-UA"/>
        </w:rPr>
        <w:t xml:space="preserve"> Фразеологічні студії в сучасному парадигмальному просторі лінгвістики // Проблеми зіставної семантики: Зб. наук. праць.– К., 2005. – Вип. 7. – С. 257-262.</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i/>
          <w:sz w:val="28"/>
          <w:lang w:val="uk-UA"/>
        </w:rPr>
        <w:t>Серио П.</w:t>
      </w:r>
      <w:r>
        <w:rPr>
          <w:sz w:val="28"/>
          <w:lang w:val="uk-UA"/>
        </w:rPr>
        <w:t xml:space="preserve"> Как </w:t>
      </w:r>
      <w:r>
        <w:rPr>
          <w:sz w:val="28"/>
        </w:rPr>
        <w:t>читают тексты во Франции // Квадратура смысла: Французская школа анализа дискурса. – М.:</w:t>
      </w:r>
      <w:r>
        <w:rPr>
          <w:sz w:val="28"/>
          <w:lang w:val="uk-UA"/>
        </w:rPr>
        <w:t xml:space="preserve"> </w:t>
      </w:r>
      <w:r>
        <w:rPr>
          <w:sz w:val="28"/>
        </w:rPr>
        <w:t>Прогресс, 1999. – С. 12-53.</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i/>
          <w:sz w:val="28"/>
          <w:lang w:val="uk-UA"/>
        </w:rPr>
        <w:t>Серио П.</w:t>
      </w:r>
      <w:r>
        <w:rPr>
          <w:sz w:val="28"/>
          <w:lang w:val="uk-UA"/>
        </w:rPr>
        <w:t xml:space="preserve"> Анализ дискурса во французской школе (</w:t>
      </w:r>
      <w:r>
        <w:rPr>
          <w:sz w:val="28"/>
        </w:rPr>
        <w:t>Дискурс и интердискурс) // Семиотика: Антология. – М.: Академический проект, 2001. – С. 549-562.</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i/>
          <w:sz w:val="28"/>
          <w:lang w:val="uk-UA"/>
        </w:rPr>
        <w:t>Смирницкий А.И.</w:t>
      </w:r>
      <w:r>
        <w:rPr>
          <w:sz w:val="28"/>
          <w:lang w:val="uk-UA"/>
        </w:rPr>
        <w:t xml:space="preserve"> Лексикология английского яз</w:t>
      </w:r>
      <w:r>
        <w:rPr>
          <w:sz w:val="28"/>
        </w:rPr>
        <w:t>ы</w:t>
      </w:r>
      <w:r>
        <w:rPr>
          <w:sz w:val="28"/>
          <w:lang w:val="uk-UA"/>
        </w:rPr>
        <w:t>ка. – М.: Просвещение, 1956.</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Сниховская И.Э.</w:t>
      </w:r>
      <w:r>
        <w:rPr>
          <w:sz w:val="28"/>
        </w:rPr>
        <w:t xml:space="preserve"> Когнитивно-коммуникативный аспект явления “языковая игра” // Вісник Житомир</w:t>
      </w:r>
      <w:r>
        <w:rPr>
          <w:sz w:val="28"/>
          <w:lang w:val="uk-UA"/>
        </w:rPr>
        <w:t>.</w:t>
      </w:r>
      <w:r>
        <w:rPr>
          <w:sz w:val="28"/>
        </w:rPr>
        <w:t xml:space="preserve"> держ. ун-ту ім. І.</w:t>
      </w:r>
      <w:r>
        <w:rPr>
          <w:sz w:val="28"/>
          <w:lang w:val="uk-UA"/>
        </w:rPr>
        <w:t>Ф</w:t>
      </w:r>
      <w:r>
        <w:rPr>
          <w:sz w:val="28"/>
        </w:rPr>
        <w:t>ранка. – 2004. – Вип. 17. – С.</w:t>
      </w:r>
      <w:r>
        <w:rPr>
          <w:sz w:val="28"/>
          <w:lang w:val="uk-UA"/>
        </w:rPr>
        <w:t> </w:t>
      </w:r>
      <w:r>
        <w:rPr>
          <w:sz w:val="28"/>
        </w:rPr>
        <w:t>239-241.</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Соколова Е.Е.</w:t>
      </w:r>
      <w:r>
        <w:rPr>
          <w:sz w:val="28"/>
        </w:rPr>
        <w:t xml:space="preserve"> Проблема целостного сознания в Лейпцигской школе //</w:t>
      </w:r>
      <w:r>
        <w:rPr>
          <w:sz w:val="28"/>
          <w:lang w:val="uk-UA"/>
        </w:rPr>
        <w:t xml:space="preserve"> </w:t>
      </w:r>
      <w:r>
        <w:rPr>
          <w:sz w:val="28"/>
        </w:rPr>
        <w:t>Обзор эмпирических и экспериментальных исследований. – М.: Прогресс, 1991. – С. 179-196.</w:t>
      </w:r>
    </w:p>
    <w:p w:rsidR="00C466EE" w:rsidRDefault="00C466EE" w:rsidP="006A3BE3">
      <w:pPr>
        <w:pStyle w:val="BlockText"/>
        <w:numPr>
          <w:ilvl w:val="0"/>
          <w:numId w:val="54"/>
        </w:numPr>
        <w:tabs>
          <w:tab w:val="num" w:pos="540"/>
        </w:tabs>
        <w:ind w:left="540" w:hanging="540"/>
      </w:pPr>
      <w:r>
        <w:rPr>
          <w:i/>
          <w:lang w:val="ru-RU"/>
        </w:rPr>
        <w:lastRenderedPageBreak/>
        <w:t>Солнцев В.М.</w:t>
      </w:r>
      <w:r>
        <w:rPr>
          <w:lang w:val="ru-RU"/>
        </w:rPr>
        <w:t xml:space="preserve"> Язык как системно-структурное образование / Ин-т востоковед. АН СССР. – М.: Наука, 1977. – Библиогр.: с. 323-330.</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Солодуб Ю.П.</w:t>
      </w:r>
      <w:r>
        <w:rPr>
          <w:sz w:val="28"/>
        </w:rPr>
        <w:t xml:space="preserve"> Национальная специфика и универсальные свойства фразеологии как объект лингвистического исследования // Филологичес</w:t>
      </w:r>
      <w:r>
        <w:rPr>
          <w:sz w:val="28"/>
          <w:lang w:val="uk-UA"/>
        </w:rPr>
        <w:softHyphen/>
      </w:r>
      <w:r>
        <w:rPr>
          <w:sz w:val="28"/>
        </w:rPr>
        <w:t>кие науки. – 1990. – № 6. – С. 55-65.</w:t>
      </w:r>
    </w:p>
    <w:p w:rsidR="00C466EE" w:rsidRDefault="00C466EE" w:rsidP="006A3BE3">
      <w:pPr>
        <w:pStyle w:val="BlockText"/>
        <w:numPr>
          <w:ilvl w:val="0"/>
          <w:numId w:val="54"/>
        </w:numPr>
        <w:tabs>
          <w:tab w:val="num" w:pos="540"/>
        </w:tabs>
        <w:ind w:left="540" w:hanging="540"/>
        <w:rPr>
          <w:lang w:val="ru-RU"/>
        </w:rPr>
      </w:pPr>
      <w:r>
        <w:rPr>
          <w:i/>
        </w:rPr>
        <w:t>Сошникова В.П.</w:t>
      </w:r>
      <w:r>
        <w:t xml:space="preserve"> Коллоквиальные фразеологические единицы в современном английском языке</w:t>
      </w:r>
      <w:r>
        <w:rPr>
          <w:lang w:val="ru-RU"/>
        </w:rPr>
        <w:t xml:space="preserve">: </w:t>
      </w:r>
      <w:r>
        <w:t xml:space="preserve">Автореф. дис. ...канд. филол. </w:t>
      </w:r>
      <w:r>
        <w:rPr>
          <w:lang w:val="ru-RU"/>
        </w:rPr>
        <w:t>н</w:t>
      </w:r>
      <w:r>
        <w:t>аук</w:t>
      </w:r>
      <w:r>
        <w:rPr>
          <w:lang w:val="ru-RU"/>
        </w:rPr>
        <w:t xml:space="preserve"> / Калининск. гос. пед. ин-т.: 10.02.04.</w:t>
      </w:r>
      <w:r>
        <w:t xml:space="preserve"> – </w:t>
      </w:r>
      <w:r>
        <w:rPr>
          <w:lang w:val="ru-RU"/>
        </w:rPr>
        <w:t>Калинин, 198</w:t>
      </w:r>
      <w:r>
        <w:t xml:space="preserve">3. – </w:t>
      </w:r>
      <w:r>
        <w:rPr>
          <w:lang w:val="ru-RU"/>
        </w:rPr>
        <w:t xml:space="preserve">16 </w:t>
      </w:r>
      <w:r>
        <w:t>с.</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i/>
          <w:sz w:val="28"/>
          <w:lang w:val="uk-UA"/>
        </w:rPr>
        <w:t>Степанов Ю.С.</w:t>
      </w:r>
      <w:r>
        <w:rPr>
          <w:sz w:val="28"/>
          <w:lang w:val="uk-UA"/>
        </w:rPr>
        <w:t xml:space="preserve"> </w:t>
      </w:r>
      <w:r>
        <w:rPr>
          <w:sz w:val="28"/>
        </w:rPr>
        <w:t>Язык и метод. К современной философии языка / Ин-т языкозн. РАН. – М.: Языки русской культуры, 1998. – 779 с.</w:t>
      </w:r>
      <w:r>
        <w:t xml:space="preserve"> – </w:t>
      </w:r>
      <w:r>
        <w:rPr>
          <w:sz w:val="28"/>
        </w:rPr>
        <w:t>Библиогр.: с. 754-770.</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i/>
          <w:sz w:val="28"/>
          <w:lang w:val="uk-UA"/>
        </w:rPr>
        <w:t>Стернин И.А.</w:t>
      </w:r>
      <w:r>
        <w:rPr>
          <w:sz w:val="28"/>
          <w:lang w:val="uk-UA"/>
        </w:rPr>
        <w:t xml:space="preserve"> Введение в речевое воздействие / Воронежск. гос. ун-т. – Воронеж: Изд-во Воронежск. гос. ун-та, 2001. – 252 с. – Библиогр.: с. 231-252.</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Стернин А.И.</w:t>
      </w:r>
      <w:r>
        <w:rPr>
          <w:sz w:val="28"/>
        </w:rPr>
        <w:t xml:space="preserve"> Методика исследования структуры концепта // Методологические проблемы когнитивной лингвистики: Сб. науч. трудов. – Воронеж, 2001. – С. 58-65.</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i/>
          <w:sz w:val="28"/>
          <w:lang w:val="uk-UA"/>
        </w:rPr>
        <w:t>Стросон П.Ф.</w:t>
      </w:r>
      <w:r>
        <w:rPr>
          <w:sz w:val="28"/>
          <w:lang w:val="uk-UA"/>
        </w:rPr>
        <w:t xml:space="preserve"> </w:t>
      </w:r>
      <w:r>
        <w:rPr>
          <w:sz w:val="28"/>
        </w:rPr>
        <w:t xml:space="preserve">Намерение и конвенция в речевых актах // Новое в зарубежной лингвистике. – Вып. XVII. “Теория речевых актов”. – М.: </w:t>
      </w:r>
      <w:r>
        <w:rPr>
          <w:sz w:val="28"/>
          <w:lang w:val="uk-UA"/>
        </w:rPr>
        <w:t>П</w:t>
      </w:r>
      <w:r>
        <w:rPr>
          <w:sz w:val="28"/>
        </w:rPr>
        <w:t>рогресс, 1986. – С. 151-170.</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i/>
          <w:sz w:val="28"/>
        </w:rPr>
        <w:t>Сусов И.П.</w:t>
      </w:r>
      <w:r>
        <w:rPr>
          <w:sz w:val="28"/>
        </w:rPr>
        <w:t xml:space="preserve"> Прагматическая структура высказывания // Языковое общение и его единицы: Межвузовск. сб. науч. трудов. – Калинин, 1986. – С. 7-14. </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i/>
          <w:sz w:val="28"/>
        </w:rPr>
        <w:t>Сусов И.П.</w:t>
      </w:r>
      <w:r>
        <w:rPr>
          <w:sz w:val="28"/>
        </w:rPr>
        <w:t xml:space="preserve"> Интенциональная структура предложения // Введение в теоретическое языкознание. – 2005. – (Електронний ресурс) – Режим доступу</w:t>
      </w:r>
      <w:r>
        <w:rPr>
          <w:sz w:val="28"/>
          <w:u w:val="single"/>
        </w:rPr>
        <w:t xml:space="preserve">:  </w:t>
      </w:r>
      <w:hyperlink r:id="rId14" w:history="1">
        <w:r>
          <w:rPr>
            <w:rStyle w:val="Hyperlink"/>
            <w:rFonts w:eastAsia="Garamond"/>
            <w:lang w:val="en-US"/>
          </w:rPr>
          <w:t>http</w:t>
        </w:r>
        <w:r>
          <w:rPr>
            <w:rStyle w:val="Hyperlink"/>
            <w:rFonts w:eastAsia="Garamond"/>
          </w:rPr>
          <w:t>://</w:t>
        </w:r>
        <w:r>
          <w:rPr>
            <w:rStyle w:val="Hyperlink"/>
            <w:rFonts w:eastAsia="Garamond"/>
            <w:lang w:val="en-US"/>
          </w:rPr>
          <w:t>homepages</w:t>
        </w:r>
        <w:r>
          <w:rPr>
            <w:rStyle w:val="Hyperlink"/>
            <w:rFonts w:eastAsia="Garamond"/>
          </w:rPr>
          <w:t>.</w:t>
        </w:r>
        <w:r>
          <w:rPr>
            <w:rStyle w:val="Hyperlink"/>
            <w:rFonts w:eastAsia="Garamond"/>
            <w:lang w:val="en-US"/>
          </w:rPr>
          <w:t>tversu</w:t>
        </w:r>
        <w:r>
          <w:rPr>
            <w:rStyle w:val="Hyperlink"/>
            <w:rFonts w:eastAsia="Garamond"/>
          </w:rPr>
          <w:t>.</w:t>
        </w:r>
        <w:r>
          <w:rPr>
            <w:rStyle w:val="Hyperlink"/>
            <w:rFonts w:eastAsia="Garamond"/>
            <w:lang w:val="en-US"/>
          </w:rPr>
          <w:t>ru</w:t>
        </w:r>
      </w:hyperlink>
      <w:r>
        <w:rPr>
          <w:sz w:val="28"/>
          <w:u w:val="single"/>
        </w:rPr>
        <w:t>.</w:t>
      </w:r>
      <w:r>
        <w:rPr>
          <w:sz w:val="28"/>
        </w:rPr>
        <w:t xml:space="preserve"> – Заголовок з екрану.</w:t>
      </w:r>
    </w:p>
    <w:p w:rsidR="00C466EE" w:rsidRDefault="00C466EE" w:rsidP="006A3BE3">
      <w:pPr>
        <w:pStyle w:val="BlockText"/>
        <w:numPr>
          <w:ilvl w:val="0"/>
          <w:numId w:val="54"/>
        </w:numPr>
        <w:tabs>
          <w:tab w:val="num" w:pos="540"/>
        </w:tabs>
        <w:ind w:left="540" w:hanging="540"/>
        <w:rPr>
          <w:lang w:val="ru-RU"/>
        </w:rPr>
      </w:pPr>
      <w:r>
        <w:rPr>
          <w:i/>
          <w:lang w:val="ru-RU"/>
        </w:rPr>
        <w:t>Тарвердян А.Ш.</w:t>
      </w:r>
      <w:r>
        <w:rPr>
          <w:lang w:val="ru-RU"/>
        </w:rPr>
        <w:t xml:space="preserve"> Лингвостилистические особенности вклинивания как приёма обновления фразеологических единиц (на материале английского языка): Автореф. дис. …канд. филол. наук / Московск гос. ин-т иностр. яз. – М., 1985. – 21 с. </w:t>
      </w:r>
    </w:p>
    <w:p w:rsidR="00C466EE" w:rsidRDefault="00C466EE" w:rsidP="006A3BE3">
      <w:pPr>
        <w:pStyle w:val="BlockText"/>
        <w:numPr>
          <w:ilvl w:val="0"/>
          <w:numId w:val="54"/>
        </w:numPr>
        <w:tabs>
          <w:tab w:val="num" w:pos="540"/>
        </w:tabs>
        <w:ind w:left="540" w:hanging="540"/>
        <w:rPr>
          <w:lang w:val="ru-RU"/>
        </w:rPr>
      </w:pPr>
      <w:r>
        <w:rPr>
          <w:i/>
          <w:lang w:val="ru-RU"/>
        </w:rPr>
        <w:lastRenderedPageBreak/>
        <w:t>Телия В.Н.</w:t>
      </w:r>
      <w:r>
        <w:rPr>
          <w:lang w:val="ru-RU"/>
        </w:rPr>
        <w:t xml:space="preserve"> Типы языковых значений: Связанное значение слова в языке / Ин-т языкозн. АН СССР. – М.: Наука, 1981. – 269 с. – Библиогр.: с. 266-267.</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i/>
          <w:sz w:val="28"/>
        </w:rPr>
        <w:t>Телия В.Н.</w:t>
      </w:r>
      <w:r>
        <w:rPr>
          <w:sz w:val="28"/>
        </w:rPr>
        <w:t xml:space="preserve"> Коннотативный аспект семантики коммуникативных единиц: Учебн. пособие. – М.: Просвещение, 1986. – 143 с.</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Телия В.Н.</w:t>
      </w:r>
      <w:r>
        <w:rPr>
          <w:sz w:val="28"/>
        </w:rPr>
        <w:t xml:space="preserve"> Коннотативный аспект номинативных единиц / Московск. гос. ун-т. – М.: Просвещение, 1986. – 312 с.</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Телия В.Н.</w:t>
      </w:r>
      <w:r>
        <w:rPr>
          <w:sz w:val="28"/>
        </w:rPr>
        <w:t xml:space="preserve"> Семантика идиом в функционально-параметрическом отображении</w:t>
      </w:r>
      <w:r>
        <w:rPr>
          <w:sz w:val="28"/>
          <w:lang w:val="uk-UA"/>
        </w:rPr>
        <w:t xml:space="preserve"> </w:t>
      </w:r>
      <w:r>
        <w:rPr>
          <w:sz w:val="28"/>
        </w:rPr>
        <w:t>//</w:t>
      </w:r>
      <w:r>
        <w:rPr>
          <w:sz w:val="28"/>
          <w:lang w:val="uk-UA"/>
        </w:rPr>
        <w:t xml:space="preserve"> </w:t>
      </w:r>
      <w:r>
        <w:rPr>
          <w:sz w:val="28"/>
        </w:rPr>
        <w:t>Фразеология в Машинном фонде русского языка. – М.: Наука, 1990. – С. 32-48.</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i/>
          <w:sz w:val="28"/>
          <w:lang w:val="uk-UA"/>
        </w:rPr>
        <w:t>Телия В.Н.</w:t>
      </w:r>
      <w:r>
        <w:rPr>
          <w:sz w:val="28"/>
          <w:lang w:val="uk-UA"/>
        </w:rPr>
        <w:t xml:space="preserve"> Фразеологизм // Лингвистический энциклопедический словарь. – М.: Советская энциклопедия, 1990. – с 559.</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i/>
          <w:sz w:val="28"/>
        </w:rPr>
        <w:t>Телия В.Н.</w:t>
      </w:r>
      <w:r>
        <w:rPr>
          <w:sz w:val="28"/>
        </w:rPr>
        <w:t xml:space="preserve"> Русская фразеология: семантический, прагматический и лингвокультурологический аспекты. – М.: Языки русской культуры, 1996. – 288 с.</w:t>
      </w:r>
      <w:r>
        <w:t xml:space="preserve"> </w:t>
      </w:r>
      <w:r>
        <w:rPr>
          <w:sz w:val="28"/>
        </w:rPr>
        <w:t>– Библиогр.: с. 272-284.</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Телия В.Н.</w:t>
      </w:r>
      <w:r>
        <w:rPr>
          <w:sz w:val="28"/>
        </w:rPr>
        <w:t xml:space="preserve"> Эпидигматическое измерение – ключ к культурной интерпретации (на материале фразеологизмов) / Междунар. конф. “Пятые Шмелёвские чтения”, 23-25 февр. 2002 г. – М., 2002. – С. 94-97.</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lang w:val="uk-UA"/>
        </w:rPr>
        <w:t>Терехова Д.І.</w:t>
      </w:r>
      <w:r>
        <w:rPr>
          <w:sz w:val="28"/>
          <w:lang w:val="uk-UA"/>
        </w:rPr>
        <w:t xml:space="preserve"> Особливості сприйняття лексичної семантики слів / Навч. посібник. – К.: Вид-во Київськ. держ. лінгв. ун-ту, 2000. – 188 с.</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lang w:val="uk-UA"/>
        </w:rPr>
        <w:t>Толочко О.В.</w:t>
      </w:r>
      <w:r>
        <w:rPr>
          <w:sz w:val="28"/>
          <w:lang w:val="uk-UA"/>
        </w:rPr>
        <w:t xml:space="preserve"> Образ как составляющая концепта “школа”</w:t>
      </w:r>
      <w:r>
        <w:rPr>
          <w:sz w:val="28"/>
        </w:rPr>
        <w:t xml:space="preserve"> </w:t>
      </w:r>
      <w:r>
        <w:rPr>
          <w:sz w:val="28"/>
          <w:lang w:val="uk-UA"/>
        </w:rPr>
        <w:t>//</w:t>
      </w:r>
      <w:r>
        <w:rPr>
          <w:sz w:val="28"/>
        </w:rPr>
        <w:t xml:space="preserve"> </w:t>
      </w:r>
      <w:r>
        <w:rPr>
          <w:sz w:val="28"/>
          <w:lang w:val="uk-UA"/>
        </w:rPr>
        <w:t>Языковая личность: проблема лингвокогнитологии и функциональной семантики. – Волгоград: Перемена, 1991. – С. 178-181.</w:t>
      </w:r>
    </w:p>
    <w:p w:rsidR="00C466EE" w:rsidRDefault="00C466EE" w:rsidP="006A3BE3">
      <w:pPr>
        <w:pStyle w:val="BodyText20"/>
        <w:numPr>
          <w:ilvl w:val="0"/>
          <w:numId w:val="54"/>
        </w:numPr>
        <w:tabs>
          <w:tab w:val="num" w:pos="540"/>
        </w:tabs>
        <w:spacing w:after="0" w:line="360" w:lineRule="auto"/>
        <w:ind w:left="540" w:hanging="540"/>
        <w:jc w:val="both"/>
        <w:rPr>
          <w:sz w:val="28"/>
          <w:lang w:val="uk-UA"/>
        </w:rPr>
      </w:pPr>
      <w:r>
        <w:rPr>
          <w:i/>
          <w:sz w:val="28"/>
          <w:lang w:val="uk-UA"/>
        </w:rPr>
        <w:t xml:space="preserve">Труфанова И.В. </w:t>
      </w:r>
      <w:r>
        <w:rPr>
          <w:sz w:val="28"/>
          <w:lang w:val="uk-UA"/>
        </w:rPr>
        <w:t>О разграничении понятий: речевой акт, речевой жанр, речевая стратегия, речевая тактика // Филологические науки. – 2001. – № 3. – С. 56-65.</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Тураева З.Я.</w:t>
      </w:r>
      <w:r>
        <w:rPr>
          <w:sz w:val="28"/>
        </w:rPr>
        <w:t xml:space="preserve"> Лингвистика текста: Учеб. пособие. – М.: Просвещение, 1986. – 127 с.</w:t>
      </w:r>
    </w:p>
    <w:p w:rsidR="00C466EE" w:rsidRDefault="00C466EE" w:rsidP="006A3BE3">
      <w:pPr>
        <w:pStyle w:val="BodyTextIndent"/>
        <w:numPr>
          <w:ilvl w:val="0"/>
          <w:numId w:val="54"/>
        </w:numPr>
        <w:tabs>
          <w:tab w:val="num" w:pos="540"/>
        </w:tabs>
        <w:spacing w:line="360" w:lineRule="auto"/>
        <w:ind w:left="540" w:hanging="540"/>
        <w:rPr>
          <w:sz w:val="28"/>
        </w:rPr>
      </w:pPr>
      <w:r>
        <w:rPr>
          <w:i/>
          <w:sz w:val="28"/>
        </w:rPr>
        <w:t xml:space="preserve">Федотова Е.И. </w:t>
      </w:r>
      <w:r>
        <w:rPr>
          <w:sz w:val="28"/>
        </w:rPr>
        <w:t>Оценка коммуникации // Язык и культура. Наук. щорічн. журнал. – 200</w:t>
      </w:r>
      <w:r>
        <w:rPr>
          <w:sz w:val="28"/>
          <w:lang w:val="ru-RU"/>
        </w:rPr>
        <w:t>3</w:t>
      </w:r>
      <w:r>
        <w:rPr>
          <w:sz w:val="28"/>
        </w:rPr>
        <w:t>. – Вип. 7. – Т.</w:t>
      </w:r>
      <w:r>
        <w:rPr>
          <w:sz w:val="28"/>
          <w:lang w:val="ru-RU"/>
        </w:rPr>
        <w:t>I</w:t>
      </w:r>
      <w:r>
        <w:rPr>
          <w:sz w:val="28"/>
        </w:rPr>
        <w:t xml:space="preserve">V.– С. </w:t>
      </w:r>
      <w:r>
        <w:rPr>
          <w:sz w:val="28"/>
          <w:lang w:val="ru-RU"/>
        </w:rPr>
        <w:t>195</w:t>
      </w:r>
      <w:r>
        <w:rPr>
          <w:sz w:val="28"/>
        </w:rPr>
        <w:t>-</w:t>
      </w:r>
      <w:r>
        <w:rPr>
          <w:sz w:val="28"/>
          <w:lang w:val="ru-RU"/>
        </w:rPr>
        <w:t>203</w:t>
      </w:r>
      <w:r>
        <w:rPr>
          <w:sz w:val="28"/>
        </w:rPr>
        <w:t>.</w:t>
      </w:r>
    </w:p>
    <w:p w:rsidR="00C466EE" w:rsidRDefault="00C466EE" w:rsidP="006A3BE3">
      <w:pPr>
        <w:pStyle w:val="BodyText20"/>
        <w:numPr>
          <w:ilvl w:val="0"/>
          <w:numId w:val="54"/>
        </w:numPr>
        <w:tabs>
          <w:tab w:val="num" w:pos="540"/>
        </w:tabs>
        <w:spacing w:after="0" w:line="360" w:lineRule="auto"/>
        <w:ind w:left="540" w:hanging="540"/>
        <w:jc w:val="both"/>
        <w:rPr>
          <w:i/>
          <w:sz w:val="28"/>
        </w:rPr>
      </w:pPr>
      <w:r>
        <w:rPr>
          <w:i/>
          <w:sz w:val="28"/>
        </w:rPr>
        <w:lastRenderedPageBreak/>
        <w:t xml:space="preserve">Федотова Е.И. </w:t>
      </w:r>
      <w:r>
        <w:rPr>
          <w:sz w:val="28"/>
        </w:rPr>
        <w:t>Спосо</w:t>
      </w:r>
      <w:r>
        <w:rPr>
          <w:sz w:val="28"/>
          <w:lang w:val="uk-UA"/>
        </w:rPr>
        <w:t>би представленості оцінного змісту в реченні</w:t>
      </w:r>
      <w:r>
        <w:rPr>
          <w:sz w:val="28"/>
        </w:rPr>
        <w:t xml:space="preserve"> // Восточно-украинский лингвистический сборник. –</w:t>
      </w:r>
      <w:r>
        <w:rPr>
          <w:i/>
          <w:sz w:val="28"/>
        </w:rPr>
        <w:t xml:space="preserve"> </w:t>
      </w:r>
      <w:r>
        <w:rPr>
          <w:sz w:val="28"/>
        </w:rPr>
        <w:t>Вып. 10. – Донецьк:</w:t>
      </w:r>
      <w:r>
        <w:rPr>
          <w:sz w:val="28"/>
          <w:lang w:val="uk-UA"/>
        </w:rPr>
        <w:t xml:space="preserve"> ДНУ, Вид-во: Донеччина, 2004. – С. 299-308.</w:t>
      </w:r>
    </w:p>
    <w:p w:rsidR="00C466EE" w:rsidRDefault="00C466EE" w:rsidP="006A3BE3">
      <w:pPr>
        <w:pStyle w:val="BlockText"/>
        <w:numPr>
          <w:ilvl w:val="0"/>
          <w:numId w:val="54"/>
        </w:numPr>
        <w:tabs>
          <w:tab w:val="num" w:pos="540"/>
        </w:tabs>
        <w:ind w:left="540" w:hanging="540"/>
        <w:rPr>
          <w:lang w:val="ru-RU"/>
        </w:rPr>
      </w:pPr>
      <w:r>
        <w:rPr>
          <w:i/>
        </w:rPr>
        <w:t>Федуленкова Т.Н.</w:t>
      </w:r>
      <w:r>
        <w:t xml:space="preserve"> Английская фразеолог</w:t>
      </w:r>
      <w:r>
        <w:rPr>
          <w:lang w:val="ru-RU"/>
        </w:rPr>
        <w:t>и</w:t>
      </w:r>
      <w:r>
        <w:t>я: Курс лекций. – Архангельск: Изд-во Поморок</w:t>
      </w:r>
      <w:r>
        <w:rPr>
          <w:lang w:val="ru-RU"/>
        </w:rPr>
        <w:t>.</w:t>
      </w:r>
      <w:r>
        <w:t xml:space="preserve"> ун-та им. М.В. Ломоносова, 2000. – 130</w:t>
      </w:r>
      <w:r>
        <w:rPr>
          <w:lang w:val="ru-RU"/>
        </w:rPr>
        <w:t xml:space="preserve"> </w:t>
      </w:r>
      <w:r>
        <w:t>с.</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i/>
          <w:sz w:val="28"/>
        </w:rPr>
        <w:t>Феллер М.Д.</w:t>
      </w:r>
      <w:r>
        <w:rPr>
          <w:sz w:val="28"/>
        </w:rPr>
        <w:t xml:space="preserve"> </w:t>
      </w:r>
      <w:r>
        <w:rPr>
          <w:sz w:val="28"/>
          <w:lang w:val="uk-UA"/>
        </w:rPr>
        <w:t>Текст як модель комунікативного акту</w:t>
      </w:r>
      <w:r>
        <w:rPr>
          <w:sz w:val="28"/>
        </w:rPr>
        <w:t xml:space="preserve"> </w:t>
      </w:r>
      <w:r>
        <w:rPr>
          <w:sz w:val="28"/>
          <w:lang w:val="uk-UA"/>
        </w:rPr>
        <w:t>//</w:t>
      </w:r>
      <w:r>
        <w:rPr>
          <w:sz w:val="28"/>
        </w:rPr>
        <w:t xml:space="preserve"> </w:t>
      </w:r>
      <w:r>
        <w:rPr>
          <w:sz w:val="28"/>
          <w:lang w:val="uk-UA"/>
        </w:rPr>
        <w:t>Нариси про текст. Теоретичні питання комунікації і тексту. – К.: РВД “Київський університет”, 1998. – С. 223-328.</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Филлмор Ч.</w:t>
      </w:r>
      <w:r>
        <w:rPr>
          <w:sz w:val="28"/>
        </w:rPr>
        <w:t xml:space="preserve"> Фреймы и семантика понимания / Пер. с англ. // Новое в зарубежной лингвистике. – Вып. XXIII. Когнитивные аспекты языка. – М.: Прогресс, 1988. – С. 52-92.</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Филоненко Т.М.</w:t>
      </w:r>
      <w:r>
        <w:rPr>
          <w:sz w:val="28"/>
        </w:rPr>
        <w:t xml:space="preserve"> Фразеологический образ в языковой модели пространства // Филологические науки. – 2003. – № 2. – С. 87-93.</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 xml:space="preserve">Фролова </w:t>
      </w:r>
      <w:r>
        <w:rPr>
          <w:i/>
          <w:sz w:val="28"/>
          <w:lang w:val="uk-UA"/>
        </w:rPr>
        <w:t>І</w:t>
      </w:r>
      <w:r>
        <w:rPr>
          <w:i/>
          <w:sz w:val="28"/>
        </w:rPr>
        <w:t>.</w:t>
      </w:r>
      <w:r>
        <w:rPr>
          <w:sz w:val="28"/>
          <w:lang w:val="uk-UA"/>
        </w:rPr>
        <w:t>Є. Вербалізація конфлікту у дискурсі // Дискурс як когнітивно-комунікативний феномен. – Харків: Константа, 2005. – С. 237-262.</w:t>
      </w:r>
    </w:p>
    <w:p w:rsidR="00C466EE" w:rsidRDefault="00C466EE" w:rsidP="006A3BE3">
      <w:pPr>
        <w:pStyle w:val="BlockText"/>
        <w:numPr>
          <w:ilvl w:val="0"/>
          <w:numId w:val="54"/>
        </w:numPr>
        <w:tabs>
          <w:tab w:val="num" w:pos="540"/>
        </w:tabs>
        <w:ind w:left="540" w:hanging="540"/>
        <w:rPr>
          <w:lang w:val="ru-RU"/>
        </w:rPr>
      </w:pPr>
      <w:r>
        <w:rPr>
          <w:i/>
          <w:lang w:val="ru-RU"/>
        </w:rPr>
        <w:t>Хайруллина Р.Х.</w:t>
      </w:r>
      <w:r>
        <w:rPr>
          <w:lang w:val="ru-RU"/>
        </w:rPr>
        <w:t xml:space="preserve"> Фразеологическая картина мира: от мировидения к миропониманию / Башк. гос. пед. ун-т. – Уфа: Изд-во Башк. гос. пед. ун-та, 2001. – 285 с. – Библиогр.: с. 272-284.</w:t>
      </w:r>
    </w:p>
    <w:p w:rsidR="00C466EE" w:rsidRDefault="00C466EE" w:rsidP="006A3BE3">
      <w:pPr>
        <w:pStyle w:val="BlockText"/>
        <w:numPr>
          <w:ilvl w:val="0"/>
          <w:numId w:val="54"/>
        </w:numPr>
        <w:tabs>
          <w:tab w:val="num" w:pos="540"/>
        </w:tabs>
        <w:ind w:left="540" w:hanging="540"/>
        <w:rPr>
          <w:lang w:val="ru-RU"/>
        </w:rPr>
      </w:pPr>
      <w:r>
        <w:rPr>
          <w:i/>
        </w:rPr>
        <w:t>Халатникова Э.И.</w:t>
      </w:r>
      <w:r>
        <w:t xml:space="preserve"> Сложные преобразования фразеологических единиц (на материале английской и американской драматургии </w:t>
      </w:r>
      <w:r>
        <w:sym w:font="Symbol" w:char="F043"/>
      </w:r>
      <w:r>
        <w:sym w:font="Symbol" w:char="F043"/>
      </w:r>
      <w:r>
        <w:t xml:space="preserve"> века): Автореф. дис. ...канд. филолог. </w:t>
      </w:r>
      <w:r>
        <w:rPr>
          <w:lang w:val="ru-RU"/>
        </w:rPr>
        <w:t>н</w:t>
      </w:r>
      <w:r>
        <w:t>аук</w:t>
      </w:r>
      <w:r>
        <w:rPr>
          <w:lang w:val="ru-RU"/>
        </w:rPr>
        <w:t xml:space="preserve"> / Московск. гос. пед. ин-т иностр. языков.</w:t>
      </w:r>
      <w:r>
        <w:t xml:space="preserve"> – М</w:t>
      </w:r>
      <w:r>
        <w:rPr>
          <w:lang w:val="ru-RU"/>
        </w:rPr>
        <w:t>.</w:t>
      </w:r>
      <w:r>
        <w:t>, 1982.</w:t>
      </w:r>
      <w:r>
        <w:rPr>
          <w:lang w:val="ru-RU"/>
        </w:rPr>
        <w:t xml:space="preserve"> – 27 с.</w:t>
      </w:r>
    </w:p>
    <w:p w:rsidR="00C466EE" w:rsidRDefault="00C466EE" w:rsidP="006A3BE3">
      <w:pPr>
        <w:pStyle w:val="BlockText"/>
        <w:numPr>
          <w:ilvl w:val="0"/>
          <w:numId w:val="54"/>
        </w:numPr>
        <w:tabs>
          <w:tab w:val="num" w:pos="540"/>
        </w:tabs>
        <w:ind w:left="540" w:hanging="540"/>
        <w:rPr>
          <w:i/>
          <w:lang w:val="ru-RU"/>
        </w:rPr>
      </w:pPr>
      <w:r>
        <w:rPr>
          <w:i/>
          <w:lang w:val="ru-RU"/>
        </w:rPr>
        <w:t xml:space="preserve">Харитончик З.А. </w:t>
      </w:r>
      <w:r>
        <w:rPr>
          <w:lang w:val="ru-RU"/>
        </w:rPr>
        <w:t>Лексикология английского языка. – Минск. – Вышэйная школа, 1992. – 229 с. – С. 27-21.</w:t>
      </w:r>
    </w:p>
    <w:p w:rsidR="00C466EE" w:rsidRDefault="00C466EE" w:rsidP="006A3BE3">
      <w:pPr>
        <w:pStyle w:val="BlockText"/>
        <w:numPr>
          <w:ilvl w:val="0"/>
          <w:numId w:val="54"/>
        </w:numPr>
        <w:tabs>
          <w:tab w:val="num" w:pos="540"/>
        </w:tabs>
        <w:ind w:left="540" w:hanging="540"/>
        <w:rPr>
          <w:i/>
          <w:lang w:val="ru-RU"/>
        </w:rPr>
      </w:pPr>
      <w:r>
        <w:rPr>
          <w:i/>
          <w:lang w:val="ru-RU"/>
        </w:rPr>
        <w:t xml:space="preserve">Харитончик З.А. </w:t>
      </w:r>
      <w:r>
        <w:rPr>
          <w:lang w:val="ru-RU"/>
        </w:rPr>
        <w:t>Очерки о языке</w:t>
      </w:r>
      <w:r>
        <w:rPr>
          <w:i/>
          <w:lang w:val="ru-RU"/>
        </w:rPr>
        <w:t xml:space="preserve">. </w:t>
      </w:r>
      <w:r>
        <w:rPr>
          <w:lang w:val="ru-RU"/>
        </w:rPr>
        <w:t>Теория номинации. Лексическая семантика. Словообразование: Избр. труды. – Минск: МГЛУ, 2004. – 367с.</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i/>
          <w:sz w:val="28"/>
          <w:lang w:val="uk-UA"/>
        </w:rPr>
        <w:t>Хвощевський Р.В.</w:t>
      </w:r>
      <w:r>
        <w:rPr>
          <w:sz w:val="28"/>
          <w:lang w:val="uk-UA"/>
        </w:rPr>
        <w:t xml:space="preserve"> Натяк як мовленнєва стратегія (на матеріалі сучасної французької мови): Дис. ...канд. філол. наук: 10.02.05; − Захищена 14.06.2002. – К., 2002. – 172 с. – Бібліогр.: с. 154-168.</w:t>
      </w:r>
    </w:p>
    <w:p w:rsidR="00C466EE" w:rsidRDefault="00C466EE" w:rsidP="006A3BE3">
      <w:pPr>
        <w:pStyle w:val="BlockText"/>
        <w:numPr>
          <w:ilvl w:val="0"/>
          <w:numId w:val="54"/>
        </w:numPr>
        <w:tabs>
          <w:tab w:val="num" w:pos="540"/>
        </w:tabs>
        <w:ind w:left="540" w:hanging="540"/>
        <w:rPr>
          <w:lang w:val="ru-RU"/>
        </w:rPr>
      </w:pPr>
      <w:r>
        <w:rPr>
          <w:i/>
          <w:lang w:val="ru-RU"/>
        </w:rPr>
        <w:lastRenderedPageBreak/>
        <w:t>Холина И.М.</w:t>
      </w:r>
      <w:r>
        <w:rPr>
          <w:lang w:val="ru-RU"/>
        </w:rPr>
        <w:t xml:space="preserve"> Семантическая членимость фразеологических единиц как результат взаимодействия формы и содержания: Автореф. дис. …канд. филол. наук / Московск. гос. пед. ин-т иностр. языков. – М., 1987. – 26 с.</w:t>
      </w:r>
    </w:p>
    <w:p w:rsidR="00C466EE" w:rsidRDefault="00C466EE" w:rsidP="006A3BE3">
      <w:pPr>
        <w:pStyle w:val="BlockText"/>
        <w:numPr>
          <w:ilvl w:val="0"/>
          <w:numId w:val="54"/>
        </w:numPr>
        <w:tabs>
          <w:tab w:val="num" w:pos="540"/>
        </w:tabs>
        <w:ind w:left="540" w:hanging="540"/>
        <w:rPr>
          <w:lang w:val="ru-RU"/>
        </w:rPr>
      </w:pPr>
      <w:r>
        <w:rPr>
          <w:i/>
          <w:lang w:val="ru-RU"/>
        </w:rPr>
        <w:t>Цоллер В.Н.</w:t>
      </w:r>
      <w:r>
        <w:rPr>
          <w:lang w:val="ru-RU"/>
        </w:rPr>
        <w:t xml:space="preserve"> Эмоционально-оценочная энантиосемия фразеологизмов / Филологические науки. – 2000. – № 4. – С. 56-64.</w:t>
      </w:r>
    </w:p>
    <w:p w:rsidR="00C466EE" w:rsidRDefault="00C466EE" w:rsidP="006A3BE3">
      <w:pPr>
        <w:pStyle w:val="BlockText"/>
        <w:numPr>
          <w:ilvl w:val="0"/>
          <w:numId w:val="54"/>
        </w:numPr>
        <w:tabs>
          <w:tab w:val="num" w:pos="540"/>
        </w:tabs>
        <w:ind w:left="540" w:hanging="540"/>
      </w:pPr>
      <w:r>
        <w:rPr>
          <w:i/>
          <w:lang w:val="ru-RU"/>
        </w:rPr>
        <w:t>Ча</w:t>
      </w:r>
      <w:r>
        <w:rPr>
          <w:i/>
        </w:rPr>
        <w:t xml:space="preserve">рікова І.В. </w:t>
      </w:r>
      <w:r>
        <w:t>Дискурсивні особливості подяки (на матеріалі англійського діалогічного мовлення) // Вісник Київськ</w:t>
      </w:r>
      <w:r>
        <w:rPr>
          <w:lang w:val="ru-RU"/>
        </w:rPr>
        <w:t>. держ.</w:t>
      </w:r>
      <w:r>
        <w:t xml:space="preserve"> лінгвіст. ун-ту. Серія “Філологія”. – 2001. – Т. 4, № 2. – С. 135-143.</w:t>
      </w:r>
    </w:p>
    <w:p w:rsidR="00C466EE" w:rsidRDefault="00C466EE" w:rsidP="006A3BE3">
      <w:pPr>
        <w:pStyle w:val="BlockText"/>
        <w:numPr>
          <w:ilvl w:val="0"/>
          <w:numId w:val="54"/>
        </w:numPr>
        <w:tabs>
          <w:tab w:val="num" w:pos="540"/>
        </w:tabs>
        <w:ind w:left="540" w:hanging="540"/>
        <w:rPr>
          <w:lang w:val="ru-RU"/>
        </w:rPr>
      </w:pPr>
      <w:r>
        <w:rPr>
          <w:i/>
          <w:lang w:val="ru-RU"/>
        </w:rPr>
        <w:t>Черданцева Т.З.</w:t>
      </w:r>
      <w:r>
        <w:rPr>
          <w:lang w:val="ru-RU"/>
        </w:rPr>
        <w:t xml:space="preserve"> Язык и его образы (Очерки по итальянской фразеологии) / Учебн. пособие. – М.: Высшая школа, 1977. – 226 с.</w:t>
      </w:r>
    </w:p>
    <w:p w:rsidR="00C466EE" w:rsidRDefault="00C466EE" w:rsidP="006A3BE3">
      <w:pPr>
        <w:pStyle w:val="BlockText"/>
        <w:numPr>
          <w:ilvl w:val="0"/>
          <w:numId w:val="54"/>
        </w:numPr>
        <w:tabs>
          <w:tab w:val="num" w:pos="540"/>
        </w:tabs>
        <w:ind w:left="540" w:hanging="540"/>
        <w:rPr>
          <w:lang w:val="ru-RU"/>
        </w:rPr>
      </w:pPr>
      <w:r>
        <w:rPr>
          <w:i/>
          <w:lang w:val="ru-RU"/>
        </w:rPr>
        <w:t>Черданцева Т.З.</w:t>
      </w:r>
      <w:r>
        <w:rPr>
          <w:lang w:val="ru-RU"/>
        </w:rPr>
        <w:t xml:space="preserve"> Идиоматика и культура // Вопросы языкознания. –  1996. – № 1 – С. 58-69.</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lang w:val="uk-UA"/>
        </w:rPr>
        <w:t>Чёрная А.И.</w:t>
      </w:r>
      <w:r>
        <w:rPr>
          <w:sz w:val="28"/>
          <w:lang w:val="uk-UA"/>
        </w:rPr>
        <w:t xml:space="preserve"> Выявление синтагматических и парадигматических отношений на фразеологическом уровне // Филологические науки. –  1988. – № 4. – С. 61-67.</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lang w:val="uk-UA"/>
        </w:rPr>
        <w:t>Чернышева И.И.</w:t>
      </w:r>
      <w:r>
        <w:rPr>
          <w:sz w:val="28"/>
          <w:lang w:val="uk-UA"/>
        </w:rPr>
        <w:t xml:space="preserve"> </w:t>
      </w:r>
      <w:r>
        <w:rPr>
          <w:sz w:val="28"/>
        </w:rPr>
        <w:t>Актуальные проблемы фразеологии // Вопросы языкознания. – 1977. – № 4. – С. 34-42.</w:t>
      </w:r>
    </w:p>
    <w:p w:rsidR="00C466EE" w:rsidRDefault="00C466EE" w:rsidP="006A3BE3">
      <w:pPr>
        <w:pStyle w:val="BlockText"/>
        <w:numPr>
          <w:ilvl w:val="0"/>
          <w:numId w:val="54"/>
        </w:numPr>
        <w:tabs>
          <w:tab w:val="num" w:pos="540"/>
        </w:tabs>
        <w:ind w:left="540" w:hanging="540"/>
        <w:rPr>
          <w:lang w:val="ru-RU"/>
        </w:rPr>
      </w:pPr>
      <w:r>
        <w:rPr>
          <w:i/>
        </w:rPr>
        <w:t>Чиненова Л.А.</w:t>
      </w:r>
      <w:r>
        <w:t xml:space="preserve"> Английская фразеология в языке и речи</w:t>
      </w:r>
      <w:r>
        <w:rPr>
          <w:lang w:val="ru-RU"/>
        </w:rPr>
        <w:t xml:space="preserve"> / Московск. гос. ун-т</w:t>
      </w:r>
      <w:r>
        <w:t>.</w:t>
      </w:r>
      <w:r>
        <w:rPr>
          <w:lang w:val="ru-RU"/>
        </w:rPr>
        <w:t xml:space="preserve"> –</w:t>
      </w:r>
      <w:r>
        <w:t xml:space="preserve"> М.: Изд-во Моск</w:t>
      </w:r>
      <w:r>
        <w:rPr>
          <w:lang w:val="ru-RU"/>
        </w:rPr>
        <w:t>овск.</w:t>
      </w:r>
      <w:r>
        <w:t xml:space="preserve"> гос. ун-та им. М. Ломоносова, 1986. – </w:t>
      </w:r>
      <w:r>
        <w:rPr>
          <w:lang w:val="ru-RU"/>
        </w:rPr>
        <w:t xml:space="preserve">100 </w:t>
      </w:r>
      <w:r>
        <w:t>с.</w:t>
      </w:r>
      <w:r>
        <w:rPr>
          <w:lang w:val="ru-RU"/>
        </w:rPr>
        <w:t xml:space="preserve"> – Библиогр.: с. 99-100.</w:t>
      </w:r>
    </w:p>
    <w:p w:rsidR="00C466EE" w:rsidRDefault="00C466EE" w:rsidP="006A3BE3">
      <w:pPr>
        <w:pStyle w:val="BlockText"/>
        <w:numPr>
          <w:ilvl w:val="0"/>
          <w:numId w:val="54"/>
        </w:numPr>
        <w:tabs>
          <w:tab w:val="num" w:pos="540"/>
        </w:tabs>
        <w:ind w:left="540" w:hanging="540"/>
        <w:rPr>
          <w:lang w:val="ru-RU"/>
        </w:rPr>
      </w:pPr>
      <w:r>
        <w:rPr>
          <w:i/>
          <w:lang w:val="ru-RU"/>
        </w:rPr>
        <w:t>Чугу С.Д.</w:t>
      </w:r>
      <w:r>
        <w:t xml:space="preserve"> Лінгвістичні особливості електронного дискурсу // Текст – текстолінгвістика, дискурс – дискурсознавство у світлі когнітології. – Львів: ПП “Арал”, 2005. – С. 244-248.</w:t>
      </w:r>
    </w:p>
    <w:p w:rsidR="00C466EE" w:rsidRDefault="00C466EE" w:rsidP="006A3BE3">
      <w:pPr>
        <w:pStyle w:val="BlockText"/>
        <w:numPr>
          <w:ilvl w:val="0"/>
          <w:numId w:val="54"/>
        </w:numPr>
        <w:tabs>
          <w:tab w:val="num" w:pos="540"/>
        </w:tabs>
        <w:ind w:left="540" w:hanging="540"/>
        <w:rPr>
          <w:lang w:val="ru-RU"/>
        </w:rPr>
      </w:pPr>
      <w:r>
        <w:rPr>
          <w:i/>
        </w:rPr>
        <w:t>Чхетиани Т.Д</w:t>
      </w:r>
      <w:r>
        <w:rPr>
          <w:i/>
          <w:lang w:val="ru-RU"/>
        </w:rPr>
        <w:t xml:space="preserve">. </w:t>
      </w:r>
      <w:r>
        <w:rPr>
          <w:lang w:val="ru-RU"/>
        </w:rPr>
        <w:t>Лингвистические аспекты фатической метакоммуникации (на материалах английского языка): Дис. канд. филол. наук: 10.02.04; - Захищена 1987. – К., 1987. – 203 с. – Библиогр.: с. 173-203.</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i/>
          <w:sz w:val="28"/>
        </w:rPr>
        <w:t>Чхетиани Т.Д.</w:t>
      </w:r>
      <w:r>
        <w:rPr>
          <w:sz w:val="28"/>
        </w:rPr>
        <w:t xml:space="preserve"> Контактоподдерживающая функция метакоммуникатив</w:t>
      </w:r>
      <w:r>
        <w:rPr>
          <w:sz w:val="28"/>
          <w:lang w:val="uk-UA"/>
        </w:rPr>
        <w:softHyphen/>
      </w:r>
      <w:r>
        <w:rPr>
          <w:sz w:val="28"/>
        </w:rPr>
        <w:t>ных вопросов // Высказывание и дискурс в прагмалингвистическом аспекте: Сб. науч. трудов. – К., 1989. – С. 100-103.</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i/>
          <w:sz w:val="28"/>
        </w:rPr>
        <w:lastRenderedPageBreak/>
        <w:t>Шадрин Н.</w:t>
      </w:r>
      <w:r>
        <w:rPr>
          <w:sz w:val="28"/>
          <w:lang w:val="uk-UA"/>
        </w:rPr>
        <w:t xml:space="preserve">Л. </w:t>
      </w:r>
      <w:r>
        <w:rPr>
          <w:sz w:val="28"/>
        </w:rPr>
        <w:t>Окказиональные структурно-семантические преобразования фразеологических единиц: Международ. науч. конф., посв. 50-летию МГЛУ, 10-12 ноября 1998 г. Минск. – Минск, 1998. –Часть 1. – С. 79-81.</w:t>
      </w:r>
    </w:p>
    <w:p w:rsidR="00C466EE" w:rsidRDefault="00C466EE" w:rsidP="006A3BE3">
      <w:pPr>
        <w:pStyle w:val="Normal0"/>
        <w:numPr>
          <w:ilvl w:val="0"/>
          <w:numId w:val="54"/>
        </w:numPr>
        <w:tabs>
          <w:tab w:val="num" w:pos="540"/>
        </w:tabs>
        <w:spacing w:line="360" w:lineRule="auto"/>
        <w:ind w:left="540" w:hanging="540"/>
        <w:jc w:val="both"/>
        <w:rPr>
          <w:sz w:val="28"/>
          <w:u w:val="single"/>
          <w:lang w:val="uk-UA"/>
        </w:rPr>
      </w:pPr>
      <w:r>
        <w:rPr>
          <w:i/>
          <w:sz w:val="28"/>
        </w:rPr>
        <w:t>Шатуновский И.Б.</w:t>
      </w:r>
      <w:r>
        <w:rPr>
          <w:sz w:val="28"/>
        </w:rPr>
        <w:t xml:space="preserve"> 6 способов косвенного выражения смысла</w:t>
      </w:r>
      <w:r>
        <w:rPr>
          <w:sz w:val="28"/>
          <w:lang w:val="uk-UA"/>
        </w:rPr>
        <w:t xml:space="preserve"> </w:t>
      </w:r>
      <w:r>
        <w:rPr>
          <w:sz w:val="28"/>
        </w:rPr>
        <w:t>// Семантика и прагматика языковых единиц: Сб. науч. трудов. (</w:t>
      </w:r>
      <w:r>
        <w:rPr>
          <w:sz w:val="28"/>
          <w:lang w:val="uk-UA"/>
        </w:rPr>
        <w:t>Е</w:t>
      </w:r>
      <w:r>
        <w:rPr>
          <w:sz w:val="28"/>
        </w:rPr>
        <w:t>лектронн</w:t>
      </w:r>
      <w:r>
        <w:rPr>
          <w:sz w:val="28"/>
          <w:lang w:val="uk-UA"/>
        </w:rPr>
        <w:t>и</w:t>
      </w:r>
      <w:r>
        <w:rPr>
          <w:sz w:val="28"/>
        </w:rPr>
        <w:t>й ресурс).</w:t>
      </w:r>
      <w:r>
        <w:rPr>
          <w:sz w:val="28"/>
          <w:lang w:val="uk-UA"/>
        </w:rPr>
        <w:t xml:space="preserve"> </w:t>
      </w:r>
      <w:r>
        <w:rPr>
          <w:sz w:val="28"/>
        </w:rPr>
        <w:t>–</w:t>
      </w:r>
      <w:r>
        <w:rPr>
          <w:sz w:val="28"/>
          <w:lang w:val="uk-UA"/>
        </w:rPr>
        <w:t xml:space="preserve"> </w:t>
      </w:r>
      <w:r>
        <w:rPr>
          <w:sz w:val="28"/>
        </w:rPr>
        <w:t>Калуга,</w:t>
      </w:r>
      <w:r>
        <w:rPr>
          <w:sz w:val="28"/>
          <w:lang w:val="uk-UA"/>
        </w:rPr>
        <w:t xml:space="preserve"> </w:t>
      </w:r>
      <w:r>
        <w:rPr>
          <w:sz w:val="28"/>
        </w:rPr>
        <w:t>2004.</w:t>
      </w:r>
      <w:r>
        <w:rPr>
          <w:sz w:val="28"/>
          <w:lang w:val="uk-UA"/>
        </w:rPr>
        <w:t xml:space="preserve"> </w:t>
      </w:r>
      <w:r>
        <w:rPr>
          <w:sz w:val="28"/>
        </w:rPr>
        <w:t>–</w:t>
      </w:r>
      <w:r>
        <w:rPr>
          <w:sz w:val="28"/>
          <w:lang w:val="uk-UA"/>
        </w:rPr>
        <w:t xml:space="preserve"> С. 262-274. – Режим доступу: </w:t>
      </w:r>
      <w:r>
        <w:rPr>
          <w:sz w:val="28"/>
          <w:u w:val="single"/>
          <w:lang w:val="en-US"/>
        </w:rPr>
        <w:t>www</w:t>
      </w:r>
      <w:r>
        <w:rPr>
          <w:sz w:val="28"/>
          <w:u w:val="single"/>
        </w:rPr>
        <w:t>.</w:t>
      </w:r>
      <w:r>
        <w:rPr>
          <w:sz w:val="28"/>
          <w:u w:val="single"/>
          <w:lang w:val="en-US"/>
        </w:rPr>
        <w:t>russian</w:t>
      </w:r>
      <w:r>
        <w:rPr>
          <w:sz w:val="28"/>
          <w:u w:val="single"/>
        </w:rPr>
        <w:t>.</w:t>
      </w:r>
      <w:r>
        <w:rPr>
          <w:sz w:val="28"/>
          <w:u w:val="single"/>
          <w:lang w:val="en-US"/>
        </w:rPr>
        <w:t>slavica</w:t>
      </w:r>
      <w:r>
        <w:rPr>
          <w:sz w:val="28"/>
          <w:u w:val="single"/>
        </w:rPr>
        <w:t>.</w:t>
      </w:r>
      <w:r>
        <w:rPr>
          <w:sz w:val="28"/>
          <w:u w:val="single"/>
          <w:lang w:val="en-US"/>
        </w:rPr>
        <w:t>org</w:t>
      </w:r>
      <w:r>
        <w:rPr>
          <w:sz w:val="28"/>
          <w:u w:val="single"/>
        </w:rPr>
        <w:t>/</w:t>
      </w:r>
      <w:r>
        <w:rPr>
          <w:sz w:val="28"/>
          <w:u w:val="single"/>
          <w:lang w:val="en-US"/>
        </w:rPr>
        <w:t>newspage</w:t>
      </w:r>
      <w:r>
        <w:rPr>
          <w:sz w:val="28"/>
          <w:u w:val="single"/>
        </w:rPr>
        <w:t>7.</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rPr>
        <w:t>Шахнарович А.М., Голод В.И.</w:t>
      </w:r>
      <w:r>
        <w:rPr>
          <w:sz w:val="28"/>
        </w:rPr>
        <w:t xml:space="preserve"> Когнитивные и коммуникативные аспекты речевой деятельности // Вопросы языкознания. – 1986. – № 2. – С. 52-56.</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lang w:val="uk-UA"/>
        </w:rPr>
        <w:t>Шимко О.М.</w:t>
      </w:r>
      <w:r>
        <w:rPr>
          <w:sz w:val="28"/>
          <w:lang w:val="uk-UA"/>
        </w:rPr>
        <w:t xml:space="preserve"> Питання внутрішньої форми фразеологізмів // Мова і культура: Наук. щоріч. журнал.– К., 2004. – Вип. 7. –  Том 4. – С. 33-37.</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i/>
          <w:sz w:val="28"/>
        </w:rPr>
        <w:t>Шевченко И.С.</w:t>
      </w:r>
      <w:r>
        <w:rPr>
          <w:i/>
          <w:sz w:val="28"/>
          <w:lang w:val="uk-UA"/>
        </w:rPr>
        <w:t xml:space="preserve">, </w:t>
      </w:r>
      <w:r>
        <w:rPr>
          <w:i/>
          <w:sz w:val="28"/>
        </w:rPr>
        <w:t>Морозова Е.И.</w:t>
      </w:r>
      <w:r>
        <w:rPr>
          <w:sz w:val="28"/>
        </w:rPr>
        <w:t xml:space="preserve"> Дискурс как мыслекоммуникативное образование // </w:t>
      </w:r>
      <w:r>
        <w:rPr>
          <w:sz w:val="28"/>
          <w:lang w:val="uk-UA"/>
        </w:rPr>
        <w:t>Вісник Харківськ. нац. ун-ту ім. В.Н. Каразіна. – 2003. – № 586. – С. 33-38.</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i/>
          <w:sz w:val="28"/>
          <w:lang w:val="uk-UA"/>
        </w:rPr>
        <w:t>Шевченко І.С.</w:t>
      </w:r>
      <w:r>
        <w:rPr>
          <w:sz w:val="28"/>
          <w:lang w:val="uk-UA"/>
        </w:rPr>
        <w:t xml:space="preserve"> Когнітивно-комунікативна парадигма і аналіз дискурсу // Дискурс як когнітивно-комунікативний феномен. – Харків: Константа, 2005а. – С. 9-20.</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i/>
          <w:sz w:val="28"/>
          <w:lang w:val="uk-UA"/>
        </w:rPr>
        <w:t>Шевченко І.С.</w:t>
      </w:r>
      <w:r>
        <w:rPr>
          <w:sz w:val="28"/>
          <w:lang w:val="uk-UA"/>
        </w:rPr>
        <w:t xml:space="preserve"> Конгітивно-прагматичні дослідження дискурсу // Дискурс як когнітивно-комунікативний феномен. – Харків: Константа, 2005б. – С. 105-117.</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i/>
          <w:sz w:val="28"/>
          <w:lang w:val="uk-UA"/>
        </w:rPr>
        <w:t>Шевченко І.С.</w:t>
      </w:r>
      <w:r>
        <w:rPr>
          <w:sz w:val="28"/>
          <w:lang w:val="uk-UA"/>
        </w:rPr>
        <w:t xml:space="preserve"> Мовленнєвий акт у когнітивно-дискурсивній парадигмі  // Вісник Харківськ. нац. ун-ту ім. В.Н. Каразіна. – 2007. – Т. 10, № 1. – С. 28-36.</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i/>
          <w:sz w:val="28"/>
          <w:lang w:val="uk-UA"/>
        </w:rPr>
        <w:t xml:space="preserve">Шейгал </w:t>
      </w:r>
      <w:r>
        <w:rPr>
          <w:i/>
          <w:sz w:val="28"/>
        </w:rPr>
        <w:t>Е.</w:t>
      </w:r>
      <w:r>
        <w:rPr>
          <w:i/>
          <w:sz w:val="28"/>
          <w:lang w:val="uk-UA"/>
        </w:rPr>
        <w:t>И.</w:t>
      </w:r>
      <w:r>
        <w:rPr>
          <w:sz w:val="28"/>
          <w:lang w:val="uk-UA"/>
        </w:rPr>
        <w:t xml:space="preserve"> </w:t>
      </w:r>
      <w:r>
        <w:rPr>
          <w:sz w:val="28"/>
        </w:rPr>
        <w:t>Семиотика политического дискурса</w:t>
      </w:r>
      <w:r>
        <w:rPr>
          <w:sz w:val="28"/>
          <w:lang w:val="uk-UA"/>
        </w:rPr>
        <w:t xml:space="preserve"> / Ин-т я</w:t>
      </w:r>
      <w:r>
        <w:rPr>
          <w:sz w:val="28"/>
        </w:rPr>
        <w:t>зыкозн. РАН. – М.: Гнозис, 2004. – 326 с. – Библиогр.: с. 311-325.</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i/>
          <w:sz w:val="28"/>
          <w:lang w:val="uk-UA"/>
        </w:rPr>
        <w:t>Шпербер Д., Уилсон Д.</w:t>
      </w:r>
      <w:r>
        <w:rPr>
          <w:sz w:val="28"/>
          <w:lang w:val="uk-UA"/>
        </w:rPr>
        <w:t xml:space="preserve"> Релевантность // </w:t>
      </w:r>
      <w:r>
        <w:rPr>
          <w:sz w:val="28"/>
        </w:rPr>
        <w:t>Новое в зарубежной лингвистике. – Вып. ХХІІІ. Когнитивные аспекты языка. – М.: Прогресс, 1988. – С. 212-233.</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i/>
          <w:sz w:val="28"/>
        </w:rPr>
        <w:lastRenderedPageBreak/>
        <w:t>Шпет Г.Г.</w:t>
      </w:r>
      <w:r>
        <w:rPr>
          <w:sz w:val="28"/>
        </w:rPr>
        <w:t xml:space="preserve"> Сочинения. – М.: Изд-во “Правда”, 1989. – 608 с.</w:t>
      </w:r>
      <w:r>
        <w:t xml:space="preserve"> – </w:t>
      </w:r>
      <w:r>
        <w:rPr>
          <w:sz w:val="28"/>
        </w:rPr>
        <w:t>Библиогр.: с. 586-601.</w:t>
      </w:r>
    </w:p>
    <w:p w:rsidR="00C466EE" w:rsidRDefault="00C466EE" w:rsidP="006A3BE3">
      <w:pPr>
        <w:pStyle w:val="BlockText"/>
        <w:numPr>
          <w:ilvl w:val="0"/>
          <w:numId w:val="54"/>
        </w:numPr>
        <w:tabs>
          <w:tab w:val="num" w:pos="540"/>
        </w:tabs>
        <w:ind w:left="540" w:hanging="540"/>
        <w:rPr>
          <w:lang w:val="ru-RU"/>
        </w:rPr>
      </w:pPr>
      <w:r>
        <w:rPr>
          <w:i/>
        </w:rPr>
        <w:t>Эльгаров А.А.</w:t>
      </w:r>
      <w:r>
        <w:t xml:space="preserve"> Условия и лексические средства актуализации семантики фразеологизмов (на материале номинативных фразеологических единиц современного английского языка): Автореф. дис. ...канд. филолог. наук</w:t>
      </w:r>
      <w:r>
        <w:rPr>
          <w:lang w:val="ru-RU"/>
        </w:rPr>
        <w:t xml:space="preserve"> /  Московск. гос. пед. ин-т иностр. языков.</w:t>
      </w:r>
      <w:r>
        <w:t xml:space="preserve"> – М., 1983. – 23 с.</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i/>
          <w:sz w:val="28"/>
          <w:lang w:val="de-DE"/>
        </w:rPr>
        <w:t>Arndt E.</w:t>
      </w:r>
      <w:r>
        <w:rPr>
          <w:sz w:val="28"/>
          <w:lang w:val="de-DE"/>
        </w:rPr>
        <w:t xml:space="preserve"> Kommunikations begingungen – stilbildende Faktoren – Text – und stilkonstitutionen</w:t>
      </w:r>
      <w:r>
        <w:rPr>
          <w:sz w:val="28"/>
          <w:lang w:val="uk-UA"/>
        </w:rPr>
        <w:t xml:space="preserve"> </w:t>
      </w:r>
      <w:r>
        <w:rPr>
          <w:sz w:val="28"/>
          <w:lang w:val="de-DE"/>
        </w:rPr>
        <w:t>// Ztsch. für Germanistik. – 1980. – №</w:t>
      </w:r>
      <w:r>
        <w:rPr>
          <w:sz w:val="28"/>
          <w:lang w:val="uk-UA"/>
        </w:rPr>
        <w:t xml:space="preserve"> </w:t>
      </w:r>
      <w:r>
        <w:rPr>
          <w:sz w:val="28"/>
          <w:lang w:val="de-DE"/>
        </w:rPr>
        <w:t>1. – S. 5-16.</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i/>
          <w:sz w:val="28"/>
          <w:lang w:val="en-US"/>
        </w:rPr>
        <w:t>Arnold I.V.</w:t>
      </w:r>
      <w:r>
        <w:rPr>
          <w:sz w:val="28"/>
          <w:lang w:val="en-US"/>
        </w:rPr>
        <w:t xml:space="preserve"> The English Word. – М.: </w:t>
      </w:r>
      <w:r>
        <w:rPr>
          <w:sz w:val="28"/>
        </w:rPr>
        <w:t>Высшая</w:t>
      </w:r>
      <w:r>
        <w:rPr>
          <w:sz w:val="28"/>
          <w:lang w:val="en-US"/>
        </w:rPr>
        <w:t xml:space="preserve"> </w:t>
      </w:r>
      <w:r>
        <w:rPr>
          <w:sz w:val="28"/>
        </w:rPr>
        <w:t>школа</w:t>
      </w:r>
      <w:r>
        <w:rPr>
          <w:sz w:val="28"/>
          <w:lang w:val="en-US"/>
        </w:rPr>
        <w:t xml:space="preserve">, 1973. – 303 </w:t>
      </w:r>
      <w:r>
        <w:rPr>
          <w:sz w:val="28"/>
        </w:rPr>
        <w:t>с</w:t>
      </w:r>
      <w:r>
        <w:rPr>
          <w:sz w:val="28"/>
          <w:lang w:val="en-US"/>
        </w:rPr>
        <w:t>.</w:t>
      </w:r>
      <w:r>
        <w:rPr>
          <w:sz w:val="28"/>
          <w:lang w:val="uk-UA"/>
        </w:rPr>
        <w:t xml:space="preserve"> – </w:t>
      </w:r>
      <w:r>
        <w:rPr>
          <w:sz w:val="28"/>
          <w:lang w:val="en-US"/>
        </w:rPr>
        <w:t>Bibliogr.: p. 295-298.</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i/>
          <w:sz w:val="28"/>
          <w:lang w:val="en-US"/>
        </w:rPr>
        <w:t>Austin J.L.</w:t>
      </w:r>
      <w:r>
        <w:rPr>
          <w:sz w:val="28"/>
          <w:lang w:val="en-US"/>
        </w:rPr>
        <w:t xml:space="preserve"> How to Do Things with Words. – Oxford: Oxford University Press, 1962. – 166 p.</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i/>
          <w:sz w:val="28"/>
          <w:lang w:val="en-US"/>
        </w:rPr>
        <w:t xml:space="preserve">Bezugla L. </w:t>
      </w:r>
      <w:r>
        <w:rPr>
          <w:sz w:val="28"/>
          <w:lang w:val="en-US"/>
        </w:rPr>
        <w:t>Perlocution, or How to Effect People Doing Things with Words</w:t>
      </w:r>
      <w:r>
        <w:rPr>
          <w:sz w:val="28"/>
          <w:lang w:val="uk-UA"/>
        </w:rPr>
        <w:t xml:space="preserve"> </w:t>
      </w:r>
      <w:r>
        <w:rPr>
          <w:sz w:val="28"/>
          <w:lang w:val="en-US"/>
        </w:rPr>
        <w:t xml:space="preserve">// The Ukrainian Society for the Study of English Messenger. – 2003. – Vol. 2, № 2. </w:t>
      </w:r>
      <w:r>
        <w:rPr>
          <w:sz w:val="28"/>
          <w:lang w:val="uk-UA"/>
        </w:rPr>
        <w:t xml:space="preserve">– </w:t>
      </w:r>
      <w:r>
        <w:rPr>
          <w:sz w:val="28"/>
          <w:lang w:val="en-US"/>
        </w:rPr>
        <w:t>P. 30-38.</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i/>
          <w:sz w:val="28"/>
          <w:lang w:val="en-US"/>
        </w:rPr>
        <w:t>Brown G., Yule G.</w:t>
      </w:r>
      <w:r>
        <w:rPr>
          <w:sz w:val="28"/>
          <w:lang w:val="en-US"/>
        </w:rPr>
        <w:t xml:space="preserve"> Discourse Analysis. – Cambridge: Cambridge University Press, 1983. – 288 p. – Bibliogr.: p. 272-283.</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i/>
          <w:sz w:val="28"/>
          <w:lang w:val="en-US"/>
        </w:rPr>
        <w:t>Brown G</w:t>
      </w:r>
      <w:r>
        <w:rPr>
          <w:sz w:val="28"/>
          <w:lang w:val="uk-UA"/>
        </w:rPr>
        <w:t xml:space="preserve">. </w:t>
      </w:r>
      <w:r>
        <w:rPr>
          <w:sz w:val="28"/>
          <w:lang w:val="en-GB"/>
        </w:rPr>
        <w:t>Speakers, Listeners and Communication Exploration in Discourse Analysis. – Cambridge:</w:t>
      </w:r>
      <w:r>
        <w:rPr>
          <w:sz w:val="28"/>
          <w:lang w:val="uk-UA"/>
        </w:rPr>
        <w:t xml:space="preserve"> </w:t>
      </w:r>
      <w:r>
        <w:rPr>
          <w:sz w:val="28"/>
          <w:lang w:val="en-GB"/>
        </w:rPr>
        <w:t>Cambridge</w:t>
      </w:r>
      <w:r>
        <w:rPr>
          <w:sz w:val="28"/>
          <w:lang w:val="uk-UA"/>
        </w:rPr>
        <w:t xml:space="preserve"> </w:t>
      </w:r>
      <w:r>
        <w:rPr>
          <w:sz w:val="28"/>
          <w:lang w:val="en-GB"/>
        </w:rPr>
        <w:t>University Press, 1996. – 251 p.</w:t>
      </w:r>
      <w:r>
        <w:rPr>
          <w:sz w:val="28"/>
          <w:lang w:val="en-US"/>
        </w:rPr>
        <w:t xml:space="preserve"> – Bibliogr.: p. 231-250.</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i/>
          <w:sz w:val="28"/>
          <w:lang w:val="en-GB"/>
        </w:rPr>
        <w:t>Butsenko T</w:t>
      </w:r>
      <w:r>
        <w:rPr>
          <w:sz w:val="28"/>
          <w:lang w:val="uk-UA"/>
        </w:rPr>
        <w:t>.</w:t>
      </w:r>
      <w:r>
        <w:rPr>
          <w:sz w:val="28"/>
          <w:lang w:val="en-GB"/>
        </w:rPr>
        <w:t xml:space="preserve">, </w:t>
      </w:r>
      <w:r>
        <w:rPr>
          <w:i/>
          <w:sz w:val="28"/>
          <w:lang w:val="en-GB"/>
        </w:rPr>
        <w:t>Shevchenko I</w:t>
      </w:r>
      <w:r>
        <w:rPr>
          <w:sz w:val="28"/>
          <w:lang w:val="en-GB"/>
        </w:rPr>
        <w:t>. The History of Expressives in the English Emotional Discourse</w:t>
      </w:r>
      <w:r>
        <w:rPr>
          <w:sz w:val="28"/>
          <w:lang w:val="uk-UA"/>
        </w:rPr>
        <w:t xml:space="preserve"> // </w:t>
      </w:r>
      <w:r>
        <w:rPr>
          <w:sz w:val="28"/>
          <w:lang w:val="en-GB"/>
        </w:rPr>
        <w:t xml:space="preserve">The USSE Messenger. – Kharkiv, Kyiv: Konstanta. </w:t>
      </w:r>
      <w:r>
        <w:rPr>
          <w:sz w:val="28"/>
          <w:lang w:val="uk-UA"/>
        </w:rPr>
        <w:t xml:space="preserve">– 2003. – </w:t>
      </w:r>
      <w:r>
        <w:rPr>
          <w:sz w:val="28"/>
          <w:lang w:val="en-GB"/>
        </w:rPr>
        <w:t>Vol. 2. – P. 46-45.</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i/>
          <w:sz w:val="28"/>
          <w:lang w:val="en-US"/>
        </w:rPr>
        <w:t>Corazza E.</w:t>
      </w:r>
      <w:r>
        <w:rPr>
          <w:sz w:val="28"/>
          <w:lang w:val="en-US"/>
        </w:rPr>
        <w:t xml:space="preserve"> On epithets qua attributive anaphors</w:t>
      </w:r>
      <w:r>
        <w:rPr>
          <w:sz w:val="28"/>
          <w:lang w:val="uk-UA"/>
        </w:rPr>
        <w:t xml:space="preserve"> </w:t>
      </w:r>
      <w:r>
        <w:rPr>
          <w:sz w:val="28"/>
          <w:lang w:val="en-US"/>
        </w:rPr>
        <w:t>// Journal of Linguistics. – Vol. 41, № 1. – 2005. – P. 1-32.</w:t>
      </w:r>
    </w:p>
    <w:p w:rsidR="00C466EE" w:rsidRDefault="00C466EE" w:rsidP="006A3BE3">
      <w:pPr>
        <w:pStyle w:val="BodyText20"/>
        <w:numPr>
          <w:ilvl w:val="0"/>
          <w:numId w:val="54"/>
        </w:numPr>
        <w:tabs>
          <w:tab w:val="num" w:pos="540"/>
        </w:tabs>
        <w:spacing w:after="0" w:line="360" w:lineRule="auto"/>
        <w:ind w:left="540" w:hanging="540"/>
        <w:jc w:val="both"/>
        <w:rPr>
          <w:sz w:val="28"/>
          <w:lang w:val="en-US"/>
        </w:rPr>
      </w:pPr>
      <w:r>
        <w:rPr>
          <w:i/>
          <w:sz w:val="28"/>
          <w:lang w:val="en-US"/>
        </w:rPr>
        <w:t>Cacciari C., Rumiati R. I., Gluckberg S.</w:t>
      </w:r>
      <w:r>
        <w:rPr>
          <w:sz w:val="28"/>
          <w:lang w:val="en-US"/>
        </w:rPr>
        <w:t xml:space="preserve"> The role of word meanings, transparency and familiarity in the mental images of idioms // Proceedings of IDIOMS. – Tilburg, 1992. – P. 21-44.</w:t>
      </w:r>
    </w:p>
    <w:p w:rsidR="00C466EE" w:rsidRDefault="00C466EE" w:rsidP="006A3BE3">
      <w:pPr>
        <w:pStyle w:val="BodyText20"/>
        <w:numPr>
          <w:ilvl w:val="0"/>
          <w:numId w:val="54"/>
        </w:numPr>
        <w:tabs>
          <w:tab w:val="num" w:pos="540"/>
        </w:tabs>
        <w:spacing w:after="0" w:line="360" w:lineRule="auto"/>
        <w:ind w:left="540" w:hanging="540"/>
        <w:jc w:val="both"/>
        <w:rPr>
          <w:sz w:val="28"/>
          <w:lang w:val="en-US"/>
        </w:rPr>
      </w:pPr>
      <w:r>
        <w:rPr>
          <w:i/>
          <w:sz w:val="28"/>
          <w:lang w:val="en-US"/>
        </w:rPr>
        <w:t>Cohen J.</w:t>
      </w:r>
      <w:r>
        <w:rPr>
          <w:sz w:val="28"/>
          <w:lang w:val="en-US"/>
        </w:rPr>
        <w:t xml:space="preserve"> The Semantics of Metaphor // Metaphor and Thought. – Cambridge: Cambridge University Press, 1993. – 678 p. – Bibliogr.: p. 633-661.</w:t>
      </w:r>
    </w:p>
    <w:p w:rsidR="00C466EE" w:rsidRDefault="00C466EE" w:rsidP="006A3BE3">
      <w:pPr>
        <w:pStyle w:val="BodyText20"/>
        <w:numPr>
          <w:ilvl w:val="0"/>
          <w:numId w:val="54"/>
        </w:numPr>
        <w:tabs>
          <w:tab w:val="num" w:pos="540"/>
        </w:tabs>
        <w:spacing w:after="0" w:line="360" w:lineRule="auto"/>
        <w:ind w:left="540" w:hanging="540"/>
        <w:jc w:val="both"/>
        <w:rPr>
          <w:sz w:val="28"/>
          <w:lang w:val="en-US"/>
        </w:rPr>
      </w:pPr>
      <w:r>
        <w:rPr>
          <w:i/>
          <w:sz w:val="28"/>
          <w:lang w:val="en-US"/>
        </w:rPr>
        <w:lastRenderedPageBreak/>
        <w:t xml:space="preserve">Collins A., Bernstein M. </w:t>
      </w:r>
      <w:r>
        <w:rPr>
          <w:sz w:val="28"/>
          <w:lang w:val="en-US"/>
        </w:rPr>
        <w:t>Framework for a Theory of Comparison and Mapping // Similarity of Analogical Reasoning. – N.Y.: Cambridge Univ. Press, 1989. – P. 546-566.</w:t>
      </w:r>
    </w:p>
    <w:p w:rsidR="00C466EE" w:rsidRDefault="00C466EE" w:rsidP="006A3BE3">
      <w:pPr>
        <w:pStyle w:val="BodyText20"/>
        <w:numPr>
          <w:ilvl w:val="0"/>
          <w:numId w:val="54"/>
        </w:numPr>
        <w:tabs>
          <w:tab w:val="num" w:pos="540"/>
        </w:tabs>
        <w:spacing w:after="0" w:line="360" w:lineRule="auto"/>
        <w:ind w:left="540" w:hanging="540"/>
        <w:jc w:val="both"/>
        <w:rPr>
          <w:i/>
          <w:sz w:val="28"/>
          <w:lang w:val="en-US"/>
        </w:rPr>
      </w:pPr>
      <w:r>
        <w:rPr>
          <w:i/>
          <w:sz w:val="28"/>
          <w:lang w:val="en-US"/>
        </w:rPr>
        <w:t xml:space="preserve">Cowie A.P. </w:t>
      </w:r>
      <w:r>
        <w:rPr>
          <w:sz w:val="28"/>
          <w:lang w:val="en-US"/>
        </w:rPr>
        <w:t>Introduction // Phraseology. Theory, Analysis, and Applications. – Oxford: Clarendon Press, 1998. – 258 p.: ill.: Bibliogr.: p. 229-245.</w:t>
      </w:r>
    </w:p>
    <w:p w:rsidR="00C466EE" w:rsidRDefault="00C466EE" w:rsidP="006A3BE3">
      <w:pPr>
        <w:pStyle w:val="BodyText20"/>
        <w:numPr>
          <w:ilvl w:val="0"/>
          <w:numId w:val="54"/>
        </w:numPr>
        <w:tabs>
          <w:tab w:val="num" w:pos="540"/>
        </w:tabs>
        <w:spacing w:after="0" w:line="360" w:lineRule="auto"/>
        <w:ind w:left="540" w:hanging="540"/>
        <w:jc w:val="both"/>
        <w:rPr>
          <w:sz w:val="28"/>
          <w:lang w:val="en-US"/>
        </w:rPr>
      </w:pPr>
      <w:r>
        <w:rPr>
          <w:i/>
          <w:sz w:val="28"/>
          <w:lang w:val="en-US"/>
        </w:rPr>
        <w:t>Cruise D.A.</w:t>
      </w:r>
      <w:r>
        <w:rPr>
          <w:sz w:val="28"/>
          <w:lang w:val="en-US"/>
        </w:rPr>
        <w:t xml:space="preserve"> Meaning in Language. An Introduction to Semantics and Pragmatics. – Oxford: Oxford University Press, 2000. –</w:t>
      </w:r>
      <w:r>
        <w:rPr>
          <w:sz w:val="28"/>
          <w:lang w:val="uk-UA"/>
        </w:rPr>
        <w:t xml:space="preserve"> </w:t>
      </w:r>
      <w:r>
        <w:rPr>
          <w:sz w:val="28"/>
          <w:lang w:val="en-US"/>
        </w:rPr>
        <w:t>424 p. – Bibliogr.: p.401-407.</w:t>
      </w:r>
    </w:p>
    <w:p w:rsidR="00C466EE" w:rsidRDefault="00C466EE" w:rsidP="006A3BE3">
      <w:pPr>
        <w:pStyle w:val="BodyText20"/>
        <w:numPr>
          <w:ilvl w:val="0"/>
          <w:numId w:val="54"/>
        </w:numPr>
        <w:tabs>
          <w:tab w:val="num" w:pos="540"/>
        </w:tabs>
        <w:spacing w:after="0" w:line="360" w:lineRule="auto"/>
        <w:ind w:left="540" w:hanging="540"/>
        <w:jc w:val="both"/>
        <w:rPr>
          <w:sz w:val="28"/>
          <w:lang w:val="en-US"/>
        </w:rPr>
      </w:pPr>
      <w:r>
        <w:rPr>
          <w:i/>
          <w:sz w:val="28"/>
        </w:rPr>
        <w:t>С</w:t>
      </w:r>
      <w:r>
        <w:rPr>
          <w:i/>
          <w:sz w:val="28"/>
          <w:lang w:val="en-US"/>
        </w:rPr>
        <w:t xml:space="preserve">umming S., Ono T. </w:t>
      </w:r>
      <w:r>
        <w:rPr>
          <w:sz w:val="28"/>
          <w:lang w:val="en-US"/>
        </w:rPr>
        <w:t>Discourse and Grammar // Discourse as Structure</w:t>
      </w:r>
      <w:r>
        <w:rPr>
          <w:sz w:val="28"/>
          <w:lang w:val="uk-UA"/>
        </w:rPr>
        <w:t xml:space="preserve"> </w:t>
      </w:r>
      <w:r>
        <w:rPr>
          <w:sz w:val="28"/>
          <w:lang w:val="en-GB"/>
        </w:rPr>
        <w:t>and Pr</w:t>
      </w:r>
      <w:r>
        <w:rPr>
          <w:sz w:val="28"/>
          <w:lang w:val="en-US"/>
        </w:rPr>
        <w:t>ocess. Discourses Studies: A Multidisciplanary Introduction / Ed. T.A. van</w:t>
      </w:r>
      <w:r>
        <w:rPr>
          <w:sz w:val="28"/>
          <w:lang w:val="en-GB"/>
        </w:rPr>
        <w:t xml:space="preserve"> Dijk </w:t>
      </w:r>
      <w:r>
        <w:rPr>
          <w:sz w:val="28"/>
          <w:lang w:val="en-US"/>
        </w:rPr>
        <w:t xml:space="preserve">London, Thousand Oaks, New Delhi: Sage Publications. </w:t>
      </w:r>
      <w:r>
        <w:rPr>
          <w:sz w:val="28"/>
          <w:lang w:val="en-GB"/>
        </w:rPr>
        <w:t>–</w:t>
      </w:r>
      <w:r>
        <w:rPr>
          <w:sz w:val="28"/>
          <w:lang w:val="en-US"/>
        </w:rPr>
        <w:t xml:space="preserve"> 1998. </w:t>
      </w:r>
      <w:r>
        <w:rPr>
          <w:sz w:val="28"/>
          <w:lang w:val="en-GB"/>
        </w:rPr>
        <w:t>–</w:t>
      </w:r>
      <w:r>
        <w:rPr>
          <w:sz w:val="28"/>
          <w:lang w:val="en-US"/>
        </w:rPr>
        <w:t>Vol. 1. –</w:t>
      </w:r>
      <w:r>
        <w:rPr>
          <w:sz w:val="28"/>
          <w:lang w:val="en-GB"/>
        </w:rPr>
        <w:t xml:space="preserve"> P. 112-</w:t>
      </w:r>
      <w:r>
        <w:rPr>
          <w:sz w:val="28"/>
          <w:lang w:val="en-US"/>
        </w:rPr>
        <w:t>137.</w:t>
      </w:r>
    </w:p>
    <w:p w:rsidR="00C466EE" w:rsidRDefault="00C466EE" w:rsidP="006A3BE3">
      <w:pPr>
        <w:pStyle w:val="Normal0"/>
        <w:numPr>
          <w:ilvl w:val="0"/>
          <w:numId w:val="54"/>
        </w:numPr>
        <w:tabs>
          <w:tab w:val="num" w:pos="540"/>
        </w:tabs>
        <w:spacing w:line="360" w:lineRule="auto"/>
        <w:ind w:left="540" w:hanging="540"/>
        <w:jc w:val="both"/>
        <w:rPr>
          <w:sz w:val="28"/>
          <w:lang w:val="en-US"/>
        </w:rPr>
      </w:pPr>
      <w:r>
        <w:rPr>
          <w:i/>
          <w:sz w:val="28"/>
          <w:lang w:val="en-US"/>
        </w:rPr>
        <w:t>Davison A.</w:t>
      </w:r>
      <w:r>
        <w:rPr>
          <w:sz w:val="28"/>
          <w:lang w:val="en-US"/>
        </w:rPr>
        <w:t xml:space="preserve"> Indirect speech acts and what to do with them</w:t>
      </w:r>
      <w:r>
        <w:rPr>
          <w:sz w:val="28"/>
          <w:lang w:val="uk-UA"/>
        </w:rPr>
        <w:t xml:space="preserve"> </w:t>
      </w:r>
      <w:r>
        <w:rPr>
          <w:sz w:val="28"/>
          <w:lang w:val="en-US"/>
        </w:rPr>
        <w:t>//</w:t>
      </w:r>
      <w:r>
        <w:rPr>
          <w:sz w:val="28"/>
          <w:lang w:val="uk-UA"/>
        </w:rPr>
        <w:t xml:space="preserve"> </w:t>
      </w:r>
      <w:r>
        <w:rPr>
          <w:sz w:val="28"/>
          <w:lang w:val="en-US"/>
        </w:rPr>
        <w:t>Syntax and Semantics. – 1975. –Vol.3 “Speech Acts”. – P. 143-185.</w:t>
      </w:r>
    </w:p>
    <w:p w:rsidR="00C466EE" w:rsidRDefault="00C466EE" w:rsidP="006A3BE3">
      <w:pPr>
        <w:pStyle w:val="Normal0"/>
        <w:numPr>
          <w:ilvl w:val="0"/>
          <w:numId w:val="54"/>
        </w:numPr>
        <w:tabs>
          <w:tab w:val="num" w:pos="540"/>
        </w:tabs>
        <w:spacing w:line="360" w:lineRule="auto"/>
        <w:ind w:left="540" w:hanging="540"/>
        <w:jc w:val="both"/>
        <w:rPr>
          <w:sz w:val="28"/>
          <w:lang w:val="en-US"/>
        </w:rPr>
      </w:pPr>
      <w:r>
        <w:rPr>
          <w:i/>
          <w:sz w:val="28"/>
          <w:lang w:val="en-US"/>
        </w:rPr>
        <w:t xml:space="preserve">Dell G.S., Chang F., Griffin A. </w:t>
      </w:r>
      <w:r>
        <w:rPr>
          <w:sz w:val="28"/>
          <w:lang w:val="en-US"/>
        </w:rPr>
        <w:t>Connectionist Models of Language Production: Lexical Access and Grammatical Encoding // Cognitive Science. – 1999. – Vol.</w:t>
      </w:r>
      <w:r>
        <w:rPr>
          <w:sz w:val="28"/>
          <w:lang w:val="uk-UA"/>
        </w:rPr>
        <w:t> </w:t>
      </w:r>
      <w:r>
        <w:rPr>
          <w:sz w:val="28"/>
          <w:lang w:val="en-US"/>
        </w:rPr>
        <w:t>23, № 4. – Р. 517-542.</w:t>
      </w:r>
    </w:p>
    <w:p w:rsidR="00C466EE" w:rsidRDefault="00C466EE" w:rsidP="006A3BE3">
      <w:pPr>
        <w:pStyle w:val="BodyText20"/>
        <w:numPr>
          <w:ilvl w:val="0"/>
          <w:numId w:val="54"/>
        </w:numPr>
        <w:tabs>
          <w:tab w:val="num" w:pos="540"/>
        </w:tabs>
        <w:spacing w:after="0" w:line="360" w:lineRule="auto"/>
        <w:ind w:left="540" w:hanging="540"/>
        <w:jc w:val="both"/>
        <w:rPr>
          <w:sz w:val="28"/>
          <w:lang w:val="en-US"/>
        </w:rPr>
      </w:pPr>
      <w:r>
        <w:rPr>
          <w:i/>
          <w:color w:val="000000"/>
          <w:sz w:val="28"/>
          <w:lang w:val="en-US"/>
        </w:rPr>
        <w:t xml:space="preserve">Dijk van T.A. </w:t>
      </w:r>
      <w:r>
        <w:rPr>
          <w:color w:val="000000"/>
          <w:sz w:val="28"/>
          <w:lang w:val="en-US"/>
        </w:rPr>
        <w:t>The Study of Discourse // Discourse as Structure</w:t>
      </w:r>
      <w:r>
        <w:rPr>
          <w:color w:val="000000"/>
          <w:sz w:val="28"/>
          <w:lang w:val="en-GB"/>
        </w:rPr>
        <w:t xml:space="preserve"> and Pro</w:t>
      </w:r>
      <w:r>
        <w:rPr>
          <w:color w:val="000000"/>
          <w:sz w:val="28"/>
          <w:lang w:val="en-US"/>
        </w:rPr>
        <w:t xml:space="preserve">cess. Discourses Studies: A Multidisciplanary Introduction. </w:t>
      </w:r>
      <w:r>
        <w:rPr>
          <w:color w:val="000000"/>
          <w:sz w:val="28"/>
          <w:lang w:val="en-GB"/>
        </w:rPr>
        <w:t>–</w:t>
      </w:r>
      <w:r>
        <w:rPr>
          <w:color w:val="000000"/>
          <w:sz w:val="28"/>
          <w:lang w:val="en-US"/>
        </w:rPr>
        <w:t xml:space="preserve"> L., Thousand</w:t>
      </w:r>
      <w:r>
        <w:rPr>
          <w:color w:val="000000"/>
          <w:sz w:val="28"/>
          <w:lang w:val="en-GB"/>
        </w:rPr>
        <w:t xml:space="preserve"> Oaks, New Delhi: Sage Publication. –</w:t>
      </w:r>
      <w:r>
        <w:rPr>
          <w:color w:val="000000"/>
          <w:sz w:val="28"/>
          <w:lang w:val="en-US"/>
        </w:rPr>
        <w:t xml:space="preserve"> 1998. </w:t>
      </w:r>
      <w:r>
        <w:rPr>
          <w:color w:val="000000"/>
          <w:sz w:val="28"/>
          <w:lang w:val="en-GB"/>
        </w:rPr>
        <w:t>–</w:t>
      </w:r>
      <w:r>
        <w:rPr>
          <w:color w:val="000000"/>
          <w:sz w:val="28"/>
          <w:lang w:val="en-US"/>
        </w:rPr>
        <w:t xml:space="preserve"> Vol. 1. </w:t>
      </w:r>
      <w:r>
        <w:rPr>
          <w:color w:val="000000"/>
          <w:sz w:val="28"/>
          <w:lang w:val="en-GB"/>
        </w:rPr>
        <w:t>–</w:t>
      </w:r>
      <w:r>
        <w:rPr>
          <w:color w:val="000000"/>
          <w:sz w:val="28"/>
          <w:lang w:val="en-US"/>
        </w:rPr>
        <w:t xml:space="preserve"> P. 1-34.</w:t>
      </w:r>
    </w:p>
    <w:p w:rsidR="00C466EE" w:rsidRDefault="00C466EE" w:rsidP="006A3BE3">
      <w:pPr>
        <w:pStyle w:val="BodyText20"/>
        <w:numPr>
          <w:ilvl w:val="0"/>
          <w:numId w:val="54"/>
        </w:numPr>
        <w:tabs>
          <w:tab w:val="num" w:pos="540"/>
        </w:tabs>
        <w:spacing w:after="0" w:line="360" w:lineRule="auto"/>
        <w:ind w:left="540" w:hanging="540"/>
        <w:jc w:val="both"/>
        <w:rPr>
          <w:i/>
          <w:sz w:val="28"/>
          <w:lang w:val="en-US"/>
        </w:rPr>
      </w:pPr>
      <w:r>
        <w:rPr>
          <w:i/>
          <w:color w:val="000000"/>
          <w:sz w:val="28"/>
          <w:lang w:val="en-US"/>
        </w:rPr>
        <w:t>Dillon G.</w:t>
      </w:r>
      <w:r>
        <w:rPr>
          <w:i/>
          <w:sz w:val="28"/>
          <w:lang w:val="en-US"/>
        </w:rPr>
        <w:t>L.</w:t>
      </w:r>
      <w:r>
        <w:rPr>
          <w:sz w:val="28"/>
          <w:lang w:val="en-US"/>
        </w:rPr>
        <w:t xml:space="preserve"> Introduction to Contemporary Linguistic Semantics. – Indiana University; Purdue University at Fort Wayne, 1977. – 150 p. – Biblogr.: p.137-146.</w:t>
      </w:r>
    </w:p>
    <w:p w:rsidR="00C466EE" w:rsidRDefault="00C466EE" w:rsidP="006A3BE3">
      <w:pPr>
        <w:pStyle w:val="BodyText20"/>
        <w:numPr>
          <w:ilvl w:val="0"/>
          <w:numId w:val="54"/>
        </w:numPr>
        <w:tabs>
          <w:tab w:val="num" w:pos="540"/>
        </w:tabs>
        <w:spacing w:after="0" w:line="360" w:lineRule="auto"/>
        <w:ind w:left="540" w:hanging="540"/>
        <w:jc w:val="both"/>
        <w:rPr>
          <w:sz w:val="28"/>
          <w:lang w:val="en-US"/>
        </w:rPr>
      </w:pPr>
      <w:r>
        <w:rPr>
          <w:i/>
          <w:sz w:val="28"/>
          <w:lang w:val="de-DE"/>
        </w:rPr>
        <w:t>Dobrovol’skij D.</w:t>
      </w:r>
      <w:r>
        <w:rPr>
          <w:sz w:val="28"/>
          <w:lang w:val="de-DE"/>
        </w:rPr>
        <w:t xml:space="preserve"> Kognitive Aspekte der Idiom – Semantik. </w:t>
      </w:r>
      <w:r>
        <w:rPr>
          <w:sz w:val="28"/>
          <w:lang w:val="en-US"/>
        </w:rPr>
        <w:t>Studien zum Thesaurus deutscher Idiome. – Tübingen, 1995.</w:t>
      </w:r>
    </w:p>
    <w:p w:rsidR="00C466EE" w:rsidRDefault="00C466EE" w:rsidP="006A3BE3">
      <w:pPr>
        <w:pStyle w:val="Normal0"/>
        <w:numPr>
          <w:ilvl w:val="0"/>
          <w:numId w:val="54"/>
        </w:numPr>
        <w:tabs>
          <w:tab w:val="num" w:pos="540"/>
        </w:tabs>
        <w:spacing w:line="360" w:lineRule="auto"/>
        <w:ind w:left="540" w:hanging="540"/>
        <w:jc w:val="both"/>
        <w:rPr>
          <w:sz w:val="28"/>
          <w:lang w:val="en-US"/>
        </w:rPr>
      </w:pPr>
      <w:r>
        <w:rPr>
          <w:i/>
          <w:sz w:val="28"/>
          <w:lang w:val="en-US"/>
        </w:rPr>
        <w:t>Edmundson W.</w:t>
      </w:r>
      <w:r>
        <w:rPr>
          <w:sz w:val="28"/>
          <w:lang w:val="en-US"/>
        </w:rPr>
        <w:t xml:space="preserve"> Spoken Discourse: A Model for Analysis. – London: Longman, 1981. – 217 p. – Bibliogr.: 206-214 p.</w:t>
      </w:r>
    </w:p>
    <w:p w:rsidR="00C466EE" w:rsidRDefault="00C466EE" w:rsidP="006A3BE3">
      <w:pPr>
        <w:pStyle w:val="BodyText20"/>
        <w:numPr>
          <w:ilvl w:val="0"/>
          <w:numId w:val="54"/>
        </w:numPr>
        <w:tabs>
          <w:tab w:val="num" w:pos="540"/>
        </w:tabs>
        <w:spacing w:after="0" w:line="360" w:lineRule="auto"/>
        <w:ind w:left="540" w:hanging="540"/>
        <w:jc w:val="both"/>
        <w:rPr>
          <w:sz w:val="28"/>
          <w:lang w:val="en-US"/>
        </w:rPr>
      </w:pPr>
      <w:r>
        <w:rPr>
          <w:i/>
          <w:sz w:val="28"/>
          <w:lang w:val="en-US"/>
        </w:rPr>
        <w:t>Emmott C.</w:t>
      </w:r>
      <w:r>
        <w:rPr>
          <w:sz w:val="28"/>
          <w:lang w:val="en-US"/>
        </w:rPr>
        <w:t xml:space="preserve"> Frames of Reference: Contextual Monitoring and Narrative Discourse // Advances in Written Text Analysis. – London: Routledge, 1994. – P. 157-166.</w:t>
      </w:r>
    </w:p>
    <w:p w:rsidR="00C466EE" w:rsidRDefault="00C466EE" w:rsidP="006A3BE3">
      <w:pPr>
        <w:pStyle w:val="BodyText20"/>
        <w:numPr>
          <w:ilvl w:val="0"/>
          <w:numId w:val="54"/>
        </w:numPr>
        <w:tabs>
          <w:tab w:val="num" w:pos="540"/>
        </w:tabs>
        <w:spacing w:after="0" w:line="360" w:lineRule="auto"/>
        <w:ind w:left="540" w:hanging="540"/>
        <w:jc w:val="both"/>
        <w:rPr>
          <w:sz w:val="28"/>
          <w:lang w:val="en-US"/>
        </w:rPr>
      </w:pPr>
      <w:r>
        <w:rPr>
          <w:i/>
          <w:sz w:val="28"/>
          <w:lang w:val="en-US"/>
        </w:rPr>
        <w:lastRenderedPageBreak/>
        <w:t>Emmott C.</w:t>
      </w:r>
      <w:r>
        <w:rPr>
          <w:sz w:val="28"/>
          <w:lang w:val="en-US"/>
        </w:rPr>
        <w:t xml:space="preserve"> Narrative Comprehension: A Discourse Perspective. – Oxford: Clarendon Press, 1997. – 320 p. – Bibliogr.: p.276-310.</w:t>
      </w:r>
    </w:p>
    <w:p w:rsidR="00C466EE" w:rsidRDefault="00C466EE" w:rsidP="006A3BE3">
      <w:pPr>
        <w:pStyle w:val="BodyText20"/>
        <w:numPr>
          <w:ilvl w:val="0"/>
          <w:numId w:val="54"/>
        </w:numPr>
        <w:tabs>
          <w:tab w:val="num" w:pos="540"/>
        </w:tabs>
        <w:spacing w:after="0" w:line="360" w:lineRule="auto"/>
        <w:ind w:left="540" w:hanging="540"/>
        <w:jc w:val="both"/>
        <w:rPr>
          <w:sz w:val="28"/>
          <w:lang w:val="en-US"/>
        </w:rPr>
      </w:pPr>
      <w:r>
        <w:rPr>
          <w:i/>
          <w:sz w:val="28"/>
          <w:lang w:val="en-US"/>
        </w:rPr>
        <w:t>Emmott C.</w:t>
      </w:r>
      <w:r>
        <w:rPr>
          <w:sz w:val="28"/>
          <w:lang w:val="en-US"/>
        </w:rPr>
        <w:t xml:space="preserve"> Experience of Reading. Cognition, Style, Affect and Social Space // Textual Secrets. The Message of the Medium. Proceedings of the 21</w:t>
      </w:r>
      <w:r>
        <w:rPr>
          <w:sz w:val="28"/>
          <w:vertAlign w:val="superscript"/>
          <w:lang w:val="en-US"/>
        </w:rPr>
        <w:t>st</w:t>
      </w:r>
      <w:r>
        <w:rPr>
          <w:sz w:val="28"/>
          <w:lang w:val="en-US"/>
        </w:rPr>
        <w:t xml:space="preserve"> PALA Conference (April 12-15, 2001). – Budapest: School of English and American Studies. Eötvös Lorand University, 2001. – P. 29-42.</w:t>
      </w:r>
    </w:p>
    <w:p w:rsidR="00C466EE" w:rsidRDefault="00C466EE" w:rsidP="006A3BE3">
      <w:pPr>
        <w:pStyle w:val="Normal0"/>
        <w:numPr>
          <w:ilvl w:val="0"/>
          <w:numId w:val="54"/>
        </w:numPr>
        <w:tabs>
          <w:tab w:val="num" w:pos="540"/>
        </w:tabs>
        <w:spacing w:line="360" w:lineRule="auto"/>
        <w:ind w:left="540" w:hanging="540"/>
        <w:jc w:val="both"/>
        <w:rPr>
          <w:sz w:val="28"/>
          <w:lang w:val="en-US"/>
        </w:rPr>
      </w:pPr>
      <w:r>
        <w:rPr>
          <w:i/>
          <w:sz w:val="28"/>
          <w:lang w:val="en-US"/>
        </w:rPr>
        <w:t>Ervin-Tripp S.</w:t>
      </w:r>
      <w:r>
        <w:rPr>
          <w:sz w:val="28"/>
          <w:lang w:val="en-US"/>
        </w:rPr>
        <w:t xml:space="preserve"> Is Sybil There? The Structure of Some American English Directives</w:t>
      </w:r>
      <w:r>
        <w:rPr>
          <w:sz w:val="28"/>
          <w:lang w:val="uk-UA"/>
        </w:rPr>
        <w:t xml:space="preserve"> </w:t>
      </w:r>
      <w:r>
        <w:rPr>
          <w:sz w:val="28"/>
          <w:lang w:val="en-US"/>
        </w:rPr>
        <w:t>// Language in Society. – 1976. – Vol. 5. – № 1. – P. 25-66.</w:t>
      </w:r>
    </w:p>
    <w:p w:rsidR="00C466EE" w:rsidRDefault="00C466EE" w:rsidP="006A3BE3">
      <w:pPr>
        <w:pStyle w:val="Normal0"/>
        <w:numPr>
          <w:ilvl w:val="0"/>
          <w:numId w:val="54"/>
        </w:numPr>
        <w:tabs>
          <w:tab w:val="num" w:pos="540"/>
        </w:tabs>
        <w:spacing w:line="360" w:lineRule="auto"/>
        <w:ind w:left="540" w:hanging="540"/>
        <w:jc w:val="both"/>
        <w:rPr>
          <w:sz w:val="28"/>
          <w:lang w:val="en-US"/>
        </w:rPr>
      </w:pPr>
      <w:r>
        <w:rPr>
          <w:i/>
          <w:sz w:val="28"/>
          <w:lang w:val="en-US"/>
        </w:rPr>
        <w:t>Ervin-Tripp S.</w:t>
      </w:r>
      <w:r>
        <w:rPr>
          <w:sz w:val="28"/>
          <w:lang w:val="en-US"/>
        </w:rPr>
        <w:t xml:space="preserve"> How to Make and Understand a Request</w:t>
      </w:r>
      <w:r>
        <w:rPr>
          <w:sz w:val="28"/>
          <w:lang w:val="uk-UA"/>
        </w:rPr>
        <w:t xml:space="preserve"> </w:t>
      </w:r>
      <w:r>
        <w:rPr>
          <w:sz w:val="28"/>
          <w:lang w:val="en-US"/>
        </w:rPr>
        <w:t>// Possibilities and Limitations of Pragmatics. – Amsterdam: Academic Press, 1981. – P. 195-209.</w:t>
      </w:r>
    </w:p>
    <w:p w:rsidR="00C466EE" w:rsidRDefault="00C466EE" w:rsidP="006A3BE3">
      <w:pPr>
        <w:pStyle w:val="Normal0"/>
        <w:numPr>
          <w:ilvl w:val="0"/>
          <w:numId w:val="54"/>
        </w:numPr>
        <w:tabs>
          <w:tab w:val="num" w:pos="540"/>
        </w:tabs>
        <w:spacing w:line="360" w:lineRule="auto"/>
        <w:ind w:left="540" w:hanging="540"/>
        <w:jc w:val="both"/>
        <w:rPr>
          <w:sz w:val="28"/>
          <w:lang w:val="de-DE"/>
        </w:rPr>
      </w:pPr>
      <w:r>
        <w:rPr>
          <w:i/>
          <w:sz w:val="28"/>
          <w:lang w:val="de-DE"/>
        </w:rPr>
        <w:t>Fill A.</w:t>
      </w:r>
      <w:r>
        <w:rPr>
          <w:sz w:val="28"/>
          <w:lang w:val="de-DE"/>
        </w:rPr>
        <w:t xml:space="preserve"> Das Prinzip Spannung sprachwissenschaltliche. – Tübingen: Gunter Narr Verlag, 2003. – 206 s. – Bibliogr.: S. 183-197.</w:t>
      </w:r>
    </w:p>
    <w:p w:rsidR="00C466EE" w:rsidRDefault="00C466EE" w:rsidP="006A3BE3">
      <w:pPr>
        <w:pStyle w:val="BodyText20"/>
        <w:numPr>
          <w:ilvl w:val="0"/>
          <w:numId w:val="54"/>
        </w:numPr>
        <w:tabs>
          <w:tab w:val="num" w:pos="540"/>
        </w:tabs>
        <w:spacing w:after="0" w:line="360" w:lineRule="auto"/>
        <w:ind w:left="540" w:hanging="540"/>
        <w:jc w:val="both"/>
        <w:rPr>
          <w:sz w:val="28"/>
          <w:lang w:val="en-US"/>
        </w:rPr>
      </w:pPr>
      <w:r>
        <w:rPr>
          <w:i/>
          <w:sz w:val="28"/>
          <w:lang w:val="en-US"/>
        </w:rPr>
        <w:t>Fauconnier G.</w:t>
      </w:r>
      <w:r>
        <w:rPr>
          <w:sz w:val="28"/>
          <w:lang w:val="en-US"/>
        </w:rPr>
        <w:t xml:space="preserve"> Mental Spaces: Aspects of Meaning Construction in Natural Language. – Cambridge: Cambridge University Press, 1994. – 190 p. – ill.: Bibliogr.: p. 176-186.</w:t>
      </w:r>
    </w:p>
    <w:p w:rsidR="00C466EE" w:rsidRDefault="00C466EE" w:rsidP="006A3BE3">
      <w:pPr>
        <w:pStyle w:val="BodyText20"/>
        <w:numPr>
          <w:ilvl w:val="0"/>
          <w:numId w:val="54"/>
        </w:numPr>
        <w:tabs>
          <w:tab w:val="num" w:pos="540"/>
        </w:tabs>
        <w:spacing w:after="0" w:line="360" w:lineRule="auto"/>
        <w:ind w:left="540" w:hanging="540"/>
        <w:jc w:val="both"/>
        <w:rPr>
          <w:sz w:val="28"/>
          <w:lang w:val="en-US"/>
        </w:rPr>
      </w:pPr>
      <w:r>
        <w:rPr>
          <w:i/>
          <w:sz w:val="28"/>
          <w:lang w:val="en-US"/>
        </w:rPr>
        <w:t>Fauconnier G.</w:t>
      </w:r>
      <w:r>
        <w:rPr>
          <w:sz w:val="28"/>
          <w:lang w:val="en-US"/>
        </w:rPr>
        <w:t xml:space="preserve"> Analogical Counterfactuals</w:t>
      </w:r>
      <w:r>
        <w:rPr>
          <w:sz w:val="28"/>
          <w:lang w:val="uk-UA"/>
        </w:rPr>
        <w:t xml:space="preserve"> </w:t>
      </w:r>
      <w:r>
        <w:rPr>
          <w:sz w:val="28"/>
          <w:lang w:val="en-US"/>
        </w:rPr>
        <w:t>//</w:t>
      </w:r>
      <w:r>
        <w:rPr>
          <w:sz w:val="28"/>
          <w:lang w:val="uk-UA"/>
        </w:rPr>
        <w:t xml:space="preserve"> </w:t>
      </w:r>
      <w:r>
        <w:rPr>
          <w:sz w:val="28"/>
          <w:lang w:val="en-US"/>
        </w:rPr>
        <w:t>Spaces, Worlds and Grammar/ Ed. by G. Fauconnier, E. Sweetser. – Chicago: The University of Chicago Press, 1996. – P. 57-90.</w:t>
      </w:r>
    </w:p>
    <w:p w:rsidR="00C466EE" w:rsidRDefault="00C466EE" w:rsidP="006A3BE3">
      <w:pPr>
        <w:pStyle w:val="BodyText20"/>
        <w:numPr>
          <w:ilvl w:val="0"/>
          <w:numId w:val="54"/>
        </w:numPr>
        <w:tabs>
          <w:tab w:val="num" w:pos="540"/>
        </w:tabs>
        <w:spacing w:after="0" w:line="360" w:lineRule="auto"/>
        <w:ind w:left="540" w:hanging="540"/>
        <w:jc w:val="both"/>
        <w:rPr>
          <w:sz w:val="28"/>
          <w:lang w:val="en-US"/>
        </w:rPr>
      </w:pPr>
      <w:r>
        <w:rPr>
          <w:i/>
          <w:sz w:val="28"/>
          <w:lang w:val="en-US"/>
        </w:rPr>
        <w:t>Freeman M.</w:t>
      </w:r>
      <w:r>
        <w:rPr>
          <w:sz w:val="28"/>
          <w:lang w:val="en-US"/>
        </w:rPr>
        <w:t xml:space="preserve"> Poetry and the scope of metaphor: toward a cognitive theory of literature // Metaphor and metonymy at the crossroads: a cognitive perspective/Ed. by A. Barcelona. – Berlin; New York: Mouton de Gruyter, 2000. – P. 253-281.</w:t>
      </w:r>
    </w:p>
    <w:p w:rsidR="00C466EE" w:rsidRDefault="00C466EE" w:rsidP="006A3BE3">
      <w:pPr>
        <w:pStyle w:val="BodyText20"/>
        <w:numPr>
          <w:ilvl w:val="0"/>
          <w:numId w:val="54"/>
        </w:numPr>
        <w:tabs>
          <w:tab w:val="num" w:pos="540"/>
        </w:tabs>
        <w:spacing w:after="0" w:line="360" w:lineRule="auto"/>
        <w:ind w:left="540" w:hanging="540"/>
        <w:jc w:val="both"/>
        <w:rPr>
          <w:sz w:val="28"/>
          <w:lang w:val="en-US"/>
        </w:rPr>
      </w:pPr>
      <w:r>
        <w:rPr>
          <w:i/>
          <w:sz w:val="28"/>
          <w:lang w:val="en-US"/>
        </w:rPr>
        <w:t>Gibbs R.</w:t>
      </w:r>
      <w:r>
        <w:rPr>
          <w:sz w:val="28"/>
          <w:lang w:val="en-US"/>
        </w:rPr>
        <w:t xml:space="preserve"> Process and products in making sense of tropes // Metaphor and Thought / Ed. By A. Ortony. – Cambridge: Cambridge University Press, 1993. – P. 268-276.</w:t>
      </w:r>
    </w:p>
    <w:p w:rsidR="00C466EE" w:rsidRDefault="00C466EE" w:rsidP="006A3BE3">
      <w:pPr>
        <w:pStyle w:val="BodyText20"/>
        <w:numPr>
          <w:ilvl w:val="0"/>
          <w:numId w:val="54"/>
        </w:numPr>
        <w:tabs>
          <w:tab w:val="num" w:pos="540"/>
        </w:tabs>
        <w:spacing w:after="0" w:line="360" w:lineRule="auto"/>
        <w:ind w:left="540" w:hanging="540"/>
        <w:jc w:val="both"/>
        <w:rPr>
          <w:sz w:val="28"/>
          <w:lang w:val="en-US"/>
        </w:rPr>
      </w:pPr>
      <w:r>
        <w:rPr>
          <w:i/>
          <w:sz w:val="28"/>
          <w:lang w:val="en-US"/>
        </w:rPr>
        <w:t>Gibbs R. W., Jr.</w:t>
      </w:r>
      <w:r>
        <w:rPr>
          <w:sz w:val="28"/>
          <w:lang w:val="en-US"/>
        </w:rPr>
        <w:t xml:space="preserve"> The Poetics of Mind. Figurative Thought. Language and Understanding. – Cambridge: Cambridge University Press, 1994. – 527 p. – Bibliogr.: p. 455-498.</w:t>
      </w:r>
    </w:p>
    <w:p w:rsidR="00C466EE" w:rsidRDefault="00C466EE" w:rsidP="006A3BE3">
      <w:pPr>
        <w:pStyle w:val="BodyText20"/>
        <w:numPr>
          <w:ilvl w:val="0"/>
          <w:numId w:val="54"/>
        </w:numPr>
        <w:tabs>
          <w:tab w:val="num" w:pos="540"/>
        </w:tabs>
        <w:spacing w:after="0" w:line="360" w:lineRule="auto"/>
        <w:ind w:left="540" w:hanging="540"/>
        <w:jc w:val="both"/>
        <w:rPr>
          <w:sz w:val="28"/>
          <w:lang w:val="en-US"/>
        </w:rPr>
      </w:pPr>
      <w:r>
        <w:rPr>
          <w:i/>
          <w:sz w:val="28"/>
          <w:lang w:val="en-US"/>
        </w:rPr>
        <w:lastRenderedPageBreak/>
        <w:t xml:space="preserve">Gläser R. </w:t>
      </w:r>
      <w:r>
        <w:rPr>
          <w:sz w:val="28"/>
          <w:lang w:val="en-US"/>
        </w:rPr>
        <w:t xml:space="preserve">The Stylistic Potential of Phraseological Units in the Light of Genre Analysis // Phraseology. Theory, Analysis and Applications. – Oxford: Clarendon Press, 1998. – P. 125-144. </w:t>
      </w:r>
    </w:p>
    <w:p w:rsidR="00C466EE" w:rsidRDefault="00C466EE" w:rsidP="006A3BE3">
      <w:pPr>
        <w:pStyle w:val="BodyText20"/>
        <w:numPr>
          <w:ilvl w:val="0"/>
          <w:numId w:val="54"/>
        </w:numPr>
        <w:tabs>
          <w:tab w:val="num" w:pos="540"/>
        </w:tabs>
        <w:spacing w:after="0" w:line="360" w:lineRule="auto"/>
        <w:ind w:left="540" w:hanging="540"/>
        <w:jc w:val="both"/>
        <w:rPr>
          <w:sz w:val="28"/>
          <w:lang w:val="en-US"/>
        </w:rPr>
      </w:pPr>
      <w:r>
        <w:rPr>
          <w:i/>
          <w:color w:val="000000"/>
          <w:sz w:val="28"/>
          <w:lang w:val="en-US"/>
        </w:rPr>
        <w:t xml:space="preserve">Graesser A.C., Gernbacher M.A., Goldman S.R. </w:t>
      </w:r>
      <w:r>
        <w:rPr>
          <w:color w:val="000000"/>
          <w:sz w:val="28"/>
          <w:lang w:val="en-US"/>
        </w:rPr>
        <w:t>Cognition // Discourse as Structure and Process. Discourses Studies: A Multidisciplinary Introduction / Ed. T.A.</w:t>
      </w:r>
      <w:r>
        <w:rPr>
          <w:color w:val="000000"/>
          <w:sz w:val="28"/>
          <w:lang w:val="en-GB"/>
        </w:rPr>
        <w:t>v</w:t>
      </w:r>
      <w:r>
        <w:rPr>
          <w:color w:val="000000"/>
          <w:sz w:val="28"/>
          <w:lang w:val="en-US"/>
        </w:rPr>
        <w:t xml:space="preserve">an Dijk. - London, Thousand Oaks, New Delhi: Sage Publications. </w:t>
      </w:r>
      <w:r>
        <w:rPr>
          <w:color w:val="000000"/>
          <w:sz w:val="28"/>
          <w:lang w:val="en-GB"/>
        </w:rPr>
        <w:t xml:space="preserve">– </w:t>
      </w:r>
      <w:r>
        <w:rPr>
          <w:color w:val="000000"/>
          <w:sz w:val="28"/>
          <w:lang w:val="en-US"/>
        </w:rPr>
        <w:t xml:space="preserve">1997 – </w:t>
      </w:r>
      <w:r>
        <w:rPr>
          <w:color w:val="000000"/>
          <w:sz w:val="28"/>
          <w:lang w:val="en-GB"/>
        </w:rPr>
        <w:t>Vol. 1</w:t>
      </w:r>
      <w:r>
        <w:rPr>
          <w:color w:val="000000"/>
          <w:sz w:val="28"/>
          <w:lang w:val="en-US"/>
        </w:rPr>
        <w:t>. –  P. 292-319.</w:t>
      </w:r>
    </w:p>
    <w:p w:rsidR="00C466EE" w:rsidRDefault="00C466EE" w:rsidP="006A3BE3">
      <w:pPr>
        <w:pStyle w:val="Normal0"/>
        <w:numPr>
          <w:ilvl w:val="0"/>
          <w:numId w:val="54"/>
        </w:numPr>
        <w:tabs>
          <w:tab w:val="num" w:pos="540"/>
        </w:tabs>
        <w:spacing w:line="360" w:lineRule="auto"/>
        <w:ind w:left="540" w:hanging="540"/>
        <w:jc w:val="both"/>
        <w:rPr>
          <w:sz w:val="28"/>
          <w:lang w:val="en-US"/>
        </w:rPr>
      </w:pPr>
      <w:r>
        <w:rPr>
          <w:i/>
          <w:sz w:val="28"/>
          <w:lang w:val="en-US"/>
        </w:rPr>
        <w:t>Grice H. P.</w:t>
      </w:r>
      <w:r>
        <w:rPr>
          <w:sz w:val="28"/>
          <w:lang w:val="en-US"/>
        </w:rPr>
        <w:t xml:space="preserve"> Logic and Conversation</w:t>
      </w:r>
      <w:r>
        <w:rPr>
          <w:sz w:val="28"/>
          <w:lang w:val="uk-UA"/>
        </w:rPr>
        <w:t xml:space="preserve"> </w:t>
      </w:r>
      <w:r>
        <w:rPr>
          <w:sz w:val="28"/>
          <w:lang w:val="en-US"/>
        </w:rPr>
        <w:t>// Syntax and Semantics. Speech Acts. – 1975. – Vol. 3. – P. 41-58.</w:t>
      </w:r>
    </w:p>
    <w:p w:rsidR="00C466EE" w:rsidRDefault="00C466EE" w:rsidP="006A3BE3">
      <w:pPr>
        <w:pStyle w:val="Normal0"/>
        <w:numPr>
          <w:ilvl w:val="0"/>
          <w:numId w:val="54"/>
        </w:numPr>
        <w:tabs>
          <w:tab w:val="num" w:pos="540"/>
        </w:tabs>
        <w:spacing w:line="360" w:lineRule="auto"/>
        <w:ind w:left="540" w:hanging="540"/>
        <w:jc w:val="both"/>
        <w:rPr>
          <w:sz w:val="28"/>
          <w:lang w:val="en-US"/>
        </w:rPr>
      </w:pPr>
      <w:r>
        <w:rPr>
          <w:i/>
          <w:color w:val="000000"/>
          <w:sz w:val="28"/>
          <w:lang w:val="en-US"/>
        </w:rPr>
        <w:t xml:space="preserve">Gu Yu. </w:t>
      </w:r>
      <w:r>
        <w:rPr>
          <w:color w:val="000000"/>
          <w:sz w:val="28"/>
          <w:lang w:val="en-US"/>
        </w:rPr>
        <w:t>Multimodal Text Analysis: A Corpus Linguistic Approach to</w:t>
      </w:r>
      <w:r>
        <w:rPr>
          <w:color w:val="000000"/>
          <w:sz w:val="28"/>
          <w:lang w:val="en-GB"/>
        </w:rPr>
        <w:t xml:space="preserve"> Situate</w:t>
      </w:r>
      <w:r>
        <w:rPr>
          <w:color w:val="000000"/>
          <w:sz w:val="28"/>
          <w:lang w:val="en-US"/>
        </w:rPr>
        <w:t>d Discourse // Text and Talk. An Interdisciplinary Journal of Language,</w:t>
      </w:r>
      <w:r>
        <w:rPr>
          <w:color w:val="000000"/>
          <w:sz w:val="28"/>
          <w:lang w:val="en-GB"/>
        </w:rPr>
        <w:t xml:space="preserve"> </w:t>
      </w:r>
      <w:r>
        <w:rPr>
          <w:color w:val="000000"/>
          <w:sz w:val="28"/>
          <w:lang w:val="en-US"/>
        </w:rPr>
        <w:t>Discourse and Communication Studies. – Berlin, N. Y.: Mouton de Gruyter,</w:t>
      </w:r>
      <w:r>
        <w:rPr>
          <w:color w:val="000000"/>
          <w:sz w:val="28"/>
          <w:lang w:val="en-GB"/>
        </w:rPr>
        <w:t xml:space="preserve"> </w:t>
      </w:r>
      <w:r>
        <w:rPr>
          <w:color w:val="000000"/>
          <w:sz w:val="28"/>
          <w:lang w:val="en-US"/>
        </w:rPr>
        <w:t>–</w:t>
      </w:r>
      <w:r>
        <w:rPr>
          <w:color w:val="000000"/>
          <w:sz w:val="28"/>
          <w:lang w:val="en-GB"/>
        </w:rPr>
        <w:t xml:space="preserve"> 2006. – </w:t>
      </w:r>
      <w:r>
        <w:rPr>
          <w:color w:val="000000"/>
          <w:sz w:val="28"/>
          <w:lang w:val="en-US"/>
        </w:rPr>
        <w:t>Vol. 26-2.</w:t>
      </w:r>
      <w:r>
        <w:rPr>
          <w:color w:val="000000"/>
          <w:sz w:val="28"/>
          <w:lang w:val="en-GB"/>
        </w:rPr>
        <w:t xml:space="preserve"> – </w:t>
      </w:r>
      <w:r>
        <w:rPr>
          <w:color w:val="000000"/>
          <w:sz w:val="28"/>
          <w:lang w:val="en-US"/>
        </w:rPr>
        <w:t>P. 127-167.</w:t>
      </w:r>
    </w:p>
    <w:p w:rsidR="00C466EE" w:rsidRDefault="00C466EE" w:rsidP="006A3BE3">
      <w:pPr>
        <w:pStyle w:val="BodyText20"/>
        <w:numPr>
          <w:ilvl w:val="0"/>
          <w:numId w:val="54"/>
        </w:numPr>
        <w:tabs>
          <w:tab w:val="num" w:pos="540"/>
        </w:tabs>
        <w:spacing w:after="0" w:line="360" w:lineRule="auto"/>
        <w:ind w:left="540" w:hanging="540"/>
        <w:jc w:val="both"/>
        <w:rPr>
          <w:sz w:val="28"/>
          <w:lang w:val="en-US"/>
        </w:rPr>
      </w:pPr>
      <w:r>
        <w:rPr>
          <w:i/>
          <w:sz w:val="28"/>
          <w:lang w:val="en-US"/>
        </w:rPr>
        <w:t>Holyoak K.J., Thagard P.R.</w:t>
      </w:r>
      <w:r>
        <w:rPr>
          <w:sz w:val="28"/>
          <w:lang w:val="en-US"/>
        </w:rPr>
        <w:t xml:space="preserve"> A Computational Model of Analogical Problem Solving // Similarity and Analogical Reasoning/Ed. by S. Vosniadon, A. Ortovy. – N.Y.: Cambridge University Press, 1989. – P. 242-266.</w:t>
      </w:r>
    </w:p>
    <w:p w:rsidR="00C466EE" w:rsidRDefault="00C466EE" w:rsidP="006A3BE3">
      <w:pPr>
        <w:pStyle w:val="BodyText20"/>
        <w:numPr>
          <w:ilvl w:val="0"/>
          <w:numId w:val="54"/>
        </w:numPr>
        <w:tabs>
          <w:tab w:val="num" w:pos="540"/>
        </w:tabs>
        <w:spacing w:after="0" w:line="360" w:lineRule="auto"/>
        <w:ind w:left="540" w:hanging="540"/>
        <w:jc w:val="both"/>
        <w:rPr>
          <w:sz w:val="28"/>
          <w:lang w:val="en-US"/>
        </w:rPr>
      </w:pPr>
      <w:r>
        <w:rPr>
          <w:i/>
          <w:sz w:val="28"/>
          <w:lang w:val="en-US"/>
        </w:rPr>
        <w:t>Howarth P.</w:t>
      </w:r>
      <w:r>
        <w:rPr>
          <w:sz w:val="28"/>
          <w:lang w:val="en-US"/>
        </w:rPr>
        <w:t xml:space="preserve"> Phraseology </w:t>
      </w:r>
      <w:r>
        <w:rPr>
          <w:sz w:val="28"/>
          <w:lang w:val="en-GB"/>
        </w:rPr>
        <w:t xml:space="preserve">in English Academic Writing // Some Implications for language learning dictionary making. – Tübingen: Max Niemeyer Verlag, 1996. – 230 p. – </w:t>
      </w:r>
      <w:r>
        <w:rPr>
          <w:sz w:val="28"/>
          <w:lang w:val="en-US"/>
        </w:rPr>
        <w:t>Bibliogr.: p. 226-229.</w:t>
      </w:r>
    </w:p>
    <w:p w:rsidR="00C466EE" w:rsidRDefault="00C466EE" w:rsidP="006A3BE3">
      <w:pPr>
        <w:pStyle w:val="BodyText20"/>
        <w:numPr>
          <w:ilvl w:val="0"/>
          <w:numId w:val="54"/>
        </w:numPr>
        <w:tabs>
          <w:tab w:val="num" w:pos="540"/>
        </w:tabs>
        <w:spacing w:after="0" w:line="360" w:lineRule="auto"/>
        <w:ind w:left="540" w:hanging="540"/>
        <w:jc w:val="both"/>
        <w:rPr>
          <w:sz w:val="28"/>
          <w:lang w:val="en-US"/>
        </w:rPr>
      </w:pPr>
      <w:r>
        <w:rPr>
          <w:i/>
          <w:sz w:val="28"/>
          <w:lang w:val="en-US"/>
        </w:rPr>
        <w:t>Ja</w:t>
      </w:r>
      <w:r>
        <w:rPr>
          <w:i/>
          <w:sz w:val="28"/>
          <w:lang w:val="en-GB"/>
        </w:rPr>
        <w:t>k</w:t>
      </w:r>
      <w:r>
        <w:rPr>
          <w:i/>
          <w:sz w:val="28"/>
          <w:lang w:val="en-US"/>
        </w:rPr>
        <w:t>obson R.</w:t>
      </w:r>
      <w:r>
        <w:rPr>
          <w:sz w:val="28"/>
          <w:lang w:val="en-US"/>
        </w:rPr>
        <w:t xml:space="preserve"> Linguistics and Poetics // Style in Language. – N.Y. – L: The M.I.I. Press, 1971. – P. 350-377.</w:t>
      </w:r>
    </w:p>
    <w:p w:rsidR="00C466EE" w:rsidRDefault="00C466EE" w:rsidP="006A3BE3">
      <w:pPr>
        <w:pStyle w:val="BodyText20"/>
        <w:numPr>
          <w:ilvl w:val="0"/>
          <w:numId w:val="54"/>
        </w:numPr>
        <w:tabs>
          <w:tab w:val="num" w:pos="540"/>
        </w:tabs>
        <w:spacing w:after="0" w:line="360" w:lineRule="auto"/>
        <w:ind w:left="540" w:hanging="540"/>
        <w:jc w:val="both"/>
        <w:rPr>
          <w:sz w:val="28"/>
          <w:lang w:val="en-US"/>
        </w:rPr>
      </w:pPr>
      <w:r>
        <w:rPr>
          <w:i/>
          <w:sz w:val="28"/>
          <w:lang w:val="en-US"/>
        </w:rPr>
        <w:t>Kintsch W, von Dijk T.A.</w:t>
      </w:r>
      <w:r>
        <w:rPr>
          <w:sz w:val="28"/>
          <w:lang w:val="en-US"/>
        </w:rPr>
        <w:t xml:space="preserve"> Toward a model of text comprehension and production // Psychological Review. – 1978. – № 85. – P. 363-394.</w:t>
      </w:r>
    </w:p>
    <w:p w:rsidR="00C466EE" w:rsidRDefault="00C466EE" w:rsidP="006A3BE3">
      <w:pPr>
        <w:pStyle w:val="BodyText20"/>
        <w:numPr>
          <w:ilvl w:val="0"/>
          <w:numId w:val="54"/>
        </w:numPr>
        <w:tabs>
          <w:tab w:val="num" w:pos="540"/>
        </w:tabs>
        <w:spacing w:after="0" w:line="360" w:lineRule="auto"/>
        <w:ind w:left="540" w:hanging="540"/>
        <w:jc w:val="both"/>
        <w:rPr>
          <w:sz w:val="28"/>
          <w:lang w:val="en-US"/>
        </w:rPr>
      </w:pPr>
      <w:r>
        <w:rPr>
          <w:i/>
          <w:sz w:val="28"/>
          <w:lang w:val="en-US"/>
        </w:rPr>
        <w:t>Kosslyn S.M.</w:t>
      </w:r>
      <w:r>
        <w:rPr>
          <w:sz w:val="28"/>
          <w:lang w:val="en-US"/>
        </w:rPr>
        <w:t xml:space="preserve"> Ghosts in the mind’s machine: creating and using images in the brain. – N.Y.: Ann Arbor, 1983. – 249 p.</w:t>
      </w:r>
      <w:r>
        <w:rPr>
          <w:sz w:val="28"/>
          <w:lang w:val="en-GB"/>
        </w:rPr>
        <w:t xml:space="preserve"> – ill. – </w:t>
      </w:r>
      <w:r>
        <w:rPr>
          <w:sz w:val="28"/>
          <w:lang w:val="en-US"/>
        </w:rPr>
        <w:t>Bibliogr.: p. 231-237.</w:t>
      </w:r>
    </w:p>
    <w:p w:rsidR="00C466EE" w:rsidRDefault="00C466EE" w:rsidP="006A3BE3">
      <w:pPr>
        <w:pStyle w:val="BodyText20"/>
        <w:numPr>
          <w:ilvl w:val="0"/>
          <w:numId w:val="54"/>
        </w:numPr>
        <w:tabs>
          <w:tab w:val="num" w:pos="540"/>
        </w:tabs>
        <w:spacing w:after="0" w:line="360" w:lineRule="auto"/>
        <w:ind w:left="540" w:hanging="540"/>
        <w:jc w:val="both"/>
        <w:rPr>
          <w:sz w:val="28"/>
          <w:lang w:val="en-US"/>
        </w:rPr>
      </w:pPr>
      <w:r>
        <w:rPr>
          <w:i/>
          <w:sz w:val="28"/>
          <w:lang w:val="en-US"/>
        </w:rPr>
        <w:t xml:space="preserve">Kress </w:t>
      </w:r>
      <w:r>
        <w:rPr>
          <w:sz w:val="28"/>
          <w:lang w:val="en-US"/>
        </w:rPr>
        <w:t xml:space="preserve">G., </w:t>
      </w:r>
      <w:r>
        <w:rPr>
          <w:i/>
          <w:sz w:val="28"/>
          <w:lang w:val="en-US"/>
        </w:rPr>
        <w:t xml:space="preserve">Leite-Garcia R., van Leeuwen Th. </w:t>
      </w:r>
      <w:r>
        <w:rPr>
          <w:sz w:val="28"/>
          <w:lang w:val="en-US"/>
        </w:rPr>
        <w:t>Discourse Semiotics //</w:t>
      </w:r>
      <w:r>
        <w:rPr>
          <w:sz w:val="28"/>
          <w:lang w:val="en-GB"/>
        </w:rPr>
        <w:t xml:space="preserve"> </w:t>
      </w:r>
      <w:r>
        <w:rPr>
          <w:sz w:val="28"/>
          <w:lang w:val="en-US"/>
        </w:rPr>
        <w:t>Discourse as Structure and Process. Discourses Studies: A Multidisciplanary</w:t>
      </w:r>
      <w:r>
        <w:rPr>
          <w:sz w:val="28"/>
          <w:lang w:val="en-GB"/>
        </w:rPr>
        <w:t xml:space="preserve"> </w:t>
      </w:r>
      <w:r>
        <w:rPr>
          <w:sz w:val="28"/>
          <w:lang w:val="en-US"/>
        </w:rPr>
        <w:t xml:space="preserve">Introduction. </w:t>
      </w:r>
      <w:r>
        <w:rPr>
          <w:sz w:val="28"/>
          <w:lang w:val="uk-UA"/>
        </w:rPr>
        <w:t>–</w:t>
      </w:r>
      <w:r>
        <w:rPr>
          <w:sz w:val="28"/>
          <w:lang w:val="en-US"/>
        </w:rPr>
        <w:t xml:space="preserve"> London, Thousand Oaks, New Delhi: Sage Publications. </w:t>
      </w:r>
      <w:r>
        <w:rPr>
          <w:sz w:val="28"/>
          <w:lang w:val="en-GB"/>
        </w:rPr>
        <w:t>–</w:t>
      </w:r>
      <w:r>
        <w:rPr>
          <w:sz w:val="28"/>
          <w:lang w:val="en-US"/>
        </w:rPr>
        <w:t xml:space="preserve"> 1998. </w:t>
      </w:r>
      <w:r>
        <w:rPr>
          <w:sz w:val="28"/>
          <w:lang w:val="uk-UA"/>
        </w:rPr>
        <w:t>–</w:t>
      </w:r>
      <w:r>
        <w:rPr>
          <w:sz w:val="28"/>
          <w:lang w:val="en-GB"/>
        </w:rPr>
        <w:t xml:space="preserve"> </w:t>
      </w:r>
      <w:r>
        <w:rPr>
          <w:sz w:val="28"/>
          <w:lang w:val="en-US"/>
        </w:rPr>
        <w:t>Vol.1.</w:t>
      </w:r>
      <w:r>
        <w:rPr>
          <w:sz w:val="28"/>
          <w:lang w:val="en-GB"/>
        </w:rPr>
        <w:t xml:space="preserve"> – </w:t>
      </w:r>
      <w:r>
        <w:rPr>
          <w:sz w:val="28"/>
          <w:lang w:val="en-US"/>
        </w:rPr>
        <w:t>P. 257-291.</w:t>
      </w:r>
    </w:p>
    <w:p w:rsidR="00C466EE" w:rsidRDefault="00C466EE" w:rsidP="006A3BE3">
      <w:pPr>
        <w:pStyle w:val="BodyText20"/>
        <w:numPr>
          <w:ilvl w:val="0"/>
          <w:numId w:val="54"/>
        </w:numPr>
        <w:tabs>
          <w:tab w:val="num" w:pos="540"/>
        </w:tabs>
        <w:spacing w:after="0" w:line="360" w:lineRule="auto"/>
        <w:ind w:left="540" w:hanging="540"/>
        <w:jc w:val="both"/>
        <w:rPr>
          <w:sz w:val="28"/>
          <w:lang w:val="en-US"/>
        </w:rPr>
      </w:pPr>
      <w:r>
        <w:rPr>
          <w:i/>
          <w:sz w:val="28"/>
          <w:lang w:val="en-US"/>
        </w:rPr>
        <w:lastRenderedPageBreak/>
        <w:t>Lakoff G.</w:t>
      </w:r>
      <w:r>
        <w:rPr>
          <w:sz w:val="28"/>
          <w:lang w:val="en-US"/>
        </w:rPr>
        <w:t>, Johnson M. Metaphors We Live by. – Chicago: Chicago University Press, 1980. – 242 p.</w:t>
      </w:r>
      <w:r>
        <w:rPr>
          <w:sz w:val="28"/>
          <w:lang w:val="en-GB"/>
        </w:rPr>
        <w:t xml:space="preserve"> – </w:t>
      </w:r>
      <w:r>
        <w:rPr>
          <w:sz w:val="28"/>
          <w:lang w:val="en-US"/>
        </w:rPr>
        <w:t>Bibliogr.: p. 241-242.</w:t>
      </w:r>
    </w:p>
    <w:p w:rsidR="00C466EE" w:rsidRDefault="00C466EE" w:rsidP="006A3BE3">
      <w:pPr>
        <w:pStyle w:val="Normal0"/>
        <w:numPr>
          <w:ilvl w:val="0"/>
          <w:numId w:val="54"/>
        </w:numPr>
        <w:tabs>
          <w:tab w:val="num" w:pos="540"/>
        </w:tabs>
        <w:spacing w:line="360" w:lineRule="auto"/>
        <w:ind w:left="540" w:hanging="540"/>
        <w:jc w:val="both"/>
        <w:rPr>
          <w:sz w:val="28"/>
          <w:lang w:val="en-US"/>
        </w:rPr>
      </w:pPr>
      <w:r>
        <w:rPr>
          <w:i/>
          <w:sz w:val="28"/>
          <w:lang w:val="en-US"/>
        </w:rPr>
        <w:t>Lakoff G.</w:t>
      </w:r>
      <w:r>
        <w:rPr>
          <w:sz w:val="28"/>
          <w:lang w:val="en-US"/>
        </w:rPr>
        <w:t xml:space="preserve"> Women, fire, and dangerous things. – Chicago, L.: University of Chocago Press, 1990. – 614 p.</w:t>
      </w:r>
      <w:r>
        <w:rPr>
          <w:sz w:val="28"/>
          <w:lang w:val="en-GB"/>
        </w:rPr>
        <w:t xml:space="preserve"> – </w:t>
      </w:r>
      <w:r>
        <w:rPr>
          <w:sz w:val="28"/>
          <w:lang w:val="en-US"/>
        </w:rPr>
        <w:t>Bibliogr.: p. 589-600.</w:t>
      </w:r>
    </w:p>
    <w:p w:rsidR="00C466EE" w:rsidRDefault="00C466EE" w:rsidP="006A3BE3">
      <w:pPr>
        <w:pStyle w:val="BodyText20"/>
        <w:numPr>
          <w:ilvl w:val="0"/>
          <w:numId w:val="54"/>
        </w:numPr>
        <w:tabs>
          <w:tab w:val="num" w:pos="540"/>
        </w:tabs>
        <w:spacing w:after="0" w:line="360" w:lineRule="auto"/>
        <w:ind w:left="540" w:hanging="540"/>
        <w:jc w:val="both"/>
        <w:rPr>
          <w:sz w:val="28"/>
        </w:rPr>
      </w:pPr>
      <w:r>
        <w:rPr>
          <w:i/>
          <w:sz w:val="28"/>
          <w:lang w:val="en-US"/>
        </w:rPr>
        <w:t>Lakoff G.</w:t>
      </w:r>
      <w:r>
        <w:rPr>
          <w:sz w:val="28"/>
          <w:lang w:val="en-US"/>
        </w:rPr>
        <w:t xml:space="preserve"> The Contemporary Theory of Metaphor </w:t>
      </w:r>
      <w:r>
        <w:rPr>
          <w:sz w:val="28"/>
          <w:lang w:val="uk-UA"/>
        </w:rPr>
        <w:t>(</w:t>
      </w:r>
      <w:r>
        <w:rPr>
          <w:sz w:val="28"/>
        </w:rPr>
        <w:t>Е</w:t>
      </w:r>
      <w:r>
        <w:rPr>
          <w:sz w:val="28"/>
          <w:lang w:val="uk-UA"/>
        </w:rPr>
        <w:t>лектронний ресурс). – Режим доступу:</w:t>
      </w:r>
      <w:r>
        <w:rPr>
          <w:sz w:val="28"/>
          <w:lang w:val="en-US"/>
        </w:rPr>
        <w:t xml:space="preserve"> </w:t>
      </w:r>
      <w:r>
        <w:rPr>
          <w:sz w:val="28"/>
          <w:u w:val="single"/>
          <w:lang w:val="en-US"/>
        </w:rPr>
        <w:t>lakoff @ cogsci. Berkley</w:t>
      </w:r>
      <w:r>
        <w:rPr>
          <w:sz w:val="28"/>
          <w:u w:val="single"/>
        </w:rPr>
        <w:t xml:space="preserve">. </w:t>
      </w:r>
      <w:r>
        <w:rPr>
          <w:sz w:val="28"/>
          <w:u w:val="single"/>
          <w:lang w:val="en-US"/>
        </w:rPr>
        <w:t>EDU</w:t>
      </w:r>
      <w:r>
        <w:rPr>
          <w:sz w:val="28"/>
        </w:rPr>
        <w:t>.</w:t>
      </w:r>
      <w:r>
        <w:rPr>
          <w:sz w:val="28"/>
          <w:lang w:val="uk-UA"/>
        </w:rPr>
        <w:t xml:space="preserve"> – Заголовок з екрану.</w:t>
      </w:r>
    </w:p>
    <w:p w:rsidR="00C466EE" w:rsidRDefault="00C466EE" w:rsidP="006A3BE3">
      <w:pPr>
        <w:pStyle w:val="BodyText20"/>
        <w:numPr>
          <w:ilvl w:val="0"/>
          <w:numId w:val="54"/>
        </w:numPr>
        <w:tabs>
          <w:tab w:val="num" w:pos="540"/>
        </w:tabs>
        <w:spacing w:after="0" w:line="360" w:lineRule="auto"/>
        <w:ind w:left="540" w:hanging="540"/>
        <w:jc w:val="both"/>
        <w:rPr>
          <w:sz w:val="28"/>
          <w:lang w:val="en-US"/>
        </w:rPr>
      </w:pPr>
      <w:r>
        <w:rPr>
          <w:i/>
          <w:sz w:val="28"/>
          <w:lang w:val="en-US"/>
        </w:rPr>
        <w:t>Langacker R.W.</w:t>
      </w:r>
      <w:r>
        <w:rPr>
          <w:sz w:val="28"/>
          <w:lang w:val="en-US"/>
        </w:rPr>
        <w:t xml:space="preserve"> Foundation of Cognitive Grammar. – Vol. 1: Theoretical Prerequisites. – Stanford: Stanford University Press, 1987. – 516 p.</w:t>
      </w:r>
    </w:p>
    <w:p w:rsidR="00C466EE" w:rsidRDefault="00C466EE" w:rsidP="006A3BE3">
      <w:pPr>
        <w:pStyle w:val="Normal0"/>
        <w:numPr>
          <w:ilvl w:val="0"/>
          <w:numId w:val="54"/>
        </w:numPr>
        <w:tabs>
          <w:tab w:val="num" w:pos="540"/>
        </w:tabs>
        <w:spacing w:line="360" w:lineRule="auto"/>
        <w:ind w:left="540" w:hanging="540"/>
        <w:jc w:val="both"/>
        <w:rPr>
          <w:sz w:val="28"/>
          <w:lang w:val="en-US"/>
        </w:rPr>
      </w:pPr>
      <w:r>
        <w:rPr>
          <w:i/>
          <w:sz w:val="28"/>
          <w:lang w:val="en-US"/>
        </w:rPr>
        <w:t>Langacker R.W.</w:t>
      </w:r>
      <w:r>
        <w:rPr>
          <w:sz w:val="28"/>
          <w:lang w:val="en-US"/>
        </w:rPr>
        <w:t xml:space="preserve"> Discourse in cognitive grammar</w:t>
      </w:r>
      <w:r>
        <w:rPr>
          <w:sz w:val="28"/>
          <w:lang w:val="uk-UA"/>
        </w:rPr>
        <w:t xml:space="preserve"> </w:t>
      </w:r>
      <w:r>
        <w:rPr>
          <w:sz w:val="28"/>
          <w:lang w:val="en-US"/>
        </w:rPr>
        <w:t xml:space="preserve">// Cognitive Linguistics. – 2001. – Vol. 12. – № 2. </w:t>
      </w:r>
      <w:r>
        <w:rPr>
          <w:sz w:val="28"/>
          <w:lang w:val="uk-UA"/>
        </w:rPr>
        <w:t>– P.</w:t>
      </w:r>
      <w:r>
        <w:rPr>
          <w:sz w:val="28"/>
          <w:lang w:val="en-US"/>
        </w:rPr>
        <w:t xml:space="preserve"> 143-188.</w:t>
      </w:r>
    </w:p>
    <w:p w:rsidR="00C466EE" w:rsidRDefault="00C466EE" w:rsidP="006A3BE3">
      <w:pPr>
        <w:pStyle w:val="Normal0"/>
        <w:numPr>
          <w:ilvl w:val="0"/>
          <w:numId w:val="54"/>
        </w:numPr>
        <w:tabs>
          <w:tab w:val="num" w:pos="540"/>
        </w:tabs>
        <w:spacing w:line="360" w:lineRule="auto"/>
        <w:ind w:left="540" w:hanging="540"/>
        <w:jc w:val="both"/>
        <w:rPr>
          <w:sz w:val="28"/>
          <w:lang w:val="en-US"/>
        </w:rPr>
      </w:pPr>
      <w:r>
        <w:rPr>
          <w:i/>
          <w:sz w:val="28"/>
          <w:lang w:val="en-US"/>
        </w:rPr>
        <w:t>Makkai Adam.</w:t>
      </w:r>
      <w:r>
        <w:rPr>
          <w:sz w:val="28"/>
          <w:lang w:val="en-US"/>
        </w:rPr>
        <w:t xml:space="preserve"> </w:t>
      </w:r>
      <w:r>
        <w:rPr>
          <w:sz w:val="28"/>
          <w:lang w:val="en-GB"/>
        </w:rPr>
        <w:t>Idiom Stru</w:t>
      </w:r>
      <w:r>
        <w:rPr>
          <w:sz w:val="28"/>
          <w:lang w:val="en-US"/>
        </w:rPr>
        <w:t>ctur</w:t>
      </w:r>
      <w:r>
        <w:rPr>
          <w:sz w:val="28"/>
          <w:lang w:val="en-GB"/>
        </w:rPr>
        <w:t>e in English // Mouton. The Hague Mouton, 1972. – 371</w:t>
      </w:r>
      <w:r>
        <w:rPr>
          <w:sz w:val="28"/>
          <w:lang w:val="uk-UA"/>
        </w:rPr>
        <w:t> </w:t>
      </w:r>
      <w:r>
        <w:rPr>
          <w:sz w:val="28"/>
          <w:lang w:val="en-GB"/>
        </w:rPr>
        <w:t xml:space="preserve">p. – </w:t>
      </w:r>
      <w:r>
        <w:rPr>
          <w:sz w:val="28"/>
          <w:lang w:val="en-US"/>
        </w:rPr>
        <w:t>Bibliogr.: p</w:t>
      </w:r>
      <w:r>
        <w:rPr>
          <w:sz w:val="28"/>
          <w:lang w:val="uk-UA"/>
        </w:rPr>
        <w:t>. 349-361.</w:t>
      </w:r>
    </w:p>
    <w:p w:rsidR="00C466EE" w:rsidRDefault="00C466EE" w:rsidP="006A3BE3">
      <w:pPr>
        <w:pStyle w:val="Normal0"/>
        <w:numPr>
          <w:ilvl w:val="0"/>
          <w:numId w:val="54"/>
        </w:numPr>
        <w:tabs>
          <w:tab w:val="num" w:pos="540"/>
        </w:tabs>
        <w:spacing w:line="360" w:lineRule="auto"/>
        <w:ind w:left="540" w:hanging="540"/>
        <w:jc w:val="both"/>
        <w:rPr>
          <w:sz w:val="28"/>
          <w:lang w:val="en-US"/>
        </w:rPr>
      </w:pPr>
      <w:r>
        <w:rPr>
          <w:i/>
          <w:sz w:val="28"/>
          <w:lang w:val="en-US"/>
        </w:rPr>
        <w:t>Marchand H.</w:t>
      </w:r>
      <w:r>
        <w:rPr>
          <w:sz w:val="28"/>
          <w:lang w:val="en-US"/>
        </w:rPr>
        <w:t xml:space="preserve"> The Categories and Types of Present-day English Word-formation. – Wiesbaden, 1960.</w:t>
      </w:r>
      <w:r>
        <w:rPr>
          <w:sz w:val="28"/>
          <w:lang w:val="en-GB"/>
        </w:rPr>
        <w:t xml:space="preserve"> – 379 p. – </w:t>
      </w:r>
      <w:r>
        <w:rPr>
          <w:sz w:val="28"/>
          <w:lang w:val="en-US"/>
        </w:rPr>
        <w:t>Bibliogr.: p</w:t>
      </w:r>
      <w:r>
        <w:rPr>
          <w:sz w:val="28"/>
          <w:lang w:val="uk-UA"/>
        </w:rPr>
        <w:t>.</w:t>
      </w:r>
      <w:r>
        <w:rPr>
          <w:sz w:val="28"/>
          <w:lang w:val="en-US"/>
        </w:rPr>
        <w:t xml:space="preserve"> XIX-XX.</w:t>
      </w:r>
    </w:p>
    <w:p w:rsidR="00C466EE" w:rsidRDefault="00C466EE" w:rsidP="006A3BE3">
      <w:pPr>
        <w:pStyle w:val="Normal0"/>
        <w:numPr>
          <w:ilvl w:val="0"/>
          <w:numId w:val="54"/>
        </w:numPr>
        <w:tabs>
          <w:tab w:val="num" w:pos="540"/>
        </w:tabs>
        <w:spacing w:line="360" w:lineRule="auto"/>
        <w:ind w:left="540" w:hanging="540"/>
        <w:jc w:val="both"/>
        <w:rPr>
          <w:sz w:val="28"/>
          <w:lang w:val="en-US"/>
        </w:rPr>
      </w:pPr>
      <w:r>
        <w:rPr>
          <w:i/>
          <w:sz w:val="28"/>
          <w:lang w:val="en-US"/>
        </w:rPr>
        <w:t>Marku D.</w:t>
      </w:r>
      <w:r>
        <w:rPr>
          <w:sz w:val="28"/>
          <w:lang w:val="en-US"/>
        </w:rPr>
        <w:t xml:space="preserve"> Perlocution: The Archilles’ heel of speech act theory // Journal of Pragmatics. – 2000. – № 32. </w:t>
      </w:r>
      <w:r>
        <w:rPr>
          <w:sz w:val="28"/>
          <w:lang w:val="uk-UA"/>
        </w:rPr>
        <w:t>– P.</w:t>
      </w:r>
      <w:r>
        <w:rPr>
          <w:sz w:val="28"/>
          <w:lang w:val="en-US"/>
        </w:rPr>
        <w:t xml:space="preserve"> 1729-1741.</w:t>
      </w:r>
    </w:p>
    <w:p w:rsidR="00C466EE" w:rsidRDefault="00C466EE" w:rsidP="006A3BE3">
      <w:pPr>
        <w:pStyle w:val="BodyText20"/>
        <w:numPr>
          <w:ilvl w:val="0"/>
          <w:numId w:val="54"/>
        </w:numPr>
        <w:tabs>
          <w:tab w:val="num" w:pos="540"/>
        </w:tabs>
        <w:spacing w:after="0" w:line="360" w:lineRule="auto"/>
        <w:ind w:left="540" w:hanging="540"/>
        <w:jc w:val="both"/>
        <w:rPr>
          <w:sz w:val="28"/>
          <w:lang w:val="en-US"/>
        </w:rPr>
      </w:pPr>
      <w:r>
        <w:rPr>
          <w:i/>
          <w:sz w:val="28"/>
          <w:lang w:val="en-US"/>
        </w:rPr>
        <w:t>Me</w:t>
      </w:r>
      <w:r>
        <w:rPr>
          <w:i/>
          <w:sz w:val="28"/>
          <w:lang w:val="en-GB"/>
        </w:rPr>
        <w:t>l’cuk. Collocations and</w:t>
      </w:r>
      <w:r>
        <w:rPr>
          <w:sz w:val="28"/>
          <w:lang w:val="en-US"/>
        </w:rPr>
        <w:t xml:space="preserve"> </w:t>
      </w:r>
      <w:r>
        <w:rPr>
          <w:sz w:val="28"/>
          <w:lang w:val="en-GB"/>
        </w:rPr>
        <w:t xml:space="preserve">Lexical Functions // </w:t>
      </w:r>
      <w:r>
        <w:rPr>
          <w:sz w:val="28"/>
          <w:lang w:val="en-US"/>
        </w:rPr>
        <w:t>Phraseology</w:t>
      </w:r>
      <w:r>
        <w:rPr>
          <w:sz w:val="28"/>
          <w:lang w:val="en-GB"/>
        </w:rPr>
        <w:t>. Theory, Analysis and Applications. – Oxford: Clarendon Press, 1998. – P. 23-54.</w:t>
      </w:r>
    </w:p>
    <w:p w:rsidR="00C466EE" w:rsidRDefault="00C466EE" w:rsidP="006A3BE3">
      <w:pPr>
        <w:pStyle w:val="BodyText20"/>
        <w:numPr>
          <w:ilvl w:val="0"/>
          <w:numId w:val="54"/>
        </w:numPr>
        <w:tabs>
          <w:tab w:val="num" w:pos="540"/>
        </w:tabs>
        <w:spacing w:after="0" w:line="360" w:lineRule="auto"/>
        <w:ind w:left="540" w:hanging="540"/>
        <w:jc w:val="both"/>
        <w:rPr>
          <w:sz w:val="28"/>
          <w:lang w:val="en-US"/>
        </w:rPr>
      </w:pPr>
      <w:r>
        <w:rPr>
          <w:i/>
          <w:sz w:val="28"/>
          <w:lang w:val="en-US"/>
        </w:rPr>
        <w:t>Miller J.R., Kintsch W.</w:t>
      </w:r>
      <w:r>
        <w:rPr>
          <w:sz w:val="28"/>
          <w:lang w:val="en-US"/>
        </w:rPr>
        <w:t xml:space="preserve"> Readability and recall of short prose passages: a theoretical analysis. – Journal of Experimental Psychology: “Human Learning and Memory”. – 1980.</w:t>
      </w:r>
      <w:r>
        <w:rPr>
          <w:sz w:val="28"/>
          <w:lang w:val="uk-UA"/>
        </w:rPr>
        <w:t xml:space="preserve"> </w:t>
      </w:r>
      <w:r>
        <w:rPr>
          <w:sz w:val="28"/>
          <w:lang w:val="en-US"/>
        </w:rPr>
        <w:t>– № 6. – P. 335-354.</w:t>
      </w:r>
    </w:p>
    <w:p w:rsidR="00C466EE" w:rsidRDefault="00C466EE" w:rsidP="006A3BE3">
      <w:pPr>
        <w:pStyle w:val="BodyText20"/>
        <w:numPr>
          <w:ilvl w:val="0"/>
          <w:numId w:val="54"/>
        </w:numPr>
        <w:tabs>
          <w:tab w:val="num" w:pos="540"/>
        </w:tabs>
        <w:spacing w:after="0" w:line="360" w:lineRule="auto"/>
        <w:ind w:left="540" w:hanging="540"/>
        <w:jc w:val="both"/>
        <w:rPr>
          <w:sz w:val="28"/>
          <w:lang w:val="en-US"/>
        </w:rPr>
      </w:pPr>
      <w:r>
        <w:rPr>
          <w:i/>
          <w:sz w:val="28"/>
          <w:lang w:val="en-GB"/>
        </w:rPr>
        <w:t>Moon R.</w:t>
      </w:r>
      <w:r>
        <w:rPr>
          <w:sz w:val="28"/>
          <w:lang w:val="en-US"/>
        </w:rPr>
        <w:t xml:space="preserve"> Frequencies </w:t>
      </w:r>
      <w:r>
        <w:rPr>
          <w:sz w:val="28"/>
          <w:lang w:val="en-GB"/>
        </w:rPr>
        <w:t xml:space="preserve">and Forms of Phrasal Lexemes in English // </w:t>
      </w:r>
      <w:r>
        <w:rPr>
          <w:sz w:val="28"/>
          <w:lang w:val="en-US"/>
        </w:rPr>
        <w:t>Phraseology</w:t>
      </w:r>
      <w:r>
        <w:rPr>
          <w:sz w:val="28"/>
          <w:lang w:val="en-GB"/>
        </w:rPr>
        <w:t>. Theory, Analysis and Applications. – Oxford: Clarendon Press, 1998. – P. 79-100.</w:t>
      </w:r>
    </w:p>
    <w:p w:rsidR="00C466EE" w:rsidRDefault="00C466EE" w:rsidP="006A3BE3">
      <w:pPr>
        <w:pStyle w:val="BodyText20"/>
        <w:numPr>
          <w:ilvl w:val="0"/>
          <w:numId w:val="54"/>
        </w:numPr>
        <w:tabs>
          <w:tab w:val="num" w:pos="540"/>
        </w:tabs>
        <w:spacing w:after="0" w:line="360" w:lineRule="auto"/>
        <w:ind w:left="540" w:hanging="540"/>
        <w:jc w:val="both"/>
        <w:rPr>
          <w:sz w:val="28"/>
          <w:lang w:val="en-US"/>
        </w:rPr>
      </w:pPr>
      <w:r>
        <w:rPr>
          <w:i/>
          <w:sz w:val="28"/>
          <w:lang w:val="en-US"/>
        </w:rPr>
        <w:t>Nayak N.P., Gibbs R.W.</w:t>
      </w:r>
      <w:r>
        <w:rPr>
          <w:sz w:val="28"/>
          <w:lang w:val="en-US"/>
        </w:rPr>
        <w:t xml:space="preserve"> Conceptual knowledge in the interpretation of idioms // Journal of experimental psychology: learning, memory and cognition: General, 119, 1989. – P. 314-330.</w:t>
      </w:r>
    </w:p>
    <w:p w:rsidR="00C466EE" w:rsidRDefault="00C466EE" w:rsidP="006A3BE3">
      <w:pPr>
        <w:pStyle w:val="Normal0"/>
        <w:numPr>
          <w:ilvl w:val="0"/>
          <w:numId w:val="54"/>
        </w:numPr>
        <w:tabs>
          <w:tab w:val="num" w:pos="540"/>
        </w:tabs>
        <w:spacing w:line="360" w:lineRule="auto"/>
        <w:ind w:left="540" w:hanging="540"/>
        <w:jc w:val="both"/>
        <w:rPr>
          <w:sz w:val="28"/>
          <w:lang w:val="en-US"/>
        </w:rPr>
      </w:pPr>
      <w:r>
        <w:rPr>
          <w:i/>
          <w:sz w:val="28"/>
          <w:lang w:val="en-US"/>
        </w:rPr>
        <w:t xml:space="preserve">Ochs E. </w:t>
      </w:r>
      <w:r>
        <w:rPr>
          <w:sz w:val="28"/>
          <w:lang w:val="en-US"/>
        </w:rPr>
        <w:t>Planned and Unplanned Discourse // Syntax and Semantics. – 1979. – Vol. 12: Discourse and Syntax. – P. 51-80.</w:t>
      </w:r>
    </w:p>
    <w:p w:rsidR="00C466EE" w:rsidRDefault="00C466EE" w:rsidP="006A3BE3">
      <w:pPr>
        <w:pStyle w:val="BodyText20"/>
        <w:numPr>
          <w:ilvl w:val="0"/>
          <w:numId w:val="54"/>
        </w:numPr>
        <w:tabs>
          <w:tab w:val="num" w:pos="540"/>
        </w:tabs>
        <w:spacing w:after="0" w:line="360" w:lineRule="auto"/>
        <w:ind w:left="540" w:hanging="540"/>
        <w:jc w:val="both"/>
        <w:rPr>
          <w:sz w:val="28"/>
          <w:lang w:val="en-US"/>
        </w:rPr>
      </w:pPr>
      <w:r>
        <w:rPr>
          <w:i/>
          <w:sz w:val="28"/>
          <w:lang w:val="en-US"/>
        </w:rPr>
        <w:t>Pocheptsov G.G.</w:t>
      </w:r>
      <w:r>
        <w:rPr>
          <w:sz w:val="28"/>
          <w:lang w:val="en-US"/>
        </w:rPr>
        <w:t xml:space="preserve"> Language and Humour. – Kiev: Vyšča Škola, 1982. – 326 p.</w:t>
      </w:r>
    </w:p>
    <w:p w:rsidR="00C466EE" w:rsidRDefault="00C466EE" w:rsidP="006A3BE3">
      <w:pPr>
        <w:pStyle w:val="Normal0"/>
        <w:numPr>
          <w:ilvl w:val="0"/>
          <w:numId w:val="54"/>
        </w:numPr>
        <w:tabs>
          <w:tab w:val="num" w:pos="540"/>
        </w:tabs>
        <w:spacing w:line="360" w:lineRule="auto"/>
        <w:ind w:left="540" w:hanging="540"/>
        <w:jc w:val="both"/>
        <w:rPr>
          <w:sz w:val="28"/>
          <w:lang w:val="fr-FR"/>
        </w:rPr>
      </w:pPr>
      <w:r>
        <w:rPr>
          <w:i/>
          <w:sz w:val="28"/>
          <w:lang w:val="fr-FR"/>
        </w:rPr>
        <w:lastRenderedPageBreak/>
        <w:t>Polenz P.</w:t>
      </w:r>
      <w:r>
        <w:rPr>
          <w:sz w:val="28"/>
          <w:lang w:val="fr-FR"/>
        </w:rPr>
        <w:t xml:space="preserve"> </w:t>
      </w:r>
      <w:r>
        <w:rPr>
          <w:i/>
          <w:sz w:val="28"/>
          <w:lang w:val="fr-FR"/>
        </w:rPr>
        <w:t>von</w:t>
      </w:r>
      <w:r>
        <w:rPr>
          <w:sz w:val="28"/>
          <w:lang w:val="fr-FR"/>
        </w:rPr>
        <w:t>. Deutsche Satzsemantik: Grundbegriffe des Zwischenden –</w:t>
      </w:r>
      <w:r>
        <w:rPr>
          <w:sz w:val="28"/>
          <w:lang w:val="uk-UA"/>
        </w:rPr>
        <w:t xml:space="preserve"> </w:t>
      </w:r>
      <w:r>
        <w:rPr>
          <w:sz w:val="28"/>
          <w:lang w:val="fr-FR"/>
        </w:rPr>
        <w:t>Leilen – Lesens. – Berlin</w:t>
      </w:r>
      <w:r>
        <w:rPr>
          <w:sz w:val="28"/>
          <w:lang w:val="uk-UA"/>
        </w:rPr>
        <w:t xml:space="preserve"> </w:t>
      </w:r>
      <w:r>
        <w:rPr>
          <w:sz w:val="28"/>
          <w:lang w:val="fr-FR"/>
        </w:rPr>
        <w:t>/ N.Y.: de Gruyter, 1988. – 380 S.</w:t>
      </w:r>
      <w:r>
        <w:rPr>
          <w:sz w:val="28"/>
          <w:lang w:val="de-DE"/>
        </w:rPr>
        <w:t xml:space="preserve"> – Bibliogr.: s. 347-368.</w:t>
      </w:r>
    </w:p>
    <w:p w:rsidR="00C466EE" w:rsidRDefault="00C466EE" w:rsidP="006A3BE3">
      <w:pPr>
        <w:pStyle w:val="BodyText20"/>
        <w:numPr>
          <w:ilvl w:val="0"/>
          <w:numId w:val="54"/>
        </w:numPr>
        <w:tabs>
          <w:tab w:val="num" w:pos="540"/>
        </w:tabs>
        <w:spacing w:after="0" w:line="360" w:lineRule="auto"/>
        <w:ind w:left="540" w:hanging="540"/>
        <w:jc w:val="both"/>
        <w:rPr>
          <w:sz w:val="28"/>
          <w:lang w:val="en-US"/>
        </w:rPr>
      </w:pPr>
      <w:r>
        <w:rPr>
          <w:i/>
          <w:sz w:val="28"/>
          <w:lang w:val="en-US"/>
        </w:rPr>
        <w:t>Rosch E.</w:t>
      </w:r>
      <w:r>
        <w:rPr>
          <w:sz w:val="28"/>
          <w:lang w:val="en-US"/>
        </w:rPr>
        <w:t xml:space="preserve"> Cognitive presentations of semantic categories // Journal of experimental psychology: General. – 1975. – </w:t>
      </w:r>
      <w:r>
        <w:rPr>
          <w:sz w:val="28"/>
          <w:lang w:val="uk-UA"/>
        </w:rPr>
        <w:t xml:space="preserve">№ 104. </w:t>
      </w:r>
      <w:r>
        <w:rPr>
          <w:sz w:val="28"/>
          <w:lang w:val="en-US"/>
        </w:rPr>
        <w:t>– P. 192-233.</w:t>
      </w:r>
    </w:p>
    <w:p w:rsidR="00C466EE" w:rsidRDefault="00C466EE" w:rsidP="006A3BE3">
      <w:pPr>
        <w:pStyle w:val="Normal0"/>
        <w:numPr>
          <w:ilvl w:val="0"/>
          <w:numId w:val="54"/>
        </w:numPr>
        <w:tabs>
          <w:tab w:val="num" w:pos="540"/>
        </w:tabs>
        <w:spacing w:line="360" w:lineRule="auto"/>
        <w:ind w:left="540" w:hanging="540"/>
        <w:jc w:val="both"/>
        <w:rPr>
          <w:sz w:val="28"/>
          <w:lang w:val="en-US"/>
        </w:rPr>
      </w:pPr>
      <w:r>
        <w:rPr>
          <w:i/>
          <w:sz w:val="28"/>
          <w:lang w:val="en-US"/>
        </w:rPr>
        <w:t>Sacks H., Schegloff E., Jefferson G.A.</w:t>
      </w:r>
      <w:r>
        <w:rPr>
          <w:sz w:val="28"/>
          <w:lang w:val="en-US"/>
        </w:rPr>
        <w:t xml:space="preserve"> Simplest systematic of turn taking for conversation</w:t>
      </w:r>
      <w:r>
        <w:rPr>
          <w:sz w:val="28"/>
          <w:lang w:val="uk-UA"/>
        </w:rPr>
        <w:t xml:space="preserve"> </w:t>
      </w:r>
      <w:r>
        <w:rPr>
          <w:sz w:val="28"/>
          <w:lang w:val="en-US"/>
        </w:rPr>
        <w:t>// Language. – 1974. – Vol. 50. – P. 696-735.</w:t>
      </w:r>
    </w:p>
    <w:p w:rsidR="00C466EE" w:rsidRDefault="00C466EE" w:rsidP="006A3BE3">
      <w:pPr>
        <w:pStyle w:val="Normal0"/>
        <w:numPr>
          <w:ilvl w:val="0"/>
          <w:numId w:val="54"/>
        </w:numPr>
        <w:tabs>
          <w:tab w:val="num" w:pos="540"/>
        </w:tabs>
        <w:spacing w:line="360" w:lineRule="auto"/>
        <w:ind w:left="540" w:hanging="540"/>
        <w:jc w:val="both"/>
        <w:rPr>
          <w:sz w:val="28"/>
          <w:lang w:val="en-US"/>
        </w:rPr>
      </w:pPr>
      <w:r>
        <w:rPr>
          <w:i/>
          <w:sz w:val="28"/>
          <w:lang w:val="en-US"/>
        </w:rPr>
        <w:t>Searle J.R.</w:t>
      </w:r>
      <w:r>
        <w:rPr>
          <w:sz w:val="28"/>
          <w:lang w:val="en-US"/>
        </w:rPr>
        <w:t xml:space="preserve"> Speech Acts: An Essay in the Philosophy of Language. – London etc</w:t>
      </w:r>
      <w:r>
        <w:rPr>
          <w:sz w:val="28"/>
          <w:lang w:val="uk-UA"/>
        </w:rPr>
        <w:t xml:space="preserve">: </w:t>
      </w:r>
      <w:r>
        <w:rPr>
          <w:sz w:val="28"/>
          <w:lang w:val="en-US"/>
        </w:rPr>
        <w:t>Cambridge University Press, 1969. – 20</w:t>
      </w:r>
      <w:r>
        <w:rPr>
          <w:sz w:val="28"/>
          <w:lang w:val="uk-UA"/>
        </w:rPr>
        <w:t>3</w:t>
      </w:r>
      <w:r>
        <w:rPr>
          <w:sz w:val="28"/>
          <w:lang w:val="en-US"/>
        </w:rPr>
        <w:t xml:space="preserve"> p.</w:t>
      </w:r>
    </w:p>
    <w:p w:rsidR="00C466EE" w:rsidRDefault="00C466EE" w:rsidP="006A3BE3">
      <w:pPr>
        <w:pStyle w:val="Normal0"/>
        <w:numPr>
          <w:ilvl w:val="0"/>
          <w:numId w:val="54"/>
        </w:numPr>
        <w:tabs>
          <w:tab w:val="num" w:pos="540"/>
        </w:tabs>
        <w:spacing w:line="360" w:lineRule="auto"/>
        <w:ind w:left="540" w:hanging="540"/>
        <w:jc w:val="both"/>
        <w:rPr>
          <w:sz w:val="28"/>
          <w:u w:val="single"/>
        </w:rPr>
      </w:pPr>
      <w:r>
        <w:rPr>
          <w:i/>
          <w:spacing w:val="-2"/>
          <w:sz w:val="28"/>
          <w:lang w:val="en-US"/>
        </w:rPr>
        <w:t>Schulmann K., Smith B.</w:t>
      </w:r>
      <w:r>
        <w:rPr>
          <w:spacing w:val="-2"/>
          <w:sz w:val="28"/>
          <w:lang w:val="en-US"/>
        </w:rPr>
        <w:t xml:space="preserve"> Elements of Speech Act Theory in the Work of Tho</w:t>
      </w:r>
      <w:r>
        <w:rPr>
          <w:spacing w:val="-2"/>
          <w:sz w:val="28"/>
          <w:lang w:val="uk-UA"/>
        </w:rPr>
        <w:softHyphen/>
      </w:r>
      <w:r>
        <w:rPr>
          <w:spacing w:val="-2"/>
          <w:sz w:val="28"/>
          <w:lang w:val="en-US"/>
        </w:rPr>
        <w:t>mas</w:t>
      </w:r>
      <w:r>
        <w:rPr>
          <w:sz w:val="28"/>
          <w:lang w:val="en-US"/>
        </w:rPr>
        <w:t xml:space="preserve"> Reid. – 1990. – </w:t>
      </w:r>
      <w:r>
        <w:rPr>
          <w:sz w:val="28"/>
          <w:lang w:val="uk-UA"/>
        </w:rPr>
        <w:t xml:space="preserve">(Електронний ресурс). – Режиим доступу: </w:t>
      </w:r>
      <w:hyperlink r:id="rId15" w:history="1">
        <w:r>
          <w:rPr>
            <w:rStyle w:val="Hyperlink"/>
            <w:rFonts w:eastAsia="Garamond"/>
            <w:lang w:val="en-US"/>
          </w:rPr>
          <w:t>http://ontology.buffalo.edu/smith/articles</w:t>
        </w:r>
        <w:r>
          <w:rPr>
            <w:rStyle w:val="Hyperlink"/>
            <w:rFonts w:eastAsia="Garamond"/>
            <w:lang w:val="uk-UA"/>
          </w:rPr>
          <w:softHyphen/>
        </w:r>
        <w:r>
          <w:rPr>
            <w:rStyle w:val="Hyperlink"/>
            <w:rFonts w:eastAsia="Garamond"/>
            <w:lang w:val="en-US"/>
          </w:rPr>
          <w:t>/speechact./</w:t>
        </w:r>
      </w:hyperlink>
      <w:r>
        <w:rPr>
          <w:sz w:val="28"/>
          <w:u w:val="single"/>
          <w:lang w:val="uk-UA"/>
        </w:rPr>
        <w:t xml:space="preserve">  </w:t>
      </w:r>
      <w:r>
        <w:rPr>
          <w:sz w:val="28"/>
          <w:lang w:val="uk-UA"/>
        </w:rPr>
        <w:t xml:space="preserve"> − Заголовок з екрану.</w:t>
      </w:r>
    </w:p>
    <w:p w:rsidR="00C466EE" w:rsidRDefault="00C466EE" w:rsidP="006A3BE3">
      <w:pPr>
        <w:pStyle w:val="Normal0"/>
        <w:numPr>
          <w:ilvl w:val="0"/>
          <w:numId w:val="54"/>
        </w:numPr>
        <w:tabs>
          <w:tab w:val="num" w:pos="540"/>
        </w:tabs>
        <w:spacing w:line="360" w:lineRule="auto"/>
        <w:ind w:left="540" w:hanging="540"/>
        <w:jc w:val="both"/>
        <w:rPr>
          <w:sz w:val="28"/>
          <w:lang w:val="en-US"/>
        </w:rPr>
      </w:pPr>
      <w:r>
        <w:rPr>
          <w:i/>
          <w:sz w:val="28"/>
          <w:lang w:val="en-US"/>
        </w:rPr>
        <w:t xml:space="preserve">Shiffrin D. </w:t>
      </w:r>
      <w:r>
        <w:rPr>
          <w:sz w:val="28"/>
          <w:lang w:val="en-US"/>
        </w:rPr>
        <w:t xml:space="preserve">Approaches to Discourse. – Oxford: Blackwell, 1994. – </w:t>
      </w:r>
      <w:r>
        <w:rPr>
          <w:sz w:val="28"/>
          <w:lang w:val="uk-UA"/>
        </w:rPr>
        <w:t>181</w:t>
      </w:r>
      <w:r>
        <w:rPr>
          <w:sz w:val="28"/>
          <w:lang w:val="en-US"/>
        </w:rPr>
        <w:t xml:space="preserve"> p.</w:t>
      </w:r>
    </w:p>
    <w:p w:rsidR="00C466EE" w:rsidRDefault="00C466EE" w:rsidP="006A3BE3">
      <w:pPr>
        <w:pStyle w:val="Normal0"/>
        <w:numPr>
          <w:ilvl w:val="0"/>
          <w:numId w:val="54"/>
        </w:numPr>
        <w:tabs>
          <w:tab w:val="num" w:pos="540"/>
        </w:tabs>
        <w:spacing w:line="360" w:lineRule="auto"/>
        <w:ind w:left="540" w:hanging="540"/>
        <w:jc w:val="both"/>
        <w:rPr>
          <w:sz w:val="28"/>
          <w:lang w:val="en-US"/>
        </w:rPr>
      </w:pPr>
      <w:r>
        <w:rPr>
          <w:i/>
          <w:sz w:val="28"/>
          <w:lang w:val="en-US"/>
        </w:rPr>
        <w:t>Sperber D.</w:t>
      </w:r>
      <w:r>
        <w:rPr>
          <w:sz w:val="28"/>
          <w:lang w:val="en-US"/>
        </w:rPr>
        <w:t xml:space="preserve"> Relevance: Communication and cognition. – Oxford: Basil Blackwell, 1986. – </w:t>
      </w:r>
      <w:r>
        <w:rPr>
          <w:sz w:val="28"/>
          <w:lang w:val="uk-UA"/>
        </w:rPr>
        <w:t>279</w:t>
      </w:r>
      <w:r>
        <w:rPr>
          <w:sz w:val="28"/>
          <w:lang w:val="en-US"/>
        </w:rPr>
        <w:t xml:space="preserve"> p.</w:t>
      </w:r>
      <w:r>
        <w:rPr>
          <w:sz w:val="28"/>
          <w:lang w:val="en-GB"/>
        </w:rPr>
        <w:t xml:space="preserve"> – </w:t>
      </w:r>
      <w:r>
        <w:rPr>
          <w:sz w:val="28"/>
          <w:lang w:val="en-US"/>
        </w:rPr>
        <w:t>Bibliogr.: p</w:t>
      </w:r>
      <w:r>
        <w:rPr>
          <w:sz w:val="28"/>
          <w:lang w:val="uk-UA"/>
        </w:rPr>
        <w:t>. 266-274.</w:t>
      </w:r>
    </w:p>
    <w:p w:rsidR="00C466EE" w:rsidRDefault="00C466EE" w:rsidP="006A3BE3">
      <w:pPr>
        <w:pStyle w:val="Normal0"/>
        <w:numPr>
          <w:ilvl w:val="0"/>
          <w:numId w:val="54"/>
        </w:numPr>
        <w:tabs>
          <w:tab w:val="num" w:pos="540"/>
        </w:tabs>
        <w:spacing w:line="360" w:lineRule="auto"/>
        <w:ind w:left="540" w:hanging="540"/>
        <w:jc w:val="both"/>
        <w:rPr>
          <w:sz w:val="28"/>
          <w:lang w:val="en-US"/>
        </w:rPr>
      </w:pPr>
      <w:r>
        <w:rPr>
          <w:i/>
          <w:sz w:val="28"/>
          <w:lang w:val="en-US"/>
        </w:rPr>
        <w:t>Stern G.</w:t>
      </w:r>
      <w:r>
        <w:rPr>
          <w:sz w:val="28"/>
          <w:lang w:val="en-US"/>
        </w:rPr>
        <w:t xml:space="preserve"> Meaning and Change of Meaning: With Special Reference to the English Language. – Bloomington &amp; L.: Indiana University Press, 1998. – 434p. – Bibligr.: p. 421-432.</w:t>
      </w:r>
    </w:p>
    <w:p w:rsidR="00C466EE" w:rsidRDefault="00C466EE" w:rsidP="006A3BE3">
      <w:pPr>
        <w:pStyle w:val="BodyText20"/>
        <w:numPr>
          <w:ilvl w:val="0"/>
          <w:numId w:val="54"/>
        </w:numPr>
        <w:tabs>
          <w:tab w:val="num" w:pos="540"/>
        </w:tabs>
        <w:spacing w:after="0" w:line="360" w:lineRule="auto"/>
        <w:ind w:left="540" w:hanging="540"/>
        <w:jc w:val="both"/>
        <w:rPr>
          <w:sz w:val="28"/>
          <w:lang w:val="en-US"/>
        </w:rPr>
      </w:pPr>
      <w:r>
        <w:rPr>
          <w:i/>
          <w:sz w:val="28"/>
          <w:lang w:val="en-US"/>
        </w:rPr>
        <w:t>Thomas N.J.T.</w:t>
      </w:r>
      <w:r>
        <w:rPr>
          <w:sz w:val="28"/>
          <w:lang w:val="en-US"/>
        </w:rPr>
        <w:t xml:space="preserve"> Are Theories of Imagery Theories of Imagination? An Active Perception Approach to Conscious Mental Content // Cognitive Science. – 1999. – Vol. 23 (2). – P. 207-245.</w:t>
      </w:r>
    </w:p>
    <w:p w:rsidR="00C466EE" w:rsidRDefault="00C466EE" w:rsidP="006A3BE3">
      <w:pPr>
        <w:pStyle w:val="Normal0"/>
        <w:numPr>
          <w:ilvl w:val="0"/>
          <w:numId w:val="54"/>
        </w:numPr>
        <w:tabs>
          <w:tab w:val="num" w:pos="540"/>
        </w:tabs>
        <w:spacing w:line="360" w:lineRule="auto"/>
        <w:ind w:left="540" w:hanging="540"/>
        <w:jc w:val="both"/>
        <w:rPr>
          <w:sz w:val="28"/>
          <w:lang w:val="en-US"/>
        </w:rPr>
      </w:pPr>
      <w:r>
        <w:rPr>
          <w:i/>
          <w:sz w:val="28"/>
          <w:lang w:val="en-US"/>
        </w:rPr>
        <w:t>Tsur R.</w:t>
      </w:r>
      <w:r>
        <w:rPr>
          <w:sz w:val="28"/>
          <w:lang w:val="en-US"/>
        </w:rPr>
        <w:t xml:space="preserve"> Toward a Theory of Cognitive Poetics. – Amsterdam: Elsevier Science Publishers, 1992. – 5</w:t>
      </w:r>
      <w:r>
        <w:rPr>
          <w:sz w:val="28"/>
          <w:lang w:val="uk-UA"/>
        </w:rPr>
        <w:t>73</w:t>
      </w:r>
      <w:r>
        <w:rPr>
          <w:sz w:val="28"/>
          <w:lang w:val="en-US"/>
        </w:rPr>
        <w:t xml:space="preserve"> p.</w:t>
      </w:r>
      <w:r>
        <w:rPr>
          <w:sz w:val="28"/>
          <w:lang w:val="en-GB"/>
        </w:rPr>
        <w:t xml:space="preserve"> – </w:t>
      </w:r>
      <w:r>
        <w:rPr>
          <w:sz w:val="28"/>
          <w:lang w:val="en-US"/>
        </w:rPr>
        <w:t>Bibliogr.: p</w:t>
      </w:r>
      <w:r>
        <w:rPr>
          <w:sz w:val="28"/>
          <w:lang w:val="uk-UA"/>
        </w:rPr>
        <w:t>. 537-549.</w:t>
      </w:r>
    </w:p>
    <w:p w:rsidR="00C466EE" w:rsidRDefault="00C466EE" w:rsidP="006A3BE3">
      <w:pPr>
        <w:pStyle w:val="Normal0"/>
        <w:numPr>
          <w:ilvl w:val="0"/>
          <w:numId w:val="54"/>
        </w:numPr>
        <w:tabs>
          <w:tab w:val="num" w:pos="540"/>
        </w:tabs>
        <w:spacing w:line="360" w:lineRule="auto"/>
        <w:ind w:left="540" w:hanging="540"/>
        <w:jc w:val="both"/>
        <w:rPr>
          <w:sz w:val="28"/>
          <w:lang w:val="en-US"/>
        </w:rPr>
      </w:pPr>
      <w:r>
        <w:rPr>
          <w:i/>
          <w:sz w:val="28"/>
          <w:lang w:val="en-US"/>
        </w:rPr>
        <w:t>Tsur R.</w:t>
      </w:r>
      <w:r>
        <w:rPr>
          <w:sz w:val="28"/>
          <w:lang w:val="en-US"/>
        </w:rPr>
        <w:t xml:space="preserve"> Aspects of Cognitive Poetics. – 2000. –</w:t>
      </w:r>
      <w:r>
        <w:rPr>
          <w:sz w:val="28"/>
          <w:lang w:val="uk-UA"/>
        </w:rPr>
        <w:t xml:space="preserve"> (Електронний ресурс). – Режим доступу:</w:t>
      </w:r>
      <w:r>
        <w:rPr>
          <w:sz w:val="28"/>
          <w:lang w:val="en-US"/>
        </w:rPr>
        <w:t xml:space="preserve"> </w:t>
      </w:r>
      <w:r>
        <w:rPr>
          <w:sz w:val="28"/>
          <w:u w:val="single"/>
          <w:lang w:val="en-US"/>
        </w:rPr>
        <w:t>http: //wwwz.bc.edu/ − richard/lcb/fea/tsur/cogpoetics.htlm</w:t>
      </w:r>
      <w:r>
        <w:rPr>
          <w:sz w:val="28"/>
          <w:lang w:val="uk-UA"/>
        </w:rPr>
        <w:t>.</w:t>
      </w:r>
    </w:p>
    <w:p w:rsidR="00C466EE" w:rsidRDefault="00C466EE" w:rsidP="006A3BE3">
      <w:pPr>
        <w:pStyle w:val="Normal0"/>
        <w:numPr>
          <w:ilvl w:val="0"/>
          <w:numId w:val="54"/>
        </w:numPr>
        <w:tabs>
          <w:tab w:val="num" w:pos="540"/>
        </w:tabs>
        <w:spacing w:line="360" w:lineRule="auto"/>
        <w:ind w:left="540" w:hanging="540"/>
        <w:jc w:val="both"/>
        <w:rPr>
          <w:sz w:val="28"/>
          <w:lang w:val="en-US"/>
        </w:rPr>
      </w:pPr>
      <w:r>
        <w:rPr>
          <w:i/>
          <w:sz w:val="28"/>
          <w:lang w:val="en-US"/>
        </w:rPr>
        <w:t>Turner</w:t>
      </w:r>
      <w:r>
        <w:rPr>
          <w:sz w:val="28"/>
          <w:lang w:val="en-US"/>
        </w:rPr>
        <w:t xml:space="preserve"> G.W. Stylistic</w:t>
      </w:r>
      <w:r>
        <w:rPr>
          <w:sz w:val="28"/>
          <w:lang w:val="en-GB"/>
        </w:rPr>
        <w:t>s</w:t>
      </w:r>
      <w:r>
        <w:rPr>
          <w:sz w:val="28"/>
          <w:lang w:val="en-US"/>
        </w:rPr>
        <w:t>. – Harmondworth:</w:t>
      </w:r>
      <w:r>
        <w:rPr>
          <w:sz w:val="28"/>
          <w:lang w:val="en-GB"/>
        </w:rPr>
        <w:t xml:space="preserve"> Perguin Press, 1975. – 256 p. – </w:t>
      </w:r>
      <w:r>
        <w:rPr>
          <w:sz w:val="28"/>
          <w:lang w:val="en-US"/>
        </w:rPr>
        <w:t>Bibliogr.: p</w:t>
      </w:r>
      <w:r>
        <w:rPr>
          <w:sz w:val="28"/>
          <w:lang w:val="uk-UA"/>
        </w:rPr>
        <w:t>.244-246.</w:t>
      </w:r>
    </w:p>
    <w:p w:rsidR="00C466EE" w:rsidRDefault="00C466EE" w:rsidP="006A3BE3">
      <w:pPr>
        <w:pStyle w:val="BodyText20"/>
        <w:numPr>
          <w:ilvl w:val="0"/>
          <w:numId w:val="54"/>
        </w:numPr>
        <w:tabs>
          <w:tab w:val="num" w:pos="540"/>
        </w:tabs>
        <w:spacing w:after="0" w:line="360" w:lineRule="auto"/>
        <w:ind w:left="540" w:hanging="540"/>
        <w:jc w:val="both"/>
        <w:rPr>
          <w:sz w:val="28"/>
          <w:lang w:val="en-US"/>
        </w:rPr>
      </w:pPr>
      <w:r>
        <w:rPr>
          <w:i/>
          <w:sz w:val="28"/>
          <w:lang w:val="en-US"/>
        </w:rPr>
        <w:t>Turner M.</w:t>
      </w:r>
      <w:r>
        <w:rPr>
          <w:sz w:val="28"/>
          <w:lang w:val="en-US"/>
        </w:rPr>
        <w:t xml:space="preserve"> The Literary Mind. – N.Y. – Oxford: Oxford University Press, 199</w:t>
      </w:r>
      <w:r>
        <w:rPr>
          <w:sz w:val="28"/>
          <w:lang w:val="en-GB"/>
        </w:rPr>
        <w:t>6</w:t>
      </w:r>
      <w:r>
        <w:rPr>
          <w:sz w:val="28"/>
          <w:lang w:val="en-US"/>
        </w:rPr>
        <w:t>. – 187 p.</w:t>
      </w:r>
      <w:r>
        <w:rPr>
          <w:sz w:val="28"/>
          <w:lang w:val="en-GB"/>
        </w:rPr>
        <w:t xml:space="preserve"> – </w:t>
      </w:r>
      <w:r>
        <w:rPr>
          <w:sz w:val="28"/>
          <w:lang w:val="en-US"/>
        </w:rPr>
        <w:t>Bibliogr.: p</w:t>
      </w:r>
      <w:r>
        <w:rPr>
          <w:sz w:val="28"/>
          <w:lang w:val="uk-UA"/>
        </w:rPr>
        <w:t>.179-182.</w:t>
      </w:r>
    </w:p>
    <w:p w:rsidR="00C466EE" w:rsidRDefault="00C466EE" w:rsidP="006A3BE3">
      <w:pPr>
        <w:pStyle w:val="Normal0"/>
        <w:numPr>
          <w:ilvl w:val="0"/>
          <w:numId w:val="54"/>
        </w:numPr>
        <w:tabs>
          <w:tab w:val="num" w:pos="540"/>
        </w:tabs>
        <w:spacing w:line="360" w:lineRule="auto"/>
        <w:ind w:left="540" w:hanging="540"/>
        <w:jc w:val="both"/>
        <w:rPr>
          <w:sz w:val="28"/>
          <w:lang w:val="en-US"/>
        </w:rPr>
      </w:pPr>
      <w:r>
        <w:rPr>
          <w:i/>
          <w:sz w:val="28"/>
          <w:lang w:val="en-US"/>
        </w:rPr>
        <w:lastRenderedPageBreak/>
        <w:t>Verschueren J.</w:t>
      </w:r>
      <w:r>
        <w:rPr>
          <w:sz w:val="28"/>
          <w:lang w:val="en-US"/>
        </w:rPr>
        <w:t xml:space="preserve"> What people say they do with words: Prolegomena to an empirical-conceptual approach to linguistic action. – Norwood, New Jersey: Ablex, 1985. – </w:t>
      </w:r>
      <w:r>
        <w:rPr>
          <w:sz w:val="28"/>
          <w:lang w:val="uk-UA"/>
        </w:rPr>
        <w:t>285 р</w:t>
      </w:r>
      <w:r>
        <w:rPr>
          <w:sz w:val="28"/>
          <w:lang w:val="en-US"/>
        </w:rPr>
        <w:t>.</w:t>
      </w:r>
      <w:r>
        <w:rPr>
          <w:sz w:val="28"/>
          <w:lang w:val="en-GB"/>
        </w:rPr>
        <w:t xml:space="preserve"> – </w:t>
      </w:r>
      <w:r>
        <w:rPr>
          <w:sz w:val="28"/>
          <w:lang w:val="en-US"/>
        </w:rPr>
        <w:t>ill. – Bibliogr.: p</w:t>
      </w:r>
      <w:r>
        <w:rPr>
          <w:sz w:val="28"/>
          <w:lang w:val="uk-UA"/>
        </w:rPr>
        <w:t>.235-241.</w:t>
      </w:r>
    </w:p>
    <w:p w:rsidR="00C466EE" w:rsidRDefault="00C466EE" w:rsidP="006A3BE3">
      <w:pPr>
        <w:pStyle w:val="Normal0"/>
        <w:numPr>
          <w:ilvl w:val="0"/>
          <w:numId w:val="54"/>
        </w:numPr>
        <w:tabs>
          <w:tab w:val="num" w:pos="540"/>
        </w:tabs>
        <w:spacing w:line="360" w:lineRule="auto"/>
        <w:ind w:left="540" w:hanging="540"/>
        <w:jc w:val="both"/>
        <w:rPr>
          <w:sz w:val="28"/>
          <w:lang w:val="de-DE"/>
        </w:rPr>
      </w:pPr>
      <w:r>
        <w:rPr>
          <w:i/>
          <w:sz w:val="28"/>
          <w:lang w:val="de-DE"/>
        </w:rPr>
        <w:t>Wagner K.P.</w:t>
      </w:r>
      <w:r>
        <w:rPr>
          <w:sz w:val="28"/>
          <w:lang w:val="de-DE"/>
        </w:rPr>
        <w:t xml:space="preserve"> Pragmatik der deutschen Sprache. – Frankfurt/M: Lang, 2001. – 495 S. – Bibliogr.: p</w:t>
      </w:r>
      <w:r>
        <w:rPr>
          <w:sz w:val="28"/>
          <w:lang w:val="uk-UA"/>
        </w:rPr>
        <w:t>.</w:t>
      </w:r>
      <w:r>
        <w:rPr>
          <w:sz w:val="28"/>
          <w:lang w:val="de-DE"/>
        </w:rPr>
        <w:t xml:space="preserve"> 465-475.</w:t>
      </w:r>
    </w:p>
    <w:p w:rsidR="00C466EE" w:rsidRDefault="00C466EE" w:rsidP="006A3BE3">
      <w:pPr>
        <w:pStyle w:val="BodyText20"/>
        <w:numPr>
          <w:ilvl w:val="0"/>
          <w:numId w:val="54"/>
        </w:numPr>
        <w:tabs>
          <w:tab w:val="num" w:pos="540"/>
        </w:tabs>
        <w:spacing w:after="0" w:line="360" w:lineRule="auto"/>
        <w:ind w:left="540" w:hanging="540"/>
        <w:jc w:val="both"/>
        <w:rPr>
          <w:sz w:val="28"/>
          <w:lang w:val="en-US"/>
        </w:rPr>
      </w:pPr>
      <w:r>
        <w:rPr>
          <w:i/>
          <w:sz w:val="28"/>
          <w:lang w:val="en-US"/>
        </w:rPr>
        <w:t>Wierzbicka A.</w:t>
      </w:r>
      <w:r>
        <w:rPr>
          <w:sz w:val="28"/>
          <w:lang w:val="en-US"/>
        </w:rPr>
        <w:t xml:space="preserve"> Understanding Cultures Through Their Key Words (English, Russian, Polish, German, and Japanese). – N.Y. – Oxford, 1997. – 317 p. </w:t>
      </w:r>
      <w:r>
        <w:rPr>
          <w:sz w:val="28"/>
          <w:lang w:val="en-GB"/>
        </w:rPr>
        <w:t xml:space="preserve">– </w:t>
      </w:r>
      <w:r>
        <w:rPr>
          <w:sz w:val="28"/>
          <w:lang w:val="en-US"/>
        </w:rPr>
        <w:t>Bibliogr.: p</w:t>
      </w:r>
      <w:r>
        <w:rPr>
          <w:sz w:val="28"/>
          <w:lang w:val="uk-UA"/>
        </w:rPr>
        <w:t>.</w:t>
      </w:r>
      <w:r>
        <w:rPr>
          <w:sz w:val="28"/>
          <w:lang w:val="en-US"/>
        </w:rPr>
        <w:t xml:space="preserve"> 293-307.</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i/>
          <w:sz w:val="28"/>
          <w:lang w:val="en-GB"/>
        </w:rPr>
        <w:t>Zammuner V.</w:t>
      </w:r>
      <w:r>
        <w:rPr>
          <w:sz w:val="28"/>
          <w:lang w:val="en-GB"/>
        </w:rPr>
        <w:t xml:space="preserve">L. Speech Production: strategies in </w:t>
      </w:r>
      <w:r>
        <w:rPr>
          <w:sz w:val="28"/>
          <w:lang w:val="en-US"/>
        </w:rPr>
        <w:t>Discourse</w:t>
      </w:r>
      <w:r>
        <w:rPr>
          <w:sz w:val="28"/>
          <w:lang w:val="en-GB"/>
        </w:rPr>
        <w:t xml:space="preserve"> Planning: A Theoretical and Empirical Enquiry. – Hamburg: Helmut Buske Verlag, 1981. – 316 p. – </w:t>
      </w:r>
      <w:r>
        <w:rPr>
          <w:sz w:val="28"/>
          <w:lang w:val="en-US"/>
        </w:rPr>
        <w:t>Bibliogr.: p</w:t>
      </w:r>
      <w:r>
        <w:rPr>
          <w:sz w:val="28"/>
          <w:lang w:val="uk-UA"/>
        </w:rPr>
        <w:t>.</w:t>
      </w:r>
      <w:r>
        <w:rPr>
          <w:sz w:val="28"/>
          <w:lang w:val="en-US"/>
        </w:rPr>
        <w:t xml:space="preserve"> 279-285.</w:t>
      </w:r>
    </w:p>
    <w:p w:rsidR="00C466EE" w:rsidRDefault="00C466EE" w:rsidP="00C466EE">
      <w:pPr>
        <w:pStyle w:val="Normal0"/>
        <w:pageBreakBefore/>
        <w:spacing w:line="360" w:lineRule="auto"/>
        <w:jc w:val="center"/>
        <w:rPr>
          <w:caps/>
          <w:sz w:val="28"/>
          <w:lang w:val="uk-UA"/>
        </w:rPr>
      </w:pPr>
      <w:r>
        <w:rPr>
          <w:b/>
          <w:caps/>
          <w:sz w:val="28"/>
          <w:lang w:val="uk-UA"/>
        </w:rPr>
        <w:lastRenderedPageBreak/>
        <w:t>Список  л</w:t>
      </w:r>
      <w:r>
        <w:rPr>
          <w:b/>
          <w:caps/>
          <w:sz w:val="28"/>
        </w:rPr>
        <w:t>ексикографічн</w:t>
      </w:r>
      <w:r>
        <w:rPr>
          <w:b/>
          <w:caps/>
          <w:sz w:val="28"/>
          <w:lang w:val="uk-UA"/>
        </w:rPr>
        <w:t>их</w:t>
      </w:r>
      <w:r>
        <w:rPr>
          <w:b/>
          <w:caps/>
          <w:sz w:val="28"/>
        </w:rPr>
        <w:t xml:space="preserve"> </w:t>
      </w:r>
      <w:r>
        <w:rPr>
          <w:b/>
          <w:caps/>
          <w:sz w:val="28"/>
          <w:lang w:val="uk-UA"/>
        </w:rPr>
        <w:t xml:space="preserve"> </w:t>
      </w:r>
      <w:r>
        <w:rPr>
          <w:b/>
          <w:caps/>
          <w:sz w:val="28"/>
        </w:rPr>
        <w:t>джерел</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sz w:val="28"/>
        </w:rPr>
        <w:t>Англо-русский фразеологический словарь (АРФС) Сост. Кунин А.В. – М.: Русский язык, 1983. – 944 с.</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i/>
          <w:sz w:val="28"/>
        </w:rPr>
        <w:t xml:space="preserve">НБАРС </w:t>
      </w:r>
      <w:r>
        <w:rPr>
          <w:i/>
          <w:sz w:val="28"/>
          <w:lang w:val="uk-UA"/>
        </w:rPr>
        <w:t>І:</w:t>
      </w:r>
      <w:r>
        <w:rPr>
          <w:sz w:val="28"/>
          <w:lang w:val="uk-UA"/>
        </w:rPr>
        <w:t xml:space="preserve"> Нов</w:t>
      </w:r>
      <w:r>
        <w:rPr>
          <w:sz w:val="28"/>
        </w:rPr>
        <w:t>ый большой англо-русский словарь / Под общ. рук. Ю.Д.</w:t>
      </w:r>
      <w:r>
        <w:rPr>
          <w:sz w:val="28"/>
          <w:lang w:val="uk-UA"/>
        </w:rPr>
        <w:t> </w:t>
      </w:r>
      <w:r>
        <w:rPr>
          <w:sz w:val="28"/>
        </w:rPr>
        <w:t xml:space="preserve">Апресяна. Том </w:t>
      </w:r>
      <w:r>
        <w:rPr>
          <w:sz w:val="28"/>
          <w:lang w:val="uk-UA"/>
        </w:rPr>
        <w:t>І</w:t>
      </w:r>
      <w:r>
        <w:rPr>
          <w:sz w:val="28"/>
        </w:rPr>
        <w:t>. – М.: Русский язык, 2002. – 832 с.</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i/>
          <w:sz w:val="28"/>
        </w:rPr>
        <w:t>НБАРС</w:t>
      </w:r>
      <w:r>
        <w:rPr>
          <w:i/>
          <w:sz w:val="28"/>
          <w:lang w:val="uk-UA"/>
        </w:rPr>
        <w:t xml:space="preserve">  ІІІ:</w:t>
      </w:r>
      <w:r>
        <w:rPr>
          <w:sz w:val="28"/>
          <w:lang w:val="uk-UA"/>
        </w:rPr>
        <w:t xml:space="preserve"> Нов</w:t>
      </w:r>
      <w:r>
        <w:rPr>
          <w:sz w:val="28"/>
        </w:rPr>
        <w:t>ый большой англо-русский словарь</w:t>
      </w:r>
      <w:r>
        <w:rPr>
          <w:sz w:val="28"/>
          <w:lang w:val="uk-UA"/>
        </w:rPr>
        <w:t xml:space="preserve"> /</w:t>
      </w:r>
      <w:r>
        <w:rPr>
          <w:sz w:val="28"/>
        </w:rPr>
        <w:t xml:space="preserve"> Под общ. рук. Ю.Д.</w:t>
      </w:r>
      <w:r>
        <w:rPr>
          <w:sz w:val="28"/>
          <w:lang w:val="uk-UA"/>
        </w:rPr>
        <w:t> </w:t>
      </w:r>
      <w:r>
        <w:rPr>
          <w:sz w:val="28"/>
        </w:rPr>
        <w:t xml:space="preserve">Апресяна. Том </w:t>
      </w:r>
      <w:r>
        <w:rPr>
          <w:sz w:val="28"/>
          <w:lang w:val="uk-UA"/>
        </w:rPr>
        <w:t>ІІІ</w:t>
      </w:r>
      <w:r>
        <w:rPr>
          <w:sz w:val="28"/>
        </w:rPr>
        <w:t>. – М.: Русский язык, 2002. – 832 с.</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i/>
          <w:sz w:val="28"/>
          <w:lang w:val="uk-UA"/>
        </w:rPr>
        <w:t>Словник української мови</w:t>
      </w:r>
      <w:r>
        <w:rPr>
          <w:sz w:val="28"/>
          <w:lang w:val="uk-UA"/>
        </w:rPr>
        <w:t xml:space="preserve"> /</w:t>
      </w:r>
      <w:r>
        <w:rPr>
          <w:sz w:val="28"/>
        </w:rPr>
        <w:t xml:space="preserve"> П</w:t>
      </w:r>
      <w:r>
        <w:rPr>
          <w:sz w:val="28"/>
          <w:lang w:val="uk-UA"/>
        </w:rPr>
        <w:t>і</w:t>
      </w:r>
      <w:r>
        <w:rPr>
          <w:sz w:val="28"/>
        </w:rPr>
        <w:t xml:space="preserve">д загальн. ред. </w:t>
      </w:r>
      <w:r>
        <w:rPr>
          <w:sz w:val="28"/>
          <w:lang w:val="uk-UA"/>
        </w:rPr>
        <w:t>І</w:t>
      </w:r>
      <w:r>
        <w:rPr>
          <w:sz w:val="28"/>
        </w:rPr>
        <w:t>.К. Б</w:t>
      </w:r>
      <w:r>
        <w:rPr>
          <w:sz w:val="28"/>
          <w:lang w:val="uk-UA"/>
        </w:rPr>
        <w:t>і</w:t>
      </w:r>
      <w:r>
        <w:rPr>
          <w:sz w:val="28"/>
        </w:rPr>
        <w:t>лод</w:t>
      </w:r>
      <w:r>
        <w:rPr>
          <w:sz w:val="28"/>
          <w:lang w:val="uk-UA"/>
        </w:rPr>
        <w:t>і</w:t>
      </w:r>
      <w:r>
        <w:rPr>
          <w:sz w:val="28"/>
        </w:rPr>
        <w:t>да.– К.: Наукова думка, 1974. – Том 5. – 840 с.</w:t>
      </w:r>
      <w:r>
        <w:rPr>
          <w:sz w:val="28"/>
          <w:lang w:val="uk-UA"/>
        </w:rPr>
        <w:t xml:space="preserve"> - </w:t>
      </w:r>
      <w:r>
        <w:rPr>
          <w:i/>
          <w:sz w:val="28"/>
        </w:rPr>
        <w:t>(СУМ)</w:t>
      </w:r>
      <w:r>
        <w:rPr>
          <w:i/>
          <w:sz w:val="28"/>
          <w:lang w:val="uk-UA"/>
        </w:rPr>
        <w:t>.</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i/>
          <w:sz w:val="28"/>
          <w:lang w:val="en-GB"/>
        </w:rPr>
        <w:t>Collins Cobuild Dictionary of Idiom</w:t>
      </w:r>
      <w:r>
        <w:rPr>
          <w:i/>
          <w:sz w:val="28"/>
          <w:lang w:val="en-US"/>
        </w:rPr>
        <w:t>s / Editor: Sinclair J.,etc</w:t>
      </w:r>
      <w:r>
        <w:rPr>
          <w:sz w:val="28"/>
          <w:lang w:val="en-GB"/>
        </w:rPr>
        <w:t>. – Glasgow: Harper Collins Publishers, 2003. – 497 p.</w:t>
      </w:r>
      <w:r>
        <w:rPr>
          <w:sz w:val="28"/>
          <w:lang w:val="uk-UA"/>
        </w:rPr>
        <w:t xml:space="preserve">  –  </w:t>
      </w:r>
      <w:r>
        <w:rPr>
          <w:i/>
          <w:sz w:val="28"/>
          <w:lang w:val="en-GB"/>
        </w:rPr>
        <w:t>(CCDI)</w:t>
      </w:r>
      <w:r>
        <w:rPr>
          <w:i/>
          <w:sz w:val="28"/>
          <w:lang w:val="uk-UA"/>
        </w:rPr>
        <w:t>.</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i/>
          <w:sz w:val="28"/>
          <w:lang w:val="en-GB"/>
        </w:rPr>
        <w:t>A Concise Dictionary of English Idioms / Compiled: Freeman W.</w:t>
      </w:r>
      <w:r>
        <w:rPr>
          <w:sz w:val="28"/>
          <w:lang w:val="en-GB"/>
        </w:rPr>
        <w:t xml:space="preserve"> – London: Hodder and Stoughton, 1975. – 215 p.</w:t>
      </w:r>
      <w:r>
        <w:rPr>
          <w:sz w:val="28"/>
          <w:lang w:val="uk-UA"/>
        </w:rPr>
        <w:t xml:space="preserve"> – </w:t>
      </w:r>
      <w:r>
        <w:rPr>
          <w:sz w:val="28"/>
          <w:lang w:val="en-GB"/>
        </w:rPr>
        <w:t>(</w:t>
      </w:r>
      <w:r>
        <w:rPr>
          <w:i/>
          <w:sz w:val="28"/>
          <w:lang w:val="en-GB"/>
        </w:rPr>
        <w:t>CDEI)</w:t>
      </w:r>
      <w:r>
        <w:rPr>
          <w:i/>
          <w:sz w:val="28"/>
          <w:lang w:val="uk-UA"/>
        </w:rPr>
        <w:t>.</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i/>
          <w:sz w:val="28"/>
          <w:lang w:val="en-GB"/>
        </w:rPr>
        <w:t>Chambers Dictionary of Idioms</w:t>
      </w:r>
      <w:r>
        <w:rPr>
          <w:sz w:val="28"/>
          <w:lang w:val="en-GB"/>
        </w:rPr>
        <w:t xml:space="preserve">. – English-Ukrainian Semibilingual. – </w:t>
      </w:r>
      <w:r>
        <w:rPr>
          <w:sz w:val="28"/>
        </w:rPr>
        <w:t>Всеувито</w:t>
      </w:r>
      <w:r>
        <w:rPr>
          <w:sz w:val="28"/>
          <w:lang w:val="en-GB"/>
        </w:rPr>
        <w:t xml:space="preserve">, 2002. – 475 </w:t>
      </w:r>
      <w:r>
        <w:rPr>
          <w:sz w:val="28"/>
        </w:rPr>
        <w:t>с</w:t>
      </w:r>
      <w:r>
        <w:rPr>
          <w:sz w:val="28"/>
          <w:lang w:val="en-GB"/>
        </w:rPr>
        <w:t>.</w:t>
      </w:r>
      <w:r>
        <w:rPr>
          <w:sz w:val="28"/>
          <w:lang w:val="uk-UA"/>
        </w:rPr>
        <w:t xml:space="preserve"> – </w:t>
      </w:r>
      <w:r>
        <w:rPr>
          <w:sz w:val="28"/>
          <w:lang w:val="en-GB"/>
        </w:rPr>
        <w:t>(</w:t>
      </w:r>
      <w:r>
        <w:rPr>
          <w:i/>
          <w:sz w:val="28"/>
          <w:lang w:val="en-GB"/>
        </w:rPr>
        <w:t>CDI)</w:t>
      </w:r>
      <w:r>
        <w:rPr>
          <w:i/>
          <w:sz w:val="28"/>
          <w:lang w:val="uk-UA"/>
        </w:rPr>
        <w:t>.</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i/>
          <w:sz w:val="28"/>
          <w:lang w:val="en-GB"/>
        </w:rPr>
        <w:t xml:space="preserve">The Heritage Illustrated Dictionary </w:t>
      </w:r>
      <w:r>
        <w:rPr>
          <w:sz w:val="28"/>
          <w:lang w:val="en-GB"/>
        </w:rPr>
        <w:t>of the English Language / Editor:</w:t>
      </w:r>
      <w:r>
        <w:rPr>
          <w:sz w:val="28"/>
          <w:lang w:val="uk-UA"/>
        </w:rPr>
        <w:t> </w:t>
      </w:r>
      <w:r>
        <w:rPr>
          <w:sz w:val="28"/>
          <w:lang w:val="en-GB"/>
        </w:rPr>
        <w:t>Morris W. – N. Y.: American Heritage Publishing Co., 1975. – 1550 p.</w:t>
      </w:r>
      <w:r>
        <w:rPr>
          <w:sz w:val="28"/>
          <w:lang w:val="uk-UA"/>
        </w:rPr>
        <w:t xml:space="preserve"> – </w:t>
      </w:r>
      <w:r>
        <w:rPr>
          <w:sz w:val="28"/>
          <w:lang w:val="en-GB"/>
        </w:rPr>
        <w:t>(</w:t>
      </w:r>
      <w:r>
        <w:rPr>
          <w:i/>
          <w:sz w:val="28"/>
          <w:lang w:val="en-GB"/>
        </w:rPr>
        <w:t>HCDEL)</w:t>
      </w:r>
      <w:r>
        <w:rPr>
          <w:i/>
          <w:sz w:val="28"/>
          <w:lang w:val="uk-UA"/>
        </w:rPr>
        <w:t>.</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i/>
          <w:sz w:val="28"/>
          <w:lang w:val="en-GB"/>
        </w:rPr>
        <w:t>Longman</w:t>
      </w:r>
      <w:r>
        <w:rPr>
          <w:i/>
          <w:sz w:val="28"/>
          <w:lang w:val="uk-UA"/>
        </w:rPr>
        <w:t xml:space="preserve"> </w:t>
      </w:r>
      <w:r>
        <w:rPr>
          <w:i/>
          <w:sz w:val="28"/>
          <w:lang w:val="en-GB"/>
        </w:rPr>
        <w:t>Language</w:t>
      </w:r>
      <w:r>
        <w:rPr>
          <w:i/>
          <w:sz w:val="28"/>
          <w:lang w:val="uk-UA"/>
        </w:rPr>
        <w:t xml:space="preserve"> </w:t>
      </w:r>
      <w:r>
        <w:rPr>
          <w:i/>
          <w:sz w:val="28"/>
          <w:lang w:val="en-GB"/>
        </w:rPr>
        <w:t>Activator / Edit. Commit. Chaiman: Quirc K.</w:t>
      </w:r>
      <w:r>
        <w:rPr>
          <w:sz w:val="28"/>
          <w:lang w:val="uk-UA"/>
        </w:rPr>
        <w:t xml:space="preserve"> – </w:t>
      </w:r>
      <w:r>
        <w:rPr>
          <w:sz w:val="28"/>
          <w:lang w:val="en-GB"/>
        </w:rPr>
        <w:t>Harlow</w:t>
      </w:r>
      <w:r>
        <w:rPr>
          <w:sz w:val="28"/>
          <w:lang w:val="uk-UA"/>
        </w:rPr>
        <w:t xml:space="preserve">: </w:t>
      </w:r>
      <w:r>
        <w:rPr>
          <w:sz w:val="28"/>
          <w:lang w:val="en-GB"/>
        </w:rPr>
        <w:t>Pearson</w:t>
      </w:r>
      <w:r>
        <w:rPr>
          <w:sz w:val="28"/>
          <w:lang w:val="uk-UA"/>
        </w:rPr>
        <w:t xml:space="preserve"> </w:t>
      </w:r>
      <w:r>
        <w:rPr>
          <w:sz w:val="28"/>
          <w:lang w:val="en-GB"/>
        </w:rPr>
        <w:t>Education</w:t>
      </w:r>
      <w:r>
        <w:rPr>
          <w:sz w:val="28"/>
          <w:lang w:val="uk-UA"/>
        </w:rPr>
        <w:t xml:space="preserve"> </w:t>
      </w:r>
      <w:r>
        <w:rPr>
          <w:sz w:val="28"/>
          <w:lang w:val="en-GB"/>
        </w:rPr>
        <w:t>Limited</w:t>
      </w:r>
      <w:r>
        <w:rPr>
          <w:sz w:val="28"/>
          <w:lang w:val="uk-UA"/>
        </w:rPr>
        <w:t xml:space="preserve">, 2002. – 1530 </w:t>
      </w:r>
      <w:r>
        <w:rPr>
          <w:sz w:val="28"/>
          <w:lang w:val="en-GB"/>
        </w:rPr>
        <w:t>p</w:t>
      </w:r>
      <w:r>
        <w:rPr>
          <w:sz w:val="28"/>
          <w:lang w:val="uk-UA"/>
        </w:rPr>
        <w:t xml:space="preserve">. –  </w:t>
      </w:r>
      <w:r>
        <w:rPr>
          <w:i/>
          <w:sz w:val="28"/>
          <w:lang w:val="uk-UA"/>
        </w:rPr>
        <w:t>(</w:t>
      </w:r>
      <w:r>
        <w:rPr>
          <w:i/>
          <w:sz w:val="28"/>
          <w:lang w:val="en-GB"/>
        </w:rPr>
        <w:t>LLA</w:t>
      </w:r>
      <w:r>
        <w:rPr>
          <w:i/>
          <w:sz w:val="28"/>
          <w:lang w:val="uk-UA"/>
        </w:rPr>
        <w:t>).</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i/>
          <w:sz w:val="28"/>
          <w:lang w:val="en-GB"/>
        </w:rPr>
        <w:t>Oxford</w:t>
      </w:r>
      <w:r>
        <w:rPr>
          <w:i/>
          <w:sz w:val="28"/>
          <w:lang w:val="uk-UA"/>
        </w:rPr>
        <w:t xml:space="preserve"> </w:t>
      </w:r>
      <w:r>
        <w:rPr>
          <w:i/>
          <w:sz w:val="28"/>
          <w:lang w:val="en-GB"/>
        </w:rPr>
        <w:t>Idioms</w:t>
      </w:r>
      <w:r>
        <w:rPr>
          <w:i/>
          <w:sz w:val="28"/>
          <w:lang w:val="uk-UA"/>
        </w:rPr>
        <w:t xml:space="preserve"> </w:t>
      </w:r>
      <w:r>
        <w:rPr>
          <w:i/>
          <w:sz w:val="28"/>
          <w:lang w:val="en-GB"/>
        </w:rPr>
        <w:t>Dictionary / Editor: Brown K., etc.</w:t>
      </w:r>
      <w:r>
        <w:rPr>
          <w:sz w:val="28"/>
          <w:lang w:val="uk-UA"/>
        </w:rPr>
        <w:t xml:space="preserve"> – </w:t>
      </w:r>
      <w:r>
        <w:rPr>
          <w:sz w:val="28"/>
          <w:lang w:val="en-GB"/>
        </w:rPr>
        <w:t>Oxford</w:t>
      </w:r>
      <w:r>
        <w:rPr>
          <w:sz w:val="28"/>
          <w:lang w:val="uk-UA"/>
        </w:rPr>
        <w:t xml:space="preserve"> </w:t>
      </w:r>
      <w:r>
        <w:rPr>
          <w:sz w:val="28"/>
          <w:lang w:val="en-GB"/>
        </w:rPr>
        <w:t>University</w:t>
      </w:r>
      <w:r>
        <w:rPr>
          <w:sz w:val="28"/>
          <w:lang w:val="uk-UA"/>
        </w:rPr>
        <w:t xml:space="preserve"> </w:t>
      </w:r>
      <w:r>
        <w:rPr>
          <w:sz w:val="28"/>
          <w:lang w:val="en-GB"/>
        </w:rPr>
        <w:t>Press</w:t>
      </w:r>
      <w:r>
        <w:rPr>
          <w:sz w:val="28"/>
          <w:lang w:val="uk-UA"/>
        </w:rPr>
        <w:t xml:space="preserve">, 2001. – 465 </w:t>
      </w:r>
      <w:r>
        <w:rPr>
          <w:sz w:val="28"/>
          <w:lang w:val="en-GB"/>
        </w:rPr>
        <w:t>p</w:t>
      </w:r>
      <w:r>
        <w:rPr>
          <w:sz w:val="28"/>
          <w:lang w:val="uk-UA"/>
        </w:rPr>
        <w:t xml:space="preserve">.  – </w:t>
      </w:r>
      <w:r>
        <w:rPr>
          <w:i/>
          <w:sz w:val="28"/>
          <w:lang w:val="uk-UA"/>
        </w:rPr>
        <w:t>(</w:t>
      </w:r>
      <w:r>
        <w:rPr>
          <w:i/>
          <w:sz w:val="28"/>
          <w:lang w:val="en-GB"/>
        </w:rPr>
        <w:t>OID</w:t>
      </w:r>
      <w:r>
        <w:rPr>
          <w:i/>
          <w:sz w:val="28"/>
          <w:lang w:val="uk-UA"/>
        </w:rPr>
        <w:t>).</w:t>
      </w:r>
    </w:p>
    <w:p w:rsidR="00C466EE" w:rsidRDefault="00C466EE" w:rsidP="006A3BE3">
      <w:pPr>
        <w:pStyle w:val="Normal0"/>
        <w:numPr>
          <w:ilvl w:val="0"/>
          <w:numId w:val="54"/>
        </w:numPr>
        <w:tabs>
          <w:tab w:val="num" w:pos="540"/>
        </w:tabs>
        <w:spacing w:line="360" w:lineRule="auto"/>
        <w:ind w:left="540" w:hanging="540"/>
        <w:jc w:val="both"/>
        <w:rPr>
          <w:sz w:val="28"/>
          <w:lang w:val="uk-UA"/>
        </w:rPr>
      </w:pPr>
      <w:r>
        <w:rPr>
          <w:i/>
          <w:sz w:val="28"/>
          <w:lang w:val="en-GB"/>
        </w:rPr>
        <w:t>The</w:t>
      </w:r>
      <w:r>
        <w:rPr>
          <w:i/>
          <w:sz w:val="28"/>
          <w:lang w:val="uk-UA"/>
        </w:rPr>
        <w:t xml:space="preserve"> </w:t>
      </w:r>
      <w:r>
        <w:rPr>
          <w:i/>
          <w:sz w:val="28"/>
          <w:lang w:val="en-GB"/>
        </w:rPr>
        <w:t>Random</w:t>
      </w:r>
      <w:r>
        <w:rPr>
          <w:i/>
          <w:sz w:val="28"/>
          <w:lang w:val="uk-UA"/>
        </w:rPr>
        <w:t xml:space="preserve"> </w:t>
      </w:r>
      <w:r>
        <w:rPr>
          <w:i/>
          <w:sz w:val="28"/>
          <w:lang w:val="en-GB"/>
        </w:rPr>
        <w:t>House</w:t>
      </w:r>
      <w:r>
        <w:rPr>
          <w:sz w:val="28"/>
          <w:lang w:val="uk-UA"/>
        </w:rPr>
        <w:t xml:space="preserve"> </w:t>
      </w:r>
      <w:r>
        <w:rPr>
          <w:i/>
          <w:sz w:val="28"/>
          <w:lang w:val="en-GB"/>
        </w:rPr>
        <w:t>College</w:t>
      </w:r>
      <w:r>
        <w:rPr>
          <w:i/>
          <w:sz w:val="28"/>
          <w:lang w:val="uk-UA"/>
        </w:rPr>
        <w:t xml:space="preserve"> </w:t>
      </w:r>
      <w:r>
        <w:rPr>
          <w:i/>
          <w:sz w:val="28"/>
          <w:lang w:val="en-GB"/>
        </w:rPr>
        <w:t>Dictionary / Ed. direct.: Flexner S.B.</w:t>
      </w:r>
      <w:r>
        <w:rPr>
          <w:sz w:val="28"/>
          <w:lang w:val="uk-UA"/>
        </w:rPr>
        <w:t xml:space="preserve">. – </w:t>
      </w:r>
      <w:r>
        <w:rPr>
          <w:sz w:val="28"/>
          <w:lang w:val="en-GB"/>
        </w:rPr>
        <w:t>N</w:t>
      </w:r>
      <w:r>
        <w:rPr>
          <w:sz w:val="28"/>
          <w:lang w:val="uk-UA"/>
        </w:rPr>
        <w:t xml:space="preserve">. </w:t>
      </w:r>
      <w:r>
        <w:rPr>
          <w:sz w:val="28"/>
          <w:lang w:val="en-GB"/>
        </w:rPr>
        <w:t>Y</w:t>
      </w:r>
      <w:r>
        <w:rPr>
          <w:sz w:val="28"/>
          <w:lang w:val="uk-UA"/>
        </w:rPr>
        <w:t xml:space="preserve">.: </w:t>
      </w:r>
      <w:r>
        <w:rPr>
          <w:sz w:val="28"/>
          <w:lang w:val="en-GB"/>
        </w:rPr>
        <w:t>Random</w:t>
      </w:r>
      <w:r>
        <w:rPr>
          <w:sz w:val="28"/>
          <w:lang w:val="uk-UA"/>
        </w:rPr>
        <w:t xml:space="preserve"> </w:t>
      </w:r>
      <w:r>
        <w:rPr>
          <w:sz w:val="28"/>
          <w:lang w:val="en-GB"/>
        </w:rPr>
        <w:t>House</w:t>
      </w:r>
      <w:r>
        <w:rPr>
          <w:sz w:val="28"/>
          <w:lang w:val="uk-UA"/>
        </w:rPr>
        <w:t xml:space="preserve">, 1988. – 1568 </w:t>
      </w:r>
      <w:r>
        <w:rPr>
          <w:sz w:val="28"/>
          <w:lang w:val="en-GB"/>
        </w:rPr>
        <w:t>p</w:t>
      </w:r>
      <w:r>
        <w:rPr>
          <w:sz w:val="28"/>
          <w:lang w:val="uk-UA"/>
        </w:rPr>
        <w:t>. – (</w:t>
      </w:r>
      <w:r>
        <w:rPr>
          <w:i/>
          <w:sz w:val="28"/>
          <w:lang w:val="en-GB"/>
        </w:rPr>
        <w:t>RHCD</w:t>
      </w:r>
      <w:r>
        <w:rPr>
          <w:i/>
          <w:sz w:val="28"/>
          <w:lang w:val="uk-UA"/>
        </w:rPr>
        <w:t>).</w:t>
      </w:r>
    </w:p>
    <w:p w:rsidR="00C466EE" w:rsidRDefault="00C466EE" w:rsidP="00C466EE">
      <w:pPr>
        <w:pStyle w:val="BlockText"/>
        <w:ind w:firstLine="0"/>
        <w:rPr>
          <w:b/>
        </w:rPr>
      </w:pPr>
    </w:p>
    <w:p w:rsidR="00C466EE" w:rsidRDefault="00C466EE" w:rsidP="00C466EE">
      <w:pPr>
        <w:pStyle w:val="BlockText"/>
        <w:pageBreakBefore/>
        <w:ind w:left="0" w:firstLine="0"/>
        <w:jc w:val="center"/>
        <w:rPr>
          <w:b/>
          <w:caps/>
        </w:rPr>
      </w:pPr>
      <w:r>
        <w:rPr>
          <w:b/>
          <w:caps/>
        </w:rPr>
        <w:lastRenderedPageBreak/>
        <w:t>Список  джерел  ілюстративного  матеріалу</w:t>
      </w:r>
    </w:p>
    <w:p w:rsidR="00C466EE" w:rsidRDefault="00C466EE" w:rsidP="00C466EE">
      <w:pPr>
        <w:pStyle w:val="BlockText"/>
        <w:ind w:left="0" w:firstLine="0"/>
        <w:rPr>
          <w:lang w:val="ru-RU"/>
        </w:rPr>
      </w:pPr>
    </w:p>
    <w:p w:rsidR="00C466EE" w:rsidRDefault="00C466EE" w:rsidP="006A3BE3">
      <w:pPr>
        <w:pStyle w:val="BlockText"/>
        <w:numPr>
          <w:ilvl w:val="0"/>
          <w:numId w:val="55"/>
        </w:numPr>
        <w:rPr>
          <w:lang w:val="en-GB"/>
        </w:rPr>
      </w:pPr>
      <w:r>
        <w:rPr>
          <w:i/>
          <w:lang w:val="en-GB"/>
        </w:rPr>
        <w:t>Adler</w:t>
      </w:r>
      <w:r>
        <w:rPr>
          <w:i/>
        </w:rPr>
        <w:t xml:space="preserve"> </w:t>
      </w:r>
      <w:r>
        <w:rPr>
          <w:i/>
          <w:lang w:val="en-GB"/>
        </w:rPr>
        <w:t>E</w:t>
      </w:r>
      <w:r>
        <w:rPr>
          <w:i/>
        </w:rPr>
        <w:t>.</w:t>
      </w:r>
      <w:r>
        <w:t xml:space="preserve"> </w:t>
      </w:r>
      <w:r>
        <w:rPr>
          <w:lang w:val="en-GB"/>
        </w:rPr>
        <w:t>The</w:t>
      </w:r>
      <w:r>
        <w:t xml:space="preserve"> </w:t>
      </w:r>
      <w:r>
        <w:rPr>
          <w:lang w:val="en-GB"/>
        </w:rPr>
        <w:t>Rich</w:t>
      </w:r>
      <w:r>
        <w:t xml:space="preserve"> </w:t>
      </w:r>
      <w:r>
        <w:rPr>
          <w:lang w:val="en-GB"/>
        </w:rPr>
        <w:t>Shall</w:t>
      </w:r>
      <w:r>
        <w:t xml:space="preserve"> </w:t>
      </w:r>
      <w:r>
        <w:rPr>
          <w:lang w:val="en-GB"/>
        </w:rPr>
        <w:t>Inherit</w:t>
      </w:r>
      <w:r>
        <w:t xml:space="preserve">. – </w:t>
      </w:r>
      <w:r>
        <w:rPr>
          <w:lang w:val="en-GB"/>
        </w:rPr>
        <w:t>L</w:t>
      </w:r>
      <w:r>
        <w:t xml:space="preserve">.: </w:t>
      </w:r>
      <w:r>
        <w:rPr>
          <w:lang w:val="en-GB"/>
        </w:rPr>
        <w:t>Hodder</w:t>
      </w:r>
      <w:r>
        <w:rPr>
          <w:lang w:val="en-US"/>
        </w:rPr>
        <w:t xml:space="preserve"> &amp;</w:t>
      </w:r>
      <w:r>
        <w:t xml:space="preserve"> </w:t>
      </w:r>
      <w:r>
        <w:rPr>
          <w:lang w:val="en-GB"/>
        </w:rPr>
        <w:t>Stoughton</w:t>
      </w:r>
      <w:r>
        <w:t xml:space="preserve"> </w:t>
      </w:r>
      <w:r>
        <w:rPr>
          <w:lang w:val="en-GB"/>
        </w:rPr>
        <w:t>Ltd</w:t>
      </w:r>
      <w:r>
        <w:t>. – 1989. – 552</w:t>
      </w:r>
      <w:r>
        <w:rPr>
          <w:lang w:val="en-US"/>
        </w:rPr>
        <w:t>p</w:t>
      </w:r>
      <w:r>
        <w:t xml:space="preserve">. </w:t>
      </w:r>
    </w:p>
    <w:p w:rsidR="00C466EE" w:rsidRDefault="00C466EE" w:rsidP="006A3BE3">
      <w:pPr>
        <w:pStyle w:val="BlockText"/>
        <w:numPr>
          <w:ilvl w:val="0"/>
          <w:numId w:val="55"/>
        </w:numPr>
        <w:rPr>
          <w:lang w:val="en-GB"/>
        </w:rPr>
      </w:pPr>
      <w:r>
        <w:rPr>
          <w:i/>
          <w:lang w:val="en-GB"/>
        </w:rPr>
        <w:t>Archer J.</w:t>
      </w:r>
      <w:r>
        <w:rPr>
          <w:lang w:val="en-GB"/>
        </w:rPr>
        <w:t xml:space="preserve"> The Prodigal Daughter. – L.: Hodder &amp; Stoughton Ltd. – 1982. – 464p. </w:t>
      </w:r>
    </w:p>
    <w:p w:rsidR="00C466EE" w:rsidRDefault="00C466EE" w:rsidP="006A3BE3">
      <w:pPr>
        <w:pStyle w:val="BlockText"/>
        <w:numPr>
          <w:ilvl w:val="0"/>
          <w:numId w:val="55"/>
        </w:numPr>
        <w:rPr>
          <w:lang w:val="en-GB"/>
        </w:rPr>
      </w:pPr>
      <w:r>
        <w:rPr>
          <w:i/>
          <w:lang w:val="en-GB"/>
        </w:rPr>
        <w:t>Bellow S.</w:t>
      </w:r>
      <w:r>
        <w:rPr>
          <w:lang w:val="en-GB"/>
        </w:rPr>
        <w:t xml:space="preserve"> The Dean’s December. – N.Y.: Pocket Books. – 1982. – 346 p.</w:t>
      </w:r>
    </w:p>
    <w:p w:rsidR="00C466EE" w:rsidRDefault="00C466EE" w:rsidP="006A3BE3">
      <w:pPr>
        <w:pStyle w:val="BlockText"/>
        <w:numPr>
          <w:ilvl w:val="0"/>
          <w:numId w:val="55"/>
        </w:numPr>
        <w:rPr>
          <w:lang w:val="en-GB"/>
        </w:rPr>
      </w:pPr>
      <w:r>
        <w:rPr>
          <w:i/>
          <w:lang w:val="en-US"/>
        </w:rPr>
        <w:t>Braine J.</w:t>
      </w:r>
      <w:r>
        <w:rPr>
          <w:lang w:val="en-US"/>
        </w:rPr>
        <w:t xml:space="preserve"> Room at the Top. – M.: Foreign Languages Publishing House. – 1961. – 272 p.</w:t>
      </w:r>
    </w:p>
    <w:p w:rsidR="00C466EE" w:rsidRDefault="00C466EE" w:rsidP="006A3BE3">
      <w:pPr>
        <w:pStyle w:val="BlockText"/>
        <w:numPr>
          <w:ilvl w:val="0"/>
          <w:numId w:val="55"/>
        </w:numPr>
        <w:rPr>
          <w:lang w:val="en-GB"/>
        </w:rPr>
      </w:pPr>
      <w:r>
        <w:rPr>
          <w:i/>
          <w:lang w:val="en-GB"/>
        </w:rPr>
        <w:t>Broster D.</w:t>
      </w:r>
      <w:r>
        <w:rPr>
          <w:lang w:val="en-GB"/>
        </w:rPr>
        <w:t xml:space="preserve"> The Pestering // Ghost Stories. – </w:t>
      </w:r>
      <w:r>
        <w:rPr>
          <w:lang w:val="ru-RU"/>
        </w:rPr>
        <w:t>Ранок</w:t>
      </w:r>
      <w:r>
        <w:rPr>
          <w:lang w:val="en-GB"/>
        </w:rPr>
        <w:t xml:space="preserve"> </w:t>
      </w:r>
      <w:r>
        <w:rPr>
          <w:lang w:val="en-US"/>
        </w:rPr>
        <w:t>Publishing House. – 2003. – 272 p.</w:t>
      </w:r>
    </w:p>
    <w:p w:rsidR="00C466EE" w:rsidRDefault="00C466EE" w:rsidP="006A3BE3">
      <w:pPr>
        <w:pStyle w:val="BlockText"/>
        <w:numPr>
          <w:ilvl w:val="0"/>
          <w:numId w:val="55"/>
        </w:numPr>
        <w:rPr>
          <w:lang w:val="en-GB"/>
        </w:rPr>
      </w:pPr>
      <w:r>
        <w:rPr>
          <w:i/>
          <w:lang w:val="en-GB"/>
        </w:rPr>
        <w:t>Chase J. H.</w:t>
      </w:r>
      <w:r>
        <w:rPr>
          <w:lang w:val="en-GB"/>
        </w:rPr>
        <w:t xml:space="preserve"> Come Easy Go Easy. – M.: Айрис Пресс. </w:t>
      </w:r>
      <w:r>
        <w:rPr>
          <w:lang w:val="en-US"/>
        </w:rPr>
        <w:t xml:space="preserve">– 2003. – 368 </w:t>
      </w:r>
      <w:r>
        <w:rPr>
          <w:lang w:val="ru-RU"/>
        </w:rPr>
        <w:t>р</w:t>
      </w:r>
      <w:r>
        <w:rPr>
          <w:lang w:val="en-US"/>
        </w:rPr>
        <w:t>.</w:t>
      </w:r>
    </w:p>
    <w:p w:rsidR="00C466EE" w:rsidRDefault="00C466EE" w:rsidP="006A3BE3">
      <w:pPr>
        <w:pStyle w:val="BlockText"/>
        <w:numPr>
          <w:ilvl w:val="0"/>
          <w:numId w:val="55"/>
        </w:numPr>
        <w:rPr>
          <w:i/>
          <w:lang w:val="en-GB"/>
        </w:rPr>
      </w:pPr>
      <w:r>
        <w:rPr>
          <w:i/>
          <w:lang w:val="en-GB"/>
        </w:rPr>
        <w:t>Conlon-McKenna M.</w:t>
      </w:r>
      <w:r>
        <w:rPr>
          <w:lang w:val="en-GB"/>
        </w:rPr>
        <w:t xml:space="preserve"> Promised Land. – L.: Bantam Books. – 2001. – 348 p.</w:t>
      </w:r>
    </w:p>
    <w:p w:rsidR="00C466EE" w:rsidRDefault="00C466EE" w:rsidP="006A3BE3">
      <w:pPr>
        <w:pStyle w:val="BlockText"/>
        <w:numPr>
          <w:ilvl w:val="0"/>
          <w:numId w:val="55"/>
        </w:numPr>
        <w:rPr>
          <w:lang w:val="en-GB"/>
        </w:rPr>
      </w:pPr>
      <w:r>
        <w:rPr>
          <w:i/>
          <w:lang w:val="en-GB"/>
        </w:rPr>
        <w:t>Fitzgerald F. Sc</w:t>
      </w:r>
      <w:r>
        <w:rPr>
          <w:lang w:val="en-GB"/>
        </w:rPr>
        <w:t xml:space="preserve">. </w:t>
      </w:r>
      <w:r>
        <w:rPr>
          <w:lang w:val="en-US"/>
        </w:rPr>
        <w:t xml:space="preserve">Head and Shoulders // </w:t>
      </w:r>
      <w:r>
        <w:rPr>
          <w:lang w:val="en-GB"/>
        </w:rPr>
        <w:t>Novels and Stories 1920-1922. – N.Y.: The Library of America. – 2000. – p. 310-334.</w:t>
      </w:r>
      <w:r>
        <w:t xml:space="preserve"> – </w:t>
      </w:r>
      <w:r>
        <w:rPr>
          <w:i/>
          <w:lang w:val="en-GB"/>
        </w:rPr>
        <w:t>(Fitzgerald. Head.)</w:t>
      </w:r>
      <w:r>
        <w:rPr>
          <w:i/>
        </w:rPr>
        <w:t>.</w:t>
      </w:r>
    </w:p>
    <w:p w:rsidR="00C466EE" w:rsidRDefault="00C466EE" w:rsidP="006A3BE3">
      <w:pPr>
        <w:pStyle w:val="BlockText"/>
        <w:numPr>
          <w:ilvl w:val="0"/>
          <w:numId w:val="55"/>
        </w:numPr>
        <w:rPr>
          <w:lang w:val="en-GB"/>
        </w:rPr>
      </w:pPr>
      <w:r>
        <w:rPr>
          <w:i/>
          <w:lang w:val="en-GB"/>
        </w:rPr>
        <w:t>Fitzgerald F. Sc</w:t>
      </w:r>
      <w:r>
        <w:rPr>
          <w:lang w:val="en-GB"/>
        </w:rPr>
        <w:t xml:space="preserve">. The Camel’s Back </w:t>
      </w:r>
      <w:r>
        <w:rPr>
          <w:lang w:val="en-US"/>
        </w:rPr>
        <w:t xml:space="preserve">// </w:t>
      </w:r>
      <w:r>
        <w:rPr>
          <w:lang w:val="en-GB"/>
        </w:rPr>
        <w:t>Novels and Stories 1920-1922. – N.Y.: The Library of America. – 2000. – p. 823-849.</w:t>
      </w:r>
      <w:r>
        <w:t xml:space="preserve"> – </w:t>
      </w:r>
      <w:r>
        <w:rPr>
          <w:i/>
          <w:lang w:val="en-GB"/>
        </w:rPr>
        <w:t>(Fitzgerald. Camel)</w:t>
      </w:r>
      <w:r>
        <w:rPr>
          <w:i/>
        </w:rPr>
        <w:t>.</w:t>
      </w:r>
    </w:p>
    <w:p w:rsidR="00C466EE" w:rsidRDefault="00C466EE" w:rsidP="006A3BE3">
      <w:pPr>
        <w:pStyle w:val="BlockText"/>
        <w:numPr>
          <w:ilvl w:val="0"/>
          <w:numId w:val="55"/>
        </w:numPr>
        <w:rPr>
          <w:lang w:val="en-GB"/>
        </w:rPr>
      </w:pPr>
      <w:r>
        <w:rPr>
          <w:i/>
        </w:rPr>
        <w:t xml:space="preserve"> </w:t>
      </w:r>
      <w:r>
        <w:rPr>
          <w:i/>
          <w:lang w:val="en-GB"/>
        </w:rPr>
        <w:t>Fitzgerald F. Sc</w:t>
      </w:r>
      <w:r>
        <w:rPr>
          <w:lang w:val="en-GB"/>
        </w:rPr>
        <w:t>. Two Old</w:t>
      </w:r>
      <w:r>
        <w:t>-</w:t>
      </w:r>
      <w:r>
        <w:rPr>
          <w:lang w:val="en-GB"/>
        </w:rPr>
        <w:t xml:space="preserve">Timers // Selected Short Stories. – M.: Progress Publishers, 1979. – P. 293-297. </w:t>
      </w:r>
      <w:r>
        <w:t xml:space="preserve"> – </w:t>
      </w:r>
      <w:r>
        <w:rPr>
          <w:i/>
          <w:lang w:val="en-GB"/>
        </w:rPr>
        <w:t>(Fitzgerald. Two</w:t>
      </w:r>
      <w:r>
        <w:rPr>
          <w:i/>
        </w:rPr>
        <w:t>).</w:t>
      </w:r>
    </w:p>
    <w:p w:rsidR="00C466EE" w:rsidRDefault="00C466EE" w:rsidP="006A3BE3">
      <w:pPr>
        <w:pStyle w:val="BlockText"/>
        <w:numPr>
          <w:ilvl w:val="0"/>
          <w:numId w:val="55"/>
        </w:numPr>
        <w:rPr>
          <w:lang w:val="en-GB"/>
        </w:rPr>
      </w:pPr>
      <w:r>
        <w:rPr>
          <w:i/>
        </w:rPr>
        <w:t xml:space="preserve"> </w:t>
      </w:r>
      <w:r>
        <w:rPr>
          <w:i/>
          <w:lang w:val="en-GB"/>
        </w:rPr>
        <w:t>Francis D.</w:t>
      </w:r>
      <w:r>
        <w:rPr>
          <w:lang w:val="en-GB"/>
        </w:rPr>
        <w:t xml:space="preserve"> Dead Cert. – L. and Sydney: Pan Books. – 1962. – 237 p.</w:t>
      </w:r>
      <w:r>
        <w:t xml:space="preserve"> – </w:t>
      </w:r>
      <w:r>
        <w:rPr>
          <w:i/>
          <w:lang w:val="en-GB"/>
        </w:rPr>
        <w:t>(Francis. Dead)</w:t>
      </w:r>
      <w:r>
        <w:rPr>
          <w:i/>
        </w:rPr>
        <w:t>.</w:t>
      </w:r>
    </w:p>
    <w:p w:rsidR="00C466EE" w:rsidRDefault="00C466EE" w:rsidP="006A3BE3">
      <w:pPr>
        <w:pStyle w:val="BlockText"/>
        <w:numPr>
          <w:ilvl w:val="0"/>
          <w:numId w:val="55"/>
        </w:numPr>
        <w:tabs>
          <w:tab w:val="clear" w:pos="360"/>
          <w:tab w:val="num" w:pos="540"/>
        </w:tabs>
        <w:ind w:left="540" w:hanging="540"/>
        <w:rPr>
          <w:lang w:val="en-GB"/>
        </w:rPr>
      </w:pPr>
      <w:r>
        <w:rPr>
          <w:i/>
          <w:lang w:val="en-GB"/>
        </w:rPr>
        <w:t xml:space="preserve">Francis D. </w:t>
      </w:r>
      <w:r>
        <w:rPr>
          <w:lang w:val="en-GB"/>
        </w:rPr>
        <w:t>To the Hilt. – L.: Pan Books. – 1997. – 393 p.</w:t>
      </w:r>
      <w:r>
        <w:t xml:space="preserve"> – </w:t>
      </w:r>
      <w:r>
        <w:rPr>
          <w:i/>
          <w:lang w:val="en-GB"/>
        </w:rPr>
        <w:t>(Francis. Hilt)</w:t>
      </w:r>
    </w:p>
    <w:p w:rsidR="00C466EE" w:rsidRDefault="00C466EE" w:rsidP="006A3BE3">
      <w:pPr>
        <w:pStyle w:val="BlockText"/>
        <w:numPr>
          <w:ilvl w:val="0"/>
          <w:numId w:val="55"/>
        </w:numPr>
        <w:tabs>
          <w:tab w:val="clear" w:pos="360"/>
          <w:tab w:val="num" w:pos="540"/>
        </w:tabs>
        <w:ind w:left="540" w:hanging="540"/>
        <w:rPr>
          <w:lang w:val="en-GB"/>
        </w:rPr>
      </w:pPr>
      <w:r>
        <w:rPr>
          <w:i/>
          <w:lang w:val="en-GB"/>
        </w:rPr>
        <w:t>Francis D.</w:t>
      </w:r>
      <w:r>
        <w:rPr>
          <w:lang w:val="en-GB"/>
        </w:rPr>
        <w:t xml:space="preserve"> Field of Thirteen. – N.Y.: Jove Books. – 1999. – 289</w:t>
      </w:r>
      <w:r>
        <w:t> </w:t>
      </w:r>
      <w:r>
        <w:rPr>
          <w:lang w:val="en-GB"/>
        </w:rPr>
        <w:t>p.</w:t>
      </w:r>
      <w:r>
        <w:t xml:space="preserve"> – </w:t>
      </w:r>
      <w:r>
        <w:rPr>
          <w:i/>
          <w:lang w:val="en-GB"/>
        </w:rPr>
        <w:t>(Francis. Field)</w:t>
      </w:r>
      <w:r>
        <w:rPr>
          <w:i/>
        </w:rPr>
        <w:t>.</w:t>
      </w:r>
    </w:p>
    <w:p w:rsidR="00C466EE" w:rsidRDefault="00C466EE" w:rsidP="006A3BE3">
      <w:pPr>
        <w:pStyle w:val="BlockText"/>
        <w:numPr>
          <w:ilvl w:val="0"/>
          <w:numId w:val="55"/>
        </w:numPr>
        <w:tabs>
          <w:tab w:val="clear" w:pos="360"/>
          <w:tab w:val="num" w:pos="540"/>
        </w:tabs>
        <w:ind w:left="540" w:hanging="540"/>
        <w:rPr>
          <w:lang w:val="en-GB"/>
        </w:rPr>
      </w:pPr>
      <w:r>
        <w:rPr>
          <w:i/>
          <w:lang w:val="en-GB"/>
        </w:rPr>
        <w:t>Galsworthy J.</w:t>
      </w:r>
      <w:r>
        <w:rPr>
          <w:lang w:val="en-GB"/>
        </w:rPr>
        <w:t xml:space="preserve"> The Silver Spoon. – М.</w:t>
      </w:r>
      <w:r>
        <w:rPr>
          <w:lang w:val="en-US"/>
        </w:rPr>
        <w:t xml:space="preserve">: </w:t>
      </w:r>
      <w:r>
        <w:rPr>
          <w:lang w:val="ru-RU"/>
        </w:rPr>
        <w:t>Прогресс</w:t>
      </w:r>
      <w:r>
        <w:rPr>
          <w:lang w:val="en-US"/>
        </w:rPr>
        <w:t xml:space="preserve">. – 1976. – 258 </w:t>
      </w:r>
      <w:r>
        <w:rPr>
          <w:lang w:val="ru-RU"/>
        </w:rPr>
        <w:t>р</w:t>
      </w:r>
      <w:r>
        <w:rPr>
          <w:lang w:val="en-US"/>
        </w:rPr>
        <w:t>.</w:t>
      </w:r>
    </w:p>
    <w:p w:rsidR="00C466EE" w:rsidRDefault="00C466EE" w:rsidP="006A3BE3">
      <w:pPr>
        <w:pStyle w:val="BlockText"/>
        <w:numPr>
          <w:ilvl w:val="0"/>
          <w:numId w:val="55"/>
        </w:numPr>
        <w:tabs>
          <w:tab w:val="clear" w:pos="360"/>
          <w:tab w:val="num" w:pos="540"/>
        </w:tabs>
        <w:ind w:left="540" w:hanging="540"/>
        <w:rPr>
          <w:lang w:val="en-GB"/>
        </w:rPr>
      </w:pPr>
      <w:r>
        <w:rPr>
          <w:i/>
          <w:lang w:val="en-GB"/>
        </w:rPr>
        <w:t>Greene G</w:t>
      </w:r>
      <w:r>
        <w:rPr>
          <w:lang w:val="en-GB"/>
        </w:rPr>
        <w:t>. I Spy // English Short Stories of the 20</w:t>
      </w:r>
      <w:r>
        <w:rPr>
          <w:vertAlign w:val="superscript"/>
          <w:lang w:val="en-GB"/>
        </w:rPr>
        <w:t>th</w:t>
      </w:r>
      <w:r>
        <w:rPr>
          <w:lang w:val="en-GB"/>
        </w:rPr>
        <w:t xml:space="preserve"> Century. – Moscow Raduga Publishers. – 1988. – 390 p.</w:t>
      </w:r>
    </w:p>
    <w:p w:rsidR="00C466EE" w:rsidRDefault="00C466EE" w:rsidP="006A3BE3">
      <w:pPr>
        <w:pStyle w:val="BlockText"/>
        <w:numPr>
          <w:ilvl w:val="0"/>
          <w:numId w:val="55"/>
        </w:numPr>
        <w:tabs>
          <w:tab w:val="clear" w:pos="360"/>
          <w:tab w:val="num" w:pos="540"/>
        </w:tabs>
        <w:ind w:left="540" w:hanging="540"/>
        <w:rPr>
          <w:lang w:val="en-GB"/>
        </w:rPr>
      </w:pPr>
      <w:r>
        <w:rPr>
          <w:i/>
          <w:lang w:val="en-GB"/>
        </w:rPr>
        <w:t>Grisham J.</w:t>
      </w:r>
      <w:r>
        <w:rPr>
          <w:lang w:val="en-GB"/>
        </w:rPr>
        <w:t xml:space="preserve"> The Chamber. – L: Cresset Editions. – 1998. – 434 p.</w:t>
      </w:r>
    </w:p>
    <w:p w:rsidR="00C466EE" w:rsidRDefault="00C466EE" w:rsidP="006A3BE3">
      <w:pPr>
        <w:pStyle w:val="BlockText"/>
        <w:numPr>
          <w:ilvl w:val="0"/>
          <w:numId w:val="55"/>
        </w:numPr>
        <w:tabs>
          <w:tab w:val="clear" w:pos="360"/>
          <w:tab w:val="num" w:pos="540"/>
        </w:tabs>
        <w:ind w:left="540" w:hanging="540"/>
        <w:rPr>
          <w:lang w:val="en-GB"/>
        </w:rPr>
      </w:pPr>
      <w:r>
        <w:rPr>
          <w:i/>
          <w:lang w:val="en-GB"/>
        </w:rPr>
        <w:t>Harris Th.</w:t>
      </w:r>
      <w:r>
        <w:rPr>
          <w:lang w:val="en-GB"/>
        </w:rPr>
        <w:t xml:space="preserve"> The Silence of the Lambs. – N.Y.: Mandarin. – 1983. – 353 p.</w:t>
      </w:r>
    </w:p>
    <w:p w:rsidR="00C466EE" w:rsidRDefault="00C466EE" w:rsidP="006A3BE3">
      <w:pPr>
        <w:pStyle w:val="BlockText"/>
        <w:numPr>
          <w:ilvl w:val="0"/>
          <w:numId w:val="55"/>
        </w:numPr>
        <w:tabs>
          <w:tab w:val="clear" w:pos="360"/>
          <w:tab w:val="num" w:pos="540"/>
        </w:tabs>
        <w:ind w:left="540" w:hanging="540"/>
        <w:rPr>
          <w:lang w:val="en-GB"/>
        </w:rPr>
      </w:pPr>
      <w:r>
        <w:rPr>
          <w:i/>
          <w:lang w:val="en-GB"/>
        </w:rPr>
        <w:t>Herriot J.</w:t>
      </w:r>
      <w:r>
        <w:rPr>
          <w:lang w:val="en-GB"/>
        </w:rPr>
        <w:t xml:space="preserve"> Let Sleeping Vets Lie and Vet in Harness. – L.: Pan Books. – 1978. – 378 p.</w:t>
      </w:r>
    </w:p>
    <w:p w:rsidR="00C466EE" w:rsidRDefault="00C466EE" w:rsidP="006A3BE3">
      <w:pPr>
        <w:pStyle w:val="BlockText"/>
        <w:numPr>
          <w:ilvl w:val="0"/>
          <w:numId w:val="55"/>
        </w:numPr>
        <w:tabs>
          <w:tab w:val="clear" w:pos="360"/>
          <w:tab w:val="num" w:pos="540"/>
        </w:tabs>
        <w:ind w:left="540" w:hanging="540"/>
        <w:rPr>
          <w:lang w:val="en-GB"/>
        </w:rPr>
      </w:pPr>
      <w:r>
        <w:rPr>
          <w:i/>
          <w:lang w:val="en-US"/>
        </w:rPr>
        <w:t>Kennedy L.</w:t>
      </w:r>
      <w:r>
        <w:rPr>
          <w:lang w:val="en-US"/>
        </w:rPr>
        <w:t xml:space="preserve"> The Dandelion Seed. – L.: Futura Publications. – 1988. – 228 p.</w:t>
      </w:r>
    </w:p>
    <w:p w:rsidR="00C466EE" w:rsidRDefault="00C466EE" w:rsidP="006A3BE3">
      <w:pPr>
        <w:pStyle w:val="BlockText"/>
        <w:numPr>
          <w:ilvl w:val="0"/>
          <w:numId w:val="55"/>
        </w:numPr>
        <w:tabs>
          <w:tab w:val="clear" w:pos="360"/>
          <w:tab w:val="num" w:pos="540"/>
        </w:tabs>
        <w:ind w:left="540" w:hanging="540"/>
        <w:rPr>
          <w:lang w:val="en-GB"/>
        </w:rPr>
      </w:pPr>
      <w:r>
        <w:rPr>
          <w:i/>
          <w:lang w:val="en-US"/>
        </w:rPr>
        <w:lastRenderedPageBreak/>
        <w:t>Lawrence D.</w:t>
      </w:r>
      <w:r>
        <w:rPr>
          <w:i/>
          <w:lang w:val="en-GB"/>
        </w:rPr>
        <w:t xml:space="preserve">H. </w:t>
      </w:r>
      <w:r>
        <w:rPr>
          <w:lang w:val="en-GB"/>
        </w:rPr>
        <w:t>England, My England. – Harmondsworth: Penguin Books. – 1960. – 190 p.</w:t>
      </w:r>
    </w:p>
    <w:p w:rsidR="00C466EE" w:rsidRDefault="00C466EE" w:rsidP="006A3BE3">
      <w:pPr>
        <w:pStyle w:val="BlockText"/>
        <w:numPr>
          <w:ilvl w:val="0"/>
          <w:numId w:val="55"/>
        </w:numPr>
        <w:tabs>
          <w:tab w:val="clear" w:pos="360"/>
          <w:tab w:val="num" w:pos="540"/>
        </w:tabs>
        <w:ind w:left="540" w:hanging="540"/>
        <w:rPr>
          <w:lang w:val="en-GB"/>
        </w:rPr>
      </w:pPr>
      <w:r>
        <w:rPr>
          <w:i/>
          <w:lang w:val="en-US"/>
        </w:rPr>
        <w:t>Le Carre.</w:t>
      </w:r>
      <w:r>
        <w:rPr>
          <w:lang w:val="en-US"/>
        </w:rPr>
        <w:t xml:space="preserve"> The Spy Who Came in from the Cold. – Toronto: Bantam Books. – 1980. – 219 p.</w:t>
      </w:r>
    </w:p>
    <w:p w:rsidR="00C466EE" w:rsidRDefault="00C466EE" w:rsidP="006A3BE3">
      <w:pPr>
        <w:pStyle w:val="BlockText"/>
        <w:numPr>
          <w:ilvl w:val="0"/>
          <w:numId w:val="55"/>
        </w:numPr>
        <w:tabs>
          <w:tab w:val="clear" w:pos="360"/>
          <w:tab w:val="num" w:pos="540"/>
        </w:tabs>
        <w:ind w:left="540" w:hanging="540"/>
        <w:rPr>
          <w:lang w:val="de-DE"/>
        </w:rPr>
      </w:pPr>
      <w:r>
        <w:rPr>
          <w:i/>
          <w:lang w:val="de-DE"/>
        </w:rPr>
        <w:t>Lessing D.</w:t>
      </w:r>
      <w:r>
        <w:rPr>
          <w:lang w:val="de-DE"/>
        </w:rPr>
        <w:t xml:space="preserve"> England Versus England //</w:t>
      </w:r>
      <w:r>
        <w:rPr>
          <w:lang w:val="en-US"/>
        </w:rPr>
        <w:t xml:space="preserve"> Modern </w:t>
      </w:r>
      <w:r>
        <w:rPr>
          <w:lang w:val="en-GB"/>
        </w:rPr>
        <w:t>English Short Stories</w:t>
      </w:r>
      <w:r>
        <w:rPr>
          <w:lang w:val="de-DE"/>
        </w:rPr>
        <w:t>. –</w:t>
      </w:r>
      <w:r>
        <w:rPr>
          <w:lang w:val="en-GB"/>
        </w:rPr>
        <w:t xml:space="preserve"> Moscow: Progress Publishers. – 1978. </w:t>
      </w:r>
      <w:r>
        <w:rPr>
          <w:lang w:val="de-DE"/>
        </w:rPr>
        <w:t>– p. 227-249.</w:t>
      </w:r>
    </w:p>
    <w:p w:rsidR="00C466EE" w:rsidRDefault="00C466EE" w:rsidP="006A3BE3">
      <w:pPr>
        <w:pStyle w:val="BlockText"/>
        <w:numPr>
          <w:ilvl w:val="0"/>
          <w:numId w:val="55"/>
        </w:numPr>
        <w:tabs>
          <w:tab w:val="clear" w:pos="360"/>
          <w:tab w:val="num" w:pos="540"/>
        </w:tabs>
        <w:ind w:left="540" w:hanging="540"/>
        <w:rPr>
          <w:lang w:val="en-GB"/>
        </w:rPr>
      </w:pPr>
      <w:r>
        <w:rPr>
          <w:i/>
          <w:lang w:val="en-GB"/>
        </w:rPr>
        <w:t>Maugham W.S</w:t>
      </w:r>
      <w:r>
        <w:rPr>
          <w:lang w:val="en-GB"/>
        </w:rPr>
        <w:t>. A Casual Affair // English Short Stories of the 20</w:t>
      </w:r>
      <w:r>
        <w:rPr>
          <w:vertAlign w:val="superscript"/>
          <w:lang w:val="en-GB"/>
        </w:rPr>
        <w:t>th</w:t>
      </w:r>
      <w:r>
        <w:rPr>
          <w:lang w:val="en-GB"/>
        </w:rPr>
        <w:t xml:space="preserve"> Century. – Moscow: Raduga Publishers. – 1988. – p.</w:t>
      </w:r>
      <w:r>
        <w:rPr>
          <w:lang w:val="en-US"/>
        </w:rPr>
        <w:t xml:space="preserve"> 148-167.</w:t>
      </w:r>
      <w:r>
        <w:t xml:space="preserve"> – </w:t>
      </w:r>
      <w:r>
        <w:rPr>
          <w:i/>
          <w:lang w:val="en-GB"/>
        </w:rPr>
        <w:t>(Maugham.</w:t>
      </w:r>
      <w:r>
        <w:rPr>
          <w:lang w:val="en-GB"/>
        </w:rPr>
        <w:t xml:space="preserve"> </w:t>
      </w:r>
      <w:r>
        <w:rPr>
          <w:i/>
          <w:lang w:val="en-GB"/>
        </w:rPr>
        <w:t>Casual)</w:t>
      </w:r>
      <w:r>
        <w:rPr>
          <w:i/>
        </w:rPr>
        <w:t>.</w:t>
      </w:r>
    </w:p>
    <w:p w:rsidR="00C466EE" w:rsidRDefault="00C466EE" w:rsidP="006A3BE3">
      <w:pPr>
        <w:pStyle w:val="BlockText"/>
        <w:numPr>
          <w:ilvl w:val="0"/>
          <w:numId w:val="55"/>
        </w:numPr>
        <w:tabs>
          <w:tab w:val="clear" w:pos="360"/>
          <w:tab w:val="num" w:pos="540"/>
        </w:tabs>
        <w:ind w:left="540" w:hanging="540"/>
        <w:rPr>
          <w:lang w:val="en-GB"/>
        </w:rPr>
      </w:pPr>
      <w:r>
        <w:rPr>
          <w:i/>
          <w:lang w:val="en-GB"/>
        </w:rPr>
        <w:t xml:space="preserve"> </w:t>
      </w:r>
      <w:r>
        <w:rPr>
          <w:lang w:val="en-GB"/>
        </w:rPr>
        <w:t xml:space="preserve">The Force of Arcumstances // </w:t>
      </w:r>
      <w:r>
        <w:rPr>
          <w:lang w:val="en-US"/>
        </w:rPr>
        <w:t xml:space="preserve">Modern </w:t>
      </w:r>
      <w:r>
        <w:rPr>
          <w:lang w:val="en-GB"/>
        </w:rPr>
        <w:t>English Short Stories. – Moscow: Progress Publishers. – 1978. – p.</w:t>
      </w:r>
      <w:r>
        <w:rPr>
          <w:lang w:val="en-US"/>
        </w:rPr>
        <w:t xml:space="preserve"> 250-279.</w:t>
      </w:r>
      <w:r>
        <w:t xml:space="preserve"> – </w:t>
      </w:r>
      <w:r>
        <w:rPr>
          <w:i/>
          <w:lang w:val="en-GB"/>
        </w:rPr>
        <w:t>(Maugham</w:t>
      </w:r>
      <w:r>
        <w:rPr>
          <w:lang w:val="en-GB"/>
        </w:rPr>
        <w:t xml:space="preserve"> </w:t>
      </w:r>
      <w:r>
        <w:rPr>
          <w:i/>
          <w:lang w:val="en-GB"/>
        </w:rPr>
        <w:t>Force)</w:t>
      </w:r>
      <w:r>
        <w:rPr>
          <w:i/>
        </w:rPr>
        <w:t>.</w:t>
      </w:r>
    </w:p>
    <w:p w:rsidR="00C466EE" w:rsidRDefault="00C466EE" w:rsidP="006A3BE3">
      <w:pPr>
        <w:pStyle w:val="BlockText"/>
        <w:numPr>
          <w:ilvl w:val="0"/>
          <w:numId w:val="55"/>
        </w:numPr>
        <w:tabs>
          <w:tab w:val="clear" w:pos="360"/>
          <w:tab w:val="num" w:pos="540"/>
        </w:tabs>
        <w:ind w:left="540" w:hanging="540"/>
        <w:rPr>
          <w:lang w:val="en-GB"/>
        </w:rPr>
      </w:pPr>
      <w:r>
        <w:rPr>
          <w:i/>
          <w:lang w:val="en-GB"/>
        </w:rPr>
        <w:t>Maugham W.S.</w:t>
      </w:r>
      <w:r>
        <w:rPr>
          <w:lang w:val="en-GB"/>
        </w:rPr>
        <w:t xml:space="preserve"> The Razor’s Edge. – </w:t>
      </w:r>
      <w:r>
        <w:rPr>
          <w:lang w:val="ru-RU"/>
        </w:rPr>
        <w:t>М</w:t>
      </w:r>
      <w:r>
        <w:rPr>
          <w:lang w:val="en-GB"/>
        </w:rPr>
        <w:t xml:space="preserve">.: </w:t>
      </w:r>
      <w:r>
        <w:rPr>
          <w:lang w:val="ru-RU"/>
        </w:rPr>
        <w:t>Менеджер</w:t>
      </w:r>
      <w:r>
        <w:rPr>
          <w:lang w:val="en-GB"/>
        </w:rPr>
        <w:t xml:space="preserve">, 2000. – 320 </w:t>
      </w:r>
      <w:r>
        <w:rPr>
          <w:lang w:val="ru-RU"/>
        </w:rPr>
        <w:t>р</w:t>
      </w:r>
      <w:r>
        <w:rPr>
          <w:lang w:val="en-GB"/>
        </w:rPr>
        <w:t>.</w:t>
      </w:r>
      <w:r>
        <w:t xml:space="preserve"> – </w:t>
      </w:r>
      <w:r>
        <w:rPr>
          <w:i/>
          <w:lang w:val="en-GB"/>
        </w:rPr>
        <w:t>(Maugham.</w:t>
      </w:r>
      <w:r>
        <w:rPr>
          <w:lang w:val="en-GB"/>
        </w:rPr>
        <w:t xml:space="preserve"> </w:t>
      </w:r>
      <w:r>
        <w:rPr>
          <w:i/>
          <w:lang w:val="en-GB"/>
        </w:rPr>
        <w:t>Razo)</w:t>
      </w:r>
      <w:r>
        <w:rPr>
          <w:i/>
        </w:rPr>
        <w:t>.</w:t>
      </w:r>
    </w:p>
    <w:p w:rsidR="00C466EE" w:rsidRDefault="00C466EE" w:rsidP="006A3BE3">
      <w:pPr>
        <w:pStyle w:val="BlockText"/>
        <w:numPr>
          <w:ilvl w:val="0"/>
          <w:numId w:val="55"/>
        </w:numPr>
        <w:tabs>
          <w:tab w:val="clear" w:pos="360"/>
          <w:tab w:val="num" w:pos="540"/>
        </w:tabs>
        <w:ind w:left="540" w:hanging="540"/>
        <w:rPr>
          <w:lang w:val="en-GB"/>
        </w:rPr>
      </w:pPr>
      <w:r>
        <w:rPr>
          <w:i/>
          <w:lang w:val="en-GB"/>
        </w:rPr>
        <w:t>McAllister A.</w:t>
      </w:r>
      <w:r>
        <w:rPr>
          <w:lang w:val="en-GB"/>
        </w:rPr>
        <w:t xml:space="preserve"> Imagine. – Richmond: Silhouette Books. – 1991. – 253 p.</w:t>
      </w:r>
    </w:p>
    <w:p w:rsidR="00C466EE" w:rsidRDefault="00C466EE" w:rsidP="006A3BE3">
      <w:pPr>
        <w:pStyle w:val="BlockText"/>
        <w:numPr>
          <w:ilvl w:val="0"/>
          <w:numId w:val="55"/>
        </w:numPr>
        <w:tabs>
          <w:tab w:val="clear" w:pos="360"/>
          <w:tab w:val="num" w:pos="540"/>
        </w:tabs>
        <w:ind w:left="540" w:hanging="540"/>
        <w:rPr>
          <w:lang w:val="en-GB"/>
        </w:rPr>
      </w:pPr>
      <w:r>
        <w:rPr>
          <w:i/>
          <w:lang w:val="en-GB"/>
        </w:rPr>
        <w:t xml:space="preserve"> </w:t>
      </w:r>
      <w:r>
        <w:rPr>
          <w:i/>
          <w:lang w:val="en-US"/>
        </w:rPr>
        <w:t>Murdoch I.</w:t>
      </w:r>
      <w:r>
        <w:rPr>
          <w:lang w:val="en-US"/>
        </w:rPr>
        <w:t xml:space="preserve"> The Flight from the Enchanter. – L.: Triad /Panther Books. – 1976. – 284 p.</w:t>
      </w:r>
      <w:r>
        <w:t xml:space="preserve"> – </w:t>
      </w:r>
      <w:r>
        <w:rPr>
          <w:i/>
          <w:lang w:val="en-GB"/>
        </w:rPr>
        <w:t>(</w:t>
      </w:r>
      <w:r>
        <w:rPr>
          <w:i/>
          <w:lang w:val="en-US"/>
        </w:rPr>
        <w:t>Murdoch</w:t>
      </w:r>
      <w:r>
        <w:rPr>
          <w:i/>
          <w:lang w:val="en-GB"/>
        </w:rPr>
        <w:t>.</w:t>
      </w:r>
      <w:r>
        <w:rPr>
          <w:lang w:val="en-US"/>
        </w:rPr>
        <w:t xml:space="preserve"> </w:t>
      </w:r>
      <w:r>
        <w:rPr>
          <w:i/>
          <w:lang w:val="en-US"/>
        </w:rPr>
        <w:t>Flight</w:t>
      </w:r>
      <w:r>
        <w:rPr>
          <w:i/>
          <w:lang w:val="en-GB"/>
        </w:rPr>
        <w:t>.)</w:t>
      </w:r>
      <w:r>
        <w:rPr>
          <w:i/>
        </w:rPr>
        <w:t>.</w:t>
      </w:r>
    </w:p>
    <w:p w:rsidR="00C466EE" w:rsidRDefault="00C466EE" w:rsidP="006A3BE3">
      <w:pPr>
        <w:pStyle w:val="BlockText"/>
        <w:numPr>
          <w:ilvl w:val="0"/>
          <w:numId w:val="55"/>
        </w:numPr>
        <w:tabs>
          <w:tab w:val="clear" w:pos="360"/>
          <w:tab w:val="num" w:pos="540"/>
        </w:tabs>
        <w:ind w:left="540" w:hanging="540"/>
        <w:rPr>
          <w:lang w:val="en-GB"/>
        </w:rPr>
      </w:pPr>
      <w:r>
        <w:rPr>
          <w:i/>
          <w:lang w:val="en-GB"/>
        </w:rPr>
        <w:t xml:space="preserve"> Murdoch I.</w:t>
      </w:r>
      <w:r>
        <w:rPr>
          <w:lang w:val="en-GB"/>
        </w:rPr>
        <w:t xml:space="preserve"> The Sandcastle</w:t>
      </w:r>
      <w:r>
        <w:t xml:space="preserve">. – </w:t>
      </w:r>
      <w:r>
        <w:rPr>
          <w:lang w:val="en-US"/>
        </w:rPr>
        <w:t xml:space="preserve">K.: </w:t>
      </w:r>
      <w:r>
        <w:rPr>
          <w:lang w:val="ru-RU"/>
        </w:rPr>
        <w:t>Ранок</w:t>
      </w:r>
      <w:r>
        <w:rPr>
          <w:lang w:val="en-GB"/>
        </w:rPr>
        <w:t xml:space="preserve"> </w:t>
      </w:r>
      <w:r>
        <w:rPr>
          <w:lang w:val="en-US"/>
        </w:rPr>
        <w:t>Publishing House.  – 2003. – 288 p.</w:t>
      </w:r>
      <w:r>
        <w:t xml:space="preserve"> – </w:t>
      </w:r>
      <w:r>
        <w:rPr>
          <w:i/>
          <w:lang w:val="en-GB"/>
        </w:rPr>
        <w:t xml:space="preserve"> (</w:t>
      </w:r>
      <w:r>
        <w:rPr>
          <w:i/>
          <w:lang w:val="en-US"/>
        </w:rPr>
        <w:t>Murdoch</w:t>
      </w:r>
      <w:r>
        <w:rPr>
          <w:i/>
          <w:lang w:val="en-GB"/>
        </w:rPr>
        <w:t>.</w:t>
      </w:r>
      <w:r>
        <w:rPr>
          <w:lang w:val="en-GB"/>
        </w:rPr>
        <w:t xml:space="preserve"> </w:t>
      </w:r>
      <w:r>
        <w:rPr>
          <w:i/>
          <w:lang w:val="en-GB"/>
        </w:rPr>
        <w:t>Sand.)</w:t>
      </w:r>
      <w:r>
        <w:rPr>
          <w:i/>
        </w:rPr>
        <w:t>.</w:t>
      </w:r>
    </w:p>
    <w:p w:rsidR="00C466EE" w:rsidRDefault="00C466EE" w:rsidP="006A3BE3">
      <w:pPr>
        <w:pStyle w:val="BlockText"/>
        <w:numPr>
          <w:ilvl w:val="0"/>
          <w:numId w:val="55"/>
        </w:numPr>
        <w:tabs>
          <w:tab w:val="clear" w:pos="360"/>
          <w:tab w:val="num" w:pos="540"/>
        </w:tabs>
        <w:ind w:left="540" w:hanging="540"/>
        <w:rPr>
          <w:lang w:val="en-GB"/>
        </w:rPr>
      </w:pPr>
      <w:r>
        <w:rPr>
          <w:i/>
          <w:lang w:val="en-GB"/>
        </w:rPr>
        <w:t xml:space="preserve">O’Flanagan Sh. </w:t>
      </w:r>
      <w:r>
        <w:rPr>
          <w:lang w:val="en-GB"/>
        </w:rPr>
        <w:t>Far From Over. – L.: Headline Book Publishing. – 2000. – 599 p.</w:t>
      </w:r>
    </w:p>
    <w:p w:rsidR="00C466EE" w:rsidRDefault="00C466EE" w:rsidP="006A3BE3">
      <w:pPr>
        <w:pStyle w:val="BlockText"/>
        <w:numPr>
          <w:ilvl w:val="0"/>
          <w:numId w:val="55"/>
        </w:numPr>
        <w:tabs>
          <w:tab w:val="clear" w:pos="360"/>
          <w:tab w:val="num" w:pos="540"/>
        </w:tabs>
        <w:ind w:left="540" w:hanging="540"/>
        <w:rPr>
          <w:lang w:val="en-GB"/>
        </w:rPr>
      </w:pPr>
      <w:r>
        <w:rPr>
          <w:i/>
          <w:lang w:val="en-GB"/>
        </w:rPr>
        <w:t>Pilcher R.</w:t>
      </w:r>
      <w:r>
        <w:rPr>
          <w:lang w:val="en-GB"/>
        </w:rPr>
        <w:t xml:space="preserve"> The Shell Seekers. – N.Y.: St. Martin Press. – 1988. – 530 p.</w:t>
      </w:r>
    </w:p>
    <w:p w:rsidR="00C466EE" w:rsidRDefault="00C466EE" w:rsidP="006A3BE3">
      <w:pPr>
        <w:pStyle w:val="BlockText"/>
        <w:numPr>
          <w:ilvl w:val="0"/>
          <w:numId w:val="55"/>
        </w:numPr>
        <w:tabs>
          <w:tab w:val="clear" w:pos="360"/>
          <w:tab w:val="num" w:pos="540"/>
        </w:tabs>
        <w:ind w:left="540" w:hanging="540"/>
      </w:pPr>
      <w:r>
        <w:rPr>
          <w:i/>
        </w:rPr>
        <w:t>Priestley J.</w:t>
      </w:r>
      <w:r>
        <w:t xml:space="preserve"> Angel Pavement. – Moscow</w:t>
      </w:r>
      <w:r>
        <w:rPr>
          <w:lang w:val="en-US"/>
        </w:rPr>
        <w:t>:</w:t>
      </w:r>
      <w:r>
        <w:t xml:space="preserve"> Progress Publishers.</w:t>
      </w:r>
      <w:r>
        <w:rPr>
          <w:lang w:val="en-US"/>
        </w:rPr>
        <w:t xml:space="preserve"> – 1974. – 503 p.</w:t>
      </w:r>
    </w:p>
    <w:p w:rsidR="00C466EE" w:rsidRDefault="00C466EE" w:rsidP="006A3BE3">
      <w:pPr>
        <w:pStyle w:val="BlockText"/>
        <w:numPr>
          <w:ilvl w:val="0"/>
          <w:numId w:val="55"/>
        </w:numPr>
        <w:tabs>
          <w:tab w:val="clear" w:pos="360"/>
          <w:tab w:val="num" w:pos="540"/>
        </w:tabs>
        <w:ind w:left="540" w:hanging="540"/>
      </w:pPr>
      <w:r>
        <w:rPr>
          <w:i/>
        </w:rPr>
        <w:t xml:space="preserve"> </w:t>
      </w:r>
      <w:r>
        <w:rPr>
          <w:i/>
          <w:lang w:val="en-US"/>
        </w:rPr>
        <w:t xml:space="preserve">Rankin I. </w:t>
      </w:r>
      <w:r>
        <w:rPr>
          <w:lang w:val="en-US"/>
        </w:rPr>
        <w:t xml:space="preserve">A Good Hanging and </w:t>
      </w:r>
      <w:r>
        <w:rPr>
          <w:lang w:val="en-GB"/>
        </w:rPr>
        <w:t>O</w:t>
      </w:r>
      <w:r>
        <w:rPr>
          <w:lang w:val="en-US"/>
        </w:rPr>
        <w:t xml:space="preserve">ther </w:t>
      </w:r>
      <w:r>
        <w:rPr>
          <w:lang w:val="en-GB"/>
        </w:rPr>
        <w:t>S</w:t>
      </w:r>
      <w:r>
        <w:rPr>
          <w:lang w:val="en-US"/>
        </w:rPr>
        <w:t>tories. – L.: Orion Books Ltd. – 253 p.</w:t>
      </w:r>
      <w:r>
        <w:t xml:space="preserve"> – </w:t>
      </w:r>
      <w:r>
        <w:rPr>
          <w:i/>
          <w:lang w:val="en-GB"/>
        </w:rPr>
        <w:t>(</w:t>
      </w:r>
      <w:r>
        <w:rPr>
          <w:i/>
          <w:lang w:val="en-US"/>
        </w:rPr>
        <w:t>Rankin.Good</w:t>
      </w:r>
      <w:r>
        <w:rPr>
          <w:i/>
          <w:lang w:val="en-GB"/>
        </w:rPr>
        <w:t>.)</w:t>
      </w:r>
      <w:r>
        <w:rPr>
          <w:i/>
        </w:rPr>
        <w:t>.</w:t>
      </w:r>
    </w:p>
    <w:p w:rsidR="00C466EE" w:rsidRDefault="00C466EE" w:rsidP="006A3BE3">
      <w:pPr>
        <w:pStyle w:val="BlockText"/>
        <w:numPr>
          <w:ilvl w:val="0"/>
          <w:numId w:val="55"/>
        </w:numPr>
        <w:tabs>
          <w:tab w:val="clear" w:pos="360"/>
          <w:tab w:val="num" w:pos="540"/>
        </w:tabs>
        <w:ind w:left="540" w:hanging="540"/>
      </w:pPr>
      <w:r>
        <w:rPr>
          <w:i/>
          <w:lang w:val="en-US"/>
        </w:rPr>
        <w:t>Rankin I.</w:t>
      </w:r>
      <w:r>
        <w:rPr>
          <w:lang w:val="en-US"/>
        </w:rPr>
        <w:t xml:space="preserve"> Tooth and Nail. – L.: Orion Books Ltd. – 1998. – 277 p.</w:t>
      </w:r>
      <w:r>
        <w:t xml:space="preserve"> – </w:t>
      </w:r>
      <w:r>
        <w:rPr>
          <w:i/>
          <w:lang w:val="en-GB"/>
        </w:rPr>
        <w:t>(</w:t>
      </w:r>
      <w:r>
        <w:rPr>
          <w:i/>
          <w:lang w:val="en-US"/>
        </w:rPr>
        <w:t>Rankin</w:t>
      </w:r>
      <w:r>
        <w:rPr>
          <w:i/>
          <w:lang w:val="en-GB"/>
        </w:rPr>
        <w:t xml:space="preserve">. </w:t>
      </w:r>
      <w:r>
        <w:rPr>
          <w:i/>
          <w:lang w:val="en-US"/>
        </w:rPr>
        <w:t>Tooth</w:t>
      </w:r>
      <w:r>
        <w:rPr>
          <w:i/>
          <w:lang w:val="en-GB"/>
        </w:rPr>
        <w:t>.)</w:t>
      </w:r>
      <w:r>
        <w:rPr>
          <w:i/>
        </w:rPr>
        <w:t>.</w:t>
      </w:r>
    </w:p>
    <w:p w:rsidR="00C466EE" w:rsidRDefault="00C466EE" w:rsidP="006A3BE3">
      <w:pPr>
        <w:pStyle w:val="BlockText"/>
        <w:numPr>
          <w:ilvl w:val="0"/>
          <w:numId w:val="55"/>
        </w:numPr>
        <w:tabs>
          <w:tab w:val="clear" w:pos="360"/>
          <w:tab w:val="num" w:pos="540"/>
        </w:tabs>
        <w:ind w:left="540" w:hanging="540"/>
      </w:pPr>
      <w:r>
        <w:rPr>
          <w:i/>
          <w:lang w:val="en-US"/>
        </w:rPr>
        <w:t xml:space="preserve">Rankin I. </w:t>
      </w:r>
      <w:r>
        <w:rPr>
          <w:lang w:val="en-US"/>
        </w:rPr>
        <w:t>Black and Blue. – L.: Orion Books Ltd. – 1999. – 498 p.</w:t>
      </w:r>
      <w:r>
        <w:t xml:space="preserve"> – </w:t>
      </w:r>
      <w:r>
        <w:rPr>
          <w:i/>
          <w:lang w:val="en-GB"/>
        </w:rPr>
        <w:t>(</w:t>
      </w:r>
      <w:r>
        <w:rPr>
          <w:i/>
          <w:lang w:val="en-US"/>
        </w:rPr>
        <w:t>Rankin</w:t>
      </w:r>
      <w:r>
        <w:rPr>
          <w:i/>
          <w:lang w:val="en-GB"/>
        </w:rPr>
        <w:t xml:space="preserve">. </w:t>
      </w:r>
      <w:r>
        <w:rPr>
          <w:i/>
          <w:lang w:val="en-US"/>
        </w:rPr>
        <w:t>Black</w:t>
      </w:r>
      <w:r>
        <w:rPr>
          <w:i/>
          <w:lang w:val="en-GB"/>
        </w:rPr>
        <w:t>.)</w:t>
      </w:r>
      <w:r>
        <w:rPr>
          <w:i/>
        </w:rPr>
        <w:t>.</w:t>
      </w:r>
    </w:p>
    <w:p w:rsidR="00C466EE" w:rsidRDefault="00C466EE" w:rsidP="006A3BE3">
      <w:pPr>
        <w:pStyle w:val="BlockText"/>
        <w:numPr>
          <w:ilvl w:val="0"/>
          <w:numId w:val="55"/>
        </w:numPr>
        <w:tabs>
          <w:tab w:val="clear" w:pos="360"/>
          <w:tab w:val="num" w:pos="540"/>
        </w:tabs>
        <w:ind w:left="540" w:hanging="540"/>
      </w:pPr>
      <w:r>
        <w:rPr>
          <w:i/>
          <w:lang w:val="en-US"/>
        </w:rPr>
        <w:t xml:space="preserve">Rankin I. </w:t>
      </w:r>
      <w:r>
        <w:rPr>
          <w:lang w:val="en-US"/>
        </w:rPr>
        <w:t>Knots and Crosses. – L.: Orion House, 2002. – 226</w:t>
      </w:r>
      <w:r>
        <w:t> </w:t>
      </w:r>
      <w:r>
        <w:rPr>
          <w:lang w:val="en-US"/>
        </w:rPr>
        <w:t>p.</w:t>
      </w:r>
      <w:r>
        <w:t xml:space="preserve"> – </w:t>
      </w:r>
      <w:r>
        <w:rPr>
          <w:i/>
          <w:lang w:val="en-US"/>
        </w:rPr>
        <w:t>(Rankin</w:t>
      </w:r>
      <w:r>
        <w:rPr>
          <w:i/>
          <w:lang w:val="en-GB"/>
        </w:rPr>
        <w:t>.</w:t>
      </w:r>
      <w:r>
        <w:rPr>
          <w:lang w:val="en-US"/>
        </w:rPr>
        <w:t xml:space="preserve"> </w:t>
      </w:r>
      <w:r>
        <w:rPr>
          <w:i/>
          <w:lang w:val="en-US"/>
        </w:rPr>
        <w:t>Knots</w:t>
      </w:r>
      <w:r>
        <w:rPr>
          <w:i/>
          <w:lang w:val="en-GB"/>
        </w:rPr>
        <w:t>.</w:t>
      </w:r>
      <w:r>
        <w:rPr>
          <w:i/>
          <w:lang w:val="en-US"/>
        </w:rPr>
        <w:t>)</w:t>
      </w:r>
    </w:p>
    <w:p w:rsidR="00C466EE" w:rsidRDefault="00C466EE" w:rsidP="006A3BE3">
      <w:pPr>
        <w:pStyle w:val="BlockText"/>
        <w:numPr>
          <w:ilvl w:val="0"/>
          <w:numId w:val="55"/>
        </w:numPr>
        <w:tabs>
          <w:tab w:val="clear" w:pos="360"/>
          <w:tab w:val="num" w:pos="540"/>
        </w:tabs>
        <w:ind w:left="540" w:hanging="540"/>
      </w:pPr>
      <w:r>
        <w:rPr>
          <w:i/>
          <w:lang w:val="en-US"/>
        </w:rPr>
        <w:lastRenderedPageBreak/>
        <w:t>Rendell R.</w:t>
      </w:r>
      <w:r>
        <w:rPr>
          <w:lang w:val="en-US"/>
        </w:rPr>
        <w:t xml:space="preserve"> The Lake of Darkness. – L.: Arrow Books. – 1999. – 201</w:t>
      </w:r>
      <w:r>
        <w:t> </w:t>
      </w:r>
      <w:r>
        <w:rPr>
          <w:lang w:val="en-US"/>
        </w:rPr>
        <w:t>p.</w:t>
      </w:r>
      <w:r>
        <w:t xml:space="preserve"> – </w:t>
      </w:r>
      <w:r>
        <w:rPr>
          <w:i/>
          <w:lang w:val="en-GB"/>
        </w:rPr>
        <w:t>(</w:t>
      </w:r>
      <w:r>
        <w:rPr>
          <w:i/>
          <w:lang w:val="en-US"/>
        </w:rPr>
        <w:t>Rendell</w:t>
      </w:r>
      <w:r>
        <w:rPr>
          <w:i/>
          <w:lang w:val="en-GB"/>
        </w:rPr>
        <w:t>.</w:t>
      </w:r>
      <w:r>
        <w:rPr>
          <w:lang w:val="en-US"/>
        </w:rPr>
        <w:t xml:space="preserve"> </w:t>
      </w:r>
      <w:r>
        <w:rPr>
          <w:i/>
          <w:lang w:val="en-US"/>
        </w:rPr>
        <w:t>Lake</w:t>
      </w:r>
      <w:r>
        <w:rPr>
          <w:i/>
          <w:lang w:val="en-GB"/>
        </w:rPr>
        <w:t>.)</w:t>
      </w:r>
      <w:r>
        <w:rPr>
          <w:i/>
        </w:rPr>
        <w:t>.</w:t>
      </w:r>
    </w:p>
    <w:p w:rsidR="00C466EE" w:rsidRDefault="00C466EE" w:rsidP="006A3BE3">
      <w:pPr>
        <w:pStyle w:val="BlockText"/>
        <w:numPr>
          <w:ilvl w:val="0"/>
          <w:numId w:val="55"/>
        </w:numPr>
        <w:tabs>
          <w:tab w:val="clear" w:pos="360"/>
          <w:tab w:val="num" w:pos="540"/>
        </w:tabs>
        <w:ind w:left="540" w:hanging="540"/>
      </w:pPr>
      <w:r>
        <w:rPr>
          <w:i/>
          <w:lang w:val="en-US"/>
        </w:rPr>
        <w:t xml:space="preserve">Rendell R. </w:t>
      </w:r>
      <w:r>
        <w:rPr>
          <w:lang w:val="en-US"/>
        </w:rPr>
        <w:t>The Veiled One. – L.: Arrow Books. – 1999. – 278 p.</w:t>
      </w:r>
      <w:r>
        <w:t xml:space="preserve"> – </w:t>
      </w:r>
      <w:r>
        <w:rPr>
          <w:i/>
          <w:lang w:val="en-GB"/>
        </w:rPr>
        <w:t>(</w:t>
      </w:r>
      <w:r>
        <w:rPr>
          <w:i/>
          <w:lang w:val="en-US"/>
        </w:rPr>
        <w:t>Rendell</w:t>
      </w:r>
      <w:r>
        <w:rPr>
          <w:i/>
          <w:lang w:val="en-GB"/>
        </w:rPr>
        <w:t xml:space="preserve">. </w:t>
      </w:r>
      <w:r>
        <w:rPr>
          <w:i/>
          <w:lang w:val="en-US"/>
        </w:rPr>
        <w:t>Veiled</w:t>
      </w:r>
      <w:r>
        <w:rPr>
          <w:i/>
          <w:lang w:val="en-GB"/>
        </w:rPr>
        <w:t>.)</w:t>
      </w:r>
      <w:r>
        <w:rPr>
          <w:i/>
        </w:rPr>
        <w:t>.</w:t>
      </w:r>
    </w:p>
    <w:p w:rsidR="00C466EE" w:rsidRDefault="00C466EE" w:rsidP="006A3BE3">
      <w:pPr>
        <w:pStyle w:val="BlockText"/>
        <w:numPr>
          <w:ilvl w:val="0"/>
          <w:numId w:val="55"/>
        </w:numPr>
        <w:tabs>
          <w:tab w:val="clear" w:pos="360"/>
          <w:tab w:val="num" w:pos="540"/>
        </w:tabs>
        <w:ind w:left="540" w:hanging="540"/>
      </w:pPr>
      <w:r>
        <w:rPr>
          <w:i/>
          <w:lang w:val="en-US"/>
        </w:rPr>
        <w:t xml:space="preserve">Rendell R. </w:t>
      </w:r>
      <w:r>
        <w:rPr>
          <w:lang w:val="en-US"/>
        </w:rPr>
        <w:t>A Sight for Sore Eyes. – L.: Arrow Books. – 1999. – 417 p.</w:t>
      </w:r>
      <w:r>
        <w:t xml:space="preserve"> – </w:t>
      </w:r>
      <w:r>
        <w:rPr>
          <w:i/>
          <w:lang w:val="en-GB"/>
        </w:rPr>
        <w:t>(</w:t>
      </w:r>
      <w:r>
        <w:rPr>
          <w:i/>
          <w:lang w:val="en-US"/>
        </w:rPr>
        <w:t>Rendell</w:t>
      </w:r>
      <w:r>
        <w:rPr>
          <w:i/>
          <w:lang w:val="en-GB"/>
        </w:rPr>
        <w:t>.</w:t>
      </w:r>
      <w:r>
        <w:rPr>
          <w:lang w:val="en-US"/>
        </w:rPr>
        <w:t xml:space="preserve"> </w:t>
      </w:r>
      <w:r>
        <w:rPr>
          <w:i/>
          <w:lang w:val="en-US"/>
        </w:rPr>
        <w:t>Sight</w:t>
      </w:r>
      <w:r>
        <w:rPr>
          <w:i/>
          <w:lang w:val="en-GB"/>
        </w:rPr>
        <w:t>.)</w:t>
      </w:r>
      <w:r>
        <w:rPr>
          <w:i/>
        </w:rPr>
        <w:t>.</w:t>
      </w:r>
    </w:p>
    <w:p w:rsidR="00C466EE" w:rsidRDefault="00C466EE" w:rsidP="006A3BE3">
      <w:pPr>
        <w:pStyle w:val="BlockText"/>
        <w:numPr>
          <w:ilvl w:val="0"/>
          <w:numId w:val="55"/>
        </w:numPr>
        <w:tabs>
          <w:tab w:val="clear" w:pos="360"/>
          <w:tab w:val="num" w:pos="540"/>
        </w:tabs>
        <w:ind w:left="540" w:hanging="540"/>
      </w:pPr>
      <w:r>
        <w:rPr>
          <w:i/>
          <w:lang w:val="en-US"/>
        </w:rPr>
        <w:t>Sheldon S.</w:t>
      </w:r>
      <w:r>
        <w:rPr>
          <w:lang w:val="en-US"/>
        </w:rPr>
        <w:t xml:space="preserve"> The Sands of Time. – Glasgow: Fontana/ Collins. – 1989. – 365 p.</w:t>
      </w:r>
    </w:p>
    <w:p w:rsidR="00C466EE" w:rsidRDefault="00C466EE" w:rsidP="006A3BE3">
      <w:pPr>
        <w:pStyle w:val="BlockText"/>
        <w:numPr>
          <w:ilvl w:val="0"/>
          <w:numId w:val="55"/>
        </w:numPr>
        <w:tabs>
          <w:tab w:val="clear" w:pos="360"/>
          <w:tab w:val="num" w:pos="540"/>
        </w:tabs>
        <w:ind w:left="540" w:hanging="540"/>
      </w:pPr>
      <w:r>
        <w:rPr>
          <w:i/>
          <w:lang w:val="en-US"/>
        </w:rPr>
        <w:t>Spark M.</w:t>
      </w:r>
      <w:r>
        <w:rPr>
          <w:lang w:val="en-US"/>
        </w:rPr>
        <w:t xml:space="preserve"> The Curtain Blown by the Breeze // England Versus England. – </w:t>
      </w:r>
      <w:r>
        <w:rPr>
          <w:lang w:val="ru-RU"/>
        </w:rPr>
        <w:t>М</w:t>
      </w:r>
      <w:r>
        <w:rPr>
          <w:lang w:val="en-US"/>
        </w:rPr>
        <w:t xml:space="preserve">.: </w:t>
      </w:r>
      <w:r>
        <w:rPr>
          <w:lang w:val="ru-RU"/>
        </w:rPr>
        <w:t>Рольф</w:t>
      </w:r>
      <w:r>
        <w:rPr>
          <w:lang w:val="en-US"/>
        </w:rPr>
        <w:t>. – 2001. – 352 p.</w:t>
      </w:r>
    </w:p>
    <w:p w:rsidR="00C466EE" w:rsidRDefault="00C466EE" w:rsidP="006A3BE3">
      <w:pPr>
        <w:pStyle w:val="BlockText"/>
        <w:numPr>
          <w:ilvl w:val="0"/>
          <w:numId w:val="55"/>
        </w:numPr>
        <w:tabs>
          <w:tab w:val="clear" w:pos="360"/>
          <w:tab w:val="num" w:pos="540"/>
        </w:tabs>
        <w:ind w:left="540" w:hanging="540"/>
      </w:pPr>
      <w:r>
        <w:rPr>
          <w:i/>
          <w:lang w:val="en-US"/>
        </w:rPr>
        <w:t>Steal D.</w:t>
      </w:r>
      <w:r>
        <w:rPr>
          <w:lang w:val="en-US"/>
        </w:rPr>
        <w:t xml:space="preserve"> Full Circle. – Pine Brook: Dell, 1981. – 447 p.</w:t>
      </w:r>
    </w:p>
    <w:p w:rsidR="00C466EE" w:rsidRDefault="00C466EE" w:rsidP="006A3BE3">
      <w:pPr>
        <w:pStyle w:val="BlockText"/>
        <w:numPr>
          <w:ilvl w:val="0"/>
          <w:numId w:val="55"/>
        </w:numPr>
        <w:tabs>
          <w:tab w:val="clear" w:pos="360"/>
          <w:tab w:val="num" w:pos="540"/>
        </w:tabs>
        <w:ind w:left="540" w:hanging="540"/>
      </w:pPr>
      <w:r>
        <w:rPr>
          <w:i/>
        </w:rPr>
        <w:t>Trevor W.</w:t>
      </w:r>
      <w:r>
        <w:t xml:space="preserve"> The Day We Got Drunk on Cake // England Versus England. – М.: Рольф</w:t>
      </w:r>
      <w:r>
        <w:rPr>
          <w:lang w:val="en-US"/>
        </w:rPr>
        <w:t>. – 2001. – 352 p.</w:t>
      </w:r>
    </w:p>
    <w:p w:rsidR="00C466EE" w:rsidRDefault="00C466EE" w:rsidP="006A3BE3">
      <w:pPr>
        <w:pStyle w:val="BlockText"/>
        <w:numPr>
          <w:ilvl w:val="0"/>
          <w:numId w:val="55"/>
        </w:numPr>
        <w:tabs>
          <w:tab w:val="clear" w:pos="360"/>
          <w:tab w:val="num" w:pos="540"/>
        </w:tabs>
        <w:ind w:left="540" w:hanging="540"/>
      </w:pPr>
      <w:r>
        <w:rPr>
          <w:i/>
          <w:lang w:val="en-GB"/>
        </w:rPr>
        <w:t xml:space="preserve">Vincenzi P. </w:t>
      </w:r>
      <w:r>
        <w:rPr>
          <w:lang w:val="en-GB"/>
        </w:rPr>
        <w:t>Almost a Crime. – L.: Orion Books Ltd. – 2000. – 817 p.</w:t>
      </w:r>
      <w:r>
        <w:t xml:space="preserve"> – </w:t>
      </w:r>
      <w:r>
        <w:rPr>
          <w:i/>
          <w:lang w:val="en-GB"/>
        </w:rPr>
        <w:t>(Vincenzi.</w:t>
      </w:r>
      <w:r>
        <w:rPr>
          <w:lang w:val="en-GB"/>
        </w:rPr>
        <w:t xml:space="preserve"> </w:t>
      </w:r>
      <w:r>
        <w:rPr>
          <w:i/>
          <w:lang w:val="en-GB"/>
        </w:rPr>
        <w:t>Almost.)</w:t>
      </w:r>
      <w:r>
        <w:rPr>
          <w:i/>
        </w:rPr>
        <w:t>.</w:t>
      </w:r>
    </w:p>
    <w:p w:rsidR="00C466EE" w:rsidRDefault="00C466EE" w:rsidP="006A3BE3">
      <w:pPr>
        <w:pStyle w:val="BlockText"/>
        <w:numPr>
          <w:ilvl w:val="0"/>
          <w:numId w:val="55"/>
        </w:numPr>
        <w:tabs>
          <w:tab w:val="clear" w:pos="360"/>
          <w:tab w:val="num" w:pos="540"/>
        </w:tabs>
        <w:ind w:left="540" w:hanging="540"/>
      </w:pPr>
      <w:r>
        <w:rPr>
          <w:i/>
          <w:lang w:val="en-GB"/>
        </w:rPr>
        <w:t>Vincenzi P.</w:t>
      </w:r>
      <w:r>
        <w:rPr>
          <w:lang w:val="en-GB"/>
        </w:rPr>
        <w:t xml:space="preserve"> No Angel. – L.: Orion Books Ltd. – 2001. – 836 p.</w:t>
      </w:r>
      <w:r>
        <w:t xml:space="preserve"> – </w:t>
      </w:r>
      <w:r>
        <w:rPr>
          <w:i/>
          <w:lang w:val="en-GB"/>
        </w:rPr>
        <w:t>(Vincenzi.</w:t>
      </w:r>
      <w:r>
        <w:rPr>
          <w:lang w:val="en-GB"/>
        </w:rPr>
        <w:t xml:space="preserve"> </w:t>
      </w:r>
      <w:r>
        <w:rPr>
          <w:i/>
          <w:lang w:val="en-GB"/>
        </w:rPr>
        <w:t>No.)</w:t>
      </w:r>
      <w:r>
        <w:rPr>
          <w:i/>
        </w:rPr>
        <w:t>.</w:t>
      </w:r>
    </w:p>
    <w:p w:rsidR="00C466EE" w:rsidRDefault="00C466EE" w:rsidP="006A3BE3">
      <w:pPr>
        <w:pStyle w:val="BlockText"/>
        <w:numPr>
          <w:ilvl w:val="0"/>
          <w:numId w:val="55"/>
        </w:numPr>
        <w:tabs>
          <w:tab w:val="clear" w:pos="360"/>
          <w:tab w:val="num" w:pos="540"/>
        </w:tabs>
        <w:ind w:left="540" w:hanging="540"/>
      </w:pPr>
      <w:r>
        <w:rPr>
          <w:i/>
          <w:lang w:val="en-US"/>
        </w:rPr>
        <w:t>Walsh Th</w:t>
      </w:r>
      <w:r>
        <w:rPr>
          <w:lang w:val="en-US"/>
        </w:rPr>
        <w:t>. The Eye of the Needle. – Leeds: Penguin Books, 1965. – 201 p.</w:t>
      </w:r>
    </w:p>
    <w:p w:rsidR="00C466EE" w:rsidRDefault="00C466EE" w:rsidP="006A3BE3">
      <w:pPr>
        <w:pStyle w:val="BlockText"/>
        <w:numPr>
          <w:ilvl w:val="0"/>
          <w:numId w:val="55"/>
        </w:numPr>
        <w:tabs>
          <w:tab w:val="clear" w:pos="360"/>
          <w:tab w:val="num" w:pos="540"/>
        </w:tabs>
        <w:ind w:left="540" w:hanging="540"/>
      </w:pPr>
      <w:r>
        <w:rPr>
          <w:i/>
          <w:lang w:val="en-US"/>
        </w:rPr>
        <w:t>Woolf</w:t>
      </w:r>
      <w:r>
        <w:rPr>
          <w:i/>
        </w:rPr>
        <w:t xml:space="preserve"> </w:t>
      </w:r>
      <w:r>
        <w:rPr>
          <w:i/>
          <w:lang w:val="en-US"/>
        </w:rPr>
        <w:t>V</w:t>
      </w:r>
      <w:r>
        <w:rPr>
          <w:i/>
        </w:rPr>
        <w:t>.</w:t>
      </w:r>
      <w:r>
        <w:t xml:space="preserve"> </w:t>
      </w:r>
      <w:r>
        <w:rPr>
          <w:lang w:val="en-US"/>
        </w:rPr>
        <w:t>Mrs</w:t>
      </w:r>
      <w:r>
        <w:t xml:space="preserve">. </w:t>
      </w:r>
      <w:r>
        <w:rPr>
          <w:lang w:val="en-US"/>
        </w:rPr>
        <w:t>Dalloway</w:t>
      </w:r>
      <w:r>
        <w:t xml:space="preserve">. – М.: “Менеджер”. – 2002. – 242 </w:t>
      </w:r>
      <w:r>
        <w:rPr>
          <w:lang w:val="en-US"/>
        </w:rPr>
        <w:t>p</w:t>
      </w:r>
      <w:r>
        <w:t>.</w:t>
      </w:r>
    </w:p>
    <w:p w:rsidR="00C466EE" w:rsidRDefault="00C466EE" w:rsidP="00C466EE">
      <w:pPr>
        <w:pStyle w:val="BlockText"/>
        <w:ind w:left="0" w:firstLine="0"/>
      </w:pPr>
    </w:p>
    <w:p w:rsidR="00C466EE" w:rsidRDefault="00C466EE" w:rsidP="00C466EE">
      <w:pPr>
        <w:pStyle w:val="BlockText"/>
        <w:ind w:hanging="360"/>
        <w:jc w:val="center"/>
        <w:rPr>
          <w:b/>
        </w:rPr>
      </w:pPr>
    </w:p>
    <w:p w:rsidR="00EB24CD" w:rsidRPr="00C466EE" w:rsidRDefault="00EB24CD" w:rsidP="00830E48">
      <w:pPr>
        <w:rPr>
          <w:sz w:val="22"/>
          <w:szCs w:val="22"/>
          <w:lang w:val="uk-UA"/>
        </w:rPr>
      </w:pPr>
    </w:p>
    <w:p w:rsidR="00EB24CD" w:rsidRPr="00830E48" w:rsidRDefault="00EB24CD" w:rsidP="00EB24CD">
      <w:pPr>
        <w:pStyle w:val="afffffffc"/>
        <w:ind w:firstLine="397"/>
        <w:rPr>
          <w:spacing w:val="-4"/>
          <w:sz w:val="20"/>
          <w:szCs w:val="20"/>
          <w:lang w:val="uk-UA"/>
        </w:rPr>
      </w:pPr>
    </w:p>
    <w:p w:rsidR="00E8063E" w:rsidRDefault="00E8063E" w:rsidP="00694585">
      <w:pPr>
        <w:jc w:val="center"/>
      </w:pPr>
      <w:r>
        <w:rPr>
          <w:color w:val="FF0000"/>
        </w:rPr>
        <w:t xml:space="preserve">Для заказа доставки данной работы воспользуйтесь поиском на сайте по ссылке:  </w:t>
      </w:r>
      <w:hyperlink r:id="rId16"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BE3" w:rsidRDefault="006A3BE3">
      <w:r>
        <w:separator/>
      </w:r>
    </w:p>
  </w:endnote>
  <w:endnote w:type="continuationSeparator" w:id="0">
    <w:p w:rsidR="006A3BE3" w:rsidRDefault="006A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BE3" w:rsidRDefault="006A3BE3">
      <w:r>
        <w:separator/>
      </w:r>
    </w:p>
  </w:footnote>
  <w:footnote w:type="continuationSeparator" w:id="0">
    <w:p w:rsidR="006A3BE3" w:rsidRDefault="006A3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d"/>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8"/>
                          </w:pPr>
                        </w:p>
                        <w:p w:rsidR="00F94ED3" w:rsidRDefault="00F94ED3">
                          <w:pPr>
                            <w:pStyle w:val="1fffffd"/>
                          </w:pPr>
                        </w:p>
                        <w:p w:rsidR="00F94ED3" w:rsidRDefault="00F94ED3">
                          <w:pPr>
                            <w:pStyle w:val="afffffffffffffffff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8"/>
                    </w:pPr>
                  </w:p>
                  <w:p w:rsidR="00F94ED3" w:rsidRDefault="00F94ED3">
                    <w:pPr>
                      <w:pStyle w:val="1fffffd"/>
                    </w:pPr>
                  </w:p>
                  <w:p w:rsidR="00F94ED3" w:rsidRDefault="00F94ED3">
                    <w:pPr>
                      <w:pStyle w:val="afffffffffffffffffd"/>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39">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7">
    <w:nsid w:val="607D6C5D"/>
    <w:multiLevelType w:val="singleLevel"/>
    <w:tmpl w:val="1B04D2A4"/>
    <w:lvl w:ilvl="0">
      <w:start w:val="1"/>
      <w:numFmt w:val="decimal"/>
      <w:pStyle w:val="spis"/>
      <w:lvlText w:val="%1."/>
      <w:lvlJc w:val="left"/>
      <w:pPr>
        <w:tabs>
          <w:tab w:val="num" w:pos="360"/>
        </w:tabs>
        <w:ind w:left="360" w:hanging="360"/>
      </w:pPr>
    </w:lvl>
  </w:abstractNum>
  <w:abstractNum w:abstractNumId="48">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695A7BD0"/>
    <w:multiLevelType w:val="multilevel"/>
    <w:tmpl w:val="BA96C146"/>
    <w:lvl w:ilvl="0">
      <w:start w:val="1"/>
      <w:numFmt w:val="decimal"/>
      <w:lvlText w:val="%1."/>
      <w:lvlJc w:val="left"/>
      <w:pPr>
        <w:tabs>
          <w:tab w:val="num" w:pos="1080"/>
        </w:tabs>
        <w:ind w:left="108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731125F5"/>
    <w:multiLevelType w:val="singleLevel"/>
    <w:tmpl w:val="4E32241E"/>
    <w:lvl w:ilvl="0">
      <w:numFmt w:val="none"/>
      <w:pStyle w:val="63"/>
      <w:lvlText w:val=""/>
      <w:lvlJc w:val="left"/>
      <w:pPr>
        <w:tabs>
          <w:tab w:val="num" w:pos="360"/>
        </w:tabs>
      </w:pPr>
    </w:lvl>
  </w:abstractNum>
  <w:abstractNum w:abstractNumId="51">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3">
    <w:nsid w:val="77955118"/>
    <w:multiLevelType w:val="multilevel"/>
    <w:tmpl w:val="CC56747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193"/>
        </w:tabs>
        <w:ind w:left="1193" w:hanging="360"/>
      </w:pPr>
      <w:rPr>
        <w:rFonts w:hint="default"/>
      </w:rPr>
    </w:lvl>
    <w:lvl w:ilvl="2">
      <w:start w:val="1"/>
      <w:numFmt w:val="lowerRoman"/>
      <w:lvlText w:val="%3."/>
      <w:lvlJc w:val="right"/>
      <w:pPr>
        <w:tabs>
          <w:tab w:val="num" w:pos="1913"/>
        </w:tabs>
        <w:ind w:left="1913" w:hanging="180"/>
      </w:pPr>
    </w:lvl>
    <w:lvl w:ilvl="3">
      <w:start w:val="1"/>
      <w:numFmt w:val="decimal"/>
      <w:lvlText w:val="%4."/>
      <w:lvlJc w:val="left"/>
      <w:pPr>
        <w:tabs>
          <w:tab w:val="num" w:pos="2633"/>
        </w:tabs>
        <w:ind w:left="2633" w:hanging="360"/>
      </w:pPr>
      <w:rPr>
        <w:rFonts w:hint="default"/>
      </w:rPr>
    </w:lvl>
    <w:lvl w:ilvl="4">
      <w:start w:val="1"/>
      <w:numFmt w:val="lowerLetter"/>
      <w:lvlText w:val="%5."/>
      <w:lvlJc w:val="left"/>
      <w:pPr>
        <w:tabs>
          <w:tab w:val="num" w:pos="3353"/>
        </w:tabs>
        <w:ind w:left="3353" w:hanging="360"/>
      </w:pPr>
    </w:lvl>
    <w:lvl w:ilvl="5">
      <w:start w:val="1"/>
      <w:numFmt w:val="lowerRoman"/>
      <w:lvlText w:val="%6."/>
      <w:lvlJc w:val="right"/>
      <w:pPr>
        <w:tabs>
          <w:tab w:val="num" w:pos="4073"/>
        </w:tabs>
        <w:ind w:left="4073" w:hanging="180"/>
      </w:pPr>
    </w:lvl>
    <w:lvl w:ilvl="6">
      <w:start w:val="1"/>
      <w:numFmt w:val="decimal"/>
      <w:lvlText w:val="%7."/>
      <w:lvlJc w:val="left"/>
      <w:pPr>
        <w:tabs>
          <w:tab w:val="num" w:pos="4793"/>
        </w:tabs>
        <w:ind w:left="4793" w:hanging="360"/>
      </w:pPr>
    </w:lvl>
    <w:lvl w:ilvl="7">
      <w:start w:val="1"/>
      <w:numFmt w:val="lowerLetter"/>
      <w:lvlText w:val="%8."/>
      <w:lvlJc w:val="left"/>
      <w:pPr>
        <w:tabs>
          <w:tab w:val="num" w:pos="5513"/>
        </w:tabs>
        <w:ind w:left="5513" w:hanging="360"/>
      </w:pPr>
    </w:lvl>
    <w:lvl w:ilvl="8">
      <w:start w:val="1"/>
      <w:numFmt w:val="lowerRoman"/>
      <w:lvlText w:val="%9."/>
      <w:lvlJc w:val="right"/>
      <w:pPr>
        <w:tabs>
          <w:tab w:val="num" w:pos="6233"/>
        </w:tabs>
        <w:ind w:left="6233" w:hanging="180"/>
      </w:pPr>
    </w:lvl>
  </w:abstractNum>
  <w:abstractNum w:abstractNumId="54">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4"/>
  </w:num>
  <w:num w:numId="39">
    <w:abstractNumId w:val="43"/>
  </w:num>
  <w:num w:numId="40">
    <w:abstractNumId w:val="46"/>
  </w:num>
  <w:num w:numId="41">
    <w:abstractNumId w:val="42"/>
  </w:num>
  <w:num w:numId="42">
    <w:abstractNumId w:val="38"/>
  </w:num>
  <w:num w:numId="43">
    <w:abstractNumId w:val="51"/>
  </w:num>
  <w:num w:numId="44">
    <w:abstractNumId w:val="48"/>
  </w:num>
  <w:num w:numId="45">
    <w:abstractNumId w:val="54"/>
  </w:num>
  <w:num w:numId="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40"/>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num>
  <w:num w:numId="51">
    <w:abstractNumId w:val="45"/>
  </w:num>
  <w:num w:numId="52">
    <w:abstractNumId w:val="47"/>
  </w:num>
  <w:num w:numId="53">
    <w:abstractNumId w:val="50"/>
    <w:lvlOverride w:ilvl="0">
      <w:startOverride w:val="1"/>
    </w:lvlOverride>
  </w:num>
  <w:num w:numId="54">
    <w:abstractNumId w:val="49"/>
  </w:num>
  <w:num w:numId="55">
    <w:abstractNumId w:val="5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13A8B"/>
    <w:rsid w:val="00037E2C"/>
    <w:rsid w:val="000451C4"/>
    <w:rsid w:val="00046EF6"/>
    <w:rsid w:val="00051685"/>
    <w:rsid w:val="00051715"/>
    <w:rsid w:val="000561E5"/>
    <w:rsid w:val="0006090C"/>
    <w:rsid w:val="00074ED5"/>
    <w:rsid w:val="000879C3"/>
    <w:rsid w:val="00090484"/>
    <w:rsid w:val="000A0165"/>
    <w:rsid w:val="000A0BF4"/>
    <w:rsid w:val="000B2A00"/>
    <w:rsid w:val="000B7B2F"/>
    <w:rsid w:val="000C5796"/>
    <w:rsid w:val="000C72EA"/>
    <w:rsid w:val="000E1517"/>
    <w:rsid w:val="000E6014"/>
    <w:rsid w:val="000E6102"/>
    <w:rsid w:val="000F672C"/>
    <w:rsid w:val="00102E22"/>
    <w:rsid w:val="001034E8"/>
    <w:rsid w:val="00111EE0"/>
    <w:rsid w:val="00114A09"/>
    <w:rsid w:val="001407E0"/>
    <w:rsid w:val="00143253"/>
    <w:rsid w:val="00147188"/>
    <w:rsid w:val="0015206F"/>
    <w:rsid w:val="00152934"/>
    <w:rsid w:val="001572C1"/>
    <w:rsid w:val="001575AD"/>
    <w:rsid w:val="00162A81"/>
    <w:rsid w:val="001670E3"/>
    <w:rsid w:val="0016718E"/>
    <w:rsid w:val="00177F20"/>
    <w:rsid w:val="00184F50"/>
    <w:rsid w:val="001974A0"/>
    <w:rsid w:val="001A197B"/>
    <w:rsid w:val="001A2934"/>
    <w:rsid w:val="001A5504"/>
    <w:rsid w:val="001B199C"/>
    <w:rsid w:val="001B2A95"/>
    <w:rsid w:val="001B606E"/>
    <w:rsid w:val="001C05C2"/>
    <w:rsid w:val="001E7A14"/>
    <w:rsid w:val="001F1507"/>
    <w:rsid w:val="0020172C"/>
    <w:rsid w:val="002124BE"/>
    <w:rsid w:val="00221984"/>
    <w:rsid w:val="00242054"/>
    <w:rsid w:val="00244F6B"/>
    <w:rsid w:val="002504DA"/>
    <w:rsid w:val="00250702"/>
    <w:rsid w:val="00264B3A"/>
    <w:rsid w:val="00295F43"/>
    <w:rsid w:val="0029659F"/>
    <w:rsid w:val="002F3EAC"/>
    <w:rsid w:val="002F57BC"/>
    <w:rsid w:val="0030185F"/>
    <w:rsid w:val="003132EE"/>
    <w:rsid w:val="00340E92"/>
    <w:rsid w:val="0034484C"/>
    <w:rsid w:val="00345C40"/>
    <w:rsid w:val="00354107"/>
    <w:rsid w:val="00393ADC"/>
    <w:rsid w:val="003B269B"/>
    <w:rsid w:val="003B7401"/>
    <w:rsid w:val="003C730D"/>
    <w:rsid w:val="003D55C0"/>
    <w:rsid w:val="003E2CBE"/>
    <w:rsid w:val="003E6E3C"/>
    <w:rsid w:val="003F1EBF"/>
    <w:rsid w:val="003F4EAE"/>
    <w:rsid w:val="004030D1"/>
    <w:rsid w:val="00403EEE"/>
    <w:rsid w:val="00407EA8"/>
    <w:rsid w:val="00411D54"/>
    <w:rsid w:val="00414194"/>
    <w:rsid w:val="00417878"/>
    <w:rsid w:val="004247DC"/>
    <w:rsid w:val="00432219"/>
    <w:rsid w:val="00432748"/>
    <w:rsid w:val="00435367"/>
    <w:rsid w:val="00437754"/>
    <w:rsid w:val="004438D6"/>
    <w:rsid w:val="0044417E"/>
    <w:rsid w:val="004503EF"/>
    <w:rsid w:val="00453A09"/>
    <w:rsid w:val="00457062"/>
    <w:rsid w:val="00457D0C"/>
    <w:rsid w:val="004624B1"/>
    <w:rsid w:val="004742B6"/>
    <w:rsid w:val="00474612"/>
    <w:rsid w:val="0047494A"/>
    <w:rsid w:val="00486705"/>
    <w:rsid w:val="004942BD"/>
    <w:rsid w:val="004A2B3A"/>
    <w:rsid w:val="004A4C62"/>
    <w:rsid w:val="004B70CF"/>
    <w:rsid w:val="004C30DC"/>
    <w:rsid w:val="004C6A18"/>
    <w:rsid w:val="004D1D04"/>
    <w:rsid w:val="004D1F4A"/>
    <w:rsid w:val="004D4514"/>
    <w:rsid w:val="004E5A5D"/>
    <w:rsid w:val="004E5CE2"/>
    <w:rsid w:val="004E6220"/>
    <w:rsid w:val="004F0E5C"/>
    <w:rsid w:val="004F5D22"/>
    <w:rsid w:val="00500D0D"/>
    <w:rsid w:val="00503D7B"/>
    <w:rsid w:val="00504C41"/>
    <w:rsid w:val="005104CB"/>
    <w:rsid w:val="00524D1A"/>
    <w:rsid w:val="00532208"/>
    <w:rsid w:val="00534E76"/>
    <w:rsid w:val="00535EA5"/>
    <w:rsid w:val="00540A7D"/>
    <w:rsid w:val="005447DF"/>
    <w:rsid w:val="00553C54"/>
    <w:rsid w:val="005540F3"/>
    <w:rsid w:val="00556144"/>
    <w:rsid w:val="00575C6C"/>
    <w:rsid w:val="005803EE"/>
    <w:rsid w:val="00587966"/>
    <w:rsid w:val="00591858"/>
    <w:rsid w:val="005941E6"/>
    <w:rsid w:val="005A2875"/>
    <w:rsid w:val="005A4EFD"/>
    <w:rsid w:val="005D1401"/>
    <w:rsid w:val="005D5E2E"/>
    <w:rsid w:val="005E0E5D"/>
    <w:rsid w:val="005F6773"/>
    <w:rsid w:val="00602523"/>
    <w:rsid w:val="00621992"/>
    <w:rsid w:val="00641AA3"/>
    <w:rsid w:val="00663A9C"/>
    <w:rsid w:val="00674A3E"/>
    <w:rsid w:val="00676B01"/>
    <w:rsid w:val="00680AAA"/>
    <w:rsid w:val="00681268"/>
    <w:rsid w:val="00694585"/>
    <w:rsid w:val="0069514E"/>
    <w:rsid w:val="006A1AD1"/>
    <w:rsid w:val="006A1CBB"/>
    <w:rsid w:val="006A3BE3"/>
    <w:rsid w:val="006B0379"/>
    <w:rsid w:val="006B187E"/>
    <w:rsid w:val="006C3339"/>
    <w:rsid w:val="006C71EE"/>
    <w:rsid w:val="006D4611"/>
    <w:rsid w:val="006E3F64"/>
    <w:rsid w:val="006E5AAE"/>
    <w:rsid w:val="006F12A0"/>
    <w:rsid w:val="00700395"/>
    <w:rsid w:val="00712080"/>
    <w:rsid w:val="00713852"/>
    <w:rsid w:val="00713AC2"/>
    <w:rsid w:val="007168E0"/>
    <w:rsid w:val="00720D34"/>
    <w:rsid w:val="00724348"/>
    <w:rsid w:val="00726B00"/>
    <w:rsid w:val="00727B28"/>
    <w:rsid w:val="00737725"/>
    <w:rsid w:val="00752F3E"/>
    <w:rsid w:val="00764069"/>
    <w:rsid w:val="007720C7"/>
    <w:rsid w:val="00780516"/>
    <w:rsid w:val="00783C79"/>
    <w:rsid w:val="007A1604"/>
    <w:rsid w:val="007A353A"/>
    <w:rsid w:val="007A3A4A"/>
    <w:rsid w:val="007E0CA1"/>
    <w:rsid w:val="007E62A1"/>
    <w:rsid w:val="007F1B9B"/>
    <w:rsid w:val="00803975"/>
    <w:rsid w:val="008144FE"/>
    <w:rsid w:val="00830772"/>
    <w:rsid w:val="00830BDE"/>
    <w:rsid w:val="00830E48"/>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D2A30"/>
    <w:rsid w:val="008E76AB"/>
    <w:rsid w:val="008F2B4E"/>
    <w:rsid w:val="008F2BDD"/>
    <w:rsid w:val="00902A7A"/>
    <w:rsid w:val="009127D3"/>
    <w:rsid w:val="009140B8"/>
    <w:rsid w:val="009153A9"/>
    <w:rsid w:val="00923ABE"/>
    <w:rsid w:val="00937EA6"/>
    <w:rsid w:val="00941BB0"/>
    <w:rsid w:val="009521D2"/>
    <w:rsid w:val="00960DE5"/>
    <w:rsid w:val="009658CF"/>
    <w:rsid w:val="0097379D"/>
    <w:rsid w:val="009806C0"/>
    <w:rsid w:val="009838B6"/>
    <w:rsid w:val="00985D88"/>
    <w:rsid w:val="009B1AB3"/>
    <w:rsid w:val="009B37E9"/>
    <w:rsid w:val="009C2C71"/>
    <w:rsid w:val="009C6ED3"/>
    <w:rsid w:val="009D71F4"/>
    <w:rsid w:val="009E33A2"/>
    <w:rsid w:val="009F2914"/>
    <w:rsid w:val="009F689E"/>
    <w:rsid w:val="009F7EAC"/>
    <w:rsid w:val="00A12FCA"/>
    <w:rsid w:val="00A15D9A"/>
    <w:rsid w:val="00A22F04"/>
    <w:rsid w:val="00A3570B"/>
    <w:rsid w:val="00A3734A"/>
    <w:rsid w:val="00A4158A"/>
    <w:rsid w:val="00A41FCB"/>
    <w:rsid w:val="00A44631"/>
    <w:rsid w:val="00A521E0"/>
    <w:rsid w:val="00A528C9"/>
    <w:rsid w:val="00A53071"/>
    <w:rsid w:val="00A563C6"/>
    <w:rsid w:val="00A7566D"/>
    <w:rsid w:val="00A8058E"/>
    <w:rsid w:val="00A86215"/>
    <w:rsid w:val="00A87668"/>
    <w:rsid w:val="00A92492"/>
    <w:rsid w:val="00A96A3C"/>
    <w:rsid w:val="00AC5CFA"/>
    <w:rsid w:val="00AD10B9"/>
    <w:rsid w:val="00AE503D"/>
    <w:rsid w:val="00B04EC4"/>
    <w:rsid w:val="00B066F8"/>
    <w:rsid w:val="00B1230A"/>
    <w:rsid w:val="00B14BFC"/>
    <w:rsid w:val="00B22436"/>
    <w:rsid w:val="00B3301B"/>
    <w:rsid w:val="00B437D0"/>
    <w:rsid w:val="00B44AF7"/>
    <w:rsid w:val="00B46023"/>
    <w:rsid w:val="00B470C3"/>
    <w:rsid w:val="00B506D2"/>
    <w:rsid w:val="00B508AB"/>
    <w:rsid w:val="00B53BD0"/>
    <w:rsid w:val="00B5408A"/>
    <w:rsid w:val="00B64AEE"/>
    <w:rsid w:val="00B64B36"/>
    <w:rsid w:val="00B70F76"/>
    <w:rsid w:val="00B8206A"/>
    <w:rsid w:val="00B829A8"/>
    <w:rsid w:val="00B90669"/>
    <w:rsid w:val="00BB02C6"/>
    <w:rsid w:val="00BB06CC"/>
    <w:rsid w:val="00BB1BA6"/>
    <w:rsid w:val="00BC24E5"/>
    <w:rsid w:val="00BC34E0"/>
    <w:rsid w:val="00BD11AF"/>
    <w:rsid w:val="00BD3389"/>
    <w:rsid w:val="00BD6FBD"/>
    <w:rsid w:val="00BE256E"/>
    <w:rsid w:val="00BE2595"/>
    <w:rsid w:val="00BE5ED9"/>
    <w:rsid w:val="00BF56BC"/>
    <w:rsid w:val="00C01E05"/>
    <w:rsid w:val="00C205B0"/>
    <w:rsid w:val="00C20DA6"/>
    <w:rsid w:val="00C24ABC"/>
    <w:rsid w:val="00C27DEF"/>
    <w:rsid w:val="00C32999"/>
    <w:rsid w:val="00C3471C"/>
    <w:rsid w:val="00C34C20"/>
    <w:rsid w:val="00C35A60"/>
    <w:rsid w:val="00C466EE"/>
    <w:rsid w:val="00C50E4C"/>
    <w:rsid w:val="00C57DC8"/>
    <w:rsid w:val="00C70C58"/>
    <w:rsid w:val="00C747A5"/>
    <w:rsid w:val="00C905C9"/>
    <w:rsid w:val="00C91A96"/>
    <w:rsid w:val="00CA36C0"/>
    <w:rsid w:val="00CA3E26"/>
    <w:rsid w:val="00CA51F5"/>
    <w:rsid w:val="00CA7940"/>
    <w:rsid w:val="00CC1EF3"/>
    <w:rsid w:val="00CC4DB9"/>
    <w:rsid w:val="00CC6BB0"/>
    <w:rsid w:val="00CD3A46"/>
    <w:rsid w:val="00CD4124"/>
    <w:rsid w:val="00CD6679"/>
    <w:rsid w:val="00CE1FFA"/>
    <w:rsid w:val="00CE2AF3"/>
    <w:rsid w:val="00D02109"/>
    <w:rsid w:val="00D13A16"/>
    <w:rsid w:val="00D31313"/>
    <w:rsid w:val="00D34BCB"/>
    <w:rsid w:val="00D440B5"/>
    <w:rsid w:val="00D553E8"/>
    <w:rsid w:val="00D62361"/>
    <w:rsid w:val="00D870BC"/>
    <w:rsid w:val="00D963CD"/>
    <w:rsid w:val="00D97F12"/>
    <w:rsid w:val="00DA4D5C"/>
    <w:rsid w:val="00DA5001"/>
    <w:rsid w:val="00DC7523"/>
    <w:rsid w:val="00DD4EAD"/>
    <w:rsid w:val="00E26F4E"/>
    <w:rsid w:val="00E373E3"/>
    <w:rsid w:val="00E5494D"/>
    <w:rsid w:val="00E63D91"/>
    <w:rsid w:val="00E65358"/>
    <w:rsid w:val="00E8063E"/>
    <w:rsid w:val="00E85936"/>
    <w:rsid w:val="00E9259D"/>
    <w:rsid w:val="00EB0FF8"/>
    <w:rsid w:val="00EB24CD"/>
    <w:rsid w:val="00EB34DC"/>
    <w:rsid w:val="00EC628B"/>
    <w:rsid w:val="00EC68A6"/>
    <w:rsid w:val="00EC7A88"/>
    <w:rsid w:val="00ED516D"/>
    <w:rsid w:val="00EE2F24"/>
    <w:rsid w:val="00EF1776"/>
    <w:rsid w:val="00EF3D3D"/>
    <w:rsid w:val="00F0249A"/>
    <w:rsid w:val="00F02799"/>
    <w:rsid w:val="00F06EA3"/>
    <w:rsid w:val="00F173D9"/>
    <w:rsid w:val="00F24C48"/>
    <w:rsid w:val="00F30E24"/>
    <w:rsid w:val="00F43D7B"/>
    <w:rsid w:val="00F46161"/>
    <w:rsid w:val="00F46910"/>
    <w:rsid w:val="00F64CC5"/>
    <w:rsid w:val="00F67CC0"/>
    <w:rsid w:val="00F72146"/>
    <w:rsid w:val="00F83B6A"/>
    <w:rsid w:val="00F864E0"/>
    <w:rsid w:val="00F91991"/>
    <w:rsid w:val="00F94720"/>
    <w:rsid w:val="00F94ED3"/>
    <w:rsid w:val="00FA6228"/>
    <w:rsid w:val="00FC3778"/>
    <w:rsid w:val="00FC3B19"/>
    <w:rsid w:val="00FC5888"/>
    <w:rsid w:val="00FD2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link w:val="310"/>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link w:val="510"/>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link w:val="afffffff1"/>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6">
    <w:name w:val="List"/>
    <w:basedOn w:val="a9"/>
    <w:pPr>
      <w:tabs>
        <w:tab w:val="left" w:pos="644"/>
      </w:tabs>
      <w:spacing w:before="60" w:after="60"/>
      <w:ind w:left="624" w:hanging="340"/>
    </w:pPr>
    <w:rPr>
      <w:sz w:val="26"/>
    </w:rPr>
  </w:style>
  <w:style w:type="paragraph" w:customStyle="1" w:styleId="2fc">
    <w:name w:val="Название2"/>
    <w:basedOn w:val="a9"/>
    <w:pPr>
      <w:suppressLineNumbers/>
      <w:spacing w:before="120" w:after="120"/>
    </w:pPr>
    <w:rPr>
      <w:rFonts w:cs="Times New Roman CYR"/>
      <w:i/>
      <w:iCs/>
    </w:rPr>
  </w:style>
  <w:style w:type="paragraph" w:customStyle="1" w:styleId="2fd">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7">
    <w:name w:val="footnote text"/>
    <w:basedOn w:val="a9"/>
    <w:pPr>
      <w:spacing w:line="240" w:lineRule="atLeast"/>
      <w:jc w:val="both"/>
    </w:pPr>
  </w:style>
  <w:style w:type="paragraph" w:styleId="afffffff8">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9">
    <w:name w:val="Title"/>
    <w:aliases w:val="Знак1 Знак Знак Знак Знак Знак Знак Знак Знак"/>
    <w:basedOn w:val="a9"/>
    <w:next w:val="afffffffa"/>
    <w:qFormat/>
    <w:pPr>
      <w:spacing w:line="360" w:lineRule="auto"/>
      <w:jc w:val="center"/>
    </w:pPr>
    <w:rPr>
      <w:caps/>
      <w:sz w:val="32"/>
      <w:szCs w:val="20"/>
    </w:rPr>
  </w:style>
  <w:style w:type="paragraph" w:styleId="afffffffa">
    <w:name w:val="Subtitle"/>
    <w:basedOn w:val="a9"/>
    <w:next w:val="afffffff5"/>
    <w:qFormat/>
    <w:pPr>
      <w:widowControl w:val="0"/>
      <w:jc w:val="center"/>
    </w:pPr>
    <w:rPr>
      <w:rFonts w:ascii="OpenSymbol" w:hAnsi="OpenSymbol" w:cs="OpenSymbol"/>
      <w:b/>
      <w:sz w:val="20"/>
      <w:szCs w:val="20"/>
    </w:rPr>
  </w:style>
  <w:style w:type="paragraph" w:styleId="afffffffb">
    <w:name w:val="footer"/>
    <w:basedOn w:val="a9"/>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d">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d"/>
    <w:pPr>
      <w:widowControl w:val="0"/>
      <w:spacing w:line="360" w:lineRule="auto"/>
    </w:pPr>
    <w:rPr>
      <w:sz w:val="18"/>
      <w:szCs w:val="20"/>
      <w:lang w:val="en-US"/>
    </w:rPr>
  </w:style>
  <w:style w:type="paragraph" w:customStyle="1" w:styleId="afffffffe">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0">
    <w:name w:val="Стандарт"/>
    <w:basedOn w:val="a9"/>
    <w:pPr>
      <w:spacing w:line="312" w:lineRule="auto"/>
      <w:ind w:firstLine="720"/>
      <w:jc w:val="both"/>
    </w:pPr>
    <w:rPr>
      <w:sz w:val="26"/>
      <w:szCs w:val="20"/>
    </w:rPr>
  </w:style>
  <w:style w:type="paragraph" w:customStyle="1" w:styleId="2fe">
    <w:name w:val="Название объекта2"/>
    <w:basedOn w:val="a9"/>
    <w:next w:val="a9"/>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pPr>
      <w:widowControl w:val="0"/>
      <w:tabs>
        <w:tab w:val="right" w:leader="dot" w:pos="9061"/>
      </w:tabs>
      <w:spacing w:line="360" w:lineRule="auto"/>
      <w:ind w:left="278" w:firstLine="567"/>
    </w:pPr>
    <w:rPr>
      <w:sz w:val="28"/>
      <w:szCs w:val="20"/>
    </w:rPr>
  </w:style>
  <w:style w:type="paragraph" w:styleId="2ff">
    <w:name w:val="toc 2"/>
    <w:basedOn w:val="a9"/>
    <w:next w:val="a9"/>
    <w:pPr>
      <w:widowControl w:val="0"/>
      <w:tabs>
        <w:tab w:val="right" w:leader="dot" w:pos="9072"/>
      </w:tabs>
      <w:spacing w:before="40" w:after="40"/>
      <w:ind w:left="278" w:right="567" w:firstLine="6"/>
    </w:pPr>
    <w:rPr>
      <w:sz w:val="28"/>
      <w:szCs w:val="20"/>
    </w:rPr>
  </w:style>
  <w:style w:type="paragraph" w:customStyle="1" w:styleId="2ff0">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9"/>
    <w:qFormat/>
    <w:pPr>
      <w:widowControl w:val="0"/>
      <w:numPr>
        <w:numId w:val="0"/>
      </w:numPr>
      <w:spacing w:line="360" w:lineRule="auto"/>
      <w:ind w:firstLine="567"/>
      <w:jc w:val="both"/>
    </w:pPr>
  </w:style>
  <w:style w:type="paragraph" w:customStyle="1" w:styleId="2ff1">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4">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5">
    <w:name w:val="Balloon Text"/>
    <w:aliases w:val=" Знак"/>
    <w:basedOn w:val="a9"/>
    <w:pPr>
      <w:widowControl w:val="0"/>
      <w:ind w:firstLine="567"/>
      <w:jc w:val="both"/>
    </w:pPr>
    <w:rPr>
      <w:rFonts w:ascii="Helvetica" w:hAnsi="Helvetica" w:cs="Helvetica"/>
      <w:sz w:val="16"/>
      <w:szCs w:val="16"/>
    </w:rPr>
  </w:style>
  <w:style w:type="paragraph" w:styleId="affffffff6">
    <w:name w:val="Bibliography"/>
    <w:basedOn w:val="a9"/>
    <w:next w:val="a9"/>
    <w:pPr>
      <w:widowControl w:val="0"/>
      <w:spacing w:line="360" w:lineRule="auto"/>
      <w:ind w:firstLine="567"/>
      <w:jc w:val="both"/>
    </w:pPr>
    <w:rPr>
      <w:sz w:val="28"/>
      <w:szCs w:val="20"/>
    </w:rPr>
  </w:style>
  <w:style w:type="paragraph" w:styleId="affffffff7">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9"/>
    <w:rPr>
      <w:sz w:val="20"/>
      <w:szCs w:val="20"/>
    </w:rPr>
  </w:style>
  <w:style w:type="paragraph" w:styleId="affffffff8">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d">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e">
    <w:name w:val="текст"/>
    <w:basedOn w:val="a9"/>
    <w:pPr>
      <w:spacing w:line="360" w:lineRule="auto"/>
      <w:ind w:firstLine="709"/>
      <w:jc w:val="both"/>
    </w:pPr>
    <w:rPr>
      <w:sz w:val="28"/>
      <w:szCs w:val="20"/>
    </w:rPr>
  </w:style>
  <w:style w:type="paragraph" w:customStyle="1" w:styleId="afffffffff">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9"/>
    <w:pPr>
      <w:widowControl w:val="0"/>
      <w:autoSpaceDE w:val="0"/>
      <w:spacing w:before="120" w:after="240" w:line="288" w:lineRule="auto"/>
      <w:jc w:val="center"/>
    </w:pPr>
    <w:rPr>
      <w:sz w:val="28"/>
      <w:szCs w:val="26"/>
    </w:rPr>
  </w:style>
  <w:style w:type="paragraph" w:customStyle="1" w:styleId="afffffffff6">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c">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9"/>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9"/>
    <w:pPr>
      <w:keepNext/>
      <w:spacing w:before="160" w:after="120"/>
      <w:ind w:left="964" w:hanging="964"/>
    </w:pPr>
    <w:rPr>
      <w:rFonts w:eastAsia="Impact"/>
      <w:sz w:val="18"/>
    </w:rPr>
  </w:style>
  <w:style w:type="paragraph" w:customStyle="1" w:styleId="affffffffff">
    <w:name w:val="Обычный вправо"/>
    <w:basedOn w:val="a9"/>
    <w:pPr>
      <w:jc w:val="right"/>
    </w:pPr>
    <w:rPr>
      <w:rFonts w:eastAsia="Impact"/>
      <w:sz w:val="20"/>
      <w:szCs w:val="20"/>
    </w:rPr>
  </w:style>
  <w:style w:type="paragraph" w:customStyle="1" w:styleId="affffffffff0">
    <w:name w:val="Специальность"/>
    <w:basedOn w:val="a9"/>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2">
    <w:name w:val="Обычный без отступа"/>
    <w:basedOn w:val="a9"/>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9"/>
    <w:pPr>
      <w:spacing w:line="360" w:lineRule="auto"/>
      <w:ind w:firstLine="709"/>
      <w:jc w:val="both"/>
    </w:pPr>
    <w:rPr>
      <w:sz w:val="28"/>
      <w:szCs w:val="28"/>
    </w:rPr>
  </w:style>
  <w:style w:type="paragraph" w:customStyle="1" w:styleId="affffffffff5">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6">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a">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9">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5"/>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9"/>
    <w:pPr>
      <w:spacing w:after="240" w:line="360" w:lineRule="auto"/>
      <w:jc w:val="center"/>
    </w:pPr>
    <w:rPr>
      <w:b/>
      <w:sz w:val="32"/>
    </w:rPr>
  </w:style>
  <w:style w:type="paragraph" w:customStyle="1" w:styleId="affffffffffa">
    <w:name w:val="Содержимое таблицы"/>
    <w:basedOn w:val="a9"/>
    <w:pPr>
      <w:suppressLineNumbers/>
    </w:pPr>
    <w:rPr>
      <w:sz w:val="20"/>
      <w:szCs w:val="20"/>
    </w:rPr>
  </w:style>
  <w:style w:type="paragraph" w:customStyle="1" w:styleId="affffffffffb">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c">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e">
    <w:name w:val="Текст таблицы"/>
    <w:basedOn w:val="a9"/>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2">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4">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5">
    <w:name w:val="Обычный текст"/>
    <w:basedOn w:val="a9"/>
    <w:pPr>
      <w:ind w:firstLine="454"/>
      <w:jc w:val="both"/>
    </w:pPr>
    <w:rPr>
      <w:szCs w:val="20"/>
    </w:rPr>
  </w:style>
  <w:style w:type="paragraph" w:customStyle="1" w:styleId="afffffffffff6">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7">
    <w:name w:val="Норм без абзаца"/>
    <w:basedOn w:val="a9"/>
    <w:pPr>
      <w:jc w:val="both"/>
    </w:pPr>
    <w:rPr>
      <w:rFonts w:ascii="UkrainianPeterburg" w:hAnsi="UkrainianPeterburg" w:cs="UkrainianPeterburg"/>
      <w:sz w:val="16"/>
      <w:szCs w:val="16"/>
    </w:rPr>
  </w:style>
  <w:style w:type="paragraph" w:customStyle="1" w:styleId="afffffffffff8">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7">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c">
    <w:name w:val="Îñíîâíîé òåêñò 2"/>
    <w:basedOn w:val="a9"/>
    <w:uiPriority w:val="99"/>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d">
    <w:name w:val="2"/>
    <w:basedOn w:val="a9"/>
    <w:next w:val="affffffff2"/>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e">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b">
    <w:name w:val="Текст_статті Знак"/>
    <w:basedOn w:val="a9"/>
    <w:pPr>
      <w:ind w:firstLine="284"/>
      <w:jc w:val="both"/>
    </w:pPr>
    <w:rPr>
      <w:sz w:val="20"/>
      <w:szCs w:val="20"/>
      <w:lang w:val="uk-UA"/>
    </w:rPr>
  </w:style>
  <w:style w:type="paragraph" w:customStyle="1" w:styleId="afffffffffffc">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9"/>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9"/>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9"/>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1">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4">
    <w:name w:val="текст сноски"/>
    <w:basedOn w:val="a9"/>
    <w:pPr>
      <w:autoSpaceDE w:val="0"/>
    </w:pPr>
    <w:rPr>
      <w:sz w:val="20"/>
      <w:szCs w:val="20"/>
    </w:rPr>
  </w:style>
  <w:style w:type="paragraph" w:customStyle="1" w:styleId="affffffffffff5">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6">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9"/>
    <w:pPr>
      <w:autoSpaceDE w:val="0"/>
      <w:spacing w:before="100" w:after="100"/>
      <w:ind w:left="360" w:right="360"/>
    </w:pPr>
  </w:style>
  <w:style w:type="paragraph" w:styleId="affffffffffff8">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d">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9"/>
    <w:pPr>
      <w:autoSpaceDE w:val="0"/>
      <w:spacing w:before="100" w:after="100"/>
    </w:pPr>
    <w:rPr>
      <w:sz w:val="20"/>
      <w:lang w:val="uk-UA"/>
    </w:rPr>
  </w:style>
  <w:style w:type="paragraph" w:customStyle="1" w:styleId="afffffffffffff">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5"/>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0">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1">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2">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1">
    <w:name w:val="дисертация"/>
    <w:basedOn w:val="a9"/>
    <w:pPr>
      <w:spacing w:line="360" w:lineRule="auto"/>
      <w:ind w:firstLine="720"/>
      <w:jc w:val="both"/>
    </w:pPr>
    <w:rPr>
      <w:sz w:val="28"/>
      <w:szCs w:val="20"/>
      <w:lang w:val="uk-UA"/>
    </w:rPr>
  </w:style>
  <w:style w:type="paragraph" w:customStyle="1" w:styleId="afffffffffffff2">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5"/>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5"/>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5"/>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3">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4">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5">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9"/>
    <w:rPr>
      <w:sz w:val="28"/>
      <w:szCs w:val="20"/>
      <w:lang w:val="uk-UA"/>
    </w:rPr>
  </w:style>
  <w:style w:type="paragraph" w:styleId="2fff5">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3">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9">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9"/>
    <w:pPr>
      <w:autoSpaceDE w:val="0"/>
    </w:pPr>
    <w:rPr>
      <w:sz w:val="20"/>
      <w:szCs w:val="20"/>
    </w:rPr>
  </w:style>
  <w:style w:type="paragraph" w:customStyle="1" w:styleId="afffffffffffffe">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5">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6">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7">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8">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9">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a">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d">
    <w:name w:val="Книги"/>
    <w:basedOn w:val="a9"/>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e">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6">
    <w:name w:val="Схема 2"/>
    <w:basedOn w:val="a9"/>
    <w:pPr>
      <w:jc w:val="center"/>
    </w:pPr>
    <w:rPr>
      <w:szCs w:val="20"/>
      <w:lang w:val="uk-UA"/>
    </w:rPr>
  </w:style>
  <w:style w:type="paragraph" w:customStyle="1" w:styleId="afffffffffffffff0">
    <w:name w:val="Титул"/>
    <w:basedOn w:val="a9"/>
    <w:pPr>
      <w:jc w:val="center"/>
    </w:pPr>
    <w:rPr>
      <w:sz w:val="32"/>
      <w:szCs w:val="20"/>
      <w:lang w:val="uk-UA"/>
    </w:rPr>
  </w:style>
  <w:style w:type="paragraph" w:customStyle="1" w:styleId="afffffffffffffff1">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9"/>
    <w:pPr>
      <w:jc w:val="center"/>
    </w:pPr>
    <w:rPr>
      <w:sz w:val="26"/>
      <w:szCs w:val="26"/>
    </w:rPr>
  </w:style>
  <w:style w:type="paragraph" w:customStyle="1" w:styleId="afffffffffffffff4">
    <w:name w:val="Ссылка"/>
    <w:basedOn w:val="a9"/>
    <w:pPr>
      <w:spacing w:line="360" w:lineRule="auto"/>
      <w:ind w:firstLine="709"/>
      <w:jc w:val="both"/>
    </w:pPr>
  </w:style>
  <w:style w:type="paragraph" w:customStyle="1" w:styleId="afffffffffffffff5">
    <w:name w:val="Рисунок Знак"/>
    <w:basedOn w:val="a9"/>
    <w:pPr>
      <w:spacing w:after="240"/>
      <w:jc w:val="center"/>
    </w:pPr>
  </w:style>
  <w:style w:type="paragraph" w:customStyle="1" w:styleId="afffffffffffffff6">
    <w:name w:val="Рисунок"/>
    <w:basedOn w:val="a9"/>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9"/>
    <w:next w:val="a9"/>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7">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b">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1">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9"/>
    <w:pPr>
      <w:keepLines/>
      <w:spacing w:after="360" w:line="360" w:lineRule="auto"/>
      <w:jc w:val="center"/>
    </w:pPr>
    <w:rPr>
      <w:szCs w:val="20"/>
    </w:rPr>
  </w:style>
  <w:style w:type="paragraph" w:customStyle="1" w:styleId="affffffffffffffff6">
    <w:name w:val="Подпись к таблице"/>
    <w:basedOn w:val="a9"/>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9">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uiPriority w:val="34"/>
    <w:qFormat/>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a">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5">
    <w:name w:val="Продолжение списка 51"/>
    <w:basedOn w:val="a9"/>
    <w:pPr>
      <w:widowControl w:val="0"/>
      <w:spacing w:after="120"/>
      <w:ind w:left="1415"/>
    </w:pPr>
    <w:rPr>
      <w:szCs w:val="20"/>
    </w:rPr>
  </w:style>
  <w:style w:type="paragraph" w:customStyle="1" w:styleId="516">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b">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7">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0">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d">
    <w:name w:val="??????? ??????????1"/>
    <w:basedOn w:val="affffffffffffff0"/>
    <w:pPr>
      <w:tabs>
        <w:tab w:val="center" w:pos="4536"/>
        <w:tab w:val="right" w:pos="9072"/>
      </w:tabs>
      <w:overflowPunct/>
      <w:textAlignment w:val="auto"/>
    </w:pPr>
    <w:rPr>
      <w:sz w:val="20"/>
      <w:szCs w:val="20"/>
      <w:lang w:val="ru-RU"/>
    </w:rPr>
  </w:style>
  <w:style w:type="paragraph" w:customStyle="1" w:styleId="1fffffe">
    <w:name w:val="?????? ??????????1"/>
    <w:basedOn w:val="affffffffffffff0"/>
    <w:pPr>
      <w:tabs>
        <w:tab w:val="center" w:pos="4153"/>
        <w:tab w:val="right" w:pos="8306"/>
      </w:tabs>
      <w:overflowPunct/>
      <w:textAlignment w:val="auto"/>
    </w:pPr>
    <w:rPr>
      <w:sz w:val="20"/>
      <w:szCs w:val="20"/>
      <w:lang w:val="ru-RU"/>
    </w:rPr>
  </w:style>
  <w:style w:type="paragraph" w:customStyle="1" w:styleId="1ffffff">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d"/>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6"/>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9"/>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d">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e">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f">
    <w:name w:val="Памятник"/>
    <w:basedOn w:val="a9"/>
    <w:next w:val="a9"/>
    <w:pPr>
      <w:spacing w:line="360" w:lineRule="auto"/>
      <w:jc w:val="both"/>
    </w:pPr>
    <w:rPr>
      <w:sz w:val="28"/>
      <w:szCs w:val="20"/>
      <w:lang w:val="uk-UA"/>
    </w:rPr>
  </w:style>
  <w:style w:type="paragraph" w:customStyle="1" w:styleId="afffffffffffffffffff0">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1">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6">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5">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7">
    <w:name w:val="Основний А"/>
    <w:basedOn w:val="a9"/>
    <w:pPr>
      <w:jc w:val="both"/>
    </w:pPr>
    <w:rPr>
      <w:sz w:val="22"/>
      <w:lang w:val="en-GB"/>
    </w:rPr>
  </w:style>
  <w:style w:type="paragraph" w:customStyle="1" w:styleId="afffffffffffffffffff8">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9">
    <w:name w:val="Дисертация"/>
    <w:basedOn w:val="a9"/>
    <w:pPr>
      <w:spacing w:line="360" w:lineRule="auto"/>
      <w:ind w:firstLine="709"/>
      <w:jc w:val="both"/>
    </w:pPr>
    <w:rPr>
      <w:sz w:val="28"/>
      <w:szCs w:val="28"/>
    </w:rPr>
  </w:style>
  <w:style w:type="paragraph" w:customStyle="1" w:styleId="afffffffffffffffffffa">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c">
    <w:name w:val="Светлана"/>
    <w:basedOn w:val="a9"/>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0">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8">
    <w:name w:val="Body Text 2"/>
    <w:basedOn w:val="a9"/>
    <w:link w:val="225"/>
    <w:unhideWhenUsed/>
    <w:rsid w:val="00524D1A"/>
    <w:pPr>
      <w:spacing w:after="120" w:line="480" w:lineRule="auto"/>
    </w:pPr>
  </w:style>
  <w:style w:type="character" w:customStyle="1" w:styleId="225">
    <w:name w:val="Основной текст 2 Знак2"/>
    <w:basedOn w:val="aa"/>
    <w:link w:val="2ffff8"/>
    <w:uiPriority w:val="99"/>
    <w:semiHidden/>
    <w:rsid w:val="00524D1A"/>
    <w:rPr>
      <w:rFonts w:ascii="Garamond" w:eastAsia="Garamond" w:hAnsi="Garamond" w:cs="Garamond"/>
      <w:sz w:val="24"/>
      <w:szCs w:val="24"/>
      <w:lang w:eastAsia="ar-SA"/>
    </w:rPr>
  </w:style>
  <w:style w:type="character" w:styleId="affffffffffffffffffff1">
    <w:name w:val="footnote reference"/>
    <w:basedOn w:val="aa"/>
    <w:rsid w:val="00524D1A"/>
    <w:rPr>
      <w:vertAlign w:val="superscript"/>
    </w:rPr>
  </w:style>
  <w:style w:type="character" w:styleId="affffffffffffffffffff2">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semiHidden/>
    <w:rsid w:val="00524D1A"/>
    <w:rPr>
      <w:rFonts w:ascii="Segoe UI" w:eastAsia="Garamond" w:hAnsi="Segoe UI" w:cs="Segoe UI"/>
      <w:sz w:val="16"/>
      <w:szCs w:val="16"/>
      <w:lang w:eastAsia="ar-SA"/>
    </w:rPr>
  </w:style>
  <w:style w:type="character" w:styleId="affffffffffffffffffff3">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9">
    <w:name w:val="Основной текст 2 Знак Знак"/>
    <w:basedOn w:val="aa"/>
    <w:rsid w:val="00902A7A"/>
    <w:rPr>
      <w:sz w:val="28"/>
      <w:szCs w:val="24"/>
      <w:lang w:val="uk-UA" w:eastAsia="ru-RU" w:bidi="ar-SA"/>
    </w:rPr>
  </w:style>
  <w:style w:type="paragraph" w:styleId="affffffffffffffffffff4">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5">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6">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7">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8">
    <w:name w:val="Перечисление"/>
    <w:basedOn w:val="affffffffffffffffffff7"/>
    <w:next w:val="affffffffffffffffffff7"/>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9">
    <w:name w:val="пример"/>
    <w:basedOn w:val="aa"/>
    <w:rsid w:val="00B829A8"/>
  </w:style>
  <w:style w:type="character" w:customStyle="1" w:styleId="affffffffffffffffffffa">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b">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c">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d">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d">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0">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e">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f">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0">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0">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1"/>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1">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2">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3">
    <w:name w:val="Замітка"/>
    <w:basedOn w:val="a9"/>
    <w:next w:val="afffffffffffffffffffff4"/>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4">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5">
    <w:name w:val="Œ·˚˜Ì˚È"/>
    <w:rsid w:val="008638C0"/>
    <w:pPr>
      <w:autoSpaceDE w:val="0"/>
      <w:autoSpaceDN w:val="0"/>
    </w:pPr>
    <w:rPr>
      <w:rFonts w:ascii="Times New Roman" w:eastAsia="MS Mincho" w:hAnsi="Times New Roman" w:cs="Times New Roman"/>
      <w:lang w:eastAsia="en-US"/>
    </w:rPr>
  </w:style>
  <w:style w:type="paragraph" w:customStyle="1" w:styleId="afffffffffffffffffffff6">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5"/>
    <w:next w:val="afffffffffffffffffffff5"/>
    <w:rsid w:val="009F689E"/>
    <w:pPr>
      <w:keepNext/>
      <w:ind w:firstLine="567"/>
    </w:pPr>
    <w:rPr>
      <w:sz w:val="28"/>
      <w:szCs w:val="28"/>
      <w:lang w:val="uk-UA"/>
    </w:rPr>
  </w:style>
  <w:style w:type="paragraph" w:customStyle="1" w:styleId="3ffc">
    <w:name w:val="Á‡„ÓÎÓ‚ÓÍ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e">
    <w:name w:val="Á‡„ÓÎÓ‚ÓÍ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7">
    <w:name w:val="ŒÒÌÓ‚ÌÓÈ ¯ËÙÚ"/>
    <w:rsid w:val="009F689E"/>
  </w:style>
  <w:style w:type="paragraph" w:customStyle="1" w:styleId="afffffffffffffffffffff8">
    <w:name w:val="¬ÂıÌËÈ ÍÓÎÓÌÚËÚÛÎ"/>
    <w:basedOn w:val="afffffffffffffffffffff5"/>
    <w:rsid w:val="009F689E"/>
    <w:pPr>
      <w:tabs>
        <w:tab w:val="center" w:pos="4153"/>
        <w:tab w:val="right" w:pos="8306"/>
      </w:tabs>
    </w:pPr>
    <w:rPr>
      <w:rFonts w:ascii="Times New Roman CYR" w:hAnsi="Times New Roman CYR"/>
    </w:rPr>
  </w:style>
  <w:style w:type="character" w:customStyle="1" w:styleId="afffffffffffffffffffff9">
    <w:name w:val="ÌÓÏÂ ÒÚ‡ÌËˆ˚"/>
    <w:basedOn w:val="afffffffffffffffffffff7"/>
    <w:rsid w:val="009F689E"/>
  </w:style>
  <w:style w:type="paragraph" w:customStyle="1" w:styleId="afffffffffffffffffffffa">
    <w:name w:val="ÕËÊÌËÈ ÍÓÎÓÌÚËÚÛÎ"/>
    <w:basedOn w:val="afffffffffffffffffffff5"/>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b">
    <w:name w:val="ŒÒÌÓ‚ÌÓÈ ÚÂÍÒÚ"/>
    <w:basedOn w:val="afffffffffffffffffffff5"/>
    <w:rsid w:val="009F689E"/>
    <w:pPr>
      <w:jc w:val="center"/>
    </w:pPr>
    <w:rPr>
      <w:rFonts w:ascii="Courier New" w:hAnsi="Courier New"/>
      <w:b/>
      <w:sz w:val="28"/>
      <w:szCs w:val="28"/>
    </w:rPr>
  </w:style>
  <w:style w:type="paragraph" w:customStyle="1" w:styleId="2fffff3">
    <w:name w:val="ŒÒÌÓ‚ÌÓÈ ÚÂÍÒÚ Ò ÓÚÒÚÛÔÓÏ 2"/>
    <w:basedOn w:val="afffffffffffffffffffff5"/>
    <w:rsid w:val="009F689E"/>
    <w:pPr>
      <w:spacing w:line="360" w:lineRule="auto"/>
      <w:ind w:firstLine="567"/>
    </w:pPr>
    <w:rPr>
      <w:sz w:val="28"/>
      <w:szCs w:val="28"/>
      <w:lang w:val="uk-UA"/>
    </w:rPr>
  </w:style>
  <w:style w:type="paragraph" w:customStyle="1" w:styleId="3ffd">
    <w:name w:val="ŒÒÌÓ‚ÌÓÈ ÚÂÍÒÚ Ò ÓÚÒÚÛÔÓÏ 3"/>
    <w:basedOn w:val="afffffffffffffffffffff5"/>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6"/>
    <w:next w:val="afffffffffffffffffffff6"/>
    <w:rsid w:val="009F689E"/>
    <w:pPr>
      <w:keepNext/>
      <w:ind w:firstLine="567"/>
    </w:pPr>
    <w:rPr>
      <w:sz w:val="28"/>
      <w:szCs w:val="28"/>
      <w:lang w:val="uk-UA"/>
    </w:rPr>
  </w:style>
  <w:style w:type="paragraph" w:customStyle="1" w:styleId="3ffe">
    <w:name w:val="壕渠藻鉛�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f">
    <w:name w:val="壕渠藻鉛�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c">
    <w:name w:val="�樗薗博 ｿ_徐�"/>
    <w:rsid w:val="009F689E"/>
  </w:style>
  <w:style w:type="paragraph" w:customStyle="1" w:styleId="afffffffffffffffffffffd">
    <w:name w:val="蛹_將庶 数藻著序卵"/>
    <w:basedOn w:val="afffffffffffffffffffff6"/>
    <w:rsid w:val="009F689E"/>
    <w:pPr>
      <w:tabs>
        <w:tab w:val="center" w:pos="4153"/>
        <w:tab w:val="right" w:pos="8306"/>
      </w:tabs>
    </w:pPr>
    <w:rPr>
      <w:rFonts w:ascii="Times New Roman CYR" w:hAnsi="Times New Roman CYR"/>
    </w:rPr>
  </w:style>
  <w:style w:type="character" w:customStyle="1" w:styleId="afffffffffffffffffffffe">
    <w:name w:val="樗東_ 迄_�恕�"/>
    <w:basedOn w:val="afffffffffffffffffffffc"/>
    <w:rsid w:val="009F689E"/>
  </w:style>
  <w:style w:type="paragraph" w:customStyle="1" w:styleId="affffffffffffffffffffff">
    <w:name w:val="齒ｾ衷� 数藻著序卵"/>
    <w:basedOn w:val="afffffffffffffffffffff6"/>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樗薗博 �趨�"/>
    <w:basedOn w:val="afffffffffffffffffffff6"/>
    <w:rsid w:val="009F689E"/>
    <w:pPr>
      <w:jc w:val="center"/>
    </w:pPr>
    <w:rPr>
      <w:rFonts w:ascii="Courier New" w:hAnsi="Courier New"/>
      <w:b/>
      <w:sz w:val="28"/>
      <w:szCs w:val="28"/>
    </w:rPr>
  </w:style>
  <w:style w:type="paragraph" w:customStyle="1" w:styleId="2fffff6">
    <w:name w:val="�樗薗博 �趨� � 曝迄藍箔 2"/>
    <w:basedOn w:val="afffffffffffffffffffff6"/>
    <w:rsid w:val="009F689E"/>
    <w:pPr>
      <w:spacing w:line="360" w:lineRule="auto"/>
      <w:ind w:firstLine="567"/>
    </w:pPr>
    <w:rPr>
      <w:sz w:val="28"/>
      <w:szCs w:val="28"/>
      <w:lang w:val="uk-UA"/>
    </w:rPr>
  </w:style>
  <w:style w:type="paragraph" w:customStyle="1" w:styleId="3fff">
    <w:name w:val="�樗薗博 �趨� � 曝迄藍箔 3"/>
    <w:basedOn w:val="afffffffffffffffffffff6"/>
    <w:rsid w:val="009F689E"/>
    <w:pPr>
      <w:spacing w:line="360" w:lineRule="auto"/>
      <w:ind w:firstLine="284"/>
      <w:jc w:val="both"/>
    </w:pPr>
    <w:rPr>
      <w:b/>
      <w:spacing w:val="6"/>
      <w:sz w:val="28"/>
      <w:szCs w:val="28"/>
      <w:lang w:val="uk-UA"/>
    </w:rPr>
  </w:style>
  <w:style w:type="paragraph" w:customStyle="1" w:styleId="affffffffffffffffffffff1">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2">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9"/>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5"/>
    <w:link w:val="affd"/>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8">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9">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b">
    <w:name w:val="Основний текст з відступом 3 Знак1"/>
    <w:basedOn w:val="aa"/>
    <w:semiHidden/>
    <w:locked/>
    <w:rsid w:val="00D870BC"/>
    <w:rPr>
      <w:sz w:val="28"/>
      <w:lang w:eastAsia="ru-RU"/>
    </w:rPr>
  </w:style>
  <w:style w:type="character" w:customStyle="1" w:styleId="affffffffffffffffffffff3">
    <w:name w:val="Знак Знак"/>
    <w:basedOn w:val="aa"/>
    <w:rsid w:val="00F94ED3"/>
    <w:rPr>
      <w:sz w:val="24"/>
      <w:szCs w:val="24"/>
      <w:lang w:val="ru-RU" w:eastAsia="ru-RU" w:bidi="ar-SA"/>
    </w:rPr>
  </w:style>
  <w:style w:type="character" w:customStyle="1" w:styleId="affffffffffffffffffffff4">
    <w:name w:val="КУ_литература Знак"/>
    <w:basedOn w:val="affffffffffffffffffffff3"/>
    <w:rsid w:val="00F94ED3"/>
    <w:rPr>
      <w:spacing w:val="-2"/>
      <w:sz w:val="18"/>
      <w:szCs w:val="18"/>
      <w:lang w:val="ru-RU" w:eastAsia="ru-RU" w:bidi="ar-SA"/>
    </w:rPr>
  </w:style>
  <w:style w:type="paragraph" w:customStyle="1" w:styleId="affffffffffffffffffffff5">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6">
    <w:name w:val="КУ_автор Знак"/>
    <w:basedOn w:val="affffffffffffffffffffff3"/>
    <w:rsid w:val="00F94ED3"/>
    <w:rPr>
      <w:rFonts w:ascii="Arial" w:hAnsi="Arial" w:cs="Arial"/>
      <w:i/>
      <w:iCs/>
      <w:sz w:val="18"/>
      <w:szCs w:val="18"/>
      <w:lang w:val="ru-RU" w:eastAsia="ru-RU" w:bidi="ar-SA"/>
    </w:rPr>
  </w:style>
  <w:style w:type="paragraph" w:customStyle="1" w:styleId="affffffffffffffffffffff7">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8">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9">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a">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b">
    <w:name w:val="Знак Знак"/>
    <w:basedOn w:val="aa"/>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a"/>
    <w:locked/>
    <w:rsid w:val="00752F3E"/>
    <w:rPr>
      <w:b/>
      <w:bCs/>
      <w:sz w:val="28"/>
      <w:szCs w:val="24"/>
      <w:lang w:val="uk-UA" w:eastAsia="ru-RU" w:bidi="ar-SA"/>
    </w:rPr>
  </w:style>
  <w:style w:type="character" w:customStyle="1" w:styleId="1fffffff8">
    <w:name w:val="Знак Знак1"/>
    <w:basedOn w:val="aa"/>
    <w:locked/>
    <w:rsid w:val="00752F3E"/>
    <w:rPr>
      <w:sz w:val="24"/>
      <w:szCs w:val="24"/>
      <w:lang w:val="ru-RU" w:eastAsia="ru-RU" w:bidi="ar-SA"/>
    </w:rPr>
  </w:style>
  <w:style w:type="character" w:customStyle="1" w:styleId="affffffffffffffffffffffc">
    <w:name w:val="Знак Знак"/>
    <w:basedOn w:val="aa"/>
    <w:locked/>
    <w:rsid w:val="00752F3E"/>
    <w:rPr>
      <w:sz w:val="24"/>
      <w:szCs w:val="24"/>
      <w:lang w:val="ru-RU" w:eastAsia="ru-RU" w:bidi="ar-SA"/>
    </w:rPr>
  </w:style>
  <w:style w:type="paragraph" w:customStyle="1" w:styleId="2fffffb">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5"/>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3">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a"/>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4">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rsid w:val="008E76AB"/>
    <w:rPr>
      <w:rFonts w:ascii="Times New Roman" w:eastAsia="Times New Roman" w:hAnsi="Times New Roman"/>
      <w:sz w:val="16"/>
      <w:szCs w:val="16"/>
    </w:rPr>
  </w:style>
  <w:style w:type="character" w:customStyle="1" w:styleId="3fff6">
    <w:name w:val="Знак3"/>
    <w:basedOn w:val="aa"/>
    <w:rsid w:val="008E76AB"/>
    <w:rPr>
      <w:rFonts w:ascii="Times New Roman" w:eastAsia="Times New Roman" w:hAnsi="Times New Roman"/>
      <w:b/>
      <w:bCs/>
      <w:sz w:val="28"/>
      <w:szCs w:val="24"/>
      <w:lang w:val="uk-UA"/>
    </w:rPr>
  </w:style>
  <w:style w:type="character" w:customStyle="1" w:styleId="2fffffe">
    <w:name w:val="Знак2"/>
    <w:basedOn w:val="aa"/>
    <w:rsid w:val="008E76AB"/>
    <w:rPr>
      <w:rFonts w:ascii="Times New Roman" w:eastAsia="Times New Roman" w:hAnsi="Times New Roman"/>
      <w:sz w:val="24"/>
      <w:szCs w:val="24"/>
    </w:rPr>
  </w:style>
  <w:style w:type="character" w:customStyle="1" w:styleId="1fffffff9">
    <w:name w:val="Знак1"/>
    <w:basedOn w:val="aa"/>
    <w:rsid w:val="008E76AB"/>
    <w:rPr>
      <w:rFonts w:ascii="Times New Roman" w:eastAsia="Times New Roman" w:hAnsi="Times New Roman"/>
      <w:sz w:val="24"/>
      <w:szCs w:val="24"/>
    </w:rPr>
  </w:style>
  <w:style w:type="character" w:customStyle="1" w:styleId="affffffffffffffffffffffd">
    <w:name w:val="Знак"/>
    <w:basedOn w:val="aa"/>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a"/>
    <w:rsid w:val="00B22436"/>
    <w:rPr>
      <w:rFonts w:ascii="Segoe UI" w:hAnsi="Segoe UI" w:cs="Segoe UI"/>
      <w:sz w:val="18"/>
      <w:szCs w:val="18"/>
      <w:lang w:eastAsia="ar-SA"/>
    </w:rPr>
  </w:style>
  <w:style w:type="character" w:customStyle="1" w:styleId="afffffffffffffffffffffff">
    <w:name w:val="Знак Знак Знак"/>
    <w:basedOn w:val="aa"/>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9"/>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9"/>
    <w:rsid w:val="00114A09"/>
    <w:pPr>
      <w:ind w:left="720"/>
    </w:pPr>
    <w:rPr>
      <w:rFonts w:ascii="Times New Roman" w:eastAsia="Times New Roman" w:hAnsi="Times New Roman" w:cs="Times New Roman"/>
      <w:sz w:val="28"/>
      <w:szCs w:val="28"/>
    </w:rPr>
  </w:style>
  <w:style w:type="paragraph" w:customStyle="1" w:styleId="233">
    <w:name w:val="Заголовок 23"/>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a"/>
    <w:rsid w:val="009153A9"/>
    <w:rPr>
      <w:rFonts w:ascii="Times New Roman" w:hAnsi="Times New Roman" w:cs="Times New Roman"/>
      <w:i/>
    </w:rPr>
  </w:style>
  <w:style w:type="paragraph" w:customStyle="1" w:styleId="afffffffffffffffffffffff2">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21f">
    <w:name w:val="Цитата 21"/>
    <w:basedOn w:val="a9"/>
    <w:next w:val="a9"/>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a"/>
    <w:rsid w:val="00D02109"/>
    <w:rPr>
      <w:rFonts w:ascii="Times New Roman" w:hAnsi="Times New Roman" w:cs="Times New Roman"/>
      <w:i/>
      <w:sz w:val="24"/>
      <w:szCs w:val="24"/>
    </w:rPr>
  </w:style>
  <w:style w:type="paragraph" w:customStyle="1" w:styleId="1fffffffd">
    <w:name w:val="Выделенная цитата1"/>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a"/>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a"/>
    <w:rsid w:val="00D02109"/>
    <w:rPr>
      <w:rFonts w:ascii="Times New Roman" w:hAnsi="Times New Roman" w:cs="Times New Roman"/>
      <w:b/>
      <w:i/>
      <w:sz w:val="24"/>
      <w:szCs w:val="24"/>
      <w:u w:val="single"/>
    </w:rPr>
  </w:style>
  <w:style w:type="character" w:customStyle="1" w:styleId="1ffffffff">
    <w:name w:val="Слабая ссылка1"/>
    <w:basedOn w:val="aa"/>
    <w:rsid w:val="00D02109"/>
    <w:rPr>
      <w:rFonts w:ascii="Times New Roman" w:hAnsi="Times New Roman" w:cs="Times New Roman"/>
      <w:sz w:val="24"/>
      <w:szCs w:val="24"/>
      <w:u w:val="single"/>
    </w:rPr>
  </w:style>
  <w:style w:type="character" w:customStyle="1" w:styleId="1ffffffff0">
    <w:name w:val="Сильная ссылка1"/>
    <w:basedOn w:val="aa"/>
    <w:rsid w:val="00D02109"/>
    <w:rPr>
      <w:rFonts w:ascii="Times New Roman" w:hAnsi="Times New Roman" w:cs="Times New Roman"/>
      <w:b/>
      <w:sz w:val="24"/>
      <w:u w:val="single"/>
    </w:rPr>
  </w:style>
  <w:style w:type="character" w:customStyle="1" w:styleId="1ffffffff1">
    <w:name w:val="Название книги1"/>
    <w:basedOn w:val="aa"/>
    <w:rsid w:val="00D02109"/>
    <w:rPr>
      <w:rFonts w:ascii="Cambria" w:hAnsi="Cambria" w:cs="Times New Roman"/>
      <w:b/>
      <w:i/>
      <w:sz w:val="24"/>
      <w:szCs w:val="24"/>
    </w:rPr>
  </w:style>
  <w:style w:type="paragraph" w:customStyle="1" w:styleId="3fffe">
    <w:name w:val="Заголовок оглавления3"/>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2">
    <w:name w:val="List Bullet 3"/>
    <w:basedOn w:val="a9"/>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9"/>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5"/>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a"/>
    <w:rsid w:val="0044417E"/>
    <w:rPr>
      <w:rFonts w:ascii="Times New Roman" w:hAnsi="Times New Roman" w:cs="Times New Roman"/>
      <w:sz w:val="26"/>
      <w:szCs w:val="26"/>
    </w:rPr>
  </w:style>
  <w:style w:type="paragraph" w:customStyle="1" w:styleId="Style28">
    <w:name w:val="Style28"/>
    <w:basedOn w:val="a9"/>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9"/>
    <w:next w:val="a9"/>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9"/>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9"/>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9"/>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9"/>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9"/>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a"/>
    <w:rsid w:val="00AD10B9"/>
  </w:style>
  <w:style w:type="paragraph" w:customStyle="1" w:styleId="CharChar0">
    <w:name w:val="Знак Знак Char Char"/>
    <w:basedOn w:val="a9"/>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c"/>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c"/>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9"/>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a"/>
    <w:rsid w:val="00713AC2"/>
    <w:rPr>
      <w:color w:val="auto"/>
    </w:rPr>
  </w:style>
  <w:style w:type="character" w:customStyle="1" w:styleId="tex1">
    <w:name w:val="tex1"/>
    <w:basedOn w:val="aa"/>
    <w:rsid w:val="00713AC2"/>
    <w:rPr>
      <w:color w:val="000000"/>
    </w:rPr>
  </w:style>
  <w:style w:type="paragraph" w:customStyle="1" w:styleId="spis">
    <w:name w:val="spis"/>
    <w:basedOn w:val="a9"/>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9"/>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6"/>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basedOn w:val="a9"/>
    <w:next w:val="a9"/>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9"/>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9"/>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a"/>
    <w:rsid w:val="007168E0"/>
  </w:style>
  <w:style w:type="character" w:customStyle="1" w:styleId="dbody">
    <w:name w:val="d_body"/>
    <w:basedOn w:val="aa"/>
    <w:rsid w:val="007168E0"/>
  </w:style>
  <w:style w:type="character" w:customStyle="1" w:styleId="gl">
    <w:name w:val="gl"/>
    <w:basedOn w:val="aa"/>
    <w:rsid w:val="007168E0"/>
  </w:style>
  <w:style w:type="character" w:customStyle="1" w:styleId="source">
    <w:name w:val="source"/>
    <w:basedOn w:val="aa"/>
    <w:rsid w:val="007168E0"/>
  </w:style>
  <w:style w:type="character" w:customStyle="1" w:styleId="u-2-ln">
    <w:name w:val="u-2-ln"/>
    <w:basedOn w:val="aa"/>
    <w:rsid w:val="007168E0"/>
  </w:style>
  <w:style w:type="character" w:customStyle="1" w:styleId="contenttexten">
    <w:name w:val="content_text_en"/>
    <w:basedOn w:val="aa"/>
    <w:rsid w:val="007168E0"/>
  </w:style>
  <w:style w:type="character" w:customStyle="1" w:styleId="citecrochet">
    <w:name w:val="cite_crochet"/>
    <w:basedOn w:val="aa"/>
    <w:rsid w:val="007168E0"/>
  </w:style>
  <w:style w:type="table" w:customStyle="1" w:styleId="1ffffffff5">
    <w:name w:val="Светлый список1"/>
    <w:basedOn w:val="ab"/>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a"/>
    <w:uiPriority w:val="99"/>
    <w:semiHidden/>
    <w:rsid w:val="00CA3E26"/>
    <w:rPr>
      <w:color w:val="808080"/>
    </w:rPr>
  </w:style>
  <w:style w:type="paragraph" w:customStyle="1" w:styleId="short">
    <w:name w:val="short"/>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a"/>
    <w:rsid w:val="00147188"/>
    <w:rPr>
      <w:rFonts w:ascii="MS Sans Serif" w:hAnsi="MS Sans Serif" w:cs="MS Sans Serif"/>
      <w:color w:val="000000"/>
      <w:sz w:val="20"/>
      <w:szCs w:val="20"/>
    </w:rPr>
  </w:style>
  <w:style w:type="paragraph" w:customStyle="1" w:styleId="l1">
    <w:name w:val="l1"/>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a"/>
    <w:rsid w:val="00147188"/>
  </w:style>
  <w:style w:type="character" w:customStyle="1" w:styleId="transcription">
    <w:name w:val="transcription"/>
    <w:basedOn w:val="aa"/>
    <w:rsid w:val="00147188"/>
  </w:style>
  <w:style w:type="character" w:customStyle="1" w:styleId="star-caretcode-i1">
    <w:name w:val="star-caretcode-i1"/>
    <w:basedOn w:val="aa"/>
    <w:rsid w:val="00147188"/>
    <w:rPr>
      <w:i/>
      <w:iCs/>
    </w:rPr>
  </w:style>
  <w:style w:type="paragraph" w:customStyle="1" w:styleId="afffffffffffffffffffffff6">
    <w:name w:val="Текст диссертации"/>
    <w:basedOn w:val="a9"/>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9"/>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9"/>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9"/>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5"/>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9"/>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9"/>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9"/>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9"/>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9"/>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9"/>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9"/>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a"/>
    <w:rsid w:val="00486705"/>
    <w:rPr>
      <w:rFonts w:ascii="Franklin Gothic Medium" w:hAnsi="Franklin Gothic Medium" w:cs="Franklin Gothic Medium"/>
      <w:b/>
      <w:bCs/>
      <w:i/>
      <w:iCs/>
      <w:sz w:val="28"/>
      <w:szCs w:val="28"/>
    </w:rPr>
  </w:style>
  <w:style w:type="character" w:customStyle="1" w:styleId="h30">
    <w:name w:val="h3"/>
    <w:basedOn w:val="aa"/>
    <w:rsid w:val="003132EE"/>
    <w:rPr>
      <w:rFonts w:ascii="Verdana" w:hAnsi="Verdana" w:hint="default"/>
      <w:b/>
      <w:bCs/>
      <w:sz w:val="23"/>
      <w:szCs w:val="23"/>
    </w:rPr>
  </w:style>
  <w:style w:type="character" w:customStyle="1" w:styleId="h3-rouge">
    <w:name w:val="h3-rouge"/>
    <w:basedOn w:val="aa"/>
    <w:rsid w:val="003132EE"/>
    <w:rPr>
      <w:rFonts w:ascii="Verdana" w:hAnsi="Verdana" w:hint="default"/>
      <w:b/>
      <w:bCs/>
      <w:color w:val="960000"/>
      <w:sz w:val="23"/>
      <w:szCs w:val="23"/>
    </w:rPr>
  </w:style>
  <w:style w:type="paragraph" w:customStyle="1" w:styleId="Bibliographie">
    <w:name w:val="Bibliographie"/>
    <w:basedOn w:val="a9"/>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a"/>
    <w:rsid w:val="003132EE"/>
  </w:style>
  <w:style w:type="character" w:customStyle="1" w:styleId="txtinternoir">
    <w:name w:val="txtinternoir"/>
    <w:basedOn w:val="aa"/>
    <w:rsid w:val="003132EE"/>
  </w:style>
  <w:style w:type="character" w:customStyle="1" w:styleId="310">
    <w:name w:val="Заголовок 3 Знак1"/>
    <w:basedOn w:val="aa"/>
    <w:link w:val="3"/>
    <w:locked/>
    <w:rsid w:val="00B5408A"/>
    <w:rPr>
      <w:rFonts w:ascii="Garamond" w:eastAsia="Garamond" w:hAnsi="Garamond" w:cs="Garamond"/>
      <w:b/>
      <w:i/>
      <w:color w:val="000000"/>
      <w:sz w:val="26"/>
      <w:lang w:eastAsia="ar-SA"/>
    </w:rPr>
  </w:style>
  <w:style w:type="character" w:customStyle="1" w:styleId="1fff2">
    <w:name w:val="Обычный1 Знак"/>
    <w:basedOn w:val="aa"/>
    <w:link w:val="1fff1"/>
    <w:locked/>
    <w:rsid w:val="00B5408A"/>
    <w:rPr>
      <w:rFonts w:ascii="Garamond" w:eastAsia="Garamond" w:hAnsi="Garamond" w:cs="Garamond"/>
      <w:sz w:val="24"/>
      <w:lang w:eastAsia="ar-SA"/>
    </w:rPr>
  </w:style>
  <w:style w:type="character" w:customStyle="1" w:styleId="510">
    <w:name w:val="Заголовок 5 Знак1"/>
    <w:basedOn w:val="aa"/>
    <w:link w:val="5"/>
    <w:locked/>
    <w:rsid w:val="00B5408A"/>
    <w:rPr>
      <w:rFonts w:ascii="Garamond" w:eastAsia="Garamond" w:hAnsi="Garamond" w:cs="Garamond"/>
      <w:b/>
      <w:sz w:val="28"/>
      <w:lang w:eastAsia="ar-SA"/>
    </w:rPr>
  </w:style>
  <w:style w:type="paragraph" w:customStyle="1" w:styleId="c0">
    <w:name w:val="c0"/>
    <w:basedOn w:val="a9"/>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9"/>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9"/>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9"/>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9"/>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9"/>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9"/>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9"/>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9"/>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9"/>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9"/>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9"/>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9"/>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a"/>
    <w:rsid w:val="00B5408A"/>
    <w:rPr>
      <w:color w:val="auto"/>
      <w:sz w:val="20"/>
      <w:szCs w:val="20"/>
      <w:shd w:val="clear" w:color="auto" w:fill="FFFFFF"/>
    </w:rPr>
  </w:style>
  <w:style w:type="character" w:customStyle="1" w:styleId="picboxinline22">
    <w:name w:val="picboxinline22"/>
    <w:basedOn w:val="aa"/>
    <w:rsid w:val="00B5408A"/>
    <w:rPr>
      <w:bdr w:val="none" w:sz="0" w:space="0" w:color="auto" w:frame="1"/>
    </w:rPr>
  </w:style>
  <w:style w:type="character" w:customStyle="1" w:styleId="symmagnifier7">
    <w:name w:val="symmagnifier7"/>
    <w:basedOn w:val="aa"/>
    <w:rsid w:val="00B5408A"/>
    <w:rPr>
      <w:color w:val="auto"/>
      <w:sz w:val="20"/>
      <w:szCs w:val="20"/>
      <w:bdr w:val="none" w:sz="0" w:space="0" w:color="auto" w:frame="1"/>
    </w:rPr>
  </w:style>
  <w:style w:type="character" w:customStyle="1" w:styleId="picboxinline32">
    <w:name w:val="picboxinline32"/>
    <w:basedOn w:val="aa"/>
    <w:rsid w:val="00B5408A"/>
    <w:rPr>
      <w:bdr w:val="none" w:sz="0" w:space="0" w:color="auto" w:frame="1"/>
    </w:rPr>
  </w:style>
  <w:style w:type="character" w:customStyle="1" w:styleId="symmagnifier8">
    <w:name w:val="symmagnifier8"/>
    <w:basedOn w:val="aa"/>
    <w:rsid w:val="00B5408A"/>
    <w:rPr>
      <w:color w:val="auto"/>
      <w:sz w:val="20"/>
      <w:szCs w:val="20"/>
      <w:bdr w:val="none" w:sz="0" w:space="0" w:color="auto" w:frame="1"/>
    </w:rPr>
  </w:style>
  <w:style w:type="character" w:customStyle="1" w:styleId="5ff0">
    <w:name w:val="Заголовок 5 Знак Знак"/>
    <w:basedOn w:val="aa"/>
    <w:rsid w:val="00B5408A"/>
    <w:rPr>
      <w:b/>
      <w:bCs/>
      <w:i/>
      <w:iCs/>
      <w:sz w:val="26"/>
      <w:szCs w:val="26"/>
      <w:lang w:val="ru-RU" w:eastAsia="ru-RU"/>
    </w:rPr>
  </w:style>
  <w:style w:type="character" w:customStyle="1" w:styleId="2ffffff6">
    <w:name w:val="Заголовок 2 Знак Знак"/>
    <w:basedOn w:val="aa"/>
    <w:rsid w:val="00B5408A"/>
    <w:rPr>
      <w:rFonts w:ascii="Arial" w:hAnsi="Arial" w:cs="Arial"/>
      <w:b/>
      <w:bCs/>
      <w:i/>
      <w:iCs/>
      <w:sz w:val="28"/>
      <w:szCs w:val="28"/>
      <w:lang w:val="de-DE" w:eastAsia="ru-RU"/>
    </w:rPr>
  </w:style>
  <w:style w:type="character" w:customStyle="1" w:styleId="3ffff1">
    <w:name w:val="Заголовок 3 Знак Знак"/>
    <w:basedOn w:val="aa"/>
    <w:rsid w:val="00B5408A"/>
    <w:rPr>
      <w:rFonts w:ascii="Arial" w:hAnsi="Arial" w:cs="Arial"/>
      <w:b/>
      <w:bCs/>
      <w:sz w:val="26"/>
      <w:szCs w:val="26"/>
      <w:lang w:val="ru-RU" w:eastAsia="ru-RU"/>
    </w:rPr>
  </w:style>
  <w:style w:type="character" w:customStyle="1" w:styleId="goohl3">
    <w:name w:val="goohl3"/>
    <w:basedOn w:val="aa"/>
    <w:rsid w:val="00B5408A"/>
  </w:style>
  <w:style w:type="character" w:customStyle="1" w:styleId="tt">
    <w:name w:val="tt"/>
    <w:basedOn w:val="aa"/>
    <w:rsid w:val="00B5408A"/>
    <w:rPr>
      <w:rFonts w:ascii="Arial" w:hAnsi="Arial" w:cs="Arial"/>
      <w:sz w:val="21"/>
      <w:szCs w:val="21"/>
    </w:rPr>
  </w:style>
  <w:style w:type="character" w:customStyle="1" w:styleId="superscript">
    <w:name w:val="superscript"/>
    <w:basedOn w:val="aa"/>
    <w:rsid w:val="00B5408A"/>
  </w:style>
  <w:style w:type="character" w:customStyle="1" w:styleId="petit1">
    <w:name w:val="petit1"/>
    <w:basedOn w:val="aa"/>
    <w:rsid w:val="00B5408A"/>
    <w:rPr>
      <w:rFonts w:ascii="Arial" w:hAnsi="Arial" w:cs="Arial"/>
      <w:sz w:val="14"/>
      <w:szCs w:val="14"/>
    </w:rPr>
  </w:style>
  <w:style w:type="character" w:customStyle="1" w:styleId="superscript1">
    <w:name w:val="superscript1"/>
    <w:basedOn w:val="aa"/>
    <w:rsid w:val="00B5408A"/>
    <w:rPr>
      <w:rFonts w:ascii="Verdana" w:hAnsi="Verdana" w:cs="Verdana"/>
      <w:sz w:val="22"/>
      <w:szCs w:val="22"/>
      <w:vertAlign w:val="superscript"/>
    </w:rPr>
  </w:style>
  <w:style w:type="character" w:customStyle="1" w:styleId="gen1">
    <w:name w:val="gen1"/>
    <w:basedOn w:val="aa"/>
    <w:rsid w:val="00B5408A"/>
    <w:rPr>
      <w:rFonts w:ascii="Verdana" w:hAnsi="Verdana" w:cs="Verdana"/>
      <w:i/>
      <w:iCs/>
      <w:color w:val="auto"/>
      <w:sz w:val="16"/>
      <w:szCs w:val="16"/>
    </w:rPr>
  </w:style>
  <w:style w:type="character" w:customStyle="1" w:styleId="stich1">
    <w:name w:val="stich1"/>
    <w:basedOn w:val="aa"/>
    <w:rsid w:val="00B5408A"/>
    <w:rPr>
      <w:rFonts w:ascii="Verdana" w:hAnsi="Verdana" w:cs="Verdana"/>
      <w:b/>
      <w:bCs/>
      <w:sz w:val="24"/>
      <w:szCs w:val="24"/>
    </w:rPr>
  </w:style>
  <w:style w:type="character" w:customStyle="1" w:styleId="typ1">
    <w:name w:val="typ1"/>
    <w:basedOn w:val="aa"/>
    <w:rsid w:val="00B5408A"/>
    <w:rPr>
      <w:rFonts w:ascii="Verdana" w:hAnsi="Verdana" w:cs="Verdana"/>
      <w:i/>
      <w:iCs/>
      <w:sz w:val="20"/>
      <w:szCs w:val="20"/>
    </w:rPr>
  </w:style>
  <w:style w:type="character" w:customStyle="1" w:styleId="wortk1">
    <w:name w:val="wortk1"/>
    <w:basedOn w:val="aa"/>
    <w:rsid w:val="00B5408A"/>
    <w:rPr>
      <w:rFonts w:ascii="Verdana" w:hAnsi="Verdana" w:cs="Verdana"/>
      <w:i/>
      <w:iCs/>
      <w:color w:val="auto"/>
      <w:sz w:val="16"/>
      <w:szCs w:val="16"/>
    </w:rPr>
  </w:style>
  <w:style w:type="character" w:customStyle="1" w:styleId="ivstich1">
    <w:name w:val="ivstich1"/>
    <w:basedOn w:val="aa"/>
    <w:rsid w:val="00B5408A"/>
    <w:rPr>
      <w:rFonts w:ascii="Verdana" w:hAnsi="Verdana" w:cs="Verdana"/>
      <w:b/>
      <w:bCs/>
      <w:i/>
      <w:iCs/>
      <w:color w:val="auto"/>
      <w:sz w:val="20"/>
      <w:szCs w:val="20"/>
    </w:rPr>
  </w:style>
  <w:style w:type="character" w:customStyle="1" w:styleId="bed1">
    <w:name w:val="bed1"/>
    <w:basedOn w:val="aa"/>
    <w:rsid w:val="00B5408A"/>
    <w:rPr>
      <w:rFonts w:ascii="Times New Roman" w:hAnsi="Times New Roman" w:cs="Times New Roman"/>
      <w:i/>
      <w:iCs/>
      <w:sz w:val="20"/>
      <w:szCs w:val="20"/>
    </w:rPr>
  </w:style>
  <w:style w:type="character" w:customStyle="1" w:styleId="ziel1">
    <w:name w:val="ziel1"/>
    <w:basedOn w:val="aa"/>
    <w:rsid w:val="00B5408A"/>
    <w:rPr>
      <w:rFonts w:ascii="Verdana" w:hAnsi="Verdana" w:cs="Verdana"/>
      <w:sz w:val="22"/>
      <w:szCs w:val="22"/>
    </w:rPr>
  </w:style>
  <w:style w:type="character" w:customStyle="1" w:styleId="keyword1">
    <w:name w:val="keyword1"/>
    <w:basedOn w:val="aa"/>
    <w:rsid w:val="00B5408A"/>
    <w:rPr>
      <w:b/>
      <w:bCs/>
      <w:color w:val="auto"/>
    </w:rPr>
  </w:style>
  <w:style w:type="character" w:customStyle="1" w:styleId="signpost">
    <w:name w:val="signpost"/>
    <w:basedOn w:val="aa"/>
    <w:rsid w:val="00B5408A"/>
  </w:style>
  <w:style w:type="table" w:styleId="5ff1">
    <w:name w:val="Table Grid 5"/>
    <w:basedOn w:val="ab"/>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b"/>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b"/>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a"/>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9"/>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9"/>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a"/>
    <w:rsid w:val="00F43D7B"/>
  </w:style>
  <w:style w:type="paragraph" w:customStyle="1" w:styleId="14e">
    <w:name w:val="14Полутрный"/>
    <w:basedOn w:val="a9"/>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9"/>
    <w:next w:val="a9"/>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a"/>
    <w:rsid w:val="00896476"/>
  </w:style>
  <w:style w:type="character" w:customStyle="1" w:styleId="SzvegtrzsChar">
    <w:name w:val="Szövegtörzs Char"/>
    <w:basedOn w:val="aa"/>
    <w:rsid w:val="003B269B"/>
    <w:rPr>
      <w:noProof w:val="0"/>
      <w:sz w:val="28"/>
      <w:szCs w:val="28"/>
      <w:lang w:val="uk-UA" w:eastAsia="ru-RU" w:bidi="ar-SA"/>
    </w:rPr>
  </w:style>
  <w:style w:type="paragraph" w:customStyle="1" w:styleId="affffffffffffffffffffffff0">
    <w:name w:val="Инициалы"/>
    <w:basedOn w:val="a9"/>
    <w:next w:val="a9"/>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
    <w:next w:val="aff"/>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9"/>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9"/>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a"/>
    <w:rsid w:val="003B269B"/>
    <w:rPr>
      <w:noProof w:val="0"/>
      <w:sz w:val="24"/>
      <w:szCs w:val="24"/>
      <w:lang w:val="ru-RU" w:eastAsia="ru-RU" w:bidi="ar-SA"/>
    </w:rPr>
  </w:style>
  <w:style w:type="character" w:customStyle="1" w:styleId="publicationinfo">
    <w:name w:val="publicationinfo"/>
    <w:basedOn w:val="aa"/>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9"/>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9"/>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a"/>
    <w:rsid w:val="00EB0FF8"/>
    <w:rPr>
      <w:rFonts w:ascii="Times New Roman" w:hAnsi="Times New Roman" w:cs="Times New Roman"/>
    </w:rPr>
  </w:style>
  <w:style w:type="paragraph" w:customStyle="1" w:styleId="4ffa">
    <w:name w:val="Абзац списка4"/>
    <w:basedOn w:val="a9"/>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a"/>
    <w:rsid w:val="00EB0FF8"/>
    <w:rPr>
      <w:rFonts w:ascii="Times New Roman" w:hAnsi="Times New Roman" w:cs="Times New Roman"/>
      <w:sz w:val="2"/>
    </w:rPr>
  </w:style>
  <w:style w:type="paragraph" w:customStyle="1" w:styleId="poe">
    <w:name w:val="poe"/>
    <w:basedOn w:val="a9"/>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a"/>
    <w:rsid w:val="00EB0FF8"/>
    <w:rPr>
      <w:rFonts w:ascii="Times New Roman" w:hAnsi="Times New Roman" w:cs="Times New Roman"/>
    </w:rPr>
  </w:style>
  <w:style w:type="paragraph" w:customStyle="1" w:styleId="body0">
    <w:name w:val="body"/>
    <w:basedOn w:val="a9"/>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
    <w:next w:val="aff"/>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e"/>
    <w:rsid w:val="00EB0FF8"/>
    <w:rPr>
      <w:rFonts w:ascii="Times New Roman" w:hAnsi="Times New Roman" w:cs="Times New Roman"/>
      <w:b/>
      <w:bCs/>
      <w:sz w:val="20"/>
      <w:szCs w:val="20"/>
      <w:lang w:val="ru-RU" w:eastAsia="ru-RU"/>
    </w:rPr>
  </w:style>
  <w:style w:type="paragraph" w:customStyle="1" w:styleId="5ff2">
    <w:name w:val="Текст выноски5"/>
    <w:basedOn w:val="a9"/>
    <w:rsid w:val="00EB0FF8"/>
    <w:pPr>
      <w:suppressAutoHyphens w:val="0"/>
    </w:pPr>
    <w:rPr>
      <w:rFonts w:ascii="Tahoma" w:eastAsia="Times New Roman" w:hAnsi="Tahoma" w:cs="Tahoma"/>
      <w:sz w:val="16"/>
      <w:szCs w:val="16"/>
      <w:lang w:eastAsia="ru-RU"/>
    </w:rPr>
  </w:style>
  <w:style w:type="character" w:customStyle="1" w:styleId="unicode1">
    <w:name w:val="unicode1"/>
    <w:basedOn w:val="aa"/>
    <w:rsid w:val="00EB0FF8"/>
    <w:rPr>
      <w:rFonts w:ascii="inherit" w:hAnsi="inherit" w:cs="Times New Roman"/>
    </w:rPr>
  </w:style>
  <w:style w:type="paragraph" w:customStyle="1" w:styleId="280">
    <w:name w:val="Основной текст с отступом 28"/>
    <w:basedOn w:val="a9"/>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a"/>
    <w:rsid w:val="001B606E"/>
  </w:style>
  <w:style w:type="paragraph" w:customStyle="1" w:styleId="affffffffffffffffffffffff2">
    <w:name w:val="......."/>
    <w:basedOn w:val="a9"/>
    <w:next w:val="a9"/>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9"/>
    <w:next w:val="a9"/>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9"/>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a"/>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9"/>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a"/>
    <w:rsid w:val="001974A0"/>
    <w:rPr>
      <w:rFonts w:ascii="Times New Roman" w:hAnsi="Times New Roman" w:cs="Times New Roman"/>
    </w:rPr>
  </w:style>
  <w:style w:type="paragraph" w:customStyle="1" w:styleId="affffffffffffffffffffffff4">
    <w:name w:val="Приклади Знак Знак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a"/>
    <w:rsid w:val="00074ED5"/>
    <w:rPr>
      <w:i/>
      <w:sz w:val="28"/>
      <w:szCs w:val="28"/>
      <w:lang w:val="en-US" w:eastAsia="ru-RU" w:bidi="ar-SA"/>
    </w:rPr>
  </w:style>
  <w:style w:type="paragraph" w:customStyle="1" w:styleId="Style10">
    <w:name w:val="Style 1"/>
    <w:basedOn w:val="a9"/>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74ED5"/>
    <w:rPr>
      <w:rFonts w:ascii="Verdana" w:hAnsi="Verdana" w:hint="default"/>
      <w:color w:val="000000"/>
      <w:sz w:val="18"/>
      <w:szCs w:val="18"/>
      <w:shd w:val="clear" w:color="auto" w:fill="FFFFFF"/>
    </w:rPr>
  </w:style>
  <w:style w:type="paragraph" w:customStyle="1" w:styleId="reading1">
    <w:name w:val="reading1"/>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9"/>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a"/>
    <w:rsid w:val="00074ED5"/>
    <w:rPr>
      <w:i/>
      <w:iCs/>
      <w:sz w:val="28"/>
      <w:szCs w:val="28"/>
      <w:lang w:val="uk-UA" w:eastAsia="ru-RU" w:bidi="ar-SA"/>
    </w:rPr>
  </w:style>
  <w:style w:type="paragraph" w:customStyle="1" w:styleId="reading10">
    <w:name w:val="reading1 Знак"/>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9"/>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a"/>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a"/>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9"/>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9"/>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9"/>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9"/>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9"/>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9"/>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9"/>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a"/>
    <w:rsid w:val="00BD3389"/>
    <w:rPr>
      <w:rFonts w:ascii="Arial" w:hAnsi="Arial" w:cs="Arial" w:hint="default"/>
      <w:b/>
      <w:bCs/>
      <w:i w:val="0"/>
      <w:iCs w:val="0"/>
      <w:color w:val="000000"/>
      <w:sz w:val="28"/>
      <w:szCs w:val="28"/>
    </w:rPr>
  </w:style>
  <w:style w:type="character" w:customStyle="1" w:styleId="titlubiografie1">
    <w:name w:val="titlubiografie1"/>
    <w:basedOn w:val="aa"/>
    <w:rsid w:val="00BD3389"/>
    <w:rPr>
      <w:rFonts w:ascii="Verdana" w:hAnsi="Verdana" w:hint="default"/>
      <w:b/>
      <w:bCs/>
      <w:i w:val="0"/>
      <w:iCs w:val="0"/>
      <w:smallCaps w:val="0"/>
      <w:color w:val="FFFFFF"/>
      <w:sz w:val="23"/>
      <w:szCs w:val="23"/>
    </w:rPr>
  </w:style>
  <w:style w:type="paragraph" w:customStyle="1" w:styleId="bibliographie1">
    <w:name w:val="bibliographie1"/>
    <w:basedOn w:val="a9"/>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a"/>
    <w:rsid w:val="00BD3389"/>
    <w:rPr>
      <w:rFonts w:ascii="Verdana" w:hAnsi="Verdana" w:hint="default"/>
      <w:b/>
      <w:bCs/>
      <w:color w:val="333333"/>
      <w:sz w:val="20"/>
      <w:szCs w:val="20"/>
    </w:rPr>
  </w:style>
  <w:style w:type="character" w:customStyle="1" w:styleId="smalltext1">
    <w:name w:val="smalltext1"/>
    <w:basedOn w:val="aa"/>
    <w:rsid w:val="00BD3389"/>
    <w:rPr>
      <w:sz w:val="24"/>
      <w:szCs w:val="24"/>
    </w:rPr>
  </w:style>
  <w:style w:type="character" w:customStyle="1" w:styleId="scrisinterior">
    <w:name w:val="scris_interior"/>
    <w:basedOn w:val="aa"/>
    <w:rsid w:val="00BD3389"/>
  </w:style>
  <w:style w:type="paragraph" w:customStyle="1" w:styleId="style11">
    <w:name w:val="style1"/>
    <w:basedOn w:val="a9"/>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a"/>
    <w:rsid w:val="00BD3389"/>
    <w:rPr>
      <w:rFonts w:ascii="Times New Roman" w:hAnsi="Times New Roman" w:cs="Times New Roman" w:hint="default"/>
      <w:b/>
      <w:bCs/>
      <w:sz w:val="24"/>
      <w:szCs w:val="24"/>
    </w:rPr>
  </w:style>
  <w:style w:type="character" w:customStyle="1" w:styleId="text131">
    <w:name w:val="text131"/>
    <w:basedOn w:val="aa"/>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9"/>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9"/>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9"/>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a"/>
    <w:locked/>
    <w:rsid w:val="00B508AB"/>
    <w:rPr>
      <w:lang w:val="ru-RU" w:eastAsia="ru-RU" w:bidi="ar-SA"/>
    </w:rPr>
  </w:style>
  <w:style w:type="paragraph" w:customStyle="1" w:styleId="theorie1">
    <w:name w:val="theorie1"/>
    <w:basedOn w:val="a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
    <w:next w:val="aff"/>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a"/>
    <w:rsid w:val="00B508AB"/>
    <w:rPr>
      <w:rFonts w:ascii="Courier New" w:hAnsi="Courier New" w:cs="Courier New"/>
      <w:lang w:val="en-US" w:eastAsia="en-US"/>
    </w:rPr>
  </w:style>
  <w:style w:type="character" w:customStyle="1" w:styleId="CharChar10">
    <w:name w:val="Char Char10"/>
    <w:basedOn w:val="aa"/>
    <w:rsid w:val="00B508AB"/>
    <w:rPr>
      <w:b/>
      <w:bCs/>
      <w:sz w:val="24"/>
      <w:lang w:val="uk-UA" w:eastAsia="ru-RU" w:bidi="ar-SA"/>
    </w:rPr>
  </w:style>
  <w:style w:type="character" w:customStyle="1" w:styleId="CharChar9">
    <w:name w:val="Char Char9"/>
    <w:basedOn w:val="aa"/>
    <w:rsid w:val="00B508AB"/>
    <w:rPr>
      <w:sz w:val="24"/>
      <w:szCs w:val="24"/>
      <w:lang w:val="en-US" w:eastAsia="en-US" w:bidi="ar-SA"/>
    </w:rPr>
  </w:style>
  <w:style w:type="character" w:customStyle="1" w:styleId="CharChar8">
    <w:name w:val="Char Char8"/>
    <w:basedOn w:val="aa"/>
    <w:semiHidden/>
    <w:rsid w:val="00B508AB"/>
    <w:rPr>
      <w:lang w:val="ru-RU" w:eastAsia="ru-RU" w:bidi="ar-SA"/>
    </w:rPr>
  </w:style>
  <w:style w:type="character" w:customStyle="1" w:styleId="CharChar7">
    <w:name w:val="Char Char7"/>
    <w:basedOn w:val="aa"/>
    <w:rsid w:val="00B508AB"/>
    <w:rPr>
      <w:sz w:val="28"/>
      <w:lang w:val="de-DE" w:eastAsia="ru-RU" w:bidi="ar-SA"/>
    </w:rPr>
  </w:style>
  <w:style w:type="character" w:customStyle="1" w:styleId="CharChar30">
    <w:name w:val="Char Char3"/>
    <w:basedOn w:val="aa"/>
    <w:rsid w:val="00B508AB"/>
    <w:rPr>
      <w:sz w:val="24"/>
      <w:szCs w:val="24"/>
      <w:lang w:val="uk-UA" w:eastAsia="ru-RU" w:bidi="ar-SA"/>
    </w:rPr>
  </w:style>
  <w:style w:type="character" w:customStyle="1" w:styleId="CharChar19">
    <w:name w:val="Char Char19"/>
    <w:basedOn w:val="aa"/>
    <w:rsid w:val="00B508AB"/>
    <w:rPr>
      <w:b/>
      <w:color w:val="000000"/>
      <w:sz w:val="28"/>
      <w:szCs w:val="24"/>
      <w:lang w:val="ru-RU" w:eastAsia="en-US" w:bidi="ar-SA"/>
    </w:rPr>
  </w:style>
  <w:style w:type="character" w:customStyle="1" w:styleId="CharChar18">
    <w:name w:val="Char Char18"/>
    <w:basedOn w:val="aa"/>
    <w:rsid w:val="00B508AB"/>
    <w:rPr>
      <w:rFonts w:ascii="Arial" w:hAnsi="Arial" w:cs="Arial"/>
      <w:b/>
      <w:bCs/>
      <w:i/>
      <w:iCs/>
      <w:sz w:val="28"/>
      <w:szCs w:val="28"/>
      <w:lang w:val="en-US" w:eastAsia="en-US" w:bidi="ar-SA"/>
    </w:rPr>
  </w:style>
  <w:style w:type="character" w:customStyle="1" w:styleId="CharChar17">
    <w:name w:val="Char Char17"/>
    <w:basedOn w:val="aa"/>
    <w:rsid w:val="00B508AB"/>
    <w:rPr>
      <w:rFonts w:ascii="Arial" w:hAnsi="Arial" w:cs="Arial"/>
      <w:b/>
      <w:bCs/>
      <w:sz w:val="26"/>
      <w:szCs w:val="26"/>
      <w:lang w:val="en-US" w:eastAsia="en-US" w:bidi="ar-SA"/>
    </w:rPr>
  </w:style>
  <w:style w:type="character" w:customStyle="1" w:styleId="CharChar16">
    <w:name w:val="Char Char16"/>
    <w:basedOn w:val="aa"/>
    <w:rsid w:val="00B508AB"/>
    <w:rPr>
      <w:b/>
      <w:snapToGrid w:val="0"/>
      <w:sz w:val="28"/>
      <w:lang w:val="uk-UA" w:eastAsia="ru-RU" w:bidi="ar-SA"/>
    </w:rPr>
  </w:style>
  <w:style w:type="character" w:customStyle="1" w:styleId="CharChar15">
    <w:name w:val="Char Char15"/>
    <w:basedOn w:val="aa"/>
    <w:rsid w:val="00B508AB"/>
    <w:rPr>
      <w:b/>
      <w:snapToGrid w:val="0"/>
      <w:sz w:val="32"/>
      <w:lang w:val="uk-UA" w:eastAsia="ru-RU" w:bidi="ar-SA"/>
    </w:rPr>
  </w:style>
  <w:style w:type="character" w:customStyle="1" w:styleId="CharChar14">
    <w:name w:val="Char Char14"/>
    <w:basedOn w:val="aa"/>
    <w:rsid w:val="00B508AB"/>
    <w:rPr>
      <w:b/>
      <w:caps/>
      <w:sz w:val="28"/>
      <w:szCs w:val="24"/>
      <w:lang w:val="uk-UA" w:eastAsia="en-US" w:bidi="ar-SA"/>
    </w:rPr>
  </w:style>
  <w:style w:type="character" w:customStyle="1" w:styleId="CharChar13">
    <w:name w:val="Char Char13"/>
    <w:basedOn w:val="aa"/>
    <w:rsid w:val="00B508AB"/>
    <w:rPr>
      <w:sz w:val="24"/>
      <w:szCs w:val="24"/>
      <w:lang w:val="en-US" w:eastAsia="en-US" w:bidi="ar-SA"/>
    </w:rPr>
  </w:style>
  <w:style w:type="character" w:customStyle="1" w:styleId="CharChar12">
    <w:name w:val="Char Char12"/>
    <w:basedOn w:val="aa"/>
    <w:rsid w:val="00B508AB"/>
    <w:rPr>
      <w:i/>
      <w:iCs/>
      <w:sz w:val="24"/>
      <w:szCs w:val="24"/>
      <w:lang w:val="en-US" w:eastAsia="en-US" w:bidi="ar-SA"/>
    </w:rPr>
  </w:style>
  <w:style w:type="character" w:customStyle="1" w:styleId="CharChar11">
    <w:name w:val="Char Char11"/>
    <w:basedOn w:val="aa"/>
    <w:rsid w:val="00B508AB"/>
    <w:rPr>
      <w:sz w:val="24"/>
      <w:szCs w:val="24"/>
      <w:lang w:val="ru-RU" w:eastAsia="ru-RU" w:bidi="ar-SA"/>
    </w:rPr>
  </w:style>
  <w:style w:type="character" w:customStyle="1" w:styleId="152">
    <w:name w:val="Знак Знак15"/>
    <w:basedOn w:val="aa"/>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a"/>
    <w:rsid w:val="00B508AB"/>
    <w:rPr>
      <w:rFonts w:ascii="Times New Roman" w:eastAsia="Times New Roman" w:hAnsi="Times New Roman" w:cs="Times New Roman"/>
      <w:sz w:val="24"/>
      <w:szCs w:val="24"/>
      <w:lang w:val="en-US"/>
    </w:rPr>
  </w:style>
  <w:style w:type="character" w:customStyle="1" w:styleId="135">
    <w:name w:val="Знак Знак13"/>
    <w:basedOn w:val="aa"/>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a"/>
    <w:rsid w:val="00B508AB"/>
    <w:rPr>
      <w:rFonts w:ascii="Times New Roman" w:eastAsia="Times New Roman" w:hAnsi="Times New Roman" w:cs="Times New Roman"/>
      <w:sz w:val="28"/>
      <w:szCs w:val="20"/>
      <w:lang w:val="de-DE" w:eastAsia="ru-RU"/>
    </w:rPr>
  </w:style>
  <w:style w:type="character" w:customStyle="1" w:styleId="CharChar6">
    <w:name w:val="Char Char6"/>
    <w:basedOn w:val="aa"/>
    <w:rsid w:val="00B508AB"/>
    <w:rPr>
      <w:sz w:val="28"/>
      <w:lang w:val="ru-RU" w:eastAsia="ru-RU" w:bidi="ar-SA"/>
    </w:rPr>
  </w:style>
  <w:style w:type="character" w:customStyle="1" w:styleId="CharChar5">
    <w:name w:val="Char Char5"/>
    <w:basedOn w:val="aa"/>
    <w:rsid w:val="00B508AB"/>
    <w:rPr>
      <w:spacing w:val="-10"/>
      <w:sz w:val="28"/>
      <w:szCs w:val="24"/>
      <w:lang w:val="uk-UA" w:eastAsia="ru-RU" w:bidi="ar-SA"/>
    </w:rPr>
  </w:style>
  <w:style w:type="character" w:customStyle="1" w:styleId="CharChar4">
    <w:name w:val="Char Char4"/>
    <w:basedOn w:val="aa"/>
    <w:rsid w:val="00B508AB"/>
    <w:rPr>
      <w:sz w:val="16"/>
      <w:szCs w:val="16"/>
      <w:lang w:val="ru-RU" w:eastAsia="ru-RU" w:bidi="ar-SA"/>
    </w:rPr>
  </w:style>
  <w:style w:type="character" w:customStyle="1" w:styleId="8f0">
    <w:name w:val="Знак Знак8"/>
    <w:basedOn w:val="aa"/>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9"/>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9"/>
    <w:rsid w:val="00BC34E0"/>
    <w:rPr>
      <w:rFonts w:ascii="Tahoma" w:eastAsia="Times New Roman" w:hAnsi="Tahoma" w:cs="Tahoma"/>
      <w:sz w:val="16"/>
      <w:szCs w:val="16"/>
    </w:rPr>
  </w:style>
  <w:style w:type="character" w:customStyle="1" w:styleId="s1">
    <w:name w:val="s1"/>
    <w:basedOn w:val="aa"/>
    <w:rsid w:val="00393ADC"/>
    <w:rPr>
      <w:rFonts w:ascii="Times New Roman" w:hAnsi="Times New Roman" w:cs="Times New Roman"/>
    </w:rPr>
  </w:style>
  <w:style w:type="character" w:customStyle="1" w:styleId="textfull">
    <w:name w:val="textfull"/>
    <w:basedOn w:val="aa"/>
    <w:rsid w:val="00393ADC"/>
    <w:rPr>
      <w:rFonts w:ascii="Times New Roman" w:hAnsi="Times New Roman" w:cs="Times New Roman"/>
    </w:rPr>
  </w:style>
  <w:style w:type="paragraph" w:customStyle="1" w:styleId="9e">
    <w:name w:val="Основной текст с отступом9"/>
    <w:basedOn w:val="a9"/>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a"/>
    <w:rsid w:val="00393ADC"/>
    <w:rPr>
      <w:rFonts w:ascii="Times New Roman" w:hAnsi="Times New Roman" w:cs="Times New Roman"/>
    </w:rPr>
  </w:style>
  <w:style w:type="character" w:customStyle="1" w:styleId="latin">
    <w:name w:val="latin"/>
    <w:basedOn w:val="aa"/>
    <w:rsid w:val="00393ADC"/>
    <w:rPr>
      <w:rFonts w:ascii="Times New Roman" w:hAnsi="Times New Roman" w:cs="Times New Roman"/>
    </w:rPr>
  </w:style>
  <w:style w:type="character" w:customStyle="1" w:styleId="greek">
    <w:name w:val="greek"/>
    <w:basedOn w:val="aa"/>
    <w:rsid w:val="00393ADC"/>
    <w:rPr>
      <w:rFonts w:ascii="Times New Roman" w:hAnsi="Times New Roman" w:cs="Times New Roman"/>
    </w:rPr>
  </w:style>
  <w:style w:type="character" w:customStyle="1" w:styleId="sem">
    <w:name w:val="sem"/>
    <w:basedOn w:val="aa"/>
    <w:rsid w:val="00393ADC"/>
    <w:rPr>
      <w:rFonts w:ascii="Times New Roman" w:hAnsi="Times New Roman" w:cs="Times New Roman"/>
    </w:rPr>
  </w:style>
  <w:style w:type="character" w:customStyle="1" w:styleId="breadcrumb">
    <w:name w:val="breadcrumb"/>
    <w:basedOn w:val="aa"/>
    <w:rsid w:val="00393ADC"/>
    <w:rPr>
      <w:rFonts w:ascii="Times New Roman" w:hAnsi="Times New Roman" w:cs="Times New Roman"/>
    </w:rPr>
  </w:style>
  <w:style w:type="paragraph" w:customStyle="1" w:styleId="BodyText25">
    <w:name w:val="Body Text 25"/>
    <w:basedOn w:val="a9"/>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9"/>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9"/>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9"/>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9"/>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9"/>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9"/>
    <w:next w:val="a9"/>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9"/>
    <w:next w:val="a9"/>
    <w:semiHidden/>
    <w:rsid w:val="00830E48"/>
    <w:pPr>
      <w:suppressAutoHyphens w:val="0"/>
      <w:ind w:left="240" w:hanging="240"/>
    </w:pPr>
    <w:rPr>
      <w:rFonts w:ascii="Times New Roman" w:eastAsia="Times New Roman" w:hAnsi="Times New Roman" w:cs="Times New Roman"/>
      <w:lang w:eastAsia="ru-RU"/>
    </w:rPr>
  </w:style>
  <w:style w:type="paragraph" w:styleId="afffffff1">
    <w:name w:val="macro"/>
    <w:link w:val="afffffff0"/>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a"/>
    <w:uiPriority w:val="99"/>
    <w:semiHidden/>
    <w:rsid w:val="00830E48"/>
    <w:rPr>
      <w:rFonts w:ascii="Consolas" w:eastAsia="Garamond" w:hAnsi="Consolas" w:cs="Consolas"/>
      <w:lang w:eastAsia="ar-SA"/>
    </w:rPr>
  </w:style>
  <w:style w:type="paragraph" w:styleId="4ffd">
    <w:name w:val="index 4"/>
    <w:basedOn w:val="a9"/>
    <w:next w:val="a9"/>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9"/>
    <w:next w:val="a9"/>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9"/>
    <w:next w:val="a9"/>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9"/>
    <w:next w:val="a9"/>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9"/>
    <w:next w:val="a9"/>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9"/>
    <w:next w:val="a9"/>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d"/>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a"/>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Normal0">
    <w:name w:val="Normal"/>
    <w:rsid w:val="00C466EE"/>
    <w:rPr>
      <w:rFonts w:ascii="Times New Roman" w:eastAsia="Times New Roman" w:hAnsi="Times New Roman" w:cs="Times New Roman"/>
      <w:sz w:val="24"/>
    </w:rPr>
  </w:style>
  <w:style w:type="paragraph" w:customStyle="1" w:styleId="heading12">
    <w:name w:val="heading 1"/>
    <w:basedOn w:val="Normal0"/>
    <w:next w:val="Normal0"/>
    <w:rsid w:val="00C466EE"/>
    <w:pPr>
      <w:keepNext/>
      <w:spacing w:line="360" w:lineRule="auto"/>
      <w:ind w:firstLine="709"/>
      <w:jc w:val="center"/>
      <w:outlineLvl w:val="0"/>
    </w:pPr>
    <w:rPr>
      <w:b/>
      <w:sz w:val="32"/>
      <w:lang w:val="uk-UA"/>
    </w:rPr>
  </w:style>
  <w:style w:type="paragraph" w:customStyle="1" w:styleId="heading2">
    <w:name w:val="heading 2"/>
    <w:basedOn w:val="Normal0"/>
    <w:next w:val="Normal0"/>
    <w:rsid w:val="00C466EE"/>
    <w:pPr>
      <w:keepNext/>
      <w:spacing w:line="360" w:lineRule="auto"/>
      <w:ind w:firstLine="709"/>
      <w:jc w:val="center"/>
      <w:outlineLvl w:val="1"/>
    </w:pPr>
    <w:rPr>
      <w:sz w:val="28"/>
      <w:lang w:val="uk-UA"/>
    </w:rPr>
  </w:style>
  <w:style w:type="paragraph" w:customStyle="1" w:styleId="heading3">
    <w:name w:val="heading 3"/>
    <w:basedOn w:val="Normal0"/>
    <w:next w:val="Normal0"/>
    <w:rsid w:val="00C466EE"/>
    <w:pPr>
      <w:keepNext/>
      <w:ind w:firstLine="709"/>
      <w:jc w:val="both"/>
      <w:outlineLvl w:val="2"/>
    </w:pPr>
    <w:rPr>
      <w:sz w:val="28"/>
      <w:lang w:val="uk-UA"/>
    </w:rPr>
  </w:style>
  <w:style w:type="character" w:customStyle="1" w:styleId="DefaultParagraphFont">
    <w:name w:val="Default Paragraph Font"/>
    <w:rsid w:val="00C466EE"/>
  </w:style>
  <w:style w:type="paragraph" w:customStyle="1" w:styleId="BodyTextIndent">
    <w:name w:val="Body Text Indent"/>
    <w:basedOn w:val="Normal0"/>
    <w:rsid w:val="00C466EE"/>
    <w:pPr>
      <w:ind w:firstLine="709"/>
      <w:jc w:val="both"/>
    </w:pPr>
    <w:rPr>
      <w:lang w:val="uk-UA"/>
    </w:rPr>
  </w:style>
  <w:style w:type="paragraph" w:customStyle="1" w:styleId="BlockText">
    <w:name w:val="Block Text"/>
    <w:basedOn w:val="Normal0"/>
    <w:rsid w:val="00C466EE"/>
    <w:pPr>
      <w:spacing w:line="360" w:lineRule="auto"/>
      <w:ind w:left="113" w:right="113" w:firstLine="709"/>
      <w:jc w:val="both"/>
    </w:pPr>
    <w:rPr>
      <w:sz w:val="28"/>
      <w:lang w:val="uk-UA"/>
    </w:rPr>
  </w:style>
  <w:style w:type="paragraph" w:customStyle="1" w:styleId="BodyTextIndent2">
    <w:name w:val="Body Text Indent 2"/>
    <w:basedOn w:val="Normal0"/>
    <w:rsid w:val="00C466EE"/>
    <w:pPr>
      <w:spacing w:line="360" w:lineRule="auto"/>
      <w:ind w:firstLine="709"/>
      <w:jc w:val="both"/>
    </w:pPr>
    <w:rPr>
      <w:sz w:val="28"/>
      <w:lang w:val="uk-UA"/>
    </w:rPr>
  </w:style>
  <w:style w:type="paragraph" w:customStyle="1" w:styleId="BodyTextIndent3">
    <w:name w:val="Body Text Indent 3"/>
    <w:basedOn w:val="Normal0"/>
    <w:rsid w:val="00C466EE"/>
    <w:pPr>
      <w:spacing w:line="360" w:lineRule="auto"/>
      <w:ind w:firstLine="709"/>
      <w:jc w:val="center"/>
      <w:outlineLvl w:val="0"/>
    </w:pPr>
    <w:rPr>
      <w:b/>
      <w:sz w:val="28"/>
      <w:lang w:val="uk-UA"/>
    </w:rPr>
  </w:style>
  <w:style w:type="paragraph" w:customStyle="1" w:styleId="BodyText2">
    <w:name w:val="Body Text"/>
    <w:basedOn w:val="Normal0"/>
    <w:rsid w:val="00C466EE"/>
    <w:pPr>
      <w:spacing w:after="120"/>
    </w:pPr>
  </w:style>
  <w:style w:type="paragraph" w:customStyle="1" w:styleId="BodyText20">
    <w:name w:val="Body Text 2"/>
    <w:basedOn w:val="Normal0"/>
    <w:rsid w:val="00C466EE"/>
    <w:pPr>
      <w:spacing w:after="120" w:line="480" w:lineRule="auto"/>
    </w:pPr>
  </w:style>
  <w:style w:type="character" w:customStyle="1" w:styleId="Hyperlink">
    <w:name w:val="Hyperlink"/>
    <w:basedOn w:val="DefaultParagraphFont"/>
    <w:rsid w:val="00C466EE"/>
    <w:rPr>
      <w:color w:val="0000FF"/>
      <w:u w:val="single"/>
    </w:rPr>
  </w:style>
  <w:style w:type="paragraph" w:customStyle="1" w:styleId="footnotetext">
    <w:name w:val="footnote text"/>
    <w:basedOn w:val="Normal0"/>
    <w:rsid w:val="00C466EE"/>
    <w:rPr>
      <w:sz w:val="20"/>
    </w:rPr>
  </w:style>
  <w:style w:type="character" w:customStyle="1" w:styleId="footnotereference">
    <w:name w:val="footnote reference"/>
    <w:basedOn w:val="DefaultParagraphFont"/>
    <w:rsid w:val="00C466EE"/>
    <w:rPr>
      <w:vertAlign w:val="superscript"/>
    </w:rPr>
  </w:style>
  <w:style w:type="paragraph" w:customStyle="1" w:styleId="header">
    <w:name w:val="header"/>
    <w:basedOn w:val="Normal0"/>
    <w:rsid w:val="00C466EE"/>
    <w:pPr>
      <w:tabs>
        <w:tab w:val="center" w:pos="4677"/>
        <w:tab w:val="right" w:pos="9355"/>
      </w:tabs>
    </w:pPr>
  </w:style>
  <w:style w:type="character" w:customStyle="1" w:styleId="pagenumber">
    <w:name w:val="page number"/>
    <w:basedOn w:val="DefaultParagraphFont"/>
    <w:rsid w:val="00C46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ialog-21ru/dialog/materials/"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mydisser.com/search.html"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ontology.buffalo.edu/smith/articles/speechact./"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homepages.tversu.ru/" TargetMode="Externa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1059</TotalTime>
  <Pages>53</Pages>
  <Words>13047</Words>
  <Characters>74368</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87241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298</cp:revision>
  <cp:lastPrinted>2009-02-06T08:36:00Z</cp:lastPrinted>
  <dcterms:created xsi:type="dcterms:W3CDTF">2015-03-22T11:10:00Z</dcterms:created>
  <dcterms:modified xsi:type="dcterms:W3CDTF">2015-03-30T10:17:00Z</dcterms:modified>
</cp:coreProperties>
</file>