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F34E24" w14:textId="77777777" w:rsidR="008949FE" w:rsidRDefault="008949FE" w:rsidP="008949FE">
      <w:pPr>
        <w:rPr>
          <w:rFonts w:ascii="Verdana" w:hAnsi="Verdana"/>
          <w:color w:val="000000"/>
          <w:sz w:val="18"/>
          <w:szCs w:val="18"/>
          <w:shd w:val="clear" w:color="auto" w:fill="FFFFFF"/>
        </w:rPr>
      </w:pPr>
      <w:r>
        <w:rPr>
          <w:rFonts w:ascii="Verdana" w:hAnsi="Verdana"/>
          <w:color w:val="000000"/>
          <w:sz w:val="18"/>
          <w:szCs w:val="18"/>
          <w:shd w:val="clear" w:color="auto" w:fill="FFFFFF"/>
        </w:rPr>
        <w:t>Аналитическая диагностика экономического потенциала финансового состояния дилерских организаций автопрома</w:t>
      </w:r>
    </w:p>
    <w:p w14:paraId="3D697B24" w14:textId="77777777" w:rsidR="008949FE" w:rsidRDefault="008949FE" w:rsidP="008949FE">
      <w:pPr>
        <w:rPr>
          <w:rFonts w:ascii="Verdana" w:hAnsi="Verdana"/>
          <w:color w:val="000000"/>
          <w:sz w:val="18"/>
          <w:szCs w:val="18"/>
          <w:shd w:val="clear" w:color="auto" w:fill="FFFFFF"/>
        </w:rPr>
      </w:pPr>
    </w:p>
    <w:p w14:paraId="6B9997E7" w14:textId="77777777" w:rsidR="008949FE" w:rsidRDefault="008949FE" w:rsidP="008949FE">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Шнайдер, Ольга Владимировна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E655CDE" w14:textId="77777777" w:rsidR="008949FE" w:rsidRDefault="008949FE" w:rsidP="008949FE">
      <w:pPr>
        <w:spacing w:line="270" w:lineRule="atLeast"/>
        <w:rPr>
          <w:rFonts w:ascii="Verdana" w:hAnsi="Verdana"/>
          <w:color w:val="000000"/>
          <w:sz w:val="18"/>
          <w:szCs w:val="18"/>
        </w:rPr>
      </w:pPr>
      <w:r>
        <w:rPr>
          <w:rFonts w:ascii="Verdana" w:hAnsi="Verdana"/>
          <w:color w:val="000000"/>
          <w:sz w:val="18"/>
          <w:szCs w:val="18"/>
        </w:rPr>
        <w:t>2007</w:t>
      </w:r>
    </w:p>
    <w:p w14:paraId="11A8BCD8" w14:textId="77777777" w:rsidR="008949FE" w:rsidRDefault="008949FE" w:rsidP="008949F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1615841" w14:textId="77777777" w:rsidR="008949FE" w:rsidRDefault="008949FE" w:rsidP="008949FE">
      <w:pPr>
        <w:spacing w:line="270" w:lineRule="atLeast"/>
        <w:rPr>
          <w:rFonts w:ascii="Verdana" w:hAnsi="Verdana"/>
          <w:color w:val="000000"/>
          <w:sz w:val="18"/>
          <w:szCs w:val="18"/>
        </w:rPr>
      </w:pPr>
      <w:r>
        <w:rPr>
          <w:rFonts w:ascii="Verdana" w:hAnsi="Verdana"/>
          <w:color w:val="000000"/>
          <w:sz w:val="18"/>
          <w:szCs w:val="18"/>
        </w:rPr>
        <w:t>Шнайдер, Ольга Владимировна</w:t>
      </w:r>
    </w:p>
    <w:p w14:paraId="5E83686A" w14:textId="77777777" w:rsidR="008949FE" w:rsidRDefault="008949FE" w:rsidP="008949F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2498A30" w14:textId="77777777" w:rsidR="008949FE" w:rsidRDefault="008949FE" w:rsidP="008949FE">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A4751EC" w14:textId="77777777" w:rsidR="008949FE" w:rsidRDefault="008949FE" w:rsidP="008949F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D1E6F39" w14:textId="77777777" w:rsidR="008949FE" w:rsidRDefault="008949FE" w:rsidP="008949FE">
      <w:pPr>
        <w:spacing w:line="270" w:lineRule="atLeast"/>
        <w:rPr>
          <w:rFonts w:ascii="Verdana" w:hAnsi="Verdana"/>
          <w:color w:val="000000"/>
          <w:sz w:val="18"/>
          <w:szCs w:val="18"/>
        </w:rPr>
      </w:pPr>
      <w:r>
        <w:rPr>
          <w:rFonts w:ascii="Verdana" w:hAnsi="Verdana"/>
          <w:color w:val="000000"/>
          <w:sz w:val="18"/>
          <w:szCs w:val="18"/>
        </w:rPr>
        <w:t>Тольятти</w:t>
      </w:r>
    </w:p>
    <w:p w14:paraId="439DC928" w14:textId="77777777" w:rsidR="008949FE" w:rsidRDefault="008949FE" w:rsidP="008949F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73AC94B" w14:textId="77777777" w:rsidR="008949FE" w:rsidRDefault="008949FE" w:rsidP="008949FE">
      <w:pPr>
        <w:spacing w:line="270" w:lineRule="atLeast"/>
        <w:rPr>
          <w:rFonts w:ascii="Verdana" w:hAnsi="Verdana"/>
          <w:color w:val="000000"/>
          <w:sz w:val="18"/>
          <w:szCs w:val="18"/>
        </w:rPr>
      </w:pPr>
      <w:r>
        <w:rPr>
          <w:rFonts w:ascii="Verdana" w:hAnsi="Verdana"/>
          <w:color w:val="000000"/>
          <w:sz w:val="18"/>
          <w:szCs w:val="18"/>
        </w:rPr>
        <w:t>08.00.12</w:t>
      </w:r>
    </w:p>
    <w:p w14:paraId="4548F9D8" w14:textId="77777777" w:rsidR="008949FE" w:rsidRDefault="008949FE" w:rsidP="008949F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BA5A4C5" w14:textId="77777777" w:rsidR="008949FE" w:rsidRDefault="008949FE" w:rsidP="008949FE">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CAED01D" w14:textId="77777777" w:rsidR="008949FE" w:rsidRDefault="008949FE" w:rsidP="008949F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972CB5E" w14:textId="77777777" w:rsidR="008949FE" w:rsidRDefault="008949FE" w:rsidP="008949FE">
      <w:pPr>
        <w:spacing w:line="270" w:lineRule="atLeast"/>
        <w:rPr>
          <w:rFonts w:ascii="Verdana" w:hAnsi="Verdana"/>
          <w:color w:val="000000"/>
          <w:sz w:val="18"/>
          <w:szCs w:val="18"/>
        </w:rPr>
      </w:pPr>
      <w:r>
        <w:rPr>
          <w:rFonts w:ascii="Verdana" w:hAnsi="Verdana"/>
          <w:color w:val="000000"/>
          <w:sz w:val="18"/>
          <w:szCs w:val="18"/>
        </w:rPr>
        <w:t>192</w:t>
      </w:r>
    </w:p>
    <w:p w14:paraId="63F09F07" w14:textId="77777777" w:rsidR="008949FE" w:rsidRDefault="008949FE" w:rsidP="008949F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Шнайдер, Ольга Владимировна</w:t>
      </w:r>
    </w:p>
    <w:p w14:paraId="2111AD21"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E2B9FCF"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Финансовое состояние как</w:t>
      </w:r>
      <w:r>
        <w:rPr>
          <w:rStyle w:val="WW8Num2z0"/>
          <w:rFonts w:ascii="Verdana" w:hAnsi="Verdana"/>
          <w:color w:val="000000"/>
          <w:sz w:val="18"/>
          <w:szCs w:val="18"/>
        </w:rPr>
        <w:t> </w:t>
      </w:r>
      <w:r>
        <w:rPr>
          <w:rStyle w:val="WW8Num3z0"/>
          <w:rFonts w:ascii="Verdana" w:hAnsi="Verdana"/>
          <w:color w:val="4682B4"/>
          <w:sz w:val="18"/>
          <w:szCs w:val="18"/>
        </w:rPr>
        <w:t>индикатор</w:t>
      </w:r>
      <w:r>
        <w:rPr>
          <w:rStyle w:val="WW8Num2z0"/>
          <w:rFonts w:ascii="Verdana" w:hAnsi="Verdana"/>
          <w:color w:val="000000"/>
          <w:sz w:val="18"/>
          <w:szCs w:val="18"/>
        </w:rPr>
        <w:t> </w:t>
      </w:r>
      <w:r>
        <w:rPr>
          <w:rFonts w:ascii="Verdana" w:hAnsi="Verdana"/>
          <w:color w:val="000000"/>
          <w:sz w:val="18"/>
          <w:szCs w:val="18"/>
        </w:rPr>
        <w:t>экономического потенциала организации</w:t>
      </w:r>
    </w:p>
    <w:p w14:paraId="2A9E935B"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Концептуальные основы диагностики</w:t>
      </w:r>
      <w:r>
        <w:rPr>
          <w:rStyle w:val="WW8Num2z0"/>
          <w:rFonts w:ascii="Verdana" w:hAnsi="Verdana"/>
          <w:color w:val="000000"/>
          <w:sz w:val="18"/>
          <w:szCs w:val="18"/>
        </w:rPr>
        <w:t> </w:t>
      </w:r>
      <w:r>
        <w:rPr>
          <w:rStyle w:val="WW8Num3z0"/>
          <w:rFonts w:ascii="Verdana" w:hAnsi="Verdana"/>
          <w:color w:val="4682B4"/>
          <w:sz w:val="18"/>
          <w:szCs w:val="18"/>
        </w:rPr>
        <w:t>экономического</w:t>
      </w:r>
      <w:r>
        <w:rPr>
          <w:rStyle w:val="WW8Num2z0"/>
          <w:rFonts w:ascii="Verdana" w:hAnsi="Verdana"/>
          <w:color w:val="000000"/>
          <w:sz w:val="18"/>
          <w:szCs w:val="18"/>
        </w:rPr>
        <w:t> </w:t>
      </w:r>
      <w:r>
        <w:rPr>
          <w:rFonts w:ascii="Verdana" w:hAnsi="Verdana"/>
          <w:color w:val="000000"/>
          <w:sz w:val="18"/>
          <w:szCs w:val="18"/>
        </w:rPr>
        <w:t>потенциала организации</w:t>
      </w:r>
    </w:p>
    <w:p w14:paraId="2087C4A8"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Оценка правового обеспечения</w:t>
      </w:r>
      <w:r>
        <w:rPr>
          <w:rStyle w:val="WW8Num2z0"/>
          <w:rFonts w:ascii="Verdana" w:hAnsi="Verdana"/>
          <w:color w:val="000000"/>
          <w:sz w:val="18"/>
          <w:szCs w:val="18"/>
        </w:rPr>
        <w:t> </w:t>
      </w:r>
      <w:r>
        <w:rPr>
          <w:rStyle w:val="WW8Num3z0"/>
          <w:rFonts w:ascii="Verdana" w:hAnsi="Verdana"/>
          <w:color w:val="4682B4"/>
          <w:sz w:val="18"/>
          <w:szCs w:val="18"/>
        </w:rPr>
        <w:t>дилерской</w:t>
      </w:r>
      <w:r>
        <w:rPr>
          <w:rStyle w:val="WW8Num2z0"/>
          <w:rFonts w:ascii="Verdana" w:hAnsi="Verdana"/>
          <w:color w:val="000000"/>
          <w:sz w:val="18"/>
          <w:szCs w:val="18"/>
        </w:rPr>
        <w:t> </w:t>
      </w:r>
      <w:r>
        <w:rPr>
          <w:rFonts w:ascii="Verdana" w:hAnsi="Verdana"/>
          <w:color w:val="000000"/>
          <w:sz w:val="18"/>
          <w:szCs w:val="18"/>
        </w:rPr>
        <w:t>деятельности</w:t>
      </w:r>
    </w:p>
    <w:p w14:paraId="13901629"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Содержание</w:t>
      </w:r>
      <w:r>
        <w:rPr>
          <w:rStyle w:val="WW8Num2z0"/>
          <w:rFonts w:ascii="Verdana" w:hAnsi="Verdana"/>
          <w:color w:val="000000"/>
          <w:sz w:val="18"/>
          <w:szCs w:val="18"/>
        </w:rPr>
        <w:t> </w:t>
      </w:r>
      <w:r>
        <w:rPr>
          <w:rStyle w:val="WW8Num3z0"/>
          <w:rFonts w:ascii="Verdana" w:hAnsi="Verdana"/>
          <w:color w:val="4682B4"/>
          <w:sz w:val="18"/>
          <w:szCs w:val="18"/>
        </w:rPr>
        <w:t>финансового</w:t>
      </w:r>
      <w:r>
        <w:rPr>
          <w:rStyle w:val="WW8Num2z0"/>
          <w:rFonts w:ascii="Verdana" w:hAnsi="Verdana"/>
          <w:color w:val="000000"/>
          <w:sz w:val="18"/>
          <w:szCs w:val="18"/>
        </w:rPr>
        <w:t> </w:t>
      </w:r>
      <w:r>
        <w:rPr>
          <w:rFonts w:ascii="Verdana" w:hAnsi="Verdana"/>
          <w:color w:val="000000"/>
          <w:sz w:val="18"/>
          <w:szCs w:val="18"/>
        </w:rPr>
        <w:t>состояния организации как объекта экономического анализа</w:t>
      </w:r>
    </w:p>
    <w:p w14:paraId="19AECE0E"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Методические основы анализа финансового</w:t>
      </w:r>
      <w:r>
        <w:rPr>
          <w:rStyle w:val="WW8Num2z0"/>
          <w:rFonts w:ascii="Verdana" w:hAnsi="Verdana"/>
          <w:color w:val="000000"/>
          <w:sz w:val="18"/>
          <w:szCs w:val="18"/>
        </w:rPr>
        <w:t> </w:t>
      </w:r>
      <w:r>
        <w:rPr>
          <w:rStyle w:val="WW8Num3z0"/>
          <w:rFonts w:ascii="Verdana" w:hAnsi="Verdana"/>
          <w:color w:val="4682B4"/>
          <w:sz w:val="18"/>
          <w:szCs w:val="18"/>
        </w:rPr>
        <w:t>состояния</w:t>
      </w:r>
      <w:r>
        <w:rPr>
          <w:rStyle w:val="WW8Num2z0"/>
          <w:rFonts w:ascii="Verdana" w:hAnsi="Verdana"/>
          <w:color w:val="000000"/>
          <w:sz w:val="18"/>
          <w:szCs w:val="18"/>
        </w:rPr>
        <w:t> </w:t>
      </w:r>
      <w:r>
        <w:rPr>
          <w:rFonts w:ascii="Verdana" w:hAnsi="Verdana"/>
          <w:color w:val="000000"/>
          <w:sz w:val="18"/>
          <w:szCs w:val="18"/>
        </w:rPr>
        <w:t>дилерских организаций</w:t>
      </w:r>
    </w:p>
    <w:p w14:paraId="6223BA89"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Логика, значение анализа и интерпретации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для оценки финансового состояния 62 организации</w:t>
      </w:r>
    </w:p>
    <w:p w14:paraId="0FB8169A"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Современные методы анализа активности</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при оценке финансового состояния</w:t>
      </w:r>
    </w:p>
    <w:p w14:paraId="2447DCF3"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Совершенствование методики анализа эффективности деятельности</w:t>
      </w:r>
    </w:p>
    <w:p w14:paraId="73F4294C"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Анализ и</w:t>
      </w:r>
      <w:r>
        <w:rPr>
          <w:rStyle w:val="WW8Num2z0"/>
          <w:rFonts w:ascii="Verdana" w:hAnsi="Verdana"/>
          <w:color w:val="000000"/>
          <w:sz w:val="18"/>
          <w:szCs w:val="18"/>
        </w:rPr>
        <w:t> </w:t>
      </w:r>
      <w:r>
        <w:rPr>
          <w:rStyle w:val="WW8Num3z0"/>
          <w:rFonts w:ascii="Verdana" w:hAnsi="Verdana"/>
          <w:color w:val="4682B4"/>
          <w:sz w:val="18"/>
          <w:szCs w:val="18"/>
        </w:rPr>
        <w:t>диагностика</w:t>
      </w:r>
      <w:r>
        <w:rPr>
          <w:rStyle w:val="WW8Num2z0"/>
          <w:rFonts w:ascii="Verdana" w:hAnsi="Verdana"/>
          <w:color w:val="000000"/>
          <w:sz w:val="18"/>
          <w:szCs w:val="18"/>
        </w:rPr>
        <w:t> </w:t>
      </w:r>
      <w:r>
        <w:rPr>
          <w:rFonts w:ascii="Verdana" w:hAnsi="Verdana"/>
          <w:color w:val="000000"/>
          <w:sz w:val="18"/>
          <w:szCs w:val="18"/>
        </w:rPr>
        <w:t>экономического потенциала дилерских организаций</w:t>
      </w:r>
    </w:p>
    <w:p w14:paraId="78E12C56"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Критерии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модели диагностики экономического потенциала</w:t>
      </w:r>
    </w:p>
    <w:p w14:paraId="716ED673"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Диагностика экономического</w:t>
      </w:r>
      <w:r>
        <w:rPr>
          <w:rStyle w:val="WW8Num2z0"/>
          <w:rFonts w:ascii="Verdana" w:hAnsi="Verdana"/>
          <w:color w:val="000000"/>
          <w:sz w:val="18"/>
          <w:szCs w:val="18"/>
        </w:rPr>
        <w:t> </w:t>
      </w:r>
      <w:r>
        <w:rPr>
          <w:rStyle w:val="WW8Num3z0"/>
          <w:rFonts w:ascii="Verdana" w:hAnsi="Verdana"/>
          <w:color w:val="4682B4"/>
          <w:sz w:val="18"/>
          <w:szCs w:val="18"/>
        </w:rPr>
        <w:t>потенциала</w:t>
      </w:r>
      <w:r>
        <w:rPr>
          <w:rStyle w:val="WW8Num2z0"/>
          <w:rFonts w:ascii="Verdana" w:hAnsi="Verdana"/>
          <w:color w:val="000000"/>
          <w:sz w:val="18"/>
          <w:szCs w:val="18"/>
        </w:rPr>
        <w:t> </w:t>
      </w:r>
      <w:r>
        <w:rPr>
          <w:rFonts w:ascii="Verdana" w:hAnsi="Verdana"/>
          <w:color w:val="000000"/>
          <w:sz w:val="18"/>
          <w:szCs w:val="18"/>
        </w:rPr>
        <w:t>дилерских организаций 129 Заключение 141 Список литературы 151 Приложения</w:t>
      </w:r>
    </w:p>
    <w:p w14:paraId="4425F9AE" w14:textId="77777777" w:rsidR="008949FE" w:rsidRDefault="008949FE" w:rsidP="008949FE">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"Аналитическая диагностика экономического потенциала финансового состояния дилерских организаций автопрома"</w:t>
      </w:r>
    </w:p>
    <w:p w14:paraId="7FE86472" w14:textId="77777777" w:rsidR="008949FE" w:rsidRDefault="008949FE" w:rsidP="00894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Современные условия рыночной экономики, самостоятельность</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различных организационно-правовых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позволяют формировать финансовую стратегию организации в условиях риска, поставив на первый план проблему анализа финансового состояния в</w:t>
      </w:r>
      <w:r>
        <w:rPr>
          <w:rStyle w:val="WW8Num2z0"/>
          <w:rFonts w:ascii="Verdana" w:hAnsi="Verdana"/>
          <w:color w:val="000000"/>
          <w:sz w:val="18"/>
          <w:szCs w:val="18"/>
        </w:rPr>
        <w:t> </w:t>
      </w:r>
      <w:r>
        <w:rPr>
          <w:rStyle w:val="WW8Num3z0"/>
          <w:rFonts w:ascii="Verdana" w:hAnsi="Verdana"/>
          <w:color w:val="4682B4"/>
          <w:sz w:val="18"/>
          <w:szCs w:val="18"/>
        </w:rPr>
        <w:t>краткосрочной</w:t>
      </w:r>
      <w:r>
        <w:rPr>
          <w:rStyle w:val="WW8Num2z0"/>
          <w:rFonts w:ascii="Verdana" w:hAnsi="Verdana"/>
          <w:color w:val="000000"/>
          <w:sz w:val="18"/>
          <w:szCs w:val="18"/>
        </w:rPr>
        <w:t> </w:t>
      </w:r>
      <w:r>
        <w:rPr>
          <w:rFonts w:ascii="Verdana" w:hAnsi="Verdana"/>
          <w:color w:val="000000"/>
          <w:sz w:val="18"/>
          <w:szCs w:val="18"/>
        </w:rPr>
        <w:t xml:space="preserve">и долгосрочной перспективе. Процесс формирования и распределения ресурсов, эффективность их использования </w:t>
      </w:r>
      <w:r>
        <w:rPr>
          <w:rFonts w:ascii="Verdana" w:hAnsi="Verdana"/>
          <w:color w:val="000000"/>
          <w:sz w:val="18"/>
          <w:szCs w:val="18"/>
        </w:rPr>
        <w:lastRenderedPageBreak/>
        <w:t>является основным критерием оценки экономического потенциала организации.</w:t>
      </w:r>
    </w:p>
    <w:p w14:paraId="11625A42" w14:textId="77777777" w:rsidR="008949FE" w:rsidRDefault="008949FE" w:rsidP="00894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исследования диагностики экономического потенциала и финансового состояния</w:t>
      </w:r>
      <w:r>
        <w:rPr>
          <w:rStyle w:val="WW8Num2z0"/>
          <w:rFonts w:ascii="Verdana" w:hAnsi="Verdana"/>
          <w:color w:val="000000"/>
          <w:sz w:val="18"/>
          <w:szCs w:val="18"/>
        </w:rPr>
        <w:t> </w:t>
      </w:r>
      <w:r>
        <w:rPr>
          <w:rStyle w:val="WW8Num3z0"/>
          <w:rFonts w:ascii="Verdana" w:hAnsi="Verdana"/>
          <w:color w:val="4682B4"/>
          <w:sz w:val="18"/>
          <w:szCs w:val="18"/>
        </w:rPr>
        <w:t>дилерской</w:t>
      </w:r>
      <w:r>
        <w:rPr>
          <w:rStyle w:val="WW8Num2z0"/>
          <w:rFonts w:ascii="Verdana" w:hAnsi="Verdana"/>
          <w:color w:val="000000"/>
          <w:sz w:val="18"/>
          <w:szCs w:val="18"/>
        </w:rPr>
        <w:t> </w:t>
      </w:r>
      <w:r>
        <w:rPr>
          <w:rFonts w:ascii="Verdana" w:hAnsi="Verdana"/>
          <w:color w:val="000000"/>
          <w:sz w:val="18"/>
          <w:szCs w:val="18"/>
        </w:rPr>
        <w:t>организации с точки зрения анализа обусловлена рядом причин:</w:t>
      </w:r>
    </w:p>
    <w:p w14:paraId="052D5EBC" w14:textId="77777777" w:rsidR="008949FE" w:rsidRDefault="008949FE" w:rsidP="00894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во-первых, необходимостью выработки</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направлений развития и укрепления перспективных тенденций в области экономических отношений, связанных с правовым обеспечением</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между ОАО «</w:t>
      </w:r>
      <w:r>
        <w:rPr>
          <w:rStyle w:val="WW8Num3z0"/>
          <w:rFonts w:ascii="Verdana" w:hAnsi="Verdana"/>
          <w:color w:val="4682B4"/>
          <w:sz w:val="18"/>
          <w:szCs w:val="18"/>
        </w:rPr>
        <w:t>АВТОВАЗ</w:t>
      </w:r>
      <w:r>
        <w:rPr>
          <w:rFonts w:ascii="Verdana" w:hAnsi="Verdana"/>
          <w:color w:val="000000"/>
          <w:sz w:val="18"/>
          <w:szCs w:val="18"/>
        </w:rPr>
        <w:t>» и сетью его</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посредников (дилерских организаций). Многие положения действующего российского законодательства направлены на усиление гарантий защиты прав</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Fonts w:ascii="Verdana" w:hAnsi="Verdana"/>
          <w:color w:val="000000"/>
          <w:sz w:val="18"/>
          <w:szCs w:val="18"/>
        </w:rPr>
        <w:t>, более совершенное правовое упорядочение их взаимосвязей с</w:t>
      </w:r>
      <w:r>
        <w:rPr>
          <w:rStyle w:val="WW8Num2z0"/>
          <w:rFonts w:ascii="Verdana" w:hAnsi="Verdana"/>
          <w:color w:val="000000"/>
          <w:sz w:val="18"/>
          <w:szCs w:val="18"/>
        </w:rPr>
        <w:t> </w:t>
      </w:r>
      <w:r>
        <w:rPr>
          <w:rStyle w:val="WW8Num3z0"/>
          <w:rFonts w:ascii="Verdana" w:hAnsi="Verdana"/>
          <w:color w:val="4682B4"/>
          <w:sz w:val="18"/>
          <w:szCs w:val="18"/>
        </w:rPr>
        <w:t>предпринимателями</w:t>
      </w:r>
      <w:r>
        <w:rPr>
          <w:rStyle w:val="WW8Num2z0"/>
          <w:rFonts w:ascii="Verdana" w:hAnsi="Verdana"/>
          <w:color w:val="000000"/>
          <w:sz w:val="18"/>
          <w:szCs w:val="18"/>
        </w:rPr>
        <w:t> </w:t>
      </w:r>
      <w:r>
        <w:rPr>
          <w:rFonts w:ascii="Verdana" w:hAnsi="Verdana"/>
          <w:color w:val="000000"/>
          <w:sz w:val="18"/>
          <w:szCs w:val="18"/>
        </w:rPr>
        <w:t>в условиях рынка. Именно в этом аспекте сформулированы нормы соглашения, возлагающие на</w:t>
      </w:r>
      <w:r>
        <w:rPr>
          <w:rStyle w:val="WW8Num2z0"/>
          <w:rFonts w:ascii="Verdana" w:hAnsi="Verdana"/>
          <w:color w:val="000000"/>
          <w:sz w:val="18"/>
          <w:szCs w:val="18"/>
        </w:rPr>
        <w:t> </w:t>
      </w:r>
      <w:r>
        <w:rPr>
          <w:rStyle w:val="WW8Num3z0"/>
          <w:rFonts w:ascii="Verdana" w:hAnsi="Verdana"/>
          <w:color w:val="4682B4"/>
          <w:sz w:val="18"/>
          <w:szCs w:val="18"/>
        </w:rPr>
        <w:t>дилера</w:t>
      </w:r>
      <w:r>
        <w:rPr>
          <w:rStyle w:val="WW8Num2z0"/>
          <w:rFonts w:ascii="Verdana" w:hAnsi="Verdana"/>
          <w:color w:val="000000"/>
          <w:sz w:val="18"/>
          <w:szCs w:val="18"/>
        </w:rPr>
        <w:t> </w:t>
      </w:r>
      <w:r>
        <w:rPr>
          <w:rFonts w:ascii="Verdana" w:hAnsi="Verdana"/>
          <w:color w:val="000000"/>
          <w:sz w:val="18"/>
          <w:szCs w:val="18"/>
        </w:rPr>
        <w:t>ряд условий, связанных с</w:t>
      </w:r>
      <w:r>
        <w:rPr>
          <w:rStyle w:val="WW8Num2z0"/>
          <w:rFonts w:ascii="Verdana" w:hAnsi="Verdana"/>
          <w:color w:val="000000"/>
          <w:sz w:val="18"/>
          <w:szCs w:val="18"/>
        </w:rPr>
        <w:t> </w:t>
      </w:r>
      <w:r>
        <w:rPr>
          <w:rStyle w:val="WW8Num3z0"/>
          <w:rFonts w:ascii="Verdana" w:hAnsi="Verdana"/>
          <w:color w:val="4682B4"/>
          <w:sz w:val="18"/>
          <w:szCs w:val="18"/>
        </w:rPr>
        <w:t>сервисным</w:t>
      </w:r>
      <w:r>
        <w:rPr>
          <w:rStyle w:val="WW8Num2z0"/>
          <w:rFonts w:ascii="Verdana" w:hAnsi="Verdana"/>
          <w:color w:val="000000"/>
          <w:sz w:val="18"/>
          <w:szCs w:val="18"/>
        </w:rPr>
        <w:t> </w:t>
      </w:r>
      <w:r>
        <w:rPr>
          <w:rFonts w:ascii="Verdana" w:hAnsi="Verdana"/>
          <w:color w:val="000000"/>
          <w:sz w:val="18"/>
          <w:szCs w:val="18"/>
        </w:rPr>
        <w:t>обслуживанием покупателей и иных</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лиц. Даже единичные нарушения условий договора могут повлечь для дилера существенные негативные последствия;</w:t>
      </w:r>
    </w:p>
    <w:p w14:paraId="38981416" w14:textId="77777777" w:rsidR="008949FE" w:rsidRDefault="008949FE" w:rsidP="008949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во-вторых, анализ финансового состояния организации как целостности оценки с позиции экономического потенциала остается недостаточно разработанным теоретически и методически. В теоретическом осмыслении нуждаются такие принципиальные вопросы, как сущность и факторы, категории экономического потенциала, финансового состояния, обоснование и интерпретация показателей; t</w:t>
      </w:r>
    </w:p>
    <w:p w14:paraId="3D4755E7" w14:textId="77777777" w:rsidR="008949FE" w:rsidRDefault="008949FE" w:rsidP="00894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в-третьих, определить стратегию функционирования организации невозможно без диагностики и анализа финансового состояния, основанного на использовании уместной, достоверной, своевременной информации, детализация и интерпретация которой позволит создать систему показателей, используя</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(финансовую) отчетность. Для того чтобы формируемая в системе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экономического анализа информация была полезной разным пользователям, методическое обеспечение и практическое решение вопросов диагностики финансового состояния требует новых принципиальных решений;</w:t>
      </w:r>
    </w:p>
    <w:p w14:paraId="74B74473" w14:textId="77777777" w:rsidR="008949FE" w:rsidRDefault="008949FE" w:rsidP="00894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в-четвертых, в условиях</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рыночной среды с ростом объема и скорости движения информационных потоков, усложнением и разветвлением связей стабильное и эффективное функционирование возможно только при использовании научно-обоснованных методов управления в целом, и экономическом анализе, в частности. Особое место при этом в деятельности</w:t>
      </w:r>
      <w:r>
        <w:rPr>
          <w:rStyle w:val="WW8Num2z0"/>
          <w:rFonts w:ascii="Verdana" w:hAnsi="Verdana"/>
          <w:color w:val="000000"/>
          <w:sz w:val="18"/>
          <w:szCs w:val="18"/>
        </w:rPr>
        <w:t> </w:t>
      </w:r>
      <w:r>
        <w:rPr>
          <w:rStyle w:val="WW8Num3z0"/>
          <w:rFonts w:ascii="Verdana" w:hAnsi="Verdana"/>
          <w:color w:val="4682B4"/>
          <w:sz w:val="18"/>
          <w:szCs w:val="18"/>
        </w:rPr>
        <w:t>дилерских</w:t>
      </w:r>
      <w:r>
        <w:rPr>
          <w:rStyle w:val="WW8Num2z0"/>
          <w:rFonts w:ascii="Verdana" w:hAnsi="Verdana"/>
          <w:color w:val="000000"/>
          <w:sz w:val="18"/>
          <w:szCs w:val="18"/>
        </w:rPr>
        <w:t> </w:t>
      </w:r>
      <w:r>
        <w:rPr>
          <w:rFonts w:ascii="Verdana" w:hAnsi="Verdana"/>
          <w:color w:val="000000"/>
          <w:sz w:val="18"/>
          <w:szCs w:val="18"/>
        </w:rPr>
        <w:t>организаций должно отводиться именно диагностики экономического потенциала и финансового состояния, которые являются обобщающей характеристикой</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интегрирующей влияние всех внешних и внутренних факторов.</w:t>
      </w:r>
    </w:p>
    <w:p w14:paraId="35C9DF32" w14:textId="77777777" w:rsidR="008949FE" w:rsidRDefault="008949FE" w:rsidP="00894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финансового состояния организаций должен быть направлен не только на оценку</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финансового состояния, но и на оценку перспектив развития</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В связи с этим первостепенными становятся вопросы совершенствования финансовых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устойчивого развития организации, в том числе разработки</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методов диагностики экономического потенциала и финансового состояния.</w:t>
      </w:r>
    </w:p>
    <w:p w14:paraId="1C845EE7" w14:textId="77777777" w:rsidR="008949FE" w:rsidRDefault="008949FE" w:rsidP="008949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Недостаточная изученность и важность отмеченных сложных многоаспектных проблем определили теоретико-методическую и практическую актуальность темы диссертационного исследования, необходимость создания качественной методики диагностики экономического потенциала и анализа финансового состояния.</w:t>
      </w:r>
    </w:p>
    <w:p w14:paraId="1D398050" w14:textId="77777777" w:rsidR="008949FE" w:rsidRDefault="008949FE" w:rsidP="00894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Большое внимание изучению методики анализа и диагностики финансового состояния уделили зарубежные ученые, такие как JI.A.</w:t>
      </w:r>
      <w:r>
        <w:rPr>
          <w:rStyle w:val="WW8Num2z0"/>
          <w:rFonts w:ascii="Verdana" w:hAnsi="Verdana"/>
          <w:color w:val="000000"/>
          <w:sz w:val="18"/>
          <w:szCs w:val="18"/>
        </w:rPr>
        <w:t> </w:t>
      </w:r>
      <w:r>
        <w:rPr>
          <w:rStyle w:val="WW8Num3z0"/>
          <w:rFonts w:ascii="Verdana" w:hAnsi="Verdana"/>
          <w:color w:val="4682B4"/>
          <w:sz w:val="18"/>
          <w:szCs w:val="18"/>
        </w:rPr>
        <w:t>Бернстайн</w:t>
      </w:r>
      <w:r>
        <w:rPr>
          <w:rFonts w:ascii="Verdana" w:hAnsi="Verdana"/>
          <w:color w:val="000000"/>
          <w:sz w:val="18"/>
          <w:szCs w:val="18"/>
        </w:rPr>
        <w:t>, Й. Бетге, Ван Бред Р. Бредли,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Дж.К, Т.П. Карлин, Б.Колас, Т.</w:t>
      </w:r>
      <w:r>
        <w:rPr>
          <w:rStyle w:val="WW8Num2z0"/>
          <w:rFonts w:ascii="Verdana" w:hAnsi="Verdana"/>
          <w:color w:val="000000"/>
          <w:sz w:val="18"/>
          <w:szCs w:val="18"/>
        </w:rPr>
        <w:t> </w:t>
      </w:r>
      <w:r>
        <w:rPr>
          <w:rStyle w:val="WW8Num3z0"/>
          <w:rFonts w:ascii="Verdana" w:hAnsi="Verdana"/>
          <w:color w:val="4682B4"/>
          <w:sz w:val="18"/>
          <w:szCs w:val="18"/>
        </w:rPr>
        <w:t>Коупленд</w:t>
      </w:r>
      <w:r>
        <w:rPr>
          <w:rFonts w:ascii="Verdana" w:hAnsi="Verdana"/>
          <w:color w:val="000000"/>
          <w:sz w:val="18"/>
          <w:szCs w:val="18"/>
        </w:rPr>
        <w:t>, Ф. Обербрикманн, Н.Ольве, Дж. Рис, Ж.</w:t>
      </w:r>
      <w:r>
        <w:rPr>
          <w:rStyle w:val="WW8Num2z0"/>
          <w:rFonts w:ascii="Verdana" w:hAnsi="Verdana"/>
          <w:color w:val="000000"/>
          <w:sz w:val="18"/>
          <w:szCs w:val="18"/>
        </w:rPr>
        <w:t> </w:t>
      </w:r>
      <w:r>
        <w:rPr>
          <w:rStyle w:val="WW8Num3z0"/>
          <w:rFonts w:ascii="Verdana" w:hAnsi="Verdana"/>
          <w:color w:val="4682B4"/>
          <w:sz w:val="18"/>
          <w:szCs w:val="18"/>
        </w:rPr>
        <w:t>Ришар</w:t>
      </w:r>
      <w:r>
        <w:rPr>
          <w:rFonts w:ascii="Verdana" w:hAnsi="Verdana"/>
          <w:color w:val="000000"/>
          <w:sz w:val="18"/>
          <w:szCs w:val="18"/>
        </w:rPr>
        <w:t>, К. Уолш, Х.Й. Фольмут, О. Франк, Ч.Т. Хариуян Д. Хан, Э.</w:t>
      </w:r>
      <w:r>
        <w:rPr>
          <w:rStyle w:val="WW8Num2z0"/>
          <w:rFonts w:ascii="Verdana" w:hAnsi="Verdana"/>
          <w:color w:val="000000"/>
          <w:sz w:val="18"/>
          <w:szCs w:val="18"/>
        </w:rPr>
        <w:t> </w:t>
      </w:r>
      <w:r>
        <w:rPr>
          <w:rStyle w:val="WW8Num3z0"/>
          <w:rFonts w:ascii="Verdana" w:hAnsi="Verdana"/>
          <w:color w:val="4682B4"/>
          <w:sz w:val="18"/>
          <w:szCs w:val="18"/>
        </w:rPr>
        <w:t>Хелферт</w:t>
      </w:r>
      <w:r>
        <w:rPr>
          <w:rFonts w:ascii="Verdana" w:hAnsi="Verdana"/>
          <w:color w:val="000000"/>
          <w:sz w:val="18"/>
          <w:szCs w:val="18"/>
        </w:rPr>
        <w:t>, Э.С. Хендриксен и другие.</w:t>
      </w:r>
    </w:p>
    <w:p w14:paraId="41FC3FF9" w14:textId="77777777" w:rsidR="008949FE" w:rsidRDefault="008949FE" w:rsidP="00894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трудов русских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особое внимание привлекают исследования проблем информационных запросов пользователей, состава и анализа</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Н.С. Аринушкина, Н.А.</w:t>
      </w:r>
      <w:r>
        <w:rPr>
          <w:rStyle w:val="WW8Num2z0"/>
          <w:rFonts w:ascii="Verdana" w:hAnsi="Verdana"/>
          <w:color w:val="000000"/>
          <w:sz w:val="18"/>
          <w:szCs w:val="18"/>
        </w:rPr>
        <w:t> </w:t>
      </w:r>
      <w:r>
        <w:rPr>
          <w:rStyle w:val="WW8Num3z0"/>
          <w:rFonts w:ascii="Verdana" w:hAnsi="Verdana"/>
          <w:color w:val="4682B4"/>
          <w:sz w:val="18"/>
          <w:szCs w:val="18"/>
        </w:rPr>
        <w:t>Блатова</w:t>
      </w:r>
      <w:r>
        <w:rPr>
          <w:rFonts w:ascii="Verdana" w:hAnsi="Verdana"/>
          <w:color w:val="000000"/>
          <w:sz w:val="18"/>
          <w:szCs w:val="18"/>
        </w:rPr>
        <w:t>, Н.Р. Вейцмана, Н.А. Кипарисова, А.К.</w:t>
      </w:r>
      <w:r>
        <w:rPr>
          <w:rStyle w:val="WW8Num2z0"/>
          <w:rFonts w:ascii="Verdana" w:hAnsi="Verdana"/>
          <w:color w:val="000000"/>
          <w:sz w:val="18"/>
          <w:szCs w:val="18"/>
        </w:rPr>
        <w:t> </w:t>
      </w:r>
      <w:r>
        <w:rPr>
          <w:rStyle w:val="WW8Num3z0"/>
          <w:rFonts w:ascii="Verdana" w:hAnsi="Verdana"/>
          <w:color w:val="4682B4"/>
          <w:sz w:val="18"/>
          <w:szCs w:val="18"/>
        </w:rPr>
        <w:t>Рощаховского</w:t>
      </w:r>
      <w:r>
        <w:rPr>
          <w:rFonts w:ascii="Verdana" w:hAnsi="Verdana"/>
          <w:color w:val="000000"/>
          <w:sz w:val="18"/>
          <w:szCs w:val="18"/>
        </w:rPr>
        <w:t>, А.П. Рудановского и др.</w:t>
      </w:r>
    </w:p>
    <w:p w14:paraId="052F152B" w14:textId="77777777" w:rsidR="008949FE" w:rsidRDefault="008949FE" w:rsidP="00894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Исследованию проблем</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 xml:space="preserve">отчетности организации, методики проведения анализа </w:t>
      </w:r>
      <w:r>
        <w:rPr>
          <w:rFonts w:ascii="Verdana" w:hAnsi="Verdana"/>
          <w:color w:val="000000"/>
          <w:sz w:val="18"/>
          <w:szCs w:val="18"/>
        </w:rPr>
        <w:lastRenderedPageBreak/>
        <w:t>финансового состояния, экономического потенциала, интерпретации данных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посвящены многочисленные труды отечественных ученых А.С.</w:t>
      </w:r>
      <w:r>
        <w:rPr>
          <w:rStyle w:val="WW8Num2z0"/>
          <w:rFonts w:ascii="Verdana" w:hAnsi="Verdana"/>
          <w:color w:val="000000"/>
          <w:sz w:val="18"/>
          <w:szCs w:val="18"/>
        </w:rPr>
        <w:t> </w:t>
      </w:r>
      <w:r>
        <w:rPr>
          <w:rStyle w:val="WW8Num3z0"/>
          <w:rFonts w:ascii="Verdana" w:hAnsi="Verdana"/>
          <w:color w:val="4682B4"/>
          <w:sz w:val="18"/>
          <w:szCs w:val="18"/>
        </w:rPr>
        <w:t>Бакаева</w:t>
      </w:r>
      <w:r>
        <w:rPr>
          <w:rFonts w:ascii="Verdana" w:hAnsi="Verdana"/>
          <w:color w:val="000000"/>
          <w:sz w:val="18"/>
          <w:szCs w:val="18"/>
        </w:rPr>
        <w:t>, М.И. Баканова, В.И. Бариленко, С.Б.</w:t>
      </w:r>
      <w:r>
        <w:rPr>
          <w:rStyle w:val="WW8Num2z0"/>
          <w:rFonts w:ascii="Verdana" w:hAnsi="Verdana"/>
          <w:color w:val="000000"/>
          <w:sz w:val="18"/>
          <w:szCs w:val="18"/>
        </w:rPr>
        <w:t> </w:t>
      </w:r>
      <w:r>
        <w:rPr>
          <w:rStyle w:val="WW8Num3z0"/>
          <w:rFonts w:ascii="Verdana" w:hAnsi="Verdana"/>
          <w:color w:val="4682B4"/>
          <w:sz w:val="18"/>
          <w:szCs w:val="18"/>
        </w:rPr>
        <w:t>Барнгольц</w:t>
      </w:r>
      <w:r>
        <w:rPr>
          <w:rFonts w:ascii="Verdana" w:hAnsi="Verdana"/>
          <w:color w:val="000000"/>
          <w:sz w:val="18"/>
          <w:szCs w:val="18"/>
        </w:rPr>
        <w:t>, JI.B. Донцовой, Д.А. Ендовицкого, О.В.</w:t>
      </w:r>
      <w:r>
        <w:rPr>
          <w:rStyle w:val="WW8Num2z0"/>
          <w:rFonts w:ascii="Verdana" w:hAnsi="Verdana"/>
          <w:color w:val="000000"/>
          <w:sz w:val="18"/>
          <w:szCs w:val="18"/>
        </w:rPr>
        <w:t> </w:t>
      </w:r>
      <w:r>
        <w:rPr>
          <w:rStyle w:val="WW8Num3z0"/>
          <w:rFonts w:ascii="Verdana" w:hAnsi="Verdana"/>
          <w:color w:val="4682B4"/>
          <w:sz w:val="18"/>
          <w:szCs w:val="18"/>
        </w:rPr>
        <w:t>Ефимовой</w:t>
      </w:r>
      <w:r>
        <w:rPr>
          <w:rFonts w:ascii="Verdana" w:hAnsi="Verdana"/>
          <w:color w:val="000000"/>
          <w:sz w:val="18"/>
          <w:szCs w:val="18"/>
        </w:rPr>
        <w:t>, А.П. Зудилина, Е.С. Исаева, В.В.</w:t>
      </w:r>
      <w:r>
        <w:rPr>
          <w:rStyle w:val="WW8Num2z0"/>
          <w:rFonts w:ascii="Verdana" w:hAnsi="Verdana"/>
          <w:color w:val="000000"/>
          <w:sz w:val="18"/>
          <w:szCs w:val="18"/>
        </w:rPr>
        <w:t> </w:t>
      </w:r>
      <w:r>
        <w:rPr>
          <w:rStyle w:val="WW8Num3z0"/>
          <w:rFonts w:ascii="Verdana" w:hAnsi="Verdana"/>
          <w:color w:val="4682B4"/>
          <w:sz w:val="18"/>
          <w:szCs w:val="18"/>
        </w:rPr>
        <w:t>Ковалева</w:t>
      </w:r>
      <w:r>
        <w:rPr>
          <w:rFonts w:ascii="Verdana" w:hAnsi="Verdana"/>
          <w:color w:val="000000"/>
          <w:sz w:val="18"/>
          <w:szCs w:val="18"/>
        </w:rPr>
        <w:t>, М.И. Кутера, Н.П. Мотушина,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Н.А. Никифоровой, В.Д. Новодворской),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Г.В. Савицкой, А.Н. Хорина, А. 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w:t>
      </w:r>
    </w:p>
    <w:p w14:paraId="7A4BC0B3" w14:textId="77777777" w:rsidR="008949FE" w:rsidRDefault="008949FE" w:rsidP="008949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Современная экономическая наука имеет в своем распоряжении огромное количество разнообразных приемов и методов оценки финансового состояния организаций, которые в стремительный информационный век изменяются в связи с возрастанием предъявляемых требований. Однако проведенный анализ теоретических разработок и практики показал, что методы анализа недостаточно формализованы, вопросы обоснования и интерпретации показателей требуют аналитической разработанности. Дискуссионным остается вопрос упорядочения терминологии, используемой в понятийном аппарате анализа финансового состояния и диагностики экономического потенциала.</w:t>
      </w:r>
    </w:p>
    <w:p w14:paraId="472C8811" w14:textId="77777777" w:rsidR="008949FE" w:rsidRDefault="008949FE" w:rsidP="00894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существуют большие различия в концептуальных и методических подходах к разработке методических рекомендаций относительно оценки жизнеспособности хозяйствующего субъекта, факторов, влияющих на финансовое «</w:t>
      </w:r>
      <w:r>
        <w:rPr>
          <w:rStyle w:val="WW8Num3z0"/>
          <w:rFonts w:ascii="Verdana" w:hAnsi="Verdana"/>
          <w:color w:val="4682B4"/>
          <w:sz w:val="18"/>
          <w:szCs w:val="18"/>
        </w:rPr>
        <w:t>здоровье</w:t>
      </w:r>
      <w:r>
        <w:rPr>
          <w:rFonts w:ascii="Verdana" w:hAnsi="Verdana"/>
          <w:color w:val="000000"/>
          <w:sz w:val="18"/>
          <w:szCs w:val="18"/>
        </w:rPr>
        <w:t>» организации, способов снижения финансовых рисков организации, определения сущности экономического потенциала и т.д.</w:t>
      </w:r>
    </w:p>
    <w:p w14:paraId="126CC387" w14:textId="77777777" w:rsidR="008949FE" w:rsidRDefault="008949FE" w:rsidP="008949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исследования состоит в развитии теории и обосновании совершенствования методики анализа и интерпретации, данных бухгалтерской отчетности в части диагностики экономического потенциала и анализа финансового состояния организации. Для достижения поставленной цели в работе определены следующие задачи:</w:t>
      </w:r>
    </w:p>
    <w:p w14:paraId="7195D33A" w14:textId="77777777" w:rsidR="008949FE" w:rsidRDefault="008949FE" w:rsidP="008949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систематизировать направления о характеристике экономического потенциала, уточнить определение и предложить этапы его оценки с точки зрения анализа мощности и возможности предприятия;</w:t>
      </w:r>
    </w:p>
    <w:p w14:paraId="1BD55953" w14:textId="77777777" w:rsidR="008949FE" w:rsidRDefault="008949FE" w:rsidP="008949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нормативное регулирование дилерской деятельности и дать оценку её правового обеспечения;</w:t>
      </w:r>
    </w:p>
    <w:p w14:paraId="62D0855D" w14:textId="77777777" w:rsidR="008949FE" w:rsidRDefault="008949FE" w:rsidP="008949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экономическую сущность финансового состояния, как объекта анализа, уточнить его определение;</w:t>
      </w:r>
    </w:p>
    <w:p w14:paraId="7499342C" w14:textId="77777777" w:rsidR="008949FE" w:rsidRDefault="008949FE" w:rsidP="00894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уточнить и дополнить методический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анализа и интерпретации бухгалтерской (финансовой) отчетности;</w:t>
      </w:r>
    </w:p>
    <w:p w14:paraId="347371B3" w14:textId="77777777" w:rsidR="008949FE" w:rsidRDefault="008949FE" w:rsidP="00894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сделать выбор оптимальных оценочных показателей, отвечающих требованием рациональности и</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Fonts w:ascii="Verdana" w:hAnsi="Verdana"/>
          <w:color w:val="000000"/>
          <w:sz w:val="18"/>
          <w:szCs w:val="18"/>
        </w:rPr>
        <w:t>;</w:t>
      </w:r>
    </w:p>
    <w:p w14:paraId="4BDDA14A" w14:textId="77777777" w:rsidR="008949FE" w:rsidRDefault="008949FE" w:rsidP="008949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интерпретационную модель финансового состояния и диагностики экономического потенциала организации.</w:t>
      </w:r>
    </w:p>
    <w:p w14:paraId="108175BE" w14:textId="77777777" w:rsidR="008949FE" w:rsidRDefault="008949FE" w:rsidP="008949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проблемы теории и практики анализа и интерпретации показателей диагностики экономического потенциала и оценки финансового состояния организации.</w:t>
      </w:r>
    </w:p>
    <w:p w14:paraId="518EB60A" w14:textId="77777777" w:rsidR="008949FE" w:rsidRDefault="008949FE" w:rsidP="00894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выбрана финансово-хозяйственная деятельность дилерских организаций</w:t>
      </w:r>
      <w:r>
        <w:rPr>
          <w:rStyle w:val="WW8Num2z0"/>
          <w:rFonts w:ascii="Verdana" w:hAnsi="Verdana"/>
          <w:color w:val="000000"/>
          <w:sz w:val="18"/>
          <w:szCs w:val="18"/>
        </w:rPr>
        <w:t> </w:t>
      </w:r>
      <w:r>
        <w:rPr>
          <w:rStyle w:val="WW8Num3z0"/>
          <w:rFonts w:ascii="Verdana" w:hAnsi="Verdana"/>
          <w:color w:val="4682B4"/>
          <w:sz w:val="18"/>
          <w:szCs w:val="18"/>
        </w:rPr>
        <w:t>автопрома</w:t>
      </w:r>
      <w:r>
        <w:rPr>
          <w:rFonts w:ascii="Verdana" w:hAnsi="Verdana"/>
          <w:color w:val="000000"/>
          <w:sz w:val="18"/>
          <w:szCs w:val="18"/>
        </w:rPr>
        <w:t>, их отчетность, нормативно-методические разработки по анализу бухгалтерской (финансовой) отчетности.</w:t>
      </w:r>
    </w:p>
    <w:p w14:paraId="6AEA8A6D" w14:textId="77777777" w:rsidR="008949FE" w:rsidRDefault="008949FE" w:rsidP="00894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труды отечественных и зарубежных авторов, в которых рассматриваются вопросы анализа и диагностики экономического потенциала и финансового состояния. В работе использованы законодательные и нормативные акты по вопросам бухгалтерской (финансовой) отчетности, ее анализа и интерпретации. В процессе исследования применялись следующие общенаучные методы: анализ и синтез, сравнения, конкретизация и абстрагирование, классификация, группировка, а также исторический и логический подходы к получению доказательств и аргументации новых положений диссертации,</w:t>
      </w:r>
      <w:r>
        <w:rPr>
          <w:rStyle w:val="WW8Num2z0"/>
          <w:rFonts w:ascii="Verdana" w:hAnsi="Verdana"/>
          <w:color w:val="000000"/>
          <w:sz w:val="18"/>
          <w:szCs w:val="18"/>
        </w:rPr>
        <w:t> </w:t>
      </w:r>
      <w:r>
        <w:rPr>
          <w:rStyle w:val="WW8Num3z0"/>
          <w:rFonts w:ascii="Verdana" w:hAnsi="Verdana"/>
          <w:color w:val="4682B4"/>
          <w:sz w:val="18"/>
          <w:szCs w:val="18"/>
        </w:rPr>
        <w:t>коэффициентный</w:t>
      </w:r>
      <w:r>
        <w:rPr>
          <w:rStyle w:val="WW8Num2z0"/>
          <w:rFonts w:ascii="Verdana" w:hAnsi="Verdana"/>
          <w:color w:val="000000"/>
          <w:sz w:val="18"/>
          <w:szCs w:val="18"/>
        </w:rPr>
        <w:t> </w:t>
      </w:r>
      <w:r>
        <w:rPr>
          <w:rFonts w:ascii="Verdana" w:hAnsi="Verdana"/>
          <w:color w:val="000000"/>
          <w:sz w:val="18"/>
          <w:szCs w:val="18"/>
        </w:rPr>
        <w:t>и балансовой методы анализа. Методы анализа согласовались с базовыми учетно-аналитическими концепциями:</w:t>
      </w:r>
      <w:r>
        <w:rPr>
          <w:rStyle w:val="WW8Num2z0"/>
          <w:rFonts w:ascii="Verdana" w:hAnsi="Verdana"/>
          <w:color w:val="000000"/>
          <w:sz w:val="18"/>
          <w:szCs w:val="18"/>
        </w:rPr>
        <w:t> </w:t>
      </w:r>
      <w:r>
        <w:rPr>
          <w:rStyle w:val="WW8Num3z0"/>
          <w:rFonts w:ascii="Verdana" w:hAnsi="Verdana"/>
          <w:color w:val="4682B4"/>
          <w:sz w:val="18"/>
          <w:szCs w:val="18"/>
        </w:rPr>
        <w:t>наращения</w:t>
      </w:r>
      <w:r>
        <w:rPr>
          <w:rFonts w:ascii="Verdana" w:hAnsi="Verdana"/>
          <w:color w:val="000000"/>
          <w:sz w:val="18"/>
          <w:szCs w:val="18"/>
        </w:rPr>
        <w:t>, сохранения капитала, риска, экономического роста.</w:t>
      </w:r>
    </w:p>
    <w:p w14:paraId="42CD6DE9" w14:textId="77777777" w:rsidR="008949FE" w:rsidRDefault="008949FE" w:rsidP="008949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Научная новизна диссертации нашла свое отражение в теоретическом обосновании, разработке методических принципов анализа и интерпретации бухгалтерской отчетности, учитывающей организационно-экономические особенности функционирования дилерских организаций.</w:t>
      </w:r>
    </w:p>
    <w:p w14:paraId="5DFE564A" w14:textId="77777777" w:rsidR="008949FE" w:rsidRDefault="008949FE" w:rsidP="008949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и выводы, представляющие научную новизну, заключаются в следующем:</w:t>
      </w:r>
    </w:p>
    <w:p w14:paraId="01413C23" w14:textId="77777777" w:rsidR="008949FE" w:rsidRDefault="008949FE" w:rsidP="008949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-систематизированы направления о характеристике экономического потенциала; уточнено его определение и предложены этапы оценки с точки зрения анализа мощности и возможностей предприятия; - исследовано нормативное регулирование дилерской деятельности; дана оценка его правового обеспечения в законодательных актах РФ;</w:t>
      </w:r>
    </w:p>
    <w:p w14:paraId="3EACC9BB" w14:textId="77777777" w:rsidR="008949FE" w:rsidRDefault="008949FE" w:rsidP="008949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раскрыта экономическая сущность финансового состояния как объекта экономического анализа, дано авторское определение финансового состояния, оценивающее его значимость для экономического потенциала организации;</w:t>
      </w:r>
    </w:p>
    <w:p w14:paraId="05C3DB90" w14:textId="77777777" w:rsidR="008949FE" w:rsidRDefault="008949FE" w:rsidP="008949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 и дополнен методический инструментарий анализа и интерпретации бухгалтерской (финансовой) отчетности с указанием факторов, влияющих на её надежность (достоверность); приведено понимание несистемной информации;</w:t>
      </w:r>
    </w:p>
    <w:p w14:paraId="45CACCF9" w14:textId="77777777" w:rsidR="008949FE" w:rsidRDefault="008949FE" w:rsidP="00894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 позиции различных подходов к анализу финансового состояния и диагностики экономического потенциала сделан выбор оптимальных оценочных показателей, отвечающий требованиям рациональности и достаточности, в т.ч. коэффициент</w:t>
      </w:r>
      <w:r>
        <w:rPr>
          <w:rStyle w:val="WW8Num2z0"/>
          <w:rFonts w:ascii="Verdana" w:hAnsi="Verdana"/>
          <w:color w:val="000000"/>
          <w:sz w:val="18"/>
          <w:szCs w:val="18"/>
        </w:rPr>
        <w:t> </w:t>
      </w:r>
      <w:r>
        <w:rPr>
          <w:rStyle w:val="WW8Num3z0"/>
          <w:rFonts w:ascii="Verdana" w:hAnsi="Verdana"/>
          <w:color w:val="4682B4"/>
          <w:sz w:val="18"/>
          <w:szCs w:val="18"/>
        </w:rPr>
        <w:t>прогнозной</w:t>
      </w:r>
      <w:r>
        <w:rPr>
          <w:rStyle w:val="WW8Num2z0"/>
          <w:rFonts w:ascii="Verdana" w:hAnsi="Verdana"/>
          <w:color w:val="000000"/>
          <w:sz w:val="18"/>
          <w:szCs w:val="18"/>
        </w:rPr>
        <w:t> </w:t>
      </w:r>
      <w:r>
        <w:rPr>
          <w:rFonts w:ascii="Verdana" w:hAnsi="Verdana"/>
          <w:color w:val="000000"/>
          <w:sz w:val="18"/>
          <w:szCs w:val="18"/>
        </w:rPr>
        <w:t>ликвидности, коэффициент активоемкости;</w:t>
      </w:r>
    </w:p>
    <w:p w14:paraId="10264600" w14:textId="77777777" w:rsidR="008949FE" w:rsidRDefault="008949FE" w:rsidP="00894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предложенного алгоритма разработана интерпретационная модель финансового состояния и диагностики экономического потенциала организации (шестикратная модель коэффициента роста и шестикратная модель</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активов дилерской организации), позволяющие повысить информативность применяемых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275823CD" w14:textId="77777777" w:rsidR="008949FE" w:rsidRDefault="008949FE" w:rsidP="008949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 работы. Теоретическая значимость результатов исследования состоит в научном обобщении, уточнении содержания диагностики экономического потенциала и анализа финансового состояния организации, их функций и места в системе управления организацией, а также разработке методических основ анализа, учитывающего специфику дилерских организаций.</w:t>
      </w:r>
    </w:p>
    <w:p w14:paraId="7B6232FB" w14:textId="77777777" w:rsidR="008949FE" w:rsidRDefault="008949FE" w:rsidP="008949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заключается в том, что предложенная методика позволяет решить комплекс организационно-методических и практических вопросов анализа финансового состояния и диагностики экономического потенциала организации.</w:t>
      </w:r>
    </w:p>
    <w:p w14:paraId="014ABA47" w14:textId="77777777" w:rsidR="008949FE" w:rsidRDefault="008949FE" w:rsidP="008949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диссертационного исследования отражены в опубликованных статьях, учебном пособии, докладывались и обсуждались на Международных, Всероссийских научных и научно-практических конференциях.</w:t>
      </w:r>
    </w:p>
    <w:p w14:paraId="2AD8E945" w14:textId="77777777" w:rsidR="008949FE" w:rsidRDefault="008949FE" w:rsidP="00894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Разработанные методики анализа финансового состояния внедрены в практическую деятельность</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«Лада-Транзит СД», ООО «</w:t>
      </w:r>
      <w:r>
        <w:rPr>
          <w:rStyle w:val="WW8Num3z0"/>
          <w:rFonts w:ascii="Verdana" w:hAnsi="Verdana"/>
          <w:color w:val="4682B4"/>
          <w:sz w:val="18"/>
          <w:szCs w:val="18"/>
        </w:rPr>
        <w:t>Автокомплекс Тольятти</w:t>
      </w:r>
      <w:r>
        <w:rPr>
          <w:rFonts w:ascii="Verdana" w:hAnsi="Verdana"/>
          <w:color w:val="000000"/>
          <w:sz w:val="18"/>
          <w:szCs w:val="18"/>
        </w:rPr>
        <w:t>».</w:t>
      </w:r>
    </w:p>
    <w:p w14:paraId="5E79CDBD" w14:textId="77777777" w:rsidR="008949FE" w:rsidRDefault="008949FE" w:rsidP="00894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Положения диссертации используются в учебном процессе</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w:t>
      </w:r>
      <w:r>
        <w:rPr>
          <w:rStyle w:val="WW8Num3z0"/>
          <w:rFonts w:ascii="Verdana" w:hAnsi="Verdana"/>
          <w:color w:val="4682B4"/>
          <w:sz w:val="18"/>
          <w:szCs w:val="18"/>
        </w:rPr>
        <w:t>Тольяттинский государственный университет</w:t>
      </w:r>
      <w:r>
        <w:rPr>
          <w:rFonts w:ascii="Verdana" w:hAnsi="Verdana"/>
          <w:color w:val="000000"/>
          <w:sz w:val="18"/>
          <w:szCs w:val="18"/>
        </w:rPr>
        <w:t>» при чтении дисциплин «</w:t>
      </w:r>
      <w:r>
        <w:rPr>
          <w:rStyle w:val="WW8Num3z0"/>
          <w:rFonts w:ascii="Verdana" w:hAnsi="Verdana"/>
          <w:color w:val="4682B4"/>
          <w:sz w:val="18"/>
          <w:szCs w:val="18"/>
        </w:rPr>
        <w:t>Аудит</w:t>
      </w:r>
      <w:r>
        <w:rPr>
          <w:rFonts w:ascii="Verdana" w:hAnsi="Verdana"/>
          <w:color w:val="000000"/>
          <w:sz w:val="18"/>
          <w:szCs w:val="18"/>
        </w:rPr>
        <w:t>», «</w:t>
      </w:r>
      <w:r>
        <w:rPr>
          <w:rStyle w:val="WW8Num3z0"/>
          <w:rFonts w:ascii="Verdana" w:hAnsi="Verdana"/>
          <w:color w:val="4682B4"/>
          <w:sz w:val="18"/>
          <w:szCs w:val="18"/>
        </w:rPr>
        <w:t>Анализ финансовой отчетности</w:t>
      </w:r>
      <w:r>
        <w:rPr>
          <w:rFonts w:ascii="Verdana" w:hAnsi="Verdana"/>
          <w:color w:val="000000"/>
          <w:sz w:val="18"/>
          <w:szCs w:val="18"/>
        </w:rPr>
        <w:t>», «Комплексный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w:t>
      </w:r>
    </w:p>
    <w:p w14:paraId="01D6B08E" w14:textId="77777777" w:rsidR="008949FE" w:rsidRDefault="008949FE" w:rsidP="00894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положения диссертации применяются в системе повышения квалификации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и аудиторов в АНО</w:t>
      </w:r>
      <w:r>
        <w:rPr>
          <w:rStyle w:val="WW8Num2z0"/>
          <w:rFonts w:ascii="Verdana" w:hAnsi="Verdana"/>
          <w:color w:val="000000"/>
          <w:sz w:val="18"/>
          <w:szCs w:val="18"/>
        </w:rPr>
        <w:t> </w:t>
      </w:r>
      <w:r>
        <w:rPr>
          <w:rStyle w:val="WW8Num3z0"/>
          <w:rFonts w:ascii="Verdana" w:hAnsi="Verdana"/>
          <w:color w:val="4682B4"/>
          <w:sz w:val="18"/>
          <w:szCs w:val="18"/>
        </w:rPr>
        <w:t>УДО</w:t>
      </w:r>
    </w:p>
    <w:p w14:paraId="243FEE23" w14:textId="77777777" w:rsidR="008949FE" w:rsidRDefault="008949FE" w:rsidP="008949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Алекс-Центр». По теме диссертации опубликовано 12 научных работ общим объемом 13.78 п.л. (в том числе авторские 6,07 п.л.).</w:t>
      </w:r>
    </w:p>
    <w:p w14:paraId="439F712F" w14:textId="77777777" w:rsidR="008949FE" w:rsidRDefault="008949FE" w:rsidP="008949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Структура работы определена целями, задачами и исследованиями. Диссертационное исследование состоит из введения, трех глав, заключения, списка литературы, приложений.</w:t>
      </w:r>
    </w:p>
    <w:p w14:paraId="56C5F8F5" w14:textId="77777777" w:rsidR="008949FE" w:rsidRDefault="008949FE" w:rsidP="008949FE">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Шнайдер, Ольга Владимировна</w:t>
      </w:r>
    </w:p>
    <w:p w14:paraId="03ECA387" w14:textId="77777777" w:rsidR="008949FE" w:rsidRDefault="008949FE" w:rsidP="008949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284A2153" w14:textId="77777777" w:rsidR="008949FE" w:rsidRDefault="008949FE" w:rsidP="008949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Проведённое диссертационное исследование, а также основные выводы, положения и </w:t>
      </w:r>
      <w:r>
        <w:rPr>
          <w:rFonts w:ascii="Verdana" w:hAnsi="Verdana"/>
          <w:color w:val="000000"/>
          <w:sz w:val="18"/>
          <w:szCs w:val="18"/>
        </w:rPr>
        <w:lastRenderedPageBreak/>
        <w:t>рекомендации можно разделить на три логически взаимосвязанные группы теоретических и практических проблем:</w:t>
      </w:r>
    </w:p>
    <w:p w14:paraId="3EED383B" w14:textId="77777777" w:rsidR="008949FE" w:rsidRDefault="008949FE" w:rsidP="00894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Первая группа проблем, исследованных в диссертации, связана с раскрытием концептуальных основ экономического потенциала организации, оценкой правового обеспечения</w:t>
      </w:r>
      <w:r>
        <w:rPr>
          <w:rStyle w:val="WW8Num2z0"/>
          <w:rFonts w:ascii="Verdana" w:hAnsi="Verdana"/>
          <w:color w:val="000000"/>
          <w:sz w:val="18"/>
          <w:szCs w:val="18"/>
        </w:rPr>
        <w:t> </w:t>
      </w:r>
      <w:r>
        <w:rPr>
          <w:rStyle w:val="WW8Num3z0"/>
          <w:rFonts w:ascii="Verdana" w:hAnsi="Verdana"/>
          <w:color w:val="4682B4"/>
          <w:sz w:val="18"/>
          <w:szCs w:val="18"/>
        </w:rPr>
        <w:t>дилерской</w:t>
      </w:r>
      <w:r>
        <w:rPr>
          <w:rStyle w:val="WW8Num2z0"/>
          <w:rFonts w:ascii="Verdana" w:hAnsi="Verdana"/>
          <w:color w:val="000000"/>
          <w:sz w:val="18"/>
          <w:szCs w:val="18"/>
        </w:rPr>
        <w:t> </w:t>
      </w:r>
      <w:r>
        <w:rPr>
          <w:rFonts w:ascii="Verdana" w:hAnsi="Verdana"/>
          <w:color w:val="000000"/>
          <w:sz w:val="18"/>
          <w:szCs w:val="18"/>
        </w:rPr>
        <w:t>деятельности и систематизацией научных взглядов о содержании финансового состояния организации.</w:t>
      </w:r>
    </w:p>
    <w:p w14:paraId="2D93096D" w14:textId="77777777" w:rsidR="008949FE" w:rsidRDefault="008949FE" w:rsidP="00894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1.В настоящий момент для создания общей концепции деятельности, стратегии организации возникает необходимость в анализе ее экономического потенциала. Анализу финансового состояния как целостной оценке с позиции экономического потенциала уделяется недостаточно внимания в современной экономической литературе. Некоторые авторы отождествляют экономический потенциал с производственной мощностью предприятия, определяемой как максимально возможный</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продукции при наиболее полном использовании производственных фондов и</w:t>
      </w:r>
      <w:r>
        <w:rPr>
          <w:rStyle w:val="WW8Num2z0"/>
          <w:rFonts w:ascii="Verdana" w:hAnsi="Verdana"/>
          <w:color w:val="000000"/>
          <w:sz w:val="18"/>
          <w:szCs w:val="18"/>
        </w:rPr>
        <w:t> </w:t>
      </w:r>
      <w:r>
        <w:rPr>
          <w:rStyle w:val="WW8Num3z0"/>
          <w:rFonts w:ascii="Verdana" w:hAnsi="Verdana"/>
          <w:color w:val="4682B4"/>
          <w:sz w:val="18"/>
          <w:szCs w:val="18"/>
        </w:rPr>
        <w:t>персонала</w:t>
      </w:r>
      <w:r>
        <w:rPr>
          <w:rFonts w:ascii="Verdana" w:hAnsi="Verdana"/>
          <w:color w:val="000000"/>
          <w:sz w:val="18"/>
          <w:szCs w:val="18"/>
        </w:rPr>
        <w:t>. Подобная точка зрения характерна для экономической литературы 70-80-х годов, когда такая оценка служила основанием для «</w:t>
      </w:r>
      <w:r>
        <w:rPr>
          <w:rStyle w:val="WW8Num3z0"/>
          <w:rFonts w:ascii="Verdana" w:hAnsi="Verdana"/>
          <w:color w:val="4682B4"/>
          <w:sz w:val="18"/>
          <w:szCs w:val="18"/>
        </w:rPr>
        <w:t>спускаемого</w:t>
      </w:r>
      <w:r>
        <w:rPr>
          <w:rFonts w:ascii="Verdana" w:hAnsi="Verdana"/>
          <w:color w:val="000000"/>
          <w:sz w:val="18"/>
          <w:szCs w:val="18"/>
        </w:rPr>
        <w:t>» вышестоящим</w:t>
      </w:r>
      <w:r>
        <w:rPr>
          <w:rStyle w:val="WW8Num2z0"/>
          <w:rFonts w:ascii="Verdana" w:hAnsi="Verdana"/>
          <w:color w:val="000000"/>
          <w:sz w:val="18"/>
          <w:szCs w:val="18"/>
        </w:rPr>
        <w:t> </w:t>
      </w:r>
      <w:r>
        <w:rPr>
          <w:rStyle w:val="WW8Num3z0"/>
          <w:rFonts w:ascii="Verdana" w:hAnsi="Verdana"/>
          <w:color w:val="4682B4"/>
          <w:sz w:val="18"/>
          <w:szCs w:val="18"/>
        </w:rPr>
        <w:t>плановым</w:t>
      </w:r>
      <w:r>
        <w:rPr>
          <w:rStyle w:val="WW8Num2z0"/>
          <w:rFonts w:ascii="Verdana" w:hAnsi="Verdana"/>
          <w:color w:val="000000"/>
          <w:sz w:val="18"/>
          <w:szCs w:val="18"/>
        </w:rPr>
        <w:t> </w:t>
      </w:r>
      <w:r>
        <w:rPr>
          <w:rFonts w:ascii="Verdana" w:hAnsi="Verdana"/>
          <w:color w:val="000000"/>
          <w:sz w:val="18"/>
          <w:szCs w:val="18"/>
        </w:rPr>
        <w:t>органом «</w:t>
      </w:r>
      <w:r>
        <w:rPr>
          <w:rStyle w:val="WW8Num3z0"/>
          <w:rFonts w:ascii="Verdana" w:hAnsi="Verdana"/>
          <w:color w:val="4682B4"/>
          <w:sz w:val="18"/>
          <w:szCs w:val="18"/>
        </w:rPr>
        <w:t>плана по объему производства</w:t>
      </w:r>
      <w:r>
        <w:rPr>
          <w:rFonts w:ascii="Verdana" w:hAnsi="Verdana"/>
          <w:color w:val="000000"/>
          <w:sz w:val="18"/>
          <w:szCs w:val="18"/>
        </w:rPr>
        <w:t>». Однако, в условиях рыночных отношений, для которых характерны изменчивость цен на</w:t>
      </w:r>
      <w:r>
        <w:rPr>
          <w:rStyle w:val="WW8Num2z0"/>
          <w:rFonts w:ascii="Verdana" w:hAnsi="Verdana"/>
          <w:color w:val="000000"/>
          <w:sz w:val="18"/>
          <w:szCs w:val="18"/>
        </w:rPr>
        <w:t> </w:t>
      </w:r>
      <w:r>
        <w:rPr>
          <w:rStyle w:val="WW8Num3z0"/>
          <w:rFonts w:ascii="Verdana" w:hAnsi="Verdana"/>
          <w:color w:val="4682B4"/>
          <w:sz w:val="18"/>
          <w:szCs w:val="18"/>
        </w:rPr>
        <w:t>товары</w:t>
      </w:r>
      <w:r>
        <w:rPr>
          <w:rStyle w:val="WW8Num2z0"/>
          <w:rFonts w:ascii="Verdana" w:hAnsi="Verdana"/>
          <w:color w:val="000000"/>
          <w:sz w:val="18"/>
          <w:szCs w:val="18"/>
        </w:rPr>
        <w:t> </w:t>
      </w:r>
      <w:r>
        <w:rPr>
          <w:rFonts w:ascii="Verdana" w:hAnsi="Verdana"/>
          <w:color w:val="000000"/>
          <w:sz w:val="18"/>
          <w:szCs w:val="18"/>
        </w:rPr>
        <w:t>и средства производства, изменения в</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среде и других макро- и</w:t>
      </w:r>
      <w:r>
        <w:rPr>
          <w:rStyle w:val="WW8Num2z0"/>
          <w:rFonts w:ascii="Verdana" w:hAnsi="Verdana"/>
          <w:color w:val="000000"/>
          <w:sz w:val="18"/>
          <w:szCs w:val="18"/>
        </w:rPr>
        <w:t> </w:t>
      </w:r>
      <w:r>
        <w:rPr>
          <w:rStyle w:val="WW8Num3z0"/>
          <w:rFonts w:ascii="Verdana" w:hAnsi="Verdana"/>
          <w:color w:val="4682B4"/>
          <w:sz w:val="18"/>
          <w:szCs w:val="18"/>
        </w:rPr>
        <w:t>микроэкономических</w:t>
      </w:r>
      <w:r>
        <w:rPr>
          <w:rStyle w:val="WW8Num2z0"/>
          <w:rFonts w:ascii="Verdana" w:hAnsi="Verdana"/>
          <w:color w:val="000000"/>
          <w:sz w:val="18"/>
          <w:szCs w:val="18"/>
        </w:rPr>
        <w:t> </w:t>
      </w:r>
      <w:r>
        <w:rPr>
          <w:rFonts w:ascii="Verdana" w:hAnsi="Verdana"/>
          <w:color w:val="000000"/>
          <w:sz w:val="18"/>
          <w:szCs w:val="18"/>
        </w:rPr>
        <w:t>факторах затруднительно определять изложенным выше образом на что способна организация и каковы ее предельные возможности в длительной перспективе. По второму направлению экономический потенциал определяется как состав ресурсов - трудовых, материальных, финансовых и других, имеющихся в распоряжении организации для производства</w:t>
      </w:r>
      <w:r>
        <w:rPr>
          <w:rStyle w:val="WW8Num2z0"/>
          <w:rFonts w:ascii="Verdana" w:hAnsi="Verdana"/>
          <w:color w:val="000000"/>
          <w:sz w:val="18"/>
          <w:szCs w:val="18"/>
        </w:rPr>
        <w:t> </w:t>
      </w:r>
      <w:r>
        <w:rPr>
          <w:rStyle w:val="WW8Num3z0"/>
          <w:rFonts w:ascii="Verdana" w:hAnsi="Verdana"/>
          <w:color w:val="4682B4"/>
          <w:sz w:val="18"/>
          <w:szCs w:val="18"/>
        </w:rPr>
        <w:t>запланированных</w:t>
      </w:r>
      <w:r>
        <w:rPr>
          <w:rStyle w:val="WW8Num2z0"/>
          <w:rFonts w:ascii="Verdana" w:hAnsi="Verdana"/>
          <w:color w:val="000000"/>
          <w:sz w:val="18"/>
          <w:szCs w:val="18"/>
        </w:rPr>
        <w:t> </w:t>
      </w:r>
      <w:r>
        <w:rPr>
          <w:rFonts w:ascii="Verdana" w:hAnsi="Verdana"/>
          <w:color w:val="000000"/>
          <w:sz w:val="18"/>
          <w:szCs w:val="18"/>
        </w:rPr>
        <w:t>работ и услуг. Преобладающее в современной литературе третье направление трактует рассматриваемое понятие, как обобщенную способность предприятия осуществлять производственно-экономическую деятельность,</w:t>
      </w:r>
      <w:r>
        <w:rPr>
          <w:rStyle w:val="WW8Num2z0"/>
          <w:rFonts w:ascii="Verdana" w:hAnsi="Verdana"/>
          <w:color w:val="000000"/>
          <w:sz w:val="18"/>
          <w:szCs w:val="18"/>
        </w:rPr>
        <w:t> </w:t>
      </w:r>
      <w:r>
        <w:rPr>
          <w:rStyle w:val="WW8Num3z0"/>
          <w:rFonts w:ascii="Verdana" w:hAnsi="Verdana"/>
          <w:color w:val="4682B4"/>
          <w:sz w:val="18"/>
          <w:szCs w:val="18"/>
        </w:rPr>
        <w:t>выпускать</w:t>
      </w:r>
      <w:r>
        <w:rPr>
          <w:rStyle w:val="WW8Num2z0"/>
          <w:rFonts w:ascii="Verdana" w:hAnsi="Verdana"/>
          <w:color w:val="000000"/>
          <w:sz w:val="18"/>
          <w:szCs w:val="18"/>
        </w:rPr>
        <w:t> </w:t>
      </w:r>
      <w:r>
        <w:rPr>
          <w:rFonts w:ascii="Verdana" w:hAnsi="Verdana"/>
          <w:color w:val="000000"/>
          <w:sz w:val="18"/>
          <w:szCs w:val="18"/>
        </w:rPr>
        <w:t>продукцию, товары, услуги, удовлетворять запросы населения, обеспечивать развитие производства и</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Fonts w:ascii="Verdana" w:hAnsi="Verdana"/>
          <w:color w:val="000000"/>
          <w:sz w:val="18"/>
          <w:szCs w:val="18"/>
        </w:rPr>
        <w:t>, а также осуществлять другие его цели. Эта способность определяется состоянием, размерами и динамичностью производства, его</w:t>
      </w:r>
      <w:r>
        <w:rPr>
          <w:rStyle w:val="WW8Num2z0"/>
          <w:rFonts w:ascii="Verdana" w:hAnsi="Verdana"/>
          <w:color w:val="000000"/>
          <w:sz w:val="18"/>
          <w:szCs w:val="18"/>
        </w:rPr>
        <w:t> </w:t>
      </w:r>
      <w:r>
        <w:rPr>
          <w:rStyle w:val="WW8Num3z0"/>
          <w:rFonts w:ascii="Verdana" w:hAnsi="Verdana"/>
          <w:color w:val="4682B4"/>
          <w:sz w:val="18"/>
          <w:szCs w:val="18"/>
        </w:rPr>
        <w:t>инфраструктурой</w:t>
      </w:r>
      <w:r>
        <w:rPr>
          <w:rFonts w:ascii="Verdana" w:hAnsi="Verdana"/>
          <w:color w:val="000000"/>
          <w:sz w:val="18"/>
          <w:szCs w:val="18"/>
        </w:rPr>
        <w:t>, наличием резервов, объемами природных ресурсов и других элементов национального богатства, культурно-техническим уровнем и мобильностью кадров.</w:t>
      </w:r>
    </w:p>
    <w:p w14:paraId="7CDD53D7" w14:textId="77777777" w:rsidR="008949FE" w:rsidRDefault="008949FE" w:rsidP="00894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2.Согласно тому, что происхождение понятия «</w:t>
      </w:r>
      <w:r>
        <w:rPr>
          <w:rStyle w:val="WW8Num3z0"/>
          <w:rFonts w:ascii="Verdana" w:hAnsi="Verdana"/>
          <w:color w:val="4682B4"/>
          <w:sz w:val="18"/>
          <w:szCs w:val="18"/>
        </w:rPr>
        <w:t>потенциал</w:t>
      </w:r>
      <w:r>
        <w:rPr>
          <w:rFonts w:ascii="Verdana" w:hAnsi="Verdana"/>
          <w:color w:val="000000"/>
          <w:sz w:val="18"/>
          <w:szCs w:val="18"/>
        </w:rPr>
        <w:t>» связано с латинским словом «potentia», означающее возможность, мощность, предлагаем уточнить определение, а именно: экономический потенциал - это мощность организации, эффективно использующая трудовые, производственные, финансовые ресурсы в условиях риска с целью реализации своей стратегии в перспективе. Исходя из предложенного определения, оценка экономического потенциала организации должна включать два основных блока: анализ реальной мощности и анализ потенциальных возможностей. Существуют различные подходы к анализу состояния экономического потенциала организации, и, соответственно, используются разные факторы и показатели.</w:t>
      </w:r>
    </w:p>
    <w:p w14:paraId="51E6569E" w14:textId="77777777" w:rsidR="008949FE" w:rsidRDefault="008949FE" w:rsidP="00894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3.В диссертационном исследовании предложена единая определяющая основа оценки экономического потенциала, включающая систему факторов мощности и возможностей предприятия: анализ потенциала прогнозированных ресурсов; анализ производства</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продукции, товаров, работ, услуг; анализ финансового состояния; оценка системы рисков; оценка информационной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Fonts w:ascii="Verdana" w:hAnsi="Verdana"/>
          <w:color w:val="000000"/>
          <w:sz w:val="18"/>
          <w:szCs w:val="18"/>
        </w:rPr>
        <w:t>; оценка инвестиционной привлекательности; оценка</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Fonts w:ascii="Verdana" w:hAnsi="Verdana"/>
          <w:color w:val="000000"/>
          <w:sz w:val="18"/>
          <w:szCs w:val="18"/>
        </w:rPr>
        <w:t>привлекательности.</w:t>
      </w:r>
    </w:p>
    <w:p w14:paraId="0C95BA74" w14:textId="77777777" w:rsidR="008949FE" w:rsidRDefault="008949FE" w:rsidP="00894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4.Финансовое состояние - комплексное понятие, обладающее внешними формами проявления, которое формируется в процессе всей финансово-хозяйственной деятельности, и находится под влиянием внешних и внутренних факторов. Одним из важнейших критериев оценки финансового состояния организации в теории и практике финансового анализа является ее</w:t>
      </w:r>
      <w:r>
        <w:rPr>
          <w:rStyle w:val="WW8Num2z0"/>
          <w:rFonts w:ascii="Verdana" w:hAnsi="Verdana"/>
          <w:color w:val="000000"/>
          <w:sz w:val="18"/>
          <w:szCs w:val="18"/>
        </w:rPr>
        <w:t> </w:t>
      </w:r>
      <w:r>
        <w:rPr>
          <w:rStyle w:val="WW8Num3z0"/>
          <w:rFonts w:ascii="Verdana" w:hAnsi="Verdana"/>
          <w:color w:val="4682B4"/>
          <w:sz w:val="18"/>
          <w:szCs w:val="18"/>
        </w:rPr>
        <w:t>платежеспособность</w:t>
      </w:r>
      <w:r>
        <w:rPr>
          <w:rStyle w:val="WW8Num2z0"/>
          <w:rFonts w:ascii="Verdana" w:hAnsi="Verdana"/>
          <w:color w:val="000000"/>
          <w:sz w:val="18"/>
          <w:szCs w:val="18"/>
        </w:rPr>
        <w:t> </w:t>
      </w:r>
      <w:r>
        <w:rPr>
          <w:rFonts w:ascii="Verdana" w:hAnsi="Verdana"/>
          <w:color w:val="000000"/>
          <w:sz w:val="18"/>
          <w:szCs w:val="18"/>
        </w:rPr>
        <w:t>в виду того, что она первый в классификации признак финансовой устойчивости. В настоящий момент представляется актуальным подход к анализу финансового состояния с учетом фактора времени, т. е. не только оценка, но и его прогнозирование.</w:t>
      </w:r>
    </w:p>
    <w:p w14:paraId="671E9974" w14:textId="77777777" w:rsidR="008949FE" w:rsidRDefault="008949FE" w:rsidP="00894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свидетельствует о том, что в экономической литературе выражено разностороннее отношение к понятию финансового состояния. Определения финансового состояния, приводимые различными авторами, хотя и имеют схожую трактовку (</w:t>
      </w:r>
      <w:r>
        <w:rPr>
          <w:rStyle w:val="WW8Num3z0"/>
          <w:rFonts w:ascii="Verdana" w:hAnsi="Verdana"/>
          <w:color w:val="4682B4"/>
          <w:sz w:val="18"/>
          <w:szCs w:val="18"/>
        </w:rPr>
        <w:t>активы</w:t>
      </w:r>
      <w:r>
        <w:rPr>
          <w:rFonts w:ascii="Verdana" w:hAnsi="Verdana"/>
          <w:color w:val="000000"/>
          <w:sz w:val="18"/>
          <w:szCs w:val="18"/>
        </w:rPr>
        <w:t xml:space="preserve">, пассивы, </w:t>
      </w:r>
      <w:r>
        <w:rPr>
          <w:rFonts w:ascii="Verdana" w:hAnsi="Verdana"/>
          <w:color w:val="000000"/>
          <w:sz w:val="18"/>
          <w:szCs w:val="18"/>
        </w:rPr>
        <w:lastRenderedPageBreak/>
        <w:t>совокупность показателей и др.), при детальном рассмотрении представляют различные сущностные характеристики. Имеющиеся альтернативные подходы к определению сущности финансового состояния можно классифицировать по следующим направлениям:</w:t>
      </w:r>
    </w:p>
    <w:p w14:paraId="1BF1E284" w14:textId="77777777" w:rsidR="008949FE" w:rsidRDefault="008949FE" w:rsidP="00894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финансовое состояние в широком смысле предполагает оценку структуры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баланса на отчетную дату и на перспективу,</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хозяйственной деятельности в процессе движения</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 его отдачи;</w:t>
      </w:r>
    </w:p>
    <w:p w14:paraId="298BA098" w14:textId="77777777" w:rsidR="008949FE" w:rsidRDefault="008949FE" w:rsidP="00894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финансовое состояние в узком смысле предусматривает</w:t>
      </w:r>
      <w:r>
        <w:rPr>
          <w:rStyle w:val="WW8Num2z0"/>
          <w:rFonts w:ascii="Verdana" w:hAnsi="Verdana"/>
          <w:color w:val="000000"/>
          <w:sz w:val="18"/>
          <w:szCs w:val="18"/>
        </w:rPr>
        <w:t> </w:t>
      </w:r>
      <w:r>
        <w:rPr>
          <w:rStyle w:val="WW8Num3z0"/>
          <w:rFonts w:ascii="Verdana" w:hAnsi="Verdana"/>
          <w:color w:val="4682B4"/>
          <w:sz w:val="18"/>
          <w:szCs w:val="18"/>
        </w:rPr>
        <w:t>обеспеченность</w:t>
      </w:r>
      <w:r>
        <w:rPr>
          <w:rStyle w:val="WW8Num2z0"/>
          <w:rFonts w:ascii="Verdana" w:hAnsi="Verdana"/>
          <w:color w:val="000000"/>
          <w:sz w:val="18"/>
          <w:szCs w:val="18"/>
        </w:rPr>
        <w:t> </w:t>
      </w:r>
      <w:r>
        <w:rPr>
          <w:rFonts w:ascii="Verdana" w:hAnsi="Verdana"/>
          <w:color w:val="000000"/>
          <w:sz w:val="18"/>
          <w:szCs w:val="18"/>
        </w:rPr>
        <w:t>предприятия необходимыми денежными средствами и</w:t>
      </w:r>
      <w:r>
        <w:rPr>
          <w:rStyle w:val="WW8Num2z0"/>
          <w:rFonts w:ascii="Verdana" w:hAnsi="Verdana"/>
          <w:color w:val="000000"/>
          <w:sz w:val="18"/>
          <w:szCs w:val="18"/>
        </w:rPr>
        <w:t> </w:t>
      </w:r>
      <w:r>
        <w:rPr>
          <w:rStyle w:val="WW8Num3z0"/>
          <w:rFonts w:ascii="Verdana" w:hAnsi="Verdana"/>
          <w:color w:val="4682B4"/>
          <w:sz w:val="18"/>
          <w:szCs w:val="18"/>
        </w:rPr>
        <w:t>товарными</w:t>
      </w:r>
      <w:r>
        <w:rPr>
          <w:rStyle w:val="WW8Num2z0"/>
          <w:rFonts w:ascii="Verdana" w:hAnsi="Verdana"/>
          <w:color w:val="000000"/>
          <w:sz w:val="18"/>
          <w:szCs w:val="18"/>
        </w:rPr>
        <w:t> </w:t>
      </w:r>
      <w:r>
        <w:rPr>
          <w:rFonts w:ascii="Verdana" w:hAnsi="Verdana"/>
          <w:color w:val="000000"/>
          <w:sz w:val="18"/>
          <w:szCs w:val="18"/>
        </w:rPr>
        <w:t>потоками для эффективного функционирования;</w:t>
      </w:r>
    </w:p>
    <w:p w14:paraId="6C9CBB5C" w14:textId="77777777" w:rsidR="008949FE" w:rsidRDefault="008949FE" w:rsidP="00894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комплексный подход раскрывает сущность финансового состояния, рассматривает его в форме проявления одновременного</w:t>
      </w:r>
      <w:r>
        <w:rPr>
          <w:rStyle w:val="WW8Num2z0"/>
          <w:rFonts w:ascii="Verdana" w:hAnsi="Verdana"/>
          <w:color w:val="000000"/>
          <w:sz w:val="18"/>
          <w:szCs w:val="18"/>
        </w:rPr>
        <w:t> </w:t>
      </w:r>
      <w:r>
        <w:rPr>
          <w:rStyle w:val="WW8Num3z0"/>
          <w:rFonts w:ascii="Verdana" w:hAnsi="Verdana"/>
          <w:color w:val="4682B4"/>
          <w:sz w:val="18"/>
          <w:szCs w:val="18"/>
        </w:rPr>
        <w:t>размещения</w:t>
      </w:r>
      <w:r>
        <w:rPr>
          <w:rStyle w:val="WW8Num2z0"/>
          <w:rFonts w:ascii="Verdana" w:hAnsi="Verdana"/>
          <w:color w:val="000000"/>
          <w:sz w:val="18"/>
          <w:szCs w:val="18"/>
        </w:rPr>
        <w:t> </w:t>
      </w:r>
      <w:r>
        <w:rPr>
          <w:rFonts w:ascii="Verdana" w:hAnsi="Verdana"/>
          <w:color w:val="000000"/>
          <w:sz w:val="18"/>
          <w:szCs w:val="18"/>
        </w:rPr>
        <w:t>средств и источников их формирования,</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денежными ресурсами и товарными потоками,</w:t>
      </w:r>
      <w:r>
        <w:rPr>
          <w:rStyle w:val="WW8Num2z0"/>
          <w:rFonts w:ascii="Verdana" w:hAnsi="Verdana"/>
          <w:color w:val="000000"/>
          <w:sz w:val="18"/>
          <w:szCs w:val="18"/>
        </w:rPr>
        <w:t> </w:t>
      </w:r>
      <w:r>
        <w:rPr>
          <w:rStyle w:val="WW8Num3z0"/>
          <w:rFonts w:ascii="Verdana" w:hAnsi="Verdana"/>
          <w:color w:val="4682B4"/>
          <w:sz w:val="18"/>
          <w:szCs w:val="18"/>
        </w:rPr>
        <w:t>краткосрочной</w:t>
      </w:r>
      <w:r>
        <w:rPr>
          <w:rStyle w:val="WW8Num2z0"/>
          <w:rFonts w:ascii="Verdana" w:hAnsi="Verdana"/>
          <w:color w:val="000000"/>
          <w:sz w:val="18"/>
          <w:szCs w:val="18"/>
        </w:rPr>
        <w:t> </w:t>
      </w:r>
      <w:r>
        <w:rPr>
          <w:rFonts w:ascii="Verdana" w:hAnsi="Verdana"/>
          <w:color w:val="000000"/>
          <w:sz w:val="18"/>
          <w:szCs w:val="18"/>
        </w:rPr>
        <w:t>и долгосрочной платежеспособностью. Преимуществом данного подхода является то, что согласно ему финансовое состояние обеспечивает</w:t>
      </w:r>
      <w:r>
        <w:rPr>
          <w:rStyle w:val="WW8Num2z0"/>
          <w:rFonts w:ascii="Verdana" w:hAnsi="Verdana"/>
          <w:color w:val="000000"/>
          <w:sz w:val="18"/>
          <w:szCs w:val="18"/>
        </w:rPr>
        <w:t> </w:t>
      </w:r>
      <w:r>
        <w:rPr>
          <w:rStyle w:val="WW8Num3z0"/>
          <w:rFonts w:ascii="Verdana" w:hAnsi="Verdana"/>
          <w:color w:val="4682B4"/>
          <w:sz w:val="18"/>
          <w:szCs w:val="18"/>
        </w:rPr>
        <w:t>краткосрочную</w:t>
      </w:r>
      <w:r>
        <w:rPr>
          <w:rStyle w:val="WW8Num2z0"/>
          <w:rFonts w:ascii="Verdana" w:hAnsi="Verdana"/>
          <w:color w:val="000000"/>
          <w:sz w:val="18"/>
          <w:szCs w:val="18"/>
        </w:rPr>
        <w:t> </w:t>
      </w:r>
      <w:r>
        <w:rPr>
          <w:rFonts w:ascii="Verdana" w:hAnsi="Verdana"/>
          <w:color w:val="000000"/>
          <w:sz w:val="18"/>
          <w:szCs w:val="18"/>
        </w:rPr>
        <w:t>и долгосрочную платежеспособность как в статичном, так и</w:t>
      </w:r>
      <w:r>
        <w:rPr>
          <w:rStyle w:val="WW8Num3z0"/>
          <w:rFonts w:ascii="Verdana" w:hAnsi="Verdana"/>
          <w:color w:val="4682B4"/>
          <w:sz w:val="18"/>
          <w:szCs w:val="18"/>
        </w:rPr>
        <w:t>динамичном</w:t>
      </w:r>
      <w:r>
        <w:rPr>
          <w:rStyle w:val="WW8Num2z0"/>
          <w:rFonts w:ascii="Verdana" w:hAnsi="Verdana"/>
          <w:color w:val="000000"/>
          <w:sz w:val="18"/>
          <w:szCs w:val="18"/>
        </w:rPr>
        <w:t> </w:t>
      </w:r>
      <w:r>
        <w:rPr>
          <w:rFonts w:ascii="Verdana" w:hAnsi="Verdana"/>
          <w:color w:val="000000"/>
          <w:sz w:val="18"/>
          <w:szCs w:val="18"/>
        </w:rPr>
        <w:t>режиме.</w:t>
      </w:r>
    </w:p>
    <w:p w14:paraId="53CCB7F3" w14:textId="77777777" w:rsidR="008949FE" w:rsidRDefault="008949FE" w:rsidP="00894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5.0бобщение определений финансового состояния, приводимые ведущими учеными, выявило отсутствие единой трактовки сущности этого понятия. В работе предложен авторский вариант определения финансового состояния - это обоснованная структура средств и их источников с целью перспективного</w:t>
      </w:r>
      <w:r>
        <w:rPr>
          <w:rStyle w:val="WW8Num2z0"/>
          <w:rFonts w:ascii="Verdana" w:hAnsi="Verdana"/>
          <w:color w:val="000000"/>
          <w:sz w:val="18"/>
          <w:szCs w:val="18"/>
        </w:rPr>
        <w:t> </w:t>
      </w:r>
      <w:r>
        <w:rPr>
          <w:rStyle w:val="WW8Num3z0"/>
          <w:rFonts w:ascii="Verdana" w:hAnsi="Verdana"/>
          <w:color w:val="4682B4"/>
          <w:sz w:val="18"/>
          <w:szCs w:val="18"/>
        </w:rPr>
        <w:t>наращивания</w:t>
      </w:r>
      <w:r>
        <w:rPr>
          <w:rStyle w:val="WW8Num2z0"/>
          <w:rFonts w:ascii="Verdana" w:hAnsi="Verdana"/>
          <w:color w:val="000000"/>
          <w:sz w:val="18"/>
          <w:szCs w:val="18"/>
        </w:rPr>
        <w:t> </w:t>
      </w:r>
      <w:r>
        <w:rPr>
          <w:rFonts w:ascii="Verdana" w:hAnsi="Verdana"/>
          <w:color w:val="000000"/>
          <w:sz w:val="18"/>
          <w:szCs w:val="18"/>
        </w:rPr>
        <w:t>капитала при эффективном использовании ресурсов в условиях допустимого уровня риска. Финансовое состояние предприятия предполагает оптимальную структуру средств и методику его анализа, обеспечивающую эффективное управление в деловой экономической среде и включающую элементы, как внешнего, так и внутреннего анализа.</w:t>
      </w:r>
    </w:p>
    <w:p w14:paraId="6FB9C51C" w14:textId="77777777" w:rsidR="008949FE" w:rsidRDefault="008949FE" w:rsidP="00894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6.С позиции внутренних пользователей этапы анализа финансового состояния необходимо строить исходя из</w:t>
      </w:r>
      <w:r>
        <w:rPr>
          <w:rStyle w:val="WW8Num2z0"/>
          <w:rFonts w:ascii="Verdana" w:hAnsi="Verdana"/>
          <w:color w:val="000000"/>
          <w:sz w:val="18"/>
          <w:szCs w:val="18"/>
        </w:rPr>
        <w:t> </w:t>
      </w:r>
      <w:r>
        <w:rPr>
          <w:rStyle w:val="WW8Num3z0"/>
          <w:rFonts w:ascii="Verdana" w:hAnsi="Verdana"/>
          <w:color w:val="4682B4"/>
          <w:sz w:val="18"/>
          <w:szCs w:val="18"/>
        </w:rPr>
        <w:t>операционных</w:t>
      </w:r>
      <w:r>
        <w:rPr>
          <w:rStyle w:val="WW8Num2z0"/>
          <w:rFonts w:ascii="Verdana" w:hAnsi="Verdana"/>
          <w:color w:val="000000"/>
          <w:sz w:val="18"/>
          <w:szCs w:val="18"/>
        </w:rPr>
        <w:t> </w:t>
      </w:r>
      <w:r>
        <w:rPr>
          <w:rFonts w:ascii="Verdana" w:hAnsi="Verdana"/>
          <w:color w:val="000000"/>
          <w:sz w:val="18"/>
          <w:szCs w:val="18"/>
        </w:rPr>
        <w:t>циклов организации (бюджетов).</w:t>
      </w:r>
    </w:p>
    <w:p w14:paraId="44CBA939" w14:textId="77777777" w:rsidR="008949FE" w:rsidRDefault="008949FE" w:rsidP="008949FE">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Бюджетное</w:t>
      </w:r>
      <w:r>
        <w:rPr>
          <w:rStyle w:val="WW8Num2z0"/>
          <w:rFonts w:ascii="Verdana" w:hAnsi="Verdana"/>
          <w:color w:val="000000"/>
          <w:sz w:val="18"/>
          <w:szCs w:val="18"/>
        </w:rPr>
        <w:t> </w:t>
      </w:r>
      <w:r>
        <w:rPr>
          <w:rFonts w:ascii="Verdana" w:hAnsi="Verdana"/>
          <w:color w:val="000000"/>
          <w:sz w:val="18"/>
          <w:szCs w:val="18"/>
        </w:rPr>
        <w:t>планирование позволит хозяйствующему субъекту рационально использовать финансовые ресурсы, сократить</w:t>
      </w:r>
      <w:r>
        <w:rPr>
          <w:rStyle w:val="WW8Num2z0"/>
          <w:rFonts w:ascii="Verdana" w:hAnsi="Verdana"/>
          <w:color w:val="000000"/>
          <w:sz w:val="18"/>
          <w:szCs w:val="18"/>
        </w:rPr>
        <w:t> </w:t>
      </w:r>
      <w:r>
        <w:rPr>
          <w:rStyle w:val="WW8Num3z0"/>
          <w:rFonts w:ascii="Verdana" w:hAnsi="Verdana"/>
          <w:color w:val="4682B4"/>
          <w:sz w:val="18"/>
          <w:szCs w:val="18"/>
        </w:rPr>
        <w:t>непроизводительные</w:t>
      </w:r>
      <w:r>
        <w:rPr>
          <w:rStyle w:val="WW8Num2z0"/>
          <w:rFonts w:ascii="Verdana" w:hAnsi="Verdana"/>
          <w:color w:val="000000"/>
          <w:sz w:val="18"/>
          <w:szCs w:val="18"/>
        </w:rPr>
        <w:t> </w:t>
      </w:r>
      <w:r>
        <w:rPr>
          <w:rFonts w:ascii="Verdana" w:hAnsi="Verdana"/>
          <w:color w:val="000000"/>
          <w:sz w:val="18"/>
          <w:szCs w:val="18"/>
        </w:rPr>
        <w:t>расходы, оперативно управлять и контролировать</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продукции, а также повысить точность</w:t>
      </w:r>
      <w:r>
        <w:rPr>
          <w:rStyle w:val="WW8Num2z0"/>
          <w:rFonts w:ascii="Verdana" w:hAnsi="Verdana"/>
          <w:color w:val="000000"/>
          <w:sz w:val="18"/>
          <w:szCs w:val="18"/>
        </w:rPr>
        <w:t> </w:t>
      </w:r>
      <w:r>
        <w:rPr>
          <w:rStyle w:val="WW8Num3z0"/>
          <w:rFonts w:ascii="Verdana" w:hAnsi="Verdana"/>
          <w:color w:val="4682B4"/>
          <w:sz w:val="18"/>
          <w:szCs w:val="18"/>
        </w:rPr>
        <w:t>плановых</w:t>
      </w:r>
      <w:r>
        <w:rPr>
          <w:rStyle w:val="WW8Num2z0"/>
          <w:rFonts w:ascii="Verdana" w:hAnsi="Verdana"/>
          <w:color w:val="000000"/>
          <w:sz w:val="18"/>
          <w:szCs w:val="18"/>
        </w:rPr>
        <w:t> </w:t>
      </w:r>
      <w:r>
        <w:rPr>
          <w:rFonts w:ascii="Verdana" w:hAnsi="Verdana"/>
          <w:color w:val="000000"/>
          <w:sz w:val="18"/>
          <w:szCs w:val="18"/>
        </w:rPr>
        <w:t>расчётных показателей.</w:t>
      </w:r>
    </w:p>
    <w:p w14:paraId="5427D8D5" w14:textId="77777777" w:rsidR="008949FE" w:rsidRDefault="008949FE" w:rsidP="00894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формировании</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расчеты должны вестись с применением метода</w:t>
      </w:r>
      <w:r>
        <w:rPr>
          <w:rStyle w:val="WW8Num2z0"/>
          <w:rFonts w:ascii="Verdana" w:hAnsi="Verdana"/>
          <w:color w:val="000000"/>
          <w:sz w:val="18"/>
          <w:szCs w:val="18"/>
        </w:rPr>
        <w:t> </w:t>
      </w:r>
      <w:r>
        <w:rPr>
          <w:rStyle w:val="WW8Num3z0"/>
          <w:rFonts w:ascii="Verdana" w:hAnsi="Verdana"/>
          <w:color w:val="4682B4"/>
          <w:sz w:val="18"/>
          <w:szCs w:val="18"/>
        </w:rPr>
        <w:t>дисконтирования</w:t>
      </w:r>
      <w:r>
        <w:rPr>
          <w:rStyle w:val="WW8Num2z0"/>
          <w:rFonts w:ascii="Verdana" w:hAnsi="Verdana"/>
          <w:color w:val="000000"/>
          <w:sz w:val="18"/>
          <w:szCs w:val="18"/>
        </w:rPr>
        <w:t> </w:t>
      </w:r>
      <w:r>
        <w:rPr>
          <w:rFonts w:ascii="Verdana" w:hAnsi="Verdana"/>
          <w:color w:val="000000"/>
          <w:sz w:val="18"/>
          <w:szCs w:val="18"/>
        </w:rPr>
        <w:t>денежных потоков и теории рисков. Риски, как известно, сопровождают производственную либо финансовую деятельность, для эффективности которой следует ими управлять и по возможности минимизировать. В процессе исследования проведено сопоставление риска с показателями форм внешней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организации.</w:t>
      </w:r>
    </w:p>
    <w:p w14:paraId="17B63727" w14:textId="77777777" w:rsidR="008949FE" w:rsidRDefault="008949FE" w:rsidP="00894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7.0бобщение сложившейся практики и теоретических источников по вопросу аналитического обоснования финансового состояния</w:t>
      </w:r>
      <w:r>
        <w:rPr>
          <w:rStyle w:val="WW8Num2z0"/>
          <w:rFonts w:ascii="Verdana" w:hAnsi="Verdana"/>
          <w:color w:val="000000"/>
          <w:sz w:val="18"/>
          <w:szCs w:val="18"/>
        </w:rPr>
        <w:t> </w:t>
      </w:r>
      <w:r>
        <w:rPr>
          <w:rStyle w:val="WW8Num3z0"/>
          <w:rFonts w:ascii="Verdana" w:hAnsi="Verdana"/>
          <w:color w:val="4682B4"/>
          <w:sz w:val="18"/>
          <w:szCs w:val="18"/>
        </w:rPr>
        <w:t>дилерских</w:t>
      </w:r>
      <w:r>
        <w:rPr>
          <w:rStyle w:val="WW8Num2z0"/>
          <w:rFonts w:ascii="Verdana" w:hAnsi="Verdana"/>
          <w:color w:val="000000"/>
          <w:sz w:val="18"/>
          <w:szCs w:val="18"/>
        </w:rPr>
        <w:t> </w:t>
      </w:r>
      <w:r>
        <w:rPr>
          <w:rFonts w:ascii="Verdana" w:hAnsi="Verdana"/>
          <w:color w:val="000000"/>
          <w:sz w:val="18"/>
          <w:szCs w:val="18"/>
        </w:rPr>
        <w:t>организаций позволило выявить прямую зависимость методики анализа финансового состояния от правовой природы договора и распределения функций его участников. Во всех странах существует сложившаяся десятилетиями система взаимоотношений крупных</w:t>
      </w:r>
      <w:r>
        <w:rPr>
          <w:rStyle w:val="WW8Num2z0"/>
          <w:rFonts w:ascii="Verdana" w:hAnsi="Verdana"/>
          <w:color w:val="000000"/>
          <w:sz w:val="18"/>
          <w:szCs w:val="18"/>
        </w:rPr>
        <w:t> </w:t>
      </w:r>
      <w:r>
        <w:rPr>
          <w:rStyle w:val="WW8Num3z0"/>
          <w:rFonts w:ascii="Verdana" w:hAnsi="Verdana"/>
          <w:color w:val="4682B4"/>
          <w:sz w:val="18"/>
          <w:szCs w:val="18"/>
        </w:rPr>
        <w:t>фирм</w:t>
      </w:r>
      <w:r>
        <w:rPr>
          <w:rStyle w:val="WW8Num2z0"/>
          <w:rFonts w:ascii="Verdana" w:hAnsi="Verdana"/>
          <w:color w:val="000000"/>
          <w:sz w:val="18"/>
          <w:szCs w:val="18"/>
        </w:rPr>
        <w:t> </w:t>
      </w:r>
      <w:r>
        <w:rPr>
          <w:rFonts w:ascii="Verdana" w:hAnsi="Verdana"/>
          <w:color w:val="000000"/>
          <w:sz w:val="18"/>
          <w:szCs w:val="18"/>
        </w:rPr>
        <w:t>(импортеры-оптовики) с более мелкими, выступающими в роли</w:t>
      </w:r>
      <w:r>
        <w:rPr>
          <w:rStyle w:val="WW8Num3z0"/>
          <w:rFonts w:ascii="Verdana" w:hAnsi="Verdana"/>
          <w:color w:val="4682B4"/>
          <w:sz w:val="18"/>
          <w:szCs w:val="18"/>
        </w:rPr>
        <w:t>дилеров</w:t>
      </w:r>
      <w:r>
        <w:rPr>
          <w:rStyle w:val="WW8Num2z0"/>
          <w:rFonts w:ascii="Verdana" w:hAnsi="Verdana"/>
          <w:color w:val="000000"/>
          <w:sz w:val="18"/>
          <w:szCs w:val="18"/>
        </w:rPr>
        <w:t> </w:t>
      </w:r>
      <w:r>
        <w:rPr>
          <w:rFonts w:ascii="Verdana" w:hAnsi="Verdana"/>
          <w:color w:val="000000"/>
          <w:sz w:val="18"/>
          <w:szCs w:val="18"/>
        </w:rPr>
        <w:t>- коммерческих агентов или</w:t>
      </w:r>
      <w:r>
        <w:rPr>
          <w:rStyle w:val="WW8Num2z0"/>
          <w:rFonts w:ascii="Verdana" w:hAnsi="Verdana"/>
          <w:color w:val="000000"/>
          <w:sz w:val="18"/>
          <w:szCs w:val="18"/>
        </w:rPr>
        <w:t> </w:t>
      </w:r>
      <w:r>
        <w:rPr>
          <w:rStyle w:val="WW8Num3z0"/>
          <w:rFonts w:ascii="Verdana" w:hAnsi="Verdana"/>
          <w:color w:val="4682B4"/>
          <w:sz w:val="18"/>
          <w:szCs w:val="18"/>
        </w:rPr>
        <w:t>посредников</w:t>
      </w:r>
      <w:r>
        <w:rPr>
          <w:rStyle w:val="WW8Num2z0"/>
          <w:rFonts w:ascii="Verdana" w:hAnsi="Verdana"/>
          <w:color w:val="000000"/>
          <w:sz w:val="18"/>
          <w:szCs w:val="18"/>
        </w:rPr>
        <w:t> </w:t>
      </w:r>
      <w:r>
        <w:rPr>
          <w:rFonts w:ascii="Verdana" w:hAnsi="Verdana"/>
          <w:color w:val="000000"/>
          <w:sz w:val="18"/>
          <w:szCs w:val="18"/>
        </w:rPr>
        <w:t>торговых фирм. Дилер - агент по</w:t>
      </w:r>
      <w:r>
        <w:rPr>
          <w:rStyle w:val="WW8Num2z0"/>
          <w:rFonts w:ascii="Verdana" w:hAnsi="Verdana"/>
          <w:color w:val="000000"/>
          <w:sz w:val="18"/>
          <w:szCs w:val="18"/>
        </w:rPr>
        <w:t> </w:t>
      </w:r>
      <w:r>
        <w:rPr>
          <w:rStyle w:val="WW8Num3z0"/>
          <w:rFonts w:ascii="Verdana" w:hAnsi="Verdana"/>
          <w:color w:val="4682B4"/>
          <w:sz w:val="18"/>
          <w:szCs w:val="18"/>
        </w:rPr>
        <w:t>продаже</w:t>
      </w:r>
      <w:r>
        <w:rPr>
          <w:rFonts w:ascii="Verdana" w:hAnsi="Verdana"/>
          <w:color w:val="000000"/>
          <w:sz w:val="18"/>
          <w:szCs w:val="18"/>
        </w:rPr>
        <w:t>, торговец, перекупщик. От deal -</w:t>
      </w:r>
      <w:r>
        <w:rPr>
          <w:rStyle w:val="WW8Num2z0"/>
          <w:rFonts w:ascii="Verdana" w:hAnsi="Verdana"/>
          <w:color w:val="000000"/>
          <w:sz w:val="18"/>
          <w:szCs w:val="18"/>
        </w:rPr>
        <w:t> </w:t>
      </w:r>
      <w:r>
        <w:rPr>
          <w:rStyle w:val="WW8Num3z0"/>
          <w:rFonts w:ascii="Verdana" w:hAnsi="Verdana"/>
          <w:color w:val="4682B4"/>
          <w:sz w:val="18"/>
          <w:szCs w:val="18"/>
        </w:rPr>
        <w:t>торговать</w:t>
      </w:r>
      <w:r>
        <w:rPr>
          <w:rFonts w:ascii="Verdana" w:hAnsi="Verdana"/>
          <w:color w:val="000000"/>
          <w:sz w:val="18"/>
          <w:szCs w:val="18"/>
        </w:rPr>
        <w:t>, заключать сделки - раздавать, распределять.</w:t>
      </w:r>
    </w:p>
    <w:p w14:paraId="446E897E" w14:textId="77777777" w:rsidR="008949FE" w:rsidRDefault="008949FE" w:rsidP="00894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Впервые термин «</w:t>
      </w:r>
      <w:r>
        <w:rPr>
          <w:rStyle w:val="WW8Num3z0"/>
          <w:rFonts w:ascii="Verdana" w:hAnsi="Verdana"/>
          <w:color w:val="4682B4"/>
          <w:sz w:val="18"/>
          <w:szCs w:val="18"/>
        </w:rPr>
        <w:t>дилер</w:t>
      </w:r>
      <w:r>
        <w:rPr>
          <w:rFonts w:ascii="Verdana" w:hAnsi="Verdana"/>
          <w:color w:val="000000"/>
          <w:sz w:val="18"/>
          <w:szCs w:val="18"/>
        </w:rPr>
        <w:t>» юридически был закреплен в Законе РФ от 20 февраля 1992 г. «О</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биржах и биржевой торговле», в ст. 9 которого подчеркивалось, что</w:t>
      </w:r>
      <w:r>
        <w:rPr>
          <w:rStyle w:val="WW8Num2z0"/>
          <w:rFonts w:ascii="Verdana" w:hAnsi="Verdana"/>
          <w:color w:val="000000"/>
          <w:sz w:val="18"/>
          <w:szCs w:val="18"/>
        </w:rPr>
        <w:t> </w:t>
      </w:r>
      <w:r>
        <w:rPr>
          <w:rStyle w:val="WW8Num3z0"/>
          <w:rFonts w:ascii="Verdana" w:hAnsi="Verdana"/>
          <w:color w:val="4682B4"/>
          <w:sz w:val="18"/>
          <w:szCs w:val="18"/>
        </w:rPr>
        <w:t>биржевое</w:t>
      </w:r>
      <w:r>
        <w:rPr>
          <w:rStyle w:val="WW8Num2z0"/>
          <w:rFonts w:ascii="Verdana" w:hAnsi="Verdana"/>
          <w:color w:val="000000"/>
          <w:sz w:val="18"/>
          <w:szCs w:val="18"/>
        </w:rPr>
        <w:t> </w:t>
      </w:r>
      <w:r>
        <w:rPr>
          <w:rFonts w:ascii="Verdana" w:hAnsi="Verdana"/>
          <w:color w:val="000000"/>
          <w:sz w:val="18"/>
          <w:szCs w:val="18"/>
        </w:rPr>
        <w:t>посредничество осуществляется в процессе</w:t>
      </w:r>
      <w:r>
        <w:rPr>
          <w:rStyle w:val="WW8Num2z0"/>
          <w:rFonts w:ascii="Verdana" w:hAnsi="Verdana"/>
          <w:color w:val="000000"/>
          <w:sz w:val="18"/>
          <w:szCs w:val="18"/>
        </w:rPr>
        <w:t> </w:t>
      </w:r>
      <w:r>
        <w:rPr>
          <w:rStyle w:val="WW8Num3z0"/>
          <w:rFonts w:ascii="Verdana" w:hAnsi="Verdana"/>
          <w:color w:val="4682B4"/>
          <w:sz w:val="18"/>
          <w:szCs w:val="18"/>
        </w:rPr>
        <w:t>брокерской</w:t>
      </w:r>
      <w:r>
        <w:rPr>
          <w:rStyle w:val="WW8Num2z0"/>
          <w:rFonts w:ascii="Verdana" w:hAnsi="Verdana"/>
          <w:color w:val="000000"/>
          <w:sz w:val="18"/>
          <w:szCs w:val="18"/>
        </w:rPr>
        <w:t> </w:t>
      </w:r>
      <w:r>
        <w:rPr>
          <w:rFonts w:ascii="Verdana" w:hAnsi="Verdana"/>
          <w:color w:val="000000"/>
          <w:sz w:val="18"/>
          <w:szCs w:val="18"/>
        </w:rPr>
        <w:t>и дилерской деятельности. Дилерская деятельность одновариантная:</w:t>
      </w:r>
      <w:r>
        <w:rPr>
          <w:rStyle w:val="WW8Num2z0"/>
          <w:rFonts w:ascii="Verdana" w:hAnsi="Verdana"/>
          <w:color w:val="000000"/>
          <w:sz w:val="18"/>
          <w:szCs w:val="18"/>
        </w:rPr>
        <w:t> </w:t>
      </w:r>
      <w:r>
        <w:rPr>
          <w:rStyle w:val="WW8Num3z0"/>
          <w:rFonts w:ascii="Verdana" w:hAnsi="Verdana"/>
          <w:color w:val="4682B4"/>
          <w:sz w:val="18"/>
          <w:szCs w:val="18"/>
        </w:rPr>
        <w:t>сделки</w:t>
      </w:r>
      <w:r>
        <w:rPr>
          <w:rStyle w:val="WW8Num2z0"/>
          <w:rFonts w:ascii="Verdana" w:hAnsi="Verdana"/>
          <w:color w:val="000000"/>
          <w:sz w:val="18"/>
          <w:szCs w:val="18"/>
        </w:rPr>
        <w:t> </w:t>
      </w:r>
      <w:r>
        <w:rPr>
          <w:rFonts w:ascii="Verdana" w:hAnsi="Verdana"/>
          <w:color w:val="000000"/>
          <w:sz w:val="18"/>
          <w:szCs w:val="18"/>
        </w:rPr>
        <w:t>от своего имени и за свой счет с целью последующей</w:t>
      </w:r>
      <w:r>
        <w:rPr>
          <w:rStyle w:val="WW8Num2z0"/>
          <w:rFonts w:ascii="Verdana" w:hAnsi="Verdana"/>
          <w:color w:val="000000"/>
          <w:sz w:val="18"/>
          <w:szCs w:val="18"/>
        </w:rPr>
        <w:t> </w:t>
      </w:r>
      <w:r>
        <w:rPr>
          <w:rStyle w:val="WW8Num3z0"/>
          <w:rFonts w:ascii="Verdana" w:hAnsi="Verdana"/>
          <w:color w:val="4682B4"/>
          <w:sz w:val="18"/>
          <w:szCs w:val="18"/>
        </w:rPr>
        <w:t>перепродажи</w:t>
      </w:r>
      <w:r>
        <w:rPr>
          <w:rFonts w:ascii="Verdana" w:hAnsi="Verdana"/>
          <w:color w:val="000000"/>
          <w:sz w:val="18"/>
          <w:szCs w:val="18"/>
        </w:rPr>
        <w:t>. Субъект дилерской деятельности возникает с момента государственной регистрации. Понятие «</w:t>
      </w:r>
      <w:r>
        <w:rPr>
          <w:rStyle w:val="WW8Num3z0"/>
          <w:rFonts w:ascii="Verdana" w:hAnsi="Verdana"/>
          <w:color w:val="4682B4"/>
          <w:sz w:val="18"/>
          <w:szCs w:val="18"/>
        </w:rPr>
        <w:t>дилер</w:t>
      </w:r>
      <w:r>
        <w:rPr>
          <w:rFonts w:ascii="Verdana" w:hAnsi="Verdana"/>
          <w:color w:val="000000"/>
          <w:sz w:val="18"/>
          <w:szCs w:val="18"/>
        </w:rPr>
        <w:t>» также официально сформулировано в ст. 4 ФЗ РФ от 22 апреля 1996 г. «О рынке</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w:t>
      </w:r>
    </w:p>
    <w:p w14:paraId="5F9D74B2" w14:textId="77777777" w:rsidR="008949FE" w:rsidRDefault="008949FE" w:rsidP="00894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Другие отечественные нормативные акты, которые регулируют услуги</w:t>
      </w:r>
      <w:r>
        <w:rPr>
          <w:rStyle w:val="WW8Num2z0"/>
          <w:rFonts w:ascii="Verdana" w:hAnsi="Verdana"/>
          <w:color w:val="000000"/>
          <w:sz w:val="18"/>
          <w:szCs w:val="18"/>
        </w:rPr>
        <w:t> </w:t>
      </w:r>
      <w:r>
        <w:rPr>
          <w:rStyle w:val="WW8Num3z0"/>
          <w:rFonts w:ascii="Verdana" w:hAnsi="Verdana"/>
          <w:color w:val="4682B4"/>
          <w:sz w:val="18"/>
          <w:szCs w:val="18"/>
        </w:rPr>
        <w:t>посреднического</w:t>
      </w:r>
      <w:r>
        <w:rPr>
          <w:rStyle w:val="WW8Num2z0"/>
          <w:rFonts w:ascii="Verdana" w:hAnsi="Verdana"/>
          <w:color w:val="000000"/>
          <w:sz w:val="18"/>
          <w:szCs w:val="18"/>
        </w:rPr>
        <w:t> </w:t>
      </w:r>
      <w:r>
        <w:rPr>
          <w:rFonts w:ascii="Verdana" w:hAnsi="Verdana"/>
          <w:color w:val="000000"/>
          <w:sz w:val="18"/>
          <w:szCs w:val="18"/>
        </w:rPr>
        <w:t>характера в различных сферах экономической жизни, не содержат отдельного развернутого определения дилерской деятельности. Тем не менее, смысл вышеуказанных норм в полной мере применим по отношению к поведению иных участников рыночных отношений.</w:t>
      </w:r>
    </w:p>
    <w:p w14:paraId="3692CD45" w14:textId="77777777" w:rsidR="008949FE" w:rsidRDefault="008949FE" w:rsidP="00894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Основу</w:t>
      </w:r>
      <w:r>
        <w:rPr>
          <w:rStyle w:val="WW8Num2z0"/>
          <w:rFonts w:ascii="Verdana" w:hAnsi="Verdana"/>
          <w:color w:val="000000"/>
          <w:sz w:val="18"/>
          <w:szCs w:val="18"/>
        </w:rPr>
        <w:t> </w:t>
      </w:r>
      <w:r>
        <w:rPr>
          <w:rStyle w:val="WW8Num3z0"/>
          <w:rFonts w:ascii="Verdana" w:hAnsi="Verdana"/>
          <w:color w:val="4682B4"/>
          <w:sz w:val="18"/>
          <w:szCs w:val="18"/>
        </w:rPr>
        <w:t>дилерского</w:t>
      </w:r>
      <w:r>
        <w:rPr>
          <w:rStyle w:val="WW8Num2z0"/>
          <w:rFonts w:ascii="Verdana" w:hAnsi="Verdana"/>
          <w:color w:val="000000"/>
          <w:sz w:val="18"/>
          <w:szCs w:val="18"/>
        </w:rPr>
        <w:t> </w:t>
      </w:r>
      <w:r>
        <w:rPr>
          <w:rFonts w:ascii="Verdana" w:hAnsi="Verdana"/>
          <w:color w:val="000000"/>
          <w:sz w:val="18"/>
          <w:szCs w:val="18"/>
        </w:rPr>
        <w:t>соглашения составляют требования гл. 30 ГК РФ, которые определяют условия отдельных видов</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В связи с этим, в п. 3.1 дилерского соглашения прямо указывается, что</w:t>
      </w:r>
      <w:r>
        <w:rPr>
          <w:rStyle w:val="WW8Num2z0"/>
          <w:rFonts w:ascii="Verdana" w:hAnsi="Verdana"/>
          <w:color w:val="000000"/>
          <w:sz w:val="18"/>
          <w:szCs w:val="18"/>
        </w:rPr>
        <w:t> </w:t>
      </w:r>
      <w:r>
        <w:rPr>
          <w:rStyle w:val="WW8Num3z0"/>
          <w:rFonts w:ascii="Verdana" w:hAnsi="Verdana"/>
          <w:color w:val="4682B4"/>
          <w:sz w:val="18"/>
          <w:szCs w:val="18"/>
        </w:rPr>
        <w:t>поставка</w:t>
      </w:r>
      <w:r>
        <w:rPr>
          <w:rStyle w:val="WW8Num2z0"/>
          <w:rFonts w:ascii="Verdana" w:hAnsi="Verdana"/>
          <w:color w:val="000000"/>
          <w:sz w:val="18"/>
          <w:szCs w:val="18"/>
        </w:rPr>
        <w:t> </w:t>
      </w:r>
      <w:r>
        <w:rPr>
          <w:rFonts w:ascii="Verdana" w:hAnsi="Verdana"/>
          <w:color w:val="000000"/>
          <w:sz w:val="18"/>
          <w:szCs w:val="18"/>
        </w:rPr>
        <w:t>автомобилей дилеру производится на основании типовых договоров</w:t>
      </w:r>
      <w:r>
        <w:rPr>
          <w:rStyle w:val="WW8Num2z0"/>
          <w:rFonts w:ascii="Verdana" w:hAnsi="Verdana"/>
          <w:color w:val="000000"/>
          <w:sz w:val="18"/>
          <w:szCs w:val="18"/>
        </w:rPr>
        <w:t> </w:t>
      </w:r>
      <w:r>
        <w:rPr>
          <w:rStyle w:val="WW8Num3z0"/>
          <w:rFonts w:ascii="Verdana" w:hAnsi="Verdana"/>
          <w:color w:val="4682B4"/>
          <w:sz w:val="18"/>
          <w:szCs w:val="18"/>
        </w:rPr>
        <w:t>поставки</w:t>
      </w:r>
      <w:r>
        <w:rPr>
          <w:rStyle w:val="WW8Num2z0"/>
          <w:rFonts w:ascii="Verdana" w:hAnsi="Verdana"/>
          <w:color w:val="000000"/>
          <w:sz w:val="18"/>
          <w:szCs w:val="18"/>
        </w:rPr>
        <w:t> </w:t>
      </w:r>
      <w:r>
        <w:rPr>
          <w:rFonts w:ascii="Verdana" w:hAnsi="Verdana"/>
          <w:color w:val="000000"/>
          <w:sz w:val="18"/>
          <w:szCs w:val="18"/>
        </w:rPr>
        <w:t>автомобилей LADA в строгом соответствии с устанавливаемыми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АВТОВАЗ</w:t>
      </w:r>
      <w:r>
        <w:rPr>
          <w:rFonts w:ascii="Verdana" w:hAnsi="Verdana"/>
          <w:color w:val="000000"/>
          <w:sz w:val="18"/>
          <w:szCs w:val="18"/>
        </w:rPr>
        <w:t>» квотами на планируемый период и в пределах присвоенной</w:t>
      </w:r>
      <w:r>
        <w:rPr>
          <w:rStyle w:val="WW8Num2z0"/>
          <w:rFonts w:ascii="Verdana" w:hAnsi="Verdana"/>
          <w:color w:val="000000"/>
          <w:sz w:val="18"/>
          <w:szCs w:val="18"/>
        </w:rPr>
        <w:t> </w:t>
      </w:r>
      <w:r>
        <w:rPr>
          <w:rStyle w:val="WW8Num3z0"/>
          <w:rFonts w:ascii="Verdana" w:hAnsi="Verdana"/>
          <w:color w:val="4682B4"/>
          <w:sz w:val="18"/>
          <w:szCs w:val="18"/>
        </w:rPr>
        <w:t>дилеру</w:t>
      </w:r>
      <w:r>
        <w:rPr>
          <w:rStyle w:val="WW8Num2z0"/>
          <w:rFonts w:ascii="Verdana" w:hAnsi="Verdana"/>
          <w:color w:val="000000"/>
          <w:sz w:val="18"/>
          <w:szCs w:val="18"/>
        </w:rPr>
        <w:t> </w:t>
      </w:r>
      <w:r>
        <w:rPr>
          <w:rFonts w:ascii="Verdana" w:hAnsi="Verdana"/>
          <w:color w:val="000000"/>
          <w:sz w:val="18"/>
          <w:szCs w:val="18"/>
        </w:rPr>
        <w:t>категории. В противовес розничной купле-продаже договор поставки опосредствует</w:t>
      </w:r>
      <w:r>
        <w:rPr>
          <w:rStyle w:val="WW8Num2z0"/>
          <w:rFonts w:ascii="Verdana" w:hAnsi="Verdana"/>
          <w:color w:val="000000"/>
          <w:sz w:val="18"/>
          <w:szCs w:val="18"/>
        </w:rPr>
        <w:t> </w:t>
      </w:r>
      <w:r>
        <w:rPr>
          <w:rStyle w:val="WW8Num3z0"/>
          <w:rFonts w:ascii="Verdana" w:hAnsi="Verdana"/>
          <w:color w:val="4682B4"/>
          <w:sz w:val="18"/>
          <w:szCs w:val="18"/>
        </w:rPr>
        <w:t>оптовую</w:t>
      </w:r>
      <w:r>
        <w:rPr>
          <w:rStyle w:val="WW8Num2z0"/>
          <w:rFonts w:ascii="Verdana" w:hAnsi="Verdana"/>
          <w:color w:val="000000"/>
          <w:sz w:val="18"/>
          <w:szCs w:val="18"/>
        </w:rPr>
        <w:t> </w:t>
      </w:r>
      <w:r>
        <w:rPr>
          <w:rFonts w:ascii="Verdana" w:hAnsi="Verdana"/>
          <w:color w:val="000000"/>
          <w:sz w:val="18"/>
          <w:szCs w:val="18"/>
        </w:rPr>
        <w:t>торговлю, т.е. деятельность по продаже</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розничным торговцам, промышленным, коммерческим, учрежденческим или профессиональным пользователям или же другим</w:t>
      </w:r>
      <w:r>
        <w:rPr>
          <w:rStyle w:val="WW8Num2z0"/>
          <w:rFonts w:ascii="Verdana" w:hAnsi="Verdana"/>
          <w:color w:val="000000"/>
          <w:sz w:val="18"/>
          <w:szCs w:val="18"/>
        </w:rPr>
        <w:t> </w:t>
      </w:r>
      <w:r>
        <w:rPr>
          <w:rStyle w:val="WW8Num3z0"/>
          <w:rFonts w:ascii="Verdana" w:hAnsi="Verdana"/>
          <w:color w:val="4682B4"/>
          <w:sz w:val="18"/>
          <w:szCs w:val="18"/>
        </w:rPr>
        <w:t>оптовым</w:t>
      </w:r>
      <w:r>
        <w:rPr>
          <w:rStyle w:val="WW8Num2z0"/>
          <w:rFonts w:ascii="Verdana" w:hAnsi="Verdana"/>
          <w:color w:val="000000"/>
          <w:sz w:val="18"/>
          <w:szCs w:val="18"/>
        </w:rPr>
        <w:t> </w:t>
      </w:r>
      <w:r>
        <w:rPr>
          <w:rFonts w:ascii="Verdana" w:hAnsi="Verdana"/>
          <w:color w:val="000000"/>
          <w:sz w:val="18"/>
          <w:szCs w:val="18"/>
        </w:rPr>
        <w:t>торговцам. Таким образом, договор поставки отличают квалифицирующие признаки: 1) специальный субъект; 2) специальный объект; 3) специальная цель применения; 4) специальные сроки.</w:t>
      </w:r>
    </w:p>
    <w:p w14:paraId="38D9AC87" w14:textId="77777777" w:rsidR="008949FE" w:rsidRDefault="008949FE" w:rsidP="00894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Вторая группа проблем, исследованных в диссертации, связана с логикой и интерпретацией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отчётности для оценки финансового состояния организации современными методами анализа активности</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при оценке финансового состояния, совершенствованием методики анализа эффективности деятельности.</w:t>
      </w:r>
    </w:p>
    <w:p w14:paraId="11BC966E" w14:textId="77777777" w:rsidR="008949FE" w:rsidRDefault="008949FE" w:rsidP="00894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1.В работе отражена логика анализа финансового состояния, его взаимосвязь с принятием и реализацией</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Бухгалтерская (финансовая) отчетность достаточно структурирована, однако в ходе анализа постоянно возникают вопросы, на которые не всегда можно получить ответ, даже, имея доступ к источникам ее формирования, т.е. к</w:t>
      </w:r>
      <w:r>
        <w:rPr>
          <w:rStyle w:val="WW8Num2z0"/>
          <w:rFonts w:ascii="Verdana" w:hAnsi="Verdana"/>
          <w:color w:val="000000"/>
          <w:sz w:val="18"/>
          <w:szCs w:val="18"/>
        </w:rPr>
        <w:t> </w:t>
      </w:r>
      <w:r>
        <w:rPr>
          <w:rStyle w:val="WW8Num3z0"/>
          <w:rFonts w:ascii="Verdana" w:hAnsi="Verdana"/>
          <w:color w:val="4682B4"/>
          <w:sz w:val="18"/>
          <w:szCs w:val="18"/>
        </w:rPr>
        <w:t>учетным</w:t>
      </w:r>
      <w:r>
        <w:rPr>
          <w:rStyle w:val="WW8Num2z0"/>
          <w:rFonts w:ascii="Verdana" w:hAnsi="Verdana"/>
          <w:color w:val="000000"/>
          <w:sz w:val="18"/>
          <w:szCs w:val="18"/>
        </w:rPr>
        <w:t> </w:t>
      </w:r>
      <w:r>
        <w:rPr>
          <w:rFonts w:ascii="Verdana" w:hAnsi="Verdana"/>
          <w:color w:val="000000"/>
          <w:sz w:val="18"/>
          <w:szCs w:val="18"/>
        </w:rPr>
        <w:t>данным. Подобный анализ зачастую является единственным способом получения формализованных количественных аргументов в отношении объекта исследования и позволяет сделать выводы относительно жизнеспособности дилерской организации и перспектив деятельности в будущем.</w:t>
      </w:r>
    </w:p>
    <w:p w14:paraId="0AE3B635" w14:textId="77777777" w:rsidR="008949FE" w:rsidRDefault="008949FE" w:rsidP="00894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целью практической реализации методики, соприкосновения ее теоретической и практической плоскостей необходимо формирование адекватной системы информационного и аналитического обеспечения. В работе доказано, что проявляется тенденция</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показателей внешней отчетности с одновременным увеличением содержательной части пояснительной записки. Дана качественная характеристика подготовки бухгалтерской (финансовой) отчетности в соответствии с</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и российскими национальными стандартами. Под качественными характеристиками финансовых отчетов международные стандарты подразумевают атрибуты, которые делают информацию полезной для пользователей. При составлении отчетности</w:t>
      </w:r>
      <w:r>
        <w:rPr>
          <w:rStyle w:val="WW8Num2z0"/>
          <w:rFonts w:ascii="Verdana" w:hAnsi="Verdana"/>
          <w:color w:val="000000"/>
          <w:sz w:val="18"/>
          <w:szCs w:val="18"/>
        </w:rPr>
        <w:t> </w:t>
      </w:r>
      <w:r>
        <w:rPr>
          <w:rStyle w:val="WW8Num3z0"/>
          <w:rFonts w:ascii="Verdana" w:hAnsi="Verdana"/>
          <w:color w:val="4682B4"/>
          <w:sz w:val="18"/>
          <w:szCs w:val="18"/>
        </w:rPr>
        <w:t>заинтересованным</w:t>
      </w:r>
      <w:r>
        <w:rPr>
          <w:rStyle w:val="WW8Num2z0"/>
          <w:rFonts w:ascii="Verdana" w:hAnsi="Verdana"/>
          <w:color w:val="000000"/>
          <w:sz w:val="18"/>
          <w:szCs w:val="18"/>
        </w:rPr>
        <w:t> </w:t>
      </w:r>
      <w:r>
        <w:rPr>
          <w:rFonts w:ascii="Verdana" w:hAnsi="Verdana"/>
          <w:color w:val="000000"/>
          <w:sz w:val="18"/>
          <w:szCs w:val="18"/>
        </w:rPr>
        <w:t>пользователям необходимо достичь баланс между качественными характеристиками, а относительная важность характеристик в различных случаях - это дело профессионального суждения. Сравнение качественных характеристик подготовки бухгалтерской (финансовой) отчетности показывает, что их отличие представлено следующими характеристиками: ценность для прогнозирования, надежность (достоверность), нейтральность.</w:t>
      </w:r>
    </w:p>
    <w:p w14:paraId="5CD1C43A" w14:textId="77777777" w:rsidR="008949FE" w:rsidRDefault="008949FE" w:rsidP="00894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w:t>
      </w:r>
      <w:r>
        <w:rPr>
          <w:rStyle w:val="WW8Num2z0"/>
          <w:rFonts w:ascii="Verdana" w:hAnsi="Verdana"/>
          <w:color w:val="000000"/>
          <w:sz w:val="18"/>
          <w:szCs w:val="18"/>
        </w:rPr>
        <w:t> </w:t>
      </w:r>
      <w:r>
        <w:rPr>
          <w:rStyle w:val="WW8Num3z0"/>
          <w:rFonts w:ascii="Verdana" w:hAnsi="Verdana"/>
          <w:color w:val="4682B4"/>
          <w:sz w:val="18"/>
          <w:szCs w:val="18"/>
        </w:rPr>
        <w:t>существенность</w:t>
      </w:r>
      <w:r>
        <w:rPr>
          <w:rStyle w:val="WW8Num2z0"/>
          <w:rFonts w:ascii="Verdana" w:hAnsi="Verdana"/>
          <w:color w:val="000000"/>
          <w:sz w:val="18"/>
          <w:szCs w:val="18"/>
        </w:rPr>
        <w:t> </w:t>
      </w:r>
      <w:r>
        <w:rPr>
          <w:rFonts w:ascii="Verdana" w:hAnsi="Verdana"/>
          <w:color w:val="000000"/>
          <w:sz w:val="18"/>
          <w:szCs w:val="18"/>
        </w:rPr>
        <w:t>при формировании бухгалтерской отчетности определяется совокупностью качественных и количественных факторов. Например, если установлена разная база</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для отдельных показателей отчетности, то в пояснительной записке следует отразить: существенной признается сумма, отношение которой к общему итогу соответствующих данных составляет не менее 5 %. Под итогом соответствующих данных понимается в форме № 1 -</w:t>
      </w:r>
      <w:r>
        <w:rPr>
          <w:rStyle w:val="WW8Num2z0"/>
          <w:rFonts w:ascii="Verdana" w:hAnsi="Verdana"/>
          <w:color w:val="000000"/>
          <w:sz w:val="18"/>
          <w:szCs w:val="18"/>
        </w:rPr>
        <w:t> </w:t>
      </w:r>
      <w:r>
        <w:rPr>
          <w:rStyle w:val="WW8Num3z0"/>
          <w:rFonts w:ascii="Verdana" w:hAnsi="Verdana"/>
          <w:color w:val="4682B4"/>
          <w:sz w:val="18"/>
          <w:szCs w:val="18"/>
        </w:rPr>
        <w:t>валюта</w:t>
      </w:r>
      <w:r>
        <w:rPr>
          <w:rFonts w:ascii="Verdana" w:hAnsi="Verdana"/>
          <w:color w:val="000000"/>
          <w:sz w:val="18"/>
          <w:szCs w:val="18"/>
        </w:rPr>
        <w:t>баланса; в форме 4 - общая сумма поступивших</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и общая сумма</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по каждому виду деятельности; в форме № 5 - итоговая сумма по каждому разделу. Данный подход позволяет, не перегружая данные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дать более полную картину финансового состояния организации в отдельных его формах.</w:t>
      </w:r>
    </w:p>
    <w:p w14:paraId="7661CF04" w14:textId="77777777" w:rsidR="008949FE" w:rsidRDefault="008949FE" w:rsidP="008949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Отражены факторы, влияющие на надежность (достоверность) бухгалтерской (финансовой) отчетности.</w:t>
      </w:r>
    </w:p>
    <w:p w14:paraId="214FC683" w14:textId="77777777" w:rsidR="008949FE" w:rsidRDefault="008949FE" w:rsidP="00894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Качество отчетности значительно повысится, если в ней будет отражена несистемная информация, к которой относятся правовая;</w:t>
      </w:r>
      <w:r>
        <w:rPr>
          <w:rStyle w:val="WW8Num2z0"/>
          <w:rFonts w:ascii="Verdana" w:hAnsi="Verdana"/>
          <w:color w:val="000000"/>
          <w:sz w:val="18"/>
          <w:szCs w:val="18"/>
        </w:rPr>
        <w:t> </w:t>
      </w:r>
      <w:r>
        <w:rPr>
          <w:rStyle w:val="WW8Num3z0"/>
          <w:rFonts w:ascii="Verdana" w:hAnsi="Verdana"/>
          <w:color w:val="4682B4"/>
          <w:sz w:val="18"/>
          <w:szCs w:val="18"/>
        </w:rPr>
        <w:t>макроэкономическая</w:t>
      </w:r>
      <w:r>
        <w:rPr>
          <w:rFonts w:ascii="Verdana" w:hAnsi="Verdana"/>
          <w:color w:val="000000"/>
          <w:sz w:val="18"/>
          <w:szCs w:val="18"/>
        </w:rPr>
        <w:t>; информация рынка ценных бумаг;</w:t>
      </w:r>
      <w:r>
        <w:rPr>
          <w:rStyle w:val="WW8Num2z0"/>
          <w:rFonts w:ascii="Verdana" w:hAnsi="Verdana"/>
          <w:color w:val="000000"/>
          <w:sz w:val="18"/>
          <w:szCs w:val="18"/>
        </w:rPr>
        <w:t> </w:t>
      </w:r>
      <w:r>
        <w:rPr>
          <w:rStyle w:val="WW8Num3z0"/>
          <w:rFonts w:ascii="Verdana" w:hAnsi="Verdana"/>
          <w:color w:val="4682B4"/>
          <w:sz w:val="18"/>
          <w:szCs w:val="18"/>
        </w:rPr>
        <w:t>биржевая</w:t>
      </w:r>
      <w:r>
        <w:rPr>
          <w:rFonts w:ascii="Verdana" w:hAnsi="Verdana"/>
          <w:color w:val="000000"/>
          <w:sz w:val="18"/>
          <w:szCs w:val="18"/>
        </w:rPr>
        <w:t>; средства массовой информации; информация о научно - исследовательских и опытно - конструкторских работах, о</w:t>
      </w:r>
      <w:r>
        <w:rPr>
          <w:rStyle w:val="WW8Num2z0"/>
          <w:rFonts w:ascii="Verdana" w:hAnsi="Verdana"/>
          <w:color w:val="000000"/>
          <w:sz w:val="18"/>
          <w:szCs w:val="18"/>
        </w:rPr>
        <w:t> </w:t>
      </w:r>
      <w:r>
        <w:rPr>
          <w:rStyle w:val="WW8Num3z0"/>
          <w:rFonts w:ascii="Verdana" w:hAnsi="Verdana"/>
          <w:color w:val="4682B4"/>
          <w:sz w:val="18"/>
          <w:szCs w:val="18"/>
        </w:rPr>
        <w:t>природоохранных</w:t>
      </w:r>
      <w:r>
        <w:rPr>
          <w:rStyle w:val="WW8Num2z0"/>
          <w:rFonts w:ascii="Verdana" w:hAnsi="Verdana"/>
          <w:color w:val="000000"/>
          <w:sz w:val="18"/>
          <w:szCs w:val="18"/>
        </w:rPr>
        <w:t> </w:t>
      </w:r>
      <w:r>
        <w:rPr>
          <w:rFonts w:ascii="Verdana" w:hAnsi="Verdana"/>
          <w:color w:val="000000"/>
          <w:sz w:val="18"/>
          <w:szCs w:val="18"/>
        </w:rPr>
        <w:t>мероприятиях. В работе приведена характеристика каждого из ее видов. Сопоставимые показатели отчетности позволяют проводить</w:t>
      </w:r>
      <w:r>
        <w:rPr>
          <w:rStyle w:val="WW8Num3z0"/>
          <w:rFonts w:ascii="Verdana" w:hAnsi="Verdana"/>
          <w:color w:val="4682B4"/>
          <w:sz w:val="18"/>
          <w:szCs w:val="18"/>
        </w:rPr>
        <w:t>трендовый</w:t>
      </w:r>
      <w:r>
        <w:rPr>
          <w:rFonts w:ascii="Verdana" w:hAnsi="Verdana"/>
          <w:color w:val="000000"/>
          <w:sz w:val="18"/>
          <w:szCs w:val="18"/>
        </w:rPr>
        <w:t xml:space="preserve">, сравнительный (горизонтальный), структурный (вертикальный) и факторный </w:t>
      </w:r>
      <w:r>
        <w:rPr>
          <w:rFonts w:ascii="Verdana" w:hAnsi="Verdana"/>
          <w:color w:val="000000"/>
          <w:sz w:val="18"/>
          <w:szCs w:val="18"/>
        </w:rPr>
        <w:lastRenderedPageBreak/>
        <w:t>анализ.</w:t>
      </w:r>
    </w:p>
    <w:p w14:paraId="0C7F6563" w14:textId="77777777" w:rsidR="008949FE" w:rsidRDefault="008949FE" w:rsidP="008949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2.Проведенное исследование свидетельствует о том, что при проведении анализа финансового состояния используются различные методы и подходы. Их разнообразие предопределяется критериями и системой показателей, на которые ориентируются авторы методик анализа финансового состояния. Таких направлений можно выделить три:</w:t>
      </w:r>
    </w:p>
    <w:p w14:paraId="0E61399F" w14:textId="77777777" w:rsidR="008949FE" w:rsidRDefault="008949FE" w:rsidP="00894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по критериям делается оценка содержания, структуры имущества и их влияние на способность организации</w:t>
      </w:r>
      <w:r>
        <w:rPr>
          <w:rStyle w:val="WW8Num2z0"/>
          <w:rFonts w:ascii="Verdana" w:hAnsi="Verdana"/>
          <w:color w:val="000000"/>
          <w:sz w:val="18"/>
          <w:szCs w:val="18"/>
        </w:rPr>
        <w:t> </w:t>
      </w:r>
      <w:r>
        <w:rPr>
          <w:rStyle w:val="WW8Num3z0"/>
          <w:rFonts w:ascii="Verdana" w:hAnsi="Verdana"/>
          <w:color w:val="4682B4"/>
          <w:sz w:val="18"/>
          <w:szCs w:val="18"/>
        </w:rPr>
        <w:t>финансировать</w:t>
      </w:r>
      <w:r>
        <w:rPr>
          <w:rStyle w:val="WW8Num2z0"/>
          <w:rFonts w:ascii="Verdana" w:hAnsi="Verdana"/>
          <w:color w:val="000000"/>
          <w:sz w:val="18"/>
          <w:szCs w:val="18"/>
        </w:rPr>
        <w:t> </w:t>
      </w:r>
      <w:r>
        <w:rPr>
          <w:rFonts w:ascii="Verdana" w:hAnsi="Verdana"/>
          <w:color w:val="000000"/>
          <w:sz w:val="18"/>
          <w:szCs w:val="18"/>
        </w:rPr>
        <w:t>свой бизнес с большим или меньшим риском</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заемного капитала;</w:t>
      </w:r>
    </w:p>
    <w:p w14:paraId="42EC3425" w14:textId="77777777" w:rsidR="008949FE" w:rsidRDefault="008949FE" w:rsidP="00894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по критериям оценивается способность организации своевременно</w:t>
      </w:r>
      <w:r>
        <w:rPr>
          <w:rStyle w:val="WW8Num2z0"/>
          <w:rFonts w:ascii="Verdana" w:hAnsi="Verdana"/>
          <w:color w:val="000000"/>
          <w:sz w:val="18"/>
          <w:szCs w:val="18"/>
        </w:rPr>
        <w:t> </w:t>
      </w:r>
      <w:r>
        <w:rPr>
          <w:rStyle w:val="WW8Num3z0"/>
          <w:rFonts w:ascii="Verdana" w:hAnsi="Verdana"/>
          <w:color w:val="4682B4"/>
          <w:sz w:val="18"/>
          <w:szCs w:val="18"/>
        </w:rPr>
        <w:t>рассчитываться</w:t>
      </w:r>
      <w:r>
        <w:rPr>
          <w:rStyle w:val="WW8Num2z0"/>
          <w:rFonts w:ascii="Verdana" w:hAnsi="Verdana"/>
          <w:color w:val="000000"/>
          <w:sz w:val="18"/>
          <w:szCs w:val="18"/>
        </w:rPr>
        <w:t> </w:t>
      </w:r>
      <w:r>
        <w:rPr>
          <w:rFonts w:ascii="Verdana" w:hAnsi="Verdana"/>
          <w:color w:val="000000"/>
          <w:sz w:val="18"/>
          <w:szCs w:val="18"/>
        </w:rPr>
        <w:t>по обязательствам;</w:t>
      </w:r>
    </w:p>
    <w:p w14:paraId="7A994FCC" w14:textId="77777777" w:rsidR="008949FE" w:rsidRDefault="008949FE" w:rsidP="00894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по критериям определяются признаки</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Fonts w:ascii="Verdana" w:hAnsi="Verdana"/>
          <w:color w:val="000000"/>
          <w:sz w:val="18"/>
          <w:szCs w:val="18"/>
        </w:rPr>
        <w:t>. Это свидетельствует об отсутствии однозначных, общепризнанных критериев оценки финансового состояния организаций.</w:t>
      </w:r>
    </w:p>
    <w:p w14:paraId="66973593" w14:textId="77777777" w:rsidR="008949FE" w:rsidRDefault="008949FE" w:rsidP="00894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Многообразие предлагаемых показателей, характеризующих финансовое состояние организации, различная их интерпретация, алгоритмы расчета и критерии представлены в приложении 4 «Основные коэффициенты для анализа экономического потенциала и финансового состояния организации». Исследование различных подходов к анализу и оценке финансового состояния организаций позволило остановить свой выбор на основных оценочных показателях, т.е. оптимальной, по нашему мнению, системе показателей с точки зрения их рациональности и</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Fonts w:ascii="Verdana" w:hAnsi="Verdana"/>
          <w:color w:val="000000"/>
          <w:sz w:val="18"/>
          <w:szCs w:val="18"/>
        </w:rPr>
        <w:t>. При выборе показателей учтены зависимости и функциональные связи коэффициентов.</w:t>
      </w:r>
    </w:p>
    <w:p w14:paraId="51EF3AF8" w14:textId="77777777" w:rsidR="008949FE" w:rsidRDefault="008949FE" w:rsidP="00894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Наиболее целесообразной формой организации системы аналитического обеспечения является модульное разделение</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на основные части: внеоборотные и</w:t>
      </w:r>
      <w:r>
        <w:rPr>
          <w:rStyle w:val="WW8Num2z0"/>
          <w:rFonts w:ascii="Verdana" w:hAnsi="Verdana"/>
          <w:color w:val="000000"/>
          <w:sz w:val="18"/>
          <w:szCs w:val="18"/>
        </w:rPr>
        <w:t> </w:t>
      </w:r>
      <w:r>
        <w:rPr>
          <w:rStyle w:val="WW8Num3z0"/>
          <w:rFonts w:ascii="Verdana" w:hAnsi="Verdana"/>
          <w:color w:val="4682B4"/>
          <w:sz w:val="18"/>
          <w:szCs w:val="18"/>
        </w:rPr>
        <w:t>оборотные</w:t>
      </w:r>
      <w:r>
        <w:rPr>
          <w:rStyle w:val="WW8Num2z0"/>
          <w:rFonts w:ascii="Verdana" w:hAnsi="Verdana"/>
          <w:color w:val="000000"/>
          <w:sz w:val="18"/>
          <w:szCs w:val="18"/>
        </w:rPr>
        <w:t> </w:t>
      </w:r>
      <w:r>
        <w:rPr>
          <w:rFonts w:ascii="Verdana" w:hAnsi="Verdana"/>
          <w:color w:val="000000"/>
          <w:sz w:val="18"/>
          <w:szCs w:val="18"/>
        </w:rPr>
        <w:t>активы, формирующих информацию для конкретных направлений аналитической работы.</w:t>
      </w:r>
    </w:p>
    <w:p w14:paraId="61B60B84" w14:textId="77777777" w:rsidR="008949FE" w:rsidRDefault="008949FE" w:rsidP="00894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предложена методика факторного анализа изменения длительности</w:t>
      </w:r>
      <w:r>
        <w:rPr>
          <w:rStyle w:val="WW8Num2z0"/>
          <w:rFonts w:ascii="Verdana" w:hAnsi="Verdana"/>
          <w:color w:val="000000"/>
          <w:sz w:val="18"/>
          <w:szCs w:val="18"/>
        </w:rPr>
        <w:t> </w:t>
      </w:r>
      <w:r>
        <w:rPr>
          <w:rStyle w:val="WW8Num3z0"/>
          <w:rFonts w:ascii="Verdana" w:hAnsi="Verdana"/>
          <w:color w:val="4682B4"/>
          <w:sz w:val="18"/>
          <w:szCs w:val="18"/>
        </w:rPr>
        <w:t>оборота</w:t>
      </w:r>
      <w:r>
        <w:rPr>
          <w:rStyle w:val="WW8Num2z0"/>
          <w:rFonts w:ascii="Verdana" w:hAnsi="Verdana"/>
          <w:color w:val="000000"/>
          <w:sz w:val="18"/>
          <w:szCs w:val="18"/>
        </w:rPr>
        <w:t> </w:t>
      </w:r>
      <w:r>
        <w:rPr>
          <w:rFonts w:ascii="Verdana" w:hAnsi="Verdana"/>
          <w:color w:val="000000"/>
          <w:sz w:val="18"/>
          <w:szCs w:val="18"/>
        </w:rPr>
        <w:t>через коэффициент активоемкости, в данной модели используются факторы влияния изменения</w:t>
      </w:r>
      <w:r>
        <w:rPr>
          <w:rStyle w:val="WW8Num2z0"/>
          <w:rFonts w:ascii="Verdana" w:hAnsi="Verdana"/>
          <w:color w:val="000000"/>
          <w:sz w:val="18"/>
          <w:szCs w:val="18"/>
        </w:rPr>
        <w:t> </w:t>
      </w:r>
      <w:r>
        <w:rPr>
          <w:rStyle w:val="WW8Num3z0"/>
          <w:rFonts w:ascii="Verdana" w:hAnsi="Verdana"/>
          <w:color w:val="4682B4"/>
          <w:sz w:val="18"/>
          <w:szCs w:val="18"/>
        </w:rPr>
        <w:t>внеоборотных</w:t>
      </w:r>
      <w:r>
        <w:rPr>
          <w:rStyle w:val="WW8Num2z0"/>
          <w:rFonts w:ascii="Verdana" w:hAnsi="Verdana"/>
          <w:color w:val="000000"/>
          <w:sz w:val="18"/>
          <w:szCs w:val="18"/>
        </w:rPr>
        <w:t> </w:t>
      </w:r>
      <w:r>
        <w:rPr>
          <w:rFonts w:ascii="Verdana" w:hAnsi="Verdana"/>
          <w:color w:val="000000"/>
          <w:sz w:val="18"/>
          <w:szCs w:val="18"/>
        </w:rPr>
        <w:t>активов, оборотных активов, выручки от продажи.</w:t>
      </w:r>
    </w:p>
    <w:p w14:paraId="1FE4B57A" w14:textId="77777777" w:rsidR="008949FE" w:rsidRDefault="008949FE" w:rsidP="00894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декомпозиции модуля системы аналитического обеспечения активов дилерской организации в исследовании дополнен факторный анализ длительности оборота внеоборотных активов по факторам влияния: изменение</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основных средств, незавершенного</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Fonts w:ascii="Verdana" w:hAnsi="Verdana"/>
          <w:color w:val="000000"/>
          <w:sz w:val="18"/>
          <w:szCs w:val="18"/>
        </w:rPr>
        <w:t>, доходных вложений, отложенных налоговых активов,</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внеоборотных активов, выручки от продажи. Длительность оборота</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активов по факторам влияния: изменения</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дебиторской задолженности, краткосрочных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денежных средств, прочих оборотных активов,</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от продажи. Рекомендуемая методика определяется</w:t>
      </w:r>
      <w:r>
        <w:rPr>
          <w:rStyle w:val="WW8Num2z0"/>
          <w:rFonts w:ascii="Verdana" w:hAnsi="Verdana"/>
          <w:color w:val="000000"/>
          <w:sz w:val="18"/>
          <w:szCs w:val="18"/>
        </w:rPr>
        <w:t> </w:t>
      </w:r>
      <w:r>
        <w:rPr>
          <w:rStyle w:val="WW8Num3z0"/>
          <w:rFonts w:ascii="Verdana" w:hAnsi="Verdana"/>
          <w:color w:val="4682B4"/>
          <w:sz w:val="18"/>
          <w:szCs w:val="18"/>
        </w:rPr>
        <w:t>целевыми</w:t>
      </w:r>
      <w:r>
        <w:rPr>
          <w:rStyle w:val="WW8Num2z0"/>
          <w:rFonts w:ascii="Verdana" w:hAnsi="Verdana"/>
          <w:color w:val="000000"/>
          <w:sz w:val="18"/>
          <w:szCs w:val="18"/>
        </w:rPr>
        <w:t> </w:t>
      </w:r>
      <w:r>
        <w:rPr>
          <w:rFonts w:ascii="Verdana" w:hAnsi="Verdana"/>
          <w:color w:val="000000"/>
          <w:sz w:val="18"/>
          <w:szCs w:val="18"/>
        </w:rPr>
        <w:t>установками управления в целом и анализа в частности, которые формализуются в системе аналитических показателей и необходимы для формирования</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и перспективных управленческих решений.</w:t>
      </w:r>
    </w:p>
    <w:p w14:paraId="2412B9BA" w14:textId="77777777" w:rsidR="008949FE" w:rsidRDefault="008949FE" w:rsidP="008949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Третья группа проблем, решению которых посвящена диссертация, связана с разработкой методических подходов диагностики экономического потенциала дилерских организаций.</w:t>
      </w:r>
    </w:p>
    <w:p w14:paraId="7D6BD515" w14:textId="77777777" w:rsidR="008949FE" w:rsidRDefault="008949FE" w:rsidP="00894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исследовании определены критерии и предложены</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модели диагностики экономического потенциала организации. Выделены этапы и задачи анализа экономического потенциала:</w:t>
      </w:r>
    </w:p>
    <w:p w14:paraId="2CDA6F88" w14:textId="77777777" w:rsidR="008949FE" w:rsidRDefault="008949FE" w:rsidP="008949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информационный (отбор достоверных данных, их проверка, систематизация данных, составление аналитических форм);</w:t>
      </w:r>
    </w:p>
    <w:p w14:paraId="52F57345" w14:textId="77777777" w:rsidR="008949FE" w:rsidRDefault="008949FE" w:rsidP="008949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первичный аналитический (расчет показателей экономического потенциала по общепринятой методике, анализ динамики показателей экономического потенциала, факторный анализ показателей экономического потенциала организации);</w:t>
      </w:r>
    </w:p>
    <w:p w14:paraId="2D54071E" w14:textId="77777777" w:rsidR="008949FE" w:rsidRDefault="008949FE" w:rsidP="008949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вторичный аналитический (расчет показателей экономического потенциала по разработанной методике, анализ динамики показателей экономического потенциала, факторный анализ показателей экономического потенциала);</w:t>
      </w:r>
    </w:p>
    <w:p w14:paraId="0BA1D6B4" w14:textId="77777777" w:rsidR="008949FE" w:rsidRDefault="008949FE" w:rsidP="00894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резюмирующий (оценка экономического потенциала и финансового состояния организации, </w:t>
      </w:r>
      <w:r>
        <w:rPr>
          <w:rFonts w:ascii="Verdana" w:hAnsi="Verdana"/>
          <w:color w:val="000000"/>
          <w:sz w:val="18"/>
          <w:szCs w:val="18"/>
        </w:rPr>
        <w:lastRenderedPageBreak/>
        <w:t>укрепление экономического потенциала и финансового состояния по разработанным</w:t>
      </w:r>
      <w:r>
        <w:rPr>
          <w:rStyle w:val="WW8Num2z0"/>
          <w:rFonts w:ascii="Verdana" w:hAnsi="Verdana"/>
          <w:color w:val="000000"/>
          <w:sz w:val="18"/>
          <w:szCs w:val="18"/>
        </w:rPr>
        <w:t> </w:t>
      </w:r>
      <w:r>
        <w:rPr>
          <w:rStyle w:val="WW8Num3z0"/>
          <w:rFonts w:ascii="Verdana" w:hAnsi="Verdana"/>
          <w:color w:val="4682B4"/>
          <w:sz w:val="18"/>
          <w:szCs w:val="18"/>
        </w:rPr>
        <w:t>управленческим</w:t>
      </w:r>
      <w:r>
        <w:rPr>
          <w:rStyle w:val="WW8Num2z0"/>
          <w:rFonts w:ascii="Verdana" w:hAnsi="Verdana"/>
          <w:color w:val="000000"/>
          <w:sz w:val="18"/>
          <w:szCs w:val="18"/>
        </w:rPr>
        <w:t> </w:t>
      </w:r>
      <w:r>
        <w:rPr>
          <w:rFonts w:ascii="Verdana" w:hAnsi="Verdana"/>
          <w:color w:val="000000"/>
          <w:sz w:val="18"/>
          <w:szCs w:val="18"/>
        </w:rPr>
        <w:t>решениям);</w:t>
      </w:r>
    </w:p>
    <w:p w14:paraId="5AB671D5" w14:textId="77777777" w:rsidR="008949FE" w:rsidRDefault="008949FE" w:rsidP="00894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(разработка стратегии роста экономического потенциала, диагностика экономического потенциала).</w:t>
      </w:r>
    </w:p>
    <w:p w14:paraId="2439EC4C" w14:textId="77777777" w:rsidR="008949FE" w:rsidRDefault="008949FE" w:rsidP="00894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2.Диагностику экономического потенциала предложено проводить на основе анализа коэффициента роста, представляющего отношение</w:t>
      </w:r>
      <w:r>
        <w:rPr>
          <w:rStyle w:val="WW8Num2z0"/>
          <w:rFonts w:ascii="Verdana" w:hAnsi="Verdana"/>
          <w:color w:val="000000"/>
          <w:sz w:val="18"/>
          <w:szCs w:val="18"/>
        </w:rPr>
        <w:t> </w:t>
      </w:r>
      <w:r>
        <w:rPr>
          <w:rStyle w:val="WW8Num3z0"/>
          <w:rFonts w:ascii="Verdana" w:hAnsi="Verdana"/>
          <w:color w:val="4682B4"/>
          <w:sz w:val="18"/>
          <w:szCs w:val="18"/>
        </w:rPr>
        <w:t>реинвестированной</w:t>
      </w:r>
      <w:r>
        <w:rPr>
          <w:rStyle w:val="WW8Num2z0"/>
          <w:rFonts w:ascii="Verdana" w:hAnsi="Verdana"/>
          <w:color w:val="000000"/>
          <w:sz w:val="18"/>
          <w:szCs w:val="18"/>
        </w:rPr>
        <w:t> </w:t>
      </w:r>
      <w:r>
        <w:rPr>
          <w:rFonts w:ascii="Verdana" w:hAnsi="Verdana"/>
          <w:color w:val="000000"/>
          <w:sz w:val="18"/>
          <w:szCs w:val="18"/>
        </w:rPr>
        <w:t>прибыли и собственного капитала. Наличие реинвестированной</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свидетельствует об эффективной деятельности дилерской организации в процессе использования ресурсов в условиях риска. Предложена факторная модель расчета коэффициента роста.</w:t>
      </w:r>
    </w:p>
    <w:p w14:paraId="5D2AD302" w14:textId="77777777" w:rsidR="008949FE" w:rsidRDefault="008949FE" w:rsidP="00894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3.Следующим этапом в оценке инвестиционной привлекательности необходимо провести трендовый</w:t>
      </w:r>
      <w:r>
        <w:rPr>
          <w:rStyle w:val="WW8Num2z0"/>
          <w:rFonts w:ascii="Verdana" w:hAnsi="Verdana"/>
          <w:color w:val="000000"/>
          <w:sz w:val="18"/>
          <w:szCs w:val="18"/>
        </w:rPr>
        <w:t> </w:t>
      </w:r>
      <w:r>
        <w:rPr>
          <w:rStyle w:val="WW8Num3z0"/>
          <w:rFonts w:ascii="Verdana" w:hAnsi="Verdana"/>
          <w:color w:val="4682B4"/>
          <w:sz w:val="18"/>
          <w:szCs w:val="18"/>
        </w:rPr>
        <w:t>прогнозный</w:t>
      </w:r>
      <w:r>
        <w:rPr>
          <w:rStyle w:val="WW8Num2z0"/>
          <w:rFonts w:ascii="Verdana" w:hAnsi="Verdana"/>
          <w:color w:val="000000"/>
          <w:sz w:val="18"/>
          <w:szCs w:val="18"/>
        </w:rPr>
        <w:t> </w:t>
      </w:r>
      <w:r>
        <w:rPr>
          <w:rFonts w:ascii="Verdana" w:hAnsi="Verdana"/>
          <w:color w:val="000000"/>
          <w:sz w:val="18"/>
          <w:szCs w:val="18"/>
        </w:rPr>
        <w:t>анализ по основным показателям деятельности предприятия. Здесь следует руководствоваться основным правилом</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темпы роста капитала не должны превышать</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роста выручки от продажи, а те, в свою очередь, темпов роста прибыли от продажи. По исходным данным</w:t>
      </w:r>
      <w:r>
        <w:rPr>
          <w:rStyle w:val="WW8Num2z0"/>
          <w:rFonts w:ascii="Verdana" w:hAnsi="Verdana"/>
          <w:color w:val="000000"/>
          <w:sz w:val="18"/>
          <w:szCs w:val="18"/>
        </w:rPr>
        <w:t> </w:t>
      </w:r>
      <w:r>
        <w:rPr>
          <w:rStyle w:val="WW8Num3z0"/>
          <w:rFonts w:ascii="Verdana" w:hAnsi="Verdana"/>
          <w:color w:val="4682B4"/>
          <w:sz w:val="18"/>
          <w:szCs w:val="18"/>
        </w:rPr>
        <w:t>рассчитываются</w:t>
      </w:r>
      <w:r>
        <w:rPr>
          <w:rStyle w:val="WW8Num2z0"/>
          <w:rFonts w:ascii="Verdana" w:hAnsi="Verdana"/>
          <w:color w:val="000000"/>
          <w:sz w:val="18"/>
          <w:szCs w:val="18"/>
        </w:rPr>
        <w:t> </w:t>
      </w:r>
      <w:r>
        <w:rPr>
          <w:rFonts w:ascii="Verdana" w:hAnsi="Verdana"/>
          <w:color w:val="000000"/>
          <w:sz w:val="18"/>
          <w:szCs w:val="18"/>
        </w:rPr>
        <w:t>темпы роста показателей, после чего строятся графики с использованием линии</w:t>
      </w:r>
      <w:r>
        <w:rPr>
          <w:rStyle w:val="WW8Num2z0"/>
          <w:rFonts w:ascii="Verdana" w:hAnsi="Verdana"/>
          <w:color w:val="000000"/>
          <w:sz w:val="18"/>
          <w:szCs w:val="18"/>
        </w:rPr>
        <w:t> </w:t>
      </w:r>
      <w:r>
        <w:rPr>
          <w:rStyle w:val="WW8Num3z0"/>
          <w:rFonts w:ascii="Verdana" w:hAnsi="Verdana"/>
          <w:color w:val="4682B4"/>
          <w:sz w:val="18"/>
          <w:szCs w:val="18"/>
        </w:rPr>
        <w:t>тренда</w:t>
      </w:r>
      <w:r>
        <w:rPr>
          <w:rFonts w:ascii="Verdana" w:hAnsi="Verdana"/>
          <w:color w:val="000000"/>
          <w:sz w:val="18"/>
          <w:szCs w:val="18"/>
        </w:rPr>
        <w:t>. В зависимости от поведения графиков</w:t>
      </w:r>
      <w:r>
        <w:rPr>
          <w:rStyle w:val="WW8Num2z0"/>
          <w:rFonts w:ascii="Verdana" w:hAnsi="Verdana"/>
          <w:color w:val="000000"/>
          <w:sz w:val="18"/>
          <w:szCs w:val="18"/>
        </w:rPr>
        <w:t> </w:t>
      </w:r>
      <w:r>
        <w:rPr>
          <w:rStyle w:val="WW8Num3z0"/>
          <w:rFonts w:ascii="Verdana" w:hAnsi="Verdana"/>
          <w:color w:val="4682B4"/>
          <w:sz w:val="18"/>
          <w:szCs w:val="18"/>
        </w:rPr>
        <w:t>дилерские</w:t>
      </w:r>
      <w:r>
        <w:rPr>
          <w:rStyle w:val="WW8Num2z0"/>
          <w:rFonts w:ascii="Verdana" w:hAnsi="Verdana"/>
          <w:color w:val="000000"/>
          <w:sz w:val="18"/>
          <w:szCs w:val="18"/>
        </w:rPr>
        <w:t> </w:t>
      </w:r>
      <w:r>
        <w:rPr>
          <w:rFonts w:ascii="Verdana" w:hAnsi="Verdana"/>
          <w:color w:val="000000"/>
          <w:sz w:val="18"/>
          <w:szCs w:val="18"/>
        </w:rPr>
        <w:t>организации могут быть ранжированы.</w:t>
      </w:r>
    </w:p>
    <w:p w14:paraId="4EEDE4CB" w14:textId="77777777" w:rsidR="008949FE" w:rsidRDefault="008949FE" w:rsidP="008949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4.В диссертационном исследовании при диагностике экономического потенциала дилеров ОАО «</w:t>
      </w:r>
      <w:r>
        <w:rPr>
          <w:rStyle w:val="WW8Num3z0"/>
          <w:rFonts w:ascii="Verdana" w:hAnsi="Verdana"/>
          <w:color w:val="4682B4"/>
          <w:sz w:val="18"/>
          <w:szCs w:val="18"/>
        </w:rPr>
        <w:t>АВТОВАЗ</w:t>
      </w:r>
      <w:r>
        <w:rPr>
          <w:rFonts w:ascii="Verdana" w:hAnsi="Verdana"/>
          <w:color w:val="000000"/>
          <w:sz w:val="18"/>
          <w:szCs w:val="18"/>
        </w:rPr>
        <w:t>»: ОАО «Челябинск-Лада», ОАО «Брянск-Лада», ОАО «Омск-Лада» были применены приемы: сравнительный, факторный,</w:t>
      </w:r>
      <w:r>
        <w:rPr>
          <w:rStyle w:val="WW8Num2z0"/>
          <w:rFonts w:ascii="Verdana" w:hAnsi="Verdana"/>
          <w:color w:val="000000"/>
          <w:sz w:val="18"/>
          <w:szCs w:val="18"/>
        </w:rPr>
        <w:t> </w:t>
      </w:r>
      <w:r>
        <w:rPr>
          <w:rStyle w:val="WW8Num3z0"/>
          <w:rFonts w:ascii="Verdana" w:hAnsi="Verdana"/>
          <w:color w:val="4682B4"/>
          <w:sz w:val="18"/>
          <w:szCs w:val="18"/>
        </w:rPr>
        <w:t>коэффициентный</w:t>
      </w:r>
      <w:r>
        <w:rPr>
          <w:rFonts w:ascii="Verdana" w:hAnsi="Verdana"/>
          <w:color w:val="000000"/>
          <w:sz w:val="18"/>
          <w:szCs w:val="18"/>
        </w:rPr>
        <w:t>. Это позволило оценить ликвидность в краткосрочной и</w:t>
      </w:r>
      <w:r>
        <w:rPr>
          <w:rStyle w:val="WW8Num2z0"/>
          <w:rFonts w:ascii="Verdana" w:hAnsi="Verdana"/>
          <w:color w:val="000000"/>
          <w:sz w:val="18"/>
          <w:szCs w:val="18"/>
        </w:rPr>
        <w:t> </w:t>
      </w:r>
      <w:r>
        <w:rPr>
          <w:rStyle w:val="WW8Num3z0"/>
          <w:rFonts w:ascii="Verdana" w:hAnsi="Verdana"/>
          <w:color w:val="4682B4"/>
          <w:sz w:val="18"/>
          <w:szCs w:val="18"/>
        </w:rPr>
        <w:t>долгосрочной</w:t>
      </w:r>
      <w:r>
        <w:rPr>
          <w:rStyle w:val="WW8Num2z0"/>
          <w:rFonts w:ascii="Verdana" w:hAnsi="Verdana"/>
          <w:color w:val="000000"/>
          <w:sz w:val="18"/>
          <w:szCs w:val="18"/>
        </w:rPr>
        <w:t> </w:t>
      </w:r>
      <w:r>
        <w:rPr>
          <w:rFonts w:ascii="Verdana" w:hAnsi="Verdana"/>
          <w:color w:val="000000"/>
          <w:sz w:val="18"/>
          <w:szCs w:val="18"/>
        </w:rPr>
        <w:t>перспективе, провести: анализ и прогнозирование обеспеченности</w:t>
      </w:r>
      <w:r>
        <w:rPr>
          <w:rStyle w:val="WW8Num2z0"/>
          <w:rFonts w:ascii="Verdana" w:hAnsi="Verdana"/>
          <w:color w:val="000000"/>
          <w:sz w:val="18"/>
          <w:szCs w:val="18"/>
        </w:rPr>
        <w:t> </w:t>
      </w:r>
      <w:r>
        <w:rPr>
          <w:rStyle w:val="WW8Num3z0"/>
          <w:rFonts w:ascii="Verdana" w:hAnsi="Verdana"/>
          <w:color w:val="4682B4"/>
          <w:sz w:val="18"/>
          <w:szCs w:val="18"/>
        </w:rPr>
        <w:t>оборотными</w:t>
      </w:r>
      <w:r>
        <w:rPr>
          <w:rStyle w:val="WW8Num2z0"/>
          <w:rFonts w:ascii="Verdana" w:hAnsi="Verdana"/>
          <w:color w:val="000000"/>
          <w:sz w:val="18"/>
          <w:szCs w:val="18"/>
        </w:rPr>
        <w:t> </w:t>
      </w:r>
      <w:r>
        <w:rPr>
          <w:rFonts w:ascii="Verdana" w:hAnsi="Verdana"/>
          <w:color w:val="000000"/>
          <w:sz w:val="18"/>
          <w:szCs w:val="18"/>
        </w:rPr>
        <w:t>активами, деловой активности, динамики объемов</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и эффективности деятельности; анализ показателей</w:t>
      </w:r>
      <w:r>
        <w:rPr>
          <w:rStyle w:val="WW8Num2z0"/>
          <w:rFonts w:ascii="Verdana" w:hAnsi="Verdana"/>
          <w:color w:val="000000"/>
          <w:sz w:val="18"/>
          <w:szCs w:val="18"/>
        </w:rPr>
        <w:t> </w:t>
      </w:r>
      <w:r>
        <w:rPr>
          <w:rStyle w:val="WW8Num3z0"/>
          <w:rFonts w:ascii="Verdana" w:hAnsi="Verdana"/>
          <w:color w:val="4682B4"/>
          <w:sz w:val="18"/>
          <w:szCs w:val="18"/>
        </w:rPr>
        <w:t>кредитоспособности</w:t>
      </w:r>
      <w:r>
        <w:rPr>
          <w:rStyle w:val="WW8Num2z0"/>
          <w:rFonts w:ascii="Verdana" w:hAnsi="Verdana"/>
          <w:color w:val="000000"/>
          <w:sz w:val="18"/>
          <w:szCs w:val="18"/>
        </w:rPr>
        <w:t> </w:t>
      </w:r>
      <w:r>
        <w:rPr>
          <w:rFonts w:ascii="Verdana" w:hAnsi="Verdana"/>
          <w:color w:val="000000"/>
          <w:sz w:val="18"/>
          <w:szCs w:val="18"/>
        </w:rPr>
        <w:t>через динамику экономического роста оборотных активов, анализ и прогнозирование показателей деловой активности; факторный анализ изменения</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активов (через активоемкость); прогнозирование эффективности деятельности.</w:t>
      </w:r>
    </w:p>
    <w:p w14:paraId="176F1D42" w14:textId="77777777" w:rsidR="008949FE" w:rsidRDefault="008949FE" w:rsidP="008949F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Шнайдер, Ольга Владимировна, 2007 год</w:t>
      </w:r>
    </w:p>
    <w:p w14:paraId="1CC23AD4"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Конституция Российской Федерации, утверждена в 1993 г.</w:t>
      </w:r>
    </w:p>
    <w:p w14:paraId="6257A64A"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Часть 1, 2 (введен в действие законом РФ от 30.11.1994 №52-ФЗ и законом РФ от 26.01.1996 № 14-ФЗ).Ч1 (статья 1 453 с. Изм. и доп. От 01.09.2006 г.) ч.2 (статья 454-1109 от 02.02.2006г.).</w:t>
      </w:r>
    </w:p>
    <w:p w14:paraId="57934577"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ФЗ РФ от 25 июля 1998г. «</w:t>
      </w:r>
      <w:r>
        <w:rPr>
          <w:rStyle w:val="WW8Num3z0"/>
          <w:rFonts w:ascii="Verdana" w:hAnsi="Verdana"/>
          <w:color w:val="4682B4"/>
          <w:sz w:val="18"/>
          <w:szCs w:val="18"/>
        </w:rPr>
        <w:t>О рекламе</w:t>
      </w:r>
      <w:r>
        <w:rPr>
          <w:rFonts w:ascii="Verdana" w:hAnsi="Verdana"/>
          <w:color w:val="000000"/>
          <w:sz w:val="18"/>
          <w:szCs w:val="18"/>
        </w:rPr>
        <w:t>». (Собрание законодательства РФ 1995, №30 ст.2684).</w:t>
      </w:r>
    </w:p>
    <w:p w14:paraId="47DCC53D"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ФЗ РФ от 22 апреля 1996 г. «О рынке</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бумаг»(Собрание законодательства РФ 1996 №17 ст. 1918).</w:t>
      </w:r>
    </w:p>
    <w:p w14:paraId="7B879B49"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ФЗ РФ от 21. 11. 2003 г. «Об основах</w:t>
      </w:r>
      <w:r>
        <w:rPr>
          <w:rStyle w:val="WW8Num2z0"/>
          <w:rFonts w:ascii="Verdana" w:hAnsi="Verdana"/>
          <w:color w:val="000000"/>
          <w:sz w:val="18"/>
          <w:szCs w:val="18"/>
        </w:rPr>
        <w:t> </w:t>
      </w:r>
      <w:r>
        <w:rPr>
          <w:rStyle w:val="WW8Num3z0"/>
          <w:rFonts w:ascii="Verdana" w:hAnsi="Verdana"/>
          <w:color w:val="4682B4"/>
          <w:sz w:val="18"/>
          <w:szCs w:val="18"/>
        </w:rPr>
        <w:t>госрегулирования</w:t>
      </w:r>
      <w:r>
        <w:rPr>
          <w:rStyle w:val="WW8Num2z0"/>
          <w:rFonts w:ascii="Verdana" w:hAnsi="Verdana"/>
          <w:color w:val="000000"/>
          <w:sz w:val="18"/>
          <w:szCs w:val="18"/>
        </w:rPr>
        <w:t> </w:t>
      </w:r>
      <w:r>
        <w:rPr>
          <w:rFonts w:ascii="Verdana" w:hAnsi="Verdana"/>
          <w:color w:val="000000"/>
          <w:sz w:val="18"/>
          <w:szCs w:val="18"/>
        </w:rPr>
        <w:t>внешнеторговой деятельности». (Российская газета. №25 08.02.2006).</w:t>
      </w:r>
    </w:p>
    <w:p w14:paraId="1C5D2F77"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ФЗ РФ от 3 февраля 1996 г. «О банках и</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деятельности» (Собрание законодательства РФ, 1996.№6 ст.492).</w:t>
      </w:r>
    </w:p>
    <w:p w14:paraId="3DF2AA18"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ФЗ РФ от 24 ноября 1996 г.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w:t>
      </w:r>
    </w:p>
    <w:p w14:paraId="21742799"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Закон РФ от 7 февраля 1992г. «О защите прав</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Fonts w:ascii="Verdana" w:hAnsi="Verdana"/>
          <w:color w:val="000000"/>
          <w:sz w:val="18"/>
          <w:szCs w:val="18"/>
        </w:rPr>
        <w:t>».</w:t>
      </w:r>
    </w:p>
    <w:p w14:paraId="001FDA00"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Закон РФ от 20 февраля 1992г. «О</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биржах и биржевой торговле» (Ведомости РФ 1992 №18. ст. 9610).</w:t>
      </w:r>
    </w:p>
    <w:p w14:paraId="60FAD511"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Закон РФ от 7 июля 1993 г. «О торгово-промышленных палатах в российской Федерации» (Ведомости РФ. 1993, №33.ст. 1309).</w:t>
      </w:r>
    </w:p>
    <w:p w14:paraId="11CCC752"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Постановление Конституционного суда РФ от 12 мая 1988 г. № 14-П (Собрание законодательства РФ. 1988. №20. Ст.2173).</w:t>
      </w:r>
    </w:p>
    <w:p w14:paraId="780743FE"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29 июля 1998 г. №34н «Об утверждении Положения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РФ».</w:t>
      </w:r>
    </w:p>
    <w:p w14:paraId="49C851BF"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Приказ Министерства финансов РФ от 22.07.2003 №67н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w:t>
      </w:r>
    </w:p>
    <w:p w14:paraId="24F4EA93"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(утв. Постановление Правительства РФ от 6 марта 1998 года №283).</w:t>
      </w:r>
    </w:p>
    <w:p w14:paraId="62D7C93D"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15. Концепция бухгалтерского учета в рыночной экономике России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1998 №3. с. 79 84.</w:t>
      </w:r>
    </w:p>
    <w:p w14:paraId="0B502013"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Концепция развития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(Одобрена Приказом Министра финансов РФ от 01.07.2004 №180).</w:t>
      </w:r>
    </w:p>
    <w:p w14:paraId="1BEB367F"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Сборник законов РФ. 1998. №20. Ст. 2173.</w:t>
      </w:r>
    </w:p>
    <w:p w14:paraId="29966574"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Абдуллаев Н., Зайнетдинов Ф. Формирование системы анализа финансового состояния предприятия // Финансовая газета. М., 2000. -№28.</w:t>
      </w:r>
    </w:p>
    <w:p w14:paraId="09BED947"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Абрютина</w:t>
      </w:r>
      <w:r>
        <w:rPr>
          <w:rStyle w:val="WW8Num2z0"/>
          <w:rFonts w:ascii="Verdana" w:hAnsi="Verdana"/>
          <w:color w:val="000000"/>
          <w:sz w:val="18"/>
          <w:szCs w:val="18"/>
        </w:rPr>
        <w:t> </w:t>
      </w:r>
      <w:r>
        <w:rPr>
          <w:rFonts w:ascii="Verdana" w:hAnsi="Verdana"/>
          <w:color w:val="000000"/>
          <w:sz w:val="18"/>
          <w:szCs w:val="18"/>
        </w:rPr>
        <w:t>М.С. Экспресс-анализ финансовой отчетности: Метод, пособие-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2003. 254 с.</w:t>
      </w:r>
    </w:p>
    <w:p w14:paraId="79A22CDD"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Агапова</w:t>
      </w:r>
      <w:r>
        <w:rPr>
          <w:rStyle w:val="WW8Num2z0"/>
          <w:rFonts w:ascii="Verdana" w:hAnsi="Verdana"/>
          <w:color w:val="000000"/>
          <w:sz w:val="18"/>
          <w:szCs w:val="18"/>
        </w:rPr>
        <w:t> </w:t>
      </w:r>
      <w:r>
        <w:rPr>
          <w:rFonts w:ascii="Verdana" w:hAnsi="Verdana"/>
          <w:color w:val="000000"/>
          <w:sz w:val="18"/>
          <w:szCs w:val="18"/>
        </w:rPr>
        <w:t>Т.Н. Системно-экономическая логика построения системы показателей оценки деятельности предприятий // Экономический анализ: Теория и практика. М., 2005. -№7.</w:t>
      </w:r>
    </w:p>
    <w:p w14:paraId="5DA023B4"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Анализ бухгалтерской (финансовой) отчетности для принятия .</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 Вакуленко М.Т.,</w:t>
      </w:r>
      <w:r>
        <w:rPr>
          <w:rStyle w:val="WW8Num2z0"/>
          <w:rFonts w:ascii="Verdana" w:hAnsi="Verdana"/>
          <w:color w:val="000000"/>
          <w:sz w:val="18"/>
          <w:szCs w:val="18"/>
        </w:rPr>
        <w:t> </w:t>
      </w:r>
      <w:r>
        <w:rPr>
          <w:rStyle w:val="WW8Num3z0"/>
          <w:rFonts w:ascii="Verdana" w:hAnsi="Verdana"/>
          <w:color w:val="4682B4"/>
          <w:sz w:val="18"/>
          <w:szCs w:val="18"/>
        </w:rPr>
        <w:t>Фомина</w:t>
      </w:r>
      <w:r>
        <w:rPr>
          <w:rStyle w:val="WW8Num2z0"/>
          <w:rFonts w:ascii="Verdana" w:hAnsi="Verdana"/>
          <w:color w:val="000000"/>
          <w:sz w:val="18"/>
          <w:szCs w:val="18"/>
        </w:rPr>
        <w:t> </w:t>
      </w:r>
      <w:r>
        <w:rPr>
          <w:rFonts w:ascii="Verdana" w:hAnsi="Verdana"/>
          <w:color w:val="000000"/>
          <w:sz w:val="18"/>
          <w:szCs w:val="18"/>
        </w:rPr>
        <w:t>Л.Ф. СПб.: Герда,2003.-288 с.</w:t>
      </w:r>
    </w:p>
    <w:p w14:paraId="63868F53"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Анализ финансовой отчетности: Учебное пособие / Под ред. О.В.</w:t>
      </w:r>
      <w:r>
        <w:rPr>
          <w:rStyle w:val="WW8Num2z0"/>
          <w:rFonts w:ascii="Verdana" w:hAnsi="Verdana"/>
          <w:color w:val="000000"/>
          <w:sz w:val="18"/>
          <w:szCs w:val="18"/>
        </w:rPr>
        <w:t> </w:t>
      </w:r>
      <w:r>
        <w:rPr>
          <w:rStyle w:val="WW8Num3z0"/>
          <w:rFonts w:ascii="Verdana" w:hAnsi="Verdana"/>
          <w:color w:val="4682B4"/>
          <w:sz w:val="18"/>
          <w:szCs w:val="18"/>
        </w:rPr>
        <w:t>Ефимовой</w:t>
      </w:r>
      <w:r>
        <w:rPr>
          <w:rFonts w:ascii="Verdana" w:hAnsi="Verdana"/>
          <w:color w:val="000000"/>
          <w:sz w:val="18"/>
          <w:szCs w:val="18"/>
        </w:rPr>
        <w:t>, М.В. Мельник. М.: Омега-Л, 2004. - 408 с.</w:t>
      </w:r>
    </w:p>
    <w:p w14:paraId="3C354250"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Анохин С. Особенности управления</w:t>
      </w:r>
      <w:r>
        <w:rPr>
          <w:rStyle w:val="WW8Num2z0"/>
          <w:rFonts w:ascii="Verdana" w:hAnsi="Verdana"/>
          <w:color w:val="000000"/>
          <w:sz w:val="18"/>
          <w:szCs w:val="18"/>
        </w:rPr>
        <w:t> </w:t>
      </w:r>
      <w:r>
        <w:rPr>
          <w:rStyle w:val="WW8Num3z0"/>
          <w:rFonts w:ascii="Verdana" w:hAnsi="Verdana"/>
          <w:color w:val="4682B4"/>
          <w:sz w:val="18"/>
          <w:szCs w:val="18"/>
        </w:rPr>
        <w:t>корпоративными</w:t>
      </w:r>
      <w:r>
        <w:rPr>
          <w:rStyle w:val="WW8Num2z0"/>
          <w:rFonts w:ascii="Verdana" w:hAnsi="Verdana"/>
          <w:color w:val="000000"/>
          <w:sz w:val="18"/>
          <w:szCs w:val="18"/>
        </w:rPr>
        <w:t> </w:t>
      </w:r>
      <w:r>
        <w:rPr>
          <w:rFonts w:ascii="Verdana" w:hAnsi="Verdana"/>
          <w:color w:val="000000"/>
          <w:sz w:val="18"/>
          <w:szCs w:val="18"/>
        </w:rPr>
        <w:t>финансами// Финансовый бизнес. М.: 2000. №6. - с. 23-28.</w:t>
      </w:r>
    </w:p>
    <w:p w14:paraId="623DC4C3"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Аринушкин</w:t>
      </w:r>
      <w:r>
        <w:rPr>
          <w:rStyle w:val="WW8Num2z0"/>
          <w:rFonts w:ascii="Verdana" w:hAnsi="Verdana"/>
          <w:color w:val="000000"/>
          <w:sz w:val="18"/>
          <w:szCs w:val="18"/>
        </w:rPr>
        <w:t> </w:t>
      </w:r>
      <w:r>
        <w:rPr>
          <w:rFonts w:ascii="Verdana" w:hAnsi="Verdana"/>
          <w:color w:val="000000"/>
          <w:sz w:val="18"/>
          <w:szCs w:val="18"/>
        </w:rPr>
        <w:t>Н.С. Балансы акционерных предприятий. М.: Правоведение, 1912. - 240с.</w:t>
      </w:r>
    </w:p>
    <w:p w14:paraId="76B2548A"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Аринушкин</w:t>
      </w:r>
      <w:r>
        <w:rPr>
          <w:rStyle w:val="WW8Num2z0"/>
          <w:rFonts w:ascii="Verdana" w:hAnsi="Verdana"/>
          <w:color w:val="000000"/>
          <w:sz w:val="18"/>
          <w:szCs w:val="18"/>
        </w:rPr>
        <w:t> </w:t>
      </w:r>
      <w:r>
        <w:rPr>
          <w:rFonts w:ascii="Verdana" w:hAnsi="Verdana"/>
          <w:color w:val="000000"/>
          <w:sz w:val="18"/>
          <w:szCs w:val="18"/>
        </w:rPr>
        <w:t>Н.С. К вопросу об анализе</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(конспективное изложение). Самара.: 2-я тип. «</w:t>
      </w:r>
      <w:r>
        <w:rPr>
          <w:rStyle w:val="WW8Num3z0"/>
          <w:rFonts w:ascii="Verdana" w:hAnsi="Verdana"/>
          <w:color w:val="4682B4"/>
          <w:sz w:val="18"/>
          <w:szCs w:val="18"/>
        </w:rPr>
        <w:t>Красный октябрь</w:t>
      </w:r>
      <w:r>
        <w:rPr>
          <w:rFonts w:ascii="Verdana" w:hAnsi="Verdana"/>
          <w:color w:val="000000"/>
          <w:sz w:val="18"/>
          <w:szCs w:val="18"/>
        </w:rPr>
        <w:t>» Полиграфпрома, 1927. -103 с.</w:t>
      </w:r>
    </w:p>
    <w:p w14:paraId="32621AF5"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Учебник 4-е изд., доп. и перераб.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 - 416 с.</w:t>
      </w:r>
    </w:p>
    <w:p w14:paraId="78B10756"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Мельник М.В., Шеремет А.Д. Теория экономического анализа: Учебник/Под ред. М.И. Бакаева. 5-е издание. - М.: Финансы и статистика, 2005. - 536 с.</w:t>
      </w:r>
    </w:p>
    <w:p w14:paraId="3A736262"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Учебник. 4-е изд., доп. и перераб.- М.: Финансы и статистика, 1999. -416 с.</w:t>
      </w:r>
    </w:p>
    <w:p w14:paraId="7792120E"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Анализ и планирование финансов</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-М.: Финансы и статистика, 1998. -112 с.</w:t>
      </w:r>
    </w:p>
    <w:p w14:paraId="39CB95BA"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Финансовый анализ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хозяйствующего субъекта. 2-е изд. М.: Финансы и статистика, 2000 208 с.</w:t>
      </w:r>
    </w:p>
    <w:p w14:paraId="523BD71D"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Басовский</w:t>
      </w:r>
      <w:r>
        <w:rPr>
          <w:rStyle w:val="WW8Num2z0"/>
          <w:rFonts w:ascii="Verdana" w:hAnsi="Verdana"/>
          <w:color w:val="000000"/>
          <w:sz w:val="18"/>
          <w:szCs w:val="18"/>
        </w:rPr>
        <w:t> </w:t>
      </w:r>
      <w:r>
        <w:rPr>
          <w:rFonts w:ascii="Verdana" w:hAnsi="Verdana"/>
          <w:color w:val="000000"/>
          <w:sz w:val="18"/>
          <w:szCs w:val="18"/>
        </w:rPr>
        <w:t>JI.E. Финансовый менеджмент.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М, 2002 - 239 с.</w:t>
      </w:r>
    </w:p>
    <w:p w14:paraId="5CB84581"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Бариленко</w:t>
      </w:r>
      <w:r>
        <w:rPr>
          <w:rStyle w:val="WW8Num2z0"/>
          <w:rFonts w:ascii="Verdana" w:hAnsi="Verdana"/>
          <w:color w:val="000000"/>
          <w:sz w:val="18"/>
          <w:szCs w:val="18"/>
        </w:rPr>
        <w:t> </w:t>
      </w:r>
      <w:r>
        <w:rPr>
          <w:rFonts w:ascii="Verdana" w:hAnsi="Verdana"/>
          <w:color w:val="000000"/>
          <w:sz w:val="18"/>
          <w:szCs w:val="18"/>
        </w:rPr>
        <w:t>В.И. Анализ финансовой отчетности: Учебное пособие / В.И.</w:t>
      </w:r>
      <w:r>
        <w:rPr>
          <w:rStyle w:val="WW8Num2z0"/>
          <w:rFonts w:ascii="Verdana" w:hAnsi="Verdana"/>
          <w:color w:val="000000"/>
          <w:sz w:val="18"/>
          <w:szCs w:val="18"/>
        </w:rPr>
        <w:t> </w:t>
      </w:r>
      <w:r>
        <w:rPr>
          <w:rStyle w:val="WW8Num3z0"/>
          <w:rFonts w:ascii="Verdana" w:hAnsi="Verdana"/>
          <w:color w:val="4682B4"/>
          <w:sz w:val="18"/>
          <w:szCs w:val="18"/>
        </w:rPr>
        <w:t>Бариленко</w:t>
      </w:r>
      <w:r>
        <w:rPr>
          <w:rFonts w:ascii="Verdana" w:hAnsi="Verdana"/>
          <w:color w:val="000000"/>
          <w:sz w:val="18"/>
          <w:szCs w:val="18"/>
        </w:rPr>
        <w:t>, С.И. Кузнецов, JI.K. Плотникова, О.В.</w:t>
      </w:r>
      <w:r>
        <w:rPr>
          <w:rStyle w:val="WW8Num2z0"/>
          <w:rFonts w:ascii="Verdana" w:hAnsi="Verdana"/>
          <w:color w:val="000000"/>
          <w:sz w:val="18"/>
          <w:szCs w:val="18"/>
        </w:rPr>
        <w:t> </w:t>
      </w:r>
      <w:r>
        <w:rPr>
          <w:rStyle w:val="WW8Num3z0"/>
          <w:rFonts w:ascii="Verdana" w:hAnsi="Verdana"/>
          <w:color w:val="4682B4"/>
          <w:sz w:val="18"/>
          <w:szCs w:val="18"/>
        </w:rPr>
        <w:t>Иванова</w:t>
      </w:r>
      <w:r>
        <w:rPr>
          <w:rFonts w:ascii="Verdana" w:hAnsi="Verdana"/>
          <w:color w:val="000000"/>
          <w:sz w:val="18"/>
          <w:szCs w:val="18"/>
        </w:rPr>
        <w:t>: под общ. ред. д-ра</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проф. В.И. Бариленко.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2005.-416 с.</w:t>
      </w:r>
    </w:p>
    <w:p w14:paraId="244F5B21"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Мельник М.В. Методология экономического анализа деятельности хозяйствующего субъекта: Учеб. пособие. М.: Финансы и статистика, 2003.-240 с.</w:t>
      </w:r>
    </w:p>
    <w:p w14:paraId="1367BEBB"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Безруков В., Потенциал экономического развития и научно -технический прогресс Текст. / В. Безруков, В. Новосельский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-М., 2002. №1. - с.3-16.</w:t>
      </w:r>
    </w:p>
    <w:p w14:paraId="0E0CD930"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Бердникова</w:t>
      </w:r>
      <w:r>
        <w:rPr>
          <w:rStyle w:val="WW8Num2z0"/>
          <w:rFonts w:ascii="Verdana" w:hAnsi="Verdana"/>
          <w:color w:val="000000"/>
          <w:sz w:val="18"/>
          <w:szCs w:val="18"/>
        </w:rPr>
        <w:t> </w:t>
      </w:r>
      <w:r>
        <w:rPr>
          <w:rFonts w:ascii="Verdana" w:hAnsi="Verdana"/>
          <w:color w:val="000000"/>
          <w:sz w:val="18"/>
          <w:szCs w:val="18"/>
        </w:rPr>
        <w:t>Т.Б. Анализ и диагностика финансово</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 М.: ИНФРА - М., 2001. - 214 с.</w:t>
      </w:r>
    </w:p>
    <w:p w14:paraId="1DF4C455"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JI.A. Анализ финансовой отчетности: теория, практика и интерпретация: Пер. с англ./Под ред. Проф. Я.В Соколова. -М.: Финансы и статистика, 2002. 623 с.</w:t>
      </w:r>
    </w:p>
    <w:p w14:paraId="521CA5B4"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Йорг. Балансоведение / Пер. с нем.; Науч. Ред. В.Д.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-М.: Изд-во "Бухгалтерский учет", 2000.- 454 с.</w:t>
      </w:r>
    </w:p>
    <w:p w14:paraId="300DC667"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Основы финансового менеджмента В 2-х т. Киев: Ника-Центр, 1999. - 592 с.</w:t>
      </w:r>
    </w:p>
    <w:p w14:paraId="1B81395C"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прибылью. Киев:</w:t>
      </w:r>
      <w:r>
        <w:rPr>
          <w:rStyle w:val="WW8Num2z0"/>
          <w:rFonts w:ascii="Verdana" w:hAnsi="Verdana"/>
          <w:color w:val="000000"/>
          <w:sz w:val="18"/>
          <w:szCs w:val="18"/>
        </w:rPr>
        <w:t> </w:t>
      </w:r>
      <w:r>
        <w:rPr>
          <w:rStyle w:val="WW8Num3z0"/>
          <w:rFonts w:ascii="Verdana" w:hAnsi="Verdana"/>
          <w:color w:val="4682B4"/>
          <w:sz w:val="18"/>
          <w:szCs w:val="18"/>
        </w:rPr>
        <w:t>Эльга</w:t>
      </w:r>
      <w:r>
        <w:rPr>
          <w:rFonts w:ascii="Verdana" w:hAnsi="Verdana"/>
          <w:color w:val="000000"/>
          <w:sz w:val="18"/>
          <w:szCs w:val="18"/>
        </w:rPr>
        <w:t>, Ника-Центр, 2003. -446 с.</w:t>
      </w:r>
    </w:p>
    <w:p w14:paraId="47822D07"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Финансовая стратегия предприятия. Киев.: Ника-Центр, 2004.-720 с.</w:t>
      </w:r>
    </w:p>
    <w:p w14:paraId="68063EA1"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Блатов</w:t>
      </w:r>
      <w:r>
        <w:rPr>
          <w:rStyle w:val="WW8Num2z0"/>
          <w:rFonts w:ascii="Verdana" w:hAnsi="Verdana"/>
          <w:color w:val="000000"/>
          <w:sz w:val="18"/>
          <w:szCs w:val="18"/>
        </w:rPr>
        <w:t> </w:t>
      </w:r>
      <w:r>
        <w:rPr>
          <w:rFonts w:ascii="Verdana" w:hAnsi="Verdana"/>
          <w:color w:val="000000"/>
          <w:sz w:val="18"/>
          <w:szCs w:val="18"/>
        </w:rPr>
        <w:t>Н.А. Балансоведение. Л.: Экономическое образование, 1930.283 с.</w:t>
      </w:r>
    </w:p>
    <w:p w14:paraId="529DA591"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Большой экономический словарь. /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5-е изд. доп. и перераб. -М.: Институт новой экономики. 2002. -1280 с.</w:t>
      </w:r>
    </w:p>
    <w:p w14:paraId="04E587EB"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Бородин</w:t>
      </w:r>
      <w:r>
        <w:rPr>
          <w:rStyle w:val="WW8Num2z0"/>
          <w:rFonts w:ascii="Verdana" w:hAnsi="Verdana"/>
          <w:color w:val="000000"/>
          <w:sz w:val="18"/>
          <w:szCs w:val="18"/>
        </w:rPr>
        <w:t> </w:t>
      </w:r>
      <w:r>
        <w:rPr>
          <w:rFonts w:ascii="Verdana" w:hAnsi="Verdana"/>
          <w:color w:val="000000"/>
          <w:sz w:val="18"/>
          <w:szCs w:val="18"/>
        </w:rPr>
        <w:t>А.И. Использование методики финансового анализа на этапах жизненного цикла предприятия // Экономический анализ: Теория и практика. М., 2003. - №8.</w:t>
      </w:r>
    </w:p>
    <w:p w14:paraId="749BE67C"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44.</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Управленческий анализ. М.: Финансы и статистика, 2001.-382 с.</w:t>
      </w:r>
    </w:p>
    <w:p w14:paraId="1BE61205"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Экономический анализ в управлении предприятием // Экономический анализ: Теория и практика. М., 2004, - №2.</w:t>
      </w:r>
    </w:p>
    <w:p w14:paraId="644DFDBD"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Финансовый анализ СПб: Питер., 2001. - 240 с.</w:t>
      </w:r>
    </w:p>
    <w:p w14:paraId="1F0C3725"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Брейли</w:t>
      </w:r>
      <w:r>
        <w:rPr>
          <w:rStyle w:val="WW8Num2z0"/>
          <w:rFonts w:ascii="Verdana" w:hAnsi="Verdana"/>
          <w:color w:val="000000"/>
          <w:sz w:val="18"/>
          <w:szCs w:val="18"/>
        </w:rPr>
        <w:t> </w:t>
      </w:r>
      <w:r>
        <w:rPr>
          <w:rFonts w:ascii="Verdana" w:hAnsi="Verdana"/>
          <w:color w:val="000000"/>
          <w:sz w:val="18"/>
          <w:szCs w:val="18"/>
        </w:rPr>
        <w:t>Ричард, Майерс Стюарт. Принципы</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финансов: Учеб. для студ. экон. спец. вузов. Пер. с англ.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1997.-1120 с.</w:t>
      </w:r>
    </w:p>
    <w:p w14:paraId="32AC471B"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Style w:val="WW8Num2z0"/>
          <w:rFonts w:ascii="Verdana" w:hAnsi="Verdana"/>
          <w:color w:val="000000"/>
          <w:sz w:val="18"/>
          <w:szCs w:val="18"/>
        </w:rPr>
        <w:t> </w:t>
      </w:r>
      <w:r>
        <w:rPr>
          <w:rFonts w:ascii="Verdana" w:hAnsi="Verdana"/>
          <w:color w:val="000000"/>
          <w:sz w:val="18"/>
          <w:szCs w:val="18"/>
        </w:rPr>
        <w:t>Н.А., Ткач В.И., Кузьменко В.А.</w:t>
      </w:r>
      <w:r>
        <w:rPr>
          <w:rStyle w:val="WW8Num2z0"/>
          <w:rFonts w:ascii="Verdana" w:hAnsi="Verdana"/>
          <w:color w:val="000000"/>
          <w:sz w:val="18"/>
          <w:szCs w:val="18"/>
        </w:rPr>
        <w:t> </w:t>
      </w:r>
      <w:r>
        <w:rPr>
          <w:rStyle w:val="WW8Num3z0"/>
          <w:rFonts w:ascii="Verdana" w:hAnsi="Verdana"/>
          <w:color w:val="4682B4"/>
          <w:sz w:val="18"/>
          <w:szCs w:val="18"/>
        </w:rPr>
        <w:t>Балансоведение</w:t>
      </w:r>
      <w:r>
        <w:rPr>
          <w:rFonts w:ascii="Verdana" w:hAnsi="Verdana"/>
          <w:color w:val="000000"/>
          <w:sz w:val="18"/>
          <w:szCs w:val="18"/>
        </w:rPr>
        <w:t>. Учебное пособие. -М: ПРИОР, 2001. -160 с.</w:t>
      </w:r>
    </w:p>
    <w:p w14:paraId="1630A749"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Бригхем</w:t>
      </w:r>
      <w:r>
        <w:rPr>
          <w:rStyle w:val="WW8Num2z0"/>
          <w:rFonts w:ascii="Verdana" w:hAnsi="Verdana"/>
          <w:color w:val="000000"/>
          <w:sz w:val="18"/>
          <w:szCs w:val="18"/>
        </w:rPr>
        <w:t> </w:t>
      </w:r>
      <w:r>
        <w:rPr>
          <w:rFonts w:ascii="Verdana" w:hAnsi="Verdana"/>
          <w:color w:val="000000"/>
          <w:sz w:val="18"/>
          <w:szCs w:val="18"/>
        </w:rPr>
        <w:t>Ю., Гапенски JI.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Полный курс: В 2-х Т. / Пер. с англ. под ред В.В. Ковалева. СПб.: Экономическая школа, 1997.-Т. 1.-497 е.; Т.2.-669 с.</w:t>
      </w:r>
    </w:p>
    <w:p w14:paraId="638E5224"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Сущность комплексного экономического анализа в современных условиях // Экономический анализ: теория и практика. М., 2004.-№8.</w:t>
      </w:r>
    </w:p>
    <w:p w14:paraId="65F218E0"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Бухгалтерский словарь. М.: ТК Велби, Изд-во Проспект, 2007. - 488 с.</w:t>
      </w:r>
    </w:p>
    <w:p w14:paraId="13B13580"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Буханова</w:t>
      </w:r>
      <w:r>
        <w:rPr>
          <w:rStyle w:val="WW8Num2z0"/>
          <w:rFonts w:ascii="Verdana" w:hAnsi="Verdana"/>
          <w:color w:val="000000"/>
          <w:sz w:val="18"/>
          <w:szCs w:val="18"/>
        </w:rPr>
        <w:t> </w:t>
      </w:r>
      <w:r>
        <w:rPr>
          <w:rFonts w:ascii="Verdana" w:hAnsi="Verdana"/>
          <w:color w:val="000000"/>
          <w:sz w:val="18"/>
          <w:szCs w:val="18"/>
        </w:rPr>
        <w:t>С.М., Дорошенко Ю.А., Бендерская О.Б. Комплексная методика анализа финансовой устойчивости предприятия // Экономический анализ: теория и практика. М., 2004.-№7.</w:t>
      </w:r>
    </w:p>
    <w:p w14:paraId="105E271A"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Основы управления финансами. / Пер. с англ. М.: Финансы и статистика, 1996.799 с.</w:t>
      </w:r>
    </w:p>
    <w:p w14:paraId="070EBB62"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Н.Р. Балансы капиталистических предприятий и их анализ. 3-е доп. Изд. -М.:</w:t>
      </w:r>
      <w:r>
        <w:rPr>
          <w:rStyle w:val="WW8Num2z0"/>
          <w:rFonts w:ascii="Verdana" w:hAnsi="Verdana"/>
          <w:color w:val="000000"/>
          <w:sz w:val="18"/>
          <w:szCs w:val="18"/>
        </w:rPr>
        <w:t> </w:t>
      </w:r>
      <w:r>
        <w:rPr>
          <w:rStyle w:val="WW8Num3z0"/>
          <w:rFonts w:ascii="Verdana" w:hAnsi="Verdana"/>
          <w:color w:val="4682B4"/>
          <w:sz w:val="18"/>
          <w:szCs w:val="18"/>
        </w:rPr>
        <w:t>Внешторгиздат</w:t>
      </w:r>
      <w:r>
        <w:rPr>
          <w:rFonts w:ascii="Verdana" w:hAnsi="Verdana"/>
          <w:color w:val="000000"/>
          <w:sz w:val="18"/>
          <w:szCs w:val="18"/>
        </w:rPr>
        <w:t>, 1962. 188 с.</w:t>
      </w:r>
    </w:p>
    <w:p w14:paraId="5B375526"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Н.Р. Баланс социалистического промышленного предприятия и его анализ. М.:</w:t>
      </w:r>
      <w:r>
        <w:rPr>
          <w:rStyle w:val="WW8Num2z0"/>
          <w:rFonts w:ascii="Verdana" w:hAnsi="Verdana"/>
          <w:color w:val="000000"/>
          <w:sz w:val="18"/>
          <w:szCs w:val="18"/>
        </w:rPr>
        <w:t> </w:t>
      </w:r>
      <w:r>
        <w:rPr>
          <w:rStyle w:val="WW8Num3z0"/>
          <w:rFonts w:ascii="Verdana" w:hAnsi="Verdana"/>
          <w:color w:val="4682B4"/>
          <w:sz w:val="18"/>
          <w:szCs w:val="18"/>
        </w:rPr>
        <w:t>Госфиниздат</w:t>
      </w:r>
      <w:r>
        <w:rPr>
          <w:rFonts w:ascii="Verdana" w:hAnsi="Verdana"/>
          <w:color w:val="000000"/>
          <w:sz w:val="18"/>
          <w:szCs w:val="18"/>
        </w:rPr>
        <w:t>, 1957. - 80 с.</w:t>
      </w:r>
    </w:p>
    <w:p w14:paraId="74CA75A2"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Н.Р. Как анализировать баланс промышленного предприятия.- М.: Госфиниздат, 1961. 68 с.</w:t>
      </w:r>
    </w:p>
    <w:p w14:paraId="160FB819"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Н.Р. Курс балансоведения. М.:</w:t>
      </w:r>
      <w:r>
        <w:rPr>
          <w:rStyle w:val="WW8Num2z0"/>
          <w:rFonts w:ascii="Verdana" w:hAnsi="Verdana"/>
          <w:color w:val="000000"/>
          <w:sz w:val="18"/>
          <w:szCs w:val="18"/>
        </w:rPr>
        <w:t> </w:t>
      </w:r>
      <w:r>
        <w:rPr>
          <w:rStyle w:val="WW8Num3z0"/>
          <w:rFonts w:ascii="Verdana" w:hAnsi="Verdana"/>
          <w:color w:val="4682B4"/>
          <w:sz w:val="18"/>
          <w:szCs w:val="18"/>
        </w:rPr>
        <w:t>Центросоюз</w:t>
      </w:r>
      <w:r>
        <w:rPr>
          <w:rFonts w:ascii="Verdana" w:hAnsi="Verdana"/>
          <w:color w:val="000000"/>
          <w:sz w:val="18"/>
          <w:szCs w:val="18"/>
        </w:rPr>
        <w:t>, 1928. - 280 с.</w:t>
      </w:r>
    </w:p>
    <w:p w14:paraId="74164E74"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Воронов</w:t>
      </w:r>
      <w:r>
        <w:rPr>
          <w:rStyle w:val="WW8Num2z0"/>
          <w:rFonts w:ascii="Verdana" w:hAnsi="Verdana"/>
          <w:color w:val="000000"/>
          <w:sz w:val="18"/>
          <w:szCs w:val="18"/>
        </w:rPr>
        <w:t> </w:t>
      </w:r>
      <w:r>
        <w:rPr>
          <w:rFonts w:ascii="Verdana" w:hAnsi="Verdana"/>
          <w:color w:val="000000"/>
          <w:sz w:val="18"/>
          <w:szCs w:val="18"/>
        </w:rPr>
        <w:t>А.А. Финансовый анализ отчетности крупнейших</w:t>
      </w:r>
      <w:r>
        <w:rPr>
          <w:rStyle w:val="WW8Num2z0"/>
          <w:rFonts w:ascii="Verdana" w:hAnsi="Verdana"/>
          <w:color w:val="000000"/>
          <w:sz w:val="18"/>
          <w:szCs w:val="18"/>
        </w:rPr>
        <w:t> </w:t>
      </w:r>
      <w:r>
        <w:rPr>
          <w:rStyle w:val="WW8Num3z0"/>
          <w:rFonts w:ascii="Verdana" w:hAnsi="Verdana"/>
          <w:color w:val="4682B4"/>
          <w:sz w:val="18"/>
          <w:szCs w:val="18"/>
        </w:rPr>
        <w:t>производителей</w:t>
      </w:r>
      <w:r>
        <w:rPr>
          <w:rStyle w:val="WW8Num2z0"/>
          <w:rFonts w:ascii="Verdana" w:hAnsi="Verdana"/>
          <w:color w:val="000000"/>
          <w:sz w:val="18"/>
          <w:szCs w:val="18"/>
        </w:rPr>
        <w:t> </w:t>
      </w:r>
      <w:r>
        <w:rPr>
          <w:rFonts w:ascii="Verdana" w:hAnsi="Verdana"/>
          <w:color w:val="000000"/>
          <w:sz w:val="18"/>
          <w:szCs w:val="18"/>
        </w:rPr>
        <w:t>сегмента галенов препаратов фармацевтической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России // Экономический анализ: теория и практика. -М., 2005,-№6.</w:t>
      </w:r>
    </w:p>
    <w:p w14:paraId="16CC9AE6"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Галиаскаров</w:t>
      </w:r>
      <w:r>
        <w:rPr>
          <w:rStyle w:val="WW8Num2z0"/>
          <w:rFonts w:ascii="Verdana" w:hAnsi="Verdana"/>
          <w:color w:val="000000"/>
          <w:sz w:val="18"/>
          <w:szCs w:val="18"/>
        </w:rPr>
        <w:t> </w:t>
      </w:r>
      <w:r>
        <w:rPr>
          <w:rFonts w:ascii="Verdana" w:hAnsi="Verdana"/>
          <w:color w:val="000000"/>
          <w:sz w:val="18"/>
          <w:szCs w:val="18"/>
        </w:rPr>
        <w:t>Ф.М. Финансовый анализ: Учеб. пособие.- Уфа:</w:t>
      </w:r>
      <w:r>
        <w:rPr>
          <w:rStyle w:val="WW8Num2z0"/>
          <w:rFonts w:ascii="Verdana" w:hAnsi="Verdana"/>
          <w:color w:val="000000"/>
          <w:sz w:val="18"/>
          <w:szCs w:val="18"/>
        </w:rPr>
        <w:t> </w:t>
      </w:r>
      <w:r>
        <w:rPr>
          <w:rStyle w:val="WW8Num3z0"/>
          <w:rFonts w:ascii="Verdana" w:hAnsi="Verdana"/>
          <w:color w:val="4682B4"/>
          <w:sz w:val="18"/>
          <w:szCs w:val="18"/>
        </w:rPr>
        <w:t>РИО</w:t>
      </w:r>
      <w:r>
        <w:rPr>
          <w:rStyle w:val="WW8Num2z0"/>
          <w:rFonts w:ascii="Verdana" w:hAnsi="Verdana"/>
          <w:color w:val="000000"/>
          <w:sz w:val="18"/>
          <w:szCs w:val="18"/>
        </w:rPr>
        <w:t> </w:t>
      </w:r>
      <w:r>
        <w:rPr>
          <w:rFonts w:ascii="Verdana" w:hAnsi="Verdana"/>
          <w:color w:val="000000"/>
          <w:sz w:val="18"/>
          <w:szCs w:val="18"/>
        </w:rPr>
        <w:t>БашГУ, 2002. 156 с.</w:t>
      </w:r>
    </w:p>
    <w:p w14:paraId="425F2C9E"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Некоторые аспекты международной стандартизации финансовой отчетности // Международный бухгалтерский учет.- М., 2003.- № 10. с. 5 - 8.</w:t>
      </w:r>
    </w:p>
    <w:p w14:paraId="583F72AD"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Реформирование бухгалтерского учета в России и международный опыт // Международный бухгалтерский учет. М., 2003,-№ 9. - с. 2 -12.</w:t>
      </w:r>
    </w:p>
    <w:p w14:paraId="151F496A"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Герчикова</w:t>
      </w:r>
      <w:r>
        <w:rPr>
          <w:rStyle w:val="WW8Num2z0"/>
          <w:rFonts w:ascii="Verdana" w:hAnsi="Verdana"/>
          <w:color w:val="000000"/>
          <w:sz w:val="18"/>
          <w:szCs w:val="18"/>
        </w:rPr>
        <w:t> </w:t>
      </w:r>
      <w:r>
        <w:rPr>
          <w:rFonts w:ascii="Verdana" w:hAnsi="Verdana"/>
          <w:color w:val="000000"/>
          <w:sz w:val="18"/>
          <w:szCs w:val="18"/>
        </w:rPr>
        <w:t>И.Н. Финансовый менеджмент. М.:</w:t>
      </w:r>
      <w:r>
        <w:rPr>
          <w:rStyle w:val="WW8Num2z0"/>
          <w:rFonts w:ascii="Verdana" w:hAnsi="Verdana"/>
          <w:color w:val="000000"/>
          <w:sz w:val="18"/>
          <w:szCs w:val="18"/>
        </w:rPr>
        <w:t> </w:t>
      </w:r>
      <w:r>
        <w:rPr>
          <w:rStyle w:val="WW8Num3z0"/>
          <w:rFonts w:ascii="Verdana" w:hAnsi="Verdana"/>
          <w:color w:val="4682B4"/>
          <w:sz w:val="18"/>
          <w:szCs w:val="18"/>
        </w:rPr>
        <w:t>Консалтбанкир</w:t>
      </w:r>
      <w:r>
        <w:rPr>
          <w:rFonts w:ascii="Verdana" w:hAnsi="Verdana"/>
          <w:color w:val="000000"/>
          <w:sz w:val="18"/>
          <w:szCs w:val="18"/>
        </w:rPr>
        <w:t>, 1996. -208 с.</w:t>
      </w:r>
    </w:p>
    <w:p w14:paraId="6C5036EE"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J1.T. Анализ и оценка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предприятия. СПб. и др.: Питер, 2003. - 249 с.</w:t>
      </w:r>
    </w:p>
    <w:p w14:paraId="5C5836FB"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Гиляровская JI.T.,</w:t>
      </w:r>
      <w:r>
        <w:rPr>
          <w:rStyle w:val="WW8Num2z0"/>
          <w:rFonts w:ascii="Verdana" w:hAnsi="Verdana"/>
          <w:color w:val="000000"/>
          <w:sz w:val="18"/>
          <w:szCs w:val="18"/>
        </w:rPr>
        <w:t> </w:t>
      </w:r>
      <w:r>
        <w:rPr>
          <w:rStyle w:val="WW8Num3z0"/>
          <w:rFonts w:ascii="Verdana" w:hAnsi="Verdana"/>
          <w:color w:val="4682B4"/>
          <w:sz w:val="18"/>
          <w:szCs w:val="18"/>
        </w:rPr>
        <w:t>Ендовицкая</w:t>
      </w:r>
      <w:r>
        <w:rPr>
          <w:rStyle w:val="WW8Num2z0"/>
          <w:rFonts w:ascii="Verdana" w:hAnsi="Verdana"/>
          <w:color w:val="000000"/>
          <w:sz w:val="18"/>
          <w:szCs w:val="18"/>
        </w:rPr>
        <w:t> </w:t>
      </w:r>
      <w:r>
        <w:rPr>
          <w:rFonts w:ascii="Verdana" w:hAnsi="Verdana"/>
          <w:color w:val="000000"/>
          <w:sz w:val="18"/>
          <w:szCs w:val="18"/>
        </w:rPr>
        <w:t>А.В. Анализ и оценка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М.: ЮНИТИ, 2006. -159 с.</w:t>
      </w:r>
    </w:p>
    <w:p w14:paraId="3F421207"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Гинзбург</w:t>
      </w:r>
      <w:r>
        <w:rPr>
          <w:rStyle w:val="WW8Num2z0"/>
          <w:rFonts w:ascii="Verdana" w:hAnsi="Verdana"/>
          <w:color w:val="000000"/>
          <w:sz w:val="18"/>
          <w:szCs w:val="18"/>
        </w:rPr>
        <w:t> </w:t>
      </w:r>
      <w:r>
        <w:rPr>
          <w:rFonts w:ascii="Verdana" w:hAnsi="Verdana"/>
          <w:color w:val="000000"/>
          <w:sz w:val="18"/>
          <w:szCs w:val="18"/>
        </w:rPr>
        <w:t>А.И. Экономический анализ: Предмет и методы; Моделирование ситуаций; Оценка управленческих решений / А.И. Гинзбург. СПб.: Питер, 2004. - 480 с.</w:t>
      </w:r>
    </w:p>
    <w:p w14:paraId="64BA5E06"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Гогина</w:t>
      </w:r>
      <w:r>
        <w:rPr>
          <w:rStyle w:val="WW8Num2z0"/>
          <w:rFonts w:ascii="Verdana" w:hAnsi="Verdana"/>
          <w:color w:val="000000"/>
          <w:sz w:val="18"/>
          <w:szCs w:val="18"/>
        </w:rPr>
        <w:t> </w:t>
      </w:r>
      <w:r>
        <w:rPr>
          <w:rFonts w:ascii="Verdana" w:hAnsi="Verdana"/>
          <w:color w:val="000000"/>
          <w:sz w:val="18"/>
          <w:szCs w:val="18"/>
        </w:rPr>
        <w:t>Г.Н., Никифорова Е.В. Анализ бухгалтерской (финансовой) отчетности: монография / Вестник профессионального</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-Самара: Самар. территор. ин-т проф.</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2003. 309 с.</w:t>
      </w:r>
    </w:p>
    <w:p w14:paraId="5CB5F0F5"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Гогина</w:t>
      </w:r>
      <w:r>
        <w:rPr>
          <w:rStyle w:val="WW8Num2z0"/>
          <w:rFonts w:ascii="Verdana" w:hAnsi="Verdana"/>
          <w:color w:val="000000"/>
          <w:sz w:val="18"/>
          <w:szCs w:val="18"/>
        </w:rPr>
        <w:t> </w:t>
      </w:r>
      <w:r>
        <w:rPr>
          <w:rFonts w:ascii="Verdana" w:hAnsi="Verdana"/>
          <w:color w:val="000000"/>
          <w:sz w:val="18"/>
          <w:szCs w:val="18"/>
        </w:rPr>
        <w:t>Г.Н., Никифорова Е.В., Шиянова С.JI.Комплексный анализ экономического потенциала организации / Под. ред А.И.</w:t>
      </w:r>
      <w:r>
        <w:rPr>
          <w:rStyle w:val="WW8Num2z0"/>
          <w:rFonts w:ascii="Verdana" w:hAnsi="Verdana"/>
          <w:color w:val="000000"/>
          <w:sz w:val="18"/>
          <w:szCs w:val="18"/>
        </w:rPr>
        <w:t> </w:t>
      </w:r>
      <w:r>
        <w:rPr>
          <w:rStyle w:val="WW8Num3z0"/>
          <w:rFonts w:ascii="Verdana" w:hAnsi="Verdana"/>
          <w:color w:val="4682B4"/>
          <w:sz w:val="18"/>
          <w:szCs w:val="18"/>
        </w:rPr>
        <w:t>Афоничкина</w:t>
      </w:r>
      <w:r>
        <w:rPr>
          <w:rFonts w:ascii="Verdana" w:hAnsi="Verdana"/>
          <w:color w:val="000000"/>
          <w:sz w:val="18"/>
          <w:szCs w:val="18"/>
        </w:rPr>
        <w:t>. -Тольятти, Волжский университет им. В.И.</w:t>
      </w:r>
      <w:r>
        <w:rPr>
          <w:rStyle w:val="WW8Num2z0"/>
          <w:rFonts w:ascii="Verdana" w:hAnsi="Verdana"/>
          <w:color w:val="000000"/>
          <w:sz w:val="18"/>
          <w:szCs w:val="18"/>
        </w:rPr>
        <w:t> </w:t>
      </w:r>
      <w:r>
        <w:rPr>
          <w:rStyle w:val="WW8Num3z0"/>
          <w:rFonts w:ascii="Verdana" w:hAnsi="Verdana"/>
          <w:color w:val="4682B4"/>
          <w:sz w:val="18"/>
          <w:szCs w:val="18"/>
        </w:rPr>
        <w:t>Татищева</w:t>
      </w:r>
      <w:r>
        <w:rPr>
          <w:rFonts w:ascii="Verdana" w:hAnsi="Verdana"/>
          <w:color w:val="000000"/>
          <w:sz w:val="18"/>
          <w:szCs w:val="18"/>
        </w:rPr>
        <w:t>, 2003. -175 с.</w:t>
      </w:r>
    </w:p>
    <w:p w14:paraId="4AE9CC9B"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Голубович</w:t>
      </w:r>
      <w:r>
        <w:rPr>
          <w:rStyle w:val="WW8Num2z0"/>
          <w:rFonts w:ascii="Verdana" w:hAnsi="Verdana"/>
          <w:color w:val="000000"/>
          <w:sz w:val="18"/>
          <w:szCs w:val="18"/>
        </w:rPr>
        <w:t> </w:t>
      </w:r>
      <w:r>
        <w:rPr>
          <w:rFonts w:ascii="Verdana" w:hAnsi="Verdana"/>
          <w:color w:val="000000"/>
          <w:sz w:val="18"/>
          <w:szCs w:val="18"/>
        </w:rPr>
        <w:t>А.Д., Ситнин А.Р., Хенкин Б.Л. Финансы и</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Анализ финансовых отчетов зарубежных компаний (рекомендации для</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М.: Менатеп, 1991. - 70 с.</w:t>
      </w:r>
    </w:p>
    <w:p w14:paraId="065B3BD7"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Грачев</w:t>
      </w:r>
      <w:r>
        <w:rPr>
          <w:rStyle w:val="WW8Num2z0"/>
          <w:rFonts w:ascii="Verdana" w:hAnsi="Verdana"/>
          <w:color w:val="000000"/>
          <w:sz w:val="18"/>
          <w:szCs w:val="18"/>
        </w:rPr>
        <w:t> </w:t>
      </w:r>
      <w:r>
        <w:rPr>
          <w:rFonts w:ascii="Verdana" w:hAnsi="Verdana"/>
          <w:color w:val="000000"/>
          <w:sz w:val="18"/>
          <w:szCs w:val="18"/>
        </w:rPr>
        <w:t>А.В. Воссоединение форм отчетности на основе унифицированного баланса // Финансовый менеджмент, М., 2002. -№4. -с. 38-54.</w:t>
      </w:r>
    </w:p>
    <w:p w14:paraId="75135F4C"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Грачев</w:t>
      </w:r>
      <w:r>
        <w:rPr>
          <w:rStyle w:val="WW8Num2z0"/>
          <w:rFonts w:ascii="Verdana" w:hAnsi="Verdana"/>
          <w:color w:val="000000"/>
          <w:sz w:val="18"/>
          <w:szCs w:val="18"/>
        </w:rPr>
        <w:t> </w:t>
      </w:r>
      <w:r>
        <w:rPr>
          <w:rFonts w:ascii="Verdana" w:hAnsi="Verdana"/>
          <w:color w:val="000000"/>
          <w:sz w:val="18"/>
          <w:szCs w:val="18"/>
        </w:rPr>
        <w:t>М.Е. Анализ и управление финансовой устойчивостью предприятий: От</w:t>
      </w:r>
      <w:r>
        <w:rPr>
          <w:rStyle w:val="WW8Num2z0"/>
          <w:rFonts w:ascii="Verdana" w:hAnsi="Verdana"/>
          <w:color w:val="000000"/>
          <w:sz w:val="18"/>
          <w:szCs w:val="18"/>
        </w:rPr>
        <w:t> </w:t>
      </w:r>
      <w:r>
        <w:rPr>
          <w:rStyle w:val="WW8Num3z0"/>
          <w:rFonts w:ascii="Verdana" w:hAnsi="Verdana"/>
          <w:color w:val="4682B4"/>
          <w:sz w:val="18"/>
          <w:szCs w:val="18"/>
        </w:rPr>
        <w:t>бухгалтер</w:t>
      </w:r>
      <w:r>
        <w:rPr>
          <w:rFonts w:ascii="Verdana" w:hAnsi="Verdana"/>
          <w:color w:val="000000"/>
          <w:sz w:val="18"/>
          <w:szCs w:val="18"/>
        </w:rPr>
        <w:t>, учета к экон.: Учеб. практ. пособие.- М.:</w:t>
      </w:r>
      <w:r>
        <w:rPr>
          <w:rStyle w:val="WW8Num2z0"/>
          <w:rFonts w:ascii="Verdana" w:hAnsi="Verdana"/>
          <w:color w:val="000000"/>
          <w:sz w:val="18"/>
          <w:szCs w:val="18"/>
        </w:rPr>
        <w:t> </w:t>
      </w:r>
      <w:r>
        <w:rPr>
          <w:rStyle w:val="WW8Num3z0"/>
          <w:rFonts w:ascii="Verdana" w:hAnsi="Verdana"/>
          <w:color w:val="4682B4"/>
          <w:sz w:val="18"/>
          <w:szCs w:val="18"/>
        </w:rPr>
        <w:t>Финпресс</w:t>
      </w:r>
      <w:r>
        <w:rPr>
          <w:rFonts w:ascii="Verdana" w:hAnsi="Verdana"/>
          <w:color w:val="000000"/>
          <w:sz w:val="18"/>
          <w:szCs w:val="18"/>
        </w:rPr>
        <w:t>, 2002. - 206 с.</w:t>
      </w:r>
    </w:p>
    <w:p w14:paraId="033BEFA8"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Грачев</w:t>
      </w:r>
      <w:r>
        <w:rPr>
          <w:rStyle w:val="WW8Num2z0"/>
          <w:rFonts w:ascii="Verdana" w:hAnsi="Verdana"/>
          <w:color w:val="000000"/>
          <w:sz w:val="18"/>
          <w:szCs w:val="18"/>
        </w:rPr>
        <w:t> </w:t>
      </w:r>
      <w:r>
        <w:rPr>
          <w:rFonts w:ascii="Verdana" w:hAnsi="Verdana"/>
          <w:color w:val="000000"/>
          <w:sz w:val="18"/>
          <w:szCs w:val="18"/>
        </w:rPr>
        <w:t>А.В. Рост собственного капитала, финансовый</w:t>
      </w:r>
      <w:r>
        <w:rPr>
          <w:rStyle w:val="WW8Num2z0"/>
          <w:rFonts w:ascii="Verdana" w:hAnsi="Verdana"/>
          <w:color w:val="000000"/>
          <w:sz w:val="18"/>
          <w:szCs w:val="18"/>
        </w:rPr>
        <w:t> </w:t>
      </w:r>
      <w:r>
        <w:rPr>
          <w:rStyle w:val="WW8Num3z0"/>
          <w:rFonts w:ascii="Verdana" w:hAnsi="Verdana"/>
          <w:color w:val="4682B4"/>
          <w:sz w:val="18"/>
          <w:szCs w:val="18"/>
        </w:rPr>
        <w:t>рычаг</w:t>
      </w:r>
      <w:r>
        <w:rPr>
          <w:rStyle w:val="WW8Num2z0"/>
          <w:rFonts w:ascii="Verdana" w:hAnsi="Verdana"/>
          <w:color w:val="000000"/>
          <w:sz w:val="18"/>
          <w:szCs w:val="18"/>
        </w:rPr>
        <w:t> </w:t>
      </w:r>
      <w:r>
        <w:rPr>
          <w:rFonts w:ascii="Verdana" w:hAnsi="Verdana"/>
          <w:color w:val="000000"/>
          <w:sz w:val="18"/>
          <w:szCs w:val="18"/>
        </w:rPr>
        <w:t xml:space="preserve">и платежеспособность </w:t>
      </w:r>
      <w:r>
        <w:rPr>
          <w:rFonts w:ascii="Verdana" w:hAnsi="Verdana"/>
          <w:color w:val="000000"/>
          <w:sz w:val="18"/>
          <w:szCs w:val="18"/>
        </w:rPr>
        <w:lastRenderedPageBreak/>
        <w:t>предприятия//Финансовый менеджмент. М., 2002. -№2, с. 21-34.</w:t>
      </w:r>
    </w:p>
    <w:p w14:paraId="2D65BC0D"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Джалаев Т.К. Анализ</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и кредиторской задолженности предприятия // Экономический анализ: теория и практика. М., 2005. -№7.</w:t>
      </w:r>
    </w:p>
    <w:p w14:paraId="32EC0529"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Деркач</w:t>
      </w:r>
      <w:r>
        <w:rPr>
          <w:rStyle w:val="WW8Num2z0"/>
          <w:rFonts w:ascii="Verdana" w:hAnsi="Verdana"/>
          <w:color w:val="000000"/>
          <w:sz w:val="18"/>
          <w:szCs w:val="18"/>
        </w:rPr>
        <w:t> </w:t>
      </w:r>
      <w:r>
        <w:rPr>
          <w:rFonts w:ascii="Verdana" w:hAnsi="Verdana"/>
          <w:color w:val="000000"/>
          <w:sz w:val="18"/>
          <w:szCs w:val="18"/>
        </w:rPr>
        <w:t>Д.И. Анализ производственно хозяйственной деятельности промышленных предприятий. ~М: «</w:t>
      </w:r>
      <w:r>
        <w:rPr>
          <w:rStyle w:val="WW8Num3z0"/>
          <w:rFonts w:ascii="Verdana" w:hAnsi="Verdana"/>
          <w:color w:val="4682B4"/>
          <w:sz w:val="18"/>
          <w:szCs w:val="18"/>
        </w:rPr>
        <w:t>Статистика</w:t>
      </w:r>
      <w:r>
        <w:rPr>
          <w:rFonts w:ascii="Verdana" w:hAnsi="Verdana"/>
          <w:color w:val="000000"/>
          <w:sz w:val="18"/>
          <w:szCs w:val="18"/>
        </w:rPr>
        <w:t>», 1975, - 328 с.</w:t>
      </w:r>
    </w:p>
    <w:p w14:paraId="238EB67C"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Донцова JI.B.,</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Н.А. Комплексный анализ бухгалтерской отчетности. М.: Дело и Сервис, 2001. - 304 с.</w:t>
      </w:r>
    </w:p>
    <w:p w14:paraId="34FB7C8D"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Управленческий и производственный учет: Пер. с англ.; М.:</w:t>
      </w:r>
      <w:r>
        <w:rPr>
          <w:rStyle w:val="WW8Num2z0"/>
          <w:rFonts w:ascii="Verdana" w:hAnsi="Verdana"/>
          <w:color w:val="000000"/>
          <w:sz w:val="18"/>
          <w:szCs w:val="18"/>
        </w:rPr>
        <w:t> </w:t>
      </w:r>
      <w:r>
        <w:rPr>
          <w:rStyle w:val="WW8Num3z0"/>
          <w:rFonts w:ascii="Verdana" w:hAnsi="Verdana"/>
          <w:color w:val="4682B4"/>
          <w:sz w:val="18"/>
          <w:szCs w:val="18"/>
        </w:rPr>
        <w:t>ЮНИТИ</w:t>
      </w:r>
      <w:r>
        <w:rPr>
          <w:rStyle w:val="WW8Num2z0"/>
          <w:rFonts w:ascii="Verdana" w:hAnsi="Verdana"/>
          <w:color w:val="000000"/>
          <w:sz w:val="18"/>
          <w:szCs w:val="18"/>
        </w:rPr>
        <w:t> </w:t>
      </w:r>
      <w:r>
        <w:rPr>
          <w:rFonts w:ascii="Verdana" w:hAnsi="Verdana"/>
          <w:color w:val="000000"/>
          <w:sz w:val="18"/>
          <w:szCs w:val="18"/>
        </w:rPr>
        <w:t>ДАНА, 2003. - 701 с.</w:t>
      </w:r>
    </w:p>
    <w:p w14:paraId="2EE60E55"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Друри К. Введение в</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и производственный учет. М.: ЮНИТИ, 1998.-774 с.</w:t>
      </w:r>
    </w:p>
    <w:p w14:paraId="4AC095F0"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 А. Системный подход к анализу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 Экономический анализ: теория и практика. М., 2005. - №5.</w:t>
      </w:r>
    </w:p>
    <w:p w14:paraId="594507D4"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Формирование и анализ</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организации // Экономический анализ: теория и практика. М., 2004. -№11.</w:t>
      </w:r>
    </w:p>
    <w:p w14:paraId="484A4295"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4-е изд., перераб. и доп. М.: Изд-во "Бухгалтерский учет", 2002. - 528 с.</w:t>
      </w:r>
    </w:p>
    <w:p w14:paraId="63E91D8D"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Замуруев</w:t>
      </w:r>
      <w:r>
        <w:rPr>
          <w:rStyle w:val="WW8Num2z0"/>
          <w:rFonts w:ascii="Verdana" w:hAnsi="Verdana"/>
          <w:color w:val="000000"/>
          <w:sz w:val="18"/>
          <w:szCs w:val="18"/>
        </w:rPr>
        <w:t> </w:t>
      </w:r>
      <w:r>
        <w:rPr>
          <w:rFonts w:ascii="Verdana" w:hAnsi="Verdana"/>
          <w:color w:val="000000"/>
          <w:sz w:val="18"/>
          <w:szCs w:val="18"/>
        </w:rPr>
        <w:t>А. Время определиться в терминах: Критический анализ классификаций коммерческих и</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рисков // Риск. М., 1988, №1. с. 33-39.</w:t>
      </w:r>
    </w:p>
    <w:p w14:paraId="011F98BF"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Зудилин</w:t>
      </w:r>
      <w:r>
        <w:rPr>
          <w:rStyle w:val="WW8Num2z0"/>
          <w:rFonts w:ascii="Verdana" w:hAnsi="Verdana"/>
          <w:color w:val="000000"/>
          <w:sz w:val="18"/>
          <w:szCs w:val="18"/>
        </w:rPr>
        <w:t> </w:t>
      </w:r>
      <w:r>
        <w:rPr>
          <w:rFonts w:ascii="Verdana" w:hAnsi="Verdana"/>
          <w:color w:val="000000"/>
          <w:sz w:val="18"/>
          <w:szCs w:val="18"/>
        </w:rPr>
        <w:t>А.П. Анализ хозяйственной деятельности предприятий развитых капиталистических стран. Екатеринбург: Каменный пояс, 1992.-224 с.</w:t>
      </w:r>
    </w:p>
    <w:p w14:paraId="343387CB"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Зудилин</w:t>
      </w:r>
      <w:r>
        <w:rPr>
          <w:rStyle w:val="WW8Num2z0"/>
          <w:rFonts w:ascii="Verdana" w:hAnsi="Verdana"/>
          <w:color w:val="000000"/>
          <w:sz w:val="18"/>
          <w:szCs w:val="18"/>
        </w:rPr>
        <w:t> </w:t>
      </w:r>
      <w:r>
        <w:rPr>
          <w:rFonts w:ascii="Verdana" w:hAnsi="Verdana"/>
          <w:color w:val="000000"/>
          <w:sz w:val="18"/>
          <w:szCs w:val="18"/>
        </w:rPr>
        <w:t>А.П. Учись читать бухгалтерскую</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партнера и конкурента. -М:</w:t>
      </w:r>
      <w:r>
        <w:rPr>
          <w:rStyle w:val="WW8Num2z0"/>
          <w:rFonts w:ascii="Verdana" w:hAnsi="Verdana"/>
          <w:color w:val="000000"/>
          <w:sz w:val="18"/>
          <w:szCs w:val="18"/>
        </w:rPr>
        <w:t> </w:t>
      </w:r>
      <w:r>
        <w:rPr>
          <w:rStyle w:val="WW8Num3z0"/>
          <w:rFonts w:ascii="Verdana" w:hAnsi="Verdana"/>
          <w:color w:val="4682B4"/>
          <w:sz w:val="18"/>
          <w:szCs w:val="18"/>
        </w:rPr>
        <w:t>РУДН</w:t>
      </w:r>
      <w:r>
        <w:rPr>
          <w:rFonts w:ascii="Verdana" w:hAnsi="Verdana"/>
          <w:color w:val="000000"/>
          <w:sz w:val="18"/>
          <w:szCs w:val="18"/>
        </w:rPr>
        <w:t>, 1993. -48 с.</w:t>
      </w:r>
    </w:p>
    <w:p w14:paraId="37ED3743"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Семенова И.М. Учет и анализ дебиторской и</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задолженности. М.: Изд-во «</w:t>
      </w:r>
      <w:r>
        <w:rPr>
          <w:rStyle w:val="WW8Num3z0"/>
          <w:rFonts w:ascii="Verdana" w:hAnsi="Verdana"/>
          <w:color w:val="4682B4"/>
          <w:sz w:val="18"/>
          <w:szCs w:val="18"/>
        </w:rPr>
        <w:t>Бухгалтерский учет</w:t>
      </w:r>
      <w:r>
        <w:rPr>
          <w:rFonts w:ascii="Verdana" w:hAnsi="Verdana"/>
          <w:color w:val="000000"/>
          <w:sz w:val="18"/>
          <w:szCs w:val="18"/>
        </w:rPr>
        <w:t>», 2003. -188 с.</w:t>
      </w:r>
    </w:p>
    <w:p w14:paraId="226DD361"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Как читать</w:t>
      </w:r>
      <w:r>
        <w:rPr>
          <w:rStyle w:val="WW8Num2z0"/>
          <w:rFonts w:ascii="Verdana" w:hAnsi="Verdana"/>
          <w:color w:val="000000"/>
          <w:sz w:val="18"/>
          <w:szCs w:val="18"/>
        </w:rPr>
        <w:t> </w:t>
      </w:r>
      <w:r>
        <w:rPr>
          <w:rStyle w:val="WW8Num3z0"/>
          <w:rFonts w:ascii="Verdana" w:hAnsi="Verdana"/>
          <w:color w:val="4682B4"/>
          <w:sz w:val="18"/>
          <w:szCs w:val="18"/>
        </w:rPr>
        <w:t>балансовый</w:t>
      </w:r>
      <w:r>
        <w:rPr>
          <w:rStyle w:val="WW8Num2z0"/>
          <w:rFonts w:ascii="Verdana" w:hAnsi="Verdana"/>
          <w:color w:val="000000"/>
          <w:sz w:val="18"/>
          <w:szCs w:val="18"/>
        </w:rPr>
        <w:t> </w:t>
      </w:r>
      <w:r>
        <w:rPr>
          <w:rFonts w:ascii="Verdana" w:hAnsi="Verdana"/>
          <w:color w:val="000000"/>
          <w:sz w:val="18"/>
          <w:szCs w:val="18"/>
        </w:rPr>
        <w:t>отчет // Международная организация труда: Пер. с англ. -М.: Финансы и статистика, 1992.-208 с.</w:t>
      </w:r>
    </w:p>
    <w:p w14:paraId="6A52FDB6"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Карзаева</w:t>
      </w:r>
      <w:r>
        <w:rPr>
          <w:rStyle w:val="WW8Num2z0"/>
          <w:rFonts w:ascii="Verdana" w:hAnsi="Verdana"/>
          <w:color w:val="000000"/>
          <w:sz w:val="18"/>
          <w:szCs w:val="18"/>
        </w:rPr>
        <w:t> </w:t>
      </w:r>
      <w:r>
        <w:rPr>
          <w:rFonts w:ascii="Verdana" w:hAnsi="Verdana"/>
          <w:color w:val="000000"/>
          <w:sz w:val="18"/>
          <w:szCs w:val="18"/>
        </w:rPr>
        <w:t>Н.Н. Оценка и ее роль 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 финансовой политике организации. М.: Финансы и статистика, 2002. - 224 с.</w:t>
      </w:r>
    </w:p>
    <w:p w14:paraId="0CDC2848"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Карлин</w:t>
      </w:r>
      <w:r>
        <w:rPr>
          <w:rStyle w:val="WW8Num2z0"/>
          <w:rFonts w:ascii="Verdana" w:hAnsi="Verdana"/>
          <w:color w:val="000000"/>
          <w:sz w:val="18"/>
          <w:szCs w:val="18"/>
        </w:rPr>
        <w:t> </w:t>
      </w:r>
      <w:r>
        <w:rPr>
          <w:rFonts w:ascii="Verdana" w:hAnsi="Verdana"/>
          <w:color w:val="000000"/>
          <w:sz w:val="18"/>
          <w:szCs w:val="18"/>
        </w:rPr>
        <w:t>Т.П. Анализ финансовых отчетов (на основе GAAP): Учеб.: Пер. четвертого англ. изд. / Томас П. Карлин,</w:t>
      </w:r>
      <w:r>
        <w:rPr>
          <w:rStyle w:val="WW8Num2z0"/>
          <w:rFonts w:ascii="Verdana" w:hAnsi="Verdana"/>
          <w:color w:val="000000"/>
          <w:sz w:val="18"/>
          <w:szCs w:val="18"/>
        </w:rPr>
        <w:t> </w:t>
      </w:r>
      <w:r>
        <w:rPr>
          <w:rStyle w:val="WW8Num3z0"/>
          <w:rFonts w:ascii="Verdana" w:hAnsi="Verdana"/>
          <w:color w:val="4682B4"/>
          <w:sz w:val="18"/>
          <w:szCs w:val="18"/>
        </w:rPr>
        <w:t>Альберт</w:t>
      </w:r>
      <w:r>
        <w:rPr>
          <w:rStyle w:val="WW8Num2z0"/>
          <w:rFonts w:ascii="Verdana" w:hAnsi="Verdana"/>
          <w:color w:val="000000"/>
          <w:sz w:val="18"/>
          <w:szCs w:val="18"/>
        </w:rPr>
        <w:t> </w:t>
      </w:r>
      <w:r>
        <w:rPr>
          <w:rFonts w:ascii="Verdana" w:hAnsi="Verdana"/>
          <w:color w:val="000000"/>
          <w:sz w:val="18"/>
          <w:szCs w:val="18"/>
        </w:rPr>
        <w:t>Р. Макмин, III. М.: ИНФРА-М, 2001.-447 с.</w:t>
      </w:r>
    </w:p>
    <w:p w14:paraId="7501FA9D"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В.В. Финансовый учет и отчетность в соответствии со стандартами GAAP. 4-е изд. - М.: Дело, 1998.-432 с.</w:t>
      </w:r>
    </w:p>
    <w:p w14:paraId="67F85C88"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Катаев</w:t>
      </w:r>
      <w:r>
        <w:rPr>
          <w:rStyle w:val="WW8Num2z0"/>
          <w:rFonts w:ascii="Verdana" w:hAnsi="Verdana"/>
          <w:color w:val="000000"/>
          <w:sz w:val="18"/>
          <w:szCs w:val="18"/>
        </w:rPr>
        <w:t> </w:t>
      </w:r>
      <w:r>
        <w:rPr>
          <w:rFonts w:ascii="Verdana" w:hAnsi="Verdana"/>
          <w:color w:val="000000"/>
          <w:sz w:val="18"/>
          <w:szCs w:val="18"/>
        </w:rPr>
        <w:t>А.Н. Проблемы учета и анализа экономической эффективности в производственных объединениях. -М.: Финансы, 1978. 224 с.</w:t>
      </w:r>
    </w:p>
    <w:p w14:paraId="3E02C538"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Кипарисов</w:t>
      </w:r>
      <w:r>
        <w:rPr>
          <w:rStyle w:val="WW8Num2z0"/>
          <w:rFonts w:ascii="Verdana" w:hAnsi="Verdana"/>
          <w:color w:val="000000"/>
          <w:sz w:val="18"/>
          <w:szCs w:val="18"/>
        </w:rPr>
        <w:t> </w:t>
      </w:r>
      <w:r>
        <w:rPr>
          <w:rFonts w:ascii="Verdana" w:hAnsi="Verdana"/>
          <w:color w:val="000000"/>
          <w:sz w:val="18"/>
          <w:szCs w:val="18"/>
        </w:rPr>
        <w:t>Н.А. Анализ баланса. М.: НКРКИ</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1927. -168 с.</w:t>
      </w:r>
    </w:p>
    <w:p w14:paraId="0B54B9D5"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Киреева</w:t>
      </w:r>
      <w:r>
        <w:rPr>
          <w:rStyle w:val="WW8Num2z0"/>
          <w:rFonts w:ascii="Verdana" w:hAnsi="Verdana"/>
          <w:color w:val="000000"/>
          <w:sz w:val="18"/>
          <w:szCs w:val="18"/>
        </w:rPr>
        <w:t> </w:t>
      </w:r>
      <w:r>
        <w:rPr>
          <w:rFonts w:ascii="Verdana" w:hAnsi="Verdana"/>
          <w:color w:val="000000"/>
          <w:sz w:val="18"/>
          <w:szCs w:val="18"/>
        </w:rPr>
        <w:t>Н.В. Комплексный экономический анализ хозяйственной деятельности: Учебное пособие. М.: Издательский дом «</w:t>
      </w:r>
      <w:r>
        <w:rPr>
          <w:rStyle w:val="WW8Num3z0"/>
          <w:rFonts w:ascii="Verdana" w:hAnsi="Verdana"/>
          <w:color w:val="4682B4"/>
          <w:sz w:val="18"/>
          <w:szCs w:val="18"/>
        </w:rPr>
        <w:t>Социальные отношения</w:t>
      </w:r>
      <w:r>
        <w:rPr>
          <w:rFonts w:ascii="Verdana" w:hAnsi="Verdana"/>
          <w:color w:val="000000"/>
          <w:sz w:val="18"/>
          <w:szCs w:val="18"/>
        </w:rPr>
        <w:t>», 2006. - 512 с.</w:t>
      </w:r>
    </w:p>
    <w:p w14:paraId="4C69D49A"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Клинов</w:t>
      </w:r>
      <w:r>
        <w:rPr>
          <w:rStyle w:val="WW8Num2z0"/>
          <w:rFonts w:ascii="Verdana" w:hAnsi="Verdana"/>
          <w:color w:val="000000"/>
          <w:sz w:val="18"/>
          <w:szCs w:val="18"/>
        </w:rPr>
        <w:t> </w:t>
      </w:r>
      <w:r>
        <w:rPr>
          <w:rFonts w:ascii="Verdana" w:hAnsi="Verdana"/>
          <w:color w:val="000000"/>
          <w:sz w:val="18"/>
          <w:szCs w:val="18"/>
        </w:rPr>
        <w:t>В.Г. Экономическая конъюнктура. Факторы и механизмы формирования. М.: Экономика, 2005. - 278с.</w:t>
      </w:r>
    </w:p>
    <w:p w14:paraId="130E08F1"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А.И., Привалов В.П. Анализ финансового состояния предприятия. 2-е изд. М.: Центр экономики и</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1997. -192 с.</w:t>
      </w:r>
    </w:p>
    <w:p w14:paraId="1C79B5BB"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Ковалев Вит. В. Учёт, анализ и финансовый менеджмент.-М.: Финансы и статистика, 2006. 699 с.</w:t>
      </w:r>
    </w:p>
    <w:p w14:paraId="043D98E9"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методы и процедуры. М: Финансы и статистика, 2005. - 559 с.</w:t>
      </w:r>
    </w:p>
    <w:p w14:paraId="4A1FCB2E"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Упр.</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М.: Финансы и статистика, 2000. 510 с.</w:t>
      </w:r>
    </w:p>
    <w:p w14:paraId="40C287D1"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Патров В.В. Как читать</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3-е изд., перераб. и доп. - М.: Финансы и статистика, 1998. - 448 с.</w:t>
      </w:r>
    </w:p>
    <w:p w14:paraId="01E12A2E"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Вожова О.Н. Анализ хозяйственной деятельности предприятия. -М.:</w:t>
      </w:r>
      <w:r>
        <w:rPr>
          <w:rStyle w:val="WW8Num2z0"/>
          <w:rFonts w:ascii="Verdana" w:hAnsi="Verdana"/>
          <w:color w:val="000000"/>
          <w:sz w:val="18"/>
          <w:szCs w:val="18"/>
        </w:rPr>
        <w:t> </w:t>
      </w:r>
      <w:r>
        <w:rPr>
          <w:rStyle w:val="WW8Num3z0"/>
          <w:rFonts w:ascii="Verdana" w:hAnsi="Verdana"/>
          <w:color w:val="4682B4"/>
          <w:sz w:val="18"/>
          <w:szCs w:val="18"/>
        </w:rPr>
        <w:t>ПБОЮЛ</w:t>
      </w:r>
      <w:r>
        <w:rPr>
          <w:rStyle w:val="WW8Num2z0"/>
          <w:rFonts w:ascii="Verdana" w:hAnsi="Verdana"/>
          <w:color w:val="000000"/>
          <w:sz w:val="18"/>
          <w:szCs w:val="18"/>
        </w:rPr>
        <w:t> </w:t>
      </w:r>
      <w:r>
        <w:rPr>
          <w:rFonts w:ascii="Verdana" w:hAnsi="Verdana"/>
          <w:color w:val="000000"/>
          <w:sz w:val="18"/>
          <w:szCs w:val="18"/>
        </w:rPr>
        <w:t>М.А. Захаров, 2001. -424 с.</w:t>
      </w:r>
    </w:p>
    <w:p w14:paraId="361BE49A"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98.</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методы и процедуры. М.: Финансы и статистика, 2001.-560 с.</w:t>
      </w:r>
    </w:p>
    <w:p w14:paraId="671DC322"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Е.П., Галанина Е.Н. Бухгалтерский и налоговый инспектор: проблемы и решения. М.: Финансы и статистика, 1992. - 112 с.</w:t>
      </w:r>
    </w:p>
    <w:p w14:paraId="7BD3E25D"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Комплексный экономический анализ хозяйственной деятельности: учебное пособие для студентов специальности 080109 «Бухгалтерский 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Гогина Г.Н., Никифорова Е.В.,</w:t>
      </w:r>
      <w:r>
        <w:rPr>
          <w:rStyle w:val="WW8Num2z0"/>
          <w:rFonts w:ascii="Verdana" w:hAnsi="Verdana"/>
          <w:color w:val="000000"/>
          <w:sz w:val="18"/>
          <w:szCs w:val="18"/>
        </w:rPr>
        <w:t> </w:t>
      </w:r>
      <w:r>
        <w:rPr>
          <w:rStyle w:val="WW8Num3z0"/>
          <w:rFonts w:ascii="Verdana" w:hAnsi="Verdana"/>
          <w:color w:val="4682B4"/>
          <w:sz w:val="18"/>
          <w:szCs w:val="18"/>
        </w:rPr>
        <w:t>Шиянова</w:t>
      </w:r>
      <w:r>
        <w:rPr>
          <w:rStyle w:val="WW8Num2z0"/>
          <w:rFonts w:ascii="Verdana" w:hAnsi="Verdana"/>
          <w:color w:val="000000"/>
          <w:sz w:val="18"/>
          <w:szCs w:val="18"/>
        </w:rPr>
        <w:t> </w:t>
      </w:r>
      <w:r>
        <w:rPr>
          <w:rFonts w:ascii="Verdana" w:hAnsi="Verdana"/>
          <w:color w:val="000000"/>
          <w:sz w:val="18"/>
          <w:szCs w:val="18"/>
        </w:rPr>
        <w:t>С.Л., Шнайдер О.В. Тольятти, изд-во</w:t>
      </w:r>
      <w:r>
        <w:rPr>
          <w:rStyle w:val="WW8Num2z0"/>
          <w:rFonts w:ascii="Verdana" w:hAnsi="Verdana"/>
          <w:color w:val="000000"/>
          <w:sz w:val="18"/>
          <w:szCs w:val="18"/>
        </w:rPr>
        <w:t> </w:t>
      </w:r>
      <w:r>
        <w:rPr>
          <w:rStyle w:val="WW8Num3z0"/>
          <w:rFonts w:ascii="Verdana" w:hAnsi="Verdana"/>
          <w:color w:val="4682B4"/>
          <w:sz w:val="18"/>
          <w:szCs w:val="18"/>
        </w:rPr>
        <w:t>ТГУ</w:t>
      </w:r>
      <w:r>
        <w:rPr>
          <w:rFonts w:ascii="Verdana" w:hAnsi="Verdana"/>
          <w:color w:val="000000"/>
          <w:sz w:val="18"/>
          <w:szCs w:val="18"/>
        </w:rPr>
        <w:t>, 2006. -149 с.</w:t>
      </w:r>
    </w:p>
    <w:p w14:paraId="0AA00306"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Коршикова</w:t>
      </w:r>
      <w:r>
        <w:rPr>
          <w:rStyle w:val="WW8Num2z0"/>
          <w:rFonts w:ascii="Verdana" w:hAnsi="Verdana"/>
          <w:color w:val="000000"/>
          <w:sz w:val="18"/>
          <w:szCs w:val="18"/>
        </w:rPr>
        <w:t> </w:t>
      </w:r>
      <w:r>
        <w:rPr>
          <w:rFonts w:ascii="Verdana" w:hAnsi="Verdana"/>
          <w:color w:val="000000"/>
          <w:sz w:val="18"/>
          <w:szCs w:val="18"/>
        </w:rPr>
        <w:t>А.Ю. Эволюция системы аналитических показателей деятельности организации // экономический анализ: теория и практика. -М, 2004.-№1.</w:t>
      </w:r>
    </w:p>
    <w:p w14:paraId="37A0ACC3"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Котляр</w:t>
      </w:r>
      <w:r>
        <w:rPr>
          <w:rStyle w:val="WW8Num2z0"/>
          <w:rFonts w:ascii="Verdana" w:hAnsi="Verdana"/>
          <w:color w:val="000000"/>
          <w:sz w:val="18"/>
          <w:szCs w:val="18"/>
        </w:rPr>
        <w:t> </w:t>
      </w:r>
      <w:r>
        <w:rPr>
          <w:rFonts w:ascii="Verdana" w:hAnsi="Verdana"/>
          <w:color w:val="000000"/>
          <w:sz w:val="18"/>
          <w:szCs w:val="18"/>
        </w:rPr>
        <w:t>Э.А. Искусство и методы финансового анализа 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 Э.А. Котляр, Л.Л.</w:t>
      </w:r>
      <w:r>
        <w:rPr>
          <w:rStyle w:val="WW8Num2z0"/>
          <w:rFonts w:ascii="Verdana" w:hAnsi="Verdana"/>
          <w:color w:val="000000"/>
          <w:sz w:val="18"/>
          <w:szCs w:val="18"/>
        </w:rPr>
        <w:t> </w:t>
      </w:r>
      <w:r>
        <w:rPr>
          <w:rStyle w:val="WW8Num3z0"/>
          <w:rFonts w:ascii="Verdana" w:hAnsi="Verdana"/>
          <w:color w:val="4682B4"/>
          <w:sz w:val="18"/>
          <w:szCs w:val="18"/>
        </w:rPr>
        <w:t>Самойлов</w:t>
      </w:r>
      <w:r>
        <w:rPr>
          <w:rFonts w:ascii="Verdana" w:hAnsi="Verdana"/>
          <w:color w:val="000000"/>
          <w:sz w:val="18"/>
          <w:szCs w:val="18"/>
        </w:rPr>
        <w:t>, О.О. Лактионова. М.: ИНЭК, 2004. - 157 с.</w:t>
      </w:r>
    </w:p>
    <w:p w14:paraId="2A10756E"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Коупленд</w:t>
      </w:r>
      <w:r>
        <w:rPr>
          <w:rStyle w:val="WW8Num2z0"/>
          <w:rFonts w:ascii="Verdana" w:hAnsi="Verdana"/>
          <w:color w:val="000000"/>
          <w:sz w:val="18"/>
          <w:szCs w:val="18"/>
        </w:rPr>
        <w:t> </w:t>
      </w:r>
      <w:r>
        <w:rPr>
          <w:rFonts w:ascii="Verdana" w:hAnsi="Verdana"/>
          <w:color w:val="000000"/>
          <w:sz w:val="18"/>
          <w:szCs w:val="18"/>
        </w:rPr>
        <w:t>Т. Стоимость компаний: оценка и управление: /Т. Коупленд, Т.</w:t>
      </w:r>
      <w:r>
        <w:rPr>
          <w:rStyle w:val="WW8Num2z0"/>
          <w:rFonts w:ascii="Verdana" w:hAnsi="Verdana"/>
          <w:color w:val="000000"/>
          <w:sz w:val="18"/>
          <w:szCs w:val="18"/>
        </w:rPr>
        <w:t> </w:t>
      </w:r>
      <w:r>
        <w:rPr>
          <w:rStyle w:val="WW8Num3z0"/>
          <w:rFonts w:ascii="Verdana" w:hAnsi="Verdana"/>
          <w:color w:val="4682B4"/>
          <w:sz w:val="18"/>
          <w:szCs w:val="18"/>
        </w:rPr>
        <w:t>Коллер</w:t>
      </w:r>
      <w:r>
        <w:rPr>
          <w:rFonts w:ascii="Verdana" w:hAnsi="Verdana"/>
          <w:color w:val="000000"/>
          <w:sz w:val="18"/>
          <w:szCs w:val="18"/>
        </w:rPr>
        <w:t>, Дж. Мурин; Пер. с англ., науч. ред. Н.Н. Барышникова. 2-е изд., стар. - М.: Олимп-Бизнес, 2002. - 565 с.</w:t>
      </w:r>
    </w:p>
    <w:p w14:paraId="5475C677"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Крейнина</w:t>
      </w:r>
      <w:r>
        <w:rPr>
          <w:rStyle w:val="WW8Num2z0"/>
          <w:rFonts w:ascii="Verdana" w:hAnsi="Verdana"/>
          <w:color w:val="000000"/>
          <w:sz w:val="18"/>
          <w:szCs w:val="18"/>
        </w:rPr>
        <w:t> </w:t>
      </w:r>
      <w:r>
        <w:rPr>
          <w:rFonts w:ascii="Verdana" w:hAnsi="Verdana"/>
          <w:color w:val="000000"/>
          <w:sz w:val="18"/>
          <w:szCs w:val="18"/>
        </w:rPr>
        <w:t>М.Н. Финансовое состояние предприятия. Методы оценки.-М.: Дело и сервис, 1997.-224 с.</w:t>
      </w:r>
    </w:p>
    <w:p w14:paraId="454BA456"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Крейнина</w:t>
      </w:r>
      <w:r>
        <w:rPr>
          <w:rStyle w:val="WW8Num2z0"/>
          <w:rFonts w:ascii="Verdana" w:hAnsi="Verdana"/>
          <w:color w:val="000000"/>
          <w:sz w:val="18"/>
          <w:szCs w:val="18"/>
        </w:rPr>
        <w:t> </w:t>
      </w:r>
      <w:r>
        <w:rPr>
          <w:rFonts w:ascii="Verdana" w:hAnsi="Verdana"/>
          <w:color w:val="000000"/>
          <w:sz w:val="18"/>
          <w:szCs w:val="18"/>
        </w:rPr>
        <w:t>М.Н. Финансовый менеджмент.- М.: Дело и сервис, 1998. -304 с.</w:t>
      </w:r>
    </w:p>
    <w:p w14:paraId="01EC60AC"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Круглое</w:t>
      </w:r>
      <w:r>
        <w:rPr>
          <w:rStyle w:val="WW8Num2z0"/>
          <w:rFonts w:ascii="Verdana" w:hAnsi="Verdana"/>
          <w:color w:val="000000"/>
          <w:sz w:val="18"/>
          <w:szCs w:val="18"/>
        </w:rPr>
        <w:t> </w:t>
      </w:r>
      <w:r>
        <w:rPr>
          <w:rFonts w:ascii="Verdana" w:hAnsi="Verdana"/>
          <w:color w:val="000000"/>
          <w:sz w:val="18"/>
          <w:szCs w:val="18"/>
        </w:rPr>
        <w:t>М.И. Стратегическое управление компанией. М.: Русская деловая литература, 1998. - 768 с.</w:t>
      </w:r>
    </w:p>
    <w:p w14:paraId="64454966"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С.И. Формирование, анализ и</w:t>
      </w:r>
      <w:r>
        <w:rPr>
          <w:rStyle w:val="WW8Num2z0"/>
          <w:rFonts w:ascii="Verdana" w:hAnsi="Verdana"/>
          <w:color w:val="000000"/>
          <w:sz w:val="18"/>
          <w:szCs w:val="18"/>
        </w:rPr>
        <w:t> </w:t>
      </w:r>
      <w:r>
        <w:rPr>
          <w:rStyle w:val="WW8Num3z0"/>
          <w:rFonts w:ascii="Verdana" w:hAnsi="Verdana"/>
          <w:color w:val="4682B4"/>
          <w:sz w:val="18"/>
          <w:szCs w:val="18"/>
        </w:rPr>
        <w:t>целевое</w:t>
      </w:r>
      <w:r>
        <w:rPr>
          <w:rStyle w:val="WW8Num2z0"/>
          <w:rFonts w:ascii="Verdana" w:hAnsi="Verdana"/>
          <w:color w:val="000000"/>
          <w:sz w:val="18"/>
          <w:szCs w:val="18"/>
        </w:rPr>
        <w:t> </w:t>
      </w:r>
      <w:r>
        <w:rPr>
          <w:rFonts w:ascii="Verdana" w:hAnsi="Verdana"/>
          <w:color w:val="000000"/>
          <w:sz w:val="18"/>
          <w:szCs w:val="18"/>
        </w:rPr>
        <w:t>прогнозирование финансовых потоков организации: Монография / под. ред. Н.Н.</w:t>
      </w:r>
      <w:r>
        <w:rPr>
          <w:rStyle w:val="WW8Num2z0"/>
          <w:rFonts w:ascii="Verdana" w:hAnsi="Verdana"/>
          <w:color w:val="000000"/>
          <w:sz w:val="18"/>
          <w:szCs w:val="18"/>
        </w:rPr>
        <w:t> </w:t>
      </w:r>
      <w:r>
        <w:rPr>
          <w:rStyle w:val="WW8Num3z0"/>
          <w:rFonts w:ascii="Verdana" w:hAnsi="Verdana"/>
          <w:color w:val="4682B4"/>
          <w:sz w:val="18"/>
          <w:szCs w:val="18"/>
        </w:rPr>
        <w:t>Илышевой</w:t>
      </w:r>
      <w:r>
        <w:rPr>
          <w:rFonts w:ascii="Verdana" w:hAnsi="Verdana"/>
          <w:color w:val="000000"/>
          <w:sz w:val="18"/>
          <w:szCs w:val="18"/>
        </w:rPr>
        <w:t>. -М.: Финансы и кредит, 2005. 156 с.</w:t>
      </w:r>
    </w:p>
    <w:p w14:paraId="511DC09F"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Э.И. Анализ взаимосвязи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и финансовой устойчивости предприятия / Э.И. Крылов, В.М.</w:t>
      </w:r>
      <w:r>
        <w:rPr>
          <w:rStyle w:val="WW8Num2z0"/>
          <w:rFonts w:ascii="Verdana" w:hAnsi="Verdana"/>
          <w:color w:val="000000"/>
          <w:sz w:val="18"/>
          <w:szCs w:val="18"/>
        </w:rPr>
        <w:t> </w:t>
      </w:r>
      <w:r>
        <w:rPr>
          <w:rStyle w:val="WW8Num3z0"/>
          <w:rFonts w:ascii="Verdana" w:hAnsi="Verdana"/>
          <w:color w:val="4682B4"/>
          <w:sz w:val="18"/>
          <w:szCs w:val="18"/>
        </w:rPr>
        <w:t>Власова</w:t>
      </w:r>
      <w:r>
        <w:rPr>
          <w:rFonts w:ascii="Verdana" w:hAnsi="Verdana"/>
          <w:color w:val="000000"/>
          <w:sz w:val="18"/>
          <w:szCs w:val="18"/>
        </w:rPr>
        <w:t>,</w:t>
      </w:r>
    </w:p>
    <w:p w14:paraId="7D737A2F"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М.Г. Егорова; М-во образования Рос. Федерации, С.-Петерб. гос. ун-т аэрокосм, приборостроения. СПб.: СПбГУАП, 2002. - 34 с.</w:t>
      </w:r>
    </w:p>
    <w:p w14:paraId="522368E4"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Э.И. и др. Анализ финансового состояния и инвестиционной привлекательности предприятия: Учеб. пособие. М.: Финансы и статистика, 2003. -192 с.</w:t>
      </w:r>
    </w:p>
    <w:p w14:paraId="337BCA92"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Э.И. Анализ эффективности инвестиционной,</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Fonts w:ascii="Verdana" w:hAnsi="Verdana"/>
          <w:color w:val="000000"/>
          <w:sz w:val="18"/>
          <w:szCs w:val="18"/>
        </w:rPr>
        <w:t>, финансовой и хозяйственной деятельности предприятия. В 2-х частях: Учебное пособие. СПб.: Изд. СПб</w:t>
      </w:r>
      <w:r>
        <w:rPr>
          <w:rStyle w:val="WW8Num2z0"/>
          <w:rFonts w:ascii="Verdana" w:hAnsi="Verdana"/>
          <w:color w:val="000000"/>
          <w:sz w:val="18"/>
          <w:szCs w:val="18"/>
        </w:rPr>
        <w:t> </w:t>
      </w:r>
      <w:r>
        <w:rPr>
          <w:rStyle w:val="WW8Num3z0"/>
          <w:rFonts w:ascii="Verdana" w:hAnsi="Verdana"/>
          <w:color w:val="4682B4"/>
          <w:sz w:val="18"/>
          <w:szCs w:val="18"/>
        </w:rPr>
        <w:t>ГУЭФ</w:t>
      </w:r>
      <w:r>
        <w:rPr>
          <w:rFonts w:ascii="Verdana" w:hAnsi="Verdana"/>
          <w:color w:val="000000"/>
          <w:sz w:val="18"/>
          <w:szCs w:val="18"/>
        </w:rPr>
        <w:t>, 1999. - 409 с.</w:t>
      </w:r>
    </w:p>
    <w:p w14:paraId="2F17116A"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Э.И., Власова В.М., Журавкова И.В. Анализ финансовых результатов,</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и себестоимости продукции: Учеб.пособие. М.: Финансы и статистика, 2005. - 720 с.</w:t>
      </w:r>
    </w:p>
    <w:p w14:paraId="2303E933"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Кубахов</w:t>
      </w:r>
      <w:r>
        <w:rPr>
          <w:rStyle w:val="WW8Num2z0"/>
          <w:rFonts w:ascii="Verdana" w:hAnsi="Verdana"/>
          <w:color w:val="000000"/>
          <w:sz w:val="18"/>
          <w:szCs w:val="18"/>
        </w:rPr>
        <w:t> </w:t>
      </w:r>
      <w:r>
        <w:rPr>
          <w:rFonts w:ascii="Verdana" w:hAnsi="Verdana"/>
          <w:color w:val="000000"/>
          <w:sz w:val="18"/>
          <w:szCs w:val="18"/>
        </w:rPr>
        <w:t>Е.В., Забродин И.П. Методические подходы к анализу</w:t>
      </w:r>
      <w:r>
        <w:rPr>
          <w:rStyle w:val="WW8Num2z0"/>
          <w:rFonts w:ascii="Verdana" w:hAnsi="Verdana"/>
          <w:color w:val="000000"/>
          <w:sz w:val="18"/>
          <w:szCs w:val="18"/>
        </w:rPr>
        <w:t> </w:t>
      </w:r>
      <w:r>
        <w:rPr>
          <w:rStyle w:val="WW8Num3z0"/>
          <w:rFonts w:ascii="Verdana" w:hAnsi="Verdana"/>
          <w:color w:val="4682B4"/>
          <w:sz w:val="18"/>
          <w:szCs w:val="18"/>
        </w:rPr>
        <w:t>налогооблагаемой</w:t>
      </w:r>
      <w:r>
        <w:rPr>
          <w:rStyle w:val="WW8Num2z0"/>
          <w:rFonts w:ascii="Verdana" w:hAnsi="Verdana"/>
          <w:color w:val="000000"/>
          <w:sz w:val="18"/>
          <w:szCs w:val="18"/>
        </w:rPr>
        <w:t> </w:t>
      </w:r>
      <w:r>
        <w:rPr>
          <w:rFonts w:ascii="Verdana" w:hAnsi="Verdana"/>
          <w:color w:val="000000"/>
          <w:sz w:val="18"/>
          <w:szCs w:val="18"/>
        </w:rPr>
        <w:t>прибыли коммерческой организации // Экономический анализ: теория и практика. -М.,: 2003. №2.</w:t>
      </w:r>
    </w:p>
    <w:p w14:paraId="68160D43"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Б.Т. Анализ стоимости инвестированного проекта // Экономический анализ: теория и практика. М.,: 2003. - №8.</w:t>
      </w:r>
    </w:p>
    <w:p w14:paraId="3107A4F9"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бухгалтерского учета: Учебник. 3-е изд.,перераб. и доп. - М.: Финансы и статистика, 2006. - 592 с.</w:t>
      </w:r>
    </w:p>
    <w:p w14:paraId="0D50B1F0"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и принципы бухгалтерского учета. М.: Финансы и статистика, 2000.- 544 с.</w:t>
      </w:r>
    </w:p>
    <w:p w14:paraId="6BC6F09E"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Кухаренко</w:t>
      </w:r>
      <w:r>
        <w:rPr>
          <w:rStyle w:val="WW8Num2z0"/>
          <w:rFonts w:ascii="Verdana" w:hAnsi="Verdana"/>
          <w:color w:val="000000"/>
          <w:sz w:val="18"/>
          <w:szCs w:val="18"/>
        </w:rPr>
        <w:t> </w:t>
      </w:r>
      <w:r>
        <w:rPr>
          <w:rFonts w:ascii="Verdana" w:hAnsi="Verdana"/>
          <w:color w:val="000000"/>
          <w:sz w:val="18"/>
          <w:szCs w:val="18"/>
        </w:rPr>
        <w:t>С.И. Анализ финансового состояния предприятия: Учеб. пособие,- Челябинск: Изд-во ЮУрГУ, 2002.- 23 с.</w:t>
      </w:r>
    </w:p>
    <w:p w14:paraId="4A09D296"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Лабскер</w:t>
      </w:r>
      <w:r>
        <w:rPr>
          <w:rStyle w:val="WW8Num2z0"/>
          <w:rFonts w:ascii="Verdana" w:hAnsi="Verdana"/>
          <w:color w:val="000000"/>
          <w:sz w:val="18"/>
          <w:szCs w:val="18"/>
        </w:rPr>
        <w:t> </w:t>
      </w:r>
      <w:r>
        <w:rPr>
          <w:rFonts w:ascii="Verdana" w:hAnsi="Verdana"/>
          <w:color w:val="000000"/>
          <w:sz w:val="18"/>
          <w:szCs w:val="18"/>
        </w:rPr>
        <w:t>Л.Г., Яновская Е.В. Общая методика конструирования критериев оптимальности решений в условиях риска и</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Fonts w:ascii="Verdana" w:hAnsi="Verdana"/>
          <w:color w:val="000000"/>
          <w:sz w:val="18"/>
          <w:szCs w:val="18"/>
        </w:rPr>
        <w:t>// Финансовый менеджмент.- М., 2002. № 5. - с. 58 -75.</w:t>
      </w:r>
    </w:p>
    <w:p w14:paraId="75E0A1A0"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Лавренова</w:t>
      </w:r>
      <w:r>
        <w:rPr>
          <w:rStyle w:val="WW8Num2z0"/>
          <w:rFonts w:ascii="Verdana" w:hAnsi="Verdana"/>
          <w:color w:val="000000"/>
          <w:sz w:val="18"/>
          <w:szCs w:val="18"/>
        </w:rPr>
        <w:t> </w:t>
      </w:r>
      <w:r>
        <w:rPr>
          <w:rFonts w:ascii="Verdana" w:hAnsi="Verdana"/>
          <w:color w:val="000000"/>
          <w:sz w:val="18"/>
          <w:szCs w:val="18"/>
        </w:rPr>
        <w:t>Г.А. Анализ и диагностика финансово-хозяйственной деятельности предприятия: Учеб. пособие.- Воронеж: Воронеж, гос. техн. ун-т, 2003. 129 с.</w:t>
      </w:r>
    </w:p>
    <w:p w14:paraId="45A56EDC"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Лавренова</w:t>
      </w:r>
      <w:r>
        <w:rPr>
          <w:rStyle w:val="WW8Num2z0"/>
          <w:rFonts w:ascii="Verdana" w:hAnsi="Verdana"/>
          <w:color w:val="000000"/>
          <w:sz w:val="18"/>
          <w:szCs w:val="18"/>
        </w:rPr>
        <w:t> </w:t>
      </w:r>
      <w:r>
        <w:rPr>
          <w:rFonts w:ascii="Verdana" w:hAnsi="Verdana"/>
          <w:color w:val="000000"/>
          <w:sz w:val="18"/>
          <w:szCs w:val="18"/>
        </w:rPr>
        <w:t>Г.А. Финансовый анализ деятельности предприятий: Учеб. пособие/ М-во образования Рос. Федерации, Воронеж, гос. техн. ун-т,-Воронеж:</w:t>
      </w:r>
      <w:r>
        <w:rPr>
          <w:rStyle w:val="WW8Num2z0"/>
          <w:rFonts w:ascii="Verdana" w:hAnsi="Verdana"/>
          <w:color w:val="000000"/>
          <w:sz w:val="18"/>
          <w:szCs w:val="18"/>
        </w:rPr>
        <w:t> </w:t>
      </w:r>
      <w:r>
        <w:rPr>
          <w:rStyle w:val="WW8Num3z0"/>
          <w:rFonts w:ascii="Verdana" w:hAnsi="Verdana"/>
          <w:color w:val="4682B4"/>
          <w:sz w:val="18"/>
          <w:szCs w:val="18"/>
        </w:rPr>
        <w:t>ВГТУ</w:t>
      </w:r>
      <w:r>
        <w:rPr>
          <w:rFonts w:ascii="Verdana" w:hAnsi="Verdana"/>
          <w:color w:val="000000"/>
          <w:sz w:val="18"/>
          <w:szCs w:val="18"/>
        </w:rPr>
        <w:t>, 2002.- 115 с.</w:t>
      </w:r>
    </w:p>
    <w:p w14:paraId="769AD1F3"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Лапина</w:t>
      </w:r>
      <w:r>
        <w:rPr>
          <w:rStyle w:val="WW8Num2z0"/>
          <w:rFonts w:ascii="Verdana" w:hAnsi="Verdana"/>
          <w:color w:val="000000"/>
          <w:sz w:val="18"/>
          <w:szCs w:val="18"/>
        </w:rPr>
        <w:t> </w:t>
      </w:r>
      <w:r>
        <w:rPr>
          <w:rFonts w:ascii="Verdana" w:hAnsi="Verdana"/>
          <w:color w:val="000000"/>
          <w:sz w:val="18"/>
          <w:szCs w:val="18"/>
        </w:rPr>
        <w:t>О.Г. Годовой отчет за 2006 г. М.: Эксмо, 2007. -1008 с.</w:t>
      </w:r>
    </w:p>
    <w:p w14:paraId="2C7543ED"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Ларионов</w:t>
      </w:r>
      <w:r>
        <w:rPr>
          <w:rStyle w:val="WW8Num2z0"/>
          <w:rFonts w:ascii="Verdana" w:hAnsi="Verdana"/>
          <w:color w:val="000000"/>
          <w:sz w:val="18"/>
          <w:szCs w:val="18"/>
        </w:rPr>
        <w:t> </w:t>
      </w:r>
      <w:r>
        <w:rPr>
          <w:rFonts w:ascii="Verdana" w:hAnsi="Verdana"/>
          <w:color w:val="000000"/>
          <w:sz w:val="18"/>
          <w:szCs w:val="18"/>
        </w:rPr>
        <w:t>А.Д., Карзаева Н.Н., Нечитайло А.И.</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 xml:space="preserve">финансовая отчетность: </w:t>
      </w:r>
      <w:r>
        <w:rPr>
          <w:rFonts w:ascii="Verdana" w:hAnsi="Verdana"/>
          <w:color w:val="000000"/>
          <w:sz w:val="18"/>
          <w:szCs w:val="18"/>
        </w:rPr>
        <w:lastRenderedPageBreak/>
        <w:t>учеб. пособие / А.Д. Ларионов и др.. М.: ТК Велби Издательство Проспект, 2006. - 208 с.</w:t>
      </w:r>
    </w:p>
    <w:p w14:paraId="29BB9D43"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Линакс Э.А. Финансовый учет</w:t>
      </w:r>
      <w:r>
        <w:rPr>
          <w:rStyle w:val="WW8Num2z0"/>
          <w:rFonts w:ascii="Verdana" w:hAnsi="Verdana"/>
          <w:color w:val="000000"/>
          <w:sz w:val="18"/>
          <w:szCs w:val="18"/>
        </w:rPr>
        <w:t> </w:t>
      </w:r>
      <w:r>
        <w:rPr>
          <w:rStyle w:val="WW8Num3z0"/>
          <w:rFonts w:ascii="Verdana" w:hAnsi="Verdana"/>
          <w:color w:val="4682B4"/>
          <w:sz w:val="18"/>
          <w:szCs w:val="18"/>
        </w:rPr>
        <w:t>акционерного</w:t>
      </w:r>
      <w:r>
        <w:rPr>
          <w:rStyle w:val="WW8Num2z0"/>
          <w:rFonts w:ascii="Verdana" w:hAnsi="Verdana"/>
          <w:color w:val="000000"/>
          <w:sz w:val="18"/>
          <w:szCs w:val="18"/>
        </w:rPr>
        <w:t> </w:t>
      </w:r>
      <w:r>
        <w:rPr>
          <w:rFonts w:ascii="Verdana" w:hAnsi="Verdana"/>
          <w:color w:val="000000"/>
          <w:sz w:val="18"/>
          <w:szCs w:val="18"/>
        </w:rPr>
        <w:t>общества в США. М.: Финансы и статистика; ЮНИТИ, 1991. - 48 с.</w:t>
      </w:r>
    </w:p>
    <w:p w14:paraId="1D8CD5BB"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Лиференко</w:t>
      </w:r>
      <w:r>
        <w:rPr>
          <w:rStyle w:val="WW8Num2z0"/>
          <w:rFonts w:ascii="Verdana" w:hAnsi="Verdana"/>
          <w:color w:val="000000"/>
          <w:sz w:val="18"/>
          <w:szCs w:val="18"/>
        </w:rPr>
        <w:t> </w:t>
      </w:r>
      <w:r>
        <w:rPr>
          <w:rFonts w:ascii="Verdana" w:hAnsi="Verdana"/>
          <w:color w:val="000000"/>
          <w:sz w:val="18"/>
          <w:szCs w:val="18"/>
        </w:rPr>
        <w:t>Г.Н. Финансовый анализ предприятия: учеб. пособие.- М.: Экзамен, 2005. 156 с.</w:t>
      </w:r>
    </w:p>
    <w:p w14:paraId="3EF017DD"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Лихачева</w:t>
      </w:r>
      <w:r>
        <w:rPr>
          <w:rStyle w:val="WW8Num2z0"/>
          <w:rFonts w:ascii="Verdana" w:hAnsi="Verdana"/>
          <w:color w:val="000000"/>
          <w:sz w:val="18"/>
          <w:szCs w:val="18"/>
        </w:rPr>
        <w:t> </w:t>
      </w:r>
      <w:r>
        <w:rPr>
          <w:rFonts w:ascii="Verdana" w:hAnsi="Verdana"/>
          <w:color w:val="000000"/>
          <w:sz w:val="18"/>
          <w:szCs w:val="18"/>
        </w:rPr>
        <w:t>О.Н. Информационное обеспечение анализа системы рисков. Тольятти. Вестник Волжского университета им. В.Н. Татищева. Серия «</w:t>
      </w:r>
      <w:r>
        <w:rPr>
          <w:rStyle w:val="WW8Num3z0"/>
          <w:rFonts w:ascii="Verdana" w:hAnsi="Verdana"/>
          <w:color w:val="4682B4"/>
          <w:sz w:val="18"/>
          <w:szCs w:val="18"/>
        </w:rPr>
        <w:t>Экономика</w:t>
      </w:r>
      <w:r>
        <w:rPr>
          <w:rFonts w:ascii="Verdana" w:hAnsi="Verdana"/>
          <w:color w:val="000000"/>
          <w:sz w:val="18"/>
          <w:szCs w:val="18"/>
        </w:rPr>
        <w:t>». Вып. 4,2002. -170 с.</w:t>
      </w:r>
    </w:p>
    <w:p w14:paraId="1BD04437"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Луговой</w:t>
      </w:r>
      <w:r>
        <w:rPr>
          <w:rStyle w:val="WW8Num2z0"/>
          <w:rFonts w:ascii="Verdana" w:hAnsi="Verdana"/>
          <w:color w:val="000000"/>
          <w:sz w:val="18"/>
          <w:szCs w:val="18"/>
        </w:rPr>
        <w:t> </w:t>
      </w:r>
      <w:r>
        <w:rPr>
          <w:rFonts w:ascii="Verdana" w:hAnsi="Verdana"/>
          <w:color w:val="000000"/>
          <w:sz w:val="18"/>
          <w:szCs w:val="18"/>
        </w:rPr>
        <w:t>А.В. Документирование хозяйственных операций как основа бухгалтерского учета // Бухгалтерский учет.- М., 1999. №6.</w:t>
      </w:r>
    </w:p>
    <w:p w14:paraId="1FD5BE09"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Комплексный экономический анализ хозяйственной деятельности: Учебное пособие. 2-е изд., перераб. и доп. - М.: ЮНИТИ-ДАНА, 2005. - 448 с.</w:t>
      </w:r>
    </w:p>
    <w:p w14:paraId="65E820C1"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Лещева В.Б., Дьякова В.Г. Анализ финансово-экономической деятельности предприятия: Учебное пособие для вузов/Под ред. проф. Н.П.</w:t>
      </w:r>
      <w:r>
        <w:rPr>
          <w:rStyle w:val="WW8Num2z0"/>
          <w:rFonts w:ascii="Verdana" w:hAnsi="Verdana"/>
          <w:color w:val="000000"/>
          <w:sz w:val="18"/>
          <w:szCs w:val="18"/>
        </w:rPr>
        <w:t> </w:t>
      </w:r>
      <w:r>
        <w:rPr>
          <w:rStyle w:val="WW8Num3z0"/>
          <w:rFonts w:ascii="Verdana" w:hAnsi="Verdana"/>
          <w:color w:val="4682B4"/>
          <w:sz w:val="18"/>
          <w:szCs w:val="18"/>
        </w:rPr>
        <w:t>Любушина</w:t>
      </w:r>
      <w:r>
        <w:rPr>
          <w:rFonts w:ascii="Verdana" w:hAnsi="Verdana"/>
          <w:color w:val="000000"/>
          <w:sz w:val="18"/>
          <w:szCs w:val="18"/>
        </w:rPr>
        <w:t>. М: ЮНИТИ-ДАНА, 2000. - 471 с.</w:t>
      </w:r>
    </w:p>
    <w:p w14:paraId="153D82E1"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Безбородова Т.И. Использование зарубежного опыта в комплексной оценке финансового положения организации для</w:t>
      </w:r>
      <w:r>
        <w:rPr>
          <w:rStyle w:val="WW8Num2z0"/>
          <w:rFonts w:ascii="Verdana" w:hAnsi="Verdana"/>
          <w:color w:val="000000"/>
          <w:sz w:val="18"/>
          <w:szCs w:val="18"/>
        </w:rPr>
        <w:t> </w:t>
      </w:r>
      <w:r>
        <w:rPr>
          <w:rStyle w:val="WW8Num3z0"/>
          <w:rFonts w:ascii="Verdana" w:hAnsi="Verdana"/>
          <w:color w:val="4682B4"/>
          <w:sz w:val="18"/>
          <w:szCs w:val="18"/>
        </w:rPr>
        <w:t>антикризисного</w:t>
      </w:r>
      <w:r>
        <w:rPr>
          <w:rStyle w:val="WW8Num2z0"/>
          <w:rFonts w:ascii="Verdana" w:hAnsi="Verdana"/>
          <w:color w:val="000000"/>
          <w:sz w:val="18"/>
          <w:szCs w:val="18"/>
        </w:rPr>
        <w:t> </w:t>
      </w:r>
      <w:r>
        <w:rPr>
          <w:rFonts w:ascii="Verdana" w:hAnsi="Verdana"/>
          <w:color w:val="000000"/>
          <w:sz w:val="18"/>
          <w:szCs w:val="18"/>
        </w:rPr>
        <w:t>управления // Экономический анализ: теория и практика. -М., 2004. -№11.</w:t>
      </w:r>
    </w:p>
    <w:p w14:paraId="73D2A164"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Бабичева Н.Э. Анализ подходов к оценке и прогнозированию</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от продаж с учетом сезонной составляющей // Экономический анализ: теория и практика. М., 2004. - №6.</w:t>
      </w:r>
    </w:p>
    <w:p w14:paraId="7286673F"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Максютов</w:t>
      </w:r>
      <w:r>
        <w:rPr>
          <w:rStyle w:val="WW8Num2z0"/>
          <w:rFonts w:ascii="Verdana" w:hAnsi="Verdana"/>
          <w:color w:val="000000"/>
          <w:sz w:val="18"/>
          <w:szCs w:val="18"/>
        </w:rPr>
        <w:t> </w:t>
      </w:r>
      <w:r>
        <w:rPr>
          <w:rFonts w:ascii="Verdana" w:hAnsi="Verdana"/>
          <w:color w:val="000000"/>
          <w:sz w:val="18"/>
          <w:szCs w:val="18"/>
        </w:rPr>
        <w:t>А.А. Экономический анализ: учеб. пособие для вузов / А.А. Максютов. М.: Единство, 2005. - 543 с.</w:t>
      </w:r>
    </w:p>
    <w:p w14:paraId="2933C7B6"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Макарьева в.И. Анализ финансово хозяйственной деятельности организации. - М.: Финансы и статистика, 2005. - 261 е.</w:t>
      </w:r>
    </w:p>
    <w:p w14:paraId="42815347"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Маркарьян</w:t>
      </w:r>
      <w:r>
        <w:rPr>
          <w:rStyle w:val="WW8Num2z0"/>
          <w:rFonts w:ascii="Verdana" w:hAnsi="Verdana"/>
          <w:color w:val="000000"/>
          <w:sz w:val="18"/>
          <w:szCs w:val="18"/>
        </w:rPr>
        <w:t> </w:t>
      </w:r>
      <w:r>
        <w:rPr>
          <w:rFonts w:ascii="Verdana" w:hAnsi="Verdana"/>
          <w:color w:val="000000"/>
          <w:sz w:val="18"/>
          <w:szCs w:val="18"/>
        </w:rPr>
        <w:t>Э.А. Финансовый анализ: Учеб. пособие / Э.А.</w:t>
      </w:r>
      <w:r>
        <w:rPr>
          <w:rStyle w:val="WW8Num2z0"/>
          <w:rFonts w:ascii="Verdana" w:hAnsi="Verdana"/>
          <w:color w:val="000000"/>
          <w:sz w:val="18"/>
          <w:szCs w:val="18"/>
        </w:rPr>
        <w:t> </w:t>
      </w:r>
      <w:r>
        <w:rPr>
          <w:rStyle w:val="WW8Num3z0"/>
          <w:rFonts w:ascii="Verdana" w:hAnsi="Verdana"/>
          <w:color w:val="4682B4"/>
          <w:sz w:val="18"/>
          <w:szCs w:val="18"/>
        </w:rPr>
        <w:t>Маркарьян</w:t>
      </w:r>
      <w:r>
        <w:rPr>
          <w:rFonts w:ascii="Verdana" w:hAnsi="Verdana"/>
          <w:color w:val="000000"/>
          <w:sz w:val="18"/>
          <w:szCs w:val="18"/>
        </w:rPr>
        <w:t>, Г.П. Герасименко, с.э. Маркарьян. 3-е изд. Перераб. и доп. - М.: ФБК -Пресс, 2003.-217 с.</w:t>
      </w:r>
    </w:p>
    <w:p w14:paraId="7664B38A"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Новые объекты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акции</w:t>
      </w:r>
      <w:r>
        <w:rPr>
          <w:rFonts w:ascii="Verdana" w:hAnsi="Verdana"/>
          <w:color w:val="000000"/>
          <w:sz w:val="18"/>
          <w:szCs w:val="18"/>
        </w:rPr>
        <w:t>, облигации, векселя. М.: Финансы и статистика, 1993. - 48 с.</w:t>
      </w:r>
    </w:p>
    <w:p w14:paraId="1048B2CA"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Международные и российские стандарты бухгалтерского учета: Сравнительный анализ, принципы трансформации, направления реформирования / Под ред. С.А. Николаевой. М.:</w:t>
      </w:r>
      <w:r>
        <w:rPr>
          <w:rStyle w:val="WW8Num2z0"/>
          <w:rFonts w:ascii="Verdana" w:hAnsi="Verdana"/>
          <w:color w:val="000000"/>
          <w:sz w:val="18"/>
          <w:szCs w:val="18"/>
        </w:rPr>
        <w:t> </w:t>
      </w:r>
      <w:r>
        <w:rPr>
          <w:rStyle w:val="WW8Num3z0"/>
          <w:rFonts w:ascii="Verdana" w:hAnsi="Verdana"/>
          <w:color w:val="4682B4"/>
          <w:sz w:val="18"/>
          <w:szCs w:val="18"/>
        </w:rPr>
        <w:t>Аналитика</w:t>
      </w:r>
      <w:r>
        <w:rPr>
          <w:rStyle w:val="WW8Num2z0"/>
          <w:rFonts w:ascii="Verdana" w:hAnsi="Verdana"/>
          <w:color w:val="000000"/>
          <w:sz w:val="18"/>
          <w:szCs w:val="18"/>
        </w:rPr>
        <w:t> </w:t>
      </w:r>
      <w:r>
        <w:rPr>
          <w:rFonts w:ascii="Verdana" w:hAnsi="Verdana"/>
          <w:color w:val="000000"/>
          <w:sz w:val="18"/>
          <w:szCs w:val="18"/>
        </w:rPr>
        <w:t>- Пресс, 2001.-672 с.</w:t>
      </w:r>
    </w:p>
    <w:p w14:paraId="4FFFBA63"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Международные стандарты финансовой отчетности. М.:</w:t>
      </w:r>
      <w:r>
        <w:rPr>
          <w:rStyle w:val="WW8Num2z0"/>
          <w:rFonts w:ascii="Verdana" w:hAnsi="Verdana"/>
          <w:color w:val="000000"/>
          <w:sz w:val="18"/>
          <w:szCs w:val="18"/>
        </w:rPr>
        <w:t> </w:t>
      </w:r>
      <w:r>
        <w:rPr>
          <w:rStyle w:val="WW8Num3z0"/>
          <w:rFonts w:ascii="Verdana" w:hAnsi="Verdana"/>
          <w:color w:val="4682B4"/>
          <w:sz w:val="18"/>
          <w:szCs w:val="18"/>
        </w:rPr>
        <w:t>АСКЕРИ</w:t>
      </w:r>
      <w:r>
        <w:rPr>
          <w:rFonts w:ascii="Verdana" w:hAnsi="Verdana"/>
          <w:color w:val="000000"/>
          <w:sz w:val="18"/>
          <w:szCs w:val="18"/>
        </w:rPr>
        <w:t>, 2005.-800 с.</w:t>
      </w:r>
    </w:p>
    <w:p w14:paraId="209E3AFD"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Бердников В.В. Финансовый анализ: система показателей и методика проведения / под. Ред. М.В. Мельник. М.: Экономист, 2006. -159 с.</w:t>
      </w:r>
    </w:p>
    <w:p w14:paraId="7149B946"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Когденко В.Г. Экономический анализ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М.: ЮНИТИ-ДАНА, 2007. - 543 с.</w:t>
      </w:r>
    </w:p>
    <w:p w14:paraId="3455A991"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Миллер</w:t>
      </w:r>
      <w:r>
        <w:rPr>
          <w:rStyle w:val="WW8Num2z0"/>
          <w:rFonts w:ascii="Verdana" w:hAnsi="Verdana"/>
          <w:color w:val="000000"/>
          <w:sz w:val="18"/>
          <w:szCs w:val="18"/>
        </w:rPr>
        <w:t> </w:t>
      </w:r>
      <w:r>
        <w:rPr>
          <w:rFonts w:ascii="Verdana" w:hAnsi="Verdana"/>
          <w:color w:val="000000"/>
          <w:sz w:val="18"/>
          <w:szCs w:val="18"/>
        </w:rPr>
        <w:t>Н.Н. Финансовый анализ в вопросах и ответах: Учебное пособие.- М.: ТК Велби, из-во, Проспект, 2005. 224 с.</w:t>
      </w:r>
    </w:p>
    <w:p w14:paraId="5556F252"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Мнацаканова И. Анализ финансовой отчётности компании//</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практика применения.- М., 2007. -№1, с. 53-61.</w:t>
      </w:r>
    </w:p>
    <w:p w14:paraId="039B1B0B"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Муравьева</w:t>
      </w:r>
      <w:r>
        <w:rPr>
          <w:rStyle w:val="WW8Num2z0"/>
          <w:rFonts w:ascii="Verdana" w:hAnsi="Verdana"/>
          <w:color w:val="000000"/>
          <w:sz w:val="18"/>
          <w:szCs w:val="18"/>
        </w:rPr>
        <w:t> </w:t>
      </w:r>
      <w:r>
        <w:rPr>
          <w:rFonts w:ascii="Verdana" w:hAnsi="Verdana"/>
          <w:color w:val="000000"/>
          <w:sz w:val="18"/>
          <w:szCs w:val="18"/>
        </w:rPr>
        <w:t>В.А. Информация в постиндустриальной экономике // Вестник финансовой академии М.: Финансы и статистика, 2002. №1, с. 19-21.</w:t>
      </w:r>
    </w:p>
    <w:p w14:paraId="70693402"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Е.В. Публичная отчётность (диссертация). М.: Финансовая академия при Правительстве Российской Федерации, 2004. -455 с.</w:t>
      </w:r>
    </w:p>
    <w:p w14:paraId="0EFD27B7"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Е.В., Шнайдер О.В. Состав и содержание несистемной информации // Сб. научных трудов Всероссийской научно-практической конференции «</w:t>
      </w:r>
      <w:r>
        <w:rPr>
          <w:rStyle w:val="WW8Num3z0"/>
          <w:rFonts w:ascii="Verdana" w:hAnsi="Verdana"/>
          <w:color w:val="4682B4"/>
          <w:sz w:val="18"/>
          <w:szCs w:val="18"/>
        </w:rPr>
        <w:t>Проблемы перехода отечественных предприятий на международные стандарты</w:t>
      </w:r>
      <w:r>
        <w:rPr>
          <w:rFonts w:ascii="Verdana" w:hAnsi="Verdana"/>
          <w:color w:val="000000"/>
          <w:sz w:val="18"/>
          <w:szCs w:val="18"/>
        </w:rPr>
        <w:t>» Тольятти, ТГИС, 2003. - 268 с.</w:t>
      </w:r>
    </w:p>
    <w:p w14:paraId="20E95C0B"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Е.В., Т.Н. Гогина, C.JI. Шиянова. Методические основы анализа мощности хозяйствующего субъекта. Ростов-на-Дону: Известия высших учебных заведений. Северо-Кавказский регион, 2004. -52 с.</w:t>
      </w:r>
    </w:p>
    <w:p w14:paraId="337CCD31"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Об акционерном обществе, его</w:t>
      </w:r>
      <w:r>
        <w:rPr>
          <w:rStyle w:val="WW8Num2z0"/>
          <w:rFonts w:ascii="Verdana" w:hAnsi="Verdana"/>
          <w:color w:val="000000"/>
          <w:sz w:val="18"/>
          <w:szCs w:val="18"/>
        </w:rPr>
        <w:t> </w:t>
      </w:r>
      <w:r>
        <w:rPr>
          <w:rStyle w:val="WW8Num3z0"/>
          <w:rFonts w:ascii="Verdana" w:hAnsi="Verdana"/>
          <w:color w:val="4682B4"/>
          <w:sz w:val="18"/>
          <w:szCs w:val="18"/>
        </w:rPr>
        <w:t>уставном</w:t>
      </w:r>
      <w:r>
        <w:rPr>
          <w:rStyle w:val="WW8Num2z0"/>
          <w:rFonts w:ascii="Verdana" w:hAnsi="Verdana"/>
          <w:color w:val="000000"/>
          <w:sz w:val="18"/>
          <w:szCs w:val="18"/>
        </w:rPr>
        <w:t> </w:t>
      </w:r>
      <w:r>
        <w:rPr>
          <w:rFonts w:ascii="Verdana" w:hAnsi="Verdana"/>
          <w:color w:val="000000"/>
          <w:sz w:val="18"/>
          <w:szCs w:val="18"/>
        </w:rPr>
        <w:t>и резервном капитале // Бухгалтерский учет. М., 1996, №11. с. 64-70.</w:t>
      </w:r>
    </w:p>
    <w:p w14:paraId="55D8974F"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146.</w:t>
      </w:r>
      <w:r>
        <w:rPr>
          <w:rStyle w:val="WW8Num2z0"/>
          <w:rFonts w:ascii="Verdana" w:hAnsi="Verdana"/>
          <w:color w:val="000000"/>
          <w:sz w:val="18"/>
          <w:szCs w:val="18"/>
        </w:rPr>
        <w:t> </w:t>
      </w:r>
      <w:r>
        <w:rPr>
          <w:rStyle w:val="WW8Num3z0"/>
          <w:rFonts w:ascii="Verdana" w:hAnsi="Verdana"/>
          <w:color w:val="4682B4"/>
          <w:sz w:val="18"/>
          <w:szCs w:val="18"/>
        </w:rPr>
        <w:t>Оголева</w:t>
      </w:r>
      <w:r>
        <w:rPr>
          <w:rStyle w:val="WW8Num2z0"/>
          <w:rFonts w:ascii="Verdana" w:hAnsi="Verdana"/>
          <w:color w:val="000000"/>
          <w:sz w:val="18"/>
          <w:szCs w:val="18"/>
        </w:rPr>
        <w:t> </w:t>
      </w:r>
      <w:r>
        <w:rPr>
          <w:rFonts w:ascii="Verdana" w:hAnsi="Verdana"/>
          <w:color w:val="000000"/>
          <w:sz w:val="18"/>
          <w:szCs w:val="18"/>
        </w:rPr>
        <w:t>JI.H., Радиковский В.М. Обратный</w:t>
      </w:r>
      <w:r>
        <w:rPr>
          <w:rStyle w:val="WW8Num2z0"/>
          <w:rFonts w:ascii="Verdana" w:hAnsi="Verdana"/>
          <w:color w:val="000000"/>
          <w:sz w:val="18"/>
          <w:szCs w:val="18"/>
        </w:rPr>
        <w:t> </w:t>
      </w:r>
      <w:r>
        <w:rPr>
          <w:rStyle w:val="WW8Num3z0"/>
          <w:rFonts w:ascii="Verdana" w:hAnsi="Verdana"/>
          <w:color w:val="4682B4"/>
          <w:sz w:val="18"/>
          <w:szCs w:val="18"/>
        </w:rPr>
        <w:t>реинжиниринг</w:t>
      </w:r>
      <w:r>
        <w:rPr>
          <w:rStyle w:val="WW8Num2z0"/>
          <w:rFonts w:ascii="Verdana" w:hAnsi="Verdana"/>
          <w:color w:val="000000"/>
          <w:sz w:val="18"/>
          <w:szCs w:val="18"/>
        </w:rPr>
        <w:t> </w:t>
      </w:r>
      <w:r>
        <w:rPr>
          <w:rFonts w:ascii="Verdana" w:hAnsi="Verdana"/>
          <w:color w:val="000000"/>
          <w:sz w:val="18"/>
          <w:szCs w:val="18"/>
        </w:rPr>
        <w:t>и диагностика текущего состояния предприятия как системы // Экономический анализ: теория и практика. -М., 2004. №11.</w:t>
      </w:r>
    </w:p>
    <w:p w14:paraId="7131889D"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Олейников</w:t>
      </w:r>
      <w:r>
        <w:rPr>
          <w:rStyle w:val="WW8Num2z0"/>
          <w:rFonts w:ascii="Verdana" w:hAnsi="Verdana"/>
          <w:color w:val="000000"/>
          <w:sz w:val="18"/>
          <w:szCs w:val="18"/>
        </w:rPr>
        <w:t> </w:t>
      </w:r>
      <w:r>
        <w:rPr>
          <w:rFonts w:ascii="Verdana" w:hAnsi="Verdana"/>
          <w:color w:val="000000"/>
          <w:sz w:val="18"/>
          <w:szCs w:val="18"/>
        </w:rPr>
        <w:t>Е.А., Филин С. А.,</w:t>
      </w:r>
      <w:r>
        <w:rPr>
          <w:rStyle w:val="WW8Num2z0"/>
          <w:rFonts w:ascii="Verdana" w:hAnsi="Verdana"/>
          <w:color w:val="000000"/>
          <w:sz w:val="18"/>
          <w:szCs w:val="18"/>
        </w:rPr>
        <w:t> </w:t>
      </w:r>
      <w:r>
        <w:rPr>
          <w:rStyle w:val="WW8Num3z0"/>
          <w:rFonts w:ascii="Verdana" w:hAnsi="Verdana"/>
          <w:color w:val="4682B4"/>
          <w:sz w:val="18"/>
          <w:szCs w:val="18"/>
        </w:rPr>
        <w:t>Муравьев</w:t>
      </w:r>
      <w:r>
        <w:rPr>
          <w:rStyle w:val="WW8Num2z0"/>
          <w:rFonts w:ascii="Verdana" w:hAnsi="Verdana"/>
          <w:color w:val="000000"/>
          <w:sz w:val="18"/>
          <w:szCs w:val="18"/>
        </w:rPr>
        <w:t> </w:t>
      </w:r>
      <w:r>
        <w:rPr>
          <w:rFonts w:ascii="Verdana" w:hAnsi="Verdana"/>
          <w:color w:val="000000"/>
          <w:sz w:val="18"/>
          <w:szCs w:val="18"/>
        </w:rPr>
        <w:t>А.С. Использование многофакторных моделей при принятии инвестиционных управленческих решений // Экономический анализ: теория и практика. -М., 2003,-№8.</w:t>
      </w:r>
    </w:p>
    <w:p w14:paraId="1452E3DA"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Олейников</w:t>
      </w:r>
      <w:r>
        <w:rPr>
          <w:rStyle w:val="WW8Num2z0"/>
          <w:rFonts w:ascii="Verdana" w:hAnsi="Verdana"/>
          <w:color w:val="000000"/>
          <w:sz w:val="18"/>
          <w:szCs w:val="18"/>
        </w:rPr>
        <w:t> </w:t>
      </w:r>
      <w:r>
        <w:rPr>
          <w:rFonts w:ascii="Verdana" w:hAnsi="Verdana"/>
          <w:color w:val="000000"/>
          <w:sz w:val="18"/>
          <w:szCs w:val="18"/>
        </w:rPr>
        <w:t>Е.А., Филин С.А., Муравьев А.С. Многофакгорные модели по оценке экономического потенциала компании // Экономический анализ: теория и практика. М., 2003. - №9.</w:t>
      </w:r>
    </w:p>
    <w:p w14:paraId="4AFBDC90"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Ольве</w:t>
      </w:r>
      <w:r>
        <w:rPr>
          <w:rStyle w:val="WW8Num2z0"/>
          <w:rFonts w:ascii="Verdana" w:hAnsi="Verdana"/>
          <w:color w:val="000000"/>
          <w:sz w:val="18"/>
          <w:szCs w:val="18"/>
        </w:rPr>
        <w:t> </w:t>
      </w:r>
      <w:r>
        <w:rPr>
          <w:rFonts w:ascii="Verdana" w:hAnsi="Verdana"/>
          <w:color w:val="000000"/>
          <w:sz w:val="18"/>
          <w:szCs w:val="18"/>
        </w:rPr>
        <w:t>Н. Оценка эффективности деятельности компаний: Практ. рук. по использованию</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системы показателей / Пер. с англ. -М. идр.: Вильяме, 2003. 303 с.</w:t>
      </w:r>
    </w:p>
    <w:p w14:paraId="3B496D42"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Осипов</w:t>
      </w:r>
      <w:r>
        <w:rPr>
          <w:rStyle w:val="WW8Num2z0"/>
          <w:rFonts w:ascii="Verdana" w:hAnsi="Verdana"/>
          <w:color w:val="000000"/>
          <w:sz w:val="18"/>
          <w:szCs w:val="18"/>
        </w:rPr>
        <w:t> </w:t>
      </w:r>
      <w:r>
        <w:rPr>
          <w:rFonts w:ascii="Verdana" w:hAnsi="Verdana"/>
          <w:color w:val="000000"/>
          <w:sz w:val="18"/>
          <w:szCs w:val="18"/>
        </w:rPr>
        <w:t>B.C. Анализ финансового состояния организаций: Метод, указания / Инт-т повышения квалификации гос. служащих, каф. «</w:t>
      </w:r>
      <w:r>
        <w:rPr>
          <w:rStyle w:val="WW8Num3z0"/>
          <w:rFonts w:ascii="Verdana" w:hAnsi="Verdana"/>
          <w:color w:val="4682B4"/>
          <w:sz w:val="18"/>
          <w:szCs w:val="18"/>
        </w:rPr>
        <w:t>Экономика, право и управление</w:t>
      </w:r>
      <w:r>
        <w:rPr>
          <w:rFonts w:ascii="Verdana" w:hAnsi="Verdana"/>
          <w:color w:val="000000"/>
          <w:sz w:val="18"/>
          <w:szCs w:val="18"/>
        </w:rPr>
        <w:t>». М.:</w:t>
      </w:r>
      <w:r>
        <w:rPr>
          <w:rStyle w:val="WW8Num2z0"/>
          <w:rFonts w:ascii="Verdana" w:hAnsi="Verdana"/>
          <w:color w:val="000000"/>
          <w:sz w:val="18"/>
          <w:szCs w:val="18"/>
        </w:rPr>
        <w:t> </w:t>
      </w:r>
      <w:r>
        <w:rPr>
          <w:rStyle w:val="WW8Num3z0"/>
          <w:rFonts w:ascii="Verdana" w:hAnsi="Verdana"/>
          <w:color w:val="4682B4"/>
          <w:sz w:val="18"/>
          <w:szCs w:val="18"/>
        </w:rPr>
        <w:t>ИПК</w:t>
      </w:r>
      <w:r>
        <w:rPr>
          <w:rStyle w:val="WW8Num2z0"/>
          <w:rFonts w:ascii="Verdana" w:hAnsi="Verdana"/>
          <w:color w:val="000000"/>
          <w:sz w:val="18"/>
          <w:szCs w:val="18"/>
        </w:rPr>
        <w:t> </w:t>
      </w:r>
      <w:r>
        <w:rPr>
          <w:rFonts w:ascii="Verdana" w:hAnsi="Verdana"/>
          <w:color w:val="000000"/>
          <w:sz w:val="18"/>
          <w:szCs w:val="18"/>
        </w:rPr>
        <w:t>госслужбы, 2003. - 35 с.</w:t>
      </w:r>
    </w:p>
    <w:p w14:paraId="0AF15ADE"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Островенко</w:t>
      </w:r>
      <w:r>
        <w:rPr>
          <w:rStyle w:val="WW8Num2z0"/>
          <w:rFonts w:ascii="Verdana" w:hAnsi="Verdana"/>
          <w:color w:val="000000"/>
          <w:sz w:val="18"/>
          <w:szCs w:val="18"/>
        </w:rPr>
        <w:t> </w:t>
      </w:r>
      <w:r>
        <w:rPr>
          <w:rFonts w:ascii="Verdana" w:hAnsi="Verdana"/>
          <w:color w:val="000000"/>
          <w:sz w:val="18"/>
          <w:szCs w:val="18"/>
        </w:rPr>
        <w:t>Т.К., Гребнев Г.Д. Проблемы методики анализа финансового состояния предприятия при восстановлении</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М., № 5 (20), с. 48-55.</w:t>
      </w:r>
    </w:p>
    <w:p w14:paraId="68379A9D"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В.В. Анализ содержания некоторых показателей финансового состояния</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М., 2004. -М., №2.</w:t>
      </w:r>
    </w:p>
    <w:p w14:paraId="38335A11"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Панченко</w:t>
      </w:r>
      <w:r>
        <w:rPr>
          <w:rStyle w:val="WW8Num2z0"/>
          <w:rFonts w:ascii="Verdana" w:hAnsi="Verdana"/>
          <w:color w:val="000000"/>
          <w:sz w:val="18"/>
          <w:szCs w:val="18"/>
        </w:rPr>
        <w:t> </w:t>
      </w:r>
      <w:r>
        <w:rPr>
          <w:rFonts w:ascii="Verdana" w:hAnsi="Verdana"/>
          <w:color w:val="000000"/>
          <w:sz w:val="18"/>
          <w:szCs w:val="18"/>
        </w:rPr>
        <w:t>Т.В. Влияние изменений в бухгалтерском учете и отчетности на результаты финансового анализа // Экономический анализ: теория и практика. М., 2004. №3.</w:t>
      </w:r>
    </w:p>
    <w:p w14:paraId="251320A2"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План мероприятий Министерства финансов РФ на 2004-2007 годы по реализации Концепции развития бухгалтерского учета и отчетности в РФ на среднесрочную перспективу (приложение к приказу Минфина РФ от 16.09.2004 г. №263).</w:t>
      </w:r>
    </w:p>
    <w:p w14:paraId="69D7B440"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Л.В., Маслова И.А., Пчеленок Н.В.,</w:t>
      </w:r>
      <w:r>
        <w:rPr>
          <w:rStyle w:val="WW8Num2z0"/>
          <w:rFonts w:ascii="Verdana" w:hAnsi="Verdana"/>
          <w:color w:val="000000"/>
          <w:sz w:val="18"/>
          <w:szCs w:val="18"/>
        </w:rPr>
        <w:t> </w:t>
      </w:r>
      <w:r>
        <w:rPr>
          <w:rStyle w:val="WW8Num3z0"/>
          <w:rFonts w:ascii="Verdana" w:hAnsi="Verdana"/>
          <w:color w:val="4682B4"/>
          <w:sz w:val="18"/>
          <w:szCs w:val="18"/>
        </w:rPr>
        <w:t>Петрыкина</w:t>
      </w:r>
      <w:r>
        <w:rPr>
          <w:rStyle w:val="WW8Num2z0"/>
          <w:rFonts w:ascii="Verdana" w:hAnsi="Verdana"/>
          <w:color w:val="000000"/>
          <w:sz w:val="18"/>
          <w:szCs w:val="18"/>
        </w:rPr>
        <w:t> </w:t>
      </w:r>
      <w:r>
        <w:rPr>
          <w:rFonts w:ascii="Verdana" w:hAnsi="Verdana"/>
          <w:color w:val="000000"/>
          <w:sz w:val="18"/>
          <w:szCs w:val="18"/>
        </w:rPr>
        <w:t>М.М. Применение моделей прогнозирования</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Style w:val="WW8Num2z0"/>
          <w:rFonts w:ascii="Verdana" w:hAnsi="Verdana"/>
          <w:color w:val="000000"/>
          <w:sz w:val="18"/>
          <w:szCs w:val="18"/>
        </w:rPr>
        <w:t> </w:t>
      </w:r>
      <w:r>
        <w:rPr>
          <w:rFonts w:ascii="Verdana" w:hAnsi="Verdana"/>
          <w:color w:val="000000"/>
          <w:sz w:val="18"/>
          <w:szCs w:val="18"/>
        </w:rPr>
        <w:t>на российских предприятиях // Экономический анализ: теория и практика. М., 2004. -№9.</w:t>
      </w:r>
    </w:p>
    <w:p w14:paraId="132AED72"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Пястолов</w:t>
      </w:r>
      <w:r>
        <w:rPr>
          <w:rStyle w:val="WW8Num2z0"/>
          <w:rFonts w:ascii="Verdana" w:hAnsi="Verdana"/>
          <w:color w:val="000000"/>
          <w:sz w:val="18"/>
          <w:szCs w:val="18"/>
        </w:rPr>
        <w:t> </w:t>
      </w:r>
      <w:r>
        <w:rPr>
          <w:rFonts w:ascii="Verdana" w:hAnsi="Verdana"/>
          <w:color w:val="000000"/>
          <w:sz w:val="18"/>
          <w:szCs w:val="18"/>
        </w:rPr>
        <w:t>С.М. Экономический анализ деятельности предприятий. М.: Академический Проект, 2004. - 576 с.</w:t>
      </w:r>
    </w:p>
    <w:p w14:paraId="70E3DAFE"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Ревуцкий</w:t>
      </w:r>
      <w:r>
        <w:rPr>
          <w:rStyle w:val="WW8Num2z0"/>
          <w:rFonts w:ascii="Verdana" w:hAnsi="Verdana"/>
          <w:color w:val="000000"/>
          <w:sz w:val="18"/>
          <w:szCs w:val="18"/>
        </w:rPr>
        <w:t> </w:t>
      </w:r>
      <w:r>
        <w:rPr>
          <w:rFonts w:ascii="Verdana" w:hAnsi="Verdana"/>
          <w:color w:val="000000"/>
          <w:sz w:val="18"/>
          <w:szCs w:val="18"/>
        </w:rPr>
        <w:t>Л.Д. Потенциал и стоимость предприятия. М.: Перспектива, 1997. -124 с.</w:t>
      </w:r>
    </w:p>
    <w:p w14:paraId="70554565"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Риполь-Сарагоси Ф.Б. Основы финансового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анализа: Учеб. пособие для студентов, обучающихся по спец. "Финансы икредит'У'Бух. учет, анализ и аудит",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экономика"М.: Книга-сервис, 2002.-220 с.</w:t>
      </w:r>
    </w:p>
    <w:p w14:paraId="12542F1A"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Риполь-Сарагоси Ф.Б. Финансовый и управленческий анализ. М.: ПРИОР, 1999.-224 с.</w:t>
      </w:r>
    </w:p>
    <w:p w14:paraId="429FB237"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Рисин</w:t>
      </w:r>
      <w:r>
        <w:rPr>
          <w:rStyle w:val="WW8Num2z0"/>
          <w:rFonts w:ascii="Verdana" w:hAnsi="Verdana"/>
          <w:color w:val="000000"/>
          <w:sz w:val="18"/>
          <w:szCs w:val="18"/>
        </w:rPr>
        <w:t> </w:t>
      </w:r>
      <w:r>
        <w:rPr>
          <w:rFonts w:ascii="Verdana" w:hAnsi="Verdana"/>
          <w:color w:val="000000"/>
          <w:sz w:val="18"/>
          <w:szCs w:val="18"/>
        </w:rPr>
        <w:t>И.Е., Трещевский Ю.И. Применение К-</w:t>
      </w:r>
      <w:r>
        <w:rPr>
          <w:rStyle w:val="WW8Num2z0"/>
          <w:rFonts w:ascii="Verdana" w:hAnsi="Verdana"/>
          <w:color w:val="000000"/>
          <w:sz w:val="18"/>
          <w:szCs w:val="18"/>
        </w:rPr>
        <w:t> </w:t>
      </w:r>
      <w:r>
        <w:rPr>
          <w:rStyle w:val="WW8Num3z0"/>
          <w:rFonts w:ascii="Verdana" w:hAnsi="Verdana"/>
          <w:color w:val="4682B4"/>
          <w:sz w:val="18"/>
          <w:szCs w:val="18"/>
        </w:rPr>
        <w:t>прогнозных</w:t>
      </w:r>
      <w:r>
        <w:rPr>
          <w:rStyle w:val="WW8Num2z0"/>
          <w:rFonts w:ascii="Verdana" w:hAnsi="Verdana"/>
          <w:color w:val="000000"/>
          <w:sz w:val="18"/>
          <w:szCs w:val="18"/>
        </w:rPr>
        <w:t> </w:t>
      </w:r>
      <w:r>
        <w:rPr>
          <w:rFonts w:ascii="Verdana" w:hAnsi="Verdana"/>
          <w:color w:val="000000"/>
          <w:sz w:val="18"/>
          <w:szCs w:val="18"/>
        </w:rPr>
        <w:t>моделей в финансовом анализе организаций/УЭкономический анализ: теория и практика. -М., 2004. №3. с. 21 26.</w:t>
      </w:r>
    </w:p>
    <w:p w14:paraId="0384C38C"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Бухгалтерский учет теория и практика. Пер. с фран./ Под ред. Я.В. Соколова. М.: Финансы и статистика, 2000 г. - 160 с.</w:t>
      </w:r>
    </w:p>
    <w:p w14:paraId="174E83FD"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Рощаховский</w:t>
      </w:r>
      <w:r>
        <w:rPr>
          <w:rStyle w:val="WW8Num2z0"/>
          <w:rFonts w:ascii="Verdana" w:hAnsi="Verdana"/>
          <w:color w:val="000000"/>
          <w:sz w:val="18"/>
          <w:szCs w:val="18"/>
        </w:rPr>
        <w:t> </w:t>
      </w:r>
      <w:r>
        <w:rPr>
          <w:rFonts w:ascii="Verdana" w:hAnsi="Verdana"/>
          <w:color w:val="000000"/>
          <w:sz w:val="18"/>
          <w:szCs w:val="18"/>
        </w:rPr>
        <w:t>А.К. Балансы акционерных предприятий. Спб.: Якорь, 1910,-63 с.</w:t>
      </w:r>
    </w:p>
    <w:p w14:paraId="3A2A483E"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Анализ баланса. М.: МАКИЗ, 1925.-747 с.</w:t>
      </w:r>
    </w:p>
    <w:p w14:paraId="0322495F"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Рэдхэд</w:t>
      </w:r>
      <w:r>
        <w:rPr>
          <w:rStyle w:val="WW8Num2z0"/>
          <w:rFonts w:ascii="Verdana" w:hAnsi="Verdana"/>
          <w:color w:val="000000"/>
          <w:sz w:val="18"/>
          <w:szCs w:val="18"/>
        </w:rPr>
        <w:t> </w:t>
      </w:r>
      <w:r>
        <w:rPr>
          <w:rFonts w:ascii="Verdana" w:hAnsi="Verdana"/>
          <w:color w:val="000000"/>
          <w:sz w:val="18"/>
          <w:szCs w:val="18"/>
        </w:rPr>
        <w:t>К., Хьюс С. Управление финансовыми рисками. Пер. с англ. -М.:ИНФРА-М, 1996.-288 с.</w:t>
      </w:r>
    </w:p>
    <w:p w14:paraId="556562A1"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Учеб. пособие/Г.В. Савицкая. Мн.: Новое знание, 2002. - 704 с.</w:t>
      </w:r>
    </w:p>
    <w:p w14:paraId="2D859F45"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Методика комплексного анализа хозяйственной деятельности.- М.:ИНФРА-М, 2005. 320 с.</w:t>
      </w:r>
    </w:p>
    <w:p w14:paraId="7A3BF04E"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Развитие анализа хозяйственной деятельности в условиях перехода к рыночной экономике // Экономический анализ: теория и практика. М., 2003. - №9.</w:t>
      </w:r>
    </w:p>
    <w:p w14:paraId="687EE329"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Савчук</w:t>
      </w:r>
      <w:r>
        <w:rPr>
          <w:rStyle w:val="WW8Num2z0"/>
          <w:rFonts w:ascii="Verdana" w:hAnsi="Verdana"/>
          <w:color w:val="000000"/>
          <w:sz w:val="18"/>
          <w:szCs w:val="18"/>
        </w:rPr>
        <w:t> </w:t>
      </w:r>
      <w:r>
        <w:rPr>
          <w:rFonts w:ascii="Verdana" w:hAnsi="Verdana"/>
          <w:color w:val="000000"/>
          <w:sz w:val="18"/>
          <w:szCs w:val="18"/>
        </w:rPr>
        <w:t>В.П. Финансовый менеджмент предприятий: прикладные вопросы с анализом деловых ситуации. К.: ИД «</w:t>
      </w:r>
      <w:r>
        <w:rPr>
          <w:rStyle w:val="WW8Num3z0"/>
          <w:rFonts w:ascii="Verdana" w:hAnsi="Verdana"/>
          <w:color w:val="4682B4"/>
          <w:sz w:val="18"/>
          <w:szCs w:val="18"/>
        </w:rPr>
        <w:t>Максимум</w:t>
      </w:r>
      <w:r>
        <w:rPr>
          <w:rFonts w:ascii="Verdana" w:hAnsi="Verdana"/>
          <w:color w:val="000000"/>
          <w:sz w:val="18"/>
          <w:szCs w:val="18"/>
        </w:rPr>
        <w:t>», 2001. -600 с.</w:t>
      </w:r>
    </w:p>
    <w:p w14:paraId="66DD7B6D"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Садуакасова Б. Международные стандарты финансовой отчетности: Практическое пособие по трансформации. Новосибирск: Сибвузиздат, 2002.-300 с.</w:t>
      </w:r>
    </w:p>
    <w:p w14:paraId="59D4F524"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Самойлов</w:t>
      </w:r>
      <w:r>
        <w:rPr>
          <w:rStyle w:val="WW8Num2z0"/>
          <w:rFonts w:ascii="Verdana" w:hAnsi="Verdana"/>
          <w:color w:val="000000"/>
          <w:sz w:val="18"/>
          <w:szCs w:val="18"/>
        </w:rPr>
        <w:t> </w:t>
      </w:r>
      <w:r>
        <w:rPr>
          <w:rFonts w:ascii="Verdana" w:hAnsi="Verdana"/>
          <w:color w:val="000000"/>
          <w:sz w:val="18"/>
          <w:szCs w:val="18"/>
        </w:rPr>
        <w:t xml:space="preserve">А. А. Система показателей оценки экономической эффективности деятельности </w:t>
      </w:r>
      <w:r>
        <w:rPr>
          <w:rFonts w:ascii="Verdana" w:hAnsi="Verdana"/>
          <w:color w:val="000000"/>
          <w:sz w:val="18"/>
          <w:szCs w:val="18"/>
        </w:rPr>
        <w:lastRenderedPageBreak/>
        <w:t>предприятий // экономический анализ: теория и практика. М., 2003. - №6.</w:t>
      </w:r>
    </w:p>
    <w:p w14:paraId="59CD392C"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Селезнева</w:t>
      </w:r>
      <w:r>
        <w:rPr>
          <w:rStyle w:val="WW8Num2z0"/>
          <w:rFonts w:ascii="Verdana" w:hAnsi="Verdana"/>
          <w:color w:val="000000"/>
          <w:sz w:val="18"/>
          <w:szCs w:val="18"/>
        </w:rPr>
        <w:t> </w:t>
      </w:r>
      <w:r>
        <w:rPr>
          <w:rFonts w:ascii="Verdana" w:hAnsi="Verdana"/>
          <w:color w:val="000000"/>
          <w:sz w:val="18"/>
          <w:szCs w:val="18"/>
        </w:rPr>
        <w:t>Н.Н., Ионова А.Ф.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Учебное пособие для вузов. М.: ЮНИТИ - ДАНА, 2003. -639 с.</w:t>
      </w:r>
    </w:p>
    <w:p w14:paraId="311737AF"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Селезнева</w:t>
      </w:r>
      <w:r>
        <w:rPr>
          <w:rStyle w:val="WW8Num2z0"/>
          <w:rFonts w:ascii="Verdana" w:hAnsi="Verdana"/>
          <w:color w:val="000000"/>
          <w:sz w:val="18"/>
          <w:szCs w:val="18"/>
        </w:rPr>
        <w:t> </w:t>
      </w:r>
      <w:r>
        <w:rPr>
          <w:rFonts w:ascii="Verdana" w:hAnsi="Verdana"/>
          <w:color w:val="000000"/>
          <w:sz w:val="18"/>
          <w:szCs w:val="18"/>
        </w:rPr>
        <w:t>Н.Н., Ионова А.Ф. Финансовый анализ: Учебное пособие. -М.-ЮНИТИ-ДАНА, 2001.-479 с.</w:t>
      </w:r>
    </w:p>
    <w:p w14:paraId="62C00139"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Пятов Н.Л. Бухгалтерская отчётность: степень возможной реальности // Бухгалтерский учет. -М., 1997.№1. с. 51 58.</w:t>
      </w:r>
    </w:p>
    <w:p w14:paraId="7AFBE0F0"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Сорокина</w:t>
      </w:r>
      <w:r>
        <w:rPr>
          <w:rStyle w:val="WW8Num2z0"/>
          <w:rFonts w:ascii="Verdana" w:hAnsi="Verdana"/>
          <w:color w:val="000000"/>
          <w:sz w:val="18"/>
          <w:szCs w:val="18"/>
        </w:rPr>
        <w:t> </w:t>
      </w:r>
      <w:r>
        <w:rPr>
          <w:rFonts w:ascii="Verdana" w:hAnsi="Verdana"/>
          <w:color w:val="000000"/>
          <w:sz w:val="18"/>
          <w:szCs w:val="18"/>
        </w:rPr>
        <w:t>Е.М. Бухгалтерская (финансовая) отчетность организации: Учебн. пособие.- М.: Финансы и статистика, 2004.- 173 с.</w:t>
      </w:r>
    </w:p>
    <w:p w14:paraId="2BF15358"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Спирин</w:t>
      </w:r>
      <w:r>
        <w:rPr>
          <w:rStyle w:val="WW8Num2z0"/>
          <w:rFonts w:ascii="Verdana" w:hAnsi="Verdana"/>
          <w:color w:val="000000"/>
          <w:sz w:val="18"/>
          <w:szCs w:val="18"/>
        </w:rPr>
        <w:t> </w:t>
      </w:r>
      <w:r>
        <w:rPr>
          <w:rFonts w:ascii="Verdana" w:hAnsi="Verdana"/>
          <w:color w:val="000000"/>
          <w:sz w:val="18"/>
          <w:szCs w:val="18"/>
        </w:rPr>
        <w:t>B.C. Анализ экономического потенциала предприятия. М.: Финансы и статистика, 1986. -112 с.</w:t>
      </w:r>
    </w:p>
    <w:p w14:paraId="6417300E"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Сосненко</w:t>
      </w:r>
      <w:r>
        <w:rPr>
          <w:rStyle w:val="WW8Num2z0"/>
          <w:rFonts w:ascii="Verdana" w:hAnsi="Verdana"/>
          <w:color w:val="000000"/>
          <w:sz w:val="18"/>
          <w:szCs w:val="18"/>
        </w:rPr>
        <w:t> </w:t>
      </w:r>
      <w:r>
        <w:rPr>
          <w:rFonts w:ascii="Verdana" w:hAnsi="Verdana"/>
          <w:color w:val="000000"/>
          <w:sz w:val="18"/>
          <w:szCs w:val="18"/>
        </w:rPr>
        <w:t>Л.С. Анализ результата финансово-хозяйственной деятельности.- Челябинск: Изд-во ЮУрГУ, 2002. 159 с.</w:t>
      </w:r>
    </w:p>
    <w:p w14:paraId="689B882A"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Сосненко</w:t>
      </w:r>
      <w:r>
        <w:rPr>
          <w:rStyle w:val="WW8Num2z0"/>
          <w:rFonts w:ascii="Verdana" w:hAnsi="Verdana"/>
          <w:color w:val="000000"/>
          <w:sz w:val="18"/>
          <w:szCs w:val="18"/>
        </w:rPr>
        <w:t> </w:t>
      </w:r>
      <w:r>
        <w:rPr>
          <w:rFonts w:ascii="Verdana" w:hAnsi="Verdana"/>
          <w:color w:val="000000"/>
          <w:sz w:val="18"/>
          <w:szCs w:val="18"/>
        </w:rPr>
        <w:t>Л.С. Анализ экономического потенциала действующего предприятия. М.: Изд-во «</w:t>
      </w:r>
      <w:r>
        <w:rPr>
          <w:rStyle w:val="WW8Num3z0"/>
          <w:rFonts w:ascii="Verdana" w:hAnsi="Verdana"/>
          <w:color w:val="4682B4"/>
          <w:sz w:val="18"/>
          <w:szCs w:val="18"/>
        </w:rPr>
        <w:t>Экономическая литература</w:t>
      </w:r>
      <w:r>
        <w:rPr>
          <w:rFonts w:ascii="Verdana" w:hAnsi="Verdana"/>
          <w:color w:val="000000"/>
          <w:sz w:val="18"/>
          <w:szCs w:val="18"/>
        </w:rPr>
        <w:t>», 2004. - 208 с,</w:t>
      </w:r>
    </w:p>
    <w:p w14:paraId="31C38F7F"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Стоянова</w:t>
      </w:r>
      <w:r>
        <w:rPr>
          <w:rStyle w:val="WW8Num2z0"/>
          <w:rFonts w:ascii="Verdana" w:hAnsi="Verdana"/>
          <w:color w:val="000000"/>
          <w:sz w:val="18"/>
          <w:szCs w:val="18"/>
        </w:rPr>
        <w:t> </w:t>
      </w:r>
      <w:r>
        <w:rPr>
          <w:rFonts w:ascii="Verdana" w:hAnsi="Verdana"/>
          <w:color w:val="000000"/>
          <w:sz w:val="18"/>
          <w:szCs w:val="18"/>
        </w:rPr>
        <w:t>Е.С. Финансовый менеджмент в условиях</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 М.: Перспектива, 1995. - 65 с.</w:t>
      </w:r>
    </w:p>
    <w:p w14:paraId="3664C59E"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Статистический словарь / Гл. ред. М.А. Королев. М.: Финансы и статистика, 1989. - 707 с.</w:t>
      </w:r>
    </w:p>
    <w:p w14:paraId="52FE0701"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А.С. Практические аспекты внедрения МСФО в российскую практику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-М., 2003. №5.</w:t>
      </w:r>
    </w:p>
    <w:p w14:paraId="765F8B93"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Татур</w:t>
      </w:r>
      <w:r>
        <w:rPr>
          <w:rStyle w:val="WW8Num2z0"/>
          <w:rFonts w:ascii="Verdana" w:hAnsi="Verdana"/>
          <w:color w:val="000000"/>
          <w:sz w:val="18"/>
          <w:szCs w:val="18"/>
        </w:rPr>
        <w:t> </w:t>
      </w:r>
      <w:r>
        <w:rPr>
          <w:rFonts w:ascii="Verdana" w:hAnsi="Verdana"/>
          <w:color w:val="000000"/>
          <w:sz w:val="18"/>
          <w:szCs w:val="18"/>
        </w:rPr>
        <w:t>С.К., Шеремет А.Д. Курс анализа хозяйственной деятельности. -М.: Экономика, 1974. 399 с.</w:t>
      </w:r>
    </w:p>
    <w:p w14:paraId="4A7A7AEA"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Тодаро</w:t>
      </w:r>
      <w:r>
        <w:rPr>
          <w:rStyle w:val="WW8Num2z0"/>
          <w:rFonts w:ascii="Verdana" w:hAnsi="Verdana"/>
          <w:color w:val="000000"/>
          <w:sz w:val="18"/>
          <w:szCs w:val="18"/>
        </w:rPr>
        <w:t> </w:t>
      </w:r>
      <w:r>
        <w:rPr>
          <w:rFonts w:ascii="Verdana" w:hAnsi="Verdana"/>
          <w:color w:val="000000"/>
          <w:sz w:val="18"/>
          <w:szCs w:val="18"/>
        </w:rPr>
        <w:t>М.П. Экономическое развитие: Учебник / Пер. с англ. под ред. С.М.</w:t>
      </w:r>
      <w:r>
        <w:rPr>
          <w:rStyle w:val="WW8Num2z0"/>
          <w:rFonts w:ascii="Verdana" w:hAnsi="Verdana"/>
          <w:color w:val="000000"/>
          <w:sz w:val="18"/>
          <w:szCs w:val="18"/>
        </w:rPr>
        <w:t> </w:t>
      </w:r>
      <w:r>
        <w:rPr>
          <w:rStyle w:val="WW8Num3z0"/>
          <w:rFonts w:ascii="Verdana" w:hAnsi="Verdana"/>
          <w:color w:val="4682B4"/>
          <w:sz w:val="18"/>
          <w:szCs w:val="18"/>
        </w:rPr>
        <w:t>Яковлева</w:t>
      </w:r>
      <w:r>
        <w:rPr>
          <w:rFonts w:ascii="Verdana" w:hAnsi="Verdana"/>
          <w:color w:val="000000"/>
          <w:sz w:val="18"/>
          <w:szCs w:val="18"/>
        </w:rPr>
        <w:t>, Л.З. Зевина. М.: Экономический факультет</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ЮНИТИ, 1997.-671 с.</w:t>
      </w:r>
    </w:p>
    <w:p w14:paraId="57CA4E3B"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Удалов</w:t>
      </w:r>
      <w:r>
        <w:rPr>
          <w:rStyle w:val="WW8Num2z0"/>
          <w:rFonts w:ascii="Verdana" w:hAnsi="Verdana"/>
          <w:color w:val="000000"/>
          <w:sz w:val="18"/>
          <w:szCs w:val="18"/>
        </w:rPr>
        <w:t> </w:t>
      </w:r>
      <w:r>
        <w:rPr>
          <w:rFonts w:ascii="Verdana" w:hAnsi="Verdana"/>
          <w:color w:val="000000"/>
          <w:sz w:val="18"/>
          <w:szCs w:val="18"/>
        </w:rPr>
        <w:t>В.А. Экономический анализ. М.: ИНЭП, 2001. - 204 с.</w:t>
      </w:r>
    </w:p>
    <w:p w14:paraId="07280481"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Уошл К. Ключевые показатели</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Как анализировать, сравнивать и контролировать данные, определяющие стоимость компании: Пер. с англ. 2-е изд. -М.: Дело, 2001. 360 с.</w:t>
      </w:r>
    </w:p>
    <w:p w14:paraId="25417EE3"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Учет по международным стандартам: Учеб. пособие,- 3-е изд./ A.M.</w:t>
      </w:r>
      <w:r>
        <w:rPr>
          <w:rStyle w:val="WW8Num2z0"/>
          <w:rFonts w:ascii="Verdana" w:hAnsi="Verdana"/>
          <w:color w:val="000000"/>
          <w:sz w:val="18"/>
          <w:szCs w:val="18"/>
        </w:rPr>
        <w:t> </w:t>
      </w:r>
      <w:r>
        <w:rPr>
          <w:rStyle w:val="WW8Num3z0"/>
          <w:rFonts w:ascii="Verdana" w:hAnsi="Verdana"/>
          <w:color w:val="4682B4"/>
          <w:sz w:val="18"/>
          <w:szCs w:val="18"/>
        </w:rPr>
        <w:t>Гершун</w:t>
      </w:r>
      <w:r>
        <w:rPr>
          <w:rFonts w:ascii="Verdana" w:hAnsi="Verdana"/>
          <w:color w:val="000000"/>
          <w:sz w:val="18"/>
          <w:szCs w:val="18"/>
        </w:rPr>
        <w:t>, И.В. Аверчев, Е.Б Герасимова и др.; Под ред. JI.B. Горбатовой. -М.: Изд-во "Бухгалтерский учет", 2003. 504 с.</w:t>
      </w:r>
    </w:p>
    <w:p w14:paraId="5CADA2E1"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Финансовый менеджмент: Учебник / под ред.</w:t>
      </w:r>
      <w:r>
        <w:rPr>
          <w:rStyle w:val="WW8Num2z0"/>
          <w:rFonts w:ascii="Verdana" w:hAnsi="Verdana"/>
          <w:color w:val="000000"/>
          <w:sz w:val="18"/>
          <w:szCs w:val="18"/>
        </w:rPr>
        <w:t> </w:t>
      </w:r>
      <w:r>
        <w:rPr>
          <w:rStyle w:val="WW8Num3z0"/>
          <w:rFonts w:ascii="Verdana" w:hAnsi="Verdana"/>
          <w:color w:val="4682B4"/>
          <w:sz w:val="18"/>
          <w:szCs w:val="18"/>
        </w:rPr>
        <w:t>Стояновой</w:t>
      </w:r>
      <w:r>
        <w:rPr>
          <w:rStyle w:val="WW8Num2z0"/>
          <w:rFonts w:ascii="Verdana" w:hAnsi="Verdana"/>
          <w:color w:val="000000"/>
          <w:sz w:val="18"/>
          <w:szCs w:val="18"/>
        </w:rPr>
        <w:t> </w:t>
      </w:r>
      <w:r>
        <w:rPr>
          <w:rFonts w:ascii="Verdana" w:hAnsi="Verdana"/>
          <w:color w:val="000000"/>
          <w:sz w:val="18"/>
          <w:szCs w:val="18"/>
        </w:rPr>
        <w:t>Е.С. М.: Перспектива, 2003. - 405 с.</w:t>
      </w:r>
    </w:p>
    <w:p w14:paraId="0C4E7878"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Финансы предприятий / Н.В.</w:t>
      </w:r>
      <w:r>
        <w:rPr>
          <w:rStyle w:val="WW8Num2z0"/>
          <w:rFonts w:ascii="Verdana" w:hAnsi="Verdana"/>
          <w:color w:val="000000"/>
          <w:sz w:val="18"/>
          <w:szCs w:val="18"/>
        </w:rPr>
        <w:t> </w:t>
      </w:r>
      <w:r>
        <w:rPr>
          <w:rStyle w:val="WW8Num3z0"/>
          <w:rFonts w:ascii="Verdana" w:hAnsi="Verdana"/>
          <w:color w:val="4682B4"/>
          <w:sz w:val="18"/>
          <w:szCs w:val="18"/>
        </w:rPr>
        <w:t>Колчина</w:t>
      </w:r>
      <w:r>
        <w:rPr>
          <w:rFonts w:ascii="Verdana" w:hAnsi="Verdana"/>
          <w:color w:val="000000"/>
          <w:sz w:val="18"/>
          <w:szCs w:val="18"/>
        </w:rPr>
        <w:t>, Г.Б. Поляк, Л.П. Павлова и др.; Под ред. Н.В.</w:t>
      </w:r>
      <w:r>
        <w:rPr>
          <w:rStyle w:val="WW8Num2z0"/>
          <w:rFonts w:ascii="Verdana" w:hAnsi="Verdana"/>
          <w:color w:val="000000"/>
          <w:sz w:val="18"/>
          <w:szCs w:val="18"/>
        </w:rPr>
        <w:t> </w:t>
      </w:r>
      <w:r>
        <w:rPr>
          <w:rStyle w:val="WW8Num3z0"/>
          <w:rFonts w:ascii="Verdana" w:hAnsi="Verdana"/>
          <w:color w:val="4682B4"/>
          <w:sz w:val="18"/>
          <w:szCs w:val="18"/>
        </w:rPr>
        <w:t>Колчиной</w:t>
      </w:r>
      <w:r>
        <w:rPr>
          <w:rFonts w:ascii="Verdana" w:hAnsi="Verdana"/>
          <w:color w:val="000000"/>
          <w:sz w:val="18"/>
          <w:szCs w:val="18"/>
        </w:rPr>
        <w:t>. М.: Финансы, ЮНИТИ, 1998. - 413 с.</w:t>
      </w:r>
    </w:p>
    <w:p w14:paraId="39704832"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Финансово-кредитный энциклопедический словарь/</w:t>
      </w:r>
      <w:r>
        <w:rPr>
          <w:rStyle w:val="WW8Num2z0"/>
          <w:rFonts w:ascii="Verdana" w:hAnsi="Verdana"/>
          <w:color w:val="000000"/>
          <w:sz w:val="18"/>
          <w:szCs w:val="18"/>
        </w:rPr>
        <w:t> </w:t>
      </w:r>
      <w:r>
        <w:rPr>
          <w:rStyle w:val="WW8Num3z0"/>
          <w:rFonts w:ascii="Verdana" w:hAnsi="Verdana"/>
          <w:color w:val="4682B4"/>
          <w:sz w:val="18"/>
          <w:szCs w:val="18"/>
        </w:rPr>
        <w:t>Колл</w:t>
      </w:r>
      <w:r>
        <w:rPr>
          <w:rFonts w:ascii="Verdana" w:hAnsi="Verdana"/>
          <w:color w:val="000000"/>
          <w:sz w:val="18"/>
          <w:szCs w:val="18"/>
        </w:rPr>
        <w:t>. Авторов; Под общ. ред.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М.: Финансы и статистика, 2002. -1168 с.</w:t>
      </w:r>
    </w:p>
    <w:p w14:paraId="238E6D46"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Фишер С.,</w:t>
      </w:r>
      <w:r>
        <w:rPr>
          <w:rStyle w:val="WW8Num2z0"/>
          <w:rFonts w:ascii="Verdana" w:hAnsi="Verdana"/>
          <w:color w:val="000000"/>
          <w:sz w:val="18"/>
          <w:szCs w:val="18"/>
        </w:rPr>
        <w:t> </w:t>
      </w:r>
      <w:r>
        <w:rPr>
          <w:rStyle w:val="WW8Num3z0"/>
          <w:rFonts w:ascii="Verdana" w:hAnsi="Verdana"/>
          <w:color w:val="4682B4"/>
          <w:sz w:val="18"/>
          <w:szCs w:val="18"/>
        </w:rPr>
        <w:t>Дорнбуш</w:t>
      </w:r>
      <w:r>
        <w:rPr>
          <w:rStyle w:val="WW8Num2z0"/>
          <w:rFonts w:ascii="Verdana" w:hAnsi="Verdana"/>
          <w:color w:val="000000"/>
          <w:sz w:val="18"/>
          <w:szCs w:val="18"/>
        </w:rPr>
        <w:t> </w:t>
      </w:r>
      <w:r>
        <w:rPr>
          <w:rFonts w:ascii="Verdana" w:hAnsi="Verdana"/>
          <w:color w:val="000000"/>
          <w:sz w:val="18"/>
          <w:szCs w:val="18"/>
        </w:rPr>
        <w:t>Р., Шмалензи Р. Экономика: пер. с англ. (2-е изд.) -М.: «</w:t>
      </w:r>
      <w:r>
        <w:rPr>
          <w:rStyle w:val="WW8Num3z0"/>
          <w:rFonts w:ascii="Verdana" w:hAnsi="Verdana"/>
          <w:color w:val="4682B4"/>
          <w:sz w:val="18"/>
          <w:szCs w:val="18"/>
        </w:rPr>
        <w:t>Дело ЛТД</w:t>
      </w:r>
      <w:r>
        <w:rPr>
          <w:rFonts w:ascii="Verdana" w:hAnsi="Verdana"/>
          <w:color w:val="000000"/>
          <w:sz w:val="18"/>
          <w:szCs w:val="18"/>
        </w:rPr>
        <w:t>», 1993. 864 с.</w:t>
      </w:r>
    </w:p>
    <w:p w14:paraId="2A02D85E"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Фольмут</w:t>
      </w:r>
      <w:r>
        <w:rPr>
          <w:rStyle w:val="WW8Num2z0"/>
          <w:rFonts w:ascii="Verdana" w:hAnsi="Verdana"/>
          <w:color w:val="000000"/>
          <w:sz w:val="18"/>
          <w:szCs w:val="18"/>
        </w:rPr>
        <w:t> </w:t>
      </w:r>
      <w:r>
        <w:rPr>
          <w:rFonts w:ascii="Verdana" w:hAnsi="Verdana"/>
          <w:color w:val="000000"/>
          <w:sz w:val="18"/>
          <w:szCs w:val="18"/>
        </w:rPr>
        <w:t>Х.Й. Инструменты контроллинга от А до Я: пер. с нем./ под ред. и с предисл. М.Л. Лукашевича и Е. Н.</w:t>
      </w:r>
      <w:r>
        <w:rPr>
          <w:rStyle w:val="WW8Num2z0"/>
          <w:rFonts w:ascii="Verdana" w:hAnsi="Verdana"/>
          <w:color w:val="000000"/>
          <w:sz w:val="18"/>
          <w:szCs w:val="18"/>
        </w:rPr>
        <w:t> </w:t>
      </w:r>
      <w:r>
        <w:rPr>
          <w:rStyle w:val="WW8Num3z0"/>
          <w:rFonts w:ascii="Verdana" w:hAnsi="Verdana"/>
          <w:color w:val="4682B4"/>
          <w:sz w:val="18"/>
          <w:szCs w:val="18"/>
        </w:rPr>
        <w:t>Тихоненковой</w:t>
      </w:r>
      <w:r>
        <w:rPr>
          <w:rFonts w:ascii="Verdana" w:hAnsi="Verdana"/>
          <w:color w:val="000000"/>
          <w:sz w:val="18"/>
          <w:szCs w:val="18"/>
        </w:rPr>
        <w:t>. М.: Финансы и статистика, 2001. - 288 с.</w:t>
      </w:r>
    </w:p>
    <w:p w14:paraId="4A3361FE"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Франк О. Современное понимание бухгалтерского баланса: пер. с нем./ под ред. проф. Я.В. Соколова. М.: Финансы и статистика, 2003. - 416 с.</w:t>
      </w:r>
    </w:p>
    <w:p w14:paraId="304330EE"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Хан Д. Планирование и контроль: концепция</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Fonts w:ascii="Verdana" w:hAnsi="Verdana"/>
          <w:color w:val="000000"/>
          <w:sz w:val="18"/>
          <w:szCs w:val="18"/>
        </w:rPr>
        <w:t>. М.: Финансы и статистика, 2006. - 800 с.</w:t>
      </w:r>
    </w:p>
    <w:p w14:paraId="1CB8E445"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Хахонова</w:t>
      </w:r>
      <w:r>
        <w:rPr>
          <w:rStyle w:val="WW8Num2z0"/>
          <w:rFonts w:ascii="Verdana" w:hAnsi="Verdana"/>
          <w:color w:val="000000"/>
          <w:sz w:val="18"/>
          <w:szCs w:val="18"/>
        </w:rPr>
        <w:t> </w:t>
      </w:r>
      <w:r>
        <w:rPr>
          <w:rFonts w:ascii="Verdana" w:hAnsi="Verdana"/>
          <w:color w:val="000000"/>
          <w:sz w:val="18"/>
          <w:szCs w:val="18"/>
        </w:rPr>
        <w:t>Н.Н. Отчетность как информационная база анализа</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 Экономический анализ: теория и практика. М., 2003. - №8.</w:t>
      </w:r>
    </w:p>
    <w:p w14:paraId="7C19DB51"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Хельферд Э. Тенхика финансового анализа. М.: ЮНИТИ, 1996. - 663 с.</w:t>
      </w:r>
    </w:p>
    <w:p w14:paraId="06FFB1BC"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 М.Ф. Теория бухгалтерского учета: пер. с англ. / под ред. Я.В. Соколова. М.: Финансы и статистика, 2000. - 576 с.</w:t>
      </w:r>
    </w:p>
    <w:p w14:paraId="1A521DCA"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Стратегический анализ: учебное пособие/А.Н.</w:t>
      </w:r>
      <w:r>
        <w:rPr>
          <w:rStyle w:val="WW8Num2z0"/>
          <w:rFonts w:ascii="Verdana" w:hAnsi="Verdana"/>
          <w:color w:val="000000"/>
          <w:sz w:val="18"/>
          <w:szCs w:val="18"/>
        </w:rPr>
        <w:t> </w:t>
      </w:r>
      <w:r>
        <w:rPr>
          <w:rStyle w:val="WW8Num3z0"/>
          <w:rFonts w:ascii="Verdana" w:hAnsi="Verdana"/>
          <w:color w:val="4682B4"/>
          <w:sz w:val="18"/>
          <w:szCs w:val="18"/>
        </w:rPr>
        <w:t>Хорин</w:t>
      </w:r>
      <w:r>
        <w:rPr>
          <w:rFonts w:ascii="Verdana" w:hAnsi="Verdana"/>
          <w:color w:val="000000"/>
          <w:sz w:val="18"/>
          <w:szCs w:val="18"/>
        </w:rPr>
        <w:t>, В.Э. Керимов.- М.: Эксмо, 2006. 288 с.</w:t>
      </w:r>
    </w:p>
    <w:p w14:paraId="5B4D9377"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197.</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Финансовая отчетность организации: раскрытие основных элементов форм отчетности // Бухгалтерский учет. М., 2001.№8. С 57 -62.</w:t>
      </w:r>
    </w:p>
    <w:p w14:paraId="4A1F2834"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Хонгрен</w:t>
      </w:r>
      <w:r>
        <w:rPr>
          <w:rStyle w:val="WW8Num2z0"/>
          <w:rFonts w:ascii="Verdana" w:hAnsi="Verdana"/>
          <w:color w:val="000000"/>
          <w:sz w:val="18"/>
          <w:szCs w:val="18"/>
        </w:rPr>
        <w:t> </w:t>
      </w:r>
      <w:r>
        <w:rPr>
          <w:rFonts w:ascii="Verdana" w:hAnsi="Verdana"/>
          <w:color w:val="000000"/>
          <w:sz w:val="18"/>
          <w:szCs w:val="18"/>
        </w:rPr>
        <w:t>Ч.Т., Фостер Дж. Бухгалтерский учет: управленческий аспект: пер. с англ. / под ред. Я.В. Соколова. М.: Финансы и статистика, 1995. -416 с.</w:t>
      </w:r>
    </w:p>
    <w:p w14:paraId="285622EA"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Хруцкий</w:t>
      </w:r>
      <w:r>
        <w:rPr>
          <w:rStyle w:val="WW8Num2z0"/>
          <w:rFonts w:ascii="Verdana" w:hAnsi="Verdana"/>
          <w:color w:val="000000"/>
          <w:sz w:val="18"/>
          <w:szCs w:val="18"/>
        </w:rPr>
        <w:t> </w:t>
      </w:r>
      <w:r>
        <w:rPr>
          <w:rFonts w:ascii="Verdana" w:hAnsi="Verdana"/>
          <w:color w:val="000000"/>
          <w:sz w:val="18"/>
          <w:szCs w:val="18"/>
        </w:rPr>
        <w:t>В.Е. и др. Внутрифирменное</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Fonts w:ascii="Verdana" w:hAnsi="Verdana"/>
          <w:color w:val="000000"/>
          <w:sz w:val="18"/>
          <w:szCs w:val="18"/>
        </w:rPr>
        <w:t>: Настольная книга по постановке финансового планирования. М.: Финансы и статистика, 2002. - 528 с.</w:t>
      </w:r>
    </w:p>
    <w:p w14:paraId="0B86448D"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Чернова</w:t>
      </w:r>
      <w:r>
        <w:rPr>
          <w:rStyle w:val="WW8Num2z0"/>
          <w:rFonts w:ascii="Verdana" w:hAnsi="Verdana"/>
          <w:color w:val="000000"/>
          <w:sz w:val="18"/>
          <w:szCs w:val="18"/>
        </w:rPr>
        <w:t> </w:t>
      </w:r>
      <w:r>
        <w:rPr>
          <w:rFonts w:ascii="Verdana" w:hAnsi="Verdana"/>
          <w:color w:val="000000"/>
          <w:sz w:val="18"/>
          <w:szCs w:val="18"/>
        </w:rPr>
        <w:t>Г.В., Кудрявцев А.А. Управление рисками: Учебное пособие. -М.: ТК Велби, изд-во Проспект, 2003. -160 с.</w:t>
      </w:r>
    </w:p>
    <w:p w14:paraId="39008B06"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В.А. Управленческий учет и анализ коммерческой деятельности / Под ред.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М.: Финансы и статистика, 2001. - 320 с.</w:t>
      </w:r>
    </w:p>
    <w:p w14:paraId="64E228B0"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Е.М. Методы финансовых и коммерческих расчетов. М.: Дело ЛТД, 1995.-320 с.</w:t>
      </w:r>
    </w:p>
    <w:p w14:paraId="533FDB07"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Чикарова</w:t>
      </w:r>
      <w:r>
        <w:rPr>
          <w:rStyle w:val="WW8Num2z0"/>
          <w:rFonts w:ascii="Verdana" w:hAnsi="Verdana"/>
          <w:color w:val="000000"/>
          <w:sz w:val="18"/>
          <w:szCs w:val="18"/>
        </w:rPr>
        <w:t> </w:t>
      </w:r>
      <w:r>
        <w:rPr>
          <w:rFonts w:ascii="Verdana" w:hAnsi="Verdana"/>
          <w:color w:val="000000"/>
          <w:sz w:val="18"/>
          <w:szCs w:val="18"/>
        </w:rPr>
        <w:t>М.Ю. Денежные потоки предприятия: проблемы классификации // Экономический анализ: теория и практика. М., 2005. -№8.</w:t>
      </w:r>
    </w:p>
    <w:p w14:paraId="53C27562"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Чурилов</w:t>
      </w:r>
      <w:r>
        <w:rPr>
          <w:rStyle w:val="WW8Num2z0"/>
          <w:rFonts w:ascii="Verdana" w:hAnsi="Verdana"/>
          <w:color w:val="000000"/>
          <w:sz w:val="18"/>
          <w:szCs w:val="18"/>
        </w:rPr>
        <w:t> </w:t>
      </w:r>
      <w:r>
        <w:rPr>
          <w:rFonts w:ascii="Verdana" w:hAnsi="Verdana"/>
          <w:color w:val="000000"/>
          <w:sz w:val="18"/>
          <w:szCs w:val="18"/>
        </w:rPr>
        <w:t>С.В. Анализ собственного оборотного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 Бухгалтерский учет. М., 2000. -№11.</w:t>
      </w:r>
    </w:p>
    <w:p w14:paraId="661E0245"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Негашев Е.В. Методика финансового анализа деятельности коммерческих организаций. -М.: ИНФРА-М, 2003. 237 с.</w:t>
      </w:r>
    </w:p>
    <w:p w14:paraId="284A10D2"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Теория экономического анализа: Учебник. М.: ИНФРА -М, 2002. -366 с.</w:t>
      </w:r>
    </w:p>
    <w:p w14:paraId="3C741684"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Р.С. Финансы предприятия. М.: ИНФРА -М, 1999. -343 с.</w:t>
      </w:r>
    </w:p>
    <w:p w14:paraId="4C9091B5"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Ионова А.Ф. Финансы предприятий, менеджмент и анализ. М.: ИНФРА - М, 2004. - 538 с.</w:t>
      </w:r>
    </w:p>
    <w:p w14:paraId="613298BB"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Шишкоедова</w:t>
      </w:r>
      <w:r>
        <w:rPr>
          <w:rStyle w:val="WW8Num2z0"/>
          <w:rFonts w:ascii="Verdana" w:hAnsi="Verdana"/>
          <w:color w:val="000000"/>
          <w:sz w:val="18"/>
          <w:szCs w:val="18"/>
        </w:rPr>
        <w:t> </w:t>
      </w:r>
      <w:r>
        <w:rPr>
          <w:rFonts w:ascii="Verdana" w:hAnsi="Verdana"/>
          <w:color w:val="000000"/>
          <w:sz w:val="18"/>
          <w:szCs w:val="18"/>
        </w:rPr>
        <w:t>Н.Н. Методика финансового анализа предприятия // Экономический анализ: теория и практика. М., 2005. - №5.</w:t>
      </w:r>
    </w:p>
    <w:p w14:paraId="6D1A1ED0"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Шмальц К. Оперативный анализ предприятия: Пер. с нем. М., 1930. -203 с.</w:t>
      </w:r>
    </w:p>
    <w:p w14:paraId="1E1D0C73"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Экономический анализ деятельности предприятий и объединений. Под ред. С.Б.</w:t>
      </w:r>
      <w:r>
        <w:rPr>
          <w:rStyle w:val="WW8Num2z0"/>
          <w:rFonts w:ascii="Verdana" w:hAnsi="Verdana"/>
          <w:color w:val="000000"/>
          <w:sz w:val="18"/>
          <w:szCs w:val="18"/>
        </w:rPr>
        <w:t> </w:t>
      </w:r>
      <w:r>
        <w:rPr>
          <w:rStyle w:val="WW8Num3z0"/>
          <w:rFonts w:ascii="Verdana" w:hAnsi="Verdana"/>
          <w:color w:val="4682B4"/>
          <w:sz w:val="18"/>
          <w:szCs w:val="18"/>
        </w:rPr>
        <w:t>Барнгольц</w:t>
      </w:r>
      <w:r>
        <w:rPr>
          <w:rFonts w:ascii="Verdana" w:hAnsi="Verdana"/>
          <w:color w:val="000000"/>
          <w:sz w:val="18"/>
          <w:szCs w:val="18"/>
        </w:rPr>
        <w:t>, Г.М. Тация. М.: Финансы и статистика, 1981. - 488 с.</w:t>
      </w:r>
    </w:p>
    <w:p w14:paraId="5B73470E"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Шим Джей К.,</w:t>
      </w:r>
      <w:r>
        <w:rPr>
          <w:rStyle w:val="WW8Num2z0"/>
          <w:rFonts w:ascii="Verdana" w:hAnsi="Verdana"/>
          <w:color w:val="000000"/>
          <w:sz w:val="18"/>
          <w:szCs w:val="18"/>
        </w:rPr>
        <w:t> </w:t>
      </w:r>
      <w:r>
        <w:rPr>
          <w:rStyle w:val="WW8Num3z0"/>
          <w:rFonts w:ascii="Verdana" w:hAnsi="Verdana"/>
          <w:color w:val="4682B4"/>
          <w:sz w:val="18"/>
          <w:szCs w:val="18"/>
        </w:rPr>
        <w:t>Сигел</w:t>
      </w:r>
      <w:r>
        <w:rPr>
          <w:rStyle w:val="WW8Num2z0"/>
          <w:rFonts w:ascii="Verdana" w:hAnsi="Verdana"/>
          <w:color w:val="000000"/>
          <w:sz w:val="18"/>
          <w:szCs w:val="18"/>
        </w:rPr>
        <w:t> </w:t>
      </w:r>
      <w:r>
        <w:rPr>
          <w:rFonts w:ascii="Verdana" w:hAnsi="Verdana"/>
          <w:color w:val="000000"/>
          <w:sz w:val="18"/>
          <w:szCs w:val="18"/>
        </w:rPr>
        <w:t>Джоэл Г. Методы управления стоимостью и анализа затрат / Пер. с англ. М.: Информационно-издательский дом «</w:t>
      </w:r>
      <w:r>
        <w:rPr>
          <w:rStyle w:val="WW8Num3z0"/>
          <w:rFonts w:ascii="Verdana" w:hAnsi="Verdana"/>
          <w:color w:val="4682B4"/>
          <w:sz w:val="18"/>
          <w:szCs w:val="18"/>
        </w:rPr>
        <w:t>Филин</w:t>
      </w:r>
      <w:r>
        <w:rPr>
          <w:rFonts w:ascii="Verdana" w:hAnsi="Verdana"/>
          <w:color w:val="000000"/>
          <w:sz w:val="18"/>
          <w:szCs w:val="18"/>
        </w:rPr>
        <w:t>», 1996. - 395 с.</w:t>
      </w:r>
    </w:p>
    <w:p w14:paraId="7079D586"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Энтони Р., Рис Дж. Учет: ситуации и примеры: пер. с англ. / Под. ред. и предисл. А.М</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М.: Финансы и статистика, 1993. 560 с.</w:t>
      </w:r>
    </w:p>
    <w:p w14:paraId="0D017609"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Эрнест Джонс. Деловые финансы: Пер. с англ. М.: Олимп-Бизнес, 1998.</w:t>
      </w:r>
    </w:p>
    <w:p w14:paraId="0C19F098"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International financial management/ Thomson/ South Western. 2003.-696 c.</w:t>
      </w:r>
    </w:p>
    <w:p w14:paraId="5A2FA8F8"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Arthur Levit. Corporate in a 191. Global Arena. New York, 1999. October 7.</w:t>
      </w:r>
    </w:p>
    <w:p w14:paraId="7172234F" w14:textId="77777777" w:rsidR="008949FE" w:rsidRDefault="008949FE" w:rsidP="008949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 KLAASSENRA J. The institutional framework of reporting in the Netherlands.</w:t>
      </w:r>
    </w:p>
    <w:p w14:paraId="461B237B" w14:textId="13516C91" w:rsidR="00AA1C52" w:rsidRPr="008949FE" w:rsidRDefault="008949FE" w:rsidP="008949FE">
      <w:r>
        <w:rPr>
          <w:rFonts w:ascii="Verdana" w:hAnsi="Verdana"/>
          <w:color w:val="000000"/>
          <w:sz w:val="18"/>
          <w:szCs w:val="18"/>
        </w:rPr>
        <w:br/>
      </w:r>
      <w:r>
        <w:rPr>
          <w:rFonts w:ascii="Verdana" w:hAnsi="Verdana"/>
          <w:color w:val="000000"/>
          <w:sz w:val="18"/>
          <w:szCs w:val="18"/>
        </w:rPr>
        <w:br/>
      </w:r>
      <w:bookmarkStart w:id="0" w:name="_GoBack"/>
      <w:bookmarkEnd w:id="0"/>
    </w:p>
    <w:sectPr w:rsidR="00AA1C52" w:rsidRPr="008949FE"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8A392C" w14:textId="77777777" w:rsidR="00603F4E" w:rsidRDefault="00603F4E">
      <w:pPr>
        <w:spacing w:after="0" w:line="240" w:lineRule="auto"/>
      </w:pPr>
      <w:r>
        <w:separator/>
      </w:r>
    </w:p>
  </w:endnote>
  <w:endnote w:type="continuationSeparator" w:id="0">
    <w:p w14:paraId="00765729" w14:textId="77777777" w:rsidR="00603F4E" w:rsidRDefault="00603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699E8D" w14:textId="77777777" w:rsidR="00603F4E" w:rsidRDefault="00603F4E">
      <w:pPr>
        <w:spacing w:after="0" w:line="240" w:lineRule="auto"/>
      </w:pPr>
      <w:r>
        <w:separator/>
      </w:r>
    </w:p>
  </w:footnote>
  <w:footnote w:type="continuationSeparator" w:id="0">
    <w:p w14:paraId="37090DD5" w14:textId="77777777" w:rsidR="00603F4E" w:rsidRDefault="00603F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0C3C"/>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C7D"/>
    <w:rsid w:val="00464E6D"/>
    <w:rsid w:val="00465038"/>
    <w:rsid w:val="00465251"/>
    <w:rsid w:val="00465689"/>
    <w:rsid w:val="00466D82"/>
    <w:rsid w:val="0046782D"/>
    <w:rsid w:val="00467A45"/>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5A54"/>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3F4E"/>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624"/>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1C87"/>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21E"/>
    <w:rsid w:val="00833349"/>
    <w:rsid w:val="00833844"/>
    <w:rsid w:val="008338B6"/>
    <w:rsid w:val="00833DA9"/>
    <w:rsid w:val="008343CE"/>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0F69"/>
    <w:rsid w:val="0086183F"/>
    <w:rsid w:val="00861A86"/>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4123"/>
    <w:rsid w:val="00874146"/>
    <w:rsid w:val="00875354"/>
    <w:rsid w:val="00875CE2"/>
    <w:rsid w:val="00875D18"/>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FE5"/>
    <w:rsid w:val="00AE6026"/>
    <w:rsid w:val="00AE6049"/>
    <w:rsid w:val="00AE7E1D"/>
    <w:rsid w:val="00AF0F3D"/>
    <w:rsid w:val="00AF119A"/>
    <w:rsid w:val="00AF157C"/>
    <w:rsid w:val="00AF1A02"/>
    <w:rsid w:val="00AF2573"/>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781"/>
    <w:rsid w:val="00C32C66"/>
    <w:rsid w:val="00C32E80"/>
    <w:rsid w:val="00C33593"/>
    <w:rsid w:val="00C33860"/>
    <w:rsid w:val="00C339C2"/>
    <w:rsid w:val="00C33BAF"/>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168"/>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269B"/>
    <w:rsid w:val="00E13038"/>
    <w:rsid w:val="00E134DA"/>
    <w:rsid w:val="00E16217"/>
    <w:rsid w:val="00E1771E"/>
    <w:rsid w:val="00E17FD1"/>
    <w:rsid w:val="00E2003D"/>
    <w:rsid w:val="00E203CF"/>
    <w:rsid w:val="00E20599"/>
    <w:rsid w:val="00E20D3E"/>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721"/>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D7539"/>
    <w:rsid w:val="00EE1477"/>
    <w:rsid w:val="00EE1A17"/>
    <w:rsid w:val="00EE22EA"/>
    <w:rsid w:val="00EE2E25"/>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7A6"/>
    <w:rsid w:val="00F93A98"/>
    <w:rsid w:val="00F93C4E"/>
    <w:rsid w:val="00F940B2"/>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F885A-BC32-46B3-B91E-A4ABF7968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10561</TotalTime>
  <Pages>17</Pages>
  <Words>8881</Words>
  <Characters>50624</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59387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658</cp:revision>
  <cp:lastPrinted>2009-02-06T05:36:00Z</cp:lastPrinted>
  <dcterms:created xsi:type="dcterms:W3CDTF">2016-05-04T14:28:00Z</dcterms:created>
  <dcterms:modified xsi:type="dcterms:W3CDTF">2016-07-16T11:16:00Z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