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E7956B9" w:rsidR="00A51083" w:rsidRPr="00416206" w:rsidRDefault="00416206" w:rsidP="00416206">
      <w:bookmarkStart w:id="0" w:name="_GoBack"/>
      <w:r>
        <w:rPr>
          <w:rFonts w:ascii="Verdana" w:hAnsi="Verdana"/>
          <w:b/>
          <w:bCs/>
          <w:color w:val="000000"/>
          <w:shd w:val="clear" w:color="auto" w:fill="FFFFFF"/>
        </w:rPr>
        <w:t xml:space="preserve">Баклан Олег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підприємництва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(теоретико-</w:t>
      </w:r>
      <w:proofErr w:type="spellStart"/>
      <w:r>
        <w:rPr>
          <w:rFonts w:ascii="Verdana" w:hAnsi="Verdana"/>
          <w:b/>
          <w:bCs/>
          <w:color w:val="000000"/>
          <w:shd w:val="clear" w:color="auto" w:fill="FFFFFF"/>
        </w:rPr>
        <w:t>прикладний</w:t>
      </w:r>
      <w:proofErr w:type="spellEnd"/>
      <w:r>
        <w:rPr>
          <w:rFonts w:ascii="Verdana" w:hAnsi="Verdana"/>
          <w:b/>
          <w:bCs/>
          <w:color w:val="000000"/>
          <w:shd w:val="clear" w:color="auto" w:fill="FFFFFF"/>
        </w:rPr>
        <w:t xml:space="preserve"> аспект</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Міжрегіон</w:t>
      </w:r>
      <w:proofErr w:type="spellEnd"/>
      <w:r>
        <w:rPr>
          <w:rFonts w:ascii="Verdana" w:hAnsi="Verdana"/>
          <w:b/>
          <w:bCs/>
          <w:color w:val="000000"/>
          <w:shd w:val="clear" w:color="auto" w:fill="FFFFFF"/>
        </w:rPr>
        <w:t>. акад. упр. персоналом. - К., 2013.- 390 с.</w:t>
      </w:r>
    </w:p>
    <w:sectPr w:rsidR="00A51083" w:rsidRPr="004162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24F5" w14:textId="77777777" w:rsidR="00E1562F" w:rsidRDefault="00E1562F">
      <w:pPr>
        <w:spacing w:after="0" w:line="240" w:lineRule="auto"/>
      </w:pPr>
      <w:r>
        <w:separator/>
      </w:r>
    </w:p>
  </w:endnote>
  <w:endnote w:type="continuationSeparator" w:id="0">
    <w:p w14:paraId="6007E34A" w14:textId="77777777" w:rsidR="00E1562F" w:rsidRDefault="00E1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A3CC0" w14:textId="77777777" w:rsidR="00E1562F" w:rsidRDefault="00E1562F">
      <w:pPr>
        <w:spacing w:after="0" w:line="240" w:lineRule="auto"/>
      </w:pPr>
      <w:r>
        <w:separator/>
      </w:r>
    </w:p>
  </w:footnote>
  <w:footnote w:type="continuationSeparator" w:id="0">
    <w:p w14:paraId="55BC3FD3" w14:textId="77777777" w:rsidR="00E1562F" w:rsidRDefault="00E15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62F"/>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8474</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1493</cp:revision>
  <cp:lastPrinted>2009-02-06T05:36:00Z</cp:lastPrinted>
  <dcterms:created xsi:type="dcterms:W3CDTF">2016-09-19T15:12:00Z</dcterms:created>
  <dcterms:modified xsi:type="dcterms:W3CDTF">2017-01-01T13:20:00Z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