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5210FC" w:rsidRDefault="005210FC" w:rsidP="005210FC">
      <w:pPr>
        <w:spacing w:line="270" w:lineRule="atLeast"/>
        <w:rPr>
          <w:rFonts w:ascii="Verdana" w:hAnsi="Verdana"/>
          <w:b/>
          <w:bCs/>
          <w:color w:val="000000"/>
          <w:sz w:val="18"/>
          <w:szCs w:val="18"/>
        </w:rPr>
      </w:pPr>
      <w:r>
        <w:rPr>
          <w:rFonts w:ascii="Verdana" w:hAnsi="Verdana"/>
          <w:color w:val="000000"/>
          <w:sz w:val="18"/>
          <w:szCs w:val="18"/>
          <w:shd w:val="clear" w:color="auto" w:fill="FFFFFF"/>
        </w:rPr>
        <w:t>Судебные акты в гражданском и арбитражном процессе: теоретические и прикладные проблемы</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5210FC" w:rsidRDefault="005210FC" w:rsidP="005210FC">
      <w:pPr>
        <w:spacing w:line="270" w:lineRule="atLeast"/>
        <w:rPr>
          <w:rFonts w:ascii="Verdana" w:hAnsi="Verdana"/>
          <w:color w:val="000000"/>
          <w:sz w:val="18"/>
          <w:szCs w:val="18"/>
        </w:rPr>
      </w:pPr>
      <w:r>
        <w:rPr>
          <w:rFonts w:ascii="Verdana" w:hAnsi="Verdana"/>
          <w:color w:val="000000"/>
          <w:sz w:val="18"/>
          <w:szCs w:val="18"/>
        </w:rPr>
        <w:t>2008</w:t>
      </w:r>
    </w:p>
    <w:p w:rsidR="005210FC" w:rsidRDefault="005210FC" w:rsidP="005210F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5210FC" w:rsidRDefault="005210FC" w:rsidP="005210FC">
      <w:pPr>
        <w:spacing w:line="270" w:lineRule="atLeast"/>
        <w:rPr>
          <w:rFonts w:ascii="Verdana" w:hAnsi="Verdana"/>
          <w:color w:val="000000"/>
          <w:sz w:val="18"/>
          <w:szCs w:val="18"/>
        </w:rPr>
      </w:pPr>
      <w:r>
        <w:rPr>
          <w:rFonts w:ascii="Verdana" w:hAnsi="Verdana"/>
          <w:color w:val="000000"/>
          <w:sz w:val="18"/>
          <w:szCs w:val="18"/>
        </w:rPr>
        <w:t>Загайнова, Светлана Константиновна</w:t>
      </w:r>
    </w:p>
    <w:p w:rsidR="005210FC" w:rsidRDefault="005210FC" w:rsidP="005210F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5210FC" w:rsidRDefault="005210FC" w:rsidP="005210FC">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5210FC" w:rsidRDefault="005210FC" w:rsidP="005210F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5210FC" w:rsidRDefault="005210FC" w:rsidP="005210FC">
      <w:pPr>
        <w:spacing w:line="270" w:lineRule="atLeast"/>
        <w:rPr>
          <w:rFonts w:ascii="Verdana" w:hAnsi="Verdana"/>
          <w:color w:val="000000"/>
          <w:sz w:val="18"/>
          <w:szCs w:val="18"/>
        </w:rPr>
      </w:pPr>
      <w:r>
        <w:rPr>
          <w:rFonts w:ascii="Verdana" w:hAnsi="Verdana"/>
          <w:color w:val="000000"/>
          <w:sz w:val="18"/>
          <w:szCs w:val="18"/>
        </w:rPr>
        <w:t>Екатеринбург</w:t>
      </w:r>
    </w:p>
    <w:p w:rsidR="005210FC" w:rsidRDefault="005210FC" w:rsidP="005210F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5210FC" w:rsidRDefault="005210FC" w:rsidP="005210FC">
      <w:pPr>
        <w:spacing w:line="270" w:lineRule="atLeast"/>
        <w:rPr>
          <w:rFonts w:ascii="Verdana" w:hAnsi="Verdana"/>
          <w:color w:val="000000"/>
          <w:sz w:val="18"/>
          <w:szCs w:val="18"/>
        </w:rPr>
      </w:pPr>
      <w:r>
        <w:rPr>
          <w:rFonts w:ascii="Verdana" w:hAnsi="Verdana"/>
          <w:color w:val="000000"/>
          <w:sz w:val="18"/>
          <w:szCs w:val="18"/>
        </w:rPr>
        <w:t>12.00.15</w:t>
      </w:r>
    </w:p>
    <w:p w:rsidR="005210FC" w:rsidRDefault="005210FC" w:rsidP="005210F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5210FC" w:rsidRDefault="005210FC" w:rsidP="005210FC">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5210FC" w:rsidRDefault="005210FC" w:rsidP="005210F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5210FC" w:rsidRDefault="005210FC" w:rsidP="005210FC">
      <w:pPr>
        <w:spacing w:line="270" w:lineRule="atLeast"/>
        <w:rPr>
          <w:rFonts w:ascii="Verdana" w:hAnsi="Verdana"/>
          <w:color w:val="000000"/>
          <w:sz w:val="18"/>
          <w:szCs w:val="18"/>
        </w:rPr>
      </w:pPr>
      <w:r>
        <w:rPr>
          <w:rFonts w:ascii="Verdana" w:hAnsi="Verdana"/>
          <w:color w:val="000000"/>
          <w:sz w:val="18"/>
          <w:szCs w:val="18"/>
        </w:rPr>
        <w:t>485</w:t>
      </w:r>
    </w:p>
    <w:p w:rsidR="005210FC" w:rsidRDefault="005210FC" w:rsidP="005210F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Загайнова, Светлана Константиновна</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w:t>
      </w:r>
      <w:r>
        <w:rPr>
          <w:rStyle w:val="WW8Num3z0"/>
          <w:rFonts w:ascii="Verdana" w:hAnsi="Verdana"/>
          <w:color w:val="000000"/>
          <w:sz w:val="18"/>
          <w:szCs w:val="18"/>
        </w:rPr>
        <w:t> </w:t>
      </w:r>
      <w:r>
        <w:rPr>
          <w:rStyle w:val="WW8Num4z0"/>
          <w:rFonts w:ascii="Verdana" w:hAnsi="Verdana"/>
          <w:color w:val="4682B4"/>
          <w:sz w:val="18"/>
          <w:szCs w:val="18"/>
        </w:rPr>
        <w:t>Теоретические</w:t>
      </w:r>
      <w:r>
        <w:rPr>
          <w:rStyle w:val="WW8Num3z0"/>
          <w:rFonts w:ascii="Verdana" w:hAnsi="Verdana"/>
          <w:color w:val="000000"/>
          <w:sz w:val="18"/>
          <w:szCs w:val="18"/>
        </w:rPr>
        <w:t> </w:t>
      </w:r>
      <w:r>
        <w:rPr>
          <w:rFonts w:ascii="Verdana" w:hAnsi="Verdana"/>
          <w:color w:val="000000"/>
          <w:sz w:val="18"/>
          <w:szCs w:val="18"/>
        </w:rPr>
        <w:t>аспекты реализации судебной власти в</w:t>
      </w:r>
      <w:r>
        <w:rPr>
          <w:rStyle w:val="WW8Num3z0"/>
          <w:rFonts w:ascii="Verdana" w:hAnsi="Verdana"/>
          <w:color w:val="000000"/>
          <w:sz w:val="18"/>
          <w:szCs w:val="18"/>
        </w:rPr>
        <w:t> </w:t>
      </w:r>
      <w:r>
        <w:rPr>
          <w:rStyle w:val="WW8Num4z0"/>
          <w:rFonts w:ascii="Verdana" w:hAnsi="Verdana"/>
          <w:color w:val="4682B4"/>
          <w:sz w:val="18"/>
          <w:szCs w:val="18"/>
        </w:rPr>
        <w:t>гражданском</w:t>
      </w:r>
      <w:r>
        <w:rPr>
          <w:rStyle w:val="WW8Num3z0"/>
          <w:rFonts w:ascii="Verdana" w:hAnsi="Verdana"/>
          <w:color w:val="000000"/>
          <w:sz w:val="18"/>
          <w:szCs w:val="18"/>
        </w:rPr>
        <w:t> </w:t>
      </w:r>
      <w:r>
        <w:rPr>
          <w:rFonts w:ascii="Verdana" w:hAnsi="Verdana"/>
          <w:color w:val="000000"/>
          <w:sz w:val="18"/>
          <w:szCs w:val="18"/>
        </w:rPr>
        <w:t>и арбитражном процессе.</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как форма правосудия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Функции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П. Теоретические аспекты</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в гражданском процессуальном и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судебных актов в гражданском процессуальном и и арбитражном процессуальном праве.</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Правовая характеристика судебных актов в гражданском и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процессе</w:t>
      </w:r>
      <w:r>
        <w:rPr>
          <w:rFonts w:ascii="Verdana" w:hAnsi="Verdana"/>
          <w:color w:val="000000"/>
          <w:sz w:val="18"/>
          <w:szCs w:val="18"/>
        </w:rPr>
        <w:t>.</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 как акты органов государственной власти.</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2.2.Судебные акты как акты</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общие черты.</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2.3.Специфические черты судебных актов.</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Классификация судебных актов.</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Требования, предъявляемые к</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актам в гражданском и арбитражном процессе.</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Ш. Место норм о судебных актах в системе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Fonts w:ascii="Verdana" w:hAnsi="Verdana"/>
          <w:color w:val="000000"/>
          <w:sz w:val="18"/>
          <w:szCs w:val="18"/>
        </w:rPr>
        <w:t>, арбитражного процессуального права</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Межотраслевой характер норм института судебных актов.</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Судебные акты как общий институт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права.</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IV. Характеристика отдельных видов судебных актов в гражданском и арбитражном процессе: теоретические и</w:t>
      </w:r>
      <w:r>
        <w:rPr>
          <w:rStyle w:val="WW8Num3z0"/>
          <w:rFonts w:ascii="Verdana" w:hAnsi="Verdana"/>
          <w:color w:val="000000"/>
          <w:sz w:val="18"/>
          <w:szCs w:val="18"/>
        </w:rPr>
        <w:t> </w:t>
      </w:r>
      <w:r>
        <w:rPr>
          <w:rStyle w:val="WW8Num4z0"/>
          <w:rFonts w:ascii="Verdana" w:hAnsi="Verdana"/>
          <w:color w:val="4682B4"/>
          <w:sz w:val="18"/>
          <w:szCs w:val="18"/>
        </w:rPr>
        <w:t>прикладные</w:t>
      </w:r>
      <w:r>
        <w:rPr>
          <w:rStyle w:val="WW8Num3z0"/>
          <w:rFonts w:ascii="Verdana" w:hAnsi="Verdana"/>
          <w:color w:val="000000"/>
          <w:sz w:val="18"/>
          <w:szCs w:val="18"/>
        </w:rPr>
        <w:t> </w:t>
      </w:r>
      <w:r>
        <w:rPr>
          <w:rFonts w:ascii="Verdana" w:hAnsi="Verdana"/>
          <w:color w:val="000000"/>
          <w:sz w:val="18"/>
          <w:szCs w:val="18"/>
        </w:rPr>
        <w:t>аспекты</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Общие положения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Заочное решение.</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Решение по делам, рассматриваемым в порядке упрощенного производства.</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Дополнительное решение.</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Промежуточные и частичные решения.</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приказ.</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Судебное определение.</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Судебное</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Fonts w:ascii="Verdana" w:hAnsi="Verdana"/>
          <w:color w:val="000000"/>
          <w:sz w:val="18"/>
          <w:szCs w:val="18"/>
        </w:rPr>
        <w:t>.</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5. Судебные акты высших судебных органов.</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Глава V. Теоретические и прикладные аспекты</w:t>
      </w:r>
      <w:r>
        <w:rPr>
          <w:rStyle w:val="WW8Num3z0"/>
          <w:rFonts w:ascii="Verdana" w:hAnsi="Verdana"/>
          <w:color w:val="000000"/>
          <w:sz w:val="18"/>
          <w:szCs w:val="18"/>
        </w:rPr>
        <w:t> </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силы судебных актов в</w:t>
      </w:r>
      <w:r>
        <w:rPr>
          <w:rStyle w:val="WW8Num3z0"/>
          <w:rFonts w:ascii="Verdana" w:hAnsi="Verdana"/>
          <w:color w:val="000000"/>
          <w:sz w:val="18"/>
          <w:szCs w:val="18"/>
        </w:rPr>
        <w:t> </w:t>
      </w:r>
      <w:r>
        <w:rPr>
          <w:rStyle w:val="WW8Num4z0"/>
          <w:rFonts w:ascii="Verdana" w:hAnsi="Verdana"/>
          <w:color w:val="4682B4"/>
          <w:sz w:val="18"/>
          <w:szCs w:val="18"/>
        </w:rPr>
        <w:t>граяеданском</w:t>
      </w:r>
      <w:r>
        <w:rPr>
          <w:rStyle w:val="WW8Num3z0"/>
          <w:rFonts w:ascii="Verdana" w:hAnsi="Verdana"/>
          <w:color w:val="000000"/>
          <w:sz w:val="18"/>
          <w:szCs w:val="18"/>
        </w:rPr>
        <w:t> </w:t>
      </w:r>
      <w:r>
        <w:rPr>
          <w:rFonts w:ascii="Verdana" w:hAnsi="Verdana"/>
          <w:color w:val="000000"/>
          <w:sz w:val="18"/>
          <w:szCs w:val="18"/>
        </w:rPr>
        <w:t>и арбитражном процессе.</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Теоретические аспекты законной силы судебных актов.</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Особенности законной силы отдельных видов судебных актов.</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Особенности законной силы судебных решений отдельных категорий гражданских дел.</w:t>
      </w:r>
    </w:p>
    <w:p w:rsidR="005210FC" w:rsidRDefault="005210FC" w:rsidP="005210F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"Судебные акты в гражданском и арбитражном процессе: теоретические и прикладные проблемы"</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соответствии со ст. 10</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РФ1 государственная власть в Российской Федерации осуществляется на основании разделения на</w:t>
      </w:r>
      <w:r>
        <w:rPr>
          <w:rStyle w:val="WW8Num3z0"/>
          <w:rFonts w:ascii="Verdana" w:hAnsi="Verdana"/>
          <w:color w:val="000000"/>
          <w:sz w:val="18"/>
          <w:szCs w:val="18"/>
        </w:rPr>
        <w:t> </w:t>
      </w:r>
      <w:r>
        <w:rPr>
          <w:rStyle w:val="WW8Num4z0"/>
          <w:rFonts w:ascii="Verdana" w:hAnsi="Verdana"/>
          <w:color w:val="4682B4"/>
          <w:sz w:val="18"/>
          <w:szCs w:val="18"/>
        </w:rPr>
        <w:t>законодательную</w:t>
      </w:r>
      <w:r>
        <w:rPr>
          <w:rFonts w:ascii="Verdana" w:hAnsi="Verdana"/>
          <w:color w:val="000000"/>
          <w:sz w:val="18"/>
          <w:szCs w:val="18"/>
        </w:rPr>
        <w:t>, исполнительную и судебную. Органы</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Fonts w:ascii="Verdana" w:hAnsi="Verdana"/>
          <w:color w:val="000000"/>
          <w:sz w:val="18"/>
          <w:szCs w:val="18"/>
        </w:rPr>
        <w:t>, исполнительной и судебной власти самостоятельны. Государственная власть в РФ организована в соответствии с принципом разделения властей, при котором высшие органы государства как части единой власти через систему</w:t>
      </w:r>
      <w:r>
        <w:rPr>
          <w:rStyle w:val="WW8Num3z0"/>
          <w:rFonts w:ascii="Verdana" w:hAnsi="Verdana"/>
          <w:color w:val="000000"/>
          <w:sz w:val="18"/>
          <w:szCs w:val="18"/>
        </w:rPr>
        <w:t> </w:t>
      </w:r>
      <w:r>
        <w:rPr>
          <w:rStyle w:val="WW8Num4z0"/>
          <w:rFonts w:ascii="Verdana" w:hAnsi="Verdana"/>
          <w:color w:val="4682B4"/>
          <w:sz w:val="18"/>
          <w:szCs w:val="18"/>
        </w:rPr>
        <w:t>сдержек</w:t>
      </w:r>
      <w:r>
        <w:rPr>
          <w:rStyle w:val="WW8Num3z0"/>
          <w:rFonts w:ascii="Verdana" w:hAnsi="Verdana"/>
          <w:color w:val="000000"/>
          <w:sz w:val="18"/>
          <w:szCs w:val="18"/>
        </w:rPr>
        <w:t> </w:t>
      </w:r>
      <w:r>
        <w:rPr>
          <w:rFonts w:ascii="Verdana" w:hAnsi="Verdana"/>
          <w:color w:val="000000"/>
          <w:sz w:val="18"/>
          <w:szCs w:val="18"/>
        </w:rPr>
        <w:t>и противовесов осуществляют гибкий взаимоконтроль и взаимодействие.</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Деятельность органов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 отличается от других государственных органов наличием особой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формы, оформлением результатов деятельности в</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актах, что обусловливает необходимость их самостоятельного научного осмысления.</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судебных актах реализуются цели судебной власти- обеспечение реализации прав,</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законных интересов граждан, организаций, иных субъектов права; посредством судебных актов устраняется правовая неопределенность, в результате чего права,</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и законные интересы получают своевременную защиту. Через</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 судебная власть не только содействует нормальному развитию гражданского оборота, но и оказывает превентивное, воспитательное воздействие.</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современном обществе</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власть призвана не только разрешать</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между гражданами и организациями, но и осуществлять контроль за законодательной и</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ветвями власти в рамках доктрины разделения властей. Эта новая для судебных органов сфера деятельности обусловливает и новое качество судебных актов, действие которых распространяется на неопределенный круг лиц.</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со ст. 118 Конституции РФ судебная власть в России реализуется посредством гражданского,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Fonts w:ascii="Verdana" w:hAnsi="Verdana"/>
          <w:color w:val="000000"/>
          <w:sz w:val="18"/>
          <w:szCs w:val="18"/>
        </w:rPr>
        <w:t>, конституционного</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Российская газета, № 237,25 декабря 1993 г. и уголовного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В современных условиях в рамках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 осуществляется гражданское, административное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Общность предмета регулирования (порядка рассмотрения гражданских дел) вызывает необходимость проведения комплексного исследования, посвященного теоретическим проблемам судебных актов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и арбитражном процессуальном праве.</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судебные акты выносятся в различных</w:t>
      </w:r>
      <w:r>
        <w:rPr>
          <w:rStyle w:val="WW8Num3z0"/>
          <w:rFonts w:ascii="Verdana" w:hAnsi="Verdana"/>
          <w:color w:val="000000"/>
          <w:sz w:val="18"/>
          <w:szCs w:val="18"/>
        </w:rPr>
        <w:t> </w:t>
      </w:r>
      <w:r>
        <w:rPr>
          <w:rStyle w:val="WW8Num4z0"/>
          <w:rFonts w:ascii="Verdana" w:hAnsi="Verdana"/>
          <w:color w:val="4682B4"/>
          <w:sz w:val="18"/>
          <w:szCs w:val="18"/>
        </w:rPr>
        <w:t>правоприменительных</w:t>
      </w:r>
      <w:r>
        <w:rPr>
          <w:rStyle w:val="WW8Num3z0"/>
          <w:rFonts w:ascii="Verdana" w:hAnsi="Verdana"/>
          <w:color w:val="000000"/>
          <w:sz w:val="18"/>
          <w:szCs w:val="18"/>
        </w:rPr>
        <w:t> </w:t>
      </w:r>
      <w:r>
        <w:rPr>
          <w:rFonts w:ascii="Verdana" w:hAnsi="Verdana"/>
          <w:color w:val="000000"/>
          <w:sz w:val="18"/>
          <w:szCs w:val="18"/>
        </w:rPr>
        <w:t>циклах, они завершают стадии движения дела, сопровождают всю деятельность по осуществлению</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от ее возбуждения, до</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заключительного судебного акта. Несмотря на свои различия судебные решения, судебные определения, судебные приказы, судебные</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имеют много общих черт, обусловленных</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природой правосудия, что предопределяет необходимость их изучения как в рамках отдельной отрасли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Fonts w:ascii="Verdana" w:hAnsi="Verdana"/>
          <w:color w:val="000000"/>
          <w:sz w:val="18"/>
          <w:szCs w:val="18"/>
        </w:rPr>
        <w:t>, арбитражного процессуального права, так и в их совокупности.</w:t>
      </w:r>
    </w:p>
    <w:p w:rsidR="005210FC" w:rsidRDefault="005210FC" w:rsidP="005210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Таких комплексных исследований, посвященных теоретическим аспектам судебных актов гражданского и арбитражного процесса ни в науке гражданского процессуального, ни в науке арбитражного процессуального права ранее не проводилось, что обусловливает актуальность избранной темы диссертационного исследования.</w:t>
      </w:r>
    </w:p>
    <w:p w:rsidR="005210FC" w:rsidRDefault="005210FC" w:rsidP="005210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исследования. В процессуальной науке ранее проводились исследования, посвященные отдельным видам судебных актов.</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частности, теоретическим проблемам</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были посвящены работы Н.Б.</w:t>
      </w:r>
      <w:r>
        <w:rPr>
          <w:rStyle w:val="WW8Num3z0"/>
          <w:rFonts w:ascii="Verdana" w:hAnsi="Verdana"/>
          <w:color w:val="000000"/>
          <w:sz w:val="18"/>
          <w:szCs w:val="18"/>
        </w:rPr>
        <w:t> </w:t>
      </w:r>
      <w:r>
        <w:rPr>
          <w:rStyle w:val="WW8Num4z0"/>
          <w:rFonts w:ascii="Verdana" w:hAnsi="Verdana"/>
          <w:color w:val="4682B4"/>
          <w:sz w:val="18"/>
          <w:szCs w:val="18"/>
        </w:rPr>
        <w:t>Зейдера</w:t>
      </w:r>
      <w:r>
        <w:rPr>
          <w:rFonts w:ascii="Verdana" w:hAnsi="Verdana"/>
          <w:color w:val="000000"/>
          <w:sz w:val="18"/>
          <w:szCs w:val="18"/>
        </w:rPr>
        <w:t>, М.А. Гурвича, И.А. Жевак, К.А.</w:t>
      </w:r>
      <w:r>
        <w:rPr>
          <w:rStyle w:val="WW8Num3z0"/>
          <w:rFonts w:ascii="Verdana" w:hAnsi="Verdana"/>
          <w:color w:val="000000"/>
          <w:sz w:val="18"/>
          <w:szCs w:val="18"/>
        </w:rPr>
        <w:t> </w:t>
      </w:r>
      <w:r>
        <w:rPr>
          <w:rStyle w:val="WW8Num4z0"/>
          <w:rFonts w:ascii="Verdana" w:hAnsi="Verdana"/>
          <w:color w:val="4682B4"/>
          <w:sz w:val="18"/>
          <w:szCs w:val="18"/>
        </w:rPr>
        <w:t>Лебедя</w:t>
      </w:r>
      <w:r>
        <w:rPr>
          <w:rFonts w:ascii="Verdana" w:hAnsi="Verdana"/>
          <w:color w:val="000000"/>
          <w:sz w:val="18"/>
          <w:szCs w:val="18"/>
        </w:rPr>
        <w:t>, JI.B. Левшина, Д.М. Чечота.</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Заочное решение и</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приказ исследовались И.В. Уткиной, В.И.</w:t>
      </w:r>
      <w:r>
        <w:rPr>
          <w:rStyle w:val="WW8Num3z0"/>
          <w:rFonts w:ascii="Verdana" w:hAnsi="Verdana"/>
          <w:color w:val="000000"/>
          <w:sz w:val="18"/>
          <w:szCs w:val="18"/>
        </w:rPr>
        <w:t> </w:t>
      </w:r>
      <w:r>
        <w:rPr>
          <w:rStyle w:val="WW8Num4z0"/>
          <w:rFonts w:ascii="Verdana" w:hAnsi="Verdana"/>
          <w:color w:val="4682B4"/>
          <w:sz w:val="18"/>
          <w:szCs w:val="18"/>
        </w:rPr>
        <w:t>Решетняк</w:t>
      </w:r>
      <w:r>
        <w:rPr>
          <w:rFonts w:ascii="Verdana" w:hAnsi="Verdana"/>
          <w:color w:val="000000"/>
          <w:sz w:val="18"/>
          <w:szCs w:val="18"/>
        </w:rPr>
        <w:t>, И.И. Черных, М.Г. Череминым.</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Судебные определения стали предметом исследования З.К.</w:t>
      </w:r>
      <w:r>
        <w:rPr>
          <w:rStyle w:val="WW8Num3z0"/>
          <w:rFonts w:ascii="Verdana" w:hAnsi="Verdana"/>
          <w:color w:val="000000"/>
          <w:sz w:val="18"/>
          <w:szCs w:val="18"/>
        </w:rPr>
        <w:t> </w:t>
      </w:r>
      <w:r>
        <w:rPr>
          <w:rStyle w:val="WW8Num4z0"/>
          <w:rFonts w:ascii="Verdana" w:hAnsi="Verdana"/>
          <w:color w:val="4682B4"/>
          <w:sz w:val="18"/>
          <w:szCs w:val="18"/>
        </w:rPr>
        <w:t>Абдуллиной</w:t>
      </w:r>
      <w:r>
        <w:rPr>
          <w:rFonts w:ascii="Verdana" w:hAnsi="Verdana"/>
          <w:color w:val="000000"/>
          <w:sz w:val="18"/>
          <w:szCs w:val="18"/>
        </w:rPr>
        <w:t>, Л.И. Василевского, Г.В. Воронкова, С.Л.</w:t>
      </w:r>
      <w:r>
        <w:rPr>
          <w:rStyle w:val="WW8Num3z0"/>
          <w:rFonts w:ascii="Verdana" w:hAnsi="Verdana"/>
          <w:color w:val="000000"/>
          <w:sz w:val="18"/>
          <w:szCs w:val="18"/>
        </w:rPr>
        <w:t> </w:t>
      </w:r>
      <w:r>
        <w:rPr>
          <w:rStyle w:val="WW8Num4z0"/>
          <w:rFonts w:ascii="Verdana" w:hAnsi="Verdana"/>
          <w:color w:val="4682B4"/>
          <w:sz w:val="18"/>
          <w:szCs w:val="18"/>
        </w:rPr>
        <w:t>Червяковой</w:t>
      </w:r>
      <w:r>
        <w:rPr>
          <w:rFonts w:ascii="Verdana" w:hAnsi="Verdana"/>
          <w:color w:val="000000"/>
          <w:sz w:val="18"/>
          <w:szCs w:val="18"/>
        </w:rPr>
        <w:t>, Ю.Н. Чуйкова, Ю.А.</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Широкопояс</w:t>
      </w:r>
      <w:r>
        <w:rPr>
          <w:rFonts w:ascii="Verdana" w:hAnsi="Verdana"/>
          <w:color w:val="000000"/>
          <w:sz w:val="18"/>
          <w:szCs w:val="18"/>
        </w:rPr>
        <w:t>.</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актов суда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предпринят А.Ф. Извариной.</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Другие ученые обращали внимание на отдельные требования, i предъявляемые к</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актам. Так, Н.И. Ткачев, В.Н.</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исследовали законность и обоснованность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в гражданском процессе, Е.А.</w:t>
      </w:r>
      <w:r>
        <w:rPr>
          <w:rStyle w:val="WW8Num3z0"/>
          <w:rFonts w:ascii="Verdana" w:hAnsi="Verdana"/>
          <w:color w:val="000000"/>
          <w:sz w:val="18"/>
          <w:szCs w:val="18"/>
        </w:rPr>
        <w:t> </w:t>
      </w:r>
      <w:r>
        <w:rPr>
          <w:rStyle w:val="WW8Num4z0"/>
          <w:rFonts w:ascii="Verdana" w:hAnsi="Verdana"/>
          <w:color w:val="4682B4"/>
          <w:sz w:val="18"/>
          <w:szCs w:val="18"/>
        </w:rPr>
        <w:t>Хахалева</w:t>
      </w:r>
      <w:r>
        <w:rPr>
          <w:rStyle w:val="WW8Num3z0"/>
          <w:rFonts w:ascii="Verdana" w:hAnsi="Verdana"/>
          <w:color w:val="000000"/>
          <w:sz w:val="18"/>
          <w:szCs w:val="18"/>
        </w:rPr>
        <w:t> </w:t>
      </w:r>
      <w:r>
        <w:rPr>
          <w:rFonts w:ascii="Verdana" w:hAnsi="Verdana"/>
          <w:color w:val="000000"/>
          <w:sz w:val="18"/>
          <w:szCs w:val="18"/>
        </w:rPr>
        <w:t>акцентирует внимание на обоснованности судебного решения.</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Особое внимание было уделено вопросам</w:t>
      </w:r>
      <w:r>
        <w:rPr>
          <w:rStyle w:val="WW8Num3z0"/>
          <w:rFonts w:ascii="Verdana" w:hAnsi="Verdana"/>
          <w:color w:val="000000"/>
          <w:sz w:val="18"/>
          <w:szCs w:val="18"/>
        </w:rPr>
        <w:t> </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силы судебного решения (М.Г.</w:t>
      </w:r>
      <w:r>
        <w:rPr>
          <w:rStyle w:val="WW8Num3z0"/>
          <w:rFonts w:ascii="Verdana" w:hAnsi="Verdana"/>
          <w:color w:val="000000"/>
          <w:sz w:val="18"/>
          <w:szCs w:val="18"/>
        </w:rPr>
        <w:t> </w:t>
      </w:r>
      <w:r>
        <w:rPr>
          <w:rStyle w:val="WW8Num4z0"/>
          <w:rFonts w:ascii="Verdana" w:hAnsi="Verdana"/>
          <w:color w:val="4682B4"/>
          <w:sz w:val="18"/>
          <w:szCs w:val="18"/>
        </w:rPr>
        <w:t>Авдюков</w:t>
      </w:r>
      <w:r>
        <w:rPr>
          <w:rFonts w:ascii="Verdana" w:hAnsi="Verdana"/>
          <w:color w:val="000000"/>
          <w:sz w:val="18"/>
          <w:szCs w:val="18"/>
        </w:rPr>
        <w:t>, Е.В. Клинова, А.А. Князев, Н.И.</w:t>
      </w:r>
      <w:r>
        <w:rPr>
          <w:rStyle w:val="WW8Num3z0"/>
          <w:rFonts w:ascii="Verdana" w:hAnsi="Verdana"/>
          <w:color w:val="000000"/>
          <w:sz w:val="18"/>
          <w:szCs w:val="18"/>
        </w:rPr>
        <w:t> </w:t>
      </w:r>
      <w:r>
        <w:rPr>
          <w:rStyle w:val="WW8Num4z0"/>
          <w:rFonts w:ascii="Verdana" w:hAnsi="Verdana"/>
          <w:color w:val="4682B4"/>
          <w:sz w:val="18"/>
          <w:szCs w:val="18"/>
        </w:rPr>
        <w:t>Масленникова</w:t>
      </w:r>
      <w:r>
        <w:rPr>
          <w:rFonts w:ascii="Verdana" w:hAnsi="Verdana"/>
          <w:color w:val="000000"/>
          <w:sz w:val="18"/>
          <w:szCs w:val="18"/>
        </w:rPr>
        <w:t>, Д.И. Полумордвинов, В.П. Скобелев, Н.А.</w:t>
      </w:r>
      <w:r>
        <w:rPr>
          <w:rStyle w:val="WW8Num3z0"/>
          <w:rFonts w:ascii="Verdana" w:hAnsi="Verdana"/>
          <w:color w:val="000000"/>
          <w:sz w:val="18"/>
          <w:szCs w:val="18"/>
        </w:rPr>
        <w:t> </w:t>
      </w:r>
      <w:r>
        <w:rPr>
          <w:rStyle w:val="WW8Num4z0"/>
          <w:rFonts w:ascii="Verdana" w:hAnsi="Verdana"/>
          <w:color w:val="4682B4"/>
          <w:sz w:val="18"/>
          <w:szCs w:val="18"/>
        </w:rPr>
        <w:t>Чечина</w:t>
      </w:r>
      <w:r>
        <w:rPr>
          <w:rFonts w:ascii="Verdana" w:hAnsi="Verdana"/>
          <w:color w:val="000000"/>
          <w:sz w:val="18"/>
          <w:szCs w:val="18"/>
        </w:rPr>
        <w:t>).</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Проводились исследования в отношении отдельных свойств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судебных решений: преюдициальности (A.M.</w:t>
      </w:r>
      <w:r>
        <w:rPr>
          <w:rStyle w:val="WW8Num3z0"/>
          <w:rFonts w:ascii="Verdana" w:hAnsi="Verdana"/>
          <w:color w:val="000000"/>
          <w:sz w:val="18"/>
          <w:szCs w:val="18"/>
        </w:rPr>
        <w:t> </w:t>
      </w:r>
      <w:r>
        <w:rPr>
          <w:rStyle w:val="WW8Num4z0"/>
          <w:rFonts w:ascii="Verdana" w:hAnsi="Verdana"/>
          <w:color w:val="4682B4"/>
          <w:sz w:val="18"/>
          <w:szCs w:val="18"/>
        </w:rPr>
        <w:t>Безруков</w:t>
      </w:r>
      <w:r>
        <w:rPr>
          <w:rFonts w:ascii="Verdana" w:hAnsi="Verdana"/>
          <w:color w:val="000000"/>
          <w:sz w:val="18"/>
          <w:szCs w:val="18"/>
        </w:rPr>
        <w:t>), исполнимости (И.А. Невский).</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Большая часть этих работ проводилась в советский период, до принятия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Арбитражного процессуального кодекса РФ, в том числе до проведения начавшейся в 90-х гг. XX в. судебной реформы, до официального признания независимой судебной власти. Кроме того, в указанных работах акцент делается либо на отдельный вид судебных актов, либо на анализ судебных актов в гражданском процессе, но общего анализа, в котором бы исследовались все выносимые судом акты как в рамках гражданского, так и в рамках арбитражного процессов, не проводилось.</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Актуальность комплексного исследования судебных актов в гражданском и арбитражном процессе обусловливает и цель исследования: разработать концепцию судебных актов в механизме реализации судебной власти в гражданском и арбитражном процессе России, которая бы обеспечивала реализацию целей правосудия, делало российское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доступным, открытым, в том числе способствовала своевременному рассмотрению и разрешению гражданских дел.</w:t>
      </w:r>
    </w:p>
    <w:p w:rsidR="005210FC" w:rsidRDefault="005210FC" w:rsidP="005210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решения этой цели необходимо решить следующие задачи:</w:t>
      </w:r>
    </w:p>
    <w:p w:rsidR="005210FC" w:rsidRDefault="005210FC" w:rsidP="005210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определить формы реализации судебной власти в гражданском и арбитражном процессе;</w:t>
      </w:r>
    </w:p>
    <w:p w:rsidR="005210FC" w:rsidRDefault="005210FC" w:rsidP="005210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раскрыть функции судебной власти в гражданском и арбитражном процессе;</w:t>
      </w:r>
    </w:p>
    <w:p w:rsidR="005210FC" w:rsidRDefault="005210FC" w:rsidP="005210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дать правовую характеристику судебных актов в гражданском и арбитражном процессе, определить их понятие, виды, предъявляемые требования;</w:t>
      </w:r>
    </w:p>
    <w:p w:rsidR="005210FC" w:rsidRDefault="005210FC" w:rsidP="005210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выявить место норм о судебных актах в гражданском процессуальном и арбитражном процессуальном праве;</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проанализировать выносимые в рамках гражданского и арбитражного процесса судебные акты, выявив их общие и специальные черты, систематизировать судебные акты, выносимые в рамках отдельных правоприменительных циклов, дать рекомендации по включению в гражданский и</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 новых видов судебных актов;</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принимая во внимание задачи судебной власти, которые реализуются в гражданском и арбитражном процессе, выявить особенности законной силы судебных актов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w:t>
      </w:r>
    </w:p>
    <w:p w:rsidR="005210FC" w:rsidRDefault="005210FC" w:rsidP="005210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составляют системный анализ общетеоретических работ, анализ исследования института судебных актов в науках гражданского процессуального, арбитражного процессуального права, сравнительный анализ гражданского процессуального, арбитражного процессуального и иного законодательства, регулирующего институт судебных актов, практика его применения на основе сравнительно-правового, сравнительно-исторического, системно-структурного, формальноюридического методов.</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труды российских ученых: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Г.О. Аболонина, Е.Б. Абросимовой, Н.И.Авдеенко, М.Г.</w:t>
      </w:r>
      <w:r>
        <w:rPr>
          <w:rStyle w:val="WW8Num3z0"/>
          <w:rFonts w:ascii="Verdana" w:hAnsi="Verdana"/>
          <w:color w:val="000000"/>
          <w:sz w:val="18"/>
          <w:szCs w:val="18"/>
        </w:rPr>
        <w:t> </w:t>
      </w:r>
      <w:r>
        <w:rPr>
          <w:rStyle w:val="WW8Num4z0"/>
          <w:rFonts w:ascii="Verdana" w:hAnsi="Verdana"/>
          <w:color w:val="4682B4"/>
          <w:sz w:val="18"/>
          <w:szCs w:val="18"/>
        </w:rPr>
        <w:t>Авдюкова</w:t>
      </w:r>
      <w:r>
        <w:rPr>
          <w:rFonts w:ascii="Verdana" w:hAnsi="Verdana"/>
          <w:color w:val="000000"/>
          <w:sz w:val="18"/>
          <w:szCs w:val="18"/>
        </w:rPr>
        <w:t>, С.С. Алексеева, А.Т. Боннера, Е.А.</w:t>
      </w:r>
      <w:r>
        <w:rPr>
          <w:rStyle w:val="WW8Num3z0"/>
          <w:rFonts w:ascii="Verdana" w:hAnsi="Verdana"/>
          <w:color w:val="000000"/>
          <w:sz w:val="18"/>
          <w:szCs w:val="18"/>
        </w:rPr>
        <w:t> </w:t>
      </w:r>
      <w:r>
        <w:rPr>
          <w:rStyle w:val="WW8Num4z0"/>
          <w:rFonts w:ascii="Verdana" w:hAnsi="Verdana"/>
          <w:color w:val="4682B4"/>
          <w:sz w:val="18"/>
          <w:szCs w:val="18"/>
        </w:rPr>
        <w:t>Борисовой</w:t>
      </w:r>
      <w:r>
        <w:rPr>
          <w:rFonts w:ascii="Verdana" w:hAnsi="Verdana"/>
          <w:color w:val="000000"/>
          <w:sz w:val="18"/>
          <w:szCs w:val="18"/>
        </w:rPr>
        <w:t>, Е.В. Васьковского, А.П. Вершинина,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А.Х. Гольмстена, М.А.Гурвича, Г.А.</w:t>
      </w:r>
      <w:r>
        <w:rPr>
          <w:rStyle w:val="WW8Num3z0"/>
          <w:rFonts w:ascii="Verdana" w:hAnsi="Verdana"/>
          <w:color w:val="000000"/>
          <w:sz w:val="18"/>
          <w:szCs w:val="18"/>
        </w:rPr>
        <w:t> </w:t>
      </w:r>
      <w:r>
        <w:rPr>
          <w:rStyle w:val="WW8Num4z0"/>
          <w:rFonts w:ascii="Verdana" w:hAnsi="Verdana"/>
          <w:color w:val="4682B4"/>
          <w:sz w:val="18"/>
          <w:szCs w:val="18"/>
        </w:rPr>
        <w:t>Жилина</w:t>
      </w:r>
      <w:r>
        <w:rPr>
          <w:rFonts w:ascii="Verdana" w:hAnsi="Verdana"/>
          <w:color w:val="000000"/>
          <w:sz w:val="18"/>
          <w:szCs w:val="18"/>
        </w:rPr>
        <w:t>,</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И.М. Зайцева, Н.Б. Зейдера, JI. Н.</w:t>
      </w:r>
      <w:r>
        <w:rPr>
          <w:rStyle w:val="WW8Num3z0"/>
          <w:rFonts w:ascii="Verdana" w:hAnsi="Verdana"/>
          <w:color w:val="000000"/>
          <w:sz w:val="18"/>
          <w:szCs w:val="18"/>
        </w:rPr>
        <w:t> </w:t>
      </w:r>
      <w:r>
        <w:rPr>
          <w:rStyle w:val="WW8Num4z0"/>
          <w:rFonts w:ascii="Verdana" w:hAnsi="Verdana"/>
          <w:color w:val="4682B4"/>
          <w:sz w:val="18"/>
          <w:szCs w:val="18"/>
        </w:rPr>
        <w:t>Завадской</w:t>
      </w:r>
      <w:r>
        <w:rPr>
          <w:rFonts w:ascii="Verdana" w:hAnsi="Verdana"/>
          <w:color w:val="000000"/>
          <w:sz w:val="18"/>
          <w:szCs w:val="18"/>
        </w:rPr>
        <w:t>, О.В. Исаенковой, М.И. Клеандрова, А.Ф.</w:t>
      </w:r>
      <w:r>
        <w:rPr>
          <w:rStyle w:val="WW8Num3z0"/>
          <w:rFonts w:ascii="Verdana" w:hAnsi="Verdana"/>
          <w:color w:val="000000"/>
          <w:sz w:val="18"/>
          <w:szCs w:val="18"/>
        </w:rPr>
        <w:t> </w:t>
      </w:r>
      <w:r>
        <w:rPr>
          <w:rStyle w:val="WW8Num4z0"/>
          <w:rFonts w:ascii="Verdana" w:hAnsi="Verdana"/>
          <w:color w:val="4682B4"/>
          <w:sz w:val="18"/>
          <w:szCs w:val="18"/>
        </w:rPr>
        <w:t>Клейнмана</w:t>
      </w:r>
      <w:r>
        <w:rPr>
          <w:rFonts w:ascii="Verdana" w:hAnsi="Verdana"/>
          <w:color w:val="000000"/>
          <w:sz w:val="18"/>
          <w:szCs w:val="18"/>
        </w:rPr>
        <w:t>, А.Ф. Козлов, К.И. Комиссарова, В.А.</w:t>
      </w:r>
      <w:r>
        <w:rPr>
          <w:rStyle w:val="WW8Num3z0"/>
          <w:rFonts w:ascii="Verdana" w:hAnsi="Verdana"/>
          <w:color w:val="000000"/>
          <w:sz w:val="18"/>
          <w:szCs w:val="18"/>
        </w:rPr>
        <w:t> </w:t>
      </w:r>
      <w:r>
        <w:rPr>
          <w:rStyle w:val="WW8Num4z0"/>
          <w:rFonts w:ascii="Verdana" w:hAnsi="Verdana"/>
          <w:color w:val="4682B4"/>
          <w:sz w:val="18"/>
          <w:szCs w:val="18"/>
        </w:rPr>
        <w:t>Лазаревой</w:t>
      </w:r>
      <w:r>
        <w:rPr>
          <w:rFonts w:ascii="Verdana" w:hAnsi="Verdana"/>
          <w:color w:val="000000"/>
          <w:sz w:val="18"/>
          <w:szCs w:val="18"/>
        </w:rPr>
        <w:t>, К.А. Лебедя, М.И. Малинина, К.И.</w:t>
      </w:r>
      <w:r>
        <w:rPr>
          <w:rStyle w:val="WW8Num3z0"/>
          <w:rFonts w:ascii="Verdana" w:hAnsi="Verdana"/>
          <w:color w:val="000000"/>
          <w:sz w:val="18"/>
          <w:szCs w:val="18"/>
        </w:rPr>
        <w:t> </w:t>
      </w:r>
      <w:r>
        <w:rPr>
          <w:rStyle w:val="WW8Num4z0"/>
          <w:rFonts w:ascii="Verdana" w:hAnsi="Verdana"/>
          <w:color w:val="4682B4"/>
          <w:sz w:val="18"/>
          <w:szCs w:val="18"/>
        </w:rPr>
        <w:t>Малышева</w:t>
      </w:r>
      <w:r>
        <w:rPr>
          <w:rFonts w:ascii="Verdana" w:hAnsi="Verdana"/>
          <w:color w:val="000000"/>
          <w:sz w:val="18"/>
          <w:szCs w:val="18"/>
        </w:rPr>
        <w:t>, Н.И. Масленниковой, Э.М. Мурадьян, В. Некроппоса, Е.А.</w:t>
      </w:r>
      <w:r>
        <w:rPr>
          <w:rStyle w:val="WW8Num3z0"/>
          <w:rFonts w:ascii="Verdana" w:hAnsi="Verdana"/>
          <w:color w:val="000000"/>
          <w:sz w:val="18"/>
          <w:szCs w:val="18"/>
        </w:rPr>
        <w:t> </w:t>
      </w:r>
      <w:r>
        <w:rPr>
          <w:rStyle w:val="WW8Num4z0"/>
          <w:rFonts w:ascii="Verdana" w:hAnsi="Verdana"/>
          <w:color w:val="4682B4"/>
          <w:sz w:val="18"/>
          <w:szCs w:val="18"/>
        </w:rPr>
        <w:t>Нефедьева</w:t>
      </w:r>
      <w:r>
        <w:rPr>
          <w:rFonts w:ascii="Verdana" w:hAnsi="Verdana"/>
          <w:color w:val="000000"/>
          <w:sz w:val="18"/>
          <w:szCs w:val="18"/>
        </w:rPr>
        <w:t>, С.В. Никитина, Е.И. Носыревой, Ю.К.</w:t>
      </w:r>
      <w:r>
        <w:rPr>
          <w:rStyle w:val="WW8Num3z0"/>
          <w:rFonts w:ascii="Verdana" w:hAnsi="Verdana"/>
          <w:color w:val="000000"/>
          <w:sz w:val="18"/>
          <w:szCs w:val="18"/>
        </w:rPr>
        <w:t> </w:t>
      </w:r>
      <w:r>
        <w:rPr>
          <w:rStyle w:val="WW8Num4z0"/>
          <w:rFonts w:ascii="Verdana" w:hAnsi="Verdana"/>
          <w:color w:val="4682B4"/>
          <w:sz w:val="18"/>
          <w:szCs w:val="18"/>
        </w:rPr>
        <w:t>Осипова</w:t>
      </w:r>
      <w:r>
        <w:rPr>
          <w:rFonts w:ascii="Verdana" w:hAnsi="Verdana"/>
          <w:color w:val="000000"/>
          <w:sz w:val="18"/>
          <w:szCs w:val="18"/>
        </w:rPr>
        <w:t>, Д.И. Полумордвинова, Ю.А. Поповой, И.А.</w:t>
      </w:r>
      <w:r>
        <w:rPr>
          <w:rStyle w:val="WW8Num4z0"/>
          <w:rFonts w:ascii="Verdana" w:hAnsi="Verdana"/>
          <w:color w:val="4682B4"/>
          <w:sz w:val="18"/>
          <w:szCs w:val="18"/>
        </w:rPr>
        <w:t>Приходько</w:t>
      </w:r>
      <w:r>
        <w:rPr>
          <w:rFonts w:ascii="Verdana" w:hAnsi="Verdana"/>
          <w:color w:val="000000"/>
          <w:sz w:val="18"/>
          <w:szCs w:val="18"/>
        </w:rPr>
        <w:t xml:space="preserve">, </w:t>
      </w:r>
      <w:r>
        <w:rPr>
          <w:rFonts w:ascii="Verdana" w:hAnsi="Verdana"/>
          <w:color w:val="000000"/>
          <w:sz w:val="18"/>
          <w:szCs w:val="18"/>
        </w:rPr>
        <w:lastRenderedPageBreak/>
        <w:t>Е.Г. Пушкар, И.В. Решетниковой, Т.А.</w:t>
      </w:r>
      <w:r>
        <w:rPr>
          <w:rStyle w:val="WW8Num3z0"/>
          <w:rFonts w:ascii="Verdana" w:hAnsi="Verdana"/>
          <w:color w:val="000000"/>
          <w:sz w:val="18"/>
          <w:szCs w:val="18"/>
        </w:rPr>
        <w:t> </w:t>
      </w:r>
      <w:r>
        <w:rPr>
          <w:rStyle w:val="WW8Num4z0"/>
          <w:rFonts w:ascii="Verdana" w:hAnsi="Verdana"/>
          <w:color w:val="4682B4"/>
          <w:sz w:val="18"/>
          <w:szCs w:val="18"/>
        </w:rPr>
        <w:t>Савельевой</w:t>
      </w:r>
      <w:r>
        <w:rPr>
          <w:rFonts w:ascii="Verdana" w:hAnsi="Verdana"/>
          <w:color w:val="000000"/>
          <w:sz w:val="18"/>
          <w:szCs w:val="18"/>
        </w:rPr>
        <w:t>, Л.С. Самсоновой, Т.В. Сахновой, В.М.</w:t>
      </w:r>
      <w:r>
        <w:rPr>
          <w:rStyle w:val="WW8Num3z0"/>
          <w:rFonts w:ascii="Verdana" w:hAnsi="Verdana"/>
          <w:color w:val="000000"/>
          <w:sz w:val="18"/>
          <w:szCs w:val="18"/>
        </w:rPr>
        <w:t> </w:t>
      </w:r>
      <w:r>
        <w:rPr>
          <w:rStyle w:val="WW8Num4z0"/>
          <w:rFonts w:ascii="Verdana" w:hAnsi="Verdana"/>
          <w:color w:val="4682B4"/>
          <w:sz w:val="18"/>
          <w:szCs w:val="18"/>
        </w:rPr>
        <w:t>Семенова</w:t>
      </w:r>
      <w:r>
        <w:rPr>
          <w:rFonts w:ascii="Verdana" w:hAnsi="Verdana"/>
          <w:color w:val="000000"/>
          <w:sz w:val="18"/>
          <w:szCs w:val="18"/>
        </w:rPr>
        <w:t>, Н.И. Ткачева, М.К. Треушникова, П.Я.</w:t>
      </w:r>
      <w:r>
        <w:rPr>
          <w:rStyle w:val="WW8Num3z0"/>
          <w:rFonts w:ascii="Verdana" w:hAnsi="Verdana"/>
          <w:color w:val="000000"/>
          <w:sz w:val="18"/>
          <w:szCs w:val="18"/>
        </w:rPr>
        <w:t> </w:t>
      </w:r>
      <w:r>
        <w:rPr>
          <w:rStyle w:val="WW8Num4z0"/>
          <w:rFonts w:ascii="Verdana" w:hAnsi="Verdana"/>
          <w:color w:val="4682B4"/>
          <w:sz w:val="18"/>
          <w:szCs w:val="18"/>
        </w:rPr>
        <w:t>Трубникова</w:t>
      </w:r>
      <w:r>
        <w:rPr>
          <w:rFonts w:ascii="Verdana" w:hAnsi="Verdana"/>
          <w:color w:val="000000"/>
          <w:sz w:val="18"/>
          <w:szCs w:val="18"/>
        </w:rPr>
        <w:t>, Л.В. Тумановой, А.В. Цихоцкого, С.Л.</w:t>
      </w:r>
      <w:r>
        <w:rPr>
          <w:rStyle w:val="WW8Num3z0"/>
          <w:rFonts w:ascii="Verdana" w:hAnsi="Verdana"/>
          <w:color w:val="000000"/>
          <w:sz w:val="18"/>
          <w:szCs w:val="18"/>
        </w:rPr>
        <w:t> </w:t>
      </w:r>
      <w:r>
        <w:rPr>
          <w:rStyle w:val="WW8Num4z0"/>
          <w:rFonts w:ascii="Verdana" w:hAnsi="Verdana"/>
          <w:color w:val="4682B4"/>
          <w:sz w:val="18"/>
          <w:szCs w:val="18"/>
        </w:rPr>
        <w:t>Червяковой</w:t>
      </w:r>
      <w:r>
        <w:rPr>
          <w:rFonts w:ascii="Verdana" w:hAnsi="Verdana"/>
          <w:color w:val="000000"/>
          <w:sz w:val="18"/>
          <w:szCs w:val="18"/>
        </w:rPr>
        <w:t>, Н.А. Чечиной, Д.М. Чечота, В.Н.</w:t>
      </w:r>
      <w:r>
        <w:rPr>
          <w:rStyle w:val="WW8Num3z0"/>
          <w:rFonts w:ascii="Verdana" w:hAnsi="Verdana"/>
          <w:color w:val="000000"/>
          <w:sz w:val="18"/>
          <w:szCs w:val="18"/>
        </w:rPr>
        <w:t> </w:t>
      </w:r>
      <w:r>
        <w:rPr>
          <w:rStyle w:val="WW8Num4z0"/>
          <w:rFonts w:ascii="Verdana" w:hAnsi="Verdana"/>
          <w:color w:val="4682B4"/>
          <w:sz w:val="18"/>
          <w:szCs w:val="18"/>
        </w:rPr>
        <w:t>Щеглова</w:t>
      </w:r>
      <w:r>
        <w:rPr>
          <w:rFonts w:ascii="Verdana" w:hAnsi="Verdana"/>
          <w:color w:val="000000"/>
          <w:sz w:val="18"/>
          <w:szCs w:val="18"/>
        </w:rPr>
        <w:t>, В.М. Шерстюка, К.С. Юдельсона, М.К.</w:t>
      </w:r>
      <w:r>
        <w:rPr>
          <w:rStyle w:val="WW8Num3z0"/>
          <w:rFonts w:ascii="Verdana" w:hAnsi="Verdana"/>
          <w:color w:val="000000"/>
          <w:sz w:val="18"/>
          <w:szCs w:val="18"/>
        </w:rPr>
        <w:t> </w:t>
      </w:r>
      <w:r>
        <w:rPr>
          <w:rStyle w:val="WW8Num4z0"/>
          <w:rFonts w:ascii="Verdana" w:hAnsi="Verdana"/>
          <w:color w:val="4682B4"/>
          <w:sz w:val="18"/>
          <w:szCs w:val="18"/>
        </w:rPr>
        <w:t>Юкова</w:t>
      </w:r>
      <w:r>
        <w:rPr>
          <w:rFonts w:ascii="Verdana" w:hAnsi="Verdana"/>
          <w:color w:val="000000"/>
          <w:sz w:val="18"/>
          <w:szCs w:val="18"/>
        </w:rPr>
        <w:t>, В.В. Яркова и других.</w:t>
      </w:r>
    </w:p>
    <w:p w:rsidR="005210FC" w:rsidRDefault="005210FC" w:rsidP="005210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проявляется в том, что впервые с начала проведения в 1990-х гг. судебной реформы предпринято комплексное исследование института судебных актов в гражданском процессуальном и арбитражном процессуальном праве, которые выносятся в различных правоприменительных циклах и в различных стадиях гражданского и арбитражного процесса; обосновываются направления дальнейшего регулирования института судебных актов с целью обеспечения доступности и открытости российского правосудия.</w:t>
      </w:r>
    </w:p>
    <w:p w:rsidR="005210FC" w:rsidRDefault="005210FC" w:rsidP="005210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5210FC" w:rsidRDefault="005210FC" w:rsidP="005210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основные выводы, отражающие новизну проведенного диссертационного исследования.</w:t>
      </w:r>
    </w:p>
    <w:p w:rsidR="005210FC" w:rsidRDefault="005210FC" w:rsidP="005210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Обосновывается целесообразность деления функций судебной власти на внешнюю и внутреннюю (внутрисистемную). Внешней функцией судебной власти является правосудие, через которую она осуществляет свое основное предназначение в обществе.</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Автором доказывается, что с функциональной точки зрения судебная власть проявляется не только в осуществлении правосудия. Для того чтобы правосудие было эффективным, нужны регуляторы внутри самой судебной системы, которые были бы направлены на лучшую организацию процесса осуществления правосудия. В связи с этим в диссертации обосновывается необходимость выделения внутрисистемной функции судебной власти — судебного управления. Данная функция не ограничивается только рамками судебного</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 как ранее указывал К.И.</w:t>
      </w:r>
      <w:r>
        <w:rPr>
          <w:rStyle w:val="WW8Num3z0"/>
          <w:rFonts w:ascii="Verdana" w:hAnsi="Verdana"/>
          <w:color w:val="000000"/>
          <w:sz w:val="18"/>
          <w:szCs w:val="18"/>
        </w:rPr>
        <w:t> </w:t>
      </w:r>
      <w:r>
        <w:rPr>
          <w:rStyle w:val="WW8Num4z0"/>
          <w:rFonts w:ascii="Verdana" w:hAnsi="Verdana"/>
          <w:color w:val="4682B4"/>
          <w:sz w:val="18"/>
          <w:szCs w:val="18"/>
        </w:rPr>
        <w:t>Комиссаров</w:t>
      </w:r>
      <w:r>
        <w:rPr>
          <w:rFonts w:ascii="Verdana" w:hAnsi="Verdana"/>
          <w:color w:val="000000"/>
          <w:sz w:val="18"/>
          <w:szCs w:val="18"/>
        </w:rPr>
        <w:t>, а охватывает организационное обеспечение деятельности судов и обеспечение единства судебной практики.</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целях обеспечения единства судебной власти, автор, используя опыт арбитражного процессуального законодательства, предлагает ввести в научный оборот понятие «</w:t>
      </w:r>
      <w:r>
        <w:rPr>
          <w:rStyle w:val="WW8Num4z0"/>
          <w:rFonts w:ascii="Verdana" w:hAnsi="Verdana"/>
          <w:color w:val="4682B4"/>
          <w:sz w:val="18"/>
          <w:szCs w:val="18"/>
        </w:rPr>
        <w:t>судебные акты</w:t>
      </w:r>
      <w:r>
        <w:rPr>
          <w:rFonts w:ascii="Verdana" w:hAnsi="Verdana"/>
          <w:color w:val="000000"/>
          <w:sz w:val="18"/>
          <w:szCs w:val="18"/>
        </w:rPr>
        <w:t>», являющееся родовым для определения всех видов</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актов-документов, выносимых государственными судами в рамках всех типов судопроизводства.</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Провозглашение принципа разделения властей, придание судебной власти статуса самостоятельной ветви власти отразилось на правовой природе судебных актов. Автором отмечается, что судебным актам характерны общие черты, которыми обладают все акты органов государственной власти, а также черты, присущие актам</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и специальные черты, отличающие их от других правоприменительных актов.</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частности, как акты органов государственной власти, судебные акты: 1) выносятся</w:t>
      </w:r>
      <w:r>
        <w:rPr>
          <w:rStyle w:val="WW8Num3z0"/>
          <w:rFonts w:ascii="Verdana" w:hAnsi="Verdana"/>
          <w:color w:val="000000"/>
          <w:sz w:val="18"/>
          <w:szCs w:val="18"/>
        </w:rPr>
        <w:t> </w:t>
      </w:r>
      <w:r>
        <w:rPr>
          <w:rStyle w:val="WW8Num4z0"/>
          <w:rFonts w:ascii="Verdana" w:hAnsi="Verdana"/>
          <w:color w:val="4682B4"/>
          <w:sz w:val="18"/>
          <w:szCs w:val="18"/>
        </w:rPr>
        <w:t>уполномоченным</w:t>
      </w:r>
      <w:r>
        <w:rPr>
          <w:rStyle w:val="WW8Num3z0"/>
          <w:rFonts w:ascii="Verdana" w:hAnsi="Verdana"/>
          <w:color w:val="000000"/>
          <w:sz w:val="18"/>
          <w:szCs w:val="18"/>
        </w:rPr>
        <w:t> </w:t>
      </w:r>
      <w:r>
        <w:rPr>
          <w:rFonts w:ascii="Verdana" w:hAnsi="Verdana"/>
          <w:color w:val="000000"/>
          <w:sz w:val="18"/>
          <w:szCs w:val="18"/>
        </w:rPr>
        <w:t>органом государственной власти— судом; 2) имеют</w:t>
      </w:r>
      <w:r>
        <w:rPr>
          <w:rStyle w:val="WW8Num3z0"/>
          <w:rFonts w:ascii="Verdana" w:hAnsi="Verdana"/>
          <w:color w:val="000000"/>
          <w:sz w:val="18"/>
          <w:szCs w:val="18"/>
        </w:rPr>
        <w:t> </w:t>
      </w:r>
      <w:r>
        <w:rPr>
          <w:rStyle w:val="WW8Num4z0"/>
          <w:rFonts w:ascii="Verdana" w:hAnsi="Verdana"/>
          <w:color w:val="4682B4"/>
          <w:sz w:val="18"/>
          <w:szCs w:val="18"/>
        </w:rPr>
        <w:t>общеобязательное</w:t>
      </w:r>
      <w:r>
        <w:rPr>
          <w:rStyle w:val="WW8Num3z0"/>
          <w:rFonts w:ascii="Verdana" w:hAnsi="Verdana"/>
          <w:color w:val="000000"/>
          <w:sz w:val="18"/>
          <w:szCs w:val="18"/>
        </w:rPr>
        <w:t> </w:t>
      </w:r>
      <w:r>
        <w:rPr>
          <w:rFonts w:ascii="Verdana" w:hAnsi="Verdana"/>
          <w:color w:val="000000"/>
          <w:sz w:val="18"/>
          <w:szCs w:val="18"/>
        </w:rPr>
        <w:t>действие; 3) обеспечивают стабильность гражданского оборота; 4) в них реализуется цель судебной власти- обеспечение реализации прав, свобод</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организаций.</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Судебные акты как</w:t>
      </w:r>
      <w:r>
        <w:rPr>
          <w:rStyle w:val="WW8Num3z0"/>
          <w:rFonts w:ascii="Verdana" w:hAnsi="Verdana"/>
          <w:color w:val="000000"/>
          <w:sz w:val="18"/>
          <w:szCs w:val="18"/>
        </w:rPr>
        <w:t> </w:t>
      </w:r>
      <w:r>
        <w:rPr>
          <w:rStyle w:val="WW8Num4z0"/>
          <w:rFonts w:ascii="Verdana" w:hAnsi="Verdana"/>
          <w:color w:val="4682B4"/>
          <w:sz w:val="18"/>
          <w:szCs w:val="18"/>
        </w:rPr>
        <w:t>правоприменительные</w:t>
      </w:r>
      <w:r>
        <w:rPr>
          <w:rStyle w:val="WW8Num3z0"/>
          <w:rFonts w:ascii="Verdana" w:hAnsi="Verdana"/>
          <w:color w:val="000000"/>
          <w:sz w:val="18"/>
          <w:szCs w:val="18"/>
        </w:rPr>
        <w:t> </w:t>
      </w:r>
      <w:r>
        <w:rPr>
          <w:rFonts w:ascii="Verdana" w:hAnsi="Verdana"/>
          <w:color w:val="000000"/>
          <w:sz w:val="18"/>
          <w:szCs w:val="18"/>
        </w:rPr>
        <w:t>акты обычно носят индивидуальный характер, являются</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актами-документами.</w:t>
      </w:r>
    </w:p>
    <w:p w:rsidR="005210FC" w:rsidRDefault="005210FC" w:rsidP="005210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Специфические черты судебных актов, отличающие их от других актов правоприменения, можно подразделить на две группы: специфические черты судебных актов как процессуальных актов-документов и специфические черты, присущие судебным актам как юридическим фактам.</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судебных актов как процессуальных документов характерно: 1) подробное регулирование процедуры вынесения; 2) детальная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формы и содержания; 3) особый порядок проверки и отмены; 4) вступление в законную силу; 5) особый порядок</w:t>
      </w:r>
      <w:r>
        <w:rPr>
          <w:rStyle w:val="WW8Num3z0"/>
          <w:rFonts w:ascii="Verdana" w:hAnsi="Verdana"/>
          <w:color w:val="000000"/>
          <w:sz w:val="18"/>
          <w:szCs w:val="18"/>
        </w:rPr>
        <w:t> </w:t>
      </w:r>
      <w:r>
        <w:rPr>
          <w:rStyle w:val="WW8Num4z0"/>
          <w:rFonts w:ascii="Verdana" w:hAnsi="Verdana"/>
          <w:color w:val="4682B4"/>
          <w:sz w:val="18"/>
          <w:szCs w:val="18"/>
        </w:rPr>
        <w:t>исполнения</w:t>
      </w:r>
      <w:r>
        <w:rPr>
          <w:rFonts w:ascii="Verdana" w:hAnsi="Verdana"/>
          <w:color w:val="000000"/>
          <w:sz w:val="18"/>
          <w:szCs w:val="18"/>
        </w:rPr>
        <w:t>; 6) трансграничное действие.</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Судебные акты как юридические факты являются частью фактических составов, с которыми связано возникновение, изменение и</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материальных и процессуальных правоотношений.</w:t>
      </w:r>
    </w:p>
    <w:p w:rsidR="005210FC" w:rsidRDefault="005210FC" w:rsidP="005210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Анализируя правовую природу судебных актов, автор доказывает ее прецедентно-правоприменительный характер. Такая природа характерна для судебных актов, выносимых как в рамках правосудия, так и в рамках функции судебного управления.</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Прецедентный характер судебных актов объясняется следующими факторами: 1) имеют не только индивидуальный, но и неперсоницифированный характер (акты высших судебных органов, решения по делам в защиту неопределенного круга лиц, решения по делам о признании</w:t>
      </w:r>
      <w:r>
        <w:rPr>
          <w:rStyle w:val="WW8Num3z0"/>
          <w:rFonts w:ascii="Verdana" w:hAnsi="Verdana"/>
          <w:color w:val="000000"/>
          <w:sz w:val="18"/>
          <w:szCs w:val="18"/>
        </w:rPr>
        <w:t> </w:t>
      </w:r>
      <w:r>
        <w:rPr>
          <w:rStyle w:val="WW8Num4z0"/>
          <w:rFonts w:ascii="Verdana" w:hAnsi="Verdana"/>
          <w:color w:val="4682B4"/>
          <w:sz w:val="18"/>
          <w:szCs w:val="18"/>
        </w:rPr>
        <w:t>недействующими</w:t>
      </w:r>
      <w:r>
        <w:rPr>
          <w:rStyle w:val="WW8Num3z0"/>
          <w:rFonts w:ascii="Verdana" w:hAnsi="Verdana"/>
          <w:color w:val="000000"/>
          <w:sz w:val="18"/>
          <w:szCs w:val="18"/>
        </w:rPr>
        <w:t> </w:t>
      </w:r>
      <w:r>
        <w:rPr>
          <w:rFonts w:ascii="Verdana" w:hAnsi="Verdana"/>
          <w:color w:val="000000"/>
          <w:sz w:val="18"/>
          <w:szCs w:val="18"/>
        </w:rPr>
        <w:t>полностью или в части нормативных актов); 2) рассчитаны на неоднократное применение.</w:t>
      </w:r>
    </w:p>
    <w:p w:rsidR="005210FC" w:rsidRDefault="005210FC" w:rsidP="005210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Автором обосновывается, что институт судебных актов — межотраслевой правовой институт, представляющий собой определенную совокупность норм, регулирующих этапы деятельности суда по принятию судебного акта.</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Межотраслевой характер норм, составляющих институт судебных актов, определяется- наличием одинаковых институтов в гражданском процессуальном, арбитражном процессуальном, уголовно-процессуальном праве,</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процессе, в производстве третейских судов, в производстве международного коммерческого</w:t>
      </w:r>
      <w:r>
        <w:rPr>
          <w:rStyle w:val="WW8Num3z0"/>
          <w:rFonts w:ascii="Verdana" w:hAnsi="Verdana"/>
          <w:color w:val="000000"/>
          <w:sz w:val="18"/>
          <w:szCs w:val="18"/>
        </w:rPr>
        <w:t> </w:t>
      </w:r>
      <w:r>
        <w:rPr>
          <w:rStyle w:val="WW8Num4z0"/>
          <w:rFonts w:ascii="Verdana" w:hAnsi="Verdana"/>
          <w:color w:val="4682B4"/>
          <w:sz w:val="18"/>
          <w:szCs w:val="18"/>
        </w:rPr>
        <w:t>арбитража</w:t>
      </w:r>
      <w:r>
        <w:rPr>
          <w:rFonts w:ascii="Verdana" w:hAnsi="Verdana"/>
          <w:color w:val="000000"/>
          <w:sz w:val="18"/>
          <w:szCs w:val="18"/>
        </w:rPr>
        <w:t>, в гражданском исполнительном праве.</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 учетом выделения в системе гражданского процессуального права, арбитражного процессуального права общей и</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предлагается рассматривать судебные акты как общий институт гражданского процессуального, арбитражного процессуального права, представляющий собой совокупность общих и специальных норм, регулирующих деятельность суда по принятию судебного акта.</w:t>
      </w:r>
    </w:p>
    <w:p w:rsidR="005210FC" w:rsidRDefault="005210FC" w:rsidP="005210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Отнесение судебных актов к общему институту, существующему как в системе гражданского процессуального, так и в системе арбитражного процессуального права, возможно в силу следующих причин:</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судебные акты — неотъемлемое звено</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правоприменительного</w:t>
      </w:r>
      <w:r>
        <w:rPr>
          <w:rStyle w:val="WW8Num3z0"/>
          <w:rFonts w:ascii="Verdana" w:hAnsi="Verdana"/>
          <w:color w:val="000000"/>
          <w:sz w:val="18"/>
          <w:szCs w:val="18"/>
        </w:rPr>
        <w:t> </w:t>
      </w:r>
      <w:r>
        <w:rPr>
          <w:rFonts w:ascii="Verdana" w:hAnsi="Verdana"/>
          <w:color w:val="000000"/>
          <w:sz w:val="18"/>
          <w:szCs w:val="18"/>
        </w:rPr>
        <w:t>процесса. Вынесением судебного акта заканчивается не только рассмотрение и разрешение по существу материально-правового</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но и разрешение процессуальных вопросов, сопровождающих деятельность по осуществлению правосудия;</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судебные акты не только завершают рассмотрение дела в рамках отдельного правоприменительного цикла, но и являются связующим звеном между различными стадиями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правоприменительном</w:t>
      </w:r>
      <w:r>
        <w:rPr>
          <w:rStyle w:val="WW8Num3z0"/>
          <w:rFonts w:ascii="Verdana" w:hAnsi="Verdana"/>
          <w:color w:val="000000"/>
          <w:sz w:val="18"/>
          <w:szCs w:val="18"/>
        </w:rPr>
        <w:t> </w:t>
      </w:r>
      <w:r>
        <w:rPr>
          <w:rFonts w:ascii="Verdana" w:hAnsi="Verdana"/>
          <w:color w:val="000000"/>
          <w:sz w:val="18"/>
          <w:szCs w:val="18"/>
        </w:rPr>
        <w:t>цикле;</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действующее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Fonts w:ascii="Verdana" w:hAnsi="Verdana"/>
          <w:color w:val="000000"/>
          <w:sz w:val="18"/>
          <w:szCs w:val="18"/>
        </w:rPr>
        <w:t>, арбитражное процессуальное законодательство предусматривают для каждого правоприменительного цикла процедуру принятия судебного акта.</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 учетом межотраслевого характера института судебных актов, обосновывается необходимость унификации норм, регламентирующих процедуру вынесения заключительного судебного акта в гражданском, арбитражном, уголовном и конституционном процессе, основанной на процедуре, предусмотренной гл. 20</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В связи с этим предлагается внести изменения в соответствующее законодательство. Данный порядок следует взять за основу и при создании Кодекса административного судопроизводства РФ.</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Учитывая общность норм, регулирующих процедуру принятия судебных актов в рамках различных судебных производств, правоприменительных циклов, автор предлагает ввести в общие положения</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и АПК РФ нормы, распространяющие свое действие на все виды судебных актов в гражданском, арбитражном процессе.</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 совокупность норм должна регулировать вопросы формирования судебного акта: понятие; виды; требования; структура;</w:t>
      </w:r>
      <w:r>
        <w:rPr>
          <w:rStyle w:val="WW8Num3z0"/>
          <w:rFonts w:ascii="Verdana" w:hAnsi="Verdana"/>
          <w:color w:val="000000"/>
          <w:sz w:val="18"/>
          <w:szCs w:val="18"/>
        </w:rPr>
        <w:t> </w:t>
      </w:r>
      <w:r>
        <w:rPr>
          <w:rStyle w:val="WW8Num4z0"/>
          <w:rFonts w:ascii="Verdana" w:hAnsi="Verdana"/>
          <w:color w:val="4682B4"/>
          <w:sz w:val="18"/>
          <w:szCs w:val="18"/>
        </w:rPr>
        <w:t>оглашение</w:t>
      </w:r>
      <w:r>
        <w:rPr>
          <w:rStyle w:val="WW8Num3z0"/>
          <w:rFonts w:ascii="Verdana" w:hAnsi="Verdana"/>
          <w:color w:val="000000"/>
          <w:sz w:val="18"/>
          <w:szCs w:val="18"/>
        </w:rPr>
        <w:t> </w:t>
      </w:r>
      <w:r>
        <w:rPr>
          <w:rFonts w:ascii="Verdana" w:hAnsi="Verdana"/>
          <w:color w:val="000000"/>
          <w:sz w:val="18"/>
          <w:szCs w:val="18"/>
        </w:rPr>
        <w:t>и направление лицам, участвующим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устранения недостатков; обжалование.</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Другая совокупность норм должна регулировать вопросы действия судебного акта: вступление в законную силу и его</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Fonts w:ascii="Verdana" w:hAnsi="Verdana"/>
          <w:color w:val="000000"/>
          <w:sz w:val="18"/>
          <w:szCs w:val="18"/>
        </w:rPr>
        <w:t>.</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Указание этих требований именно в общих положениях процессуальных</w:t>
      </w:r>
      <w:r>
        <w:rPr>
          <w:rStyle w:val="WW8Num3z0"/>
          <w:rFonts w:ascii="Verdana" w:hAnsi="Verdana"/>
          <w:color w:val="000000"/>
          <w:sz w:val="18"/>
          <w:szCs w:val="18"/>
        </w:rPr>
        <w:t> </w:t>
      </w:r>
      <w:r>
        <w:rPr>
          <w:rStyle w:val="WW8Num4z0"/>
          <w:rFonts w:ascii="Verdana" w:hAnsi="Verdana"/>
          <w:color w:val="4682B4"/>
          <w:sz w:val="18"/>
          <w:szCs w:val="18"/>
        </w:rPr>
        <w:t>кодексов</w:t>
      </w:r>
      <w:r>
        <w:rPr>
          <w:rStyle w:val="WW8Num3z0"/>
          <w:rFonts w:ascii="Verdana" w:hAnsi="Verdana"/>
          <w:color w:val="000000"/>
          <w:sz w:val="18"/>
          <w:szCs w:val="18"/>
        </w:rPr>
        <w:t> </w:t>
      </w:r>
      <w:r>
        <w:rPr>
          <w:rFonts w:ascii="Verdana" w:hAnsi="Verdana"/>
          <w:color w:val="000000"/>
          <w:sz w:val="18"/>
          <w:szCs w:val="18"/>
        </w:rPr>
        <w:t>будет способствовать выработке единых правил, относящихся ко всем видам судебных актов в гражданском и арбитражном процессе.</w:t>
      </w:r>
    </w:p>
    <w:p w:rsidR="005210FC" w:rsidRDefault="005210FC" w:rsidP="005210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В диссертации обосновываются новые классификации судебных актов.</w:t>
      </w:r>
    </w:p>
    <w:p w:rsidR="005210FC" w:rsidRDefault="005210FC" w:rsidP="005210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зависимости от функций судебной власти в гражданском и арбитражном процессе судебные акты предлагается разделять на: судебные акты, выносимые в рамках правосудия, и судебные акты, выносимые в рамках судебного управления.</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зависимости от реализации конечной цели правосудия предлагается выделять: 1) заключительные судебные акты, завершающие</w:t>
      </w:r>
      <w:r>
        <w:rPr>
          <w:rStyle w:val="WW8Num3z0"/>
          <w:rFonts w:ascii="Verdana" w:hAnsi="Verdana"/>
          <w:color w:val="000000"/>
          <w:sz w:val="18"/>
          <w:szCs w:val="18"/>
        </w:rPr>
        <w:t> </w:t>
      </w:r>
      <w:r>
        <w:rPr>
          <w:rStyle w:val="WW8Num4z0"/>
          <w:rFonts w:ascii="Verdana" w:hAnsi="Verdana"/>
          <w:color w:val="4682B4"/>
          <w:sz w:val="18"/>
          <w:szCs w:val="18"/>
        </w:rPr>
        <w:t>разбирательство</w:t>
      </w:r>
      <w:r>
        <w:rPr>
          <w:rStyle w:val="WW8Num3z0"/>
          <w:rFonts w:ascii="Verdana" w:hAnsi="Verdana"/>
          <w:color w:val="000000"/>
          <w:sz w:val="18"/>
          <w:szCs w:val="18"/>
        </w:rPr>
        <w:t> </w:t>
      </w:r>
      <w:r>
        <w:rPr>
          <w:rFonts w:ascii="Verdana" w:hAnsi="Verdana"/>
          <w:color w:val="000000"/>
          <w:sz w:val="18"/>
          <w:szCs w:val="18"/>
        </w:rPr>
        <w:t>дела в рамках отдельного судебного производства или в рамках отдельного правоприменительного цикла; 2) промежуточные судебные акты, сопровождающие всю деятельность по осуществлению правосудия, направленные на</w:t>
      </w:r>
      <w:r>
        <w:rPr>
          <w:rStyle w:val="WW8Num3z0"/>
          <w:rFonts w:ascii="Verdana" w:hAnsi="Verdana"/>
          <w:color w:val="000000"/>
          <w:sz w:val="18"/>
          <w:szCs w:val="18"/>
        </w:rPr>
        <w:t> </w:t>
      </w:r>
      <w:r>
        <w:rPr>
          <w:rStyle w:val="WW8Num4z0"/>
          <w:rFonts w:ascii="Verdana" w:hAnsi="Verdana"/>
          <w:color w:val="4682B4"/>
          <w:sz w:val="18"/>
          <w:szCs w:val="18"/>
        </w:rPr>
        <w:t>вынесение</w:t>
      </w:r>
      <w:r>
        <w:rPr>
          <w:rStyle w:val="WW8Num3z0"/>
          <w:rFonts w:ascii="Verdana" w:hAnsi="Verdana"/>
          <w:color w:val="000000"/>
          <w:sz w:val="18"/>
          <w:szCs w:val="18"/>
        </w:rPr>
        <w:t> </w:t>
      </w:r>
      <w:r>
        <w:rPr>
          <w:rFonts w:ascii="Verdana" w:hAnsi="Verdana"/>
          <w:color w:val="000000"/>
          <w:sz w:val="18"/>
          <w:szCs w:val="18"/>
        </w:rPr>
        <w:t>заключительного судебного акта.</w:t>
      </w:r>
    </w:p>
    <w:p w:rsidR="005210FC" w:rsidRDefault="005210FC" w:rsidP="005210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Предлагаются новые классификации судебных решений.</w:t>
      </w:r>
    </w:p>
    <w:p w:rsidR="005210FC" w:rsidRDefault="005210FC" w:rsidP="005210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зависимости от процедуры вынесения судебного решения можно выделить: 1) решение, выносимое в обычном порядке; 2) решение, выносимое при заочном рассмотрении дела.</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зависимости от того, в силу каких обстоятельств вызвано рассмотрение дела в отсутствие сторон, заочное рассмотрение дела следует подразделить на: 1) заочное производство, вызванное пассивностью сторон; 2) заочное производство, вызванное</w:t>
      </w:r>
      <w:r>
        <w:rPr>
          <w:rStyle w:val="WW8Num3z0"/>
          <w:rFonts w:ascii="Verdana" w:hAnsi="Verdana"/>
          <w:color w:val="000000"/>
          <w:sz w:val="18"/>
          <w:szCs w:val="18"/>
        </w:rPr>
        <w:t> </w:t>
      </w:r>
      <w:r>
        <w:rPr>
          <w:rStyle w:val="WW8Num4z0"/>
          <w:rFonts w:ascii="Verdana" w:hAnsi="Verdana"/>
          <w:color w:val="4682B4"/>
          <w:sz w:val="18"/>
          <w:szCs w:val="18"/>
        </w:rPr>
        <w:t>бесспорностью</w:t>
      </w:r>
      <w:r>
        <w:rPr>
          <w:rStyle w:val="WW8Num3z0"/>
          <w:rFonts w:ascii="Verdana" w:hAnsi="Verdana"/>
          <w:color w:val="000000"/>
          <w:sz w:val="18"/>
          <w:szCs w:val="18"/>
        </w:rPr>
        <w:t> </w:t>
      </w:r>
      <w:r>
        <w:rPr>
          <w:rFonts w:ascii="Verdana" w:hAnsi="Verdana"/>
          <w:color w:val="000000"/>
          <w:sz w:val="18"/>
          <w:szCs w:val="18"/>
        </w:rPr>
        <w:t>требований.</w:t>
      </w:r>
    </w:p>
    <w:p w:rsidR="005210FC" w:rsidRDefault="005210FC" w:rsidP="005210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зависимости от того, полностью ли дан ответ на все заявленные требования, судебные решения предлагается разделять на: 1) окончательные; 2) дополнительные; 3) промежуточные; 4) частичные.</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Анализируя существующие в доктрине гражданского процессуального права точки зрения на сущность судебного приказа, автор доказывает, что судебный приказ является самостоятельным видом судебных актов, в котором реализуются задачи судебной власти в гражданском процессе. Посредством судебного приказа реализуется право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выражающееся в оперативном восстановлении нарушенных прав, свобод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и организаций.</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совершенствования института приказного производства необходимо: 1) сделать процедуру выдачи судебного приказа более доступной; 2) предусмотреть возможность принимать меры по обеспечению требований; 3) ввести правило о краткой мотивировке судебного приказа; 4) расширить основания, по которым может быть выдан судебный приказ; 5) ввести институт судебного приказа в арбитражный процесс; 6) ввести процедуру перехода из приказного производства в</w:t>
      </w:r>
      <w:r>
        <w:rPr>
          <w:rStyle w:val="WW8Num3z0"/>
          <w:rFonts w:ascii="Verdana" w:hAnsi="Verdana"/>
          <w:color w:val="000000"/>
          <w:sz w:val="18"/>
          <w:szCs w:val="18"/>
        </w:rPr>
        <w:t> </w:t>
      </w:r>
      <w:r>
        <w:rPr>
          <w:rStyle w:val="WW8Num4z0"/>
          <w:rFonts w:ascii="Verdana" w:hAnsi="Verdana"/>
          <w:color w:val="4682B4"/>
          <w:sz w:val="18"/>
          <w:szCs w:val="18"/>
        </w:rPr>
        <w:t>общеисковое</w:t>
      </w:r>
      <w:r>
        <w:rPr>
          <w:rFonts w:ascii="Verdana" w:hAnsi="Verdana"/>
          <w:color w:val="000000"/>
          <w:sz w:val="18"/>
          <w:szCs w:val="18"/>
        </w:rPr>
        <w:t>.</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В гражданском процессуальном, арбитражном процессуальном праве необходимо ввести французскую модель заочного производства, которая широко применяется в гражданском процессе многих европейских государств. При такой модели суд выносит заочное решение по представленным</w:t>
      </w:r>
      <w:r>
        <w:rPr>
          <w:rStyle w:val="WW8Num3z0"/>
          <w:rFonts w:ascii="Verdana" w:hAnsi="Verdana"/>
          <w:color w:val="000000"/>
          <w:sz w:val="18"/>
          <w:szCs w:val="18"/>
        </w:rPr>
        <w:t> </w:t>
      </w:r>
      <w:r>
        <w:rPr>
          <w:rStyle w:val="WW8Num4z0"/>
          <w:rFonts w:ascii="Verdana" w:hAnsi="Verdana"/>
          <w:color w:val="4682B4"/>
          <w:sz w:val="18"/>
          <w:szCs w:val="18"/>
        </w:rPr>
        <w:t>истцом</w:t>
      </w:r>
      <w:r>
        <w:rPr>
          <w:rStyle w:val="WW8Num3z0"/>
          <w:rFonts w:ascii="Verdana" w:hAnsi="Verdana"/>
          <w:color w:val="000000"/>
          <w:sz w:val="18"/>
          <w:szCs w:val="18"/>
        </w:rPr>
        <w:t> </w:t>
      </w:r>
      <w:r>
        <w:rPr>
          <w:rFonts w:ascii="Verdana" w:hAnsi="Verdana"/>
          <w:color w:val="000000"/>
          <w:sz w:val="18"/>
          <w:szCs w:val="18"/>
        </w:rPr>
        <w:t>доказательствам, но ответчик не</w:t>
      </w:r>
      <w:r>
        <w:rPr>
          <w:rStyle w:val="WW8Num3z0"/>
          <w:rFonts w:ascii="Verdana" w:hAnsi="Verdana"/>
          <w:color w:val="000000"/>
          <w:sz w:val="18"/>
          <w:szCs w:val="18"/>
        </w:rPr>
        <w:t> </w:t>
      </w:r>
      <w:r>
        <w:rPr>
          <w:rStyle w:val="WW8Num4z0"/>
          <w:rFonts w:ascii="Verdana" w:hAnsi="Verdana"/>
          <w:color w:val="4682B4"/>
          <w:sz w:val="18"/>
          <w:szCs w:val="18"/>
        </w:rPr>
        <w:t>обвиняется</w:t>
      </w:r>
      <w:r>
        <w:rPr>
          <w:rStyle w:val="WW8Num3z0"/>
          <w:rFonts w:ascii="Verdana" w:hAnsi="Verdana"/>
          <w:color w:val="000000"/>
          <w:sz w:val="18"/>
          <w:szCs w:val="18"/>
        </w:rPr>
        <w:t> </w:t>
      </w:r>
      <w:r>
        <w:rPr>
          <w:rFonts w:ascii="Verdana" w:hAnsi="Verdana"/>
          <w:color w:val="000000"/>
          <w:sz w:val="18"/>
          <w:szCs w:val="18"/>
        </w:rPr>
        <w:t>за свою неявку в процесс. Это позволит сократить временные затраты, в частности, путем сокращения и упрощения порядка отмены заочного решения. В связи с этим заочное решение может быть</w:t>
      </w:r>
      <w:r>
        <w:rPr>
          <w:rStyle w:val="WW8Num3z0"/>
          <w:rFonts w:ascii="Verdana" w:hAnsi="Verdana"/>
          <w:color w:val="000000"/>
          <w:sz w:val="18"/>
          <w:szCs w:val="18"/>
        </w:rPr>
        <w:t> </w:t>
      </w:r>
      <w:r>
        <w:rPr>
          <w:rStyle w:val="WW8Num4z0"/>
          <w:rFonts w:ascii="Verdana" w:hAnsi="Verdana"/>
          <w:color w:val="4682B4"/>
          <w:sz w:val="18"/>
          <w:szCs w:val="18"/>
        </w:rPr>
        <w:t>отменено</w:t>
      </w:r>
      <w:r>
        <w:rPr>
          <w:rStyle w:val="WW8Num3z0"/>
          <w:rFonts w:ascii="Verdana" w:hAnsi="Verdana"/>
          <w:color w:val="000000"/>
          <w:sz w:val="18"/>
          <w:szCs w:val="18"/>
        </w:rPr>
        <w:t> </w:t>
      </w:r>
      <w:r>
        <w:rPr>
          <w:rFonts w:ascii="Verdana" w:hAnsi="Verdana"/>
          <w:color w:val="000000"/>
          <w:sz w:val="18"/>
          <w:szCs w:val="18"/>
        </w:rPr>
        <w:t>судом, его вынесшим, только при наличии обстоятельств и</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 которые влияют на сущность вынесенного решения.</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Необходимо введение в действующее гражданское процессуальное,</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процессуальное право сокращенных форм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Fonts w:ascii="Verdana" w:hAnsi="Verdana"/>
          <w:color w:val="000000"/>
          <w:sz w:val="18"/>
          <w:szCs w:val="18"/>
        </w:rPr>
        <w:t>, которые существовали бы не только параллельно с основной развернутой формой, но и внутри такой формы. Такими формами, способствующими ускорению процедуры вынесения судебного решения, являются промежуточные и частичные решения.</w:t>
      </w:r>
    </w:p>
    <w:p w:rsidR="005210FC" w:rsidRDefault="005210FC" w:rsidP="005210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Промежуточное решение — это судебный акт, который, будучи вынесен по одному материально-правовому требованию, является основанием (юридическим фактом) для вынесения решения по другому материально-правовому вопросу.</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Частичное решение — это решение, вынесенное по одному из требований, рассматриваемых одновременно по одному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С целью разграничения деятельности судов первой и проверочных</w:t>
      </w:r>
      <w:r>
        <w:rPr>
          <w:rStyle w:val="WW8Num3z0"/>
          <w:rFonts w:ascii="Verdana" w:hAnsi="Verdana"/>
          <w:color w:val="000000"/>
          <w:sz w:val="18"/>
          <w:szCs w:val="18"/>
        </w:rPr>
        <w:t> </w:t>
      </w:r>
      <w:r>
        <w:rPr>
          <w:rStyle w:val="WW8Num4z0"/>
          <w:rFonts w:ascii="Verdana" w:hAnsi="Verdana"/>
          <w:color w:val="4682B4"/>
          <w:sz w:val="18"/>
          <w:szCs w:val="18"/>
        </w:rPr>
        <w:t>инстанций</w:t>
      </w:r>
      <w:r>
        <w:rPr>
          <w:rStyle w:val="WW8Num3z0"/>
          <w:rFonts w:ascii="Verdana" w:hAnsi="Verdana"/>
          <w:color w:val="000000"/>
          <w:sz w:val="18"/>
          <w:szCs w:val="18"/>
        </w:rPr>
        <w:t> </w:t>
      </w:r>
      <w:r>
        <w:rPr>
          <w:rFonts w:ascii="Verdana" w:hAnsi="Verdana"/>
          <w:color w:val="000000"/>
          <w:sz w:val="18"/>
          <w:szCs w:val="18"/>
        </w:rPr>
        <w:t>предлагается в соответствии с правилом</w:t>
      </w:r>
      <w:r>
        <w:rPr>
          <w:rStyle w:val="WW8Num3z0"/>
          <w:rFonts w:ascii="Verdana" w:hAnsi="Verdana"/>
          <w:color w:val="000000"/>
          <w:sz w:val="18"/>
          <w:szCs w:val="18"/>
        </w:rPr>
        <w:t> </w:t>
      </w:r>
      <w:r>
        <w:rPr>
          <w:rStyle w:val="WW8Num4z0"/>
          <w:rFonts w:ascii="Verdana" w:hAnsi="Verdana"/>
          <w:color w:val="4682B4"/>
          <w:sz w:val="18"/>
          <w:szCs w:val="18"/>
        </w:rPr>
        <w:t>инстанционной</w:t>
      </w:r>
      <w:r>
        <w:rPr>
          <w:rStyle w:val="WW8Num3z0"/>
          <w:rFonts w:ascii="Verdana" w:hAnsi="Verdana"/>
          <w:color w:val="000000"/>
          <w:sz w:val="18"/>
          <w:szCs w:val="18"/>
        </w:rPr>
        <w:t> </w:t>
      </w:r>
      <w:r>
        <w:rPr>
          <w:rFonts w:ascii="Verdana" w:hAnsi="Verdana"/>
          <w:color w:val="000000"/>
          <w:sz w:val="18"/>
          <w:szCs w:val="18"/>
        </w:rPr>
        <w:t>самостоятельности судебных актов установить различные наименования заключительных судебных актов судов первой и проверочных инстанций.</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как судебный акт, который завершает развернутую судебную процедуру по рассмотрению спора по существу, должно выноситься только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Судебные акты судов проверочных инстанций должны иметь отличное наименование — постановления.</w:t>
      </w:r>
    </w:p>
    <w:p w:rsidR="005210FC" w:rsidRDefault="005210FC" w:rsidP="005210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15. С целью унификации способов исправления неполноты судебных определений, решений, приказов, постановлений в гражданском и арбитражном процессе обосновывается необходимость </w:t>
      </w:r>
      <w:r>
        <w:rPr>
          <w:rFonts w:ascii="Verdana" w:hAnsi="Verdana"/>
          <w:color w:val="000000"/>
          <w:sz w:val="18"/>
          <w:szCs w:val="18"/>
        </w:rPr>
        <w:lastRenderedPageBreak/>
        <w:t>использования института вынесения дополнительного судебного акта в порядке и по основаниям, предусмотренным ст. 178 АПК РФ, ст. 201 ГПК РФ.</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В целях повышения уровня делопроизводства в судах общей юрисдикции, в</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автором предлагается ввести единые бланки процессуальных документов,</w:t>
      </w:r>
      <w:r>
        <w:rPr>
          <w:rStyle w:val="WW8Num3z0"/>
          <w:rFonts w:ascii="Verdana" w:hAnsi="Verdana"/>
          <w:color w:val="000000"/>
          <w:sz w:val="18"/>
          <w:szCs w:val="18"/>
        </w:rPr>
        <w:t> </w:t>
      </w:r>
      <w:r>
        <w:rPr>
          <w:rStyle w:val="WW8Num4z0"/>
          <w:rFonts w:ascii="Verdana" w:hAnsi="Verdana"/>
          <w:color w:val="4682B4"/>
          <w:sz w:val="18"/>
          <w:szCs w:val="18"/>
        </w:rPr>
        <w:t>закрепив</w:t>
      </w:r>
      <w:r>
        <w:rPr>
          <w:rStyle w:val="WW8Num3z0"/>
          <w:rFonts w:ascii="Verdana" w:hAnsi="Verdana"/>
          <w:color w:val="000000"/>
          <w:sz w:val="18"/>
          <w:szCs w:val="18"/>
        </w:rPr>
        <w:t> </w:t>
      </w:r>
      <w:r>
        <w:rPr>
          <w:rFonts w:ascii="Verdana" w:hAnsi="Verdana"/>
          <w:color w:val="000000"/>
          <w:sz w:val="18"/>
          <w:szCs w:val="18"/>
        </w:rPr>
        <w:t>их образцы в приложениях к АПК РФ, ГПК РФ. Введение единых бланков процессуальных документов устранит разобщенность правил оформления судебных документов, будет дисциплинировать</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выносить мотивированные судебные акты, что положительно отразится на доверии участников гражданского оборота и международного сообщества к российскому</w:t>
      </w:r>
      <w:r>
        <w:rPr>
          <w:rStyle w:val="WW8Num3z0"/>
          <w:rFonts w:ascii="Verdana" w:hAnsi="Verdana"/>
          <w:color w:val="000000"/>
          <w:sz w:val="18"/>
          <w:szCs w:val="18"/>
        </w:rPr>
        <w:t> </w:t>
      </w:r>
      <w:r>
        <w:rPr>
          <w:rStyle w:val="WW8Num4z0"/>
          <w:rFonts w:ascii="Verdana" w:hAnsi="Verdana"/>
          <w:color w:val="4682B4"/>
          <w:sz w:val="18"/>
          <w:szCs w:val="18"/>
        </w:rPr>
        <w:t>правосудию</w:t>
      </w:r>
      <w:r>
        <w:rPr>
          <w:rFonts w:ascii="Verdana" w:hAnsi="Verdana"/>
          <w:color w:val="000000"/>
          <w:sz w:val="18"/>
          <w:szCs w:val="18"/>
        </w:rPr>
        <w:t>.</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 В целях обеспечения информацией лиц, участвующих в деле, о вынесенном в их отсутствие</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акте обосновывается необходимость введения правила об обязательной рассылке в таком случае судебного акта по электронной почте, а также размещения его на сайте суда. Данное правило обеспечит лицам, участвующим в деле, доступность информации о вынесенном судебном акте, позволит реализовать право на его</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Fonts w:ascii="Verdana" w:hAnsi="Verdana"/>
          <w:color w:val="000000"/>
          <w:sz w:val="18"/>
          <w:szCs w:val="18"/>
        </w:rPr>
        <w:t>.</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 Автором доказывается, что сущность законной силы судебных актов следует рассматривать с точки зрения реализации функций судебной власти в гражданском и арбитражном процессе и определять через</w:t>
      </w:r>
      <w:r>
        <w:rPr>
          <w:rStyle w:val="WW8Num3z0"/>
          <w:rFonts w:ascii="Verdana" w:hAnsi="Verdana"/>
          <w:color w:val="000000"/>
          <w:sz w:val="18"/>
          <w:szCs w:val="18"/>
        </w:rPr>
        <w:t> </w:t>
      </w:r>
      <w:r>
        <w:rPr>
          <w:rStyle w:val="WW8Num4z0"/>
          <w:rFonts w:ascii="Verdana" w:hAnsi="Verdana"/>
          <w:color w:val="4682B4"/>
          <w:sz w:val="18"/>
          <w:szCs w:val="18"/>
        </w:rPr>
        <w:t>окончательность</w:t>
      </w:r>
      <w:r>
        <w:rPr>
          <w:rStyle w:val="WW8Num3z0"/>
          <w:rFonts w:ascii="Verdana" w:hAnsi="Verdana"/>
          <w:color w:val="000000"/>
          <w:sz w:val="18"/>
          <w:szCs w:val="18"/>
        </w:rPr>
        <w:t> </w:t>
      </w:r>
      <w:r>
        <w:rPr>
          <w:rFonts w:ascii="Verdana" w:hAnsi="Verdana"/>
          <w:color w:val="000000"/>
          <w:sz w:val="18"/>
          <w:szCs w:val="18"/>
        </w:rPr>
        <w:t>судебного акта. Законная сила судебного акта с учетом действия доктрины разделения властей заключается в констатации того, что цели правосудия при рассмотрении и разрешении конкретного дела достигнуты: дело рассмотрено, суд сформулировал окончательный итог по существу рассмотренного спора, в связи с чем на основании судебного акта происходит регламентация спорного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переход из правовой неопределенности к конкретному урегулированию спора.</w:t>
      </w:r>
    </w:p>
    <w:p w:rsidR="005210FC" w:rsidRDefault="005210FC" w:rsidP="005210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w:t>
      </w:r>
    </w:p>
    <w:p w:rsidR="005210FC" w:rsidRDefault="005210FC" w:rsidP="005210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сравнительно-правового анализа, с учетом общего характера норм института судебных актов сформулированы предложения по совершенствованию общей и особенной части ГПК РФ, АПК РФ.</w:t>
      </w:r>
    </w:p>
    <w:p w:rsidR="005210FC" w:rsidRDefault="005210FC" w:rsidP="005210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Обоснование межотраслевого характера института судебных актов открывает новые возможности для совершенствования гражданского процессуального, арбитражного процессуального законодательства, законодательства иных отраслей права, содержащих процедуры вынесения актов как государственной так и негосударственной юрисдикции, а также может быть взято за основу при разработке Кодекса административного судопроизводства РФ.</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Содержащиеся в диссертационном исследовании выводы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Fonts w:ascii="Verdana" w:hAnsi="Verdana"/>
          <w:color w:val="000000"/>
          <w:sz w:val="18"/>
          <w:szCs w:val="18"/>
        </w:rPr>
        <w:t>, правоприменительной деятельности, а также стать основой для дальнейших научных исследований.</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Идеи, выводы и предложения могут быть использованы в преподавании предметов «</w:t>
      </w:r>
      <w:r>
        <w:rPr>
          <w:rStyle w:val="WW8Num4z0"/>
          <w:rFonts w:ascii="Verdana" w:hAnsi="Verdana"/>
          <w:color w:val="4682B4"/>
          <w:sz w:val="18"/>
          <w:szCs w:val="18"/>
        </w:rPr>
        <w:t>Гражданское процессуальное право</w:t>
      </w:r>
      <w:r>
        <w:rPr>
          <w:rFonts w:ascii="Verdana" w:hAnsi="Verdana"/>
          <w:color w:val="000000"/>
          <w:sz w:val="18"/>
          <w:szCs w:val="18"/>
        </w:rPr>
        <w:t>», «</w:t>
      </w:r>
      <w:r>
        <w:rPr>
          <w:rStyle w:val="WW8Num4z0"/>
          <w:rFonts w:ascii="Verdana" w:hAnsi="Verdana"/>
          <w:color w:val="4682B4"/>
          <w:sz w:val="18"/>
          <w:szCs w:val="18"/>
        </w:rPr>
        <w:t>Арбитражное процессуальное право</w:t>
      </w:r>
      <w:r>
        <w:rPr>
          <w:rFonts w:ascii="Verdana" w:hAnsi="Verdana"/>
          <w:color w:val="000000"/>
          <w:sz w:val="18"/>
          <w:szCs w:val="18"/>
        </w:rPr>
        <w:t>», «</w:t>
      </w:r>
      <w:r>
        <w:rPr>
          <w:rStyle w:val="WW8Num4z0"/>
          <w:rFonts w:ascii="Verdana" w:hAnsi="Verdana"/>
          <w:color w:val="4682B4"/>
          <w:sz w:val="18"/>
          <w:szCs w:val="18"/>
        </w:rPr>
        <w:t>Особенности рассмотрения в судах отдельных категорий гражданских дел</w:t>
      </w:r>
      <w:r>
        <w:rPr>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w:t>
      </w:r>
    </w:p>
    <w:p w:rsidR="005210FC" w:rsidRDefault="005210FC" w:rsidP="005210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на кафедре гражданского процесса Уральской государственной юридической академии, где проведено ее рецензирование и обсуждение.</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теоретические положения, выводы, научно-практические предложения изложены автором в опубликованных работах, а также в докладах, сообщениях на научных, научно-практических конференциях различного уровня, в частности: «</w:t>
      </w:r>
      <w:r>
        <w:rPr>
          <w:rStyle w:val="WW8Num4z0"/>
          <w:rFonts w:ascii="Verdana" w:hAnsi="Verdana"/>
          <w:color w:val="4682B4"/>
          <w:sz w:val="18"/>
          <w:szCs w:val="18"/>
        </w:rPr>
        <w:t>Защита прав и законных интересов граждан и организаций</w:t>
      </w:r>
      <w:r>
        <w:rPr>
          <w:rFonts w:ascii="Verdana" w:hAnsi="Verdana"/>
          <w:color w:val="000000"/>
          <w:sz w:val="18"/>
          <w:szCs w:val="18"/>
        </w:rPr>
        <w:t>» (Краснодар-Сочи, 23-26 мая 2002 г.); «</w:t>
      </w:r>
      <w:r>
        <w:rPr>
          <w:rStyle w:val="WW8Num4z0"/>
          <w:rFonts w:ascii="Verdana" w:hAnsi="Verdana"/>
          <w:color w:val="4682B4"/>
          <w:sz w:val="18"/>
          <w:szCs w:val="18"/>
        </w:rPr>
        <w:t>Новеллы гражданского процессуального права</w:t>
      </w:r>
      <w:r>
        <w:rPr>
          <w:rFonts w:ascii="Verdana" w:hAnsi="Verdana"/>
          <w:color w:val="000000"/>
          <w:sz w:val="18"/>
          <w:szCs w:val="18"/>
        </w:rPr>
        <w:t>» (Москва, 30-31 января 2004 г.); «</w:t>
      </w:r>
      <w:r>
        <w:rPr>
          <w:rStyle w:val="WW8Num4z0"/>
          <w:rFonts w:ascii="Verdana" w:hAnsi="Verdana"/>
          <w:color w:val="4682B4"/>
          <w:sz w:val="18"/>
          <w:szCs w:val="18"/>
        </w:rPr>
        <w:t>Судебная практика как источник права</w:t>
      </w:r>
      <w:r>
        <w:rPr>
          <w:rFonts w:ascii="Verdana" w:hAnsi="Verdana"/>
          <w:color w:val="000000"/>
          <w:sz w:val="18"/>
          <w:szCs w:val="18"/>
        </w:rPr>
        <w:t>» (Санкт-Петербург, 16 апреля 2004 г.); «</w:t>
      </w:r>
      <w:r>
        <w:rPr>
          <w:rStyle w:val="WW8Num4z0"/>
          <w:rFonts w:ascii="Verdana" w:hAnsi="Verdana"/>
          <w:color w:val="4682B4"/>
          <w:sz w:val="18"/>
          <w:szCs w:val="18"/>
        </w:rPr>
        <w:t>Государство и право в условиях глобализации: проблемы и перспективы</w:t>
      </w:r>
      <w:r>
        <w:rPr>
          <w:rFonts w:ascii="Verdana" w:hAnsi="Verdana"/>
          <w:color w:val="000000"/>
          <w:sz w:val="18"/>
          <w:szCs w:val="18"/>
        </w:rPr>
        <w:t>» (Екатеринбург, 2223 апреля 2004 г.); «Два века юридической науки и образования в Казанском университете (Казань, 13-14 мая 2004 г.); «Современная доктрина гражданского, арбитражного процесса и</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теория и практика» (Сочи, 20-23 октября 2004 г.); «Тенденции развития науки гражданского процессуального права и гражданского процессуального законодательства (Санкт-Петербург, 25 марта 2005 г.); «Проблемы</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 xml:space="preserve">и исковой формы защиты права» (Краснодар, 15-16 сентября 2005 г.); «Проблемы взаимодействия отраслей </w:t>
      </w:r>
      <w:r>
        <w:rPr>
          <w:rFonts w:ascii="Verdana" w:hAnsi="Verdana"/>
          <w:color w:val="000000"/>
          <w:sz w:val="18"/>
          <w:szCs w:val="18"/>
        </w:rPr>
        <w:lastRenderedPageBreak/>
        <w:t>частного права: доктрина и методика преподавания» (Воронеж, 03-04 марта 2006 г.); «Судебные акты международного коммерческого арбитража: актуальные проблемы правовой природы и содержания,</w:t>
      </w:r>
      <w:r>
        <w:rPr>
          <w:rStyle w:val="WW8Num3z0"/>
          <w:rFonts w:ascii="Verdana" w:hAnsi="Verdana"/>
          <w:color w:val="000000"/>
          <w:sz w:val="18"/>
          <w:szCs w:val="18"/>
        </w:rPr>
        <w:t> </w:t>
      </w:r>
      <w:r>
        <w:rPr>
          <w:rStyle w:val="WW8Num4z0"/>
          <w:rFonts w:ascii="Verdana" w:hAnsi="Verdana"/>
          <w:color w:val="4682B4"/>
          <w:sz w:val="18"/>
          <w:szCs w:val="18"/>
        </w:rPr>
        <w:t>оспаривания</w:t>
      </w:r>
      <w:r>
        <w:rPr>
          <w:rFonts w:ascii="Verdana" w:hAnsi="Verdana"/>
          <w:color w:val="000000"/>
          <w:sz w:val="18"/>
          <w:szCs w:val="18"/>
        </w:rPr>
        <w:t>, признания и исполнения» (Санкт-Петербург, 11-12 мая 2006 г.); «</w:t>
      </w:r>
      <w:r>
        <w:rPr>
          <w:rStyle w:val="WW8Num4z0"/>
          <w:rFonts w:ascii="Verdana" w:hAnsi="Verdana"/>
          <w:color w:val="4682B4"/>
          <w:sz w:val="18"/>
          <w:szCs w:val="18"/>
        </w:rPr>
        <w:t>Актуальные проблемы гражданского права и процесса</w:t>
      </w:r>
      <w:r>
        <w:rPr>
          <w:rFonts w:ascii="Verdana" w:hAnsi="Verdana"/>
          <w:color w:val="000000"/>
          <w:sz w:val="18"/>
          <w:szCs w:val="18"/>
        </w:rPr>
        <w:t>» (Казань, 12-13 октября 2006 г.); «Судебная и</w:t>
      </w:r>
      <w:r>
        <w:rPr>
          <w:rStyle w:val="WW8Num3z0"/>
          <w:rFonts w:ascii="Verdana" w:hAnsi="Verdana"/>
          <w:color w:val="000000"/>
          <w:sz w:val="18"/>
          <w:szCs w:val="18"/>
        </w:rPr>
        <w:t> </w:t>
      </w:r>
      <w:r>
        <w:rPr>
          <w:rStyle w:val="WW8Num4z0"/>
          <w:rFonts w:ascii="Verdana" w:hAnsi="Verdana"/>
          <w:color w:val="4682B4"/>
          <w:sz w:val="18"/>
          <w:szCs w:val="18"/>
        </w:rPr>
        <w:t>правоохранительная</w:t>
      </w:r>
      <w:r>
        <w:rPr>
          <w:rStyle w:val="WW8Num3z0"/>
          <w:rFonts w:ascii="Verdana" w:hAnsi="Verdana"/>
          <w:color w:val="000000"/>
          <w:sz w:val="18"/>
          <w:szCs w:val="18"/>
        </w:rPr>
        <w:t> </w:t>
      </w:r>
      <w:r>
        <w:rPr>
          <w:rFonts w:ascii="Verdana" w:hAnsi="Verdana"/>
          <w:color w:val="000000"/>
          <w:sz w:val="18"/>
          <w:szCs w:val="18"/>
        </w:rPr>
        <w:t>системы: проблемы и перспективы развития в современной России» (Екатеринбург, 10 ноября 2006 г.); «</w:t>
      </w:r>
      <w:r>
        <w:rPr>
          <w:rStyle w:val="WW8Num4z0"/>
          <w:rFonts w:ascii="Verdana" w:hAnsi="Verdana"/>
          <w:color w:val="4682B4"/>
          <w:sz w:val="18"/>
          <w:szCs w:val="18"/>
        </w:rPr>
        <w:t>Тенденции развития гражданского процессуального права России</w:t>
      </w:r>
      <w:r>
        <w:rPr>
          <w:rFonts w:ascii="Verdana" w:hAnsi="Verdana"/>
          <w:color w:val="000000"/>
          <w:sz w:val="18"/>
          <w:szCs w:val="18"/>
        </w:rPr>
        <w:t>» (Санкт-Петербург, 9-10 февраля 2007 г.); Евроазиатский правовой конгресс «Правовая интеграция европейско-азиатского региона в условиях глобализации» (Екатеринбург, 17-18 мая 2007 г.) и др.</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положения были реализованы в заключениях по проектам постановлений</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 применении Арбитражного процессуального кодекса РФ при рассмотрении дел в арбитражном суде</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инстанции», «О применении Арбитражного процессуального кодекса Российской Федерации при рассмотрении дел в арбитражном суде</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Style w:val="WW8Num3z0"/>
          <w:rFonts w:ascii="Verdana" w:hAnsi="Verdana"/>
          <w:color w:val="000000"/>
          <w:sz w:val="18"/>
          <w:szCs w:val="18"/>
        </w:rPr>
        <w:t> </w:t>
      </w:r>
      <w:r>
        <w:rPr>
          <w:rFonts w:ascii="Verdana" w:hAnsi="Verdana"/>
          <w:color w:val="000000"/>
          <w:sz w:val="18"/>
          <w:szCs w:val="18"/>
        </w:rPr>
        <w:t>инстанции», в рекомендациях научно-консультативного совета при Арбитражном суде Свердловской области.</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материалы были собраны автором во время стажировки в</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(июнь-июль 2003 г.).</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диссертационного исследования используются автором при чтении лекций, проведении практических занятий по учебным дисциплинам «</w:t>
      </w:r>
      <w:r>
        <w:rPr>
          <w:rStyle w:val="WW8Num4z0"/>
          <w:rFonts w:ascii="Verdana" w:hAnsi="Verdana"/>
          <w:color w:val="4682B4"/>
          <w:sz w:val="18"/>
          <w:szCs w:val="18"/>
        </w:rPr>
        <w:t>Гражданское процессуальное право</w:t>
      </w:r>
      <w:r>
        <w:rPr>
          <w:rFonts w:ascii="Verdana" w:hAnsi="Verdana"/>
          <w:color w:val="000000"/>
          <w:sz w:val="18"/>
          <w:szCs w:val="18"/>
        </w:rPr>
        <w:t>», «</w:t>
      </w:r>
      <w:r>
        <w:rPr>
          <w:rStyle w:val="WW8Num4z0"/>
          <w:rFonts w:ascii="Verdana" w:hAnsi="Verdana"/>
          <w:color w:val="4682B4"/>
          <w:sz w:val="18"/>
          <w:szCs w:val="18"/>
        </w:rPr>
        <w:t>Арбитражное процессуальное право</w:t>
      </w:r>
      <w:r>
        <w:rPr>
          <w:rFonts w:ascii="Verdana" w:hAnsi="Verdana"/>
          <w:color w:val="000000"/>
          <w:sz w:val="18"/>
          <w:szCs w:val="18"/>
        </w:rPr>
        <w:t>», «</w:t>
      </w:r>
      <w:r>
        <w:rPr>
          <w:rStyle w:val="WW8Num4z0"/>
          <w:rFonts w:ascii="Verdana" w:hAnsi="Verdana"/>
          <w:color w:val="4682B4"/>
          <w:sz w:val="18"/>
          <w:szCs w:val="18"/>
        </w:rPr>
        <w:t>Исполнительное производство</w:t>
      </w:r>
      <w:r>
        <w:rPr>
          <w:rFonts w:ascii="Verdana" w:hAnsi="Verdana"/>
          <w:color w:val="000000"/>
          <w:sz w:val="18"/>
          <w:szCs w:val="18"/>
        </w:rPr>
        <w:t>», «</w:t>
      </w:r>
      <w:r>
        <w:rPr>
          <w:rStyle w:val="WW8Num4z0"/>
          <w:rFonts w:ascii="Verdana" w:hAnsi="Verdana"/>
          <w:color w:val="4682B4"/>
          <w:sz w:val="18"/>
          <w:szCs w:val="18"/>
        </w:rPr>
        <w:t>Особенности рассмотрения судами отдельных категорий гражданских дел</w:t>
      </w:r>
      <w:r>
        <w:rPr>
          <w:rFonts w:ascii="Verdana" w:hAnsi="Verdana"/>
          <w:color w:val="000000"/>
          <w:sz w:val="18"/>
          <w:szCs w:val="18"/>
        </w:rPr>
        <w:t>», «</w:t>
      </w:r>
      <w:r>
        <w:rPr>
          <w:rStyle w:val="WW8Num4z0"/>
          <w:rFonts w:ascii="Verdana" w:hAnsi="Verdana"/>
          <w:color w:val="4682B4"/>
          <w:sz w:val="18"/>
          <w:szCs w:val="18"/>
        </w:rPr>
        <w:t>Участие представителей в гражданском и арбитражном процессе</w:t>
      </w:r>
      <w:r>
        <w:rPr>
          <w:rFonts w:ascii="Verdana" w:hAnsi="Verdana"/>
          <w:color w:val="000000"/>
          <w:sz w:val="18"/>
          <w:szCs w:val="18"/>
        </w:rPr>
        <w:t>», по предмету «</w:t>
      </w:r>
      <w:r>
        <w:rPr>
          <w:rStyle w:val="WW8Num4z0"/>
          <w:rFonts w:ascii="Verdana" w:hAnsi="Verdana"/>
          <w:color w:val="4682B4"/>
          <w:sz w:val="18"/>
          <w:szCs w:val="18"/>
        </w:rPr>
        <w:t>Судебная практика в правоприменительной деятельности</w:t>
      </w:r>
      <w:r>
        <w:rPr>
          <w:rFonts w:ascii="Verdana" w:hAnsi="Verdana"/>
          <w:color w:val="000000"/>
          <w:sz w:val="18"/>
          <w:szCs w:val="18"/>
        </w:rPr>
        <w:t>», преподаваемому на факультете магистерской подготовки.</w:t>
      </w:r>
    </w:p>
    <w:p w:rsidR="005210FC" w:rsidRDefault="005210FC" w:rsidP="005210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Работа состоит из введения, пяти глав, включающих в себя в общей сложности шестнадцать параграфов, заключения, списка использованных нормативных актов, судебной практики и литературы.</w:t>
      </w:r>
    </w:p>
    <w:p w:rsidR="005210FC" w:rsidRDefault="005210FC" w:rsidP="005210FC">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Загайнова, Светлана Константиновна</w:t>
      </w:r>
    </w:p>
    <w:p w:rsidR="005210FC" w:rsidRDefault="005210FC" w:rsidP="005210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Формирование независимой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 обусловило новую роль, которую выполняют</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 в правовом государстве.</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 теорией разделения властей</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власть призвана не только разрешать правовые конфликты между различными субъектами права, но и осуществлять контроль за</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 исполнительной ветвями власти, в связи с чем судебные акты имеют не только</w:t>
      </w:r>
      <w:r>
        <w:rPr>
          <w:rStyle w:val="WW8Num3z0"/>
          <w:rFonts w:ascii="Verdana" w:hAnsi="Verdana"/>
          <w:color w:val="000000"/>
          <w:sz w:val="18"/>
          <w:szCs w:val="18"/>
        </w:rPr>
        <w:t> </w:t>
      </w:r>
      <w:r>
        <w:rPr>
          <w:rStyle w:val="WW8Num4z0"/>
          <w:rFonts w:ascii="Verdana" w:hAnsi="Verdana"/>
          <w:color w:val="4682B4"/>
          <w:sz w:val="18"/>
          <w:szCs w:val="18"/>
        </w:rPr>
        <w:t>правоприменительный</w:t>
      </w:r>
      <w:r>
        <w:rPr>
          <w:rFonts w:ascii="Verdana" w:hAnsi="Verdana"/>
          <w:color w:val="000000"/>
          <w:sz w:val="18"/>
          <w:szCs w:val="18"/>
        </w:rPr>
        <w:t>, но и прецедентный характер.</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 судебные акты в зависимости от функций судебной власти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следует поделить на судебные акты, выносимые в рамках</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и судебные акты, выносимые в рамках</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управления.</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обеспечения единства судебной власти, используя опыт</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законодательства, следует ввести в научный оборот понятие «</w:t>
      </w:r>
      <w:r>
        <w:rPr>
          <w:rStyle w:val="WW8Num4z0"/>
          <w:rFonts w:ascii="Verdana" w:hAnsi="Verdana"/>
          <w:color w:val="4682B4"/>
          <w:sz w:val="18"/>
          <w:szCs w:val="18"/>
        </w:rPr>
        <w:t>судебные акты</w:t>
      </w:r>
      <w:r>
        <w:rPr>
          <w:rFonts w:ascii="Verdana" w:hAnsi="Verdana"/>
          <w:color w:val="000000"/>
          <w:sz w:val="18"/>
          <w:szCs w:val="18"/>
        </w:rPr>
        <w:t>», которое является родовым для определения всех видов</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актов-документов, выносимых государственными судами в рамках всех типов</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Судебные акты в гражданском и арбитражном процессе имеют общие черты, которые присущи всем актам органам государственной власти, а также черты, которыми обладают все акты</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а также они имеют свои индивидуальные черты, отличающие их от других актов правоприменения.</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Институт</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является общим институтом в системе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Fonts w:ascii="Verdana" w:hAnsi="Verdana"/>
          <w:color w:val="000000"/>
          <w:sz w:val="18"/>
          <w:szCs w:val="18"/>
        </w:rPr>
        <w:t>, арбитражного процессуального права, носит межотраслевой характер.</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Наличие межотраслевых связей между различными отраслями российского права, содержащих нормы о судебных актах, характеризуется следующими чертами: 1) единство судебной власти; 2) наличие</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формы, в рамках которой осуществляется</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3) наличие процессов интеграции; 4)</w:t>
      </w:r>
      <w:r>
        <w:rPr>
          <w:rStyle w:val="WW8Num3z0"/>
          <w:rFonts w:ascii="Verdana" w:hAnsi="Verdana"/>
          <w:color w:val="000000"/>
          <w:sz w:val="18"/>
          <w:szCs w:val="18"/>
        </w:rPr>
        <w:t> </w:t>
      </w:r>
      <w:r>
        <w:rPr>
          <w:rStyle w:val="WW8Num4z0"/>
          <w:rFonts w:ascii="Verdana" w:hAnsi="Verdana"/>
          <w:color w:val="4682B4"/>
          <w:sz w:val="18"/>
          <w:szCs w:val="18"/>
        </w:rPr>
        <w:t>преюдициальность</w:t>
      </w:r>
      <w:r>
        <w:rPr>
          <w:rStyle w:val="WW8Num3z0"/>
          <w:rFonts w:ascii="Verdana" w:hAnsi="Verdana"/>
          <w:color w:val="000000"/>
          <w:sz w:val="18"/>
          <w:szCs w:val="18"/>
        </w:rPr>
        <w:t> </w:t>
      </w:r>
      <w:r>
        <w:rPr>
          <w:rFonts w:ascii="Verdana" w:hAnsi="Verdana"/>
          <w:color w:val="000000"/>
          <w:sz w:val="18"/>
          <w:szCs w:val="18"/>
        </w:rPr>
        <w:t>судебных актов.</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межотраслевой характер института судебных актов, необходимо унифицировать нормы, регламентирующие процедуру</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 xml:space="preserve">заключительного судебного акта в гражданском, </w:t>
      </w:r>
      <w:r>
        <w:rPr>
          <w:rFonts w:ascii="Verdana" w:hAnsi="Verdana"/>
          <w:color w:val="000000"/>
          <w:sz w:val="18"/>
          <w:szCs w:val="18"/>
        </w:rPr>
        <w:lastRenderedPageBreak/>
        <w:t>арбитражном, уголовном и</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процессе, взяв за основу порядок, предусмотренный гл. 20</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В связи с этим предлагается внести изменения в соответствующее законодательство. Данный порядок следует взять за основу и при создании</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административного судопроизводства РФ.</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Общность норм, регулирующих процедуру</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судебных актов в рамках различных судебных производств, в рамках различных</w:t>
      </w:r>
      <w:r>
        <w:rPr>
          <w:rStyle w:val="WW8Num3z0"/>
          <w:rFonts w:ascii="Verdana" w:hAnsi="Verdana"/>
          <w:color w:val="000000"/>
          <w:sz w:val="18"/>
          <w:szCs w:val="18"/>
        </w:rPr>
        <w:t> </w:t>
      </w:r>
      <w:r>
        <w:rPr>
          <w:rStyle w:val="WW8Num4z0"/>
          <w:rFonts w:ascii="Verdana" w:hAnsi="Verdana"/>
          <w:color w:val="4682B4"/>
          <w:sz w:val="18"/>
          <w:szCs w:val="18"/>
        </w:rPr>
        <w:t>правоприменительных</w:t>
      </w:r>
      <w:r>
        <w:rPr>
          <w:rStyle w:val="WW8Num3z0"/>
          <w:rFonts w:ascii="Verdana" w:hAnsi="Verdana"/>
          <w:color w:val="000000"/>
          <w:sz w:val="18"/>
          <w:szCs w:val="18"/>
        </w:rPr>
        <w:t> </w:t>
      </w:r>
      <w:r>
        <w:rPr>
          <w:rFonts w:ascii="Verdana" w:hAnsi="Verdana"/>
          <w:color w:val="000000"/>
          <w:sz w:val="18"/>
          <w:szCs w:val="18"/>
        </w:rPr>
        <w:t>циклов, предопределяет построение системы норм, регулирующих институт судебных актов, расположенных в общей и</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ГПК РФ и АПК РФ.</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общих положениях этих процессуальных</w:t>
      </w:r>
      <w:r>
        <w:rPr>
          <w:rStyle w:val="WW8Num3z0"/>
          <w:rFonts w:ascii="Verdana" w:hAnsi="Verdana"/>
          <w:color w:val="000000"/>
          <w:sz w:val="18"/>
          <w:szCs w:val="18"/>
        </w:rPr>
        <w:t> </w:t>
      </w:r>
      <w:r>
        <w:rPr>
          <w:rStyle w:val="WW8Num4z0"/>
          <w:rFonts w:ascii="Verdana" w:hAnsi="Verdana"/>
          <w:color w:val="4682B4"/>
          <w:sz w:val="18"/>
          <w:szCs w:val="18"/>
        </w:rPr>
        <w:t>кодексов</w:t>
      </w:r>
      <w:r>
        <w:rPr>
          <w:rStyle w:val="WW8Num3z0"/>
          <w:rFonts w:ascii="Verdana" w:hAnsi="Verdana"/>
          <w:color w:val="000000"/>
          <w:sz w:val="18"/>
          <w:szCs w:val="18"/>
        </w:rPr>
        <w:t> </w:t>
      </w:r>
      <w:r>
        <w:rPr>
          <w:rFonts w:ascii="Verdana" w:hAnsi="Verdana"/>
          <w:color w:val="000000"/>
          <w:sz w:val="18"/>
          <w:szCs w:val="18"/>
        </w:rPr>
        <w:t>должны содержаться нормы, характерные для регулирования всех видов судебных актов. Одна совокупность норм должна регулировать вопросы формирования судебного акта: понятие; виды; требования; структура;</w:t>
      </w:r>
      <w:r>
        <w:rPr>
          <w:rStyle w:val="WW8Num3z0"/>
          <w:rFonts w:ascii="Verdana" w:hAnsi="Verdana"/>
          <w:color w:val="000000"/>
          <w:sz w:val="18"/>
          <w:szCs w:val="18"/>
        </w:rPr>
        <w:t> </w:t>
      </w:r>
      <w:r>
        <w:rPr>
          <w:rStyle w:val="WW8Num4z0"/>
          <w:rFonts w:ascii="Verdana" w:hAnsi="Verdana"/>
          <w:color w:val="4682B4"/>
          <w:sz w:val="18"/>
          <w:szCs w:val="18"/>
        </w:rPr>
        <w:t>оглашение</w:t>
      </w:r>
      <w:r>
        <w:rPr>
          <w:rStyle w:val="WW8Num3z0"/>
          <w:rFonts w:ascii="Verdana" w:hAnsi="Verdana"/>
          <w:color w:val="000000"/>
          <w:sz w:val="18"/>
          <w:szCs w:val="18"/>
        </w:rPr>
        <w:t> </w:t>
      </w:r>
      <w:r>
        <w:rPr>
          <w:rFonts w:ascii="Verdana" w:hAnsi="Verdana"/>
          <w:color w:val="000000"/>
          <w:sz w:val="18"/>
          <w:szCs w:val="18"/>
        </w:rPr>
        <w:t>и направление лицам, участвующим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устранения недостатков; обжалование. Другая совокупность норм должна регулировать вопросы действия судебного акта: вступление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и его обязательность.</w:t>
      </w:r>
    </w:p>
    <w:p w:rsidR="005210FC" w:rsidRDefault="005210FC" w:rsidP="005210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Указание этих требований именно в общих положениях процессуальных кодексов будет способствовать выработке единых правил, относящихся ко всем видам судебных актов в гражданском и арбитражном процессе.</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особенной части</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и АПК РФ следует</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специальные нормы, регулирующие порядок постановления отдельных видов судебных актов, выносимых в различных правоприменительных циклах и на различных стадиях судебных производств.</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совершенствования института приказного производства предлагается внести в действующее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следующие изменения и дополнения: 1) предусмотреть возможность принимать меры по обеспечению требований; 2) ввести правило о краткой мотивировке судебного приказа; 3) расширить основания по которым может быть выдан</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приказ; 4) ввести процедуру перехода из приказного производства в</w:t>
      </w:r>
      <w:r>
        <w:rPr>
          <w:rStyle w:val="WW8Num3z0"/>
          <w:rFonts w:ascii="Verdana" w:hAnsi="Verdana"/>
          <w:color w:val="000000"/>
          <w:sz w:val="18"/>
          <w:szCs w:val="18"/>
        </w:rPr>
        <w:t> </w:t>
      </w:r>
      <w:r>
        <w:rPr>
          <w:rStyle w:val="WW8Num4z0"/>
          <w:rFonts w:ascii="Verdana" w:hAnsi="Verdana"/>
          <w:color w:val="4682B4"/>
          <w:sz w:val="18"/>
          <w:szCs w:val="18"/>
        </w:rPr>
        <w:t>общеисковое</w:t>
      </w:r>
      <w:r>
        <w:rPr>
          <w:rFonts w:ascii="Verdana" w:hAnsi="Verdana"/>
          <w:color w:val="000000"/>
          <w:sz w:val="18"/>
          <w:szCs w:val="18"/>
        </w:rPr>
        <w:t>. Необходимо ввести институт судебного приказа в</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Заочное производство не только должно быть сохранено в гражданском процессе, но его следует включить и в арбитражный процесс. При этом следует использовать французскую модель заочного производства, которая нашла широкое применение в гражданском процессе многих европейских государств. При такой модели суд выносит заочное решение по представленным</w:t>
      </w:r>
      <w:r>
        <w:rPr>
          <w:rStyle w:val="WW8Num3z0"/>
          <w:rFonts w:ascii="Verdana" w:hAnsi="Verdana"/>
          <w:color w:val="000000"/>
          <w:sz w:val="18"/>
          <w:szCs w:val="18"/>
        </w:rPr>
        <w:t> </w:t>
      </w:r>
      <w:r>
        <w:rPr>
          <w:rStyle w:val="WW8Num4z0"/>
          <w:rFonts w:ascii="Verdana" w:hAnsi="Verdana"/>
          <w:color w:val="4682B4"/>
          <w:sz w:val="18"/>
          <w:szCs w:val="18"/>
        </w:rPr>
        <w:t>истцом</w:t>
      </w:r>
      <w:r>
        <w:rPr>
          <w:rStyle w:val="WW8Num3z0"/>
          <w:rFonts w:ascii="Verdana" w:hAnsi="Verdana"/>
          <w:color w:val="000000"/>
          <w:sz w:val="18"/>
          <w:szCs w:val="18"/>
        </w:rPr>
        <w:t> </w:t>
      </w:r>
      <w:r>
        <w:rPr>
          <w:rFonts w:ascii="Verdana" w:hAnsi="Verdana"/>
          <w:color w:val="000000"/>
          <w:sz w:val="18"/>
          <w:szCs w:val="18"/>
        </w:rPr>
        <w:t>доказательствам, но ответчик не</w:t>
      </w:r>
      <w:r>
        <w:rPr>
          <w:rStyle w:val="WW8Num3z0"/>
          <w:rFonts w:ascii="Verdana" w:hAnsi="Verdana"/>
          <w:color w:val="000000"/>
          <w:sz w:val="18"/>
          <w:szCs w:val="18"/>
        </w:rPr>
        <w:t> </w:t>
      </w:r>
      <w:r>
        <w:rPr>
          <w:rStyle w:val="WW8Num4z0"/>
          <w:rFonts w:ascii="Verdana" w:hAnsi="Verdana"/>
          <w:color w:val="4682B4"/>
          <w:sz w:val="18"/>
          <w:szCs w:val="18"/>
        </w:rPr>
        <w:t>обвиняется</w:t>
      </w:r>
      <w:r>
        <w:rPr>
          <w:rStyle w:val="WW8Num3z0"/>
          <w:rFonts w:ascii="Verdana" w:hAnsi="Verdana"/>
          <w:color w:val="000000"/>
          <w:sz w:val="18"/>
          <w:szCs w:val="18"/>
        </w:rPr>
        <w:t> </w:t>
      </w:r>
      <w:r>
        <w:rPr>
          <w:rFonts w:ascii="Verdana" w:hAnsi="Verdana"/>
          <w:color w:val="000000"/>
          <w:sz w:val="18"/>
          <w:szCs w:val="18"/>
        </w:rPr>
        <w:t>за свою неявку в процесс.</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Данное обстоятельство позволит сократить временные затраты, в частности, путем сокращения и упрощения порядка отмены заочного решения. В связи с этим заочное решение может быть</w:t>
      </w:r>
      <w:r>
        <w:rPr>
          <w:rStyle w:val="WW8Num3z0"/>
          <w:rFonts w:ascii="Verdana" w:hAnsi="Verdana"/>
          <w:color w:val="000000"/>
          <w:sz w:val="18"/>
          <w:szCs w:val="18"/>
        </w:rPr>
        <w:t> </w:t>
      </w:r>
      <w:r>
        <w:rPr>
          <w:rStyle w:val="WW8Num4z0"/>
          <w:rFonts w:ascii="Verdana" w:hAnsi="Verdana"/>
          <w:color w:val="4682B4"/>
          <w:sz w:val="18"/>
          <w:szCs w:val="18"/>
        </w:rPr>
        <w:t>отменено</w:t>
      </w:r>
      <w:r>
        <w:rPr>
          <w:rStyle w:val="WW8Num3z0"/>
          <w:rFonts w:ascii="Verdana" w:hAnsi="Verdana"/>
          <w:color w:val="000000"/>
          <w:sz w:val="18"/>
          <w:szCs w:val="18"/>
        </w:rPr>
        <w:t> </w:t>
      </w:r>
      <w:r>
        <w:rPr>
          <w:rFonts w:ascii="Verdana" w:hAnsi="Verdana"/>
          <w:color w:val="000000"/>
          <w:sz w:val="18"/>
          <w:szCs w:val="18"/>
        </w:rPr>
        <w:t>судом, его вынесшим, только при наличии обстоятельств и</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 которые влияют на сущность вынесенного решения. В центре внимания судебной деятельности должен быть сам судебный акт, а не причины отсутствия</w:t>
      </w:r>
      <w:r>
        <w:rPr>
          <w:rStyle w:val="WW8Num3z0"/>
          <w:rFonts w:ascii="Verdana" w:hAnsi="Verdana"/>
          <w:color w:val="000000"/>
          <w:sz w:val="18"/>
          <w:szCs w:val="18"/>
        </w:rPr>
        <w:t> </w:t>
      </w:r>
      <w:r>
        <w:rPr>
          <w:rStyle w:val="WW8Num4z0"/>
          <w:rFonts w:ascii="Verdana" w:hAnsi="Verdana"/>
          <w:color w:val="4682B4"/>
          <w:sz w:val="18"/>
          <w:szCs w:val="18"/>
        </w:rPr>
        <w:t>надлежащим</w:t>
      </w:r>
      <w:r>
        <w:rPr>
          <w:rStyle w:val="WW8Num3z0"/>
          <w:rFonts w:ascii="Verdana" w:hAnsi="Verdana"/>
          <w:color w:val="000000"/>
          <w:sz w:val="18"/>
          <w:szCs w:val="18"/>
        </w:rPr>
        <w:t> </w:t>
      </w:r>
      <w:r>
        <w:rPr>
          <w:rFonts w:ascii="Verdana" w:hAnsi="Verdana"/>
          <w:color w:val="000000"/>
          <w:sz w:val="18"/>
          <w:szCs w:val="18"/>
        </w:rPr>
        <w:t>образом извещенного ответчика.</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Действующее гражданское процессуальное,</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процессуальное право должны предусматривать сокращенные 'формы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Fonts w:ascii="Verdana" w:hAnsi="Verdana"/>
          <w:color w:val="000000"/>
          <w:sz w:val="18"/>
          <w:szCs w:val="18"/>
        </w:rPr>
        <w:t>, которые существовали бы не только параллельно с основной развернутой формой, но и внутри такой формы. Такими формами, способствующими ускорению процедуры вынесения судебного решения, являются промежуточные и частичные решения.</w:t>
      </w:r>
    </w:p>
    <w:p w:rsidR="005210FC" w:rsidRDefault="005210FC" w:rsidP="005210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Промежуточное решение- это судебный акт, который, будучи вынесен по одному материально-правовому требованию, является основанием (юридическим фактом) для вынесения решения по другому материально-правовому вопросу.</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Частичное решение- это решение, вынесенное по одному из требований, рассматриваемых одновременно по одному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целью унификации способов исправления неполноты судебных определений, решений, приказов,</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в гражданском и арбитражном процессе необходимо использовать институт вынесения дополнительного судебного акта в порядке и по основаниям, предусмотренным ст. 178 АПК РФ, ст. 201 ГПК РФ.</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повышения уровня делопроизводства в судах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в арбитражных судах следует ввести единые бланки процессуальных документов,</w:t>
      </w:r>
      <w:r>
        <w:rPr>
          <w:rStyle w:val="WW8Num3z0"/>
          <w:rFonts w:ascii="Verdana" w:hAnsi="Verdana"/>
          <w:color w:val="000000"/>
          <w:sz w:val="18"/>
          <w:szCs w:val="18"/>
        </w:rPr>
        <w:t> </w:t>
      </w:r>
      <w:r>
        <w:rPr>
          <w:rStyle w:val="WW8Num4z0"/>
          <w:rFonts w:ascii="Verdana" w:hAnsi="Verdana"/>
          <w:color w:val="4682B4"/>
          <w:sz w:val="18"/>
          <w:szCs w:val="18"/>
        </w:rPr>
        <w:t>закрепив</w:t>
      </w:r>
      <w:r>
        <w:rPr>
          <w:rStyle w:val="WW8Num3z0"/>
          <w:rFonts w:ascii="Verdana" w:hAnsi="Verdana"/>
          <w:color w:val="000000"/>
          <w:sz w:val="18"/>
          <w:szCs w:val="18"/>
        </w:rPr>
        <w:t> </w:t>
      </w:r>
      <w:r>
        <w:rPr>
          <w:rFonts w:ascii="Verdana" w:hAnsi="Verdana"/>
          <w:color w:val="000000"/>
          <w:sz w:val="18"/>
          <w:szCs w:val="18"/>
        </w:rPr>
        <w:t xml:space="preserve">их образцы в приложениях к АПК РФ, ГПК РФ. Введение единых бланков процессуальных документов устранит разобщенность </w:t>
      </w:r>
      <w:r>
        <w:rPr>
          <w:rFonts w:ascii="Verdana" w:hAnsi="Verdana"/>
          <w:color w:val="000000"/>
          <w:sz w:val="18"/>
          <w:szCs w:val="18"/>
        </w:rPr>
        <w:lastRenderedPageBreak/>
        <w:t>правил оформления судебных документов, будет дисциплинировать</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выносить мотивированные судебные акты, что положительно отразится на доверии участников гражданского оборота и международного сообщества к российскому</w:t>
      </w:r>
      <w:r>
        <w:rPr>
          <w:rStyle w:val="WW8Num3z0"/>
          <w:rFonts w:ascii="Verdana" w:hAnsi="Verdana"/>
          <w:color w:val="000000"/>
          <w:sz w:val="18"/>
          <w:szCs w:val="18"/>
        </w:rPr>
        <w:t> </w:t>
      </w:r>
      <w:r>
        <w:rPr>
          <w:rStyle w:val="WW8Num4z0"/>
          <w:rFonts w:ascii="Verdana" w:hAnsi="Verdana"/>
          <w:color w:val="4682B4"/>
          <w:sz w:val="18"/>
          <w:szCs w:val="18"/>
        </w:rPr>
        <w:t>правосудию</w:t>
      </w:r>
      <w:r>
        <w:rPr>
          <w:rFonts w:ascii="Verdana" w:hAnsi="Verdana"/>
          <w:color w:val="000000"/>
          <w:sz w:val="18"/>
          <w:szCs w:val="18"/>
        </w:rPr>
        <w:t>.</w:t>
      </w:r>
    </w:p>
    <w:p w:rsidR="005210FC" w:rsidRDefault="005210FC" w:rsidP="005210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Сущность</w:t>
      </w:r>
      <w:r>
        <w:rPr>
          <w:rStyle w:val="WW8Num3z0"/>
          <w:rFonts w:ascii="Verdana" w:hAnsi="Verdana"/>
          <w:color w:val="000000"/>
          <w:sz w:val="18"/>
          <w:szCs w:val="18"/>
        </w:rPr>
        <w:t> </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силы судебных актов следует рассматривать с точки зрения реализации функций судебной власти в гражданском и арбитражном процессе и определять через</w:t>
      </w:r>
      <w:r>
        <w:rPr>
          <w:rStyle w:val="WW8Num3z0"/>
          <w:rFonts w:ascii="Verdana" w:hAnsi="Verdana"/>
          <w:color w:val="000000"/>
          <w:sz w:val="18"/>
          <w:szCs w:val="18"/>
        </w:rPr>
        <w:t> </w:t>
      </w:r>
      <w:r>
        <w:rPr>
          <w:rStyle w:val="WW8Num4z0"/>
          <w:rFonts w:ascii="Verdana" w:hAnsi="Verdana"/>
          <w:color w:val="4682B4"/>
          <w:sz w:val="18"/>
          <w:szCs w:val="18"/>
        </w:rPr>
        <w:t>окончательность</w:t>
      </w:r>
      <w:r>
        <w:rPr>
          <w:rStyle w:val="WW8Num3z0"/>
          <w:rFonts w:ascii="Verdana" w:hAnsi="Verdana"/>
          <w:color w:val="000000"/>
          <w:sz w:val="18"/>
          <w:szCs w:val="18"/>
        </w:rPr>
        <w:t> </w:t>
      </w:r>
      <w:r>
        <w:rPr>
          <w:rFonts w:ascii="Verdana" w:hAnsi="Verdana"/>
          <w:color w:val="000000"/>
          <w:sz w:val="18"/>
          <w:szCs w:val="18"/>
        </w:rPr>
        <w:t>судебного акта. Законная сила судебного акта с учетом действия доктрины разделения властей заключается в констатации того, что цели правосудия при рассмотрении и разрешении конкретного дела достигнуты: дело рассмотрено, суд сформулировал окончательный итог по существу рассмотренного</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в связи с чем на основании судебного акта происходит</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спорного правоотношения, переход из правовой неопределенности к конкретному урегулированию спора. В связи с этим законной силой судебных актов обладают не только</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но и судебный приказ, судебное определение, судебное</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Fonts w:ascii="Verdana" w:hAnsi="Verdana"/>
          <w:color w:val="000000"/>
          <w:sz w:val="18"/>
          <w:szCs w:val="18"/>
        </w:rPr>
        <w:t>.</w:t>
      </w:r>
    </w:p>
    <w:p w:rsidR="005210FC" w:rsidRDefault="005210FC" w:rsidP="005210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Список использованных нормативных актов, судебной практики,</w:t>
      </w:r>
    </w:p>
    <w:p w:rsidR="005210FC" w:rsidRDefault="005210FC" w:rsidP="005210FC">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доктор юридических наук Загайнова, Светлана Константиновна, 2008 год</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Принята всенародным голосованием 12 декабря 1993 г. // Российская газета. 1993. 25 дек.</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Принята 10 декабря 1948 г.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 Международная защита прав и свобод человека: Сборник документов. М., 1990.</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Брюссельская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юрисдикционной компетенции и о признании 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судебных решений по гражданским и торговым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от 27 сентября 1968 г. // Библиотечка Вестника</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М., 1999.</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Декларация о Европейской политике в области новых информационных технологий. Принята на 104-й сессии Комитета министров Совета Европы. Будапешт, 6-7 мая 1999 г. // Дипломатический Вестник. 1999. № 6.</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Конвенция о защите прав человека и основных свобод, принята 4 ноября 1950 г. Вступила в силу для России с 5 мая 1998 г. // СЗ РФ. 1998. № 20. Ст. 2143.</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гражданских и политических правах</w:t>
      </w:r>
      <w:r>
        <w:rPr>
          <w:rFonts w:ascii="Verdana" w:hAnsi="Verdana"/>
          <w:color w:val="000000"/>
          <w:sz w:val="18"/>
          <w:szCs w:val="18"/>
        </w:rPr>
        <w:t>» от 16 декабря 1966 г. Вступил в силу для</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с 23 марта 1976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1994. № 12.</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Регламент Совета Евросоюза № 44/2001 от 22 декабря 2000 г. о</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признании и принудительном исполнении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по гражданским и торговым делам // Российский ежегодник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 № 2. 2002-2003. СПб., 2004.</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Регламент Совета Евросоюза № 1346/2000 от 29 мая 2000 г. о процедурах несостоятельности // Российский ежегодник гражданского и арбитражного процесса. № 3. 2004. СПб., 2004.</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Регламент Совета Евросоюза № 2201/2003 27 ноября 2003 г. о</w:t>
      </w:r>
      <w:r>
        <w:rPr>
          <w:rStyle w:val="WW8Num3z0"/>
          <w:rFonts w:ascii="Verdana" w:hAnsi="Verdana"/>
          <w:color w:val="000000"/>
          <w:sz w:val="18"/>
          <w:szCs w:val="18"/>
        </w:rPr>
        <w:t> </w:t>
      </w:r>
      <w:r>
        <w:rPr>
          <w:rStyle w:val="WW8Num4z0"/>
          <w:rFonts w:ascii="Verdana" w:hAnsi="Verdana"/>
          <w:color w:val="4682B4"/>
          <w:sz w:val="18"/>
          <w:szCs w:val="18"/>
        </w:rPr>
        <w:t>юрисдикционной</w:t>
      </w:r>
      <w:r>
        <w:rPr>
          <w:rStyle w:val="WW8Num3z0"/>
          <w:rFonts w:ascii="Verdana" w:hAnsi="Verdana"/>
          <w:color w:val="000000"/>
          <w:sz w:val="18"/>
          <w:szCs w:val="18"/>
        </w:rPr>
        <w:t> </w:t>
      </w:r>
      <w:r>
        <w:rPr>
          <w:rFonts w:ascii="Verdana" w:hAnsi="Verdana"/>
          <w:color w:val="000000"/>
          <w:sz w:val="18"/>
          <w:szCs w:val="18"/>
        </w:rPr>
        <w:t>компетенции и исполнении решений по семейным делам иделам об ответственности родителей // Российский ежегодник гражданского и арбитражного процесса. № 3. 2004. СПб., 2004.</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Рекомендация Комитета Министров Совета Европы от 9 сентября 2003 г № Rec (2003) 15 «</w:t>
      </w:r>
      <w:r>
        <w:rPr>
          <w:rStyle w:val="WW8Num4z0"/>
          <w:rFonts w:ascii="Verdana" w:hAnsi="Verdana"/>
          <w:color w:val="4682B4"/>
          <w:sz w:val="18"/>
          <w:szCs w:val="18"/>
        </w:rPr>
        <w:t>Об архивировании электронных документов в правовой сфере</w:t>
      </w:r>
      <w:r>
        <w:rPr>
          <w:rFonts w:ascii="Verdana" w:hAnsi="Verdana"/>
          <w:color w:val="000000"/>
          <w:sz w:val="18"/>
          <w:szCs w:val="18"/>
        </w:rPr>
        <w:t>» // Официально не опубликована. Доступна в</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КонсультантПлюс</w:t>
      </w:r>
      <w:r>
        <w:rPr>
          <w:rFonts w:ascii="Verdana" w:hAnsi="Verdana"/>
          <w:color w:val="000000"/>
          <w:sz w:val="18"/>
          <w:szCs w:val="18"/>
        </w:rPr>
        <w:t>».</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w:t>
      </w:r>
      <w:r>
        <w:rPr>
          <w:rStyle w:val="WW8Num4z0"/>
          <w:rFonts w:ascii="Verdana" w:hAnsi="Verdana"/>
          <w:color w:val="4682B4"/>
          <w:sz w:val="18"/>
          <w:szCs w:val="18"/>
        </w:rPr>
        <w:t>О Конституционном Суде РФ</w:t>
      </w:r>
      <w:r>
        <w:rPr>
          <w:rFonts w:ascii="Verdana" w:hAnsi="Verdana"/>
          <w:color w:val="000000"/>
          <w:sz w:val="18"/>
          <w:szCs w:val="18"/>
        </w:rPr>
        <w:t>» от 21 июля 1994 г.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 СЗ РФ. 1994. № 13. Ст. 1447.</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конституционный закон «Об</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РФ» от 28 апреля 1995 г. № 1-ФКЗ // СЗ РФ. 1995. № 18. Ст. 1589.</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конституционный закон № 1-ФКЗ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РФ» от 31 декабря 1996 г. № 1-ФКЗ // СЗ РФ. 1997. № 1. Ст. 1.</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конституционный закон «</w:t>
      </w:r>
      <w:r>
        <w:rPr>
          <w:rStyle w:val="WW8Num4z0"/>
          <w:rFonts w:ascii="Verdana" w:hAnsi="Verdana"/>
          <w:color w:val="4682B4"/>
          <w:sz w:val="18"/>
          <w:szCs w:val="18"/>
        </w:rPr>
        <w:t>О военных судах РФ</w:t>
      </w:r>
      <w:r>
        <w:rPr>
          <w:rFonts w:ascii="Verdana" w:hAnsi="Verdana"/>
          <w:color w:val="000000"/>
          <w:sz w:val="18"/>
          <w:szCs w:val="18"/>
        </w:rPr>
        <w:t>» от 23 июня 1999 г. № 1-ФКЗ // СЗ РФ. 1999. № 26. Ст. 3170.</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РФ // Российская газета. 2002. 27 июля.</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Бюджетный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 СЗ РФ. 1998. № 31. Ст. 3823.</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РФ // Российская газета. 2002. 27 ноября.</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Уложение Германии. М., 2006.</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 Кодекс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РФ // СЗ РФ. 2002. № 1 (ч. 1). Ст. 1.</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Кодекс</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судопроизводства Украины. Харьков.</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Налоговый кодекс РФ // СЗ РФ. 1998. № 31. Ст. 3824.</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Уголовно-процессуальный кодекс РФ// СЗ РФ. 2001. № 52 (ч. I). Ст.4921.</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30 ноября 1995 г. № 189-ФЗ «О внесении изменений и дополнений в</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 СЗ РФ. 1995. № 49. Ст. 4696.</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о защите прав человека и основных свобод и Протоколов к ней» от 30 марта 1998 г. № 54-ФЗ // СЗ РФ. 1998. № 14. Ст. 1514.</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 мировых</w:t>
      </w:r>
      <w:r>
        <w:rPr>
          <w:rStyle w:val="WW8Num3z0"/>
          <w:rFonts w:ascii="Verdana" w:hAnsi="Verdana"/>
          <w:color w:val="000000"/>
          <w:sz w:val="18"/>
          <w:szCs w:val="18"/>
        </w:rPr>
        <w:t> </w:t>
      </w:r>
      <w:r>
        <w:rPr>
          <w:rStyle w:val="WW8Num4z0"/>
          <w:rFonts w:ascii="Verdana" w:hAnsi="Verdana"/>
          <w:color w:val="4682B4"/>
          <w:sz w:val="18"/>
          <w:szCs w:val="18"/>
        </w:rPr>
        <w:t>судьях</w:t>
      </w:r>
      <w:r>
        <w:rPr>
          <w:rFonts w:ascii="Verdana" w:hAnsi="Verdana"/>
          <w:color w:val="000000"/>
          <w:sz w:val="18"/>
          <w:szCs w:val="18"/>
        </w:rPr>
        <w:t>» от 17 декабря 1998 г. № 188-ФЗ // СЗ РФ. 1998. № 51. Ст. 6270.</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в Российской Федерации» от 24 июля 2002 г. № 102-ФЗ // СЗ РФ. 2002. № 30. Ст. 3019.</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w:t>
      </w:r>
      <w:r>
        <w:rPr>
          <w:rStyle w:val="WW8Num4z0"/>
          <w:rFonts w:ascii="Verdana" w:hAnsi="Verdana"/>
          <w:color w:val="4682B4"/>
          <w:sz w:val="18"/>
          <w:szCs w:val="18"/>
        </w:rPr>
        <w:t>О страховании вкладов физических лиц в банках РФ</w:t>
      </w:r>
      <w:r>
        <w:rPr>
          <w:rFonts w:ascii="Verdana" w:hAnsi="Verdana"/>
          <w:color w:val="000000"/>
          <w:sz w:val="18"/>
          <w:szCs w:val="18"/>
        </w:rPr>
        <w:t>» от 23 декабря 2003 г. № 177-ФЗ // СЗ РФ. 2003. № 52 (ч. I). Ст. 5029.</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w:t>
      </w:r>
      <w:r>
        <w:rPr>
          <w:rStyle w:val="WW8Num4z0"/>
          <w:rFonts w:ascii="Verdana" w:hAnsi="Verdana"/>
          <w:color w:val="4682B4"/>
          <w:sz w:val="18"/>
          <w:szCs w:val="18"/>
        </w:rPr>
        <w:t>О кредитных историях</w:t>
      </w:r>
      <w:r>
        <w:rPr>
          <w:rFonts w:ascii="Verdana" w:hAnsi="Verdana"/>
          <w:color w:val="000000"/>
          <w:sz w:val="18"/>
          <w:szCs w:val="18"/>
        </w:rPr>
        <w:t>» от 30 декабря 2004 г. № 218-ФЗ // СЗ РФ. 2005. № 1 (ч. I). Ст. 44.</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Федеральный закон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от 02 октября 2007 г. № 229-ФЗ // СЗ РФ. 2007. № 41. Ст. 4849.</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Концепция судебной реформы в Российской Федерации. М., 1992.</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Приказ</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Департамента от 29 апреля 2003 г. № 36 «Об утверждении инструкции по</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делопроизводству в районном суде» // Российская газета. 2004. 5 нояб.</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Инструкция по делопроизводству в арбитражных судах РФ (первой,</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Fonts w:ascii="Verdana" w:hAnsi="Verdana"/>
          <w:color w:val="000000"/>
          <w:sz w:val="18"/>
          <w:szCs w:val="18"/>
        </w:rPr>
        <w:t>, кассационной инстанциях), утв. Приказом Высшего Арбитражного Суда РФ от 25 марта 2004 г. № 27 // Официально не опубликована. Доступна в СПС «</w:t>
      </w:r>
      <w:r>
        <w:rPr>
          <w:rStyle w:val="WW8Num4z0"/>
          <w:rFonts w:ascii="Verdana" w:hAnsi="Verdana"/>
          <w:color w:val="4682B4"/>
          <w:sz w:val="18"/>
          <w:szCs w:val="18"/>
        </w:rPr>
        <w:t>КонсультантПлюс</w:t>
      </w:r>
      <w:r>
        <w:rPr>
          <w:rFonts w:ascii="Verdana" w:hAnsi="Verdana"/>
          <w:color w:val="000000"/>
          <w:sz w:val="18"/>
          <w:szCs w:val="18"/>
        </w:rPr>
        <w:t>».</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Высшего Арбитражного Суда РФ от 5 июня 1996 г. № 7 «</w:t>
      </w:r>
      <w:r>
        <w:rPr>
          <w:rStyle w:val="WW8Num4z0"/>
          <w:rFonts w:ascii="Verdana" w:hAnsi="Verdana"/>
          <w:color w:val="4682B4"/>
          <w:sz w:val="18"/>
          <w:szCs w:val="18"/>
        </w:rPr>
        <w:t>Об утверждении регламента арбитражных судов</w:t>
      </w:r>
      <w:r>
        <w:rPr>
          <w:rFonts w:ascii="Verdana" w:hAnsi="Verdana"/>
          <w:color w:val="000000"/>
          <w:sz w:val="18"/>
          <w:szCs w:val="18"/>
        </w:rPr>
        <w:t>» // Вестник ВАС РФ. 1996. № 11.</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Декрет Совета Народных Комиссаров от 27 ноября 1917 г. «</w:t>
      </w:r>
      <w:r>
        <w:rPr>
          <w:rStyle w:val="WW8Num4z0"/>
          <w:rFonts w:ascii="Verdana" w:hAnsi="Verdana"/>
          <w:color w:val="4682B4"/>
          <w:sz w:val="18"/>
          <w:szCs w:val="18"/>
        </w:rPr>
        <w:t>О суде</w:t>
      </w:r>
      <w:r>
        <w:rPr>
          <w:rFonts w:ascii="Verdana" w:hAnsi="Verdana"/>
          <w:color w:val="000000"/>
          <w:sz w:val="18"/>
          <w:szCs w:val="18"/>
        </w:rPr>
        <w:t>» № 1 // СУ</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1917. № 4. Ст. 50.</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Закон СССР от 25 декабря 1958 г. «Об утверждении Основ законодательства о</w:t>
      </w:r>
      <w:r>
        <w:rPr>
          <w:rStyle w:val="WW8Num3z0"/>
          <w:rFonts w:ascii="Verdana" w:hAnsi="Verdana"/>
          <w:color w:val="000000"/>
          <w:sz w:val="18"/>
          <w:szCs w:val="18"/>
        </w:rPr>
        <w:t> </w:t>
      </w:r>
      <w:r>
        <w:rPr>
          <w:rStyle w:val="WW8Num4z0"/>
          <w:rFonts w:ascii="Verdana" w:hAnsi="Verdana"/>
          <w:color w:val="4682B4"/>
          <w:sz w:val="18"/>
          <w:szCs w:val="18"/>
        </w:rPr>
        <w:t>судоустройстве</w:t>
      </w:r>
      <w:r>
        <w:rPr>
          <w:rStyle w:val="WW8Num3z0"/>
          <w:rFonts w:ascii="Verdana" w:hAnsi="Verdana"/>
          <w:color w:val="000000"/>
          <w:sz w:val="18"/>
          <w:szCs w:val="18"/>
        </w:rPr>
        <w:t> </w:t>
      </w:r>
      <w:r>
        <w:rPr>
          <w:rFonts w:ascii="Verdana" w:hAnsi="Verdana"/>
          <w:color w:val="000000"/>
          <w:sz w:val="18"/>
          <w:szCs w:val="18"/>
        </w:rPr>
        <w:t>Союза ССР, союзных и автономных республик»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ВС СССР. 1958. № 1. Ст. 12.</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Закон СССР «О</w:t>
      </w:r>
      <w:r>
        <w:rPr>
          <w:rStyle w:val="WW8Num3z0"/>
          <w:rFonts w:ascii="Verdana" w:hAnsi="Verdana"/>
          <w:color w:val="000000"/>
          <w:sz w:val="18"/>
          <w:szCs w:val="18"/>
        </w:rPr>
        <w:t> </w:t>
      </w:r>
      <w:r>
        <w:rPr>
          <w:rStyle w:val="WW8Num4z0"/>
          <w:rFonts w:ascii="Verdana" w:hAnsi="Verdana"/>
          <w:color w:val="4682B4"/>
          <w:sz w:val="18"/>
          <w:szCs w:val="18"/>
        </w:rPr>
        <w:t>Верховном</w:t>
      </w:r>
      <w:r>
        <w:rPr>
          <w:rStyle w:val="WW8Num3z0"/>
          <w:rFonts w:ascii="Verdana" w:hAnsi="Verdana"/>
          <w:color w:val="000000"/>
          <w:sz w:val="18"/>
          <w:szCs w:val="18"/>
        </w:rPr>
        <w:t> </w:t>
      </w:r>
      <w:r>
        <w:rPr>
          <w:rFonts w:ascii="Verdana" w:hAnsi="Verdana"/>
          <w:color w:val="000000"/>
          <w:sz w:val="18"/>
          <w:szCs w:val="18"/>
        </w:rPr>
        <w:t>Суде СССР» от 30 ноября 1979 г.// Ведомости ВС СССР. 1979. № 49. Ст. 764.</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Положение о народном суде РСФСР, утв. Декретом</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30 ноября 1918 г.//СУ РСФСР. 1918. №85. Ст. 889.</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Правила рассмотрения хозяйственных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государственными арбитражами, утв. Постановлением Совета Министров СССР 5 июля 1980 г. № 440 // Свод законов СССР. 1990. Т. 10.</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Проект</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Кодекса РФ. Краснодар; СПб., 2004.</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Информационное письмо</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ВАС РФ от 20 декабря 1999 г. № С1-7/СМП-1341 «Об основных положениях, применяемых Европейским судом по правам человека при защите</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 и права на</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 Вестник ВАС РФ. 2000. № 2.</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Информационное письмо Президиума ВАС РФ от 13 августа 2004 г. № 82 «О некоторых вопросах применения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РФ» // Вестник ВАС РФ. 2004. № Ю.</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Информационное письмо Президиума ВАС РФ № 89 от 20 января 2005 г. «</w:t>
      </w:r>
      <w:r>
        <w:rPr>
          <w:rStyle w:val="WW8Num4z0"/>
          <w:rFonts w:ascii="Verdana" w:hAnsi="Verdana"/>
          <w:color w:val="4682B4"/>
          <w:sz w:val="18"/>
          <w:szCs w:val="18"/>
        </w:rPr>
        <w:t>О некоторых вопросах рассмотрения дел в порядке упрощенного производства</w:t>
      </w:r>
      <w:r>
        <w:rPr>
          <w:rFonts w:ascii="Verdana" w:hAnsi="Verdana"/>
          <w:color w:val="000000"/>
          <w:sz w:val="18"/>
          <w:szCs w:val="18"/>
        </w:rPr>
        <w:t>» // Вестник ВАС РФ. 2005. № 3.</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Информационное письмо Президиума ВАС РФ от 22 декабря 2005 г. № 99 «Об отдельных вопросах практики применения</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 Вестник ВАС РФ. 2006. №3.</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Определение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7 июня 2006 г. № 83-Г06-7 // Официально не опубликовано. Доступно в СПС «</w:t>
      </w:r>
      <w:r>
        <w:rPr>
          <w:rStyle w:val="WW8Num4z0"/>
          <w:rFonts w:ascii="Verdana" w:hAnsi="Verdana"/>
          <w:color w:val="4682B4"/>
          <w:sz w:val="18"/>
          <w:szCs w:val="18"/>
        </w:rPr>
        <w:t>КонсультантПлюс</w:t>
      </w:r>
      <w:r>
        <w:rPr>
          <w:rFonts w:ascii="Verdana" w:hAnsi="Verdana"/>
          <w:color w:val="000000"/>
          <w:sz w:val="18"/>
          <w:szCs w:val="18"/>
        </w:rPr>
        <w:t>».</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Определение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Московского округа от 18 января 2005 г. № КГ-А40/11927-04-Ж // Официально не опубликовано. Доступно в СПС «</w:t>
      </w:r>
      <w:r>
        <w:rPr>
          <w:rStyle w:val="WW8Num4z0"/>
          <w:rFonts w:ascii="Verdana" w:hAnsi="Verdana"/>
          <w:color w:val="4682B4"/>
          <w:sz w:val="18"/>
          <w:szCs w:val="18"/>
        </w:rPr>
        <w:t>КонсультантПлюс</w:t>
      </w:r>
      <w:r>
        <w:rPr>
          <w:rFonts w:ascii="Verdana" w:hAnsi="Verdana"/>
          <w:color w:val="000000"/>
          <w:sz w:val="18"/>
          <w:szCs w:val="18"/>
        </w:rPr>
        <w:t>».</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Определение ФАС Северо-Западного округа от 12 октября 2004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А26-3834/04-26 // Официально не опубликовано. Доступно в СПС «</w:t>
      </w:r>
      <w:r>
        <w:rPr>
          <w:rStyle w:val="WW8Num4z0"/>
          <w:rFonts w:ascii="Verdana" w:hAnsi="Verdana"/>
          <w:color w:val="4682B4"/>
          <w:sz w:val="18"/>
          <w:szCs w:val="18"/>
        </w:rPr>
        <w:t>КонсультантПлюс</w:t>
      </w:r>
      <w:r>
        <w:rPr>
          <w:rFonts w:ascii="Verdana" w:hAnsi="Verdana"/>
          <w:color w:val="000000"/>
          <w:sz w:val="18"/>
          <w:szCs w:val="18"/>
        </w:rPr>
        <w:t>».</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47. Н.Определение ФАС Центрального округа от 5 февраля 2004 г. по делу № А14-3954-03/109/13 // Официально не опубликовано. Доступно в СПС «</w:t>
      </w:r>
      <w:r>
        <w:rPr>
          <w:rStyle w:val="WW8Num4z0"/>
          <w:rFonts w:ascii="Verdana" w:hAnsi="Verdana"/>
          <w:color w:val="4682B4"/>
          <w:sz w:val="18"/>
          <w:szCs w:val="18"/>
        </w:rPr>
        <w:t>КонсультантПлюс</w:t>
      </w:r>
      <w:r>
        <w:rPr>
          <w:rFonts w:ascii="Verdana" w:hAnsi="Verdana"/>
          <w:color w:val="000000"/>
          <w:sz w:val="18"/>
          <w:szCs w:val="18"/>
        </w:rPr>
        <w:t>».</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Постановление Европейского суда по правам человека от 19 марта 1997г. «</w:t>
      </w:r>
      <w:r>
        <w:rPr>
          <w:rStyle w:val="WW8Num4z0"/>
          <w:rFonts w:ascii="Verdana" w:hAnsi="Verdana"/>
          <w:color w:val="4682B4"/>
          <w:sz w:val="18"/>
          <w:szCs w:val="18"/>
        </w:rPr>
        <w:t>Хорнсби</w:t>
      </w:r>
      <w:r>
        <w:rPr>
          <w:rStyle w:val="WW8Num3z0"/>
          <w:rFonts w:ascii="Verdana" w:hAnsi="Verdana"/>
          <w:color w:val="000000"/>
          <w:sz w:val="18"/>
          <w:szCs w:val="18"/>
        </w:rPr>
        <w:t> </w:t>
      </w:r>
      <w:r>
        <w:rPr>
          <w:rFonts w:ascii="Verdana" w:hAnsi="Verdana"/>
          <w:color w:val="000000"/>
          <w:sz w:val="18"/>
          <w:szCs w:val="18"/>
        </w:rPr>
        <w:t>(Hornsby) против Греции»// Европейский суд по правам человека. Избранные решения. Т. 2. М., 2000.</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Постановление Европейского Суда по правам человека от 24.07.2 003 по делу «</w:t>
      </w:r>
      <w:r>
        <w:rPr>
          <w:rStyle w:val="WW8Num4z0"/>
          <w:rFonts w:ascii="Verdana" w:hAnsi="Verdana"/>
          <w:color w:val="4682B4"/>
          <w:sz w:val="18"/>
          <w:szCs w:val="18"/>
        </w:rPr>
        <w:t>Рябых против России</w:t>
      </w:r>
      <w:r>
        <w:rPr>
          <w:rFonts w:ascii="Verdana" w:hAnsi="Verdana"/>
          <w:color w:val="000000"/>
          <w:sz w:val="18"/>
          <w:szCs w:val="18"/>
        </w:rPr>
        <w:t>» // Журнал российского права. 2004. N 5.</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Постановление Европейского Суда по правам человека от 13 января 2005 г. «Гиззатова (Gizzatova) против РФ» //Бюллетень Европейского Суда по правам человека. 2005. № 7.</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Постановление</w:t>
      </w:r>
      <w:r>
        <w:rPr>
          <w:rStyle w:val="WW8Num3z0"/>
          <w:rFonts w:ascii="Verdana" w:hAnsi="Verdana"/>
          <w:color w:val="000000"/>
          <w:sz w:val="18"/>
          <w:szCs w:val="18"/>
        </w:rPr>
        <w:t> </w:t>
      </w:r>
      <w:r>
        <w:rPr>
          <w:rStyle w:val="WW8Num4z0"/>
          <w:rFonts w:ascii="Verdana" w:hAnsi="Verdana"/>
          <w:color w:val="4682B4"/>
          <w:sz w:val="18"/>
          <w:szCs w:val="18"/>
        </w:rPr>
        <w:t>ЕСПЧ</w:t>
      </w:r>
      <w:r>
        <w:rPr>
          <w:rStyle w:val="WW8Num3z0"/>
          <w:rFonts w:ascii="Verdana" w:hAnsi="Verdana"/>
          <w:color w:val="000000"/>
          <w:sz w:val="18"/>
          <w:szCs w:val="18"/>
        </w:rPr>
        <w:t> </w:t>
      </w:r>
      <w:r>
        <w:rPr>
          <w:rFonts w:ascii="Verdana" w:hAnsi="Verdana"/>
          <w:color w:val="000000"/>
          <w:sz w:val="18"/>
          <w:szCs w:val="18"/>
        </w:rPr>
        <w:t>от 12 января 2006 г. по делу Кехайа и другие против Болгарии. Документ опубликован на английском языке на официальном сайте Европейского Суда по правам человека // www.echr.coe.int.</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28 ноября 1996 г. № 19-П по делу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ст. 418 УПК РСФСР в связи с запросом</w:t>
      </w:r>
      <w:r>
        <w:rPr>
          <w:rStyle w:val="WW8Num3z0"/>
          <w:rFonts w:ascii="Verdana" w:hAnsi="Verdana"/>
          <w:color w:val="000000"/>
          <w:sz w:val="18"/>
          <w:szCs w:val="18"/>
        </w:rPr>
        <w:t> </w:t>
      </w:r>
      <w:r>
        <w:rPr>
          <w:rStyle w:val="WW8Num4z0"/>
          <w:rFonts w:ascii="Verdana" w:hAnsi="Verdana"/>
          <w:color w:val="4682B4"/>
          <w:sz w:val="18"/>
          <w:szCs w:val="18"/>
        </w:rPr>
        <w:t>Каратузского</w:t>
      </w:r>
      <w:r>
        <w:rPr>
          <w:rStyle w:val="WW8Num3z0"/>
          <w:rFonts w:ascii="Verdana" w:hAnsi="Verdana"/>
          <w:color w:val="000000"/>
          <w:sz w:val="18"/>
          <w:szCs w:val="18"/>
        </w:rPr>
        <w:t> </w:t>
      </w:r>
      <w:r>
        <w:rPr>
          <w:rFonts w:ascii="Verdana" w:hAnsi="Verdana"/>
          <w:color w:val="000000"/>
          <w:sz w:val="18"/>
          <w:szCs w:val="18"/>
        </w:rPr>
        <w:t>районного суда Красноярского края// СЗ РФ. 1996. № 50. Ст. 5679.</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Постановление Конституционного Суда РФ от 16 июня 1998 г. № 19-П по делу о</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отдельных положений ст. 125, 126 и 127</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 СЗ РФ. 1998. № 25. Ст. 3004.</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Постановление Конституционного Суда РФ от 14 февраля 2002 г. № 4-П по делу о проверке конституционности ст. 140 ГПК РСФСР в связи с</w:t>
      </w:r>
      <w:r>
        <w:rPr>
          <w:rStyle w:val="WW8Num3z0"/>
          <w:rFonts w:ascii="Verdana" w:hAnsi="Verdana"/>
          <w:color w:val="000000"/>
          <w:sz w:val="18"/>
          <w:szCs w:val="18"/>
        </w:rPr>
        <w:t> </w:t>
      </w:r>
      <w:r>
        <w:rPr>
          <w:rStyle w:val="WW8Num4z0"/>
          <w:rFonts w:ascii="Verdana" w:hAnsi="Verdana"/>
          <w:color w:val="4682B4"/>
          <w:sz w:val="18"/>
          <w:szCs w:val="18"/>
        </w:rPr>
        <w:t>жалобой</w:t>
      </w:r>
      <w:r>
        <w:rPr>
          <w:rStyle w:val="WW8Num3z0"/>
          <w:rFonts w:ascii="Verdana" w:hAnsi="Verdana"/>
          <w:color w:val="000000"/>
          <w:sz w:val="18"/>
          <w:szCs w:val="18"/>
        </w:rPr>
        <w:t> </w:t>
      </w:r>
      <w:r>
        <w:rPr>
          <w:rFonts w:ascii="Verdana" w:hAnsi="Verdana"/>
          <w:color w:val="000000"/>
          <w:sz w:val="18"/>
          <w:szCs w:val="18"/>
        </w:rPr>
        <w:t>Л.Б. Фишер // СЗ РФ. 2002. № 8. Ст. 894.</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Постановление Конституционного Суда РФ от 26 декабря 2005 г. № 14-П по делу о проверке конституционности отдельных положений ст. 260 ГПК РФ в связи с жалобой</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Е.Г. Одиянкова // СЗ РФ. 2006. № 3. Ст. 337.</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Постановление Конституционного Суда РФ от 20 февраля 2006 г. № 1-П по делу о проверке конституционности положения ст. 336 ГПК РФ в связи с</w:t>
      </w:r>
      <w:r>
        <w:rPr>
          <w:rStyle w:val="WW8Num3z0"/>
          <w:rFonts w:ascii="Verdana" w:hAnsi="Verdana"/>
          <w:color w:val="000000"/>
          <w:sz w:val="18"/>
          <w:szCs w:val="18"/>
        </w:rPr>
        <w:t> </w:t>
      </w:r>
      <w:r>
        <w:rPr>
          <w:rStyle w:val="WW8Num4z0"/>
          <w:rFonts w:ascii="Verdana" w:hAnsi="Verdana"/>
          <w:color w:val="4682B4"/>
          <w:sz w:val="18"/>
          <w:szCs w:val="18"/>
        </w:rPr>
        <w:t>жалобами</w:t>
      </w:r>
      <w:r>
        <w:rPr>
          <w:rStyle w:val="WW8Num3z0"/>
          <w:rFonts w:ascii="Verdana" w:hAnsi="Verdana"/>
          <w:color w:val="000000"/>
          <w:sz w:val="18"/>
          <w:szCs w:val="18"/>
        </w:rPr>
        <w:t> </w:t>
      </w:r>
      <w:r>
        <w:rPr>
          <w:rFonts w:ascii="Verdana" w:hAnsi="Verdana"/>
          <w:color w:val="000000"/>
          <w:sz w:val="18"/>
          <w:szCs w:val="18"/>
        </w:rPr>
        <w:t>граждан К.А. Инешина, Н.С.</w:t>
      </w:r>
      <w:r>
        <w:rPr>
          <w:rStyle w:val="WW8Num3z0"/>
          <w:rFonts w:ascii="Verdana" w:hAnsi="Verdana"/>
          <w:color w:val="000000"/>
          <w:sz w:val="18"/>
          <w:szCs w:val="18"/>
        </w:rPr>
        <w:t> </w:t>
      </w:r>
      <w:r>
        <w:rPr>
          <w:rStyle w:val="WW8Num4z0"/>
          <w:rFonts w:ascii="Verdana" w:hAnsi="Verdana"/>
          <w:color w:val="4682B4"/>
          <w:sz w:val="18"/>
          <w:szCs w:val="18"/>
        </w:rPr>
        <w:t>Никонова</w:t>
      </w:r>
      <w:r>
        <w:rPr>
          <w:rStyle w:val="WW8Num3z0"/>
          <w:rFonts w:ascii="Verdana" w:hAnsi="Verdana"/>
          <w:color w:val="000000"/>
          <w:sz w:val="18"/>
          <w:szCs w:val="18"/>
        </w:rPr>
        <w:t> </w:t>
      </w:r>
      <w:r>
        <w:rPr>
          <w:rFonts w:ascii="Verdana" w:hAnsi="Verdana"/>
          <w:color w:val="000000"/>
          <w:sz w:val="18"/>
          <w:szCs w:val="18"/>
        </w:rPr>
        <w:t>и ОАО «</w:t>
      </w:r>
      <w:r>
        <w:rPr>
          <w:rStyle w:val="WW8Num4z0"/>
          <w:rFonts w:ascii="Verdana" w:hAnsi="Verdana"/>
          <w:color w:val="4682B4"/>
          <w:sz w:val="18"/>
          <w:szCs w:val="18"/>
        </w:rPr>
        <w:t>Нижнекамскнефтехим</w:t>
      </w:r>
      <w:r>
        <w:rPr>
          <w:rFonts w:ascii="Verdana" w:hAnsi="Verdana"/>
          <w:color w:val="000000"/>
          <w:sz w:val="18"/>
          <w:szCs w:val="18"/>
        </w:rPr>
        <w:t>» // СЗ РФ. 2006. № 10. Ст. 1145.</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 7 от 29 сентября 1994 г. «</w:t>
      </w:r>
      <w:r>
        <w:rPr>
          <w:rStyle w:val="WW8Num4z0"/>
          <w:rFonts w:ascii="Verdana" w:hAnsi="Verdana"/>
          <w:color w:val="4682B4"/>
          <w:sz w:val="18"/>
          <w:szCs w:val="18"/>
        </w:rPr>
        <w:t>О практике рассмотрения судами дел о защите прав потребителей</w:t>
      </w:r>
      <w:r>
        <w:rPr>
          <w:rFonts w:ascii="Verdana" w:hAnsi="Verdana"/>
          <w:color w:val="000000"/>
          <w:sz w:val="18"/>
          <w:szCs w:val="18"/>
        </w:rPr>
        <w:t>» // Российская газета. 1994. 26 нояб.</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РФ № 8 от 31 октября 1995 г. «О некоторых вопросах применения судами Конституции РФ при осуществлении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 Бюллетень Верховного Суда РФ. 1996. № 1.</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Постановление Пленума Верховного Суда РФ от 12 ноября 2001 г. № 15, Пленума ВАС РФ от 15 ноября 2001 г. № 18 «О некоторых вопросах, связанных с применением ГК РФ об</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давности» // Бюллетень Верховного Суда РФ. 2002. № 1.</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Постановление Пленума Верховного Суда РФ от 10 октября 2003 г. № 5 «О применении судами общей юрисдикции общепризнанных принципов и норм международного права и международных договоров РФ»// Бюллетень Верховного Суда РФ. 2003. № 12.</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Постановление Пленума Верховного Суда РФ от 19 декабря 2003 г. № 23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 // Бюллетень Верховного Суда РФ. 2004. № 2.</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Постановление Пленума ВАС РФ от 24 сентября 1999 г. № 13 «О применении Арбитражного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при рассмотрении дел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суде кассационной инстанции» // Вестник ВАС РФ. 1999. №11.</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Постановление Пленума ВАС РФ № 19 от 18 ноября 2003 г. «О некоторых вопросах применения Федерального закона "Об акционерных обществах"» // Вестник ВАС РФ. 2004. № 1.</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Постановление Пленума ВАС РФ № 53 от 12 октября 2006 г. «Об оценке</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обоснованности получения налогоплательщиком налоговой выгоды» // Экономика и жизнь. 2006. № 43.</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Постановление Пленума ВАС РФ № 55 от 12 октября 2006 г. «О применении судами</w:t>
      </w:r>
      <w:r>
        <w:rPr>
          <w:rStyle w:val="WW8Num3z0"/>
          <w:rFonts w:ascii="Verdana" w:hAnsi="Verdana"/>
          <w:color w:val="000000"/>
          <w:sz w:val="18"/>
          <w:szCs w:val="18"/>
        </w:rPr>
        <w:t> </w:t>
      </w:r>
      <w:r>
        <w:rPr>
          <w:rStyle w:val="WW8Num4z0"/>
          <w:rFonts w:ascii="Verdana" w:hAnsi="Verdana"/>
          <w:color w:val="4682B4"/>
          <w:sz w:val="18"/>
          <w:szCs w:val="18"/>
        </w:rPr>
        <w:t>обеспечительных</w:t>
      </w:r>
      <w:r>
        <w:rPr>
          <w:rStyle w:val="WW8Num3z0"/>
          <w:rFonts w:ascii="Verdana" w:hAnsi="Verdana"/>
          <w:color w:val="000000"/>
          <w:sz w:val="18"/>
          <w:szCs w:val="18"/>
        </w:rPr>
        <w:t> </w:t>
      </w:r>
      <w:r>
        <w:rPr>
          <w:rFonts w:ascii="Verdana" w:hAnsi="Verdana"/>
          <w:color w:val="000000"/>
          <w:sz w:val="18"/>
          <w:szCs w:val="18"/>
        </w:rPr>
        <w:t>мер» // Экономика и жизнь. 2006. № 47.</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Постановление Пленума Высшего Арбитражного Суда РФ от 14 февраля 2008 года № 14 «О внесении дополнений в постановление Пленума Высшего Арбитражного Суда РФ от 12.03.2007 № 17 «О применении</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67. Арбитражного процессуального кодекса Российской Федерации при пересмотре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судебных актов по вновь открывшимся обстоятельствам» // Экономика и жизнь. 2008. № 9.</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Постановление Президиума Верховного Суда РФ от 23 марта 2005 г. № 25пв04 // Официально не опубликовано. Доступно в СПС «</w:t>
      </w:r>
      <w:r>
        <w:rPr>
          <w:rStyle w:val="WW8Num4z0"/>
          <w:rFonts w:ascii="Verdana" w:hAnsi="Verdana"/>
          <w:color w:val="4682B4"/>
          <w:sz w:val="18"/>
          <w:szCs w:val="18"/>
        </w:rPr>
        <w:t>КонсультантПлюс</w:t>
      </w:r>
      <w:r>
        <w:rPr>
          <w:rFonts w:ascii="Verdana" w:hAnsi="Verdana"/>
          <w:color w:val="000000"/>
          <w:sz w:val="18"/>
          <w:szCs w:val="18"/>
        </w:rPr>
        <w:t>».</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Постановление ФАС Волго-Вятского округа от 20 июля 2005 г. № А43-31621/2004-26-1199// Официально не опубликовано. Доступно в СПС «</w:t>
      </w:r>
      <w:r>
        <w:rPr>
          <w:rStyle w:val="WW8Num4z0"/>
          <w:rFonts w:ascii="Verdana" w:hAnsi="Verdana"/>
          <w:color w:val="4682B4"/>
          <w:sz w:val="18"/>
          <w:szCs w:val="18"/>
        </w:rPr>
        <w:t>Консул ьтантПлю с</w:t>
      </w:r>
      <w:r>
        <w:rPr>
          <w:rFonts w:ascii="Verdana" w:hAnsi="Verdana"/>
          <w:color w:val="000000"/>
          <w:sz w:val="18"/>
          <w:szCs w:val="18"/>
        </w:rPr>
        <w:t>».</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Постановление ФАС Северо-Западного округа от 26 июля 2006 г. по делу № А56-21832/2005 // Официально не опубликовано. Доступно в СПС «</w:t>
      </w:r>
      <w:r>
        <w:rPr>
          <w:rStyle w:val="WW8Num4z0"/>
          <w:rFonts w:ascii="Verdana" w:hAnsi="Verdana"/>
          <w:color w:val="4682B4"/>
          <w:sz w:val="18"/>
          <w:szCs w:val="18"/>
        </w:rPr>
        <w:t>КонсультантПлюс</w:t>
      </w:r>
      <w:r>
        <w:rPr>
          <w:rFonts w:ascii="Verdana" w:hAnsi="Verdana"/>
          <w:color w:val="000000"/>
          <w:sz w:val="18"/>
          <w:szCs w:val="18"/>
        </w:rPr>
        <w:t>».</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Постановление ФАС Московского округа от 25 октября 2006 г. № КГ-А41/10297-06 по делу № А41-К 1-3475/06// Официально не опубликовано. Доступно в СПС «</w:t>
      </w:r>
      <w:r>
        <w:rPr>
          <w:rStyle w:val="WW8Num4z0"/>
          <w:rFonts w:ascii="Verdana" w:hAnsi="Verdana"/>
          <w:color w:val="4682B4"/>
          <w:sz w:val="18"/>
          <w:szCs w:val="18"/>
        </w:rPr>
        <w:t>КонсультантПлюс</w:t>
      </w:r>
      <w:r>
        <w:rPr>
          <w:rFonts w:ascii="Verdana" w:hAnsi="Verdana"/>
          <w:color w:val="000000"/>
          <w:sz w:val="18"/>
          <w:szCs w:val="18"/>
        </w:rPr>
        <w:t>».</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Постановление ФАС Уральского округа от 17 мая 2005 г. № Ф09-877/05-АК // Официально не опубликовано. Доступно в СПС «</w:t>
      </w:r>
      <w:r>
        <w:rPr>
          <w:rStyle w:val="WW8Num4z0"/>
          <w:rFonts w:ascii="Verdana" w:hAnsi="Verdana"/>
          <w:color w:val="4682B4"/>
          <w:sz w:val="18"/>
          <w:szCs w:val="18"/>
        </w:rPr>
        <w:t>КонсультантПлюс</w:t>
      </w:r>
      <w:r>
        <w:rPr>
          <w:rFonts w:ascii="Verdana" w:hAnsi="Verdana"/>
          <w:color w:val="000000"/>
          <w:sz w:val="18"/>
          <w:szCs w:val="18"/>
        </w:rPr>
        <w:t>».</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Постановление ФАС Уральского округа от 28 ноября 2006 г. № Ф09-10558/06-СЗ по делу № А60-3519/2006-С1 // Официально не опубликовано. Доступно в СПС «</w:t>
      </w:r>
      <w:r>
        <w:rPr>
          <w:rStyle w:val="WW8Num4z0"/>
          <w:rFonts w:ascii="Verdana" w:hAnsi="Verdana"/>
          <w:color w:val="4682B4"/>
          <w:sz w:val="18"/>
          <w:szCs w:val="18"/>
        </w:rPr>
        <w:t>КонсультантПлюс</w:t>
      </w:r>
      <w:r>
        <w:rPr>
          <w:rFonts w:ascii="Verdana" w:hAnsi="Verdana"/>
          <w:color w:val="000000"/>
          <w:sz w:val="18"/>
          <w:szCs w:val="18"/>
        </w:rPr>
        <w:t>».</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Решение Европейского Суда по правам человека от 26 апреля 1979 г. «"Санди Тайме" {Sunday Times) против Соединенного Королевства» //</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Европейский Суд по правам человека. Избранные решения: В 2 т. Т. 1. М., 2000.</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статистика итогов работы судов общей юрисдикции за I полугодие 2005 г.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2006. № 1.</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Диссертации, авторефераты диссертаций</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Абдуллина</w:t>
      </w:r>
      <w:r>
        <w:rPr>
          <w:rStyle w:val="WW8Num3z0"/>
          <w:rFonts w:ascii="Verdana" w:hAnsi="Verdana"/>
          <w:color w:val="000000"/>
          <w:sz w:val="18"/>
          <w:szCs w:val="18"/>
        </w:rPr>
        <w:t> </w:t>
      </w:r>
      <w:r>
        <w:rPr>
          <w:rFonts w:ascii="Verdana" w:hAnsi="Verdana"/>
          <w:color w:val="000000"/>
          <w:sz w:val="18"/>
          <w:szCs w:val="18"/>
        </w:rPr>
        <w:t>З.К. Определение суда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1964.</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АболонинГ.О. Групповые</w:t>
      </w:r>
      <w:r>
        <w:rPr>
          <w:rStyle w:val="WW8Num3z0"/>
          <w:rFonts w:ascii="Verdana" w:hAnsi="Verdana"/>
          <w:color w:val="000000"/>
          <w:sz w:val="18"/>
          <w:szCs w:val="18"/>
        </w:rPr>
        <w:t> </w:t>
      </w:r>
      <w:r>
        <w:rPr>
          <w:rStyle w:val="WW8Num4z0"/>
          <w:rFonts w:ascii="Verdana" w:hAnsi="Verdana"/>
          <w:color w:val="4682B4"/>
          <w:sz w:val="18"/>
          <w:szCs w:val="18"/>
        </w:rPr>
        <w:t>иски</w:t>
      </w:r>
      <w:r>
        <w:rPr>
          <w:rStyle w:val="WW8Num3z0"/>
          <w:rFonts w:ascii="Verdana" w:hAnsi="Verdana"/>
          <w:color w:val="000000"/>
          <w:sz w:val="18"/>
          <w:szCs w:val="18"/>
        </w:rPr>
        <w:t> </w:t>
      </w:r>
      <w:r>
        <w:rPr>
          <w:rFonts w:ascii="Verdana" w:hAnsi="Verdana"/>
          <w:color w:val="000000"/>
          <w:sz w:val="18"/>
          <w:szCs w:val="18"/>
        </w:rPr>
        <w:t>в гражданском процессе. Автореф. дис. . канд. юрид. наук. Екатеринбург, 1999.</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Абросимова</w:t>
      </w:r>
      <w:r>
        <w:rPr>
          <w:rStyle w:val="WW8Num3z0"/>
          <w:rFonts w:ascii="Verdana" w:hAnsi="Verdana"/>
          <w:color w:val="000000"/>
          <w:sz w:val="18"/>
          <w:szCs w:val="18"/>
        </w:rPr>
        <w:t> </w:t>
      </w:r>
      <w:r>
        <w:rPr>
          <w:rFonts w:ascii="Verdana" w:hAnsi="Verdana"/>
          <w:color w:val="000000"/>
          <w:sz w:val="18"/>
          <w:szCs w:val="18"/>
        </w:rPr>
        <w:t>Е.Б. Судебная власть: конституционно-правовые аспекты: Автореф. дис. . канд. юрид. наук. М., 1991.</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Абсалямов</w:t>
      </w:r>
      <w:r>
        <w:rPr>
          <w:rStyle w:val="WW8Num3z0"/>
          <w:rFonts w:ascii="Verdana" w:hAnsi="Verdana"/>
          <w:color w:val="000000"/>
          <w:sz w:val="18"/>
          <w:szCs w:val="18"/>
        </w:rPr>
        <w:t> </w:t>
      </w:r>
      <w:r>
        <w:rPr>
          <w:rFonts w:ascii="Verdana" w:hAnsi="Verdana"/>
          <w:color w:val="000000"/>
          <w:sz w:val="18"/>
          <w:szCs w:val="18"/>
        </w:rPr>
        <w:t>А.В. Проблемы административного судопроизводства в арбитражном процессе. Автореф. дис. . канд. юрид. наук. Екатеринбург, 2000.</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Абушенко</w:t>
      </w:r>
      <w:r>
        <w:rPr>
          <w:rStyle w:val="WW8Num3z0"/>
          <w:rFonts w:ascii="Verdana" w:hAnsi="Verdana"/>
          <w:color w:val="000000"/>
          <w:sz w:val="18"/>
          <w:szCs w:val="18"/>
        </w:rPr>
        <w:t> </w:t>
      </w:r>
      <w:r>
        <w:rPr>
          <w:rFonts w:ascii="Verdana" w:hAnsi="Verdana"/>
          <w:color w:val="000000"/>
          <w:sz w:val="18"/>
          <w:szCs w:val="18"/>
        </w:rPr>
        <w:t>Д.Б. Судебное усмотрение в гражданском процессе. Автореф. дис. . канд. юрид. наук. Екатеринбург. 1998.</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Законная сила судебного решения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Дис. . канд. юрид. наук. М., 1953.</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Безруков</w:t>
      </w:r>
      <w:r>
        <w:rPr>
          <w:rStyle w:val="WW8Num3z0"/>
          <w:rFonts w:ascii="Verdana" w:hAnsi="Verdana"/>
          <w:color w:val="000000"/>
          <w:sz w:val="18"/>
          <w:szCs w:val="18"/>
        </w:rPr>
        <w:t> </w:t>
      </w:r>
      <w:r>
        <w:rPr>
          <w:rFonts w:ascii="Verdana" w:hAnsi="Verdana"/>
          <w:color w:val="000000"/>
          <w:sz w:val="18"/>
          <w:szCs w:val="18"/>
        </w:rPr>
        <w:t>A.M. Преюдициальная связь судебных актов. Дис. . канд. юрид. наук. Екатеринбург, 2005.</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Богданов</w:t>
      </w:r>
      <w:r>
        <w:rPr>
          <w:rStyle w:val="WW8Num3z0"/>
          <w:rFonts w:ascii="Verdana" w:hAnsi="Verdana"/>
          <w:color w:val="000000"/>
          <w:sz w:val="18"/>
          <w:szCs w:val="18"/>
        </w:rPr>
        <w:t> </w:t>
      </w:r>
      <w:r>
        <w:rPr>
          <w:rFonts w:ascii="Verdana" w:hAnsi="Verdana"/>
          <w:color w:val="000000"/>
          <w:sz w:val="18"/>
          <w:szCs w:val="18"/>
        </w:rPr>
        <w:t>Е.В. Правосудие как форма осуществления судебной власти. Автореф. дис. . канд. юрид. наук. Минск, 2003.</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Богомолов</w:t>
      </w:r>
      <w:r>
        <w:rPr>
          <w:rStyle w:val="WW8Num3z0"/>
          <w:rFonts w:ascii="Verdana" w:hAnsi="Verdana"/>
          <w:color w:val="000000"/>
          <w:sz w:val="18"/>
          <w:szCs w:val="18"/>
        </w:rPr>
        <w:t> </w:t>
      </w:r>
      <w:r>
        <w:rPr>
          <w:rFonts w:ascii="Verdana" w:hAnsi="Verdana"/>
          <w:color w:val="000000"/>
          <w:sz w:val="18"/>
          <w:szCs w:val="18"/>
        </w:rPr>
        <w:t>А.А. Процессуальные гарантии правильности и своевременности рассмотрения и разрешения гражданских дел. Автореф. дис. . канд. юрид. наук. Саратов, 2004.</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Yl.Bcuieeea Р.Х. Органы</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судебных решений по советскому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праву. Дис. . канд. юрид. наук. Л., 1961.</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Ъ.Василевский Л.И. Частные определения суда первой инстанции в советском гражданском процессе. Автореф. дис. . канд. юрид. наук. Минск, 1988.</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Выбор способа защиты гражданских прав. Диссертация в виде научного доклада на соискание ученой степени доктора юридических наук. СПб., 2000.</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П.Гудков А.И. Государственная власть в современной России: становление и основные тенденции развития. Дис. . канд. юрид. наук. Ниж. Новгород, 1998.</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Егорова</w:t>
      </w:r>
      <w:r>
        <w:rPr>
          <w:rStyle w:val="WW8Num3z0"/>
          <w:rFonts w:ascii="Verdana" w:hAnsi="Verdana"/>
          <w:color w:val="000000"/>
          <w:sz w:val="18"/>
          <w:szCs w:val="18"/>
        </w:rPr>
        <w:t> </w:t>
      </w:r>
      <w:r>
        <w:rPr>
          <w:rFonts w:ascii="Verdana" w:hAnsi="Verdana"/>
          <w:color w:val="000000"/>
          <w:sz w:val="18"/>
          <w:szCs w:val="18"/>
        </w:rPr>
        <w:t>О.В. Сущность гражданской процессуальной формы. Автореф. дис. . канд. юрид. наук. СПб., 2001.19</w:t>
      </w:r>
      <w:r>
        <w:rPr>
          <w:rStyle w:val="WW8Num4z0"/>
          <w:rFonts w:ascii="Verdana" w:hAnsi="Verdana"/>
          <w:color w:val="4682B4"/>
          <w:sz w:val="18"/>
          <w:szCs w:val="18"/>
        </w:rPr>
        <w:t>Жевак</w:t>
      </w:r>
      <w:r>
        <w:rPr>
          <w:rStyle w:val="WW8Num3z0"/>
          <w:rFonts w:ascii="Verdana" w:hAnsi="Verdana"/>
          <w:color w:val="000000"/>
          <w:sz w:val="18"/>
          <w:szCs w:val="18"/>
        </w:rPr>
        <w:t> </w:t>
      </w:r>
      <w:r>
        <w:rPr>
          <w:rFonts w:ascii="Verdana" w:hAnsi="Verdana"/>
          <w:color w:val="000000"/>
          <w:sz w:val="18"/>
          <w:szCs w:val="18"/>
        </w:rPr>
        <w:t>И.И. Решение арбитражного суда. Дис. . канд. юрид. наук. Саратов, 2005.</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А.И. Третейское судопроизводство России (проблемные аспекты). Автореф. дис. . канд. юрид. наук. Саратов, 2004.</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Судебное решение в советском гражданском процессе. Дис. . докт. юрид. наук. М., 1955.2в.Изварина А.Ф. Акты суда общей юрисдикции. Автореф. дис. . канд. юрид. наук. М., 1999.</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94.</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Проблемы исполнительного права в гражданской юрисдикции. Автореф. дис. . докт. юрид. наук. Саратов, 2003.2Ч$&gt;.Клинова Е.В. Проявление</w:t>
      </w:r>
      <w:r>
        <w:rPr>
          <w:rStyle w:val="WW8Num3z0"/>
          <w:rFonts w:ascii="Verdana" w:hAnsi="Verdana"/>
          <w:color w:val="000000"/>
          <w:sz w:val="18"/>
          <w:szCs w:val="18"/>
        </w:rPr>
        <w:t> </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силы судебного решения. Дис. . канд. юрид. наук. М., 2004.</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Князев</w:t>
      </w:r>
      <w:r>
        <w:rPr>
          <w:rStyle w:val="WW8Num3z0"/>
          <w:rFonts w:ascii="Verdana" w:hAnsi="Verdana"/>
          <w:color w:val="000000"/>
          <w:sz w:val="18"/>
          <w:szCs w:val="18"/>
        </w:rPr>
        <w:t> </w:t>
      </w:r>
      <w:r>
        <w:rPr>
          <w:rFonts w:ascii="Verdana" w:hAnsi="Verdana"/>
          <w:color w:val="000000"/>
          <w:sz w:val="18"/>
          <w:szCs w:val="18"/>
        </w:rPr>
        <w:t>А.А. Законная сила судебного решения. Дис. . канд. юрид. наук. М., 2004.</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Ъ2.Красавчиков О.А. Теория юридических фактов в советском гражданском праве. Автореф. дис. . докт. юрид. наук. Свердловск, 1950.33 .</w:t>
      </w:r>
      <w:r>
        <w:rPr>
          <w:rStyle w:val="WW8Num4z0"/>
          <w:rFonts w:ascii="Verdana" w:hAnsi="Verdana"/>
          <w:color w:val="4682B4"/>
          <w:sz w:val="18"/>
          <w:szCs w:val="18"/>
        </w:rPr>
        <w:t>Кузбагаров</w:t>
      </w:r>
      <w:r>
        <w:rPr>
          <w:rStyle w:val="WW8Num3z0"/>
          <w:rFonts w:ascii="Verdana" w:hAnsi="Verdana"/>
          <w:color w:val="000000"/>
          <w:sz w:val="18"/>
          <w:szCs w:val="18"/>
        </w:rPr>
        <w:t> </w:t>
      </w:r>
      <w:r>
        <w:rPr>
          <w:rFonts w:ascii="Verdana" w:hAnsi="Verdana"/>
          <w:color w:val="000000"/>
          <w:sz w:val="18"/>
          <w:szCs w:val="18"/>
        </w:rPr>
        <w:t>А.Н. Примирение сторон по конфликтам</w:t>
      </w:r>
      <w:r>
        <w:rPr>
          <w:rStyle w:val="WW8Num3z0"/>
          <w:rFonts w:ascii="Verdana" w:hAnsi="Verdana"/>
          <w:color w:val="000000"/>
          <w:sz w:val="18"/>
          <w:szCs w:val="18"/>
        </w:rPr>
        <w:t> </w:t>
      </w:r>
      <w:r>
        <w:rPr>
          <w:rStyle w:val="WW8Num4z0"/>
          <w:rFonts w:ascii="Verdana" w:hAnsi="Verdana"/>
          <w:color w:val="4682B4"/>
          <w:sz w:val="18"/>
          <w:szCs w:val="18"/>
        </w:rPr>
        <w:t>частноправового</w:t>
      </w:r>
      <w:r>
        <w:rPr>
          <w:rStyle w:val="WW8Num3z0"/>
          <w:rFonts w:ascii="Verdana" w:hAnsi="Verdana"/>
          <w:color w:val="000000"/>
          <w:sz w:val="18"/>
          <w:szCs w:val="18"/>
        </w:rPr>
        <w:t> </w:t>
      </w:r>
      <w:r>
        <w:rPr>
          <w:rFonts w:ascii="Verdana" w:hAnsi="Verdana"/>
          <w:color w:val="000000"/>
          <w:sz w:val="18"/>
          <w:szCs w:val="18"/>
        </w:rPr>
        <w:t>характера. Автореф. дис. . докт. юрид. наук. СПб., 2006.</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Лазарева</w:t>
      </w:r>
      <w:r>
        <w:rPr>
          <w:rStyle w:val="WW8Num3z0"/>
          <w:rFonts w:ascii="Verdana" w:hAnsi="Verdana"/>
          <w:color w:val="000000"/>
          <w:sz w:val="18"/>
          <w:szCs w:val="18"/>
        </w:rPr>
        <w:t> </w:t>
      </w:r>
      <w:r>
        <w:rPr>
          <w:rFonts w:ascii="Verdana" w:hAnsi="Verdana"/>
          <w:color w:val="000000"/>
          <w:sz w:val="18"/>
          <w:szCs w:val="18"/>
        </w:rPr>
        <w:t>В. А. Судебная защита в уголовном процессе РФ: проблемы теории и практики. Автореф. дис. . докт. юрид. наук. М., 2000.</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Проблемы становления и развития судебной власти в РФ. Автореф. дис. . докт. юрид. наук. Москва. 2000.</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Лебедь</w:t>
      </w:r>
      <w:r>
        <w:rPr>
          <w:rStyle w:val="WW8Num3z0"/>
          <w:rFonts w:ascii="Verdana" w:hAnsi="Verdana"/>
          <w:color w:val="000000"/>
          <w:sz w:val="18"/>
          <w:szCs w:val="18"/>
        </w:rPr>
        <w:t> </w:t>
      </w:r>
      <w:r>
        <w:rPr>
          <w:rFonts w:ascii="Verdana" w:hAnsi="Verdana"/>
          <w:color w:val="000000"/>
          <w:sz w:val="18"/>
          <w:szCs w:val="18"/>
        </w:rPr>
        <w:t>К.А. Решение арбитражного суда: проблемы теории и практики. Дис. . канд. юрид. наук. М., 2002.</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Левшин</w:t>
      </w:r>
      <w:r>
        <w:rPr>
          <w:rStyle w:val="WW8Num3z0"/>
          <w:rFonts w:ascii="Verdana" w:hAnsi="Verdana"/>
          <w:color w:val="000000"/>
          <w:sz w:val="18"/>
          <w:szCs w:val="18"/>
        </w:rPr>
        <w:t> </w:t>
      </w:r>
      <w:r>
        <w:rPr>
          <w:rFonts w:ascii="Verdana" w:hAnsi="Verdana"/>
          <w:color w:val="000000"/>
          <w:sz w:val="18"/>
          <w:szCs w:val="18"/>
        </w:rPr>
        <w:t>Л.В. Сущность и значение судебного решения в советском гражданском процессе. Дис. . канд. юрид. наук. М., 1953.</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Ъ%.Маняк Н.И.</w:t>
      </w:r>
      <w:r>
        <w:rPr>
          <w:rStyle w:val="WW8Num3z0"/>
          <w:rFonts w:ascii="Verdana" w:hAnsi="Verdana"/>
          <w:color w:val="000000"/>
          <w:sz w:val="18"/>
          <w:szCs w:val="18"/>
        </w:rPr>
        <w:t> </w:t>
      </w:r>
      <w:r>
        <w:rPr>
          <w:rStyle w:val="WW8Num4z0"/>
          <w:rFonts w:ascii="Verdana" w:hAnsi="Verdana"/>
          <w:color w:val="4682B4"/>
          <w:sz w:val="18"/>
          <w:szCs w:val="18"/>
        </w:rPr>
        <w:t>Кассационное</w:t>
      </w:r>
      <w:r>
        <w:rPr>
          <w:rStyle w:val="WW8Num3z0"/>
          <w:rFonts w:ascii="Verdana" w:hAnsi="Verdana"/>
          <w:color w:val="000000"/>
          <w:sz w:val="18"/>
          <w:szCs w:val="18"/>
        </w:rPr>
        <w:t> </w:t>
      </w:r>
      <w:r>
        <w:rPr>
          <w:rFonts w:ascii="Verdana" w:hAnsi="Verdana"/>
          <w:color w:val="000000"/>
          <w:sz w:val="18"/>
          <w:szCs w:val="18"/>
        </w:rPr>
        <w:t>производство в российском гражданском процессе: некоторые проблемы совершенствования. Автореф. дис. . канд. юрид. наук. М., 2006.</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Масленникова</w:t>
      </w:r>
      <w:r>
        <w:rPr>
          <w:rStyle w:val="WW8Num3z0"/>
          <w:rFonts w:ascii="Verdana" w:hAnsi="Verdana"/>
          <w:color w:val="000000"/>
          <w:sz w:val="18"/>
          <w:szCs w:val="18"/>
        </w:rPr>
        <w:t> </w:t>
      </w:r>
      <w:r>
        <w:rPr>
          <w:rFonts w:ascii="Verdana" w:hAnsi="Verdana"/>
          <w:color w:val="000000"/>
          <w:sz w:val="18"/>
          <w:szCs w:val="18"/>
        </w:rPr>
        <w:t>Н.И. Законная сила судебного решения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Автореф. дис. . канд. юрид. наук. Свердловск, 1975.</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Плюхина</w:t>
      </w:r>
      <w:r>
        <w:rPr>
          <w:rStyle w:val="WW8Num3z0"/>
          <w:rFonts w:ascii="Verdana" w:hAnsi="Verdana"/>
          <w:color w:val="000000"/>
          <w:sz w:val="18"/>
          <w:szCs w:val="18"/>
        </w:rPr>
        <w:t> </w:t>
      </w:r>
      <w:r>
        <w:rPr>
          <w:rFonts w:ascii="Verdana" w:hAnsi="Verdana"/>
          <w:color w:val="000000"/>
          <w:sz w:val="18"/>
          <w:szCs w:val="18"/>
        </w:rPr>
        <w:t>М.А. Процессуальные средства обеспечения эффективности</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по гражданским делам. Автореф. дис. . канд. юрид. наук. Екатеринбург. 2002.</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Полумордвинов</w:t>
      </w:r>
      <w:r>
        <w:rPr>
          <w:rStyle w:val="WW8Num3z0"/>
          <w:rFonts w:ascii="Verdana" w:hAnsi="Verdana"/>
          <w:color w:val="000000"/>
          <w:sz w:val="18"/>
          <w:szCs w:val="18"/>
        </w:rPr>
        <w:t> </w:t>
      </w:r>
      <w:r>
        <w:rPr>
          <w:rFonts w:ascii="Verdana" w:hAnsi="Verdana"/>
          <w:color w:val="000000"/>
          <w:sz w:val="18"/>
          <w:szCs w:val="18"/>
        </w:rPr>
        <w:t>Д.И. Законная сила судебного решения. Дис. .докт. юрид. наук. М., 1948.</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Пушкар</w:t>
      </w:r>
      <w:r>
        <w:rPr>
          <w:rStyle w:val="WW8Num3z0"/>
          <w:rFonts w:ascii="Verdana" w:hAnsi="Verdana"/>
          <w:color w:val="000000"/>
          <w:sz w:val="18"/>
          <w:szCs w:val="18"/>
        </w:rPr>
        <w:t> </w:t>
      </w:r>
      <w:r>
        <w:rPr>
          <w:rFonts w:ascii="Verdana" w:hAnsi="Verdana"/>
          <w:color w:val="000000"/>
          <w:sz w:val="18"/>
          <w:szCs w:val="18"/>
        </w:rPr>
        <w:t>Е.Г. Окончание гражданских дел без</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судебного решения в исковом производстве. Автореф. дис. . канд. юрид. наук. Харьков, 1968.</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в российском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Автореф. дис. . докт. юрид. наук. Екатеринбург, 1997.</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Аб.Самсонова Л.С. Применением норм гражданского процессуального права. Автореф. дис. . канд. юрид. наук. Свердловск, 1982.</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Скобелев</w:t>
      </w:r>
      <w:r>
        <w:rPr>
          <w:rStyle w:val="WW8Num3z0"/>
          <w:rFonts w:ascii="Verdana" w:hAnsi="Verdana"/>
          <w:color w:val="000000"/>
          <w:sz w:val="18"/>
          <w:szCs w:val="18"/>
        </w:rPr>
        <w:t> </w:t>
      </w:r>
      <w:r>
        <w:rPr>
          <w:rFonts w:ascii="Verdana" w:hAnsi="Verdana"/>
          <w:color w:val="000000"/>
          <w:sz w:val="18"/>
          <w:szCs w:val="18"/>
        </w:rPr>
        <w:t>В.П. Законная сила постановлений суда первой инстанции в гражданском процессе. Автореф. дис. . канд. юрид. наук. Минск, 2005.</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И.Ф. Правосудность приговора в уголовном процессе РФ. Автореф. дис. . канд. юрид. наук. Воронеж, 1992.</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В.Д. Вопросы теории советского административно-процессуального права. Автореф. дис. докт. юрид. наук. JL, 1961.</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Степанова</w:t>
      </w:r>
      <w:r>
        <w:rPr>
          <w:rStyle w:val="WW8Num3z0"/>
          <w:rFonts w:ascii="Verdana" w:hAnsi="Verdana"/>
          <w:color w:val="000000"/>
          <w:sz w:val="18"/>
          <w:szCs w:val="18"/>
        </w:rPr>
        <w:t> </w:t>
      </w:r>
      <w:r>
        <w:rPr>
          <w:rFonts w:ascii="Verdana" w:hAnsi="Verdana"/>
          <w:color w:val="000000"/>
          <w:sz w:val="18"/>
          <w:szCs w:val="18"/>
        </w:rPr>
        <w:t>Е.А. Апелляция в России: историко-правовой аспект и перспективы развития. Автореф. дис. . канд. юрид. наук. Екатеринбург, 1999.</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Сысоев</w:t>
      </w:r>
      <w:r>
        <w:rPr>
          <w:rStyle w:val="WW8Num3z0"/>
          <w:rFonts w:ascii="Verdana" w:hAnsi="Verdana"/>
          <w:color w:val="000000"/>
          <w:sz w:val="18"/>
          <w:szCs w:val="18"/>
        </w:rPr>
        <w:t> </w:t>
      </w:r>
      <w:r>
        <w:rPr>
          <w:rFonts w:ascii="Verdana" w:hAnsi="Verdana"/>
          <w:color w:val="000000"/>
          <w:sz w:val="18"/>
          <w:szCs w:val="18"/>
        </w:rPr>
        <w:t>Д.В. Реализация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в приказном производстве в общих судах. Автореф. дис. . канд. юрид. наук. Минск, 2006.</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Тшонъкова И.В. Проблемы судебного решения как юридического факта. Дис. . канд. юрид. наук. Саратов, 2000.</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Фетисов</w:t>
      </w:r>
      <w:r>
        <w:rPr>
          <w:rStyle w:val="WW8Num3z0"/>
          <w:rFonts w:ascii="Verdana" w:hAnsi="Verdana"/>
          <w:color w:val="000000"/>
          <w:sz w:val="18"/>
          <w:szCs w:val="18"/>
        </w:rPr>
        <w:t> </w:t>
      </w:r>
      <w:r>
        <w:rPr>
          <w:rFonts w:ascii="Verdana" w:hAnsi="Verdana"/>
          <w:color w:val="000000"/>
          <w:sz w:val="18"/>
          <w:szCs w:val="18"/>
        </w:rPr>
        <w:t>А.К. Защита прав инвесторов в гражданском процессе. Автореф. дис. . канд. юрид. наук. Екатеринбург, 2000.</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Хакимуллин</w:t>
      </w:r>
      <w:r>
        <w:rPr>
          <w:rStyle w:val="WW8Num3z0"/>
          <w:rFonts w:ascii="Verdana" w:hAnsi="Verdana"/>
          <w:color w:val="000000"/>
          <w:sz w:val="18"/>
          <w:szCs w:val="18"/>
        </w:rPr>
        <w:t> </w:t>
      </w:r>
      <w:r>
        <w:rPr>
          <w:rFonts w:ascii="Verdana" w:hAnsi="Verdana"/>
          <w:color w:val="000000"/>
          <w:sz w:val="18"/>
          <w:szCs w:val="18"/>
        </w:rPr>
        <w:t>А.Р. Особенности механизма судебной защиты субъективных гражданских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в исковом процессе. Автореф. дис. . канд. юрид. наук. Ярославль, 2004.</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Ъ1.Хахалева Е.В. Обоснованность решения суда общей юрисдикции. Автореф. дис. . канд. юрид. наук. Саратов. 2005.58 .</w:t>
      </w:r>
      <w:r>
        <w:rPr>
          <w:rStyle w:val="WW8Num4z0"/>
          <w:rFonts w:ascii="Verdana" w:hAnsi="Verdana"/>
          <w:color w:val="4682B4"/>
          <w:sz w:val="18"/>
          <w:szCs w:val="18"/>
        </w:rPr>
        <w:t>Царегородцева</w:t>
      </w:r>
      <w:r>
        <w:rPr>
          <w:rStyle w:val="WW8Num3z0"/>
          <w:rFonts w:ascii="Verdana" w:hAnsi="Verdana"/>
          <w:color w:val="000000"/>
          <w:sz w:val="18"/>
          <w:szCs w:val="18"/>
        </w:rPr>
        <w:t> </w:t>
      </w:r>
      <w:r>
        <w:rPr>
          <w:rFonts w:ascii="Verdana" w:hAnsi="Verdana"/>
          <w:color w:val="000000"/>
          <w:sz w:val="18"/>
          <w:szCs w:val="18"/>
        </w:rPr>
        <w:t>Е.А. Способы оптимизации гражданского судопроизводства. Автореф. дис. . канд. юрид. наук. Екатеринбург, 2006.</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Червякова</w:t>
      </w:r>
      <w:r>
        <w:rPr>
          <w:rStyle w:val="WW8Num3z0"/>
          <w:rFonts w:ascii="Verdana" w:hAnsi="Verdana"/>
          <w:color w:val="000000"/>
          <w:sz w:val="18"/>
          <w:szCs w:val="18"/>
        </w:rPr>
        <w:t> </w:t>
      </w:r>
      <w:r>
        <w:rPr>
          <w:rFonts w:ascii="Verdana" w:hAnsi="Verdana"/>
          <w:color w:val="000000"/>
          <w:sz w:val="18"/>
          <w:szCs w:val="18"/>
        </w:rPr>
        <w:t>С.Л. Определения суда первой инстанции по гражданским делам. Дис. . канд. юрид. наук. Свердловск, 1981.</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Проблема защиты субъективных прав и интересов в порядке</w:t>
      </w:r>
      <w:r>
        <w:rPr>
          <w:rStyle w:val="WW8Num3z0"/>
          <w:rFonts w:ascii="Verdana" w:hAnsi="Verdana"/>
          <w:color w:val="000000"/>
          <w:sz w:val="18"/>
          <w:szCs w:val="18"/>
        </w:rPr>
        <w:t> </w:t>
      </w:r>
      <w:r>
        <w:rPr>
          <w:rStyle w:val="WW8Num4z0"/>
          <w:rFonts w:ascii="Verdana" w:hAnsi="Verdana"/>
          <w:color w:val="4682B4"/>
          <w:sz w:val="18"/>
          <w:szCs w:val="18"/>
        </w:rPr>
        <w:t>неисковых</w:t>
      </w:r>
      <w:r>
        <w:rPr>
          <w:rStyle w:val="WW8Num3z0"/>
          <w:rFonts w:ascii="Verdana" w:hAnsi="Verdana"/>
          <w:color w:val="000000"/>
          <w:sz w:val="18"/>
          <w:szCs w:val="18"/>
        </w:rPr>
        <w:t> </w:t>
      </w:r>
      <w:r>
        <w:rPr>
          <w:rFonts w:ascii="Verdana" w:hAnsi="Verdana"/>
          <w:color w:val="000000"/>
          <w:sz w:val="18"/>
          <w:szCs w:val="18"/>
        </w:rPr>
        <w:t>производств советского гражданского процесса. Автореф. дис. . докт. юрид. наук. Д., 1969.</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119.</w:t>
      </w:r>
      <w:r>
        <w:rPr>
          <w:rStyle w:val="WW8Num3z0"/>
          <w:rFonts w:ascii="Verdana" w:hAnsi="Verdana"/>
          <w:color w:val="000000"/>
          <w:sz w:val="18"/>
          <w:szCs w:val="18"/>
        </w:rPr>
        <w:t> </w:t>
      </w:r>
      <w:r>
        <w:rPr>
          <w:rStyle w:val="WW8Num4z0"/>
          <w:rFonts w:ascii="Verdana" w:hAnsi="Verdana"/>
          <w:color w:val="4682B4"/>
          <w:sz w:val="18"/>
          <w:szCs w:val="18"/>
        </w:rPr>
        <w:t>Чугунова</w:t>
      </w:r>
      <w:r>
        <w:rPr>
          <w:rStyle w:val="WW8Num3z0"/>
          <w:rFonts w:ascii="Verdana" w:hAnsi="Verdana"/>
          <w:color w:val="000000"/>
          <w:sz w:val="18"/>
          <w:szCs w:val="18"/>
        </w:rPr>
        <w:t> </w:t>
      </w:r>
      <w:r>
        <w:rPr>
          <w:rFonts w:ascii="Verdana" w:hAnsi="Verdana"/>
          <w:color w:val="000000"/>
          <w:sz w:val="18"/>
          <w:szCs w:val="18"/>
        </w:rPr>
        <w:t>Е.И. Производные иски в гражданском и арбитражном процессе. Автореф. дис. . канд. юрид. наук. Екатеринбург. 2003.</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Шакирьянов</w:t>
      </w:r>
      <w:r>
        <w:rPr>
          <w:rStyle w:val="WW8Num3z0"/>
          <w:rFonts w:ascii="Verdana" w:hAnsi="Verdana"/>
          <w:color w:val="000000"/>
          <w:sz w:val="18"/>
          <w:szCs w:val="18"/>
        </w:rPr>
        <w:t> </w:t>
      </w:r>
      <w:r>
        <w:rPr>
          <w:rFonts w:ascii="Verdana" w:hAnsi="Verdana"/>
          <w:color w:val="000000"/>
          <w:sz w:val="18"/>
          <w:szCs w:val="18"/>
        </w:rPr>
        <w:t>Р.В. Производство по пересмотру</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мировых судей по гражданским делам в</w:t>
      </w:r>
      <w:r>
        <w:rPr>
          <w:rStyle w:val="WW8Num3z0"/>
          <w:rFonts w:ascii="Verdana" w:hAnsi="Verdana"/>
          <w:color w:val="000000"/>
          <w:sz w:val="18"/>
          <w:szCs w:val="18"/>
        </w:rPr>
        <w:t> </w:t>
      </w:r>
      <w:r>
        <w:rPr>
          <w:rStyle w:val="WW8Num4z0"/>
          <w:rFonts w:ascii="Verdana" w:hAnsi="Verdana"/>
          <w:color w:val="4682B4"/>
          <w:sz w:val="18"/>
          <w:szCs w:val="18"/>
        </w:rPr>
        <w:t>апелляционном</w:t>
      </w:r>
      <w:r>
        <w:rPr>
          <w:rStyle w:val="WW8Num3z0"/>
          <w:rFonts w:ascii="Verdana" w:hAnsi="Verdana"/>
          <w:color w:val="000000"/>
          <w:sz w:val="18"/>
          <w:szCs w:val="18"/>
        </w:rPr>
        <w:t> </w:t>
      </w:r>
      <w:r>
        <w:rPr>
          <w:rFonts w:ascii="Verdana" w:hAnsi="Verdana"/>
          <w:color w:val="000000"/>
          <w:sz w:val="18"/>
          <w:szCs w:val="18"/>
        </w:rPr>
        <w:t>порядке. Дис. . канд. юрид. наук. Саратов, 2006.</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Шварц</w:t>
      </w:r>
      <w:r>
        <w:rPr>
          <w:rStyle w:val="WW8Num3z0"/>
          <w:rFonts w:ascii="Verdana" w:hAnsi="Verdana"/>
          <w:color w:val="000000"/>
          <w:sz w:val="18"/>
          <w:szCs w:val="18"/>
        </w:rPr>
        <w:t> </w:t>
      </w:r>
      <w:r>
        <w:rPr>
          <w:rFonts w:ascii="Verdana" w:hAnsi="Verdana"/>
          <w:color w:val="000000"/>
          <w:sz w:val="18"/>
          <w:szCs w:val="18"/>
        </w:rPr>
        <w:t>М.З. Систематизация арбитражного процессуального законодательства (проблемы теории и практики применения): Автореф. дисс. . канд. юрид. наук. СПб., 2004.</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Основные проблемы системы гражданского процессуального права. Дис. . докт. юрид. наук. М., 1989.</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Широкопояс</w:t>
      </w:r>
      <w:r>
        <w:rPr>
          <w:rStyle w:val="WW8Num3z0"/>
          <w:rFonts w:ascii="Verdana" w:hAnsi="Verdana"/>
          <w:color w:val="000000"/>
          <w:sz w:val="18"/>
          <w:szCs w:val="18"/>
        </w:rPr>
        <w:t> </w:t>
      </w:r>
      <w:r>
        <w:rPr>
          <w:rFonts w:ascii="Verdana" w:hAnsi="Verdana"/>
          <w:color w:val="000000"/>
          <w:sz w:val="18"/>
          <w:szCs w:val="18"/>
        </w:rPr>
        <w:t>Ю.А. Акты суда общей юрисдикции об окончании производства по делу без принятия судебного решения. Дис. . канд. юрид. наук. Краснодар, 2006.</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Ширяева</w:t>
      </w:r>
      <w:r>
        <w:rPr>
          <w:rStyle w:val="WW8Num3z0"/>
          <w:rFonts w:ascii="Verdana" w:hAnsi="Verdana"/>
          <w:color w:val="000000"/>
          <w:sz w:val="18"/>
          <w:szCs w:val="18"/>
        </w:rPr>
        <w:t> </w:t>
      </w:r>
      <w:r>
        <w:rPr>
          <w:rFonts w:ascii="Verdana" w:hAnsi="Verdana"/>
          <w:color w:val="000000"/>
          <w:sz w:val="18"/>
          <w:szCs w:val="18"/>
        </w:rPr>
        <w:t>Т.В. Производство по делам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действий (бездействия) судебного пристава-исполнителя. Автореф. дис. . канд. юрид. наук. Екатеринбург, 2007.</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Шумкова</w:t>
      </w:r>
      <w:r>
        <w:rPr>
          <w:rStyle w:val="WW8Num3z0"/>
          <w:rFonts w:ascii="Verdana" w:hAnsi="Verdana"/>
          <w:color w:val="000000"/>
          <w:sz w:val="18"/>
          <w:szCs w:val="18"/>
        </w:rPr>
        <w:t> </w:t>
      </w:r>
      <w:r>
        <w:rPr>
          <w:rFonts w:ascii="Verdana" w:hAnsi="Verdana"/>
          <w:color w:val="000000"/>
          <w:sz w:val="18"/>
          <w:szCs w:val="18"/>
        </w:rPr>
        <w:t>И.В. Реализация как вид исполнения судебных актов. Автореф. дис. . канд. юрид. наук. Екатеринбург, 2007.</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Законность и обоснованность судебного решения. Дис. . канд. юрид. наук. Томск, 1955.</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Теоретические проблемы системы гражданского процессуального права. Дис. . докт. юрид. наук. Свердловск, 1982.</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Яблоков</w:t>
      </w:r>
      <w:r>
        <w:rPr>
          <w:rStyle w:val="WW8Num3z0"/>
          <w:rFonts w:ascii="Verdana" w:hAnsi="Verdana"/>
          <w:color w:val="000000"/>
          <w:sz w:val="18"/>
          <w:szCs w:val="18"/>
        </w:rPr>
        <w:t> </w:t>
      </w:r>
      <w:r>
        <w:rPr>
          <w:rFonts w:ascii="Verdana" w:hAnsi="Verdana"/>
          <w:color w:val="000000"/>
          <w:sz w:val="18"/>
          <w:szCs w:val="18"/>
        </w:rPr>
        <w:t>В.А. Реализация судебной власти на</w:t>
      </w:r>
      <w:r>
        <w:rPr>
          <w:rStyle w:val="WW8Num3z0"/>
          <w:rFonts w:ascii="Verdana" w:hAnsi="Verdana"/>
          <w:color w:val="000000"/>
          <w:sz w:val="18"/>
          <w:szCs w:val="18"/>
        </w:rPr>
        <w:t> </w:t>
      </w:r>
      <w:r>
        <w:rPr>
          <w:rStyle w:val="WW8Num4z0"/>
          <w:rFonts w:ascii="Verdana" w:hAnsi="Verdana"/>
          <w:color w:val="4682B4"/>
          <w:sz w:val="18"/>
          <w:szCs w:val="18"/>
        </w:rPr>
        <w:t>досудебных</w:t>
      </w:r>
      <w:r>
        <w:rPr>
          <w:rStyle w:val="WW8Num3z0"/>
          <w:rFonts w:ascii="Verdana" w:hAnsi="Verdana"/>
          <w:color w:val="000000"/>
          <w:sz w:val="18"/>
          <w:szCs w:val="18"/>
        </w:rPr>
        <w:t> </w:t>
      </w:r>
      <w:r>
        <w:rPr>
          <w:rFonts w:ascii="Verdana" w:hAnsi="Verdana"/>
          <w:color w:val="000000"/>
          <w:sz w:val="18"/>
          <w:szCs w:val="18"/>
        </w:rPr>
        <w:t>стадиях уголовного процесса России. Дис. канд. юрид. наук. Самара, 2001.1. Литература</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Арбитражное процессуальное право в системе права России// Современная доктрина гражданского, арбитражного процесса и исполнительного производства: теория и практика: Сб. науч. статей. Краснодар; СПб., 2005.</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О некоторых неоправданных расхождениях между действующими АПК РФ и ГПК РФ в регулировании</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отношений // Российский ежегодник гражданского и арбитражного процесса. 2005. № 4. СПб., 2006.</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Аболонин</w:t>
      </w:r>
      <w:r>
        <w:rPr>
          <w:rStyle w:val="WW8Num3z0"/>
          <w:rFonts w:ascii="Verdana" w:hAnsi="Verdana"/>
          <w:color w:val="000000"/>
          <w:sz w:val="18"/>
          <w:szCs w:val="18"/>
        </w:rPr>
        <w:t> </w:t>
      </w:r>
      <w:r>
        <w:rPr>
          <w:rFonts w:ascii="Verdana" w:hAnsi="Verdana"/>
          <w:color w:val="000000"/>
          <w:sz w:val="18"/>
          <w:szCs w:val="18"/>
        </w:rPr>
        <w:t>Г.О. Групповые иски в законодательстве и судебной практике</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 Российский юридический журнал. 1997. № 1.</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Аболонин</w:t>
      </w:r>
      <w:r>
        <w:rPr>
          <w:rStyle w:val="WW8Num3z0"/>
          <w:rFonts w:ascii="Verdana" w:hAnsi="Verdana"/>
          <w:color w:val="000000"/>
          <w:sz w:val="18"/>
          <w:szCs w:val="18"/>
        </w:rPr>
        <w:t> </w:t>
      </w:r>
      <w:r>
        <w:rPr>
          <w:rFonts w:ascii="Verdana" w:hAnsi="Verdana"/>
          <w:color w:val="000000"/>
          <w:sz w:val="18"/>
          <w:szCs w:val="18"/>
        </w:rPr>
        <w:t>Г.О. Групповые иски. М., 2001.</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Советский гражданский процесс, учебник для юридических школ. М., 1952.</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Абросимова</w:t>
      </w:r>
      <w:r>
        <w:rPr>
          <w:rStyle w:val="WW8Num3z0"/>
          <w:rFonts w:ascii="Verdana" w:hAnsi="Verdana"/>
          <w:color w:val="000000"/>
          <w:sz w:val="18"/>
          <w:szCs w:val="18"/>
        </w:rPr>
        <w:t> </w:t>
      </w:r>
      <w:r>
        <w:rPr>
          <w:rFonts w:ascii="Verdana" w:hAnsi="Verdana"/>
          <w:color w:val="000000"/>
          <w:sz w:val="18"/>
          <w:szCs w:val="18"/>
        </w:rPr>
        <w:t>Е.Б. Судебная власть в Российской Федерации: система и принципы. М., 2002.</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Авдеенко</w:t>
      </w:r>
      <w:r>
        <w:rPr>
          <w:rStyle w:val="WW8Num3z0"/>
          <w:rFonts w:ascii="Verdana" w:hAnsi="Verdana"/>
          <w:color w:val="000000"/>
          <w:sz w:val="18"/>
          <w:szCs w:val="18"/>
        </w:rPr>
        <w:t> </w:t>
      </w:r>
      <w:r>
        <w:rPr>
          <w:rFonts w:ascii="Verdana" w:hAnsi="Verdana"/>
          <w:color w:val="000000"/>
          <w:sz w:val="18"/>
          <w:szCs w:val="18"/>
        </w:rPr>
        <w:t>Н.И. Механизм и пределы регулирующего воздействия гражданского процессуального права. JL, 1969.</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Судебное решение. М., 1959.</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Советский гражданский процесс: Учебник / Под ред. А.А.</w:t>
      </w:r>
      <w:r>
        <w:rPr>
          <w:rStyle w:val="WW8Num3z0"/>
          <w:rFonts w:ascii="Verdana" w:hAnsi="Verdana"/>
          <w:color w:val="000000"/>
          <w:sz w:val="18"/>
          <w:szCs w:val="18"/>
        </w:rPr>
        <w:t> </w:t>
      </w:r>
      <w:r>
        <w:rPr>
          <w:rStyle w:val="WW8Num4z0"/>
          <w:rFonts w:ascii="Verdana" w:hAnsi="Verdana"/>
          <w:color w:val="4682B4"/>
          <w:sz w:val="18"/>
          <w:szCs w:val="18"/>
        </w:rPr>
        <w:t>Добровольского</w:t>
      </w:r>
      <w:r>
        <w:rPr>
          <w:rFonts w:ascii="Verdana" w:hAnsi="Verdana"/>
          <w:color w:val="000000"/>
          <w:sz w:val="18"/>
          <w:szCs w:val="18"/>
        </w:rPr>
        <w:t>, А.Ф. Клейнмана. М., 1970.</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Принцип законности в гражданском процессе. М., 1970.11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социалистического права. Вып. I. Свердловск, 1963.</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Проблемы теории права. Курс лекций в двух томах. Свердловск, 1972.</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Самое святое, что есть у Бога на земле. Иммануил Кант и проблема права в современную эпоху. М., 1998.</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Право на пороге нового тысячелетия. М., 2000.</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Предмет советского социалистического гражданского права: Свердловск, 1959.</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Анненков</w:t>
      </w:r>
      <w:r>
        <w:rPr>
          <w:rStyle w:val="WW8Num3z0"/>
          <w:rFonts w:ascii="Verdana" w:hAnsi="Verdana"/>
          <w:color w:val="000000"/>
          <w:sz w:val="18"/>
          <w:szCs w:val="18"/>
        </w:rPr>
        <w:t> </w:t>
      </w:r>
      <w:r>
        <w:rPr>
          <w:rFonts w:ascii="Verdana" w:hAnsi="Verdana"/>
          <w:color w:val="000000"/>
          <w:sz w:val="18"/>
          <w:szCs w:val="18"/>
        </w:rPr>
        <w:t>К. Н. Опыт комментария к</w:t>
      </w:r>
      <w:r>
        <w:rPr>
          <w:rStyle w:val="WW8Num3z0"/>
          <w:rFonts w:ascii="Verdana" w:hAnsi="Verdana"/>
          <w:color w:val="000000"/>
          <w:sz w:val="18"/>
          <w:szCs w:val="18"/>
        </w:rPr>
        <w:t> </w:t>
      </w:r>
      <w:r>
        <w:rPr>
          <w:rStyle w:val="WW8Num4z0"/>
          <w:rFonts w:ascii="Verdana" w:hAnsi="Verdana"/>
          <w:color w:val="4682B4"/>
          <w:sz w:val="18"/>
          <w:szCs w:val="18"/>
        </w:rPr>
        <w:t>уставу</w:t>
      </w:r>
      <w:r>
        <w:rPr>
          <w:rStyle w:val="WW8Num3z0"/>
          <w:rFonts w:ascii="Verdana" w:hAnsi="Verdana"/>
          <w:color w:val="000000"/>
          <w:sz w:val="18"/>
          <w:szCs w:val="18"/>
        </w:rPr>
        <w:t> </w:t>
      </w:r>
      <w:r>
        <w:rPr>
          <w:rFonts w:ascii="Verdana" w:hAnsi="Verdana"/>
          <w:color w:val="000000"/>
          <w:sz w:val="18"/>
          <w:szCs w:val="18"/>
        </w:rPr>
        <w:t>гражданского судопроизводства в 4-х томах. СПб., 1888. Т. 4.</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Арбитражный процесс: Учеб.-практ. пособие / Э.М.</w:t>
      </w:r>
      <w:r>
        <w:rPr>
          <w:rStyle w:val="WW8Num3z0"/>
          <w:rFonts w:ascii="Verdana" w:hAnsi="Verdana"/>
          <w:color w:val="000000"/>
          <w:sz w:val="18"/>
          <w:szCs w:val="18"/>
        </w:rPr>
        <w:t> </w:t>
      </w:r>
      <w:r>
        <w:rPr>
          <w:rStyle w:val="WW8Num4z0"/>
          <w:rFonts w:ascii="Verdana" w:hAnsi="Verdana"/>
          <w:color w:val="4682B4"/>
          <w:sz w:val="18"/>
          <w:szCs w:val="18"/>
        </w:rPr>
        <w:t>Мурадьян</w:t>
      </w:r>
      <w:r>
        <w:rPr>
          <w:rFonts w:ascii="Verdana" w:hAnsi="Verdana"/>
          <w:color w:val="000000"/>
          <w:sz w:val="18"/>
          <w:szCs w:val="18"/>
        </w:rPr>
        <w:t>. М., 2004.</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Арбитражный суд Свердловской области в 2005 году: В 2 ч. Екатеринбург, 2005.</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Арбитражный процесс: Учебник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1997.</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Арбитражный процесс: Учебник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2003.21 .Афанасьев С.Ф. Краткий обзор проблемы истины в гражданском процессуальном праве и судопроизводстве // Российский ежегодник гражданского и арбитражного процесса. 2005. № 4. СПб., 2006.</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Зайцев А.И. Гражданский процесс: Учебно-методический комплекс. М., 2004.</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149.</w:t>
      </w:r>
      <w:r>
        <w:rPr>
          <w:rStyle w:val="WW8Num3z0"/>
          <w:rFonts w:ascii="Verdana" w:hAnsi="Verdana"/>
          <w:color w:val="000000"/>
          <w:sz w:val="18"/>
          <w:szCs w:val="18"/>
        </w:rPr>
        <w:t> </w:t>
      </w:r>
      <w:r>
        <w:rPr>
          <w:rStyle w:val="WW8Num4z0"/>
          <w:rFonts w:ascii="Verdana" w:hAnsi="Verdana"/>
          <w:color w:val="4682B4"/>
          <w:sz w:val="18"/>
          <w:szCs w:val="18"/>
        </w:rPr>
        <w:t>Баймолдина</w:t>
      </w:r>
      <w:r>
        <w:rPr>
          <w:rStyle w:val="WW8Num3z0"/>
          <w:rFonts w:ascii="Verdana" w:hAnsi="Verdana"/>
          <w:color w:val="000000"/>
          <w:sz w:val="18"/>
          <w:szCs w:val="18"/>
        </w:rPr>
        <w:t> </w:t>
      </w:r>
      <w:r>
        <w:rPr>
          <w:rFonts w:ascii="Verdana" w:hAnsi="Verdana"/>
          <w:color w:val="000000"/>
          <w:sz w:val="18"/>
          <w:szCs w:val="18"/>
        </w:rPr>
        <w:t>З.Х. Гражданское процессуальное право Республики Казахстан: Учебник: В 2 т. Алматы, 2001.</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Барак А.</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усмотрение. М., 1999.</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Баренбойм П. 3000 лет доктрины разделения властей. Суд Сьютера. М., 2003.</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Безруков</w:t>
      </w:r>
      <w:r>
        <w:rPr>
          <w:rStyle w:val="WW8Num3z0"/>
          <w:rFonts w:ascii="Verdana" w:hAnsi="Verdana"/>
          <w:color w:val="000000"/>
          <w:sz w:val="18"/>
          <w:szCs w:val="18"/>
        </w:rPr>
        <w:t> </w:t>
      </w:r>
      <w:r>
        <w:rPr>
          <w:rFonts w:ascii="Verdana" w:hAnsi="Verdana"/>
          <w:color w:val="000000"/>
          <w:sz w:val="18"/>
          <w:szCs w:val="18"/>
        </w:rPr>
        <w:t>A.M. Судебная власть и</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 по гражданским делам // Российский ежегодник гражданского и арбитражного процесса. № 2. 20022003. СПб., 2004.</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Безруков</w:t>
      </w:r>
      <w:r>
        <w:rPr>
          <w:rStyle w:val="WW8Num3z0"/>
          <w:rFonts w:ascii="Verdana" w:hAnsi="Verdana"/>
          <w:color w:val="000000"/>
          <w:sz w:val="18"/>
          <w:szCs w:val="18"/>
        </w:rPr>
        <w:t> </w:t>
      </w:r>
      <w:r>
        <w:rPr>
          <w:rFonts w:ascii="Verdana" w:hAnsi="Verdana"/>
          <w:color w:val="000000"/>
          <w:sz w:val="18"/>
          <w:szCs w:val="18"/>
        </w:rPr>
        <w:t>A.M. Преюдициальная связь судебных актов. М. 2007.</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Беккер М. Правовая помощь и регулирование дел с иностранным элементом в</w:t>
      </w:r>
      <w:r>
        <w:rPr>
          <w:rStyle w:val="WW8Num3z0"/>
          <w:rFonts w:ascii="Verdana" w:hAnsi="Verdana"/>
          <w:color w:val="000000"/>
          <w:sz w:val="18"/>
          <w:szCs w:val="18"/>
        </w:rPr>
        <w:t> </w:t>
      </w:r>
      <w:r>
        <w:rPr>
          <w:rStyle w:val="WW8Num4z0"/>
          <w:rFonts w:ascii="Verdana" w:hAnsi="Verdana"/>
          <w:color w:val="4682B4"/>
          <w:sz w:val="18"/>
          <w:szCs w:val="18"/>
        </w:rPr>
        <w:t>нотариальной</w:t>
      </w:r>
      <w:r>
        <w:rPr>
          <w:rStyle w:val="WW8Num3z0"/>
          <w:rFonts w:ascii="Verdana" w:hAnsi="Verdana"/>
          <w:color w:val="000000"/>
          <w:sz w:val="18"/>
          <w:szCs w:val="18"/>
        </w:rPr>
        <w:t> </w:t>
      </w:r>
      <w:r>
        <w:rPr>
          <w:rFonts w:ascii="Verdana" w:hAnsi="Verdana"/>
          <w:color w:val="000000"/>
          <w:sz w:val="18"/>
          <w:szCs w:val="18"/>
        </w:rPr>
        <w:t>практике // Международное сотрудничество в нотариальной и судебной сфере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И.Г. Медведева. СПб., 2006.</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Бергман В., Гутборд М. Введение к пониманию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уложения</w:t>
      </w:r>
      <w:r>
        <w:rPr>
          <w:rStyle w:val="WW8Num3z0"/>
          <w:rFonts w:ascii="Verdana" w:hAnsi="Verdana"/>
          <w:color w:val="000000"/>
          <w:sz w:val="18"/>
          <w:szCs w:val="18"/>
        </w:rPr>
        <w:t> </w:t>
      </w:r>
      <w:r>
        <w:rPr>
          <w:rFonts w:ascii="Verdana" w:hAnsi="Verdana"/>
          <w:color w:val="000000"/>
          <w:sz w:val="18"/>
          <w:szCs w:val="18"/>
        </w:rPr>
        <w:t>// Гражданское процессуальное уложение Германии / Пер. с нем. М., 2006.</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Бернэм</w:t>
      </w:r>
      <w:r>
        <w:rPr>
          <w:rStyle w:val="WW8Num3z0"/>
          <w:rFonts w:ascii="Verdana" w:hAnsi="Verdana"/>
          <w:color w:val="000000"/>
          <w:sz w:val="18"/>
          <w:szCs w:val="18"/>
        </w:rPr>
        <w:t> </w:t>
      </w:r>
      <w:r>
        <w:rPr>
          <w:rFonts w:ascii="Verdana" w:hAnsi="Verdana"/>
          <w:color w:val="000000"/>
          <w:sz w:val="18"/>
          <w:szCs w:val="18"/>
        </w:rPr>
        <w:t>У., Решетникова И.В., Ярков В.В. Судебная реформа: проблемы гражданской юрисдикции. Екатеринбург, 1996.31. Библия. М., 2002.</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Бойков</w:t>
      </w:r>
      <w:r>
        <w:rPr>
          <w:rStyle w:val="WW8Num3z0"/>
          <w:rFonts w:ascii="Verdana" w:hAnsi="Verdana"/>
          <w:color w:val="000000"/>
          <w:sz w:val="18"/>
          <w:szCs w:val="18"/>
        </w:rPr>
        <w:t> </w:t>
      </w:r>
      <w:r>
        <w:rPr>
          <w:rFonts w:ascii="Verdana" w:hAnsi="Verdana"/>
          <w:color w:val="000000"/>
          <w:sz w:val="18"/>
          <w:szCs w:val="18"/>
        </w:rPr>
        <w:t>А.Д. Третья власть в России: очерки о</w:t>
      </w:r>
      <w:r>
        <w:rPr>
          <w:rStyle w:val="WW8Num3z0"/>
          <w:rFonts w:ascii="Verdana" w:hAnsi="Verdana"/>
          <w:color w:val="000000"/>
          <w:sz w:val="18"/>
          <w:szCs w:val="18"/>
        </w:rPr>
        <w:t> </w:t>
      </w:r>
      <w:r>
        <w:rPr>
          <w:rStyle w:val="WW8Num4z0"/>
          <w:rFonts w:ascii="Verdana" w:hAnsi="Verdana"/>
          <w:color w:val="4682B4"/>
          <w:sz w:val="18"/>
          <w:szCs w:val="18"/>
        </w:rPr>
        <w:t>правосудии</w:t>
      </w:r>
      <w:r>
        <w:rPr>
          <w:rFonts w:ascii="Verdana" w:hAnsi="Verdana"/>
          <w:color w:val="000000"/>
          <w:sz w:val="18"/>
          <w:szCs w:val="18"/>
        </w:rPr>
        <w:t>, законности и судебной реформе 1990-1996 гг. М., 1997.</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Некоторые проблемы социалистического правосудия// Труды</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1971. Т. 17.</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Исполнение решений арбитража // Советская юстиция. 1971. № 12.</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Квиткин В.Т. Судебный контроль в области государственного управления. М., 1973.</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Применение нормативных актов в советском гражданском процессе. М., 1980.</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Избранные труды по гражданскому процессу. СПб., 2005.</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Об унификации процессуальных норм, регулирующих производство по пересмотру судебных постановлений // Заметки о современном гражданском и арбитражном процессуальном праве / Под ред. М.К. Треушникова. М., 2004.</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Проверка судебных актов по гражданским делам. М., 2006.</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Процессуальные гарантии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организаций в исполнительном производстве. Казань, 2001.</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М., 1917.</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Краснодар, 2003.</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АЪ.Вершинин А.П. Электронный документ: правовая форма и</w:t>
      </w:r>
      <w:r>
        <w:rPr>
          <w:rStyle w:val="WW8Num3z0"/>
          <w:rFonts w:ascii="Verdana" w:hAnsi="Verdana"/>
          <w:color w:val="000000"/>
          <w:sz w:val="18"/>
          <w:szCs w:val="18"/>
        </w:rPr>
        <w:t> </w:t>
      </w:r>
      <w:r>
        <w:rPr>
          <w:rStyle w:val="WW8Num4z0"/>
          <w:rFonts w:ascii="Verdana" w:hAnsi="Verdana"/>
          <w:color w:val="4682B4"/>
          <w:sz w:val="18"/>
          <w:szCs w:val="18"/>
        </w:rPr>
        <w:t>доказательство</w:t>
      </w:r>
      <w:r>
        <w:rPr>
          <w:rStyle w:val="WW8Num3z0"/>
          <w:rFonts w:ascii="Verdana" w:hAnsi="Verdana"/>
          <w:color w:val="000000"/>
          <w:sz w:val="18"/>
          <w:szCs w:val="18"/>
        </w:rPr>
        <w:t> </w:t>
      </w:r>
      <w:r>
        <w:rPr>
          <w:rFonts w:ascii="Verdana" w:hAnsi="Verdana"/>
          <w:color w:val="000000"/>
          <w:sz w:val="18"/>
          <w:szCs w:val="18"/>
        </w:rPr>
        <w:t>в суде. М., 2000.</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Выбор способа защиты гражданских прав. СПб., 2000.</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Внешнеэкономическое право. М., 2001.</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А.А. Гражданское процессуальное право. М., 2003.</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Феномен судебного прецедента в России // Судебная практика как источник права. М., 2004.</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ГПК РФ и реализация</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граждан на судебную защиту: Интервью с А.А.</w:t>
      </w:r>
      <w:r>
        <w:rPr>
          <w:rStyle w:val="WW8Num3z0"/>
          <w:rFonts w:ascii="Verdana" w:hAnsi="Verdana"/>
          <w:color w:val="000000"/>
          <w:sz w:val="18"/>
          <w:szCs w:val="18"/>
        </w:rPr>
        <w:t> </w:t>
      </w:r>
      <w:r>
        <w:rPr>
          <w:rStyle w:val="WW8Num4z0"/>
          <w:rFonts w:ascii="Verdana" w:hAnsi="Verdana"/>
          <w:color w:val="4682B4"/>
          <w:sz w:val="18"/>
          <w:szCs w:val="18"/>
        </w:rPr>
        <w:t>Власовым</w:t>
      </w:r>
      <w:r>
        <w:rPr>
          <w:rFonts w:ascii="Verdana" w:hAnsi="Verdana"/>
          <w:color w:val="000000"/>
          <w:sz w:val="18"/>
          <w:szCs w:val="18"/>
        </w:rPr>
        <w:t>, доктором юридических наук, профессором, одним из разработчиков ГПК РФ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2004. № 10.</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Гражданский и арбитражный процесс.</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Обязательственные отношения. Образцы документов с</w:t>
      </w:r>
      <w:r>
        <w:rPr>
          <w:rStyle w:val="WW8Num3z0"/>
          <w:rFonts w:ascii="Verdana" w:hAnsi="Verdana"/>
          <w:color w:val="000000"/>
          <w:sz w:val="18"/>
          <w:szCs w:val="18"/>
        </w:rPr>
        <w:t> </w:t>
      </w:r>
      <w:r>
        <w:rPr>
          <w:rStyle w:val="WW8Num4z0"/>
          <w:rFonts w:ascii="Verdana" w:hAnsi="Verdana"/>
          <w:color w:val="4682B4"/>
          <w:sz w:val="18"/>
          <w:szCs w:val="18"/>
        </w:rPr>
        <w:t>комментариями</w:t>
      </w:r>
      <w:r>
        <w:rPr>
          <w:rStyle w:val="WW8Num3z0"/>
          <w:rFonts w:ascii="Verdana" w:hAnsi="Verdana"/>
          <w:color w:val="000000"/>
          <w:sz w:val="18"/>
          <w:szCs w:val="18"/>
        </w:rPr>
        <w:t> </w:t>
      </w:r>
      <w:r>
        <w:rPr>
          <w:rFonts w:ascii="Verdana" w:hAnsi="Verdana"/>
          <w:color w:val="000000"/>
          <w:sz w:val="18"/>
          <w:szCs w:val="18"/>
        </w:rPr>
        <w:t>/ Под ред. С.Л.</w:t>
      </w:r>
      <w:r>
        <w:rPr>
          <w:rStyle w:val="WW8Num3z0"/>
          <w:rFonts w:ascii="Verdana" w:hAnsi="Verdana"/>
          <w:color w:val="000000"/>
          <w:sz w:val="18"/>
          <w:szCs w:val="18"/>
        </w:rPr>
        <w:t> </w:t>
      </w:r>
      <w:r>
        <w:rPr>
          <w:rStyle w:val="WW8Num4z0"/>
          <w:rFonts w:ascii="Verdana" w:hAnsi="Verdana"/>
          <w:color w:val="4682B4"/>
          <w:sz w:val="18"/>
          <w:szCs w:val="18"/>
        </w:rPr>
        <w:t>Дегтярева</w:t>
      </w:r>
      <w:r>
        <w:rPr>
          <w:rFonts w:ascii="Verdana" w:hAnsi="Verdana"/>
          <w:color w:val="000000"/>
          <w:sz w:val="18"/>
          <w:szCs w:val="18"/>
        </w:rPr>
        <w:t>, В.В. Яркова. М., 2005.</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Гражданский процесс / Под ред. А.Ф.</w:t>
      </w:r>
      <w:r>
        <w:rPr>
          <w:rStyle w:val="WW8Num3z0"/>
          <w:rFonts w:ascii="Verdana" w:hAnsi="Verdana"/>
          <w:color w:val="000000"/>
          <w:sz w:val="18"/>
          <w:szCs w:val="18"/>
        </w:rPr>
        <w:t> </w:t>
      </w:r>
      <w:r>
        <w:rPr>
          <w:rStyle w:val="WW8Num4z0"/>
          <w:rFonts w:ascii="Verdana" w:hAnsi="Verdana"/>
          <w:color w:val="4682B4"/>
          <w:sz w:val="18"/>
          <w:szCs w:val="18"/>
        </w:rPr>
        <w:t>Клейнмана</w:t>
      </w:r>
      <w:r>
        <w:rPr>
          <w:rFonts w:ascii="Verdana" w:hAnsi="Verdana"/>
          <w:color w:val="000000"/>
          <w:sz w:val="18"/>
          <w:szCs w:val="18"/>
        </w:rPr>
        <w:t>. М., 1940.</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Гражданский процесс: Учебник /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Н.А. Чечиной, Д.М. Чечота. М., 1996.</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Гражданский процесс: Учебник / Под ред. М.К. Треушникова. М., 2003.</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Гражданский процесс Российской Федерации: Учебник / Под ред. А.В. Власова. М., 2003.</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Гражданский процесс: Учебник / Под ред. В.В. Яркова. М., 2006.</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Гражданский процесс России / Под ред.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И.М. Зайцева. М., 1999.</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Гражданский процесс России / Под ред. М.А. Викут. М., 2004.</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Гражданский процесс: Хрестоматия / Под ред. М.К. Треушникова. М., 2005.</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Гражданское процессуальное право: Учебник /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2004.</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Гражданское процессуальное право России: Учебник / Под ред. М.С. Шакарян. 2-е изд. М., 1998.</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185.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Учебное пособие / Под ред. В.М. Семенова. 1974.71 .</w:t>
      </w:r>
      <w:r>
        <w:rPr>
          <w:rStyle w:val="WW8Num4z0"/>
          <w:rFonts w:ascii="Verdana" w:hAnsi="Verdana"/>
          <w:color w:val="4682B4"/>
          <w:sz w:val="18"/>
          <w:szCs w:val="18"/>
        </w:rPr>
        <w:t>Громошина</w:t>
      </w:r>
      <w:r>
        <w:rPr>
          <w:rStyle w:val="WW8Num3z0"/>
          <w:rFonts w:ascii="Verdana" w:hAnsi="Verdana"/>
          <w:color w:val="000000"/>
          <w:sz w:val="18"/>
          <w:szCs w:val="18"/>
        </w:rPr>
        <w:t> </w:t>
      </w:r>
      <w:r>
        <w:rPr>
          <w:rFonts w:ascii="Verdana" w:hAnsi="Verdana"/>
          <w:color w:val="000000"/>
          <w:sz w:val="18"/>
          <w:szCs w:val="18"/>
        </w:rPr>
        <w:t>Н.А. Упрощение процесса: все ли сделано правильно?// Lex</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Решение советского суда по советскому гражданскому процессуальному праву. М., 1955.</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ЪЪ.Гурвич М.А. Решение советского суда как средство защиты субъективных прав гражданских прав // Советское государство и право. 1955. № 4.81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Избранные труды: В 2 т. Краснодар, 2006.</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Гуткович</w:t>
      </w:r>
      <w:r>
        <w:rPr>
          <w:rStyle w:val="WW8Num3z0"/>
          <w:rFonts w:ascii="Verdana" w:hAnsi="Verdana"/>
          <w:color w:val="000000"/>
          <w:sz w:val="18"/>
          <w:szCs w:val="18"/>
        </w:rPr>
        <w:t> </w:t>
      </w:r>
      <w:r>
        <w:rPr>
          <w:rFonts w:ascii="Verdana" w:hAnsi="Verdana"/>
          <w:color w:val="000000"/>
          <w:sz w:val="18"/>
          <w:szCs w:val="18"/>
        </w:rPr>
        <w:t>Е.М. Упрощенное не значит простое //</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практика. 2005. № 2.</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Давтян</w:t>
      </w:r>
      <w:r>
        <w:rPr>
          <w:rStyle w:val="WW8Num3z0"/>
          <w:rFonts w:ascii="Verdana" w:hAnsi="Verdana"/>
          <w:color w:val="000000"/>
          <w:sz w:val="18"/>
          <w:szCs w:val="18"/>
        </w:rPr>
        <w:t> </w:t>
      </w:r>
      <w:r>
        <w:rPr>
          <w:rFonts w:ascii="Verdana" w:hAnsi="Verdana"/>
          <w:color w:val="000000"/>
          <w:sz w:val="18"/>
          <w:szCs w:val="18"/>
        </w:rPr>
        <w:t>А.Г. Гражданское процессуальное право Германии. М., 2000.84</w:t>
      </w:r>
      <w:r>
        <w:rPr>
          <w:rStyle w:val="WW8Num4z0"/>
          <w:rFonts w:ascii="Verdana" w:hAnsi="Verdana"/>
          <w:color w:val="4682B4"/>
          <w:sz w:val="18"/>
          <w:szCs w:val="18"/>
        </w:rPr>
        <w:t>Давыденко</w:t>
      </w:r>
      <w:r>
        <w:rPr>
          <w:rStyle w:val="WW8Num3z0"/>
          <w:rFonts w:ascii="Verdana" w:hAnsi="Verdana"/>
          <w:color w:val="000000"/>
          <w:sz w:val="18"/>
          <w:szCs w:val="18"/>
        </w:rPr>
        <w:t> </w:t>
      </w:r>
      <w:r>
        <w:rPr>
          <w:rFonts w:ascii="Verdana" w:hAnsi="Verdana"/>
          <w:color w:val="000000"/>
          <w:sz w:val="18"/>
          <w:szCs w:val="18"/>
        </w:rPr>
        <w:t>Д.Л. Мировое соглашение и</w:t>
      </w:r>
      <w:r>
        <w:rPr>
          <w:rStyle w:val="WW8Num3z0"/>
          <w:rFonts w:ascii="Verdana" w:hAnsi="Verdana"/>
          <w:color w:val="000000"/>
          <w:sz w:val="18"/>
          <w:szCs w:val="18"/>
        </w:rPr>
        <w:t> </w:t>
      </w:r>
      <w:r>
        <w:rPr>
          <w:rStyle w:val="WW8Num4z0"/>
          <w:rFonts w:ascii="Verdana" w:hAnsi="Verdana"/>
          <w:color w:val="4682B4"/>
          <w:sz w:val="18"/>
          <w:szCs w:val="18"/>
        </w:rPr>
        <w:t>примирительные</w:t>
      </w:r>
      <w:r>
        <w:rPr>
          <w:rStyle w:val="WW8Num3z0"/>
          <w:rFonts w:ascii="Verdana" w:hAnsi="Verdana"/>
          <w:color w:val="000000"/>
          <w:sz w:val="18"/>
          <w:szCs w:val="18"/>
        </w:rPr>
        <w:t> </w:t>
      </w:r>
      <w:r>
        <w:rPr>
          <w:rFonts w:ascii="Verdana" w:hAnsi="Verdana"/>
          <w:color w:val="000000"/>
          <w:sz w:val="18"/>
          <w:szCs w:val="18"/>
        </w:rPr>
        <w:t>процедуры в арбитражном, гражданском и</w:t>
      </w:r>
      <w:r>
        <w:rPr>
          <w:rStyle w:val="WW8Num3z0"/>
          <w:rFonts w:ascii="Verdana" w:hAnsi="Verdana"/>
          <w:color w:val="000000"/>
          <w:sz w:val="18"/>
          <w:szCs w:val="18"/>
        </w:rPr>
        <w:t> </w:t>
      </w:r>
      <w:r>
        <w:rPr>
          <w:rStyle w:val="WW8Num4z0"/>
          <w:rFonts w:ascii="Verdana" w:hAnsi="Verdana"/>
          <w:color w:val="4682B4"/>
          <w:sz w:val="18"/>
          <w:szCs w:val="18"/>
        </w:rPr>
        <w:t>третейском</w:t>
      </w:r>
      <w:r>
        <w:rPr>
          <w:rStyle w:val="WW8Num3z0"/>
          <w:rFonts w:ascii="Verdana" w:hAnsi="Verdana"/>
          <w:color w:val="000000"/>
          <w:sz w:val="18"/>
          <w:szCs w:val="18"/>
        </w:rPr>
        <w:t> </w:t>
      </w:r>
      <w:r>
        <w:rPr>
          <w:rFonts w:ascii="Verdana" w:hAnsi="Verdana"/>
          <w:color w:val="000000"/>
          <w:sz w:val="18"/>
          <w:szCs w:val="18"/>
        </w:rPr>
        <w:t>процессе // Арбитражный и гражданский процесс. 2003. № 10.</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Евпланов А. А ну-ка, отдай! // Российская Бизнес-газета. 2007. 20 февр. № 592.</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Елизаров</w:t>
      </w:r>
      <w:r>
        <w:rPr>
          <w:rStyle w:val="WW8Num3z0"/>
          <w:rFonts w:ascii="Verdana" w:hAnsi="Verdana"/>
          <w:color w:val="000000"/>
          <w:sz w:val="18"/>
          <w:szCs w:val="18"/>
        </w:rPr>
        <w:t> </w:t>
      </w:r>
      <w:r>
        <w:rPr>
          <w:rFonts w:ascii="Verdana" w:hAnsi="Verdana"/>
          <w:color w:val="000000"/>
          <w:sz w:val="18"/>
          <w:szCs w:val="18"/>
        </w:rPr>
        <w:t>Н.П. Предупреждение и устранение нарушений гражданского законодательства областным (краевым) судом. М., 1977.</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Особенности судебного рассмотрения отдельных категорий гражданских дел. Ярославль, 1974.</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Еременко</w:t>
      </w:r>
      <w:r>
        <w:rPr>
          <w:rStyle w:val="WW8Num3z0"/>
          <w:rFonts w:ascii="Verdana" w:hAnsi="Verdana"/>
          <w:color w:val="000000"/>
          <w:sz w:val="18"/>
          <w:szCs w:val="18"/>
        </w:rPr>
        <w:t> </w:t>
      </w:r>
      <w:r>
        <w:rPr>
          <w:rFonts w:ascii="Verdana" w:hAnsi="Verdana"/>
          <w:color w:val="000000"/>
          <w:sz w:val="18"/>
          <w:szCs w:val="18"/>
        </w:rPr>
        <w:t>М.С. Право на справедливое судебное</w:t>
      </w:r>
      <w:r>
        <w:rPr>
          <w:rStyle w:val="WW8Num3z0"/>
          <w:rFonts w:ascii="Verdana" w:hAnsi="Verdana"/>
          <w:color w:val="000000"/>
          <w:sz w:val="18"/>
          <w:szCs w:val="18"/>
        </w:rPr>
        <w:t> </w:t>
      </w:r>
      <w:r>
        <w:rPr>
          <w:rStyle w:val="WW8Num4z0"/>
          <w:rFonts w:ascii="Verdana" w:hAnsi="Verdana"/>
          <w:color w:val="4682B4"/>
          <w:sz w:val="18"/>
          <w:szCs w:val="18"/>
        </w:rPr>
        <w:t>разбирательство</w:t>
      </w:r>
      <w:r>
        <w:rPr>
          <w:rStyle w:val="WW8Num3z0"/>
          <w:rFonts w:ascii="Verdana" w:hAnsi="Verdana"/>
          <w:color w:val="000000"/>
          <w:sz w:val="18"/>
          <w:szCs w:val="18"/>
        </w:rPr>
        <w:t> </w:t>
      </w:r>
      <w:r>
        <w:rPr>
          <w:rFonts w:ascii="Verdana" w:hAnsi="Verdana"/>
          <w:color w:val="000000"/>
          <w:sz w:val="18"/>
          <w:szCs w:val="18"/>
        </w:rPr>
        <w:t>в гражданском процессе: практика Европейского суда по правам человека// Российский ежегодник гражданского и арбитражного процесса. № 3. 2004. СПб., 2005.</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Завадская JI.H. Механизм реализации права. М., 1982.</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Загайнова</w:t>
      </w:r>
      <w:r>
        <w:rPr>
          <w:rStyle w:val="WW8Num3z0"/>
          <w:rFonts w:ascii="Verdana" w:hAnsi="Verdana"/>
          <w:color w:val="000000"/>
          <w:sz w:val="18"/>
          <w:szCs w:val="18"/>
        </w:rPr>
        <w:t> </w:t>
      </w:r>
      <w:r>
        <w:rPr>
          <w:rFonts w:ascii="Verdana" w:hAnsi="Verdana"/>
          <w:color w:val="000000"/>
          <w:sz w:val="18"/>
          <w:szCs w:val="18"/>
        </w:rPr>
        <w:t>С.К. Место судебной практики среди источников российского права: историографический анализ // Российский ежегодник гражданского и арбитражного процесса. № 4. 2005. СПб., 2006.</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Загайнова</w:t>
      </w:r>
      <w:r>
        <w:rPr>
          <w:rStyle w:val="WW8Num3z0"/>
          <w:rFonts w:ascii="Verdana" w:hAnsi="Verdana"/>
          <w:color w:val="000000"/>
          <w:sz w:val="18"/>
          <w:szCs w:val="18"/>
        </w:rPr>
        <w:t> </w:t>
      </w:r>
      <w:r>
        <w:rPr>
          <w:rFonts w:ascii="Verdana" w:hAnsi="Verdana"/>
          <w:color w:val="000000"/>
          <w:sz w:val="18"/>
          <w:szCs w:val="18"/>
        </w:rPr>
        <w:t>С.К. Об унификации требований, предъявляемых к</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актам в гражданском судопроизводстве// Арбитражный и гражданский процесс. 2006. № 5.</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Загайнова</w:t>
      </w:r>
      <w:r>
        <w:rPr>
          <w:rStyle w:val="WW8Num3z0"/>
          <w:rFonts w:ascii="Verdana" w:hAnsi="Verdana"/>
          <w:color w:val="000000"/>
          <w:sz w:val="18"/>
          <w:szCs w:val="18"/>
        </w:rPr>
        <w:t> </w:t>
      </w:r>
      <w:r>
        <w:rPr>
          <w:rFonts w:ascii="Verdana" w:hAnsi="Verdana"/>
          <w:color w:val="000000"/>
          <w:sz w:val="18"/>
          <w:szCs w:val="18"/>
        </w:rPr>
        <w:t>С.К. Судебный приказ как форма реализации судебной власти в гражданском процессе // Современная доктрина гражданского, арбитражного процесса и исполнительного производства: теория и практика: Сб. науч. статей. Краснодар; СПб., 2004.</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Загайнова</w:t>
      </w:r>
      <w:r>
        <w:rPr>
          <w:rStyle w:val="WW8Num3z0"/>
          <w:rFonts w:ascii="Verdana" w:hAnsi="Verdana"/>
          <w:color w:val="000000"/>
          <w:sz w:val="18"/>
          <w:szCs w:val="18"/>
        </w:rPr>
        <w:t> </w:t>
      </w:r>
      <w:r>
        <w:rPr>
          <w:rFonts w:ascii="Verdana" w:hAnsi="Verdana"/>
          <w:color w:val="000000"/>
          <w:sz w:val="18"/>
          <w:szCs w:val="18"/>
        </w:rPr>
        <w:t>С.К. Судебный прецедент: проблемы</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М., 2002.</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Загайнова</w:t>
      </w:r>
      <w:r>
        <w:rPr>
          <w:rStyle w:val="WW8Num3z0"/>
          <w:rFonts w:ascii="Verdana" w:hAnsi="Verdana"/>
          <w:color w:val="000000"/>
          <w:sz w:val="18"/>
          <w:szCs w:val="18"/>
        </w:rPr>
        <w:t> </w:t>
      </w:r>
      <w:r>
        <w:rPr>
          <w:rFonts w:ascii="Verdana" w:hAnsi="Verdana"/>
          <w:color w:val="000000"/>
          <w:sz w:val="18"/>
          <w:szCs w:val="18"/>
        </w:rPr>
        <w:t>С. К. Судебные акты в механизме реализации судебной власти в гражданском и арбитражном процессе. М., 2007.</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Зайцев А.И Научно-практический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главам 46 и 47 ГПК РФ //</w:t>
      </w:r>
      <w:r>
        <w:rPr>
          <w:rStyle w:val="WW8Num3z0"/>
          <w:rFonts w:ascii="Verdana" w:hAnsi="Verdana"/>
          <w:color w:val="000000"/>
          <w:sz w:val="18"/>
          <w:szCs w:val="18"/>
        </w:rPr>
        <w:t> </w:t>
      </w:r>
      <w:r>
        <w:rPr>
          <w:rStyle w:val="WW8Num4z0"/>
          <w:rFonts w:ascii="Verdana" w:hAnsi="Verdana"/>
          <w:color w:val="4682B4"/>
          <w:sz w:val="18"/>
          <w:szCs w:val="18"/>
        </w:rPr>
        <w:t>Третейский</w:t>
      </w:r>
      <w:r>
        <w:rPr>
          <w:rStyle w:val="WW8Num3z0"/>
          <w:rFonts w:ascii="Verdana" w:hAnsi="Verdana"/>
          <w:color w:val="000000"/>
          <w:sz w:val="18"/>
          <w:szCs w:val="18"/>
        </w:rPr>
        <w:t> </w:t>
      </w:r>
      <w:r>
        <w:rPr>
          <w:rFonts w:ascii="Verdana" w:hAnsi="Verdana"/>
          <w:color w:val="000000"/>
          <w:sz w:val="18"/>
          <w:szCs w:val="18"/>
        </w:rPr>
        <w:t>суд. Комментарии законодательства. СПб., 2004.</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Зайцев ИМ. Устранение судебных ошибок в гражданском процессе. Саратов, 1985.</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Захаров</w:t>
      </w:r>
      <w:r>
        <w:rPr>
          <w:rStyle w:val="WW8Num3z0"/>
          <w:rFonts w:ascii="Verdana" w:hAnsi="Verdana"/>
          <w:color w:val="000000"/>
          <w:sz w:val="18"/>
          <w:szCs w:val="18"/>
        </w:rPr>
        <w:t> </w:t>
      </w:r>
      <w:r>
        <w:rPr>
          <w:rFonts w:ascii="Verdana" w:hAnsi="Verdana"/>
          <w:color w:val="000000"/>
          <w:sz w:val="18"/>
          <w:szCs w:val="18"/>
        </w:rPr>
        <w:t>Н.А. Система русской государственной власти. Новочеркасск, 1912.</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Защита прав инвесторов. Учебно-практический курс / под ред. В.В. Яркова. СПб., 2006.</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Здрок</w:t>
      </w:r>
      <w:r>
        <w:rPr>
          <w:rStyle w:val="WW8Num3z0"/>
          <w:rFonts w:ascii="Verdana" w:hAnsi="Verdana"/>
          <w:color w:val="000000"/>
          <w:sz w:val="18"/>
          <w:szCs w:val="18"/>
        </w:rPr>
        <w:t> </w:t>
      </w:r>
      <w:r>
        <w:rPr>
          <w:rFonts w:ascii="Verdana" w:hAnsi="Verdana"/>
          <w:color w:val="000000"/>
          <w:sz w:val="18"/>
          <w:szCs w:val="18"/>
        </w:rPr>
        <w:t>О.Н. Гражданский процесс зарубежных стран. Минск, 2004.</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Судебное решение по гражданскому делу. М., 1966.</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Земченко</w:t>
      </w:r>
      <w:r>
        <w:rPr>
          <w:rStyle w:val="WW8Num3z0"/>
          <w:rFonts w:ascii="Verdana" w:hAnsi="Verdana"/>
          <w:color w:val="000000"/>
          <w:sz w:val="18"/>
          <w:szCs w:val="18"/>
        </w:rPr>
        <w:t> </w:t>
      </w:r>
      <w:r>
        <w:rPr>
          <w:rFonts w:ascii="Verdana" w:hAnsi="Verdana"/>
          <w:color w:val="000000"/>
          <w:sz w:val="18"/>
          <w:szCs w:val="18"/>
        </w:rPr>
        <w:t>Н.А. Частные определения как одна из форм</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гражданских правонарушений // Проблемы гражданско-правовой ответственности и защиты гражданских прав. Свердловск, 1973.</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Зипунникова</w:t>
      </w:r>
      <w:r>
        <w:rPr>
          <w:rStyle w:val="WW8Num3z0"/>
          <w:rFonts w:ascii="Verdana" w:hAnsi="Verdana"/>
          <w:color w:val="000000"/>
          <w:sz w:val="18"/>
          <w:szCs w:val="18"/>
        </w:rPr>
        <w:t> </w:t>
      </w:r>
      <w:r>
        <w:rPr>
          <w:rFonts w:ascii="Verdana" w:hAnsi="Verdana"/>
          <w:color w:val="000000"/>
          <w:sz w:val="18"/>
          <w:szCs w:val="18"/>
        </w:rPr>
        <w:t>Ю.Н. Историко-правовой аспект учения о</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форме // Российский ежегодник гражданского и арбитражного процесса. 2004. №3. СПб., 2005.</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Прецедентный характер решений Конституционного Суда РФ // Журнал российского права. 2004. № 12.</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Зуев</w:t>
      </w:r>
      <w:r>
        <w:rPr>
          <w:rStyle w:val="WW8Num3z0"/>
          <w:rFonts w:ascii="Verdana" w:hAnsi="Verdana"/>
          <w:color w:val="000000"/>
          <w:sz w:val="18"/>
          <w:szCs w:val="18"/>
        </w:rPr>
        <w:t> </w:t>
      </w:r>
      <w:r>
        <w:rPr>
          <w:rFonts w:ascii="Verdana" w:hAnsi="Verdana"/>
          <w:color w:val="000000"/>
          <w:sz w:val="18"/>
          <w:szCs w:val="18"/>
        </w:rPr>
        <w:t>В.И. «</w:t>
      </w:r>
      <w:r>
        <w:rPr>
          <w:rStyle w:val="WW8Num4z0"/>
          <w:rFonts w:ascii="Verdana" w:hAnsi="Verdana"/>
          <w:color w:val="4682B4"/>
          <w:sz w:val="18"/>
          <w:szCs w:val="18"/>
        </w:rPr>
        <w:t>Власть</w:t>
      </w:r>
      <w:r>
        <w:rPr>
          <w:rFonts w:ascii="Verdana" w:hAnsi="Verdana"/>
          <w:color w:val="000000"/>
          <w:sz w:val="18"/>
          <w:szCs w:val="18"/>
        </w:rPr>
        <w:t>» в системе политологических категорий // Государство и право. 1992. № 5.</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А.А. О путях повышения эффективности правосудия// Журнал российского права. 2005. № 12.</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О.В. К вопросу о сущности и содержании решения по гражданскому делу // Проблемы гражданского права и процесса. Труды Иркутского ун-та. Серия юридическая. 1970. Т. 78. Вып. 10. Ч. 2.</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212.</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О.В. Подведомственность гражданских дел суду и некоторые вопросы теории гражданского процесса // Проблемы советского государства и права: Сб. научных трудов. Вып. 4. Иркутск, 1972.</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Судебные постановления как источник трудового права// Судебная практика как источник права. М., 1997.</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Структурные подразделения системы права// Уч. зап. ВНИИСЗ. Вып. 14. М., 1968.</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Доктрина российского исполнительного права // Российский ежегодник гражданского и арбитражного процесса. 2005. № 4. СПб., 2006.</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Исполнительное право в Российской Федерации: особенности становления и перспективы развития. М., 2007.</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Гришина Я.С. Судебные акты по делам, возникающим из</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 законная сила и</w:t>
      </w:r>
      <w:r>
        <w:rPr>
          <w:rStyle w:val="WW8Num3z0"/>
          <w:rFonts w:ascii="Verdana" w:hAnsi="Verdana"/>
          <w:color w:val="000000"/>
          <w:sz w:val="18"/>
          <w:szCs w:val="18"/>
        </w:rPr>
        <w:t> </w:t>
      </w:r>
      <w:r>
        <w:rPr>
          <w:rStyle w:val="WW8Num4z0"/>
          <w:rFonts w:ascii="Verdana" w:hAnsi="Verdana"/>
          <w:color w:val="4682B4"/>
          <w:sz w:val="18"/>
          <w:szCs w:val="18"/>
        </w:rPr>
        <w:t>исполнимость</w:t>
      </w:r>
      <w:r>
        <w:rPr>
          <w:rStyle w:val="WW8Num3z0"/>
          <w:rFonts w:ascii="Verdana" w:hAnsi="Verdana"/>
          <w:color w:val="000000"/>
          <w:sz w:val="18"/>
          <w:szCs w:val="18"/>
        </w:rPr>
        <w:t> </w:t>
      </w:r>
      <w:r>
        <w:rPr>
          <w:rFonts w:ascii="Verdana" w:hAnsi="Verdana"/>
          <w:color w:val="000000"/>
          <w:sz w:val="18"/>
          <w:szCs w:val="18"/>
        </w:rPr>
        <w:t>// Исполнительное право. 2006. № 1.</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История государства и права СССР: Сб. документов. М., 1968.</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История государства и права СССР / Под ред. О.И.</w:t>
      </w:r>
      <w:r>
        <w:rPr>
          <w:rStyle w:val="WW8Num3z0"/>
          <w:rFonts w:ascii="Verdana" w:hAnsi="Verdana"/>
          <w:color w:val="000000"/>
          <w:sz w:val="18"/>
          <w:szCs w:val="18"/>
        </w:rPr>
        <w:t> </w:t>
      </w:r>
      <w:r>
        <w:rPr>
          <w:rStyle w:val="WW8Num4z0"/>
          <w:rFonts w:ascii="Verdana" w:hAnsi="Verdana"/>
          <w:color w:val="4682B4"/>
          <w:sz w:val="18"/>
          <w:szCs w:val="18"/>
        </w:rPr>
        <w:t>Чистякова</w:t>
      </w:r>
      <w:r>
        <w:rPr>
          <w:rFonts w:ascii="Verdana" w:hAnsi="Verdana"/>
          <w:color w:val="000000"/>
          <w:sz w:val="18"/>
          <w:szCs w:val="18"/>
        </w:rPr>
        <w:t>, И.Д. Мартысевича. Ч. 1. М., 1985.</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Казанский</w:t>
      </w:r>
      <w:r>
        <w:rPr>
          <w:rStyle w:val="WW8Num3z0"/>
          <w:rFonts w:ascii="Verdana" w:hAnsi="Verdana"/>
          <w:color w:val="000000"/>
          <w:sz w:val="18"/>
          <w:szCs w:val="18"/>
        </w:rPr>
        <w:t> </w:t>
      </w:r>
      <w:r>
        <w:rPr>
          <w:rFonts w:ascii="Verdana" w:hAnsi="Verdana"/>
          <w:color w:val="000000"/>
          <w:sz w:val="18"/>
          <w:szCs w:val="18"/>
        </w:rPr>
        <w:t>П.Е. Власть всероссийского императора: очерки действующего русского права. Одесса, 1913.</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Калганова</w:t>
      </w:r>
      <w:r>
        <w:rPr>
          <w:rStyle w:val="WW8Num3z0"/>
          <w:rFonts w:ascii="Verdana" w:hAnsi="Verdana"/>
          <w:color w:val="000000"/>
          <w:sz w:val="18"/>
          <w:szCs w:val="18"/>
        </w:rPr>
        <w:t> </w:t>
      </w:r>
      <w:r>
        <w:rPr>
          <w:rFonts w:ascii="Verdana" w:hAnsi="Verdana"/>
          <w:color w:val="000000"/>
          <w:sz w:val="18"/>
          <w:szCs w:val="18"/>
        </w:rPr>
        <w:t>Л.А. Принудительное исполнение судебных решений как механизм снижения объемов невозврата потребительских кредитов: состояние, перспективы и возможности // Банковский ритейл. 2007. № 1(5).</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Калмыков</w:t>
      </w:r>
      <w:r>
        <w:rPr>
          <w:rStyle w:val="WW8Num3z0"/>
          <w:rFonts w:ascii="Verdana" w:hAnsi="Verdana"/>
          <w:color w:val="000000"/>
          <w:sz w:val="18"/>
          <w:szCs w:val="18"/>
        </w:rPr>
        <w:t> </w:t>
      </w:r>
      <w:r>
        <w:rPr>
          <w:rFonts w:ascii="Verdana" w:hAnsi="Verdana"/>
          <w:color w:val="000000"/>
          <w:sz w:val="18"/>
          <w:szCs w:val="18"/>
        </w:rPr>
        <w:t>Ю.Х. Вопросы применения гражданско-правовых норм. Саратов, 1976.</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Кац</w:t>
      </w:r>
      <w:r>
        <w:rPr>
          <w:rStyle w:val="WW8Num3z0"/>
          <w:rFonts w:ascii="Verdana" w:hAnsi="Verdana"/>
          <w:color w:val="000000"/>
          <w:sz w:val="18"/>
          <w:szCs w:val="18"/>
        </w:rPr>
        <w:t> </w:t>
      </w:r>
      <w:r>
        <w:rPr>
          <w:rFonts w:ascii="Verdana" w:hAnsi="Verdana"/>
          <w:color w:val="000000"/>
          <w:sz w:val="18"/>
          <w:szCs w:val="18"/>
        </w:rPr>
        <w:t>С.Ю. Судебный надзор в гражданском судопроизводстве. М., 1980.</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Кац</w:t>
      </w:r>
      <w:r>
        <w:rPr>
          <w:rStyle w:val="WW8Num3z0"/>
          <w:rFonts w:ascii="Verdana" w:hAnsi="Verdana"/>
          <w:color w:val="000000"/>
          <w:sz w:val="18"/>
          <w:szCs w:val="18"/>
        </w:rPr>
        <w:t> </w:t>
      </w:r>
      <w:r>
        <w:rPr>
          <w:rFonts w:ascii="Verdana" w:hAnsi="Verdana"/>
          <w:color w:val="000000"/>
          <w:sz w:val="18"/>
          <w:szCs w:val="18"/>
        </w:rPr>
        <w:t>С.Ю. Сущность законной силы судебного решения // Проблемы применения и совершенствования Гражданского процессуального кодекса РСФСР. Сб. науч. трудов. Калинин. 1984.</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Квитко</w:t>
      </w:r>
      <w:r>
        <w:rPr>
          <w:rStyle w:val="WW8Num3z0"/>
          <w:rFonts w:ascii="Verdana" w:hAnsi="Verdana"/>
          <w:color w:val="000000"/>
          <w:sz w:val="18"/>
          <w:szCs w:val="18"/>
        </w:rPr>
        <w:t> </w:t>
      </w:r>
      <w:r>
        <w:rPr>
          <w:rFonts w:ascii="Verdana" w:hAnsi="Verdana"/>
          <w:color w:val="000000"/>
          <w:sz w:val="18"/>
          <w:szCs w:val="18"/>
        </w:rPr>
        <w:t>И.С. Термин в научном документе. Львов, 1976.</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Кейлин</w:t>
      </w:r>
      <w:r>
        <w:rPr>
          <w:rStyle w:val="WW8Num3z0"/>
          <w:rFonts w:ascii="Verdana" w:hAnsi="Verdana"/>
          <w:color w:val="000000"/>
          <w:sz w:val="18"/>
          <w:szCs w:val="18"/>
        </w:rPr>
        <w:t> </w:t>
      </w:r>
      <w:r>
        <w:rPr>
          <w:rFonts w:ascii="Verdana" w:hAnsi="Verdana"/>
          <w:color w:val="000000"/>
          <w:sz w:val="18"/>
          <w:szCs w:val="18"/>
        </w:rPr>
        <w:t>А.Д. Судопроизводство и гражданский процесс капиталистических государств. М., 1958.</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Кистяковский</w:t>
      </w:r>
      <w:r>
        <w:rPr>
          <w:rStyle w:val="WW8Num3z0"/>
          <w:rFonts w:ascii="Verdana" w:hAnsi="Verdana"/>
          <w:color w:val="000000"/>
          <w:sz w:val="18"/>
          <w:szCs w:val="18"/>
        </w:rPr>
        <w:t> </w:t>
      </w:r>
      <w:r>
        <w:rPr>
          <w:rFonts w:ascii="Verdana" w:hAnsi="Verdana"/>
          <w:color w:val="000000"/>
          <w:sz w:val="18"/>
          <w:szCs w:val="18"/>
        </w:rPr>
        <w:t>Б.А. Сущность государственной власти. Ярославль, 1913.</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Экономическое правосудие в России: прошлое, настоящее, будущее. М., 2006.</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Вопросы гражданского процесса в связи с судебной практикой //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1946. № 3.</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Новейшие течения в советской науке гражданского процессуального права. М., 1967.</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Советский гражданский процесс: Учебник для юридических высших учебных заведений. М., 1954.</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Советский гражданский процесс. М., 1964.</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Судебное решение в советской науке гражданского процессуального права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1966. № 3.</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Клячин</w:t>
      </w:r>
      <w:r>
        <w:rPr>
          <w:rStyle w:val="WW8Num3z0"/>
          <w:rFonts w:ascii="Verdana" w:hAnsi="Verdana"/>
          <w:color w:val="000000"/>
          <w:sz w:val="18"/>
          <w:szCs w:val="18"/>
        </w:rPr>
        <w:t> </w:t>
      </w:r>
      <w:r>
        <w:rPr>
          <w:rFonts w:ascii="Verdana" w:hAnsi="Verdana"/>
          <w:color w:val="000000"/>
          <w:sz w:val="18"/>
          <w:szCs w:val="18"/>
        </w:rPr>
        <w:t>Е.Н. Нотариат в изменяющемся мире// Международное сотрудничество в нотариальной и судебной сфере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И.Г. Медведева. СПб., 2006.</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Кожемяко</w:t>
      </w:r>
      <w:r>
        <w:rPr>
          <w:rStyle w:val="WW8Num3z0"/>
          <w:rFonts w:ascii="Verdana" w:hAnsi="Verdana"/>
          <w:color w:val="000000"/>
          <w:sz w:val="18"/>
          <w:szCs w:val="18"/>
        </w:rPr>
        <w:t> </w:t>
      </w:r>
      <w:r>
        <w:rPr>
          <w:rFonts w:ascii="Verdana" w:hAnsi="Verdana"/>
          <w:color w:val="000000"/>
          <w:sz w:val="18"/>
          <w:szCs w:val="18"/>
        </w:rPr>
        <w:t>А.С. Обжалование определений арбитражного суда// Арбитражная практика. 2003. № 5.</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Кожемяко</w:t>
      </w:r>
      <w:r>
        <w:rPr>
          <w:rStyle w:val="WW8Num3z0"/>
          <w:rFonts w:ascii="Verdana" w:hAnsi="Verdana"/>
          <w:color w:val="000000"/>
          <w:sz w:val="18"/>
          <w:szCs w:val="18"/>
        </w:rPr>
        <w:t> </w:t>
      </w:r>
      <w:r>
        <w:rPr>
          <w:rFonts w:ascii="Verdana" w:hAnsi="Verdana"/>
          <w:color w:val="000000"/>
          <w:sz w:val="18"/>
          <w:szCs w:val="18"/>
        </w:rPr>
        <w:t>А.С. Кассационное производство в арбитражном суде: теория и практика. М., 2004.</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Суд первой инстанции как субъект советского гражданского процессуального права. Томск, 1983.</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А.Н. Предисловие// Язык и стиль судебных документов. Практические рекомендации по оформлению судебных актов / Сост. Е.П.</w:t>
      </w:r>
      <w:r>
        <w:rPr>
          <w:rStyle w:val="WW8Num3z0"/>
          <w:rFonts w:ascii="Verdana" w:hAnsi="Verdana"/>
          <w:color w:val="000000"/>
          <w:sz w:val="18"/>
          <w:szCs w:val="18"/>
        </w:rPr>
        <w:t> </w:t>
      </w:r>
      <w:r>
        <w:rPr>
          <w:rStyle w:val="WW8Num4z0"/>
          <w:rFonts w:ascii="Verdana" w:hAnsi="Verdana"/>
          <w:color w:val="4682B4"/>
          <w:sz w:val="18"/>
          <w:szCs w:val="18"/>
        </w:rPr>
        <w:t>Попова</w:t>
      </w:r>
      <w:r>
        <w:rPr>
          <w:rFonts w:ascii="Verdana" w:hAnsi="Verdana"/>
          <w:color w:val="000000"/>
          <w:sz w:val="18"/>
          <w:szCs w:val="18"/>
        </w:rPr>
        <w:t>, Ю.С. Фадеева, Т.Н. Цыплакова. СПб., 2003.</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 Отв. ред. М.С. Шакарян. М., 2003.</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Комментарий к Гражданскому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 Под общ. ред. первого заместителя Председателя Верховного Суда РФ В.И. Радченко. М., 2006.</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Комментарий к АПК РФ / Под ред. В.В. Яркова. М., 2003.</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Комментарий к АПК РФ / Под ред. Г.А. Жилина. М., 2003.</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Комментарий к ГПК РФ / Под ред. М.С. Шакарян. М., 2003.</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244. Комментарий к Конституции РФ (постатейный)/ Под ред. JI.A.</w:t>
      </w:r>
      <w:r>
        <w:rPr>
          <w:rStyle w:val="WW8Num3z0"/>
          <w:rFonts w:ascii="Verdana" w:hAnsi="Verdana"/>
          <w:color w:val="000000"/>
          <w:sz w:val="18"/>
          <w:szCs w:val="18"/>
        </w:rPr>
        <w:t> </w:t>
      </w:r>
      <w:r>
        <w:rPr>
          <w:rStyle w:val="WW8Num4z0"/>
          <w:rFonts w:ascii="Verdana" w:hAnsi="Verdana"/>
          <w:color w:val="4682B4"/>
          <w:sz w:val="18"/>
          <w:szCs w:val="18"/>
        </w:rPr>
        <w:t>Окунькова</w:t>
      </w:r>
      <w:r>
        <w:rPr>
          <w:rFonts w:ascii="Verdana" w:hAnsi="Verdana"/>
          <w:color w:val="000000"/>
          <w:sz w:val="18"/>
          <w:szCs w:val="18"/>
        </w:rPr>
        <w:t>. М., 1996.</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Задачи судебного надзора в сфере гражданского судопроизводства. Свердловск, 1971.</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Последовательно-прогрессивное развитие гражданского процессуального права // Проблемы действия и совершенствования советского гражданского процессуального законодательства. Межвуз. Сб. научн. тр. Свердловск, 1982.</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Конституционный</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процесс: Учебник для вузов / Под ред. М.С.</w:t>
      </w:r>
      <w:r>
        <w:rPr>
          <w:rStyle w:val="WW8Num3z0"/>
          <w:rFonts w:ascii="Verdana" w:hAnsi="Verdana"/>
          <w:color w:val="000000"/>
          <w:sz w:val="18"/>
          <w:szCs w:val="18"/>
        </w:rPr>
        <w:t> </w:t>
      </w:r>
      <w:r>
        <w:rPr>
          <w:rStyle w:val="WW8Num4z0"/>
          <w:rFonts w:ascii="Verdana" w:hAnsi="Verdana"/>
          <w:color w:val="4682B4"/>
          <w:sz w:val="18"/>
          <w:szCs w:val="18"/>
        </w:rPr>
        <w:t>Саликова</w:t>
      </w:r>
      <w:r>
        <w:rPr>
          <w:rFonts w:ascii="Verdana" w:hAnsi="Verdana"/>
          <w:color w:val="000000"/>
          <w:sz w:val="18"/>
          <w:szCs w:val="18"/>
        </w:rPr>
        <w:t>. М., 2003.</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Котов</w:t>
      </w:r>
      <w:r>
        <w:rPr>
          <w:rStyle w:val="WW8Num3z0"/>
          <w:rFonts w:ascii="Verdana" w:hAnsi="Verdana"/>
          <w:color w:val="000000"/>
          <w:sz w:val="18"/>
          <w:szCs w:val="18"/>
        </w:rPr>
        <w:t> </w:t>
      </w:r>
      <w:r>
        <w:rPr>
          <w:rFonts w:ascii="Verdana" w:hAnsi="Verdana"/>
          <w:color w:val="000000"/>
          <w:sz w:val="18"/>
          <w:szCs w:val="18"/>
        </w:rPr>
        <w:t>О.Ю. Влияние решений Конституционного Суда России на гражданское судопроизводство. М., 2002.</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О.А. Юридические факты в советском гражданском праве. М., 1958.</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Критика иудейской религии. М., 1962.</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Е.В. Судебное решение в английском гражданском процессе. М., 1998.</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Кузбагаров</w:t>
      </w:r>
      <w:r>
        <w:rPr>
          <w:rStyle w:val="WW8Num3z0"/>
          <w:rFonts w:ascii="Verdana" w:hAnsi="Verdana"/>
          <w:color w:val="000000"/>
          <w:sz w:val="18"/>
          <w:szCs w:val="18"/>
        </w:rPr>
        <w:t> </w:t>
      </w:r>
      <w:r>
        <w:rPr>
          <w:rFonts w:ascii="Verdana" w:hAnsi="Verdana"/>
          <w:color w:val="000000"/>
          <w:sz w:val="18"/>
          <w:szCs w:val="18"/>
        </w:rPr>
        <w:t>А.Н. Примирение сторон по</w:t>
      </w:r>
      <w:r>
        <w:rPr>
          <w:rStyle w:val="WW8Num3z0"/>
          <w:rFonts w:ascii="Verdana" w:hAnsi="Verdana"/>
          <w:color w:val="000000"/>
          <w:sz w:val="18"/>
          <w:szCs w:val="18"/>
        </w:rPr>
        <w:t> </w:t>
      </w:r>
      <w:r>
        <w:rPr>
          <w:rStyle w:val="WW8Num4z0"/>
          <w:rFonts w:ascii="Verdana" w:hAnsi="Verdana"/>
          <w:color w:val="4682B4"/>
          <w:sz w:val="18"/>
          <w:szCs w:val="18"/>
        </w:rPr>
        <w:t>частноправовым</w:t>
      </w:r>
      <w:r>
        <w:rPr>
          <w:rStyle w:val="WW8Num3z0"/>
          <w:rFonts w:ascii="Verdana" w:hAnsi="Verdana"/>
          <w:color w:val="000000"/>
          <w:sz w:val="18"/>
          <w:szCs w:val="18"/>
        </w:rPr>
        <w:t> </w:t>
      </w:r>
      <w:r>
        <w:rPr>
          <w:rFonts w:ascii="Verdana" w:hAnsi="Verdana"/>
          <w:color w:val="000000"/>
          <w:sz w:val="18"/>
          <w:szCs w:val="18"/>
        </w:rPr>
        <w:t>конфликтам как социально-правовое явление в гражданском и арбитражном процессах. СПб., 2006.</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Куликов В.</w:t>
      </w:r>
      <w:r>
        <w:rPr>
          <w:rStyle w:val="WW8Num3z0"/>
          <w:rFonts w:ascii="Verdana" w:hAnsi="Verdana"/>
          <w:color w:val="000000"/>
          <w:sz w:val="18"/>
          <w:szCs w:val="18"/>
        </w:rPr>
        <w:t> </w:t>
      </w:r>
      <w:r>
        <w:rPr>
          <w:rStyle w:val="WW8Num4z0"/>
          <w:rFonts w:ascii="Verdana" w:hAnsi="Verdana"/>
          <w:color w:val="4682B4"/>
          <w:sz w:val="18"/>
          <w:szCs w:val="18"/>
        </w:rPr>
        <w:t>Арбитраж</w:t>
      </w:r>
      <w:r>
        <w:rPr>
          <w:rStyle w:val="WW8Num3z0"/>
          <w:rFonts w:ascii="Verdana" w:hAnsi="Verdana"/>
          <w:color w:val="000000"/>
          <w:sz w:val="18"/>
          <w:szCs w:val="18"/>
        </w:rPr>
        <w:t> </w:t>
      </w:r>
      <w:r>
        <w:rPr>
          <w:rFonts w:ascii="Verdana" w:hAnsi="Verdana"/>
          <w:color w:val="000000"/>
          <w:sz w:val="18"/>
          <w:szCs w:val="18"/>
        </w:rPr>
        <w:t>рассекречивает доходы// Российская газета. 2007. 24 апр.</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Курочкин</w:t>
      </w:r>
      <w:r>
        <w:rPr>
          <w:rStyle w:val="WW8Num3z0"/>
          <w:rFonts w:ascii="Verdana" w:hAnsi="Verdana"/>
          <w:color w:val="000000"/>
          <w:sz w:val="18"/>
          <w:szCs w:val="18"/>
        </w:rPr>
        <w:t> </w:t>
      </w:r>
      <w:r>
        <w:rPr>
          <w:rFonts w:ascii="Verdana" w:hAnsi="Verdana"/>
          <w:color w:val="000000"/>
          <w:sz w:val="18"/>
          <w:szCs w:val="18"/>
        </w:rPr>
        <w:t>С.А. Третейское разбирательство гражданских дел в Российской Федерации. М., 2007.</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С.В. Объяснения сторон как доказательство в советском гражданском процессе. М., 1956.</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Лазарева</w:t>
      </w:r>
      <w:r>
        <w:rPr>
          <w:rStyle w:val="WW8Num3z0"/>
          <w:rFonts w:ascii="Verdana" w:hAnsi="Verdana"/>
          <w:color w:val="000000"/>
          <w:sz w:val="18"/>
          <w:szCs w:val="18"/>
        </w:rPr>
        <w:t> </w:t>
      </w:r>
      <w:r>
        <w:rPr>
          <w:rFonts w:ascii="Verdana" w:hAnsi="Verdana"/>
          <w:color w:val="000000"/>
          <w:sz w:val="18"/>
          <w:szCs w:val="18"/>
        </w:rPr>
        <w:t>В.А. Судебная власть и ее реализация в уголовном процессе. Самара, 1999.</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Лазарева</w:t>
      </w:r>
      <w:r>
        <w:rPr>
          <w:rStyle w:val="WW8Num3z0"/>
          <w:rFonts w:ascii="Verdana" w:hAnsi="Verdana"/>
          <w:color w:val="000000"/>
          <w:sz w:val="18"/>
          <w:szCs w:val="18"/>
        </w:rPr>
        <w:t> </w:t>
      </w:r>
      <w:r>
        <w:rPr>
          <w:rFonts w:ascii="Verdana" w:hAnsi="Verdana"/>
          <w:color w:val="000000"/>
          <w:sz w:val="18"/>
          <w:szCs w:val="18"/>
        </w:rPr>
        <w:t>В.А. Судебная власть. Судебная защита. Судебный контроль: понятие и соотношение: Лекции-очерки. Самара, 2000.</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Лаптев</w:t>
      </w:r>
      <w:r>
        <w:rPr>
          <w:rStyle w:val="WW8Num3z0"/>
          <w:rFonts w:ascii="Verdana" w:hAnsi="Verdana"/>
          <w:color w:val="000000"/>
          <w:sz w:val="18"/>
          <w:szCs w:val="18"/>
        </w:rPr>
        <w:t> </w:t>
      </w:r>
      <w:r>
        <w:rPr>
          <w:rFonts w:ascii="Verdana" w:hAnsi="Verdana"/>
          <w:color w:val="000000"/>
          <w:sz w:val="18"/>
          <w:szCs w:val="18"/>
        </w:rPr>
        <w:t>П.А. Роль постановлений Европейского Суда для России// Отечественные записки. 2003. № 2 (11).</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Лебедь</w:t>
      </w:r>
      <w:r>
        <w:rPr>
          <w:rStyle w:val="WW8Num3z0"/>
          <w:rFonts w:ascii="Verdana" w:hAnsi="Verdana"/>
          <w:color w:val="000000"/>
          <w:sz w:val="18"/>
          <w:szCs w:val="18"/>
        </w:rPr>
        <w:t> </w:t>
      </w:r>
      <w:r>
        <w:rPr>
          <w:rFonts w:ascii="Verdana" w:hAnsi="Verdana"/>
          <w:color w:val="000000"/>
          <w:sz w:val="18"/>
          <w:szCs w:val="18"/>
        </w:rPr>
        <w:t>К.А. Решение арбитражного суда. М., 2005.</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Ледяев</w:t>
      </w:r>
      <w:r>
        <w:rPr>
          <w:rStyle w:val="WW8Num3z0"/>
          <w:rFonts w:ascii="Verdana" w:hAnsi="Verdana"/>
          <w:color w:val="000000"/>
          <w:sz w:val="18"/>
          <w:szCs w:val="18"/>
        </w:rPr>
        <w:t> </w:t>
      </w:r>
      <w:r>
        <w:rPr>
          <w:rFonts w:ascii="Verdana" w:hAnsi="Verdana"/>
          <w:color w:val="000000"/>
          <w:sz w:val="18"/>
          <w:szCs w:val="18"/>
        </w:rPr>
        <w:t>В.Г. Современные концепции власти: аналитический обзор// Социологический журнал. 1996. № 3-4.</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Ледяев</w:t>
      </w:r>
      <w:r>
        <w:rPr>
          <w:rStyle w:val="WW8Num3z0"/>
          <w:rFonts w:ascii="Verdana" w:hAnsi="Verdana"/>
          <w:color w:val="000000"/>
          <w:sz w:val="18"/>
          <w:szCs w:val="18"/>
        </w:rPr>
        <w:t> </w:t>
      </w:r>
      <w:r>
        <w:rPr>
          <w:rFonts w:ascii="Verdana" w:hAnsi="Verdana"/>
          <w:color w:val="000000"/>
          <w:sz w:val="18"/>
          <w:szCs w:val="18"/>
        </w:rPr>
        <w:t>В.Г. Власть, интерес и социальное действие// Социологический журнал. 1998. № 1-2.</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Л.Ф. Пересмотр решения суда в</w:t>
      </w:r>
      <w:r>
        <w:rPr>
          <w:rStyle w:val="WW8Num3z0"/>
          <w:rFonts w:ascii="Verdana" w:hAnsi="Verdana"/>
          <w:color w:val="000000"/>
          <w:sz w:val="18"/>
          <w:szCs w:val="18"/>
        </w:rPr>
        <w:t> </w:t>
      </w:r>
      <w:r>
        <w:rPr>
          <w:rStyle w:val="WW8Num4z0"/>
          <w:rFonts w:ascii="Verdana" w:hAnsi="Verdana"/>
          <w:color w:val="4682B4"/>
          <w:sz w:val="18"/>
          <w:szCs w:val="18"/>
        </w:rPr>
        <w:t>кассационном</w:t>
      </w:r>
      <w:r>
        <w:rPr>
          <w:rStyle w:val="WW8Num3z0"/>
          <w:rFonts w:ascii="Verdana" w:hAnsi="Verdana"/>
          <w:color w:val="000000"/>
          <w:sz w:val="18"/>
          <w:szCs w:val="18"/>
        </w:rPr>
        <w:t> </w:t>
      </w:r>
      <w:r>
        <w:rPr>
          <w:rFonts w:ascii="Verdana" w:hAnsi="Verdana"/>
          <w:color w:val="000000"/>
          <w:sz w:val="18"/>
          <w:szCs w:val="18"/>
        </w:rPr>
        <w:t>порядке. М., 1974.</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Судебная практика как источник права // Судебная практика как источник права: Сборник / Под ред. Б. Н.</w:t>
      </w:r>
      <w:r>
        <w:rPr>
          <w:rStyle w:val="WW8Num3z0"/>
          <w:rFonts w:ascii="Verdana" w:hAnsi="Verdana"/>
          <w:color w:val="000000"/>
          <w:sz w:val="18"/>
          <w:szCs w:val="18"/>
        </w:rPr>
        <w:t> </w:t>
      </w:r>
      <w:r>
        <w:rPr>
          <w:rStyle w:val="WW8Num4z0"/>
          <w:rFonts w:ascii="Verdana" w:hAnsi="Verdana"/>
          <w:color w:val="4682B4"/>
          <w:sz w:val="18"/>
          <w:szCs w:val="18"/>
        </w:rPr>
        <w:t>Топорнина</w:t>
      </w:r>
      <w:r>
        <w:rPr>
          <w:rFonts w:ascii="Verdana" w:hAnsi="Verdana"/>
          <w:color w:val="000000"/>
          <w:sz w:val="18"/>
          <w:szCs w:val="18"/>
        </w:rPr>
        <w:t>. М., 1997.</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Лозовский</w:t>
      </w:r>
      <w:r>
        <w:rPr>
          <w:rStyle w:val="WW8Num3z0"/>
          <w:rFonts w:ascii="Verdana" w:hAnsi="Verdana"/>
          <w:color w:val="000000"/>
          <w:sz w:val="18"/>
          <w:szCs w:val="18"/>
        </w:rPr>
        <w:t> </w:t>
      </w:r>
      <w:r>
        <w:rPr>
          <w:rFonts w:ascii="Verdana" w:hAnsi="Verdana"/>
          <w:color w:val="000000"/>
          <w:sz w:val="18"/>
          <w:szCs w:val="18"/>
        </w:rPr>
        <w:t>Б.Н. Журналистика: краткий словарь. Екатеринбург, 2004 (доступно по: http://virlib.eunnet.net/win/metodmaterials/jdictionary/?xsln=article.xslt&amp;id=al4 )</w:t>
      </w:r>
      <w:r>
        <w:rPr>
          <w:rFonts w:ascii="Arial" w:hAnsi="Arial" w:cs="Arial"/>
          <w:color w:val="000000"/>
          <w:sz w:val="18"/>
          <w:szCs w:val="18"/>
        </w:rPr>
        <w:t>■</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Лукайдес</w:t>
      </w:r>
      <w:r>
        <w:rPr>
          <w:rStyle w:val="WW8Num3z0"/>
          <w:rFonts w:ascii="Verdana" w:hAnsi="Verdana"/>
          <w:color w:val="000000"/>
          <w:sz w:val="18"/>
          <w:szCs w:val="18"/>
        </w:rPr>
        <w:t> </w:t>
      </w:r>
      <w:r>
        <w:rPr>
          <w:rFonts w:ascii="Verdana" w:hAnsi="Verdana"/>
          <w:color w:val="000000"/>
          <w:sz w:val="18"/>
          <w:szCs w:val="18"/>
        </w:rPr>
        <w:t>Л. Справедливое судебное разбирательство. Комментарий к п. 1 Европейской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 свобод// Российская юстиция. 2004. № 2.</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Лунев</w:t>
      </w:r>
      <w:r>
        <w:rPr>
          <w:rStyle w:val="WW8Num3z0"/>
          <w:rFonts w:ascii="Verdana" w:hAnsi="Verdana"/>
          <w:color w:val="000000"/>
          <w:sz w:val="18"/>
          <w:szCs w:val="18"/>
        </w:rPr>
        <w:t> </w:t>
      </w:r>
      <w:r>
        <w:rPr>
          <w:rFonts w:ascii="Verdana" w:hAnsi="Verdana"/>
          <w:color w:val="000000"/>
          <w:sz w:val="18"/>
          <w:szCs w:val="18"/>
        </w:rPr>
        <w:t>А.Е. Административная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М., 1961.</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Лупинская</w:t>
      </w:r>
      <w:r>
        <w:rPr>
          <w:rStyle w:val="WW8Num3z0"/>
          <w:rFonts w:ascii="Verdana" w:hAnsi="Verdana"/>
          <w:color w:val="000000"/>
          <w:sz w:val="18"/>
          <w:szCs w:val="18"/>
        </w:rPr>
        <w:t> </w:t>
      </w:r>
      <w:r>
        <w:rPr>
          <w:rFonts w:ascii="Verdana" w:hAnsi="Verdana"/>
          <w:color w:val="000000"/>
          <w:sz w:val="18"/>
          <w:szCs w:val="18"/>
        </w:rPr>
        <w:t>П.А. Решения в уголовном судопроизводстве. Их виды, содержание и формы. М., 1976.</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Малешин</w:t>
      </w:r>
      <w:r>
        <w:rPr>
          <w:rStyle w:val="WW8Num3z0"/>
          <w:rFonts w:ascii="Verdana" w:hAnsi="Verdana"/>
          <w:color w:val="000000"/>
          <w:sz w:val="18"/>
          <w:szCs w:val="18"/>
        </w:rPr>
        <w:t> </w:t>
      </w:r>
      <w:r>
        <w:rPr>
          <w:rFonts w:ascii="Verdana" w:hAnsi="Verdana"/>
          <w:color w:val="000000"/>
          <w:sz w:val="18"/>
          <w:szCs w:val="18"/>
        </w:rPr>
        <w:t>Д.Я. Исполнительное производство (функции суда). М., 2003.</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 Малинин М. Убеждение</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в гражданском процессе. Одесса, 1873.</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Малинин</w:t>
      </w:r>
      <w:r>
        <w:rPr>
          <w:rStyle w:val="WW8Num3z0"/>
          <w:rFonts w:ascii="Verdana" w:hAnsi="Verdana"/>
          <w:color w:val="000000"/>
          <w:sz w:val="18"/>
          <w:szCs w:val="18"/>
        </w:rPr>
        <w:t> </w:t>
      </w:r>
      <w:r>
        <w:rPr>
          <w:rFonts w:ascii="Verdana" w:hAnsi="Verdana"/>
          <w:color w:val="000000"/>
          <w:sz w:val="18"/>
          <w:szCs w:val="18"/>
        </w:rPr>
        <w:t>М.И. Теория гражданского процесса. Вып. 1. Одесса, 1881.</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Малышев К. Курс гражданского судопроизводства: В 3 т. Т. 1. СПб., 1879.</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Мартынчик</w:t>
      </w:r>
      <w:r>
        <w:rPr>
          <w:rStyle w:val="WW8Num3z0"/>
          <w:rFonts w:ascii="Verdana" w:hAnsi="Verdana"/>
          <w:color w:val="000000"/>
          <w:sz w:val="18"/>
          <w:szCs w:val="18"/>
        </w:rPr>
        <w:t> </w:t>
      </w:r>
      <w:r>
        <w:rPr>
          <w:rFonts w:ascii="Verdana" w:hAnsi="Verdana"/>
          <w:color w:val="000000"/>
          <w:sz w:val="18"/>
          <w:szCs w:val="18"/>
        </w:rPr>
        <w:t>Е., Колоколова Э. Прецедентное право: от советской идеологии к международной практике // Российская юстиция. 1994. № 12.</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Масленникова</w:t>
      </w:r>
      <w:r>
        <w:rPr>
          <w:rStyle w:val="WW8Num3z0"/>
          <w:rFonts w:ascii="Verdana" w:hAnsi="Verdana"/>
          <w:color w:val="000000"/>
          <w:sz w:val="18"/>
          <w:szCs w:val="18"/>
        </w:rPr>
        <w:t> </w:t>
      </w:r>
      <w:r>
        <w:rPr>
          <w:rFonts w:ascii="Verdana" w:hAnsi="Verdana"/>
          <w:color w:val="000000"/>
          <w:sz w:val="18"/>
          <w:szCs w:val="18"/>
        </w:rPr>
        <w:t>Н.И. Пределы действия законной силы судебного решения // Проблемы совершенствования Гражданского процессуального кодекса РСФСР. Свердловск. 1975.</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Масленникова</w:t>
      </w:r>
      <w:r>
        <w:rPr>
          <w:rStyle w:val="WW8Num3z0"/>
          <w:rFonts w:ascii="Verdana" w:hAnsi="Verdana"/>
          <w:color w:val="000000"/>
          <w:sz w:val="18"/>
          <w:szCs w:val="18"/>
        </w:rPr>
        <w:t> </w:t>
      </w:r>
      <w:r>
        <w:rPr>
          <w:rFonts w:ascii="Verdana" w:hAnsi="Verdana"/>
          <w:color w:val="000000"/>
          <w:sz w:val="18"/>
          <w:szCs w:val="18"/>
        </w:rPr>
        <w:t>Н.И. Гражданский процесс как форма социального управления. Свердловск, 1989.</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Масленникова</w:t>
      </w:r>
      <w:r>
        <w:rPr>
          <w:rStyle w:val="WW8Num3z0"/>
          <w:rFonts w:ascii="Verdana" w:hAnsi="Verdana"/>
          <w:color w:val="000000"/>
          <w:sz w:val="18"/>
          <w:szCs w:val="18"/>
        </w:rPr>
        <w:t> </w:t>
      </w:r>
      <w:r>
        <w:rPr>
          <w:rFonts w:ascii="Verdana" w:hAnsi="Verdana"/>
          <w:color w:val="000000"/>
          <w:sz w:val="18"/>
          <w:szCs w:val="18"/>
        </w:rPr>
        <w:t>Н.И. Социально-управленческая роль гражданского судопроизводства // Проблемы гражданского процессуального права в свете Конституции СССР: Межвузовский сборник научных трудов. Свердловск, 1980.</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Масленникова</w:t>
      </w:r>
      <w:r>
        <w:rPr>
          <w:rStyle w:val="WW8Num3z0"/>
          <w:rFonts w:ascii="Verdana" w:hAnsi="Verdana"/>
          <w:color w:val="000000"/>
          <w:sz w:val="18"/>
          <w:szCs w:val="18"/>
        </w:rPr>
        <w:t> </w:t>
      </w:r>
      <w:r>
        <w:rPr>
          <w:rFonts w:ascii="Verdana" w:hAnsi="Verdana"/>
          <w:color w:val="000000"/>
          <w:sz w:val="18"/>
          <w:szCs w:val="18"/>
        </w:rPr>
        <w:t>Н.И. Акты применения норм гражданского процессуального права // Краткая антология уральской процессуальной мысли / Под ред. В.В. Яркова. Екатеринбург, 2004.</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277. Масленникова Н.И Судебный приказ // Российский юридический журнал. 1996. №3.</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Маранц</w:t>
      </w:r>
      <w:r>
        <w:rPr>
          <w:rStyle w:val="WW8Num3z0"/>
          <w:rFonts w:ascii="Verdana" w:hAnsi="Verdana"/>
          <w:color w:val="000000"/>
          <w:sz w:val="18"/>
          <w:szCs w:val="18"/>
        </w:rPr>
        <w:t> </w:t>
      </w:r>
      <w:r>
        <w:rPr>
          <w:rFonts w:ascii="Verdana" w:hAnsi="Verdana"/>
          <w:color w:val="000000"/>
          <w:sz w:val="18"/>
          <w:szCs w:val="18"/>
        </w:rPr>
        <w:t>Ю.В. Комментарий к Федеральному</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закону «</w:t>
      </w:r>
      <w:r>
        <w:rPr>
          <w:rStyle w:val="WW8Num4z0"/>
          <w:rFonts w:ascii="Verdana" w:hAnsi="Verdana"/>
          <w:color w:val="4682B4"/>
          <w:sz w:val="18"/>
          <w:szCs w:val="18"/>
        </w:rPr>
        <w:t>О судебной системе РФ</w:t>
      </w:r>
      <w:r>
        <w:rPr>
          <w:rFonts w:ascii="Verdana" w:hAnsi="Verdana"/>
          <w:color w:val="000000"/>
          <w:sz w:val="18"/>
          <w:szCs w:val="18"/>
        </w:rPr>
        <w:t>». М., 2006.</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Судебное правотворчество и</w:t>
      </w:r>
      <w:r>
        <w:rPr>
          <w:rStyle w:val="WW8Num3z0"/>
          <w:rFonts w:ascii="Verdana" w:hAnsi="Verdana"/>
          <w:color w:val="000000"/>
          <w:sz w:val="18"/>
          <w:szCs w:val="18"/>
        </w:rPr>
        <w:t> </w:t>
      </w:r>
      <w:r>
        <w:rPr>
          <w:rStyle w:val="WW8Num4z0"/>
          <w:rFonts w:ascii="Verdana" w:hAnsi="Verdana"/>
          <w:color w:val="4682B4"/>
          <w:sz w:val="18"/>
          <w:szCs w:val="18"/>
        </w:rPr>
        <w:t>судейское</w:t>
      </w:r>
      <w:r>
        <w:rPr>
          <w:rStyle w:val="WW8Num3z0"/>
          <w:rFonts w:ascii="Verdana" w:hAnsi="Verdana"/>
          <w:color w:val="000000"/>
          <w:sz w:val="18"/>
          <w:szCs w:val="18"/>
        </w:rPr>
        <w:t> </w:t>
      </w:r>
      <w:r>
        <w:rPr>
          <w:rFonts w:ascii="Verdana" w:hAnsi="Verdana"/>
          <w:color w:val="000000"/>
          <w:sz w:val="18"/>
          <w:szCs w:val="18"/>
        </w:rPr>
        <w:t>право. М., 2007.</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w:t>
      </w:r>
      <w:r>
        <w:rPr>
          <w:rStyle w:val="WW8Num3z0"/>
          <w:rFonts w:ascii="Verdana" w:hAnsi="Verdana"/>
          <w:color w:val="000000"/>
          <w:sz w:val="18"/>
          <w:szCs w:val="18"/>
        </w:rPr>
        <w:t> </w:t>
      </w:r>
      <w:r>
        <w:rPr>
          <w:rStyle w:val="WW8Num4z0"/>
          <w:rFonts w:ascii="Verdana" w:hAnsi="Verdana"/>
          <w:color w:val="4682B4"/>
          <w:sz w:val="18"/>
          <w:szCs w:val="18"/>
        </w:rPr>
        <w:t>Матерое</w:t>
      </w:r>
      <w:r>
        <w:rPr>
          <w:rStyle w:val="WW8Num3z0"/>
          <w:rFonts w:ascii="Verdana" w:hAnsi="Verdana"/>
          <w:color w:val="000000"/>
          <w:sz w:val="18"/>
          <w:szCs w:val="18"/>
        </w:rPr>
        <w:t> </w:t>
      </w:r>
      <w:r>
        <w:rPr>
          <w:rFonts w:ascii="Verdana" w:hAnsi="Verdana"/>
          <w:color w:val="000000"/>
          <w:sz w:val="18"/>
          <w:szCs w:val="18"/>
        </w:rPr>
        <w:t>Н.В., Судаков Г.В. О языке судебного решения. Практические рекомендации по оформлению судебных актов. СПб., 2003.</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Медведев ИГ. Письменные</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в доказательственном праве России и Франции. СПб., 2004.</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Медведев И., Трушников С.,</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 Некоторые проблемы интернационализации</w:t>
      </w:r>
      <w:r>
        <w:rPr>
          <w:rStyle w:val="WW8Num3z0"/>
          <w:rFonts w:ascii="Verdana" w:hAnsi="Verdana"/>
          <w:color w:val="000000"/>
          <w:sz w:val="18"/>
          <w:szCs w:val="18"/>
        </w:rPr>
        <w:t> </w:t>
      </w:r>
      <w:r>
        <w:rPr>
          <w:rStyle w:val="WW8Num4z0"/>
          <w:rFonts w:ascii="Verdana" w:hAnsi="Verdana"/>
          <w:color w:val="4682B4"/>
          <w:sz w:val="18"/>
          <w:szCs w:val="18"/>
        </w:rPr>
        <w:t>цивилистического</w:t>
      </w:r>
      <w:r>
        <w:rPr>
          <w:rStyle w:val="WW8Num3z0"/>
          <w:rFonts w:ascii="Verdana" w:hAnsi="Verdana"/>
          <w:color w:val="000000"/>
          <w:sz w:val="18"/>
          <w:szCs w:val="18"/>
        </w:rPr>
        <w:t> </w:t>
      </w:r>
      <w:r>
        <w:rPr>
          <w:rFonts w:ascii="Verdana" w:hAnsi="Verdana"/>
          <w:color w:val="000000"/>
          <w:sz w:val="18"/>
          <w:szCs w:val="18"/>
        </w:rPr>
        <w:t>процесса и гражданских юрисдикций в России // Арбитражный и гражданский процесс. 2006. № 1.</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 Медиация в нотариальной практике (Альтернативные способы разрешения конфликтов) / Петер Фар и др.; Отв. ред. Катарина</w:t>
      </w:r>
      <w:r>
        <w:rPr>
          <w:rStyle w:val="WW8Num3z0"/>
          <w:rFonts w:ascii="Verdana" w:hAnsi="Verdana"/>
          <w:color w:val="000000"/>
          <w:sz w:val="18"/>
          <w:szCs w:val="18"/>
        </w:rPr>
        <w:t> </w:t>
      </w:r>
      <w:r>
        <w:rPr>
          <w:rStyle w:val="WW8Num4z0"/>
          <w:rFonts w:ascii="Verdana" w:hAnsi="Verdana"/>
          <w:color w:val="4682B4"/>
          <w:sz w:val="18"/>
          <w:szCs w:val="18"/>
        </w:rPr>
        <w:t>Грефин</w:t>
      </w:r>
      <w:r>
        <w:rPr>
          <w:rStyle w:val="WW8Num3z0"/>
          <w:rFonts w:ascii="Verdana" w:hAnsi="Verdana"/>
          <w:color w:val="000000"/>
          <w:sz w:val="18"/>
          <w:szCs w:val="18"/>
        </w:rPr>
        <w:t> </w:t>
      </w:r>
      <w:r>
        <w:rPr>
          <w:rFonts w:ascii="Verdana" w:hAnsi="Verdana"/>
          <w:color w:val="000000"/>
          <w:sz w:val="18"/>
          <w:szCs w:val="18"/>
        </w:rPr>
        <w:t>фон Шлиффен и Бернд Вегманн; Пер. с нем. С.С. Трушникова. М., 2005.</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Миловидов</w:t>
      </w:r>
      <w:r>
        <w:rPr>
          <w:rStyle w:val="WW8Num3z0"/>
          <w:rFonts w:ascii="Verdana" w:hAnsi="Verdana"/>
          <w:color w:val="000000"/>
          <w:sz w:val="18"/>
          <w:szCs w:val="18"/>
        </w:rPr>
        <w:t> </w:t>
      </w:r>
      <w:r>
        <w:rPr>
          <w:rFonts w:ascii="Verdana" w:hAnsi="Verdana"/>
          <w:color w:val="000000"/>
          <w:sz w:val="18"/>
          <w:szCs w:val="18"/>
        </w:rPr>
        <w:t>Н.А. Законная сила судебных решений по делам гражданским. Ярославль. 1875.</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w:t>
      </w:r>
      <w:r>
        <w:rPr>
          <w:rStyle w:val="WW8Num3z0"/>
          <w:rFonts w:ascii="Verdana" w:hAnsi="Verdana"/>
          <w:color w:val="000000"/>
          <w:sz w:val="18"/>
          <w:szCs w:val="18"/>
        </w:rPr>
        <w:t> </w:t>
      </w:r>
      <w:r>
        <w:rPr>
          <w:rStyle w:val="WW8Num4z0"/>
          <w:rFonts w:ascii="Verdana" w:hAnsi="Verdana"/>
          <w:color w:val="4682B4"/>
          <w:sz w:val="18"/>
          <w:szCs w:val="18"/>
        </w:rPr>
        <w:t>Митюков</w:t>
      </w:r>
      <w:r>
        <w:rPr>
          <w:rStyle w:val="WW8Num3z0"/>
          <w:rFonts w:ascii="Verdana" w:hAnsi="Verdana"/>
          <w:color w:val="000000"/>
          <w:sz w:val="18"/>
          <w:szCs w:val="18"/>
        </w:rPr>
        <w:t> </w:t>
      </w:r>
      <w:r>
        <w:rPr>
          <w:rFonts w:ascii="Verdana" w:hAnsi="Verdana"/>
          <w:color w:val="000000"/>
          <w:sz w:val="18"/>
          <w:szCs w:val="18"/>
        </w:rPr>
        <w:t>М.А. Акты Конституционного суда РФ и конституционных (уставных) судов субъектов Федерации: общая характеристика и статический анализ // Российское право. 2001. № 6.</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Морозов</w:t>
      </w:r>
      <w:r>
        <w:rPr>
          <w:rStyle w:val="WW8Num3z0"/>
          <w:rFonts w:ascii="Verdana" w:hAnsi="Verdana"/>
          <w:color w:val="000000"/>
          <w:sz w:val="18"/>
          <w:szCs w:val="18"/>
        </w:rPr>
        <w:t> </w:t>
      </w:r>
      <w:r>
        <w:rPr>
          <w:rFonts w:ascii="Verdana" w:hAnsi="Verdana"/>
          <w:color w:val="000000"/>
          <w:sz w:val="18"/>
          <w:szCs w:val="18"/>
        </w:rPr>
        <w:t>М.Э. Правовое значение решения</w:t>
      </w:r>
      <w:r>
        <w:rPr>
          <w:rStyle w:val="WW8Num3z0"/>
          <w:rFonts w:ascii="Verdana" w:hAnsi="Verdana"/>
          <w:color w:val="000000"/>
          <w:sz w:val="18"/>
          <w:szCs w:val="18"/>
        </w:rPr>
        <w:t> </w:t>
      </w:r>
      <w:r>
        <w:rPr>
          <w:rStyle w:val="WW8Num4z0"/>
          <w:rFonts w:ascii="Verdana" w:hAnsi="Verdana"/>
          <w:color w:val="4682B4"/>
          <w:sz w:val="18"/>
          <w:szCs w:val="18"/>
        </w:rPr>
        <w:t>третейского</w:t>
      </w:r>
      <w:r>
        <w:rPr>
          <w:rStyle w:val="WW8Num3z0"/>
          <w:rFonts w:ascii="Verdana" w:hAnsi="Verdana"/>
          <w:color w:val="000000"/>
          <w:sz w:val="18"/>
          <w:szCs w:val="18"/>
        </w:rPr>
        <w:t> </w:t>
      </w:r>
      <w:r>
        <w:rPr>
          <w:rFonts w:ascii="Verdana" w:hAnsi="Verdana"/>
          <w:color w:val="000000"/>
          <w:sz w:val="18"/>
          <w:szCs w:val="18"/>
        </w:rPr>
        <w:t>суда // Третейский суд. 2004. № 2.</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w:t>
      </w:r>
      <w:r>
        <w:rPr>
          <w:rStyle w:val="WW8Num3z0"/>
          <w:rFonts w:ascii="Verdana" w:hAnsi="Verdana"/>
          <w:color w:val="000000"/>
          <w:sz w:val="18"/>
          <w:szCs w:val="18"/>
        </w:rPr>
        <w:t> </w:t>
      </w:r>
      <w:r>
        <w:rPr>
          <w:rStyle w:val="WW8Num4z0"/>
          <w:rFonts w:ascii="Verdana" w:hAnsi="Verdana"/>
          <w:color w:val="4682B4"/>
          <w:sz w:val="18"/>
          <w:szCs w:val="18"/>
        </w:rPr>
        <w:t>Мотовиловкер</w:t>
      </w:r>
      <w:r>
        <w:rPr>
          <w:rStyle w:val="WW8Num3z0"/>
          <w:rFonts w:ascii="Verdana" w:hAnsi="Verdana"/>
          <w:color w:val="000000"/>
          <w:sz w:val="18"/>
          <w:szCs w:val="18"/>
        </w:rPr>
        <w:t> </w:t>
      </w:r>
      <w:r>
        <w:rPr>
          <w:rFonts w:ascii="Verdana" w:hAnsi="Verdana"/>
          <w:color w:val="000000"/>
          <w:sz w:val="18"/>
          <w:szCs w:val="18"/>
        </w:rPr>
        <w:t>Я.О. Вопросы теории советского уголовного процесса. Томск. 1971.</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w:t>
      </w:r>
      <w:r>
        <w:rPr>
          <w:rStyle w:val="WW8Num3z0"/>
          <w:rFonts w:ascii="Verdana" w:hAnsi="Verdana"/>
          <w:color w:val="000000"/>
          <w:sz w:val="18"/>
          <w:szCs w:val="18"/>
        </w:rPr>
        <w:t> </w:t>
      </w:r>
      <w:r>
        <w:rPr>
          <w:rStyle w:val="WW8Num4z0"/>
          <w:rFonts w:ascii="Verdana" w:hAnsi="Verdana"/>
          <w:color w:val="4682B4"/>
          <w:sz w:val="18"/>
          <w:szCs w:val="18"/>
        </w:rPr>
        <w:t>Мурадъян</w:t>
      </w:r>
      <w:r>
        <w:rPr>
          <w:rStyle w:val="WW8Num3z0"/>
          <w:rFonts w:ascii="Verdana" w:hAnsi="Verdana"/>
          <w:color w:val="000000"/>
          <w:sz w:val="18"/>
          <w:szCs w:val="18"/>
        </w:rPr>
        <w:t> </w:t>
      </w:r>
      <w:r>
        <w:rPr>
          <w:rFonts w:ascii="Verdana" w:hAnsi="Verdana"/>
          <w:color w:val="000000"/>
          <w:sz w:val="18"/>
          <w:szCs w:val="18"/>
        </w:rPr>
        <w:t>Э.М. Воспитательное воздействие судебного решения// Советская юстиция. 1983. № 1.</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Мурадъян</w:t>
      </w:r>
      <w:r>
        <w:rPr>
          <w:rStyle w:val="WW8Num3z0"/>
          <w:rFonts w:ascii="Verdana" w:hAnsi="Verdana"/>
          <w:color w:val="000000"/>
          <w:sz w:val="18"/>
          <w:szCs w:val="18"/>
        </w:rPr>
        <w:t> </w:t>
      </w:r>
      <w:r>
        <w:rPr>
          <w:rFonts w:ascii="Verdana" w:hAnsi="Verdana"/>
          <w:color w:val="000000"/>
          <w:sz w:val="18"/>
          <w:szCs w:val="18"/>
        </w:rPr>
        <w:t>Э.М. Цивилистика: право и процесс (синхронность правил).</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подготовлена для публикации в системах КонсультантПлюс // Доступно СПС «</w:t>
      </w:r>
      <w:r>
        <w:rPr>
          <w:rStyle w:val="WW8Num4z0"/>
          <w:rFonts w:ascii="Verdana" w:hAnsi="Verdana"/>
          <w:color w:val="4682B4"/>
          <w:sz w:val="18"/>
          <w:szCs w:val="18"/>
        </w:rPr>
        <w:t>КонсультантПлюс</w:t>
      </w:r>
      <w:r>
        <w:rPr>
          <w:rFonts w:ascii="Verdana" w:hAnsi="Verdana"/>
          <w:color w:val="000000"/>
          <w:sz w:val="18"/>
          <w:szCs w:val="18"/>
        </w:rPr>
        <w:t>».</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Научно-практический комментарий к ГПК РФ / Под ред.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В.К. Пучинского, М.К. Треушникова. М., 2003.</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w:t>
      </w:r>
      <w:r>
        <w:rPr>
          <w:rStyle w:val="WW8Num3z0"/>
          <w:rFonts w:ascii="Verdana" w:hAnsi="Verdana"/>
          <w:color w:val="000000"/>
          <w:sz w:val="18"/>
          <w:szCs w:val="18"/>
        </w:rPr>
        <w:t> </w:t>
      </w:r>
      <w:r>
        <w:rPr>
          <w:rStyle w:val="WW8Num4z0"/>
          <w:rFonts w:ascii="Verdana" w:hAnsi="Verdana"/>
          <w:color w:val="4682B4"/>
          <w:sz w:val="18"/>
          <w:szCs w:val="18"/>
        </w:rPr>
        <w:t>Некрошюс</w:t>
      </w:r>
      <w:r>
        <w:rPr>
          <w:rStyle w:val="WW8Num3z0"/>
          <w:rFonts w:ascii="Verdana" w:hAnsi="Verdana"/>
          <w:color w:val="000000"/>
          <w:sz w:val="18"/>
          <w:szCs w:val="18"/>
        </w:rPr>
        <w:t> </w:t>
      </w:r>
      <w:r>
        <w:rPr>
          <w:rFonts w:ascii="Verdana" w:hAnsi="Verdana"/>
          <w:color w:val="000000"/>
          <w:sz w:val="18"/>
          <w:szCs w:val="18"/>
        </w:rPr>
        <w:t>В. Гражданско-процессуальная реформа в Литве // Российский ежегодник гражданского и арбитражного процесса. № 2. 2002-2003.СПб., 2004.</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Некрошюс В. Гражданский процесс: принцип концентрации и возможность его осуществления. Вильнюс, 2002.</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Суд не законодательствует и не управляет, а применяет право // Судебная практика как источник права / Под ред. Б.Н. Топорнина. М., 1997.</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Учебник русского гражданского судопроизводства. М., 1900.</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Избранные труды. Краснодар, 2005.</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Учебник русского гражданского судопроизводства. Краснодар. 2005.</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 xml:space="preserve">Т.Н. К вопросу об источниках права </w:t>
      </w:r>
      <w:r>
        <w:rPr>
          <w:rFonts w:ascii="Arial" w:hAnsi="Arial" w:cs="Arial"/>
          <w:color w:val="000000"/>
          <w:sz w:val="18"/>
          <w:szCs w:val="18"/>
        </w:rPr>
        <w:t>■</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судебном</w:t>
      </w:r>
      <w:r>
        <w:rPr>
          <w:rStyle w:val="WW8Num3z0"/>
          <w:rFonts w:ascii="Verdana" w:hAnsi="Verdana"/>
          <w:color w:val="000000"/>
          <w:sz w:val="18"/>
          <w:szCs w:val="18"/>
        </w:rPr>
        <w:t> </w:t>
      </w:r>
      <w:r>
        <w:rPr>
          <w:rStyle w:val="WW8Num4z0"/>
          <w:rFonts w:ascii="Verdana" w:hAnsi="Verdana"/>
          <w:color w:val="4682B4"/>
          <w:sz w:val="18"/>
          <w:szCs w:val="18"/>
        </w:rPr>
        <w:t>прецеденте</w:t>
      </w:r>
      <w:r>
        <w:rPr>
          <w:rStyle w:val="WW8Num3z0"/>
          <w:rFonts w:ascii="Verdana" w:hAnsi="Verdana"/>
          <w:color w:val="000000"/>
          <w:sz w:val="18"/>
          <w:szCs w:val="18"/>
        </w:rPr>
        <w:t> </w:t>
      </w:r>
      <w:r>
        <w:rPr>
          <w:rFonts w:ascii="Verdana" w:hAnsi="Verdana"/>
          <w:color w:val="000000"/>
          <w:sz w:val="18"/>
          <w:szCs w:val="18"/>
        </w:rPr>
        <w:t>и доктрине // Вестник ВАС РФ. 2000. № 5.</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Международный гражданский процесс. М., 2001.</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Ю.С., Оганджанян С.И. Гражданское судопроизводство в процессуальном праве // Арбитражный и гражданский процесс. 2004. № 8.</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И.Б., Перетерский И. С.</w:t>
      </w:r>
      <w:r>
        <w:rPr>
          <w:rStyle w:val="WW8Num3z0"/>
          <w:rFonts w:ascii="Verdana" w:hAnsi="Verdana"/>
          <w:color w:val="000000"/>
          <w:sz w:val="18"/>
          <w:szCs w:val="18"/>
        </w:rPr>
        <w:t> </w:t>
      </w:r>
      <w:r>
        <w:rPr>
          <w:rStyle w:val="WW8Num4z0"/>
          <w:rFonts w:ascii="Verdana" w:hAnsi="Verdana"/>
          <w:color w:val="4682B4"/>
          <w:sz w:val="18"/>
          <w:szCs w:val="18"/>
        </w:rPr>
        <w:t>Римское</w:t>
      </w:r>
      <w:r>
        <w:rPr>
          <w:rStyle w:val="WW8Num3z0"/>
          <w:rFonts w:ascii="Verdana" w:hAnsi="Verdana"/>
          <w:color w:val="000000"/>
          <w:sz w:val="18"/>
          <w:szCs w:val="18"/>
        </w:rPr>
        <w:t> </w:t>
      </w:r>
      <w:r>
        <w:rPr>
          <w:rFonts w:ascii="Verdana" w:hAnsi="Verdana"/>
          <w:color w:val="000000"/>
          <w:sz w:val="18"/>
          <w:szCs w:val="18"/>
        </w:rPr>
        <w:t>частное право. М., 1948.</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Е.И. Альтернативное разрешение споров в США. М., 2005.</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Е.И. Виды современного гражданского судопроизводства и их классификация // Заметки о современном гражданском и арбитражном процессуальном праве / Под ред. М.К. Треушникова. М., 2004.</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Общая теория права и государства: Учебник / Под ред. В.В. Лазарева. М., 1996.</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Н.Ю. Толковый словарь русского языка. М., 1998.</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 Оптимизация гражданского правосудия России / под ред. В.В. Яркова. М., 2007.</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 Орлова JI.M. Права сторон в гражданском процессе. Минск, 1973.</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Понятие институтов гражданского процессуального права // Краткая антология уральской процессуальной мысли: 55 лет кафедре гражданского процесса Уральской государственной юридической академии / Под ред. В.В. Яркова. Екатеринбург, 2004.</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 ОсокинаГ.Л. Гражданский процесс. Общая часть. М., 2003.</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Иск. М., 2000.</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310.</w:t>
      </w:r>
      <w:r>
        <w:rPr>
          <w:rStyle w:val="WW8Num3z0"/>
          <w:rFonts w:ascii="Verdana" w:hAnsi="Verdana"/>
          <w:color w:val="000000"/>
          <w:sz w:val="18"/>
          <w:szCs w:val="18"/>
        </w:rPr>
        <w:t> </w:t>
      </w:r>
      <w:r>
        <w:rPr>
          <w:rStyle w:val="WW8Num4z0"/>
          <w:rFonts w:ascii="Verdana" w:hAnsi="Verdana"/>
          <w:color w:val="4682B4"/>
          <w:sz w:val="18"/>
          <w:szCs w:val="18"/>
        </w:rPr>
        <w:t>Папаян</w:t>
      </w:r>
      <w:r>
        <w:rPr>
          <w:rStyle w:val="WW8Num3z0"/>
          <w:rFonts w:ascii="Verdana" w:hAnsi="Verdana"/>
          <w:color w:val="000000"/>
          <w:sz w:val="18"/>
          <w:szCs w:val="18"/>
        </w:rPr>
        <w:t> </w:t>
      </w:r>
      <w:r>
        <w:rPr>
          <w:rFonts w:ascii="Verdana" w:hAnsi="Verdana"/>
          <w:color w:val="000000"/>
          <w:sz w:val="18"/>
          <w:szCs w:val="18"/>
        </w:rPr>
        <w:t>Р.А. Христианские корни современного права. М., 2002.</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w:t>
      </w:r>
      <w:r>
        <w:rPr>
          <w:rStyle w:val="WW8Num3z0"/>
          <w:rFonts w:ascii="Verdana" w:hAnsi="Verdana"/>
          <w:color w:val="000000"/>
          <w:sz w:val="18"/>
          <w:szCs w:val="18"/>
        </w:rPr>
        <w:t> </w:t>
      </w:r>
      <w:r>
        <w:rPr>
          <w:rStyle w:val="WW8Num4z0"/>
          <w:rFonts w:ascii="Verdana" w:hAnsi="Verdana"/>
          <w:color w:val="4682B4"/>
          <w:sz w:val="18"/>
          <w:szCs w:val="18"/>
        </w:rPr>
        <w:t>Папкова</w:t>
      </w:r>
      <w:r>
        <w:rPr>
          <w:rStyle w:val="WW8Num3z0"/>
          <w:rFonts w:ascii="Verdana" w:hAnsi="Verdana"/>
          <w:color w:val="000000"/>
          <w:sz w:val="18"/>
          <w:szCs w:val="18"/>
        </w:rPr>
        <w:t> </w:t>
      </w:r>
      <w:r>
        <w:rPr>
          <w:rFonts w:ascii="Verdana" w:hAnsi="Verdana"/>
          <w:color w:val="000000"/>
          <w:sz w:val="18"/>
          <w:szCs w:val="18"/>
        </w:rPr>
        <w:t>О.А. Усмотрение суда. М., 2005.</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w:t>
      </w:r>
      <w:r>
        <w:rPr>
          <w:rStyle w:val="WW8Num3z0"/>
          <w:rFonts w:ascii="Verdana" w:hAnsi="Verdana"/>
          <w:color w:val="000000"/>
          <w:sz w:val="18"/>
          <w:szCs w:val="18"/>
        </w:rPr>
        <w:t> </w:t>
      </w:r>
      <w:r>
        <w:rPr>
          <w:rStyle w:val="WW8Num4z0"/>
          <w:rFonts w:ascii="Verdana" w:hAnsi="Verdana"/>
          <w:color w:val="4682B4"/>
          <w:sz w:val="18"/>
          <w:szCs w:val="18"/>
        </w:rPr>
        <w:t>Пацация</w:t>
      </w:r>
      <w:r>
        <w:rPr>
          <w:rStyle w:val="WW8Num3z0"/>
          <w:rFonts w:ascii="Verdana" w:hAnsi="Verdana"/>
          <w:color w:val="000000"/>
          <w:sz w:val="18"/>
          <w:szCs w:val="18"/>
        </w:rPr>
        <w:t> </w:t>
      </w:r>
      <w:r>
        <w:rPr>
          <w:rFonts w:ascii="Verdana" w:hAnsi="Verdana"/>
          <w:color w:val="000000"/>
          <w:sz w:val="18"/>
          <w:szCs w:val="18"/>
        </w:rPr>
        <w:t>М.Ш. Основания для изменения решения суда// ЭЖ-Юрист. 2004. № 8.</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Г.И. Задачи кодификации советского административного права // Советское государство и право. 1958. № 6.</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w:t>
      </w:r>
      <w:r>
        <w:rPr>
          <w:rStyle w:val="WW8Num3z0"/>
          <w:rFonts w:ascii="Verdana" w:hAnsi="Verdana"/>
          <w:color w:val="000000"/>
          <w:sz w:val="18"/>
          <w:szCs w:val="18"/>
        </w:rPr>
        <w:t> </w:t>
      </w:r>
      <w:r>
        <w:rPr>
          <w:rStyle w:val="WW8Num4z0"/>
          <w:rFonts w:ascii="Verdana" w:hAnsi="Verdana"/>
          <w:color w:val="4682B4"/>
          <w:sz w:val="18"/>
          <w:szCs w:val="18"/>
        </w:rPr>
        <w:t>Плешанов</w:t>
      </w:r>
      <w:r>
        <w:rPr>
          <w:rStyle w:val="WW8Num3z0"/>
          <w:rFonts w:ascii="Verdana" w:hAnsi="Verdana"/>
          <w:color w:val="000000"/>
          <w:sz w:val="18"/>
          <w:szCs w:val="18"/>
        </w:rPr>
        <w:t> </w:t>
      </w:r>
      <w:r>
        <w:rPr>
          <w:rFonts w:ascii="Verdana" w:hAnsi="Verdana"/>
          <w:color w:val="000000"/>
          <w:sz w:val="18"/>
          <w:szCs w:val="18"/>
        </w:rPr>
        <w:t>А.Г. Диспозитивное начало в сфере гражданской юрисдикции: проблемы теории и практики. М., 2002.</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w:t>
      </w:r>
      <w:r>
        <w:rPr>
          <w:rStyle w:val="WW8Num3z0"/>
          <w:rFonts w:ascii="Verdana" w:hAnsi="Verdana"/>
          <w:color w:val="000000"/>
          <w:sz w:val="18"/>
          <w:szCs w:val="18"/>
        </w:rPr>
        <w:t> </w:t>
      </w:r>
      <w:r>
        <w:rPr>
          <w:rStyle w:val="WW8Num4z0"/>
          <w:rFonts w:ascii="Verdana" w:hAnsi="Verdana"/>
          <w:color w:val="4682B4"/>
          <w:sz w:val="18"/>
          <w:szCs w:val="18"/>
        </w:rPr>
        <w:t>Поленина</w:t>
      </w:r>
      <w:r>
        <w:rPr>
          <w:rStyle w:val="WW8Num3z0"/>
          <w:rFonts w:ascii="Verdana" w:hAnsi="Verdana"/>
          <w:color w:val="000000"/>
          <w:sz w:val="18"/>
          <w:szCs w:val="18"/>
        </w:rPr>
        <w:t> </w:t>
      </w:r>
      <w:r>
        <w:rPr>
          <w:rFonts w:ascii="Verdana" w:hAnsi="Verdana"/>
          <w:color w:val="000000"/>
          <w:sz w:val="18"/>
          <w:szCs w:val="18"/>
        </w:rPr>
        <w:t>С.В. Теоретические проблемы системы советского законодательства. М., 1979.</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w:t>
      </w:r>
      <w:r>
        <w:rPr>
          <w:rStyle w:val="WW8Num3z0"/>
          <w:rFonts w:ascii="Verdana" w:hAnsi="Verdana"/>
          <w:color w:val="000000"/>
          <w:sz w:val="18"/>
          <w:szCs w:val="18"/>
        </w:rPr>
        <w:t> </w:t>
      </w:r>
      <w:r>
        <w:rPr>
          <w:rStyle w:val="WW8Num4z0"/>
          <w:rFonts w:ascii="Verdana" w:hAnsi="Verdana"/>
          <w:color w:val="4682B4"/>
          <w:sz w:val="18"/>
          <w:szCs w:val="18"/>
        </w:rPr>
        <w:t>Полумордвинов</w:t>
      </w:r>
      <w:r>
        <w:rPr>
          <w:rStyle w:val="WW8Num3z0"/>
          <w:rFonts w:ascii="Verdana" w:hAnsi="Verdana"/>
          <w:color w:val="000000"/>
          <w:sz w:val="18"/>
          <w:szCs w:val="18"/>
        </w:rPr>
        <w:t> </w:t>
      </w:r>
      <w:r>
        <w:rPr>
          <w:rFonts w:ascii="Verdana" w:hAnsi="Verdana"/>
          <w:color w:val="000000"/>
          <w:sz w:val="18"/>
          <w:szCs w:val="18"/>
        </w:rPr>
        <w:t>Д.И. Законная сила судебного решения. Тбилиси, 1964.</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 Попов П. Создать</w:t>
      </w:r>
      <w:r>
        <w:rPr>
          <w:rStyle w:val="WW8Num3z0"/>
          <w:rFonts w:ascii="Verdana" w:hAnsi="Verdana"/>
          <w:color w:val="000000"/>
          <w:sz w:val="18"/>
          <w:szCs w:val="18"/>
        </w:rPr>
        <w:t> </w:t>
      </w:r>
      <w:r>
        <w:rPr>
          <w:rStyle w:val="WW8Num4z0"/>
          <w:rFonts w:ascii="Verdana" w:hAnsi="Verdana"/>
          <w:color w:val="4682B4"/>
          <w:sz w:val="18"/>
          <w:szCs w:val="18"/>
        </w:rPr>
        <w:t>апелляционную</w:t>
      </w:r>
      <w:r>
        <w:rPr>
          <w:rStyle w:val="WW8Num3z0"/>
          <w:rFonts w:ascii="Verdana" w:hAnsi="Verdana"/>
          <w:color w:val="000000"/>
          <w:sz w:val="18"/>
          <w:szCs w:val="18"/>
        </w:rPr>
        <w:t> </w:t>
      </w:r>
      <w:r>
        <w:rPr>
          <w:rFonts w:ascii="Verdana" w:hAnsi="Verdana"/>
          <w:color w:val="000000"/>
          <w:sz w:val="18"/>
          <w:szCs w:val="18"/>
        </w:rPr>
        <w:t>инстанцию для пересмотра решений районных судов // Российская юстиция. 2002. № 9.</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Е.П., Фадеева Ю.С., Цыплакова Т.Н. Язык и стиль судебных документов // Практические рекомендации по оформлению судебных актов. СПб., 2003.</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Ю.А. Судопроизводство по делам, возникающим из публично-правовых отношений (теоретические проблемы). Краснодар, 2002.</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 Практика применения ГПК РФ: практическое пособие / Под ред. В.М. Жуйкова. М., 2005.</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 Приходько НА. Проблемы судебной защиты прав лиц, не участвовавших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в контексте доступности правосудия // Хозяйство и право. 2005. № 1— 2.</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 Приходько НА. Доступность правосудия в арбитражном и гражданском процессе: основные проблемы. СПб., 2005.</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w:t>
      </w:r>
      <w:r>
        <w:rPr>
          <w:rStyle w:val="WW8Num3z0"/>
          <w:rFonts w:ascii="Verdana" w:hAnsi="Verdana"/>
          <w:color w:val="000000"/>
          <w:sz w:val="18"/>
          <w:szCs w:val="18"/>
        </w:rPr>
        <w:t> </w:t>
      </w:r>
      <w:r>
        <w:rPr>
          <w:rStyle w:val="WW8Num4z0"/>
          <w:rFonts w:ascii="Verdana" w:hAnsi="Verdana"/>
          <w:color w:val="4682B4"/>
          <w:sz w:val="18"/>
          <w:szCs w:val="18"/>
        </w:rPr>
        <w:t>Пудовочкин</w:t>
      </w:r>
      <w:r>
        <w:rPr>
          <w:rStyle w:val="WW8Num3z0"/>
          <w:rFonts w:ascii="Verdana" w:hAnsi="Verdana"/>
          <w:color w:val="000000"/>
          <w:sz w:val="18"/>
          <w:szCs w:val="18"/>
        </w:rPr>
        <w:t> </w:t>
      </w:r>
      <w:r>
        <w:rPr>
          <w:rFonts w:ascii="Verdana" w:hAnsi="Verdana"/>
          <w:color w:val="000000"/>
          <w:sz w:val="18"/>
          <w:szCs w:val="18"/>
        </w:rPr>
        <w:t>Ю.В. Источники уголовного права Российской Федерации // Журнал российского права. 2003. № 5.</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 Путь к закону (исходные документы, пояснительные записки, материалы конференций, варианты проекта ГПК) / Под ред. М.К. Треушникова. М., 2004.</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Гражданский процесс США. М., 1985.</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 Рабцевич О.И Право на справедливое судебное разбирательство. М., 2005.</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w:t>
      </w:r>
      <w:r>
        <w:rPr>
          <w:rStyle w:val="WW8Num3z0"/>
          <w:rFonts w:ascii="Verdana" w:hAnsi="Verdana"/>
          <w:color w:val="000000"/>
          <w:sz w:val="18"/>
          <w:szCs w:val="18"/>
        </w:rPr>
        <w:t> </w:t>
      </w:r>
      <w:r>
        <w:rPr>
          <w:rStyle w:val="WW8Num4z0"/>
          <w:rFonts w:ascii="Verdana" w:hAnsi="Verdana"/>
          <w:color w:val="4682B4"/>
          <w:sz w:val="18"/>
          <w:szCs w:val="18"/>
        </w:rPr>
        <w:t>Разинкова</w:t>
      </w:r>
      <w:r>
        <w:rPr>
          <w:rStyle w:val="WW8Num3z0"/>
          <w:rFonts w:ascii="Verdana" w:hAnsi="Verdana"/>
          <w:color w:val="000000"/>
          <w:sz w:val="18"/>
          <w:szCs w:val="18"/>
        </w:rPr>
        <w:t> </w:t>
      </w:r>
      <w:r>
        <w:rPr>
          <w:rFonts w:ascii="Verdana" w:hAnsi="Verdana"/>
          <w:color w:val="000000"/>
          <w:sz w:val="18"/>
          <w:szCs w:val="18"/>
        </w:rPr>
        <w:t>М.Н. Функции арбитражного апелляционного суда// Арбитражный и гражданский процесс. 2005. № 4-5.</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Style w:val="WW8Num3z0"/>
          <w:rFonts w:ascii="Verdana" w:hAnsi="Verdana"/>
          <w:color w:val="000000"/>
          <w:sz w:val="18"/>
          <w:szCs w:val="18"/>
        </w:rPr>
        <w:t> </w:t>
      </w:r>
      <w:r>
        <w:rPr>
          <w:rFonts w:ascii="Verdana" w:hAnsi="Verdana"/>
          <w:color w:val="000000"/>
          <w:sz w:val="18"/>
          <w:szCs w:val="18"/>
        </w:rPr>
        <w:t>Н.А. Акты гражданского судопроизводства в механизме защиты субъективных прав // Современные проблемы</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Style w:val="WW8Num3z0"/>
          <w:rFonts w:ascii="Verdana" w:hAnsi="Verdana"/>
          <w:color w:val="000000"/>
          <w:sz w:val="18"/>
          <w:szCs w:val="18"/>
        </w:rPr>
        <w:t> </w:t>
      </w:r>
      <w:r>
        <w:rPr>
          <w:rFonts w:ascii="Verdana" w:hAnsi="Verdana"/>
          <w:color w:val="000000"/>
          <w:sz w:val="18"/>
          <w:szCs w:val="18"/>
        </w:rPr>
        <w:t>/ Под. ред. А.В.</w:t>
      </w:r>
      <w:r>
        <w:rPr>
          <w:rStyle w:val="WW8Num3z0"/>
          <w:rFonts w:ascii="Verdana" w:hAnsi="Verdana"/>
          <w:color w:val="000000"/>
          <w:sz w:val="18"/>
          <w:szCs w:val="18"/>
        </w:rPr>
        <w:t> </w:t>
      </w:r>
      <w:r>
        <w:rPr>
          <w:rStyle w:val="WW8Num4z0"/>
          <w:rFonts w:ascii="Verdana" w:hAnsi="Verdana"/>
          <w:color w:val="4682B4"/>
          <w:sz w:val="18"/>
          <w:szCs w:val="18"/>
        </w:rPr>
        <w:t>Цихоцкого</w:t>
      </w:r>
      <w:r>
        <w:rPr>
          <w:rFonts w:ascii="Verdana" w:hAnsi="Verdana"/>
          <w:color w:val="000000"/>
          <w:sz w:val="18"/>
          <w:szCs w:val="18"/>
        </w:rPr>
        <w:t>. Новосибирск, 1999.</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Style w:val="WW8Num3z0"/>
          <w:rFonts w:ascii="Verdana" w:hAnsi="Verdana"/>
          <w:color w:val="000000"/>
          <w:sz w:val="18"/>
          <w:szCs w:val="18"/>
        </w:rPr>
        <w:t> </w:t>
      </w:r>
      <w:r>
        <w:rPr>
          <w:rFonts w:ascii="Verdana" w:hAnsi="Verdana"/>
          <w:color w:val="000000"/>
          <w:sz w:val="18"/>
          <w:szCs w:val="18"/>
        </w:rPr>
        <w:t>Н.А. Гражданская процессуальная форма. Саратов, 1998.</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w:t>
      </w:r>
      <w:r>
        <w:rPr>
          <w:rStyle w:val="WW8Num3z0"/>
          <w:rFonts w:ascii="Verdana" w:hAnsi="Verdana"/>
          <w:color w:val="000000"/>
          <w:sz w:val="18"/>
          <w:szCs w:val="18"/>
        </w:rPr>
        <w:t> </w:t>
      </w:r>
      <w:r>
        <w:rPr>
          <w:rStyle w:val="WW8Num4z0"/>
          <w:rFonts w:ascii="Verdana" w:hAnsi="Verdana"/>
          <w:color w:val="4682B4"/>
          <w:sz w:val="18"/>
          <w:szCs w:val="18"/>
        </w:rPr>
        <w:t>Решенкин</w:t>
      </w:r>
      <w:r>
        <w:rPr>
          <w:rStyle w:val="WW8Num3z0"/>
          <w:rFonts w:ascii="Verdana" w:hAnsi="Verdana"/>
          <w:color w:val="000000"/>
          <w:sz w:val="18"/>
          <w:szCs w:val="18"/>
        </w:rPr>
        <w:t> </w:t>
      </w:r>
      <w:r>
        <w:rPr>
          <w:rFonts w:ascii="Verdana" w:hAnsi="Verdana"/>
          <w:color w:val="000000"/>
          <w:sz w:val="18"/>
          <w:szCs w:val="18"/>
        </w:rPr>
        <w:t>А.Г., Павлов Н.В. О языке судопроизводства и стиле судебного акта // Вестник ВАС РФ. 2001. № 7.</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в гражданском судопроизводстве. Екатеринбург, 1997.</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К вопросу об ускорении процедуры отправления правосудия в арбитражных судах // Вестник ВАС РФ. 2004. № 6.</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О применении норм АПК РФ 2002 г. Вопрос-ответ // Арбитражная практика. 2003. № 10.</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Формы оптимизации арбитражного процесса // Арбитражная практика. 2005. № 10.</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Перспективы развития посредничества в российском праве // Российский юридический журнал. 2005. № 1.</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 Решетникова ИВ.,</w:t>
      </w:r>
      <w:r>
        <w:rPr>
          <w:rStyle w:val="WW8Num3z0"/>
          <w:rFonts w:ascii="Verdana" w:hAnsi="Verdana"/>
          <w:color w:val="000000"/>
          <w:sz w:val="18"/>
          <w:szCs w:val="18"/>
        </w:rPr>
        <w:t> </w:t>
      </w:r>
      <w:r>
        <w:rPr>
          <w:rStyle w:val="WW8Num4z0"/>
          <w:rFonts w:ascii="Verdana" w:hAnsi="Verdana"/>
          <w:color w:val="4682B4"/>
          <w:sz w:val="18"/>
          <w:szCs w:val="18"/>
        </w:rPr>
        <w:t>Семенова</w:t>
      </w:r>
      <w:r>
        <w:rPr>
          <w:rStyle w:val="WW8Num3z0"/>
          <w:rFonts w:ascii="Verdana" w:hAnsi="Verdana"/>
          <w:color w:val="000000"/>
          <w:sz w:val="18"/>
          <w:szCs w:val="18"/>
        </w:rPr>
        <w:t> </w:t>
      </w:r>
      <w:r>
        <w:rPr>
          <w:rFonts w:ascii="Verdana" w:hAnsi="Verdana"/>
          <w:color w:val="000000"/>
          <w:sz w:val="18"/>
          <w:szCs w:val="18"/>
        </w:rPr>
        <w:t>А.В., Царегородцева Е.А. Комментарии судебных ошибок в практике применения АПК РФ / Под ред. И.В.</w:t>
      </w:r>
      <w:r>
        <w:rPr>
          <w:rStyle w:val="WW8Num3z0"/>
          <w:rFonts w:ascii="Verdana" w:hAnsi="Verdana"/>
          <w:color w:val="000000"/>
          <w:sz w:val="18"/>
          <w:szCs w:val="18"/>
        </w:rPr>
        <w:t> </w:t>
      </w:r>
      <w:r>
        <w:rPr>
          <w:rStyle w:val="WW8Num4z0"/>
          <w:rFonts w:ascii="Verdana" w:hAnsi="Verdana"/>
          <w:color w:val="4682B4"/>
          <w:sz w:val="18"/>
          <w:szCs w:val="18"/>
        </w:rPr>
        <w:t>Решетниковой</w:t>
      </w:r>
      <w:r>
        <w:rPr>
          <w:rFonts w:ascii="Verdana" w:hAnsi="Verdana"/>
          <w:color w:val="000000"/>
          <w:sz w:val="18"/>
          <w:szCs w:val="18"/>
        </w:rPr>
        <w:t>. М., 2006.</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 Решетникова ИВ.,</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Гражданское право и гражданский процесс в современной России. М., 1999.</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 Решетникова ИВ.,</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Гражданский процесс. М., 2000.</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Гражданский процесс: Краткий учебный курс. М., 2000.</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w:t>
      </w:r>
      <w:r>
        <w:rPr>
          <w:rStyle w:val="WW8Num3z0"/>
          <w:rFonts w:ascii="Verdana" w:hAnsi="Verdana"/>
          <w:color w:val="000000"/>
          <w:sz w:val="18"/>
          <w:szCs w:val="18"/>
        </w:rPr>
        <w:t> </w:t>
      </w:r>
      <w:r>
        <w:rPr>
          <w:rStyle w:val="WW8Num4z0"/>
          <w:rFonts w:ascii="Verdana" w:hAnsi="Verdana"/>
          <w:color w:val="4682B4"/>
          <w:sz w:val="18"/>
          <w:szCs w:val="18"/>
        </w:rPr>
        <w:t>Решетняк</w:t>
      </w:r>
      <w:r>
        <w:rPr>
          <w:rStyle w:val="WW8Num3z0"/>
          <w:rFonts w:ascii="Verdana" w:hAnsi="Verdana"/>
          <w:color w:val="000000"/>
          <w:sz w:val="18"/>
          <w:szCs w:val="18"/>
        </w:rPr>
        <w:t> </w:t>
      </w:r>
      <w:r>
        <w:rPr>
          <w:rFonts w:ascii="Verdana" w:hAnsi="Verdana"/>
          <w:color w:val="000000"/>
          <w:sz w:val="18"/>
          <w:szCs w:val="18"/>
        </w:rPr>
        <w:t>В.И., Черных И.И. Заочное производство и судебный приказ в гражданском процессе. М., 1997.</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w:t>
      </w:r>
      <w:r>
        <w:rPr>
          <w:rStyle w:val="WW8Num3z0"/>
          <w:rFonts w:ascii="Verdana" w:hAnsi="Verdana"/>
          <w:color w:val="000000"/>
          <w:sz w:val="18"/>
          <w:szCs w:val="18"/>
        </w:rPr>
        <w:t> </w:t>
      </w:r>
      <w:r>
        <w:rPr>
          <w:rStyle w:val="WW8Num4z0"/>
          <w:rFonts w:ascii="Verdana" w:hAnsi="Verdana"/>
          <w:color w:val="4682B4"/>
          <w:sz w:val="18"/>
          <w:szCs w:val="18"/>
        </w:rPr>
        <w:t>Ржевский</w:t>
      </w:r>
      <w:r>
        <w:rPr>
          <w:rStyle w:val="WW8Num3z0"/>
          <w:rFonts w:ascii="Verdana" w:hAnsi="Verdana"/>
          <w:color w:val="000000"/>
          <w:sz w:val="18"/>
          <w:szCs w:val="18"/>
        </w:rPr>
        <w:t> </w:t>
      </w:r>
      <w:r>
        <w:rPr>
          <w:rFonts w:ascii="Verdana" w:hAnsi="Verdana"/>
          <w:color w:val="000000"/>
          <w:sz w:val="18"/>
          <w:szCs w:val="18"/>
        </w:rPr>
        <w:t>В.А., Чепурнова Н.М. Судебная власть в РФ:</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организации и деятельности. М., 1998.</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342.</w:t>
      </w:r>
      <w:r>
        <w:rPr>
          <w:rStyle w:val="WW8Num3z0"/>
          <w:rFonts w:ascii="Verdana" w:hAnsi="Verdana"/>
          <w:color w:val="000000"/>
          <w:sz w:val="18"/>
          <w:szCs w:val="18"/>
        </w:rPr>
        <w:t> </w:t>
      </w:r>
      <w:r>
        <w:rPr>
          <w:rStyle w:val="WW8Num4z0"/>
          <w:rFonts w:ascii="Verdana" w:hAnsi="Verdana"/>
          <w:color w:val="4682B4"/>
          <w:sz w:val="18"/>
          <w:szCs w:val="18"/>
        </w:rPr>
        <w:t>Рогожин</w:t>
      </w:r>
      <w:r>
        <w:rPr>
          <w:rStyle w:val="WW8Num3z0"/>
          <w:rFonts w:ascii="Verdana" w:hAnsi="Verdana"/>
          <w:color w:val="000000"/>
          <w:sz w:val="18"/>
          <w:szCs w:val="18"/>
        </w:rPr>
        <w:t> </w:t>
      </w:r>
      <w:r>
        <w:rPr>
          <w:rFonts w:ascii="Verdana" w:hAnsi="Verdana"/>
          <w:color w:val="000000"/>
          <w:sz w:val="18"/>
          <w:szCs w:val="18"/>
        </w:rPr>
        <w:t>Н.К. Судебная практика и ее роль в правовом регулировании предпринимательской деятельности. М., 2004.</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Судебный акт и динамика обязательств. М., 2003.</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Т.А. Судебная власть в гражданском процессе. Саратов, 1997.</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w:t>
      </w:r>
      <w:r>
        <w:rPr>
          <w:rStyle w:val="WW8Num3z0"/>
          <w:rFonts w:ascii="Verdana" w:hAnsi="Verdana"/>
          <w:color w:val="000000"/>
          <w:sz w:val="18"/>
          <w:szCs w:val="18"/>
        </w:rPr>
        <w:t> </w:t>
      </w:r>
      <w:r>
        <w:rPr>
          <w:rStyle w:val="WW8Num4z0"/>
          <w:rFonts w:ascii="Verdana" w:hAnsi="Verdana"/>
          <w:color w:val="4682B4"/>
          <w:sz w:val="18"/>
          <w:szCs w:val="18"/>
        </w:rPr>
        <w:t>Савицкий</w:t>
      </w:r>
      <w:r>
        <w:rPr>
          <w:rStyle w:val="WW8Num3z0"/>
          <w:rFonts w:ascii="Verdana" w:hAnsi="Verdana"/>
          <w:color w:val="000000"/>
          <w:sz w:val="18"/>
          <w:szCs w:val="18"/>
        </w:rPr>
        <w:t> </w:t>
      </w:r>
      <w:r>
        <w:rPr>
          <w:rFonts w:ascii="Verdana" w:hAnsi="Verdana"/>
          <w:color w:val="000000"/>
          <w:sz w:val="18"/>
          <w:szCs w:val="18"/>
        </w:rPr>
        <w:t>В.А. Юридическая сила решений Конституционного Суда РФ // Юридический мир. 2000. № 9.</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w:t>
      </w:r>
      <w:r>
        <w:rPr>
          <w:rStyle w:val="WW8Num3z0"/>
          <w:rFonts w:ascii="Verdana" w:hAnsi="Verdana"/>
          <w:color w:val="000000"/>
          <w:sz w:val="18"/>
          <w:szCs w:val="18"/>
        </w:rPr>
        <w:t> </w:t>
      </w:r>
      <w:r>
        <w:rPr>
          <w:rStyle w:val="WW8Num4z0"/>
          <w:rFonts w:ascii="Verdana" w:hAnsi="Verdana"/>
          <w:color w:val="4682B4"/>
          <w:sz w:val="18"/>
          <w:szCs w:val="18"/>
        </w:rPr>
        <w:t>Салищева</w:t>
      </w:r>
      <w:r>
        <w:rPr>
          <w:rStyle w:val="WW8Num3z0"/>
          <w:rFonts w:ascii="Verdana" w:hAnsi="Verdana"/>
          <w:color w:val="000000"/>
          <w:sz w:val="18"/>
          <w:szCs w:val="18"/>
        </w:rPr>
        <w:t> </w:t>
      </w:r>
      <w:r>
        <w:rPr>
          <w:rFonts w:ascii="Verdana" w:hAnsi="Verdana"/>
          <w:color w:val="000000"/>
          <w:sz w:val="18"/>
          <w:szCs w:val="18"/>
        </w:rPr>
        <w:t>Н.Г. Административный процесс в СССР. М., 1964.</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 Салъвиа М.</w:t>
      </w:r>
      <w:r>
        <w:rPr>
          <w:rStyle w:val="WW8Num3z0"/>
          <w:rFonts w:ascii="Verdana" w:hAnsi="Verdana"/>
          <w:color w:val="000000"/>
          <w:sz w:val="18"/>
          <w:szCs w:val="18"/>
        </w:rPr>
        <w:t> </w:t>
      </w:r>
      <w:r>
        <w:rPr>
          <w:rStyle w:val="WW8Num4z0"/>
          <w:rFonts w:ascii="Verdana" w:hAnsi="Verdana"/>
          <w:color w:val="4682B4"/>
          <w:sz w:val="18"/>
          <w:szCs w:val="18"/>
        </w:rPr>
        <w:t>Прецеденты</w:t>
      </w:r>
      <w:r>
        <w:rPr>
          <w:rStyle w:val="WW8Num3z0"/>
          <w:rFonts w:ascii="Verdana" w:hAnsi="Verdana"/>
          <w:color w:val="000000"/>
          <w:sz w:val="18"/>
          <w:szCs w:val="18"/>
        </w:rPr>
        <w:t> </w:t>
      </w:r>
      <w:r>
        <w:rPr>
          <w:rFonts w:ascii="Verdana" w:hAnsi="Verdana"/>
          <w:color w:val="000000"/>
          <w:sz w:val="18"/>
          <w:szCs w:val="18"/>
        </w:rPr>
        <w:t>Европейского Суда по правам человека. СПб., 2004.</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 Самостоятельность и независимость судебной власти Российской Федерации / Под ред. В.В. Ершова. М., 2006.</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КС. Некоторые вопросы учения о нормативных актах социалистического государства // Правоведение. 1969. № 3.</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Законная сила судебного решения и иных судебных постановлений // Правоведение. 2007. № 3.</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351.</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Теоретические проблемы судебного решения// Вопросы эффективности судебной защиты субъективных прав: Межвуз. сб. науч. трудов. Вып. 65 / Отв. ред. К.И. Комиссаров. Свердловск, 1978.</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352.</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Принципы советского социалистического общенародного права//Правоведение. 1964. № 1.</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Суд и правосудие в СССР: Учебник. М., 1984.</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w:t>
      </w:r>
      <w:r>
        <w:rPr>
          <w:rStyle w:val="WW8Num3z0"/>
          <w:rFonts w:ascii="Verdana" w:hAnsi="Verdana"/>
          <w:color w:val="000000"/>
          <w:sz w:val="18"/>
          <w:szCs w:val="18"/>
        </w:rPr>
        <w:t> </w:t>
      </w:r>
      <w:r>
        <w:rPr>
          <w:rStyle w:val="WW8Num4z0"/>
          <w:rFonts w:ascii="Verdana" w:hAnsi="Verdana"/>
          <w:color w:val="4682B4"/>
          <w:sz w:val="18"/>
          <w:szCs w:val="18"/>
        </w:rPr>
        <w:t>Сергейко</w:t>
      </w:r>
      <w:r>
        <w:rPr>
          <w:rStyle w:val="WW8Num3z0"/>
          <w:rFonts w:ascii="Verdana" w:hAnsi="Verdana"/>
          <w:color w:val="000000"/>
          <w:sz w:val="18"/>
          <w:szCs w:val="18"/>
        </w:rPr>
        <w:t> </w:t>
      </w:r>
      <w:r>
        <w:rPr>
          <w:rFonts w:ascii="Verdana" w:hAnsi="Verdana"/>
          <w:color w:val="000000"/>
          <w:sz w:val="18"/>
          <w:szCs w:val="18"/>
        </w:rPr>
        <w:t>П.Н. Законность, обоснованность и справедливость судебных актов. Краснодар, 1974.</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355.</w:t>
      </w:r>
      <w:r>
        <w:rPr>
          <w:rStyle w:val="WW8Num3z0"/>
          <w:rFonts w:ascii="Verdana" w:hAnsi="Verdana"/>
          <w:color w:val="000000"/>
          <w:sz w:val="18"/>
          <w:szCs w:val="18"/>
        </w:rPr>
        <w:t> </w:t>
      </w:r>
      <w:r>
        <w:rPr>
          <w:rStyle w:val="WW8Num4z0"/>
          <w:rFonts w:ascii="Verdana" w:hAnsi="Verdana"/>
          <w:color w:val="4682B4"/>
          <w:sz w:val="18"/>
          <w:szCs w:val="18"/>
        </w:rPr>
        <w:t>Сериков</w:t>
      </w:r>
      <w:r>
        <w:rPr>
          <w:rStyle w:val="WW8Num3z0"/>
          <w:rFonts w:ascii="Verdana" w:hAnsi="Verdana"/>
          <w:color w:val="000000"/>
          <w:sz w:val="18"/>
          <w:szCs w:val="18"/>
        </w:rPr>
        <w:t> </w:t>
      </w:r>
      <w:r>
        <w:rPr>
          <w:rFonts w:ascii="Verdana" w:hAnsi="Verdana"/>
          <w:color w:val="000000"/>
          <w:sz w:val="18"/>
          <w:szCs w:val="18"/>
        </w:rPr>
        <w:t>Ю.А. Презумпции с гражданском судопроизводстве. М., 2006.</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356. Симайтис Р. Заочное решение в гражданском процессе Литвы // Российский ежегодник гражданского и арбитражного процесса. № 4. 2005. СПб., 2006.</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357.</w:t>
      </w:r>
      <w:r>
        <w:rPr>
          <w:rStyle w:val="WW8Num3z0"/>
          <w:rFonts w:ascii="Verdana" w:hAnsi="Verdana"/>
          <w:color w:val="000000"/>
          <w:sz w:val="18"/>
          <w:szCs w:val="18"/>
        </w:rPr>
        <w:t> </w:t>
      </w:r>
      <w:r>
        <w:rPr>
          <w:rStyle w:val="WW8Num4z0"/>
          <w:rFonts w:ascii="Verdana" w:hAnsi="Verdana"/>
          <w:color w:val="4682B4"/>
          <w:sz w:val="18"/>
          <w:szCs w:val="18"/>
        </w:rPr>
        <w:t>Скворцов</w:t>
      </w:r>
      <w:r>
        <w:rPr>
          <w:rStyle w:val="WW8Num3z0"/>
          <w:rFonts w:ascii="Verdana" w:hAnsi="Verdana"/>
          <w:color w:val="000000"/>
          <w:sz w:val="18"/>
          <w:szCs w:val="18"/>
        </w:rPr>
        <w:t> </w:t>
      </w:r>
      <w:r>
        <w:rPr>
          <w:rFonts w:ascii="Verdana" w:hAnsi="Verdana"/>
          <w:color w:val="000000"/>
          <w:sz w:val="18"/>
          <w:szCs w:val="18"/>
        </w:rPr>
        <w:t>О.Ю. Комментарий к Федеральному закону «</w:t>
      </w:r>
      <w:r>
        <w:rPr>
          <w:rStyle w:val="WW8Num4z0"/>
          <w:rFonts w:ascii="Verdana" w:hAnsi="Verdana"/>
          <w:color w:val="4682B4"/>
          <w:sz w:val="18"/>
          <w:szCs w:val="18"/>
        </w:rPr>
        <w:t>О третейских судах в Российской Федерации</w:t>
      </w:r>
      <w:r>
        <w:rPr>
          <w:rFonts w:ascii="Verdana" w:hAnsi="Verdana"/>
          <w:color w:val="000000"/>
          <w:sz w:val="18"/>
          <w:szCs w:val="18"/>
        </w:rPr>
        <w:t>» М., 2003.</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358.</w:t>
      </w:r>
      <w:r>
        <w:rPr>
          <w:rStyle w:val="WW8Num3z0"/>
          <w:rFonts w:ascii="Verdana" w:hAnsi="Verdana"/>
          <w:color w:val="000000"/>
          <w:sz w:val="18"/>
          <w:szCs w:val="18"/>
        </w:rPr>
        <w:t> </w:t>
      </w:r>
      <w:r>
        <w:rPr>
          <w:rStyle w:val="WW8Num4z0"/>
          <w:rFonts w:ascii="Verdana" w:hAnsi="Verdana"/>
          <w:color w:val="4682B4"/>
          <w:sz w:val="18"/>
          <w:szCs w:val="18"/>
        </w:rPr>
        <w:t>Скобелев</w:t>
      </w:r>
      <w:r>
        <w:rPr>
          <w:rStyle w:val="WW8Num3z0"/>
          <w:rFonts w:ascii="Verdana" w:hAnsi="Verdana"/>
          <w:color w:val="000000"/>
          <w:sz w:val="18"/>
          <w:szCs w:val="18"/>
        </w:rPr>
        <w:t> </w:t>
      </w:r>
      <w:r>
        <w:rPr>
          <w:rFonts w:ascii="Verdana" w:hAnsi="Verdana"/>
          <w:color w:val="000000"/>
          <w:sz w:val="18"/>
          <w:szCs w:val="18"/>
        </w:rPr>
        <w:t>В.П., Белова Т.А. Определение о судебном приказе: проблемные вопросы // Право Беларуси. 2004. № 3.</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359. Советский гражданский процесс / Под ред. А.А. Добровольского. М., 1979.</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360.</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В.Д. Административно-процессуальные правоотношения. Л., 1968.</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361. Спиноза Б. Богословско-политический трактат. Минск, 1998.</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362. Судебная власть / Под ред. И.Л.</w:t>
      </w:r>
      <w:r>
        <w:rPr>
          <w:rStyle w:val="WW8Num3z0"/>
          <w:rFonts w:ascii="Verdana" w:hAnsi="Verdana"/>
          <w:color w:val="000000"/>
          <w:sz w:val="18"/>
          <w:szCs w:val="18"/>
        </w:rPr>
        <w:t> </w:t>
      </w:r>
      <w:r>
        <w:rPr>
          <w:rStyle w:val="WW8Num4z0"/>
          <w:rFonts w:ascii="Verdana" w:hAnsi="Verdana"/>
          <w:color w:val="4682B4"/>
          <w:sz w:val="18"/>
          <w:szCs w:val="18"/>
        </w:rPr>
        <w:t>Петрухина</w:t>
      </w:r>
      <w:r>
        <w:rPr>
          <w:rFonts w:ascii="Verdana" w:hAnsi="Verdana"/>
          <w:color w:val="000000"/>
          <w:sz w:val="18"/>
          <w:szCs w:val="18"/>
        </w:rPr>
        <w:t>. М., 2003.</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363. Теория государства и права: Учебник для юридических вузов и факультетов / Под ред. В.М.</w:t>
      </w:r>
      <w:r>
        <w:rPr>
          <w:rStyle w:val="WW8Num3z0"/>
          <w:rFonts w:ascii="Verdana" w:hAnsi="Verdana"/>
          <w:color w:val="000000"/>
          <w:sz w:val="18"/>
          <w:szCs w:val="18"/>
        </w:rPr>
        <w:t> </w:t>
      </w:r>
      <w:r>
        <w:rPr>
          <w:rStyle w:val="WW8Num4z0"/>
          <w:rFonts w:ascii="Verdana" w:hAnsi="Verdana"/>
          <w:color w:val="4682B4"/>
          <w:sz w:val="18"/>
          <w:szCs w:val="18"/>
        </w:rPr>
        <w:t>Корельского</w:t>
      </w:r>
      <w:r>
        <w:rPr>
          <w:rStyle w:val="WW8Num3z0"/>
          <w:rFonts w:ascii="Verdana" w:hAnsi="Verdana"/>
          <w:color w:val="000000"/>
          <w:sz w:val="18"/>
          <w:szCs w:val="18"/>
        </w:rPr>
        <w:t> </w:t>
      </w:r>
      <w:r>
        <w:rPr>
          <w:rFonts w:ascii="Verdana" w:hAnsi="Verdana"/>
          <w:color w:val="000000"/>
          <w:sz w:val="18"/>
          <w:szCs w:val="18"/>
        </w:rPr>
        <w:t>и В.Д. Перевалова. М.; 1998.</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364. Терехова JI.A. Система пересмотра судебных актов в механизме судебной защиты. М., 2007.</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365.</w:t>
      </w:r>
      <w:r>
        <w:rPr>
          <w:rStyle w:val="WW8Num3z0"/>
          <w:rFonts w:ascii="Verdana" w:hAnsi="Verdana"/>
          <w:color w:val="000000"/>
          <w:sz w:val="18"/>
          <w:szCs w:val="18"/>
        </w:rPr>
        <w:t> </w:t>
      </w:r>
      <w:r>
        <w:rPr>
          <w:rStyle w:val="WW8Num4z0"/>
          <w:rFonts w:ascii="Verdana" w:hAnsi="Verdana"/>
          <w:color w:val="4682B4"/>
          <w:sz w:val="18"/>
          <w:szCs w:val="18"/>
        </w:rPr>
        <w:t>Ткачев</w:t>
      </w:r>
      <w:r>
        <w:rPr>
          <w:rStyle w:val="WW8Num3z0"/>
          <w:rFonts w:ascii="Verdana" w:hAnsi="Verdana"/>
          <w:color w:val="000000"/>
          <w:sz w:val="18"/>
          <w:szCs w:val="18"/>
        </w:rPr>
        <w:t> </w:t>
      </w:r>
      <w:r>
        <w:rPr>
          <w:rFonts w:ascii="Verdana" w:hAnsi="Verdana"/>
          <w:color w:val="000000"/>
          <w:sz w:val="18"/>
          <w:szCs w:val="18"/>
        </w:rPr>
        <w:t>Н.И. Законность и обоснованность судебных постановлений по гражданским делам. Саратов, 1987.</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366.</w:t>
      </w:r>
      <w:r>
        <w:rPr>
          <w:rStyle w:val="WW8Num3z0"/>
          <w:rFonts w:ascii="Verdana" w:hAnsi="Verdana"/>
          <w:color w:val="000000"/>
          <w:sz w:val="18"/>
          <w:szCs w:val="18"/>
        </w:rPr>
        <w:t> </w:t>
      </w:r>
      <w:r>
        <w:rPr>
          <w:rStyle w:val="WW8Num4z0"/>
          <w:rFonts w:ascii="Verdana" w:hAnsi="Verdana"/>
          <w:color w:val="4682B4"/>
          <w:sz w:val="18"/>
          <w:szCs w:val="18"/>
        </w:rPr>
        <w:t>Топорнин</w:t>
      </w:r>
      <w:r>
        <w:rPr>
          <w:rStyle w:val="WW8Num3z0"/>
          <w:rFonts w:ascii="Verdana" w:hAnsi="Verdana"/>
          <w:color w:val="000000"/>
          <w:sz w:val="18"/>
          <w:szCs w:val="18"/>
        </w:rPr>
        <w:t> </w:t>
      </w:r>
      <w:r>
        <w:rPr>
          <w:rFonts w:ascii="Verdana" w:hAnsi="Verdana"/>
          <w:color w:val="000000"/>
          <w:sz w:val="18"/>
          <w:szCs w:val="18"/>
        </w:rPr>
        <w:t>Б. Н. Система источников права: тенденции развития // Судебная практика как источник права / Отв. ред. Б.Н.</w:t>
      </w:r>
      <w:r>
        <w:rPr>
          <w:rStyle w:val="WW8Num3z0"/>
          <w:rFonts w:ascii="Verdana" w:hAnsi="Verdana"/>
          <w:color w:val="000000"/>
          <w:sz w:val="18"/>
          <w:szCs w:val="18"/>
        </w:rPr>
        <w:t> </w:t>
      </w:r>
      <w:r>
        <w:rPr>
          <w:rStyle w:val="WW8Num4z0"/>
          <w:rFonts w:ascii="Verdana" w:hAnsi="Verdana"/>
          <w:color w:val="4682B4"/>
          <w:sz w:val="18"/>
          <w:szCs w:val="18"/>
        </w:rPr>
        <w:t>Топорнин</w:t>
      </w:r>
      <w:r>
        <w:rPr>
          <w:rFonts w:ascii="Verdana" w:hAnsi="Verdana"/>
          <w:color w:val="000000"/>
          <w:sz w:val="18"/>
          <w:szCs w:val="18"/>
        </w:rPr>
        <w:t>. М., 2000.</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367.</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Развитие гражданского процессуального права России // Заметки о современном гражданском и арбитражном процессуальном праве / Под ред. М.К. Треушникова. М., 2004.</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368. Треушников М.К Развитие гражданского процессуального права России // Теоретические и практические проблемы гражданского, арбитражного процесса и исполнительного производства: Сб. науч. статей. Краснодар; СПб., 2005.</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369.</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Вопросы гражданского процесса в практике Верховного Суда СССР. М., 1979.</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370.</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Пересмотр решений в порядке судебного</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 М., 1974.</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371.</w:t>
      </w:r>
      <w:r>
        <w:rPr>
          <w:rStyle w:val="WW8Num3z0"/>
          <w:rFonts w:ascii="Verdana" w:hAnsi="Verdana"/>
          <w:color w:val="000000"/>
          <w:sz w:val="18"/>
          <w:szCs w:val="18"/>
        </w:rPr>
        <w:t> </w:t>
      </w:r>
      <w:r>
        <w:rPr>
          <w:rStyle w:val="WW8Num4z0"/>
          <w:rFonts w:ascii="Verdana" w:hAnsi="Verdana"/>
          <w:color w:val="4682B4"/>
          <w:sz w:val="18"/>
          <w:szCs w:val="18"/>
        </w:rPr>
        <w:t>Туманова</w:t>
      </w:r>
      <w:r>
        <w:rPr>
          <w:rStyle w:val="WW8Num3z0"/>
          <w:rFonts w:ascii="Verdana" w:hAnsi="Verdana"/>
          <w:color w:val="000000"/>
          <w:sz w:val="18"/>
          <w:szCs w:val="18"/>
        </w:rPr>
        <w:t> </w:t>
      </w:r>
      <w:r>
        <w:rPr>
          <w:rFonts w:ascii="Verdana" w:hAnsi="Verdana"/>
          <w:color w:val="000000"/>
          <w:sz w:val="18"/>
          <w:szCs w:val="18"/>
        </w:rPr>
        <w:t>Л.В. Новое гражданское процессуальное законодательство в свете Европейской конвенции о защите прав человека и основных свобод // Проблемы защиты прав и охраняемых законом интересов: Сб. науч. трудов / Под ред. Л.В. Тумановой. Тверь, 2003.</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372.</w:t>
      </w:r>
      <w:r>
        <w:rPr>
          <w:rStyle w:val="WW8Num3z0"/>
          <w:rFonts w:ascii="Verdana" w:hAnsi="Verdana"/>
          <w:color w:val="000000"/>
          <w:sz w:val="18"/>
          <w:szCs w:val="18"/>
        </w:rPr>
        <w:t> </w:t>
      </w:r>
      <w:r>
        <w:rPr>
          <w:rStyle w:val="WW8Num4z0"/>
          <w:rFonts w:ascii="Verdana" w:hAnsi="Verdana"/>
          <w:color w:val="4682B4"/>
          <w:sz w:val="18"/>
          <w:szCs w:val="18"/>
        </w:rPr>
        <w:t>Турышева</w:t>
      </w:r>
      <w:r>
        <w:rPr>
          <w:rStyle w:val="WW8Num3z0"/>
          <w:rFonts w:ascii="Verdana" w:hAnsi="Verdana"/>
          <w:color w:val="000000"/>
          <w:sz w:val="18"/>
          <w:szCs w:val="18"/>
        </w:rPr>
        <w:t> </w:t>
      </w:r>
      <w:r>
        <w:rPr>
          <w:rFonts w:ascii="Verdana" w:hAnsi="Verdana"/>
          <w:color w:val="000000"/>
          <w:sz w:val="18"/>
          <w:szCs w:val="18"/>
        </w:rPr>
        <w:t>Н.В. Примирительные процедуры и мировое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в гражданском процессе зарубежных стран // Вестник Московского университета. Серия 11. Право. № 3. 1996.</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373.</w:t>
      </w:r>
      <w:r>
        <w:rPr>
          <w:rStyle w:val="WW8Num3z0"/>
          <w:rFonts w:ascii="Verdana" w:hAnsi="Verdana"/>
          <w:color w:val="000000"/>
          <w:sz w:val="18"/>
          <w:szCs w:val="18"/>
        </w:rPr>
        <w:t> </w:t>
      </w:r>
      <w:r>
        <w:rPr>
          <w:rStyle w:val="WW8Num4z0"/>
          <w:rFonts w:ascii="Verdana" w:hAnsi="Verdana"/>
          <w:color w:val="4682B4"/>
          <w:sz w:val="18"/>
          <w:szCs w:val="18"/>
        </w:rPr>
        <w:t>Уксусова</w:t>
      </w:r>
      <w:r>
        <w:rPr>
          <w:rStyle w:val="WW8Num3z0"/>
          <w:rFonts w:ascii="Verdana" w:hAnsi="Verdana"/>
          <w:color w:val="000000"/>
          <w:sz w:val="18"/>
          <w:szCs w:val="18"/>
        </w:rPr>
        <w:t> </w:t>
      </w:r>
      <w:r>
        <w:rPr>
          <w:rFonts w:ascii="Verdana" w:hAnsi="Verdana"/>
          <w:color w:val="000000"/>
          <w:sz w:val="18"/>
          <w:szCs w:val="18"/>
        </w:rPr>
        <w:t>Е. Дела о защите прав неопределенного круга лиц // Российская юстиция. 1997. № 11.</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374.</w:t>
      </w:r>
      <w:r>
        <w:rPr>
          <w:rStyle w:val="WW8Num3z0"/>
          <w:rFonts w:ascii="Verdana" w:hAnsi="Verdana"/>
          <w:color w:val="000000"/>
          <w:sz w:val="18"/>
          <w:szCs w:val="18"/>
        </w:rPr>
        <w:t> </w:t>
      </w:r>
      <w:r>
        <w:rPr>
          <w:rStyle w:val="WW8Num4z0"/>
          <w:rFonts w:ascii="Verdana" w:hAnsi="Verdana"/>
          <w:color w:val="4682B4"/>
          <w:sz w:val="18"/>
          <w:szCs w:val="18"/>
        </w:rPr>
        <w:t>Улетова</w:t>
      </w:r>
      <w:r>
        <w:rPr>
          <w:rStyle w:val="WW8Num3z0"/>
          <w:rFonts w:ascii="Verdana" w:hAnsi="Verdana"/>
          <w:color w:val="000000"/>
          <w:sz w:val="18"/>
          <w:szCs w:val="18"/>
        </w:rPr>
        <w:t> </w:t>
      </w:r>
      <w:r>
        <w:rPr>
          <w:rFonts w:ascii="Verdana" w:hAnsi="Verdana"/>
          <w:color w:val="000000"/>
          <w:sz w:val="18"/>
          <w:szCs w:val="18"/>
        </w:rPr>
        <w:t>Г.Д. К вопросу о применении аналогии в гражданском и арбитражном процессуальном праве // Арбитражный и гражданский процесс. 2004. № 4</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375.</w:t>
      </w:r>
      <w:r>
        <w:rPr>
          <w:rStyle w:val="WW8Num3z0"/>
          <w:rFonts w:ascii="Verdana" w:hAnsi="Verdana"/>
          <w:color w:val="000000"/>
          <w:sz w:val="18"/>
          <w:szCs w:val="18"/>
        </w:rPr>
        <w:t> </w:t>
      </w:r>
      <w:r>
        <w:rPr>
          <w:rStyle w:val="WW8Num4z0"/>
          <w:rFonts w:ascii="Verdana" w:hAnsi="Verdana"/>
          <w:color w:val="4682B4"/>
          <w:sz w:val="18"/>
          <w:szCs w:val="18"/>
        </w:rPr>
        <w:t>Уткина</w:t>
      </w:r>
      <w:r>
        <w:rPr>
          <w:rStyle w:val="WW8Num3z0"/>
          <w:rFonts w:ascii="Verdana" w:hAnsi="Verdana"/>
          <w:color w:val="000000"/>
          <w:sz w:val="18"/>
          <w:szCs w:val="18"/>
        </w:rPr>
        <w:t> </w:t>
      </w:r>
      <w:r>
        <w:rPr>
          <w:rFonts w:ascii="Verdana" w:hAnsi="Verdana"/>
          <w:color w:val="000000"/>
          <w:sz w:val="18"/>
          <w:szCs w:val="18"/>
        </w:rPr>
        <w:t>И.В. Заочное решение в гражданском процессе. М., 2003.</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376.</w:t>
      </w:r>
      <w:r>
        <w:rPr>
          <w:rStyle w:val="WW8Num3z0"/>
          <w:rFonts w:ascii="Verdana" w:hAnsi="Verdana"/>
          <w:color w:val="000000"/>
          <w:sz w:val="18"/>
          <w:szCs w:val="18"/>
        </w:rPr>
        <w:t> </w:t>
      </w:r>
      <w:r>
        <w:rPr>
          <w:rStyle w:val="WW8Num4z0"/>
          <w:rFonts w:ascii="Verdana" w:hAnsi="Verdana"/>
          <w:color w:val="4682B4"/>
          <w:sz w:val="18"/>
          <w:szCs w:val="18"/>
        </w:rPr>
        <w:t>Фалькович</w:t>
      </w:r>
      <w:r>
        <w:rPr>
          <w:rStyle w:val="WW8Num3z0"/>
          <w:rFonts w:ascii="Verdana" w:hAnsi="Verdana"/>
          <w:color w:val="000000"/>
          <w:sz w:val="18"/>
          <w:szCs w:val="18"/>
        </w:rPr>
        <w:t> </w:t>
      </w:r>
      <w:r>
        <w:rPr>
          <w:rFonts w:ascii="Verdana" w:hAnsi="Verdana"/>
          <w:color w:val="000000"/>
          <w:sz w:val="18"/>
          <w:szCs w:val="18"/>
        </w:rPr>
        <w:t>М.С. Для ускорения судопроизводства // ЭЖ-Юрист, 2004. № 44</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377.</w:t>
      </w:r>
      <w:r>
        <w:rPr>
          <w:rStyle w:val="WW8Num3z0"/>
          <w:rFonts w:ascii="Verdana" w:hAnsi="Verdana"/>
          <w:color w:val="000000"/>
          <w:sz w:val="18"/>
          <w:szCs w:val="18"/>
        </w:rPr>
        <w:t> </w:t>
      </w:r>
      <w:r>
        <w:rPr>
          <w:rStyle w:val="WW8Num4z0"/>
          <w:rFonts w:ascii="Verdana" w:hAnsi="Verdana"/>
          <w:color w:val="4682B4"/>
          <w:sz w:val="18"/>
          <w:szCs w:val="18"/>
        </w:rPr>
        <w:t>Фархтдинов</w:t>
      </w:r>
      <w:r>
        <w:rPr>
          <w:rStyle w:val="WW8Num3z0"/>
          <w:rFonts w:ascii="Verdana" w:hAnsi="Verdana"/>
          <w:color w:val="000000"/>
          <w:sz w:val="18"/>
          <w:szCs w:val="18"/>
        </w:rPr>
        <w:t> </w:t>
      </w:r>
      <w:r>
        <w:rPr>
          <w:rFonts w:ascii="Verdana" w:hAnsi="Verdana"/>
          <w:color w:val="000000"/>
          <w:sz w:val="18"/>
          <w:szCs w:val="18"/>
        </w:rPr>
        <w:t>Я.Ф. Источники гражданского процессуального права. Казань, 1986.</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378.</w:t>
      </w:r>
      <w:r>
        <w:rPr>
          <w:rStyle w:val="WW8Num3z0"/>
          <w:rFonts w:ascii="Verdana" w:hAnsi="Verdana"/>
          <w:color w:val="000000"/>
          <w:sz w:val="18"/>
          <w:szCs w:val="18"/>
        </w:rPr>
        <w:t> </w:t>
      </w:r>
      <w:r>
        <w:rPr>
          <w:rStyle w:val="WW8Num4z0"/>
          <w:rFonts w:ascii="Verdana" w:hAnsi="Verdana"/>
          <w:color w:val="4682B4"/>
          <w:sz w:val="18"/>
          <w:szCs w:val="18"/>
        </w:rPr>
        <w:t>Филатова</w:t>
      </w:r>
      <w:r>
        <w:rPr>
          <w:rStyle w:val="WW8Num3z0"/>
          <w:rFonts w:ascii="Verdana" w:hAnsi="Verdana"/>
          <w:color w:val="000000"/>
          <w:sz w:val="18"/>
          <w:szCs w:val="18"/>
        </w:rPr>
        <w:t> </w:t>
      </w:r>
      <w:r>
        <w:rPr>
          <w:rFonts w:ascii="Verdana" w:hAnsi="Verdana"/>
          <w:color w:val="000000"/>
          <w:sz w:val="18"/>
          <w:szCs w:val="18"/>
        </w:rPr>
        <w:t>М.А. Окончательный пересмотр судебных решений в европейских странах: основные модели и тенденции развития // Российский Ежегодник гражданского и арбитражного процесса. 2006. № 5. СПб., 2007.</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379.</w:t>
      </w:r>
      <w:r>
        <w:rPr>
          <w:rStyle w:val="WW8Num3z0"/>
          <w:rFonts w:ascii="Verdana" w:hAnsi="Verdana"/>
          <w:color w:val="000000"/>
          <w:sz w:val="18"/>
          <w:szCs w:val="18"/>
        </w:rPr>
        <w:t> </w:t>
      </w:r>
      <w:r>
        <w:rPr>
          <w:rStyle w:val="WW8Num4z0"/>
          <w:rFonts w:ascii="Verdana" w:hAnsi="Verdana"/>
          <w:color w:val="4682B4"/>
          <w:sz w:val="18"/>
          <w:szCs w:val="18"/>
        </w:rPr>
        <w:t>Фойницкий</w:t>
      </w:r>
      <w:r>
        <w:rPr>
          <w:rStyle w:val="WW8Num3z0"/>
          <w:rFonts w:ascii="Verdana" w:hAnsi="Verdana"/>
          <w:color w:val="000000"/>
          <w:sz w:val="18"/>
          <w:szCs w:val="18"/>
        </w:rPr>
        <w:t> </w:t>
      </w:r>
      <w:r>
        <w:rPr>
          <w:rFonts w:ascii="Verdana" w:hAnsi="Verdana"/>
          <w:color w:val="000000"/>
          <w:sz w:val="18"/>
          <w:szCs w:val="18"/>
        </w:rPr>
        <w:t>И.Я. Курс уголовного судопроизводства: В 2 т. М., 1902.</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380. Формы защиты прав инвесторов в сфере рынка ценных бумаг / Под ред. М.К. Треушникова. М., 2000.</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381.</w:t>
      </w:r>
      <w:r>
        <w:rPr>
          <w:rStyle w:val="WW8Num3z0"/>
          <w:rFonts w:ascii="Verdana" w:hAnsi="Verdana"/>
          <w:color w:val="000000"/>
          <w:sz w:val="18"/>
          <w:szCs w:val="18"/>
        </w:rPr>
        <w:t> </w:t>
      </w:r>
      <w:r>
        <w:rPr>
          <w:rStyle w:val="WW8Num4z0"/>
          <w:rFonts w:ascii="Verdana" w:hAnsi="Verdana"/>
          <w:color w:val="4682B4"/>
          <w:sz w:val="18"/>
          <w:szCs w:val="18"/>
        </w:rPr>
        <w:t>Халатов</w:t>
      </w:r>
      <w:r>
        <w:rPr>
          <w:rStyle w:val="WW8Num3z0"/>
          <w:rFonts w:ascii="Verdana" w:hAnsi="Verdana"/>
          <w:color w:val="000000"/>
          <w:sz w:val="18"/>
          <w:szCs w:val="18"/>
        </w:rPr>
        <w:t> </w:t>
      </w:r>
      <w:r>
        <w:rPr>
          <w:rFonts w:ascii="Verdana" w:hAnsi="Verdana"/>
          <w:color w:val="000000"/>
          <w:sz w:val="18"/>
          <w:szCs w:val="18"/>
        </w:rPr>
        <w:t>С.А. Представительство в гражданском и арбитражном процессе. М., 2002.</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382. Херсонцев А.И. Альтернативное разрешение споров: проблемы правового регулирования и европейский опыт// Российский юридический журнал. 2003. №3.</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383.</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Е.Б. Судебные акты как источник российского трудового права// Вестник Омского университета. 1997. Вып. 3.</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384.</w:t>
      </w:r>
      <w:r>
        <w:rPr>
          <w:rStyle w:val="WW8Num3z0"/>
          <w:rFonts w:ascii="Verdana" w:hAnsi="Verdana"/>
          <w:color w:val="000000"/>
          <w:sz w:val="18"/>
          <w:szCs w:val="18"/>
        </w:rPr>
        <w:t> </w:t>
      </w:r>
      <w:r>
        <w:rPr>
          <w:rStyle w:val="WW8Num4z0"/>
          <w:rFonts w:ascii="Verdana" w:hAnsi="Verdana"/>
          <w:color w:val="4682B4"/>
          <w:sz w:val="18"/>
          <w:szCs w:val="18"/>
        </w:rPr>
        <w:t>Цитович</w:t>
      </w:r>
      <w:r>
        <w:rPr>
          <w:rStyle w:val="WW8Num3z0"/>
          <w:rFonts w:ascii="Verdana" w:hAnsi="Verdana"/>
          <w:color w:val="000000"/>
          <w:sz w:val="18"/>
          <w:szCs w:val="18"/>
        </w:rPr>
        <w:t> </w:t>
      </w:r>
      <w:r>
        <w:rPr>
          <w:rFonts w:ascii="Verdana" w:hAnsi="Verdana"/>
          <w:color w:val="000000"/>
          <w:sz w:val="18"/>
          <w:szCs w:val="18"/>
        </w:rPr>
        <w:t>77.77. Гражданский процесс. Киев, 1894.</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385.</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А. В. Теоретические проблемы эффективности правосудия по гражданским делам. Новосибирск, 1997.</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386.</w:t>
      </w:r>
      <w:r>
        <w:rPr>
          <w:rStyle w:val="WW8Num3z0"/>
          <w:rFonts w:ascii="Verdana" w:hAnsi="Verdana"/>
          <w:color w:val="000000"/>
          <w:sz w:val="18"/>
          <w:szCs w:val="18"/>
        </w:rPr>
        <w:t> </w:t>
      </w:r>
      <w:r>
        <w:rPr>
          <w:rStyle w:val="WW8Num4z0"/>
          <w:rFonts w:ascii="Verdana" w:hAnsi="Verdana"/>
          <w:color w:val="4682B4"/>
          <w:sz w:val="18"/>
          <w:szCs w:val="18"/>
        </w:rPr>
        <w:t>Челышев</w:t>
      </w:r>
      <w:r>
        <w:rPr>
          <w:rStyle w:val="WW8Num3z0"/>
          <w:rFonts w:ascii="Verdana" w:hAnsi="Verdana"/>
          <w:color w:val="000000"/>
          <w:sz w:val="18"/>
          <w:szCs w:val="18"/>
        </w:rPr>
        <w:t> </w:t>
      </w:r>
      <w:r>
        <w:rPr>
          <w:rFonts w:ascii="Verdana" w:hAnsi="Verdana"/>
          <w:color w:val="000000"/>
          <w:sz w:val="18"/>
          <w:szCs w:val="18"/>
        </w:rPr>
        <w:t>М.Ю. Межотраслевые связи исполнительного процессуального права // Арбитражный и гражданский процесс. 2007. № 2.</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387.</w:t>
      </w:r>
      <w:r>
        <w:rPr>
          <w:rStyle w:val="WW8Num3z0"/>
          <w:rFonts w:ascii="Verdana" w:hAnsi="Verdana"/>
          <w:color w:val="000000"/>
          <w:sz w:val="18"/>
          <w:szCs w:val="18"/>
        </w:rPr>
        <w:t> </w:t>
      </w:r>
      <w:r>
        <w:rPr>
          <w:rStyle w:val="WW8Num4z0"/>
          <w:rFonts w:ascii="Verdana" w:hAnsi="Verdana"/>
          <w:color w:val="4682B4"/>
          <w:sz w:val="18"/>
          <w:szCs w:val="18"/>
        </w:rPr>
        <w:t>Черданцев</w:t>
      </w:r>
      <w:r>
        <w:rPr>
          <w:rStyle w:val="WW8Num3z0"/>
          <w:rFonts w:ascii="Verdana" w:hAnsi="Verdana"/>
          <w:color w:val="000000"/>
          <w:sz w:val="18"/>
          <w:szCs w:val="18"/>
        </w:rPr>
        <w:t> </w:t>
      </w:r>
      <w:r>
        <w:rPr>
          <w:rFonts w:ascii="Verdana" w:hAnsi="Verdana"/>
          <w:color w:val="000000"/>
          <w:sz w:val="18"/>
          <w:szCs w:val="18"/>
        </w:rPr>
        <w:t>А.Ф. Вопросы толкования советского права. Свердловск, 1972.</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388.</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Судебное решение как акт государственной власти // Уч. зап. Ленинградского ун-та. 1954. № 182. Вып. 5.</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389.</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Норма права и судебное решение. Ленинград. 1961.</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390.</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Основные направления развития науки советского гражданского процессуального права. Л., 1987.</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391.</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Избранные труды по гражданскому процессу. СПб., 2004.</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392.</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Экимов А.И. Категория справедливости в советском гражданском процессуальном праве. Материальное право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средства его защиты // Межвузовск. Сборн. Калинин. 1981. С. 19.</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393.</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Избранные труды по гражданскому процессу. СПб., 2005.</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394.</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Постановления суда первой инстанции по гражданским делам. М., 1958.</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395.</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Гражданская процессуальная форма, процессуальные нормы и производства // Юридическая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форма: теория и практика. М., 1976.</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396.</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Советское гражданское процессуальное право. Томск, 1976.</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397.</w:t>
      </w:r>
      <w:r>
        <w:rPr>
          <w:rStyle w:val="WW8Num3z0"/>
          <w:rFonts w:ascii="Verdana" w:hAnsi="Verdana"/>
          <w:color w:val="000000"/>
          <w:sz w:val="18"/>
          <w:szCs w:val="18"/>
        </w:rPr>
        <w:t> </w:t>
      </w:r>
      <w:r>
        <w:rPr>
          <w:rStyle w:val="WW8Num4z0"/>
          <w:rFonts w:ascii="Verdana" w:hAnsi="Verdana"/>
          <w:color w:val="4682B4"/>
          <w:sz w:val="18"/>
          <w:szCs w:val="18"/>
        </w:rPr>
        <w:t>Шебанова</w:t>
      </w:r>
      <w:r>
        <w:rPr>
          <w:rStyle w:val="WW8Num3z0"/>
          <w:rFonts w:ascii="Verdana" w:hAnsi="Verdana"/>
          <w:color w:val="000000"/>
          <w:sz w:val="18"/>
          <w:szCs w:val="18"/>
        </w:rPr>
        <w:t> </w:t>
      </w:r>
      <w:r>
        <w:rPr>
          <w:rFonts w:ascii="Verdana" w:hAnsi="Verdana"/>
          <w:color w:val="000000"/>
          <w:sz w:val="18"/>
          <w:szCs w:val="18"/>
        </w:rPr>
        <w:t>Н.А. Злоупотребление процессуальными правами // Арбитражная практика. 2002. № 5.</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398.</w:t>
      </w:r>
      <w:r>
        <w:rPr>
          <w:rStyle w:val="WW8Num3z0"/>
          <w:rFonts w:ascii="Verdana" w:hAnsi="Verdana"/>
          <w:color w:val="000000"/>
          <w:sz w:val="18"/>
          <w:szCs w:val="18"/>
        </w:rPr>
        <w:t> </w:t>
      </w:r>
      <w:r>
        <w:rPr>
          <w:rStyle w:val="WW8Num4z0"/>
          <w:rFonts w:ascii="Verdana" w:hAnsi="Verdana"/>
          <w:color w:val="4682B4"/>
          <w:sz w:val="18"/>
          <w:szCs w:val="18"/>
        </w:rPr>
        <w:t>Шейфер</w:t>
      </w:r>
      <w:r>
        <w:rPr>
          <w:rStyle w:val="WW8Num3z0"/>
          <w:rFonts w:ascii="Verdana" w:hAnsi="Verdana"/>
          <w:color w:val="000000"/>
          <w:sz w:val="18"/>
          <w:szCs w:val="18"/>
        </w:rPr>
        <w:t> </w:t>
      </w:r>
      <w:r>
        <w:rPr>
          <w:rFonts w:ascii="Verdana" w:hAnsi="Verdana"/>
          <w:color w:val="000000"/>
          <w:sz w:val="18"/>
          <w:szCs w:val="18"/>
        </w:rPr>
        <w:t>С.А. Понятие и взаимоотношения судебной,</w:t>
      </w:r>
      <w:r>
        <w:rPr>
          <w:rStyle w:val="WW8Num3z0"/>
          <w:rFonts w:ascii="Verdana" w:hAnsi="Verdana"/>
          <w:color w:val="000000"/>
          <w:sz w:val="18"/>
          <w:szCs w:val="18"/>
        </w:rPr>
        <w:t> </w:t>
      </w:r>
      <w:r>
        <w:rPr>
          <w:rStyle w:val="WW8Num4z0"/>
          <w:rFonts w:ascii="Verdana" w:hAnsi="Verdana"/>
          <w:color w:val="4682B4"/>
          <w:sz w:val="18"/>
          <w:szCs w:val="18"/>
        </w:rPr>
        <w:t>прокурорской</w:t>
      </w:r>
      <w:r>
        <w:rPr>
          <w:rStyle w:val="WW8Num3z0"/>
          <w:rFonts w:ascii="Verdana" w:hAnsi="Verdana"/>
          <w:color w:val="000000"/>
          <w:sz w:val="18"/>
          <w:szCs w:val="18"/>
        </w:rPr>
        <w:t> </w:t>
      </w:r>
      <w:r>
        <w:rPr>
          <w:rFonts w:ascii="Verdana" w:hAnsi="Verdana"/>
          <w:color w:val="000000"/>
          <w:sz w:val="18"/>
          <w:szCs w:val="18"/>
        </w:rPr>
        <w:t>и следственной властей // Уголовная ответственность: основания и порядок реализации: Межвуз. сб. научных статей. Самара, 1991.</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399. Шейфер СЛ.,</w:t>
      </w:r>
      <w:r>
        <w:rPr>
          <w:rStyle w:val="WW8Num3z0"/>
          <w:rFonts w:ascii="Verdana" w:hAnsi="Verdana"/>
          <w:color w:val="000000"/>
          <w:sz w:val="18"/>
          <w:szCs w:val="18"/>
        </w:rPr>
        <w:t> </w:t>
      </w:r>
      <w:r>
        <w:rPr>
          <w:rStyle w:val="WW8Num4z0"/>
          <w:rFonts w:ascii="Verdana" w:hAnsi="Verdana"/>
          <w:color w:val="4682B4"/>
          <w:sz w:val="18"/>
          <w:szCs w:val="18"/>
        </w:rPr>
        <w:t>Яблоков</w:t>
      </w:r>
      <w:r>
        <w:rPr>
          <w:rStyle w:val="WW8Num3z0"/>
          <w:rFonts w:ascii="Verdana" w:hAnsi="Verdana"/>
          <w:color w:val="000000"/>
          <w:sz w:val="18"/>
          <w:szCs w:val="18"/>
        </w:rPr>
        <w:t> </w:t>
      </w:r>
      <w:r>
        <w:rPr>
          <w:rFonts w:ascii="Verdana" w:hAnsi="Verdana"/>
          <w:color w:val="000000"/>
          <w:sz w:val="18"/>
          <w:szCs w:val="18"/>
        </w:rPr>
        <w:t>В.А. Понятие судебной власти и ее функции// Проблемы судебно-правовой реформы в России. История и современность: Сб. научных статей. Самара, 1999.</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400.</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Система советского гражданского процессуального права (вопросы теории). М., 1989.</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401.</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Арбитражный процесс (в вопросах и ответах).</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рекомендации, предложения по применению АПК РФ. М., 2004.</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402.</w:t>
      </w:r>
      <w:r>
        <w:rPr>
          <w:rStyle w:val="WW8Num3z0"/>
          <w:rFonts w:ascii="Verdana" w:hAnsi="Verdana"/>
          <w:color w:val="000000"/>
          <w:sz w:val="18"/>
          <w:szCs w:val="18"/>
        </w:rPr>
        <w:t> </w:t>
      </w:r>
      <w:r>
        <w:rPr>
          <w:rStyle w:val="WW8Num4z0"/>
          <w:rFonts w:ascii="Verdana" w:hAnsi="Verdana"/>
          <w:color w:val="4682B4"/>
          <w:sz w:val="18"/>
          <w:szCs w:val="18"/>
        </w:rPr>
        <w:t>Ширяева</w:t>
      </w:r>
      <w:r>
        <w:rPr>
          <w:rStyle w:val="WW8Num3z0"/>
          <w:rFonts w:ascii="Verdana" w:hAnsi="Verdana"/>
          <w:color w:val="000000"/>
          <w:sz w:val="18"/>
          <w:szCs w:val="18"/>
        </w:rPr>
        <w:t> </w:t>
      </w:r>
      <w:r>
        <w:rPr>
          <w:rFonts w:ascii="Verdana" w:hAnsi="Verdana"/>
          <w:color w:val="000000"/>
          <w:sz w:val="18"/>
          <w:szCs w:val="18"/>
        </w:rPr>
        <w:t>Т.В. Обжалование действий (бездействия) судебного пристава-исполнителя как межотраслевой институт гражданского процессуального иарбитражного процессуального права // Арбитражный и гражданский процесс. 2007. № 1-2.</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403.</w:t>
      </w:r>
      <w:r>
        <w:rPr>
          <w:rStyle w:val="WW8Num3z0"/>
          <w:rFonts w:ascii="Verdana" w:hAnsi="Verdana"/>
          <w:color w:val="000000"/>
          <w:sz w:val="18"/>
          <w:szCs w:val="18"/>
        </w:rPr>
        <w:t> </w:t>
      </w:r>
      <w:r>
        <w:rPr>
          <w:rStyle w:val="WW8Num4z0"/>
          <w:rFonts w:ascii="Verdana" w:hAnsi="Verdana"/>
          <w:color w:val="4682B4"/>
          <w:sz w:val="18"/>
          <w:szCs w:val="18"/>
        </w:rPr>
        <w:t>Энгельман</w:t>
      </w:r>
      <w:r>
        <w:rPr>
          <w:rStyle w:val="WW8Num3z0"/>
          <w:rFonts w:ascii="Verdana" w:hAnsi="Verdana"/>
          <w:color w:val="000000"/>
          <w:sz w:val="18"/>
          <w:szCs w:val="18"/>
        </w:rPr>
        <w:t> </w:t>
      </w:r>
      <w:r>
        <w:rPr>
          <w:rFonts w:ascii="Verdana" w:hAnsi="Verdana"/>
          <w:color w:val="000000"/>
          <w:sz w:val="18"/>
          <w:szCs w:val="18"/>
        </w:rPr>
        <w:t>Е.И. Курс русского гражданского судопроизводства. Юрьев. 1912.</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404.</w:t>
      </w:r>
      <w:r>
        <w:rPr>
          <w:rStyle w:val="WW8Num3z0"/>
          <w:rFonts w:ascii="Verdana" w:hAnsi="Verdana"/>
          <w:color w:val="000000"/>
          <w:sz w:val="18"/>
          <w:szCs w:val="18"/>
        </w:rPr>
        <w:t> </w:t>
      </w:r>
      <w:r>
        <w:rPr>
          <w:rStyle w:val="WW8Num4z0"/>
          <w:rFonts w:ascii="Verdana" w:hAnsi="Verdana"/>
          <w:color w:val="4682B4"/>
          <w:sz w:val="18"/>
          <w:szCs w:val="18"/>
        </w:rPr>
        <w:t>Юделъсон</w:t>
      </w:r>
      <w:r>
        <w:rPr>
          <w:rStyle w:val="WW8Num3z0"/>
          <w:rFonts w:ascii="Verdana" w:hAnsi="Verdana"/>
          <w:color w:val="000000"/>
          <w:sz w:val="18"/>
          <w:szCs w:val="18"/>
        </w:rPr>
        <w:t> </w:t>
      </w:r>
      <w:r>
        <w:rPr>
          <w:rFonts w:ascii="Verdana" w:hAnsi="Verdana"/>
          <w:color w:val="000000"/>
          <w:sz w:val="18"/>
          <w:szCs w:val="18"/>
        </w:rPr>
        <w:t>К.С. Вопросы советского гражданского процессуального права -военного времени. Свердловск, 1943.</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405.</w:t>
      </w:r>
      <w:r>
        <w:rPr>
          <w:rStyle w:val="WW8Num3z0"/>
          <w:rFonts w:ascii="Verdana" w:hAnsi="Verdana"/>
          <w:color w:val="000000"/>
          <w:sz w:val="18"/>
          <w:szCs w:val="18"/>
        </w:rPr>
        <w:t> </w:t>
      </w:r>
      <w:r>
        <w:rPr>
          <w:rStyle w:val="WW8Num4z0"/>
          <w:rFonts w:ascii="Verdana" w:hAnsi="Verdana"/>
          <w:color w:val="4682B4"/>
          <w:sz w:val="18"/>
          <w:szCs w:val="18"/>
        </w:rPr>
        <w:t>Юделъсон</w:t>
      </w:r>
      <w:r>
        <w:rPr>
          <w:rStyle w:val="WW8Num3z0"/>
          <w:rFonts w:ascii="Verdana" w:hAnsi="Verdana"/>
          <w:color w:val="000000"/>
          <w:sz w:val="18"/>
          <w:szCs w:val="18"/>
        </w:rPr>
        <w:t> </w:t>
      </w:r>
      <w:r>
        <w:rPr>
          <w:rFonts w:ascii="Verdana" w:hAnsi="Verdana"/>
          <w:color w:val="000000"/>
          <w:sz w:val="18"/>
          <w:szCs w:val="18"/>
        </w:rPr>
        <w:t>К.С. Советский гражданский процесс. М., 1956.</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406.</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Самостоятельность норм, регулирующих исполнительное производство // Проблемы совершенствования гражданского процессуального кодекса РСФСР: Межвуз. сб. науч. трудов. Вып. 40 / Ред. колл.: В.П.</w:t>
      </w:r>
      <w:r>
        <w:rPr>
          <w:rStyle w:val="WW8Num3z0"/>
          <w:rFonts w:ascii="Verdana" w:hAnsi="Verdana"/>
          <w:color w:val="000000"/>
          <w:sz w:val="18"/>
          <w:szCs w:val="18"/>
        </w:rPr>
        <w:t> </w:t>
      </w:r>
      <w:r>
        <w:rPr>
          <w:rStyle w:val="WW8Num4z0"/>
          <w:rFonts w:ascii="Verdana" w:hAnsi="Verdana"/>
          <w:color w:val="4682B4"/>
          <w:sz w:val="18"/>
          <w:szCs w:val="18"/>
        </w:rPr>
        <w:t>Воложанин</w:t>
      </w:r>
      <w:r>
        <w:rPr>
          <w:rFonts w:ascii="Verdana" w:hAnsi="Verdana"/>
          <w:color w:val="000000"/>
          <w:sz w:val="18"/>
          <w:szCs w:val="18"/>
        </w:rPr>
        <w:t>, А.К. Кац и др. Свердловск, 1975.</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407. Юридическая энциклопедия / Под ред. М.Ю. Тихомирова. М., 2001.</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408.</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Учебник русского гражданского судопроизводства. 2-е изд., доп. Ярославль, 1912.</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409.</w:t>
      </w:r>
      <w:r>
        <w:rPr>
          <w:rStyle w:val="WW8Num3z0"/>
          <w:rFonts w:ascii="Verdana" w:hAnsi="Verdana"/>
          <w:color w:val="000000"/>
          <w:sz w:val="18"/>
          <w:szCs w:val="18"/>
        </w:rPr>
        <w:t> </w:t>
      </w:r>
      <w:r>
        <w:rPr>
          <w:rStyle w:val="WW8Num4z0"/>
          <w:rFonts w:ascii="Verdana" w:hAnsi="Verdana"/>
          <w:color w:val="4682B4"/>
          <w:sz w:val="18"/>
          <w:szCs w:val="18"/>
        </w:rPr>
        <w:t>Якушев</w:t>
      </w:r>
      <w:r>
        <w:rPr>
          <w:rStyle w:val="WW8Num3z0"/>
          <w:rFonts w:ascii="Verdana" w:hAnsi="Verdana"/>
          <w:color w:val="000000"/>
          <w:sz w:val="18"/>
          <w:szCs w:val="18"/>
        </w:rPr>
        <w:t> </w:t>
      </w:r>
      <w:r>
        <w:rPr>
          <w:rFonts w:ascii="Verdana" w:hAnsi="Verdana"/>
          <w:color w:val="000000"/>
          <w:sz w:val="18"/>
          <w:szCs w:val="18"/>
        </w:rPr>
        <w:t>B.C. О понятии правового института // Правоведение. 1970. № 6.</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410.</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Гражданское исполнительное право в системе российского права: отдельные вопросы становления и развития // Российский ежегодник гражданского и арбитражного процесса. № 4. 2005. СПб., 2006.</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411.</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Защита прав акционеров по Закону «</w:t>
      </w:r>
      <w:r>
        <w:rPr>
          <w:rStyle w:val="WW8Num4z0"/>
          <w:rFonts w:ascii="Verdana" w:hAnsi="Verdana"/>
          <w:color w:val="4682B4"/>
          <w:sz w:val="18"/>
          <w:szCs w:val="18"/>
        </w:rPr>
        <w:t>Об акционерных обществах</w:t>
      </w:r>
      <w:r>
        <w:rPr>
          <w:rFonts w:ascii="Verdana" w:hAnsi="Verdana"/>
          <w:color w:val="000000"/>
          <w:sz w:val="18"/>
          <w:szCs w:val="18"/>
        </w:rPr>
        <w:t>» с помощью косвенных</w:t>
      </w:r>
      <w:r>
        <w:rPr>
          <w:rStyle w:val="WW8Num3z0"/>
          <w:rFonts w:ascii="Verdana" w:hAnsi="Verdana"/>
          <w:color w:val="000000"/>
          <w:sz w:val="18"/>
          <w:szCs w:val="18"/>
        </w:rPr>
        <w:t> </w:t>
      </w:r>
      <w:r>
        <w:rPr>
          <w:rStyle w:val="WW8Num4z0"/>
          <w:rFonts w:ascii="Verdana" w:hAnsi="Verdana"/>
          <w:color w:val="4682B4"/>
          <w:sz w:val="18"/>
          <w:szCs w:val="18"/>
        </w:rPr>
        <w:t>исков</w:t>
      </w:r>
      <w:r>
        <w:rPr>
          <w:rStyle w:val="WW8Num3z0"/>
          <w:rFonts w:ascii="Verdana" w:hAnsi="Verdana"/>
          <w:color w:val="000000"/>
          <w:sz w:val="18"/>
          <w:szCs w:val="18"/>
        </w:rPr>
        <w:t> </w:t>
      </w:r>
      <w:r>
        <w:rPr>
          <w:rFonts w:ascii="Verdana" w:hAnsi="Verdana"/>
          <w:color w:val="000000"/>
          <w:sz w:val="18"/>
          <w:szCs w:val="18"/>
        </w:rPr>
        <w:t>// Хозяйство и право. 1997. № 12.</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412.</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Комментарий к Федеральному закону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(постатейный) и к Федеральному закону «О судебных</w:t>
      </w:r>
      <w:r>
        <w:rPr>
          <w:rStyle w:val="WW8Num3z0"/>
          <w:rFonts w:ascii="Verdana" w:hAnsi="Verdana"/>
          <w:color w:val="000000"/>
          <w:sz w:val="18"/>
          <w:szCs w:val="18"/>
        </w:rPr>
        <w:t> </w:t>
      </w:r>
      <w:r>
        <w:rPr>
          <w:rStyle w:val="WW8Num4z0"/>
          <w:rFonts w:ascii="Verdana" w:hAnsi="Verdana"/>
          <w:color w:val="4682B4"/>
          <w:sz w:val="18"/>
          <w:szCs w:val="18"/>
        </w:rPr>
        <w:t>приставах</w:t>
      </w:r>
      <w:r>
        <w:rPr>
          <w:rFonts w:ascii="Verdana" w:hAnsi="Verdana"/>
          <w:color w:val="000000"/>
          <w:sz w:val="18"/>
          <w:szCs w:val="18"/>
        </w:rPr>
        <w:t>». М., 1999.</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413.</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Концепция реформы принудительного исполнения в сфере гражданской юрисдикции // Российский юридический журнал. 1996. № 2.</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414.</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Краткий комментарий раздела VII ГПК РФ «Производство, связанное с</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судебных постановлений и постановлений иных органов» // Бюллетень службы судебных</w:t>
      </w:r>
      <w:r>
        <w:rPr>
          <w:rStyle w:val="WW8Num3z0"/>
          <w:rFonts w:ascii="Verdana" w:hAnsi="Verdana"/>
          <w:color w:val="000000"/>
          <w:sz w:val="18"/>
          <w:szCs w:val="18"/>
        </w:rPr>
        <w:t> </w:t>
      </w:r>
      <w:r>
        <w:rPr>
          <w:rStyle w:val="WW8Num4z0"/>
          <w:rFonts w:ascii="Verdana" w:hAnsi="Verdana"/>
          <w:color w:val="4682B4"/>
          <w:sz w:val="18"/>
          <w:szCs w:val="18"/>
        </w:rPr>
        <w:t>приставов</w:t>
      </w:r>
      <w:r>
        <w:rPr>
          <w:rStyle w:val="WW8Num3z0"/>
          <w:rFonts w:ascii="Verdana" w:hAnsi="Verdana"/>
          <w:color w:val="000000"/>
          <w:sz w:val="18"/>
          <w:szCs w:val="18"/>
        </w:rPr>
        <w:t> </w:t>
      </w:r>
      <w:r>
        <w:rPr>
          <w:rFonts w:ascii="Verdana" w:hAnsi="Verdana"/>
          <w:color w:val="000000"/>
          <w:sz w:val="18"/>
          <w:szCs w:val="18"/>
        </w:rPr>
        <w:t>Минюста РФ. 2003. № 3.</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415.</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Познание и доказывание процессуальных юридических фактов // Российский ежегодник гражданского и арбитражного процесса. 2002-2003. № 2. СПб., 2004.</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416.</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Проблемы реализации судебных актов// Проблемы совершенствования правосудия по гражданским делам. Ярославль, 1991.</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417.</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Современные проблемы доступа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Style w:val="WW8Num3z0"/>
          <w:rFonts w:ascii="Verdana" w:hAnsi="Verdana"/>
          <w:color w:val="000000"/>
          <w:sz w:val="18"/>
          <w:szCs w:val="18"/>
        </w:rPr>
        <w:t> </w:t>
      </w:r>
      <w:r>
        <w:rPr>
          <w:rFonts w:ascii="Verdana" w:hAnsi="Verdana"/>
          <w:color w:val="000000"/>
          <w:sz w:val="18"/>
          <w:szCs w:val="18"/>
        </w:rPr>
        <w:t>в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Реформа гражданского процессуального права: Мат-лы международной конференции/ Под общ. ред. М.М. Богуславского и А.</w:t>
      </w:r>
      <w:r>
        <w:rPr>
          <w:rStyle w:val="WW8Num3z0"/>
          <w:rFonts w:ascii="Verdana" w:hAnsi="Verdana"/>
          <w:color w:val="000000"/>
          <w:sz w:val="18"/>
          <w:szCs w:val="18"/>
        </w:rPr>
        <w:t> </w:t>
      </w:r>
      <w:r>
        <w:rPr>
          <w:rStyle w:val="WW8Num4z0"/>
          <w:rFonts w:ascii="Verdana" w:hAnsi="Verdana"/>
          <w:color w:val="4682B4"/>
          <w:sz w:val="18"/>
          <w:szCs w:val="18"/>
        </w:rPr>
        <w:t>Трунка</w:t>
      </w:r>
      <w:r>
        <w:rPr>
          <w:rFonts w:ascii="Verdana" w:hAnsi="Verdana"/>
          <w:color w:val="000000"/>
          <w:sz w:val="18"/>
          <w:szCs w:val="18"/>
        </w:rPr>
        <w:t>. М., 2002.</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418. Ярков В. Судебная защита интересов АО и его акционеров // Экономика и Жизнь. 1996. № 20.</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419.</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Юридические факты в механизме реализации норм гражданского процессуального права. Екатеринбург, 1992.</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420. Ярков В., Решетникова И. В защиту прав неопределенного круга лиц // Журнал для акционеровъ. 1995. № 121. Иностранная литература</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421. Adolf S. Lehrbuch des Zivilprozessrecht. Karlsruhe, 1956.</w:t>
      </w:r>
    </w:p>
    <w:p w:rsidR="005210FC" w:rsidRDefault="005210FC" w:rsidP="005210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422. Andersson T. Approximation of procedural law in Europe / Procedural Law in Europe: towards harmonisation. Marsel Storme (ed.). Antwerp-Apeldoorn. Maklu. 2003.</w:t>
      </w:r>
    </w:p>
    <w:p w:rsidR="005210FC" w:rsidRPr="005210FC" w:rsidRDefault="005210FC" w:rsidP="005210FC">
      <w:pPr>
        <w:pStyle w:val="WW8Num2z0"/>
        <w:shd w:val="clear" w:color="auto" w:fill="F7F7F7"/>
        <w:spacing w:line="270" w:lineRule="atLeast"/>
        <w:jc w:val="both"/>
        <w:rPr>
          <w:rFonts w:ascii="Verdana" w:hAnsi="Verdana"/>
          <w:color w:val="000000"/>
          <w:sz w:val="18"/>
          <w:szCs w:val="18"/>
          <w:lang w:val="en-US"/>
        </w:rPr>
      </w:pPr>
      <w:r w:rsidRPr="005210FC">
        <w:rPr>
          <w:rFonts w:ascii="Verdana" w:hAnsi="Verdana"/>
          <w:color w:val="000000"/>
          <w:sz w:val="18"/>
          <w:szCs w:val="18"/>
          <w:lang w:val="en-US"/>
        </w:rPr>
        <w:t>423. Andrews N. English Civil Procedure. Fundamentals of the New Civil Justice System. Oxford University Press, 2006.</w:t>
      </w:r>
    </w:p>
    <w:p w:rsidR="005210FC" w:rsidRPr="005210FC" w:rsidRDefault="005210FC" w:rsidP="005210FC">
      <w:pPr>
        <w:pStyle w:val="WW8Num2z0"/>
        <w:shd w:val="clear" w:color="auto" w:fill="F7F7F7"/>
        <w:spacing w:line="270" w:lineRule="atLeast"/>
        <w:jc w:val="both"/>
        <w:rPr>
          <w:rFonts w:ascii="Verdana" w:hAnsi="Verdana"/>
          <w:color w:val="000000"/>
          <w:sz w:val="18"/>
          <w:szCs w:val="18"/>
          <w:lang w:val="en-US"/>
        </w:rPr>
      </w:pPr>
      <w:r w:rsidRPr="005210FC">
        <w:rPr>
          <w:rFonts w:ascii="Verdana" w:hAnsi="Verdana"/>
          <w:color w:val="000000"/>
          <w:sz w:val="18"/>
          <w:szCs w:val="18"/>
          <w:lang w:val="en-US"/>
        </w:rPr>
        <w:t>424. Chiarloni S. Civil Justice: An Italian Perspective. Oxford; New York, 1999.</w:t>
      </w:r>
    </w:p>
    <w:p w:rsidR="005210FC" w:rsidRPr="005210FC" w:rsidRDefault="005210FC" w:rsidP="005210FC">
      <w:pPr>
        <w:pStyle w:val="WW8Num2z0"/>
        <w:shd w:val="clear" w:color="auto" w:fill="F7F7F7"/>
        <w:spacing w:line="270" w:lineRule="atLeast"/>
        <w:jc w:val="both"/>
        <w:rPr>
          <w:rFonts w:ascii="Verdana" w:hAnsi="Verdana"/>
          <w:color w:val="000000"/>
          <w:sz w:val="18"/>
          <w:szCs w:val="18"/>
          <w:lang w:val="en-US"/>
        </w:rPr>
      </w:pPr>
      <w:r w:rsidRPr="005210FC">
        <w:rPr>
          <w:rFonts w:ascii="Verdana" w:hAnsi="Verdana"/>
          <w:color w:val="000000"/>
          <w:sz w:val="18"/>
          <w:szCs w:val="18"/>
          <w:lang w:val="en-US"/>
        </w:rPr>
        <w:t>425. Civil procedure. Case and materials. 5 ed. St. Paul, 1989.</w:t>
      </w:r>
    </w:p>
    <w:p w:rsidR="005210FC" w:rsidRPr="005210FC" w:rsidRDefault="005210FC" w:rsidP="005210FC">
      <w:pPr>
        <w:pStyle w:val="WW8Num2z0"/>
        <w:shd w:val="clear" w:color="auto" w:fill="F7F7F7"/>
        <w:spacing w:line="270" w:lineRule="atLeast"/>
        <w:jc w:val="both"/>
        <w:rPr>
          <w:rFonts w:ascii="Verdana" w:hAnsi="Verdana"/>
          <w:color w:val="000000"/>
          <w:sz w:val="18"/>
          <w:szCs w:val="18"/>
          <w:lang w:val="en-US"/>
        </w:rPr>
      </w:pPr>
      <w:r w:rsidRPr="005210FC">
        <w:rPr>
          <w:rFonts w:ascii="Verdana" w:hAnsi="Verdana"/>
          <w:color w:val="000000"/>
          <w:sz w:val="18"/>
          <w:szCs w:val="18"/>
          <w:lang w:val="en-US"/>
        </w:rPr>
        <w:t>426. Furtner G. Das Urteil im Zivilprozefi. Munchen, 1978.</w:t>
      </w:r>
    </w:p>
    <w:p w:rsidR="005210FC" w:rsidRPr="005210FC" w:rsidRDefault="005210FC" w:rsidP="005210FC">
      <w:pPr>
        <w:pStyle w:val="WW8Num2z0"/>
        <w:shd w:val="clear" w:color="auto" w:fill="F7F7F7"/>
        <w:spacing w:line="270" w:lineRule="atLeast"/>
        <w:jc w:val="both"/>
        <w:rPr>
          <w:rFonts w:ascii="Verdana" w:hAnsi="Verdana"/>
          <w:color w:val="000000"/>
          <w:sz w:val="18"/>
          <w:szCs w:val="18"/>
          <w:lang w:val="en-US"/>
        </w:rPr>
      </w:pPr>
      <w:r w:rsidRPr="005210FC">
        <w:rPr>
          <w:rFonts w:ascii="Verdana" w:hAnsi="Verdana"/>
          <w:color w:val="000000"/>
          <w:sz w:val="18"/>
          <w:szCs w:val="18"/>
          <w:lang w:val="en-US"/>
        </w:rPr>
        <w:t>427. Galligan D.J. Due Process and Fair Procedures. Clarendon Press. Oxford. 1996.</w:t>
      </w:r>
    </w:p>
    <w:p w:rsidR="005210FC" w:rsidRPr="005210FC" w:rsidRDefault="005210FC" w:rsidP="005210FC">
      <w:pPr>
        <w:pStyle w:val="WW8Num2z0"/>
        <w:shd w:val="clear" w:color="auto" w:fill="F7F7F7"/>
        <w:spacing w:line="270" w:lineRule="atLeast"/>
        <w:jc w:val="both"/>
        <w:rPr>
          <w:rFonts w:ascii="Verdana" w:hAnsi="Verdana"/>
          <w:color w:val="000000"/>
          <w:sz w:val="18"/>
          <w:szCs w:val="18"/>
          <w:lang w:val="en-US"/>
        </w:rPr>
      </w:pPr>
      <w:r w:rsidRPr="005210FC">
        <w:rPr>
          <w:rFonts w:ascii="Verdana" w:hAnsi="Verdana"/>
          <w:color w:val="000000"/>
          <w:sz w:val="18"/>
          <w:szCs w:val="18"/>
          <w:lang w:val="en-US"/>
        </w:rPr>
        <w:t>428. Hazard G. C. Fundamentals of Civil Procedure // Uniform Law Review. 20014. Vol. VI. Kluwer Law International.</w:t>
      </w:r>
    </w:p>
    <w:p w:rsidR="005210FC" w:rsidRPr="005210FC" w:rsidRDefault="005210FC" w:rsidP="005210FC">
      <w:pPr>
        <w:pStyle w:val="WW8Num2z0"/>
        <w:shd w:val="clear" w:color="auto" w:fill="F7F7F7"/>
        <w:spacing w:line="270" w:lineRule="atLeast"/>
        <w:jc w:val="both"/>
        <w:rPr>
          <w:rFonts w:ascii="Verdana" w:hAnsi="Verdana"/>
          <w:color w:val="000000"/>
          <w:sz w:val="18"/>
          <w:szCs w:val="18"/>
          <w:lang w:val="en-US"/>
        </w:rPr>
      </w:pPr>
      <w:r w:rsidRPr="005210FC">
        <w:rPr>
          <w:rFonts w:ascii="Verdana" w:hAnsi="Verdana"/>
          <w:color w:val="000000"/>
          <w:sz w:val="18"/>
          <w:szCs w:val="18"/>
          <w:lang w:val="en-US"/>
        </w:rPr>
        <w:t>429. JolowiczJ. A. On civil procedure. Cambridje university press. 2000.</w:t>
      </w:r>
    </w:p>
    <w:p w:rsidR="005210FC" w:rsidRPr="005210FC" w:rsidRDefault="005210FC" w:rsidP="005210FC">
      <w:pPr>
        <w:pStyle w:val="WW8Num2z0"/>
        <w:shd w:val="clear" w:color="auto" w:fill="F7F7F7"/>
        <w:spacing w:line="270" w:lineRule="atLeast"/>
        <w:jc w:val="both"/>
        <w:rPr>
          <w:rFonts w:ascii="Verdana" w:hAnsi="Verdana"/>
          <w:color w:val="000000"/>
          <w:sz w:val="18"/>
          <w:szCs w:val="18"/>
          <w:lang w:val="en-US"/>
        </w:rPr>
      </w:pPr>
      <w:r w:rsidRPr="005210FC">
        <w:rPr>
          <w:rFonts w:ascii="Verdana" w:hAnsi="Verdana"/>
          <w:color w:val="000000"/>
          <w:sz w:val="18"/>
          <w:szCs w:val="18"/>
          <w:lang w:val="en-US"/>
        </w:rPr>
        <w:t xml:space="preserve">430. Yl.Rubin J.Z., Pruitt D.G., Sung </w:t>
      </w:r>
      <w:r>
        <w:rPr>
          <w:rFonts w:ascii="Verdana" w:hAnsi="Verdana"/>
          <w:color w:val="000000"/>
          <w:sz w:val="18"/>
          <w:szCs w:val="18"/>
        </w:rPr>
        <w:t>Нее</w:t>
      </w:r>
      <w:r w:rsidRPr="005210FC">
        <w:rPr>
          <w:rFonts w:ascii="Verdana" w:hAnsi="Verdana"/>
          <w:color w:val="000000"/>
          <w:sz w:val="18"/>
          <w:szCs w:val="18"/>
          <w:lang w:val="en-US"/>
        </w:rPr>
        <w:t xml:space="preserve"> Kim. Social Conflict. McGraw-HILL Companies, Inc., 1994.13 .Schellhammer K. ZivilprozeB. 5 Aufl. Heidelberg, 1992.</w:t>
      </w:r>
    </w:p>
    <w:p w:rsidR="005210FC" w:rsidRPr="005210FC" w:rsidRDefault="005210FC" w:rsidP="005210FC">
      <w:pPr>
        <w:pStyle w:val="WW8Num2z0"/>
        <w:shd w:val="clear" w:color="auto" w:fill="F7F7F7"/>
        <w:spacing w:line="270" w:lineRule="atLeast"/>
        <w:jc w:val="both"/>
        <w:rPr>
          <w:rFonts w:ascii="Verdana" w:hAnsi="Verdana"/>
          <w:color w:val="000000"/>
          <w:sz w:val="18"/>
          <w:szCs w:val="18"/>
          <w:lang w:val="en-US"/>
        </w:rPr>
      </w:pPr>
      <w:r w:rsidRPr="005210FC">
        <w:rPr>
          <w:rFonts w:ascii="Verdana" w:hAnsi="Verdana"/>
          <w:color w:val="000000"/>
          <w:sz w:val="18"/>
          <w:szCs w:val="18"/>
          <w:lang w:val="en-US"/>
        </w:rPr>
        <w:t>431. Warner R. Small claim court. Nolo. 2004.</w:t>
      </w:r>
    </w:p>
    <w:p w:rsidR="005210FC" w:rsidRPr="005210FC" w:rsidRDefault="005210FC" w:rsidP="005210FC">
      <w:pPr>
        <w:pStyle w:val="WW8Num2z0"/>
        <w:shd w:val="clear" w:color="auto" w:fill="F7F7F7"/>
        <w:spacing w:line="270" w:lineRule="atLeast"/>
        <w:jc w:val="both"/>
        <w:rPr>
          <w:rFonts w:ascii="Verdana" w:hAnsi="Verdana"/>
          <w:color w:val="000000"/>
          <w:sz w:val="18"/>
          <w:szCs w:val="18"/>
          <w:lang w:val="en-US"/>
        </w:rPr>
      </w:pPr>
      <w:r w:rsidRPr="005210FC">
        <w:rPr>
          <w:rFonts w:ascii="Verdana" w:hAnsi="Verdana"/>
          <w:color w:val="000000"/>
          <w:sz w:val="18"/>
          <w:szCs w:val="18"/>
          <w:lang w:val="en-US"/>
        </w:rPr>
        <w:t>432. Zuckerman A. Assessment of Cost and Delay- a Multinational Perspective // Procedural Law on the New Millenium. XI World Congress on Procedural Law. August, 23-28, 1999. General Reports. Universitat: Wien.</w:t>
      </w:r>
    </w:p>
    <w:p w:rsidR="005210FC" w:rsidRDefault="005210FC" w:rsidP="00216501">
      <w:pPr>
        <w:rPr>
          <w:color w:val="FF0000"/>
        </w:rPr>
      </w:pPr>
      <w:r w:rsidRPr="005210FC">
        <w:rPr>
          <w:rFonts w:ascii="Verdana" w:hAnsi="Verdana"/>
          <w:color w:val="000000"/>
          <w:sz w:val="18"/>
          <w:szCs w:val="18"/>
          <w:lang w:val="en-US"/>
        </w:rPr>
        <w:lastRenderedPageBreak/>
        <w:br/>
      </w:r>
      <w:r w:rsidRPr="005210FC">
        <w:rPr>
          <w:rFonts w:ascii="Verdana" w:hAnsi="Verdana"/>
          <w:color w:val="000000"/>
          <w:sz w:val="18"/>
          <w:szCs w:val="18"/>
          <w:lang w:val="en-US"/>
        </w:rPr>
        <w:br/>
      </w:r>
      <w:bookmarkStart w:id="0" w:name="_GoBack"/>
      <w:bookmarkEnd w:id="0"/>
    </w:p>
    <w:p w:rsidR="0068362D" w:rsidRPr="00031E5A" w:rsidRDefault="002165B1" w:rsidP="00216501">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E44" w:rsidRDefault="00361E44">
      <w:r>
        <w:separator/>
      </w:r>
    </w:p>
  </w:endnote>
  <w:endnote w:type="continuationSeparator" w:id="0">
    <w:p w:rsidR="00361E44" w:rsidRDefault="00361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E44" w:rsidRDefault="00361E44">
      <w:r>
        <w:separator/>
      </w:r>
    </w:p>
  </w:footnote>
  <w:footnote w:type="continuationSeparator" w:id="0">
    <w:p w:rsidR="00361E44" w:rsidRDefault="00361E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4E3"/>
    <w:rsid w:val="00054E48"/>
    <w:rsid w:val="0005512E"/>
    <w:rsid w:val="0005543B"/>
    <w:rsid w:val="000555E3"/>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0E6C"/>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2038"/>
    <w:rsid w:val="002E2305"/>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1E44"/>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857"/>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3FFB7-489A-46AD-A6CB-C7B3F6D92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10288</TotalTime>
  <Pages>25</Pages>
  <Words>13215</Words>
  <Characters>75328</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88367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2694</cp:revision>
  <cp:lastPrinted>2009-02-06T08:36:00Z</cp:lastPrinted>
  <dcterms:created xsi:type="dcterms:W3CDTF">2015-03-22T11:10:00Z</dcterms:created>
  <dcterms:modified xsi:type="dcterms:W3CDTF">2015-09-30T07:44:00Z</dcterms:modified>
</cp:coreProperties>
</file>