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17065" w14:textId="77777777" w:rsidR="00574D3F" w:rsidRDefault="00574D3F" w:rsidP="00574D3F">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статистической методологии прогноза численности населения в условиях недостатка демографических данных</w:t>
      </w:r>
    </w:p>
    <w:p w14:paraId="1F0C4588" w14:textId="77777777" w:rsidR="00574D3F" w:rsidRDefault="00574D3F" w:rsidP="00574D3F">
      <w:pPr>
        <w:rPr>
          <w:rFonts w:ascii="Verdana" w:hAnsi="Verdana"/>
          <w:color w:val="000000"/>
          <w:sz w:val="18"/>
          <w:szCs w:val="18"/>
          <w:shd w:val="clear" w:color="auto" w:fill="FFFFFF"/>
        </w:rPr>
      </w:pPr>
    </w:p>
    <w:p w14:paraId="34D43132" w14:textId="77777777" w:rsidR="00574D3F" w:rsidRDefault="00574D3F" w:rsidP="00574D3F">
      <w:pPr>
        <w:rPr>
          <w:rFonts w:ascii="Verdana" w:hAnsi="Verdana"/>
          <w:color w:val="000000"/>
          <w:sz w:val="18"/>
          <w:szCs w:val="18"/>
          <w:shd w:val="clear" w:color="auto" w:fill="FFFFFF"/>
        </w:rPr>
      </w:pPr>
    </w:p>
    <w:p w14:paraId="7F1797A6" w14:textId="77777777" w:rsidR="00574D3F" w:rsidRDefault="00574D3F" w:rsidP="00574D3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Никитина, Светлана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721AEEB" w14:textId="77777777" w:rsidR="00574D3F" w:rsidRDefault="00574D3F" w:rsidP="00574D3F">
      <w:pPr>
        <w:spacing w:line="270" w:lineRule="atLeast"/>
        <w:rPr>
          <w:rFonts w:ascii="Verdana" w:hAnsi="Verdana"/>
          <w:color w:val="000000"/>
          <w:sz w:val="18"/>
          <w:szCs w:val="18"/>
        </w:rPr>
      </w:pPr>
      <w:r>
        <w:rPr>
          <w:rFonts w:ascii="Verdana" w:hAnsi="Verdana"/>
          <w:color w:val="000000"/>
          <w:sz w:val="18"/>
          <w:szCs w:val="18"/>
        </w:rPr>
        <w:t>2008</w:t>
      </w:r>
    </w:p>
    <w:p w14:paraId="724051B3" w14:textId="77777777" w:rsidR="00574D3F" w:rsidRDefault="00574D3F" w:rsidP="00574D3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88B222F" w14:textId="77777777" w:rsidR="00574D3F" w:rsidRDefault="00574D3F" w:rsidP="00574D3F">
      <w:pPr>
        <w:spacing w:line="270" w:lineRule="atLeast"/>
        <w:rPr>
          <w:rFonts w:ascii="Verdana" w:hAnsi="Verdana"/>
          <w:color w:val="000000"/>
          <w:sz w:val="18"/>
          <w:szCs w:val="18"/>
        </w:rPr>
      </w:pPr>
      <w:r>
        <w:rPr>
          <w:rFonts w:ascii="Verdana" w:hAnsi="Verdana"/>
          <w:color w:val="000000"/>
          <w:sz w:val="18"/>
          <w:szCs w:val="18"/>
        </w:rPr>
        <w:t>Никитина, Светлана Юрьевна</w:t>
      </w:r>
    </w:p>
    <w:p w14:paraId="7CAB3D1D" w14:textId="77777777" w:rsidR="00574D3F" w:rsidRDefault="00574D3F" w:rsidP="00574D3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0546BC8" w14:textId="77777777" w:rsidR="00574D3F" w:rsidRDefault="00574D3F" w:rsidP="00574D3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1B7C760" w14:textId="77777777" w:rsidR="00574D3F" w:rsidRDefault="00574D3F" w:rsidP="00574D3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268810C" w14:textId="77777777" w:rsidR="00574D3F" w:rsidRDefault="00574D3F" w:rsidP="00574D3F">
      <w:pPr>
        <w:spacing w:line="270" w:lineRule="atLeast"/>
        <w:rPr>
          <w:rFonts w:ascii="Verdana" w:hAnsi="Verdana"/>
          <w:color w:val="000000"/>
          <w:sz w:val="18"/>
          <w:szCs w:val="18"/>
        </w:rPr>
      </w:pPr>
      <w:r>
        <w:rPr>
          <w:rFonts w:ascii="Verdana" w:hAnsi="Verdana"/>
          <w:color w:val="000000"/>
          <w:sz w:val="18"/>
          <w:szCs w:val="18"/>
        </w:rPr>
        <w:t>Москва</w:t>
      </w:r>
    </w:p>
    <w:p w14:paraId="4E2B74A9" w14:textId="77777777" w:rsidR="00574D3F" w:rsidRDefault="00574D3F" w:rsidP="00574D3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4276649" w14:textId="77777777" w:rsidR="00574D3F" w:rsidRDefault="00574D3F" w:rsidP="00574D3F">
      <w:pPr>
        <w:spacing w:line="270" w:lineRule="atLeast"/>
        <w:rPr>
          <w:rFonts w:ascii="Verdana" w:hAnsi="Verdana"/>
          <w:color w:val="000000"/>
          <w:sz w:val="18"/>
          <w:szCs w:val="18"/>
        </w:rPr>
      </w:pPr>
      <w:r>
        <w:rPr>
          <w:rFonts w:ascii="Verdana" w:hAnsi="Verdana"/>
          <w:color w:val="000000"/>
          <w:sz w:val="18"/>
          <w:szCs w:val="18"/>
        </w:rPr>
        <w:t>08.00.12</w:t>
      </w:r>
    </w:p>
    <w:p w14:paraId="268BF821" w14:textId="77777777" w:rsidR="00574D3F" w:rsidRDefault="00574D3F" w:rsidP="00574D3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2BADC55" w14:textId="77777777" w:rsidR="00574D3F" w:rsidRDefault="00574D3F" w:rsidP="00574D3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A39A9F" w14:textId="77777777" w:rsidR="00574D3F" w:rsidRDefault="00574D3F" w:rsidP="00574D3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06F9542" w14:textId="77777777" w:rsidR="00574D3F" w:rsidRDefault="00574D3F" w:rsidP="00574D3F">
      <w:pPr>
        <w:spacing w:line="270" w:lineRule="atLeast"/>
        <w:rPr>
          <w:rFonts w:ascii="Verdana" w:hAnsi="Verdana"/>
          <w:color w:val="000000"/>
          <w:sz w:val="18"/>
          <w:szCs w:val="18"/>
        </w:rPr>
      </w:pPr>
      <w:r>
        <w:rPr>
          <w:rFonts w:ascii="Verdana" w:hAnsi="Verdana"/>
          <w:color w:val="000000"/>
          <w:sz w:val="18"/>
          <w:szCs w:val="18"/>
        </w:rPr>
        <w:t>191</w:t>
      </w:r>
    </w:p>
    <w:p w14:paraId="33BDFA77" w14:textId="77777777" w:rsidR="00574D3F" w:rsidRDefault="00574D3F" w:rsidP="00574D3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Никитина, Светлана Юрьевна</w:t>
      </w:r>
    </w:p>
    <w:p w14:paraId="1A3E79E1"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9D66DA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основы прогнозирования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w:t>
      </w:r>
    </w:p>
    <w:p w14:paraId="6238788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аспекты демографического прогнозирования</w:t>
      </w:r>
    </w:p>
    <w:p w14:paraId="2B73BD7D"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Теоретическая основа демографического прогнозирования</w:t>
      </w:r>
    </w:p>
    <w:p w14:paraId="123928F9"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w:t>
      </w:r>
      <w:r>
        <w:rPr>
          <w:rStyle w:val="WW8Num2z0"/>
          <w:rFonts w:ascii="Verdana" w:hAnsi="Verdana"/>
          <w:color w:val="000000"/>
          <w:sz w:val="18"/>
          <w:szCs w:val="18"/>
        </w:rPr>
        <w:t> </w:t>
      </w:r>
      <w:r>
        <w:rPr>
          <w:rStyle w:val="WW8Num3z0"/>
          <w:rFonts w:ascii="Verdana" w:hAnsi="Verdana"/>
          <w:color w:val="4682B4"/>
          <w:sz w:val="18"/>
          <w:szCs w:val="18"/>
        </w:rPr>
        <w:t>демографических</w:t>
      </w:r>
      <w:r>
        <w:rPr>
          <w:rStyle w:val="WW8Num2z0"/>
          <w:rFonts w:ascii="Verdana" w:hAnsi="Verdana"/>
          <w:color w:val="000000"/>
          <w:sz w:val="18"/>
          <w:szCs w:val="18"/>
        </w:rPr>
        <w:t> </w:t>
      </w:r>
      <w:r>
        <w:rPr>
          <w:rFonts w:ascii="Verdana" w:hAnsi="Verdana"/>
          <w:color w:val="000000"/>
          <w:sz w:val="18"/>
          <w:szCs w:val="18"/>
        </w:rPr>
        <w:t>прогнозов и общие принципы их построения</w:t>
      </w:r>
    </w:p>
    <w:p w14:paraId="35E593A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Анализ информационной базы для построения демографических прогнозов</w:t>
      </w:r>
    </w:p>
    <w:p w14:paraId="435E342D"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Построение системы расчетов перспективной численности</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в условиях недостатка демографических</w:t>
      </w:r>
      <w:r>
        <w:rPr>
          <w:rStyle w:val="WW8Num2z0"/>
          <w:rFonts w:ascii="Verdana" w:hAnsi="Verdana"/>
          <w:color w:val="000000"/>
          <w:sz w:val="18"/>
          <w:szCs w:val="18"/>
        </w:rPr>
        <w:t> </w:t>
      </w:r>
      <w:r>
        <w:rPr>
          <w:rStyle w:val="WW8Num3z0"/>
          <w:rFonts w:ascii="Verdana" w:hAnsi="Verdana"/>
          <w:color w:val="4682B4"/>
          <w:sz w:val="18"/>
          <w:szCs w:val="18"/>
        </w:rPr>
        <w:t>данных</w:t>
      </w:r>
    </w:p>
    <w:p w14:paraId="10047945"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Разработка алгоритмов</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демографических расчетов на национальном, региональном и</w:t>
      </w:r>
      <w:r>
        <w:rPr>
          <w:rStyle w:val="WW8Num2z0"/>
          <w:rFonts w:ascii="Verdana" w:hAnsi="Verdana"/>
          <w:color w:val="000000"/>
          <w:sz w:val="18"/>
          <w:szCs w:val="18"/>
        </w:rPr>
        <w:t> </w:t>
      </w:r>
      <w:r>
        <w:rPr>
          <w:rStyle w:val="WW8Num3z0"/>
          <w:rFonts w:ascii="Verdana" w:hAnsi="Verdana"/>
          <w:color w:val="4682B4"/>
          <w:sz w:val="18"/>
          <w:szCs w:val="18"/>
        </w:rPr>
        <w:t>субрегиональном</w:t>
      </w:r>
      <w:r>
        <w:rPr>
          <w:rStyle w:val="WW8Num2z0"/>
          <w:rFonts w:ascii="Verdana" w:hAnsi="Verdana"/>
          <w:color w:val="000000"/>
          <w:sz w:val="18"/>
          <w:szCs w:val="18"/>
        </w:rPr>
        <w:t> </w:t>
      </w:r>
      <w:r>
        <w:rPr>
          <w:rFonts w:ascii="Verdana" w:hAnsi="Verdana"/>
          <w:color w:val="000000"/>
          <w:sz w:val="18"/>
          <w:szCs w:val="18"/>
        </w:rPr>
        <w:t>уровнях</w:t>
      </w:r>
    </w:p>
    <w:p w14:paraId="16ACF42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Методологические подходы к разработке сценариев демографического развития России и ее регионов</w:t>
      </w:r>
    </w:p>
    <w:p w14:paraId="041F5CD4"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Оценка перспектив демографического развития России</w:t>
      </w:r>
    </w:p>
    <w:p w14:paraId="4238F0A1"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сценариев демографического развития России в первой половине XXI века и анализ результатов прогнозных расчетов</w:t>
      </w:r>
    </w:p>
    <w:p w14:paraId="1D74327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Гипотезы и результаты региональных прогнозов населения России</w:t>
      </w:r>
    </w:p>
    <w:p w14:paraId="0DC1FC1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w:t>
      </w:r>
      <w:r>
        <w:rPr>
          <w:rStyle w:val="WW8Num2z0"/>
          <w:rFonts w:ascii="Verdana" w:hAnsi="Verdana"/>
          <w:color w:val="000000"/>
          <w:sz w:val="18"/>
          <w:szCs w:val="18"/>
        </w:rPr>
        <w:t> </w:t>
      </w:r>
      <w:r>
        <w:rPr>
          <w:rStyle w:val="WW8Num3z0"/>
          <w:rFonts w:ascii="Verdana" w:hAnsi="Verdana"/>
          <w:color w:val="4682B4"/>
          <w:sz w:val="18"/>
          <w:szCs w:val="18"/>
        </w:rPr>
        <w:t>субрегионального</w:t>
      </w:r>
      <w:r>
        <w:rPr>
          <w:rStyle w:val="WW8Num2z0"/>
          <w:rFonts w:ascii="Verdana" w:hAnsi="Verdana"/>
          <w:color w:val="000000"/>
          <w:sz w:val="18"/>
          <w:szCs w:val="18"/>
        </w:rPr>
        <w:t> </w:t>
      </w:r>
      <w:r>
        <w:rPr>
          <w:rFonts w:ascii="Verdana" w:hAnsi="Verdana"/>
          <w:color w:val="000000"/>
          <w:sz w:val="18"/>
          <w:szCs w:val="18"/>
        </w:rPr>
        <w:t>демографического прогноза на примере Московской области</w:t>
      </w:r>
    </w:p>
    <w:p w14:paraId="65F0E2E8" w14:textId="77777777" w:rsidR="00574D3F" w:rsidRDefault="00574D3F" w:rsidP="00574D3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"Совершенствование статистической </w:t>
      </w:r>
      <w:r>
        <w:rPr>
          <w:rStyle w:val="WW8Num1z0"/>
          <w:rFonts w:ascii="Verdana" w:hAnsi="Verdana"/>
          <w:b w:val="0"/>
          <w:bCs w:val="0"/>
          <w:color w:val="535353"/>
          <w:sz w:val="15"/>
          <w:szCs w:val="15"/>
        </w:rPr>
        <w:lastRenderedPageBreak/>
        <w:t>методологии прогноза численности населения в условиях недостатка демографических данных"</w:t>
      </w:r>
    </w:p>
    <w:p w14:paraId="653DD557"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102E5C80"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многие аспекты демографической ситуации, сложившейся в России, становятся основополагающими при определении перспектив ее социально-экономического развития, политической стабильности и национальной безопасности.</w:t>
      </w:r>
    </w:p>
    <w:p w14:paraId="5D9F5192"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Уменьшение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в том числе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возрасте, нарастающий процесс демографического старения населения, существенные тендерные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Fonts w:ascii="Verdana" w:hAnsi="Verdana"/>
          <w:color w:val="000000"/>
          <w:sz w:val="18"/>
          <w:szCs w:val="18"/>
        </w:rPr>
        <w:t>, изменения в характере и направлениях внутренних и внешних миграционных потоков уже в ближайшем будущем будут иметь значимые экономические, социальные и политические последствия. Сложившиеся неблагоприятные тенденции в демографическом развитии России вызвали тревогу в широких общественных кругах и привели руководство страны к необходимости принятия Концепции демографической политики Российской Федерации на период до 2025 года, утвержденной Указом Президента Российской Федерации 9 октября 2007 года. Ее реализация требует постоянного мониторинга и углубленного анализа демографических процессов, на основе которых будет осуществляться</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мер демографической политики. Одним из основных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демографического анализа является построение прогноза численности и возрастно-полового состава населения. Такие прогнозы дают возможность оценить будущее с позиции возможных тенденций развития демографических процессов и последствия сохранения современных демографических тенденций.</w:t>
      </w:r>
    </w:p>
    <w:p w14:paraId="44093B49"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прогнозы численности и структуры населения (демографические прогнозы) широко используются при:</w:t>
      </w:r>
    </w:p>
    <w:p w14:paraId="313432EA"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подготовке и обосновании прогнозов социально-экономического развития страны и ее регионов;</w:t>
      </w:r>
    </w:p>
    <w:p w14:paraId="3A921B37"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разработке политики в области народонаселения, социальной сферы и</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w:t>
      </w:r>
    </w:p>
    <w:p w14:paraId="122AEF84"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определении потребностей в</w:t>
      </w:r>
      <w:r>
        <w:rPr>
          <w:rStyle w:val="WW8Num2z0"/>
          <w:rFonts w:ascii="Verdana" w:hAnsi="Verdana"/>
          <w:color w:val="000000"/>
          <w:sz w:val="18"/>
          <w:szCs w:val="18"/>
        </w:rPr>
        <w:t> </w:t>
      </w:r>
      <w:r>
        <w:rPr>
          <w:rStyle w:val="WW8Num3z0"/>
          <w:rFonts w:ascii="Verdana" w:hAnsi="Verdana"/>
          <w:color w:val="4682B4"/>
          <w:sz w:val="18"/>
          <w:szCs w:val="18"/>
        </w:rPr>
        <w:t>продовольствии</w:t>
      </w:r>
      <w:r>
        <w:rPr>
          <w:rFonts w:ascii="Verdana" w:hAnsi="Verdana"/>
          <w:color w:val="000000"/>
          <w:sz w:val="18"/>
          <w:szCs w:val="18"/>
        </w:rPr>
        <w:t>, энергии, жилье, услугах образования и здравоохранения;</w:t>
      </w:r>
    </w:p>
    <w:p w14:paraId="143348F6"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измерении емкости рынков</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w:t>
      </w:r>
    </w:p>
    <w:p w14:paraId="0E82CD14"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проведении выборных кампаний.</w:t>
      </w:r>
    </w:p>
    <w:p w14:paraId="4B022539"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Большинство решений, которые принимаются сегодня на национальном и региональном уровнях, не могут не учитывать возможных изменений в численности и возрастном составе населения. В современном мире тенденции в изменении численности населения занимают одно из главных мест и в обсуждениях глобальных проблем. Именно поэтому демографические прогнозы регулярно разрабатываются международными, государственными и неправительственными организациями, учреждениями, научными институтами и отдельными учеными-демографами.</w:t>
      </w:r>
    </w:p>
    <w:p w14:paraId="2C5AD4F3"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Активизация политики в сфере народонаселения выражается в принятии органами исполнительной власти, как на федеральном уровне, так и на уровне субъектов Российской Федерации специальных программ демографического развития. Для реализации и мониторинга этих программ требуется информация 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перспективной демографической ситуации на региональном и</w:t>
      </w:r>
      <w:r>
        <w:rPr>
          <w:rStyle w:val="WW8Num2z0"/>
          <w:rFonts w:ascii="Verdana" w:hAnsi="Verdana"/>
          <w:color w:val="000000"/>
          <w:sz w:val="18"/>
          <w:szCs w:val="18"/>
        </w:rPr>
        <w:t> </w:t>
      </w:r>
      <w:r>
        <w:rPr>
          <w:rStyle w:val="WW8Num3z0"/>
          <w:rFonts w:ascii="Verdana" w:hAnsi="Verdana"/>
          <w:color w:val="4682B4"/>
          <w:sz w:val="18"/>
          <w:szCs w:val="18"/>
        </w:rPr>
        <w:t>субрегиональном</w:t>
      </w:r>
      <w:r>
        <w:rPr>
          <w:rStyle w:val="WW8Num2z0"/>
          <w:rFonts w:ascii="Verdana" w:hAnsi="Verdana"/>
          <w:color w:val="000000"/>
          <w:sz w:val="18"/>
          <w:szCs w:val="18"/>
        </w:rPr>
        <w:t> </w:t>
      </w:r>
      <w:r>
        <w:rPr>
          <w:rFonts w:ascii="Verdana" w:hAnsi="Verdana"/>
          <w:color w:val="000000"/>
          <w:sz w:val="18"/>
          <w:szCs w:val="18"/>
        </w:rPr>
        <w:t>уровнях.</w:t>
      </w:r>
    </w:p>
    <w:p w14:paraId="33A82E91"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 информация необходима и органам местного самоуправления, чьи полномочия расширены в связи с принятием Федерального закона от 6 октября 2003 года № 131-Ф3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Указанный закон наряду с административно-территориальным устройством субъектов Российской Федерации вводит существование нового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территориального деления России. На территории Российской Федерации создано около 24 тысяч</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(муниципальных районов, городских округов, городских поселений, сельских поселений),</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населения которых варьируется от нескольких сотен до более чем 1 миллиона человек. Большая часть практических задач, для решения которых необходимы данные о населении как источнике трудовых ресурсов или</w:t>
      </w:r>
      <w:r>
        <w:rPr>
          <w:rStyle w:val="WW8Num2z0"/>
          <w:rFonts w:ascii="Verdana" w:hAnsi="Verdana"/>
          <w:color w:val="000000"/>
          <w:sz w:val="18"/>
          <w:szCs w:val="18"/>
        </w:rPr>
        <w:t> </w:t>
      </w:r>
      <w:r>
        <w:rPr>
          <w:rStyle w:val="WW8Num3z0"/>
          <w:rFonts w:ascii="Verdana" w:hAnsi="Verdana"/>
          <w:color w:val="4682B4"/>
          <w:sz w:val="18"/>
          <w:szCs w:val="18"/>
        </w:rPr>
        <w:t>совокупном</w:t>
      </w:r>
      <w:r>
        <w:rPr>
          <w:rStyle w:val="WW8Num2z0"/>
          <w:rFonts w:ascii="Verdana" w:hAnsi="Verdana"/>
          <w:color w:val="000000"/>
          <w:sz w:val="18"/>
          <w:szCs w:val="18"/>
        </w:rPr>
        <w:t> </w:t>
      </w:r>
      <w:r>
        <w:rPr>
          <w:rFonts w:ascii="Verdana" w:hAnsi="Verdana"/>
          <w:color w:val="000000"/>
          <w:sz w:val="18"/>
          <w:szCs w:val="18"/>
        </w:rPr>
        <w:t>потребителе, возникает именно на локальном уровне.</w:t>
      </w:r>
    </w:p>
    <w:p w14:paraId="560F44AB"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 в современных условиях, когда большинство программ социально-экономического развития как Российской Федерации в целом, так и ее субъектов должны учитывать демографический фактор, необходимо создание</w:t>
      </w:r>
      <w:r>
        <w:rPr>
          <w:rStyle w:val="WW8Num2z0"/>
          <w:rFonts w:ascii="Verdana" w:hAnsi="Verdana"/>
          <w:color w:val="000000"/>
          <w:sz w:val="18"/>
          <w:szCs w:val="18"/>
        </w:rPr>
        <w:t> </w:t>
      </w:r>
      <w:r>
        <w:rPr>
          <w:rStyle w:val="WW8Num3z0"/>
          <w:rFonts w:ascii="Verdana" w:hAnsi="Verdana"/>
          <w:color w:val="4682B4"/>
          <w:sz w:val="18"/>
          <w:szCs w:val="18"/>
        </w:rPr>
        <w:t>взаимоувязанной</w:t>
      </w:r>
      <w:r>
        <w:rPr>
          <w:rStyle w:val="WW8Num2z0"/>
          <w:rFonts w:ascii="Verdana" w:hAnsi="Verdana"/>
          <w:color w:val="000000"/>
          <w:sz w:val="18"/>
          <w:szCs w:val="18"/>
        </w:rPr>
        <w:t> </w:t>
      </w:r>
      <w:r>
        <w:rPr>
          <w:rFonts w:ascii="Verdana" w:hAnsi="Verdana"/>
          <w:color w:val="000000"/>
          <w:sz w:val="18"/>
          <w:szCs w:val="18"/>
        </w:rPr>
        <w:t>системы прогнозных демографических расчетов на национальном, региональном и субрегиональном уровнях. Основной проблемой при ее построении является недостаток информационной базы:</w:t>
      </w:r>
    </w:p>
    <w:p w14:paraId="22CA45B7"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связи с принятием Федерального Закона от 15.11.1997 № 143-ФЭ "Об актах гражданского состояния" из содержания записей в актах гражданского состояния исключены следующие сведения, необходимые для разработки обоснованных сценариев демографического развития России и ее регионов: /</w:t>
      </w:r>
    </w:p>
    <w:p w14:paraId="44E13F0B"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 акта о рождении — сведения о том, которым по счету ребенок родился у матери; образование и занятие матери.</w:t>
      </w:r>
    </w:p>
    <w:p w14:paraId="103C605E"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 акта о смерти - образование, занятие, семейное положение, а для умерших в возрасте до 1 года - каким по счету из рожденных был ребенок у матери, а также возраст, семейное положение, образование и социальное положение матери.</w:t>
      </w:r>
    </w:p>
    <w:p w14:paraId="7749A1AE"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Имеется</w:t>
      </w:r>
      <w:r>
        <w:rPr>
          <w:rStyle w:val="WW8Num2z0"/>
          <w:rFonts w:ascii="Verdana" w:hAnsi="Verdana"/>
          <w:color w:val="000000"/>
          <w:sz w:val="18"/>
          <w:szCs w:val="18"/>
        </w:rPr>
        <w:t> </w:t>
      </w:r>
      <w:r>
        <w:rPr>
          <w:rStyle w:val="WW8Num3z0"/>
          <w:rFonts w:ascii="Verdana" w:hAnsi="Verdana"/>
          <w:color w:val="4682B4"/>
          <w:sz w:val="18"/>
          <w:szCs w:val="18"/>
        </w:rPr>
        <w:t>недоучет</w:t>
      </w:r>
      <w:r>
        <w:rPr>
          <w:rStyle w:val="WW8Num2z0"/>
          <w:rFonts w:ascii="Verdana" w:hAnsi="Verdana"/>
          <w:color w:val="000000"/>
          <w:sz w:val="18"/>
          <w:szCs w:val="18"/>
        </w:rPr>
        <w:t> </w:t>
      </w:r>
      <w:r>
        <w:rPr>
          <w:rFonts w:ascii="Verdana" w:hAnsi="Verdana"/>
          <w:color w:val="000000"/>
          <w:sz w:val="18"/>
          <w:szCs w:val="18"/>
        </w:rPr>
        <w:t>младенческой смертности.</w:t>
      </w:r>
    </w:p>
    <w:p w14:paraId="5ECC7E81"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Отсутствует методологическое единство в оценке численности и возрастного состава населения при переписи населения 2002 года и ее текущей оценке в межпереписной период, что отражается на качестве демографических данных. К примеру, численность военнослужащих по призыву при последней переписи населения присоединялась к населению по месту дислокации воинских частей, в то время как призыв на военную службу и демобилизация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учете миграции не отражаются.</w:t>
      </w:r>
    </w:p>
    <w:p w14:paraId="661E0316"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Исходя из итогов Всероссийской переписи населения 2002 года имеется существенный недоучет миграционных потоков.</w:t>
      </w:r>
    </w:p>
    <w:p w14:paraId="2869563C"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6C1DFD35"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настоящего исследования является совершенствование методологии прогноза численности населения в условиях недостатка демографических данных.</w:t>
      </w:r>
    </w:p>
    <w:p w14:paraId="5587CA0C"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поставлены и решены \ следующие задачи теоретического и прикладного характера:</w:t>
      </w:r>
    </w:p>
    <w:p w14:paraId="555F087F"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основные методики, применяемые для расчета перспективной численности населения, проанализировать их основные достоинства и недостатки;</w:t>
      </w:r>
    </w:p>
    <w:p w14:paraId="39D5DDAF"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систематизацию основных методов, используемых при разработке сценариев будущей динамики показателей рождаемости, смертности и миграции;</w:t>
      </w:r>
    </w:p>
    <w:p w14:paraId="5CA64B7A"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методологию и результаты</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расчетов численности населения России за последние 100 лет;</w:t>
      </w:r>
    </w:p>
    <w:p w14:paraId="72AA7D68"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имеющейся в России информационной базы для разработки сценариев демографического развития и расчета перспективной численности населения на национальном, региональном и субрегиональном уровнях;</w:t>
      </w:r>
    </w:p>
    <w:p w14:paraId="1199E2D0"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взаимоувязанных</w:t>
      </w:r>
      <w:r>
        <w:rPr>
          <w:rStyle w:val="WW8Num2z0"/>
          <w:rFonts w:ascii="Verdana" w:hAnsi="Verdana"/>
          <w:color w:val="000000"/>
          <w:sz w:val="18"/>
          <w:szCs w:val="18"/>
        </w:rPr>
        <w:t> </w:t>
      </w:r>
      <w:r>
        <w:rPr>
          <w:rFonts w:ascii="Verdana" w:hAnsi="Verdana"/>
          <w:color w:val="000000"/>
          <w:sz w:val="18"/>
          <w:szCs w:val="18"/>
        </w:rPr>
        <w:t>прогнозных демографических расчетов на национальном, региональном и субрегиональном уровнях;</w:t>
      </w:r>
    </w:p>
    <w:p w14:paraId="579F0BEB"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и апробировать методику демографического прогнозирования по территориям с небольшой</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населения и малым числом демографических событий (малым территориям);</w:t>
      </w:r>
    </w:p>
    <w:p w14:paraId="0B9925B8"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методологические рекомендации по определению сценариев демографического развития Российской Федерации и ее субъектов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и долгосрочную перспективы; - провести экспериментальные расчеты на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и выполнить анализ полученных результатов.</w:t>
      </w:r>
    </w:p>
    <w:p w14:paraId="0D48B42D"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3934DBE5"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Объектом исследования являлись численность и возрастно-половой состав населения </w:t>
      </w:r>
      <w:r>
        <w:rPr>
          <w:rFonts w:ascii="Verdana" w:hAnsi="Verdana"/>
          <w:color w:val="000000"/>
          <w:sz w:val="18"/>
          <w:szCs w:val="18"/>
        </w:rPr>
        <w:lastRenderedPageBreak/>
        <w:t>Российской Федерации и ее регионов с учетом демографических факторов их формирования.</w:t>
      </w:r>
    </w:p>
    <w:p w14:paraId="3BE4A6D9"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составила методология расчета перспективной численности населения в условиях недостатка демографических данных.</w:t>
      </w:r>
    </w:p>
    <w:p w14:paraId="4DE1B7AF"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основывается на трудах отечественных и зарубежных авторов по проблемам оценки перспективной численности населения. В работе использованы труды Е.М.Андреева, Э.А.Араб-Оглы, Г.Ш.Бахметовой, А.Я.Боярского, Ф.Виллекенса, А.Г.Вишневского, А.Г.Волкова, М.Б.Денисенко, С.В.Захарова, Р.Ли, В.Лутца, В.М.Медкова, С.А.Новосельского, М.В.Птухи, Э.Россета, В.Сандерсона, В.Н.Старовского, С.Г.Струмилина, Б.Ц.Урланиса, У.Фарра, С.Я.Щербова.</w:t>
      </w:r>
    </w:p>
    <w:p w14:paraId="6750A125"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методы компонентного и кластерного анализа, бипропорциональной</w:t>
      </w:r>
      <w:r>
        <w:rPr>
          <w:rStyle w:val="WW8Num2z0"/>
          <w:rFonts w:ascii="Verdana" w:hAnsi="Verdana"/>
          <w:color w:val="000000"/>
          <w:sz w:val="18"/>
          <w:szCs w:val="18"/>
        </w:rPr>
        <w:t> </w:t>
      </w:r>
      <w:r>
        <w:rPr>
          <w:rStyle w:val="WW8Num3z0"/>
          <w:rFonts w:ascii="Verdana" w:hAnsi="Verdana"/>
          <w:color w:val="4682B4"/>
          <w:sz w:val="18"/>
          <w:szCs w:val="18"/>
        </w:rPr>
        <w:t>увязки</w:t>
      </w:r>
      <w:r>
        <w:rPr>
          <w:rFonts w:ascii="Verdana" w:hAnsi="Verdana"/>
          <w:color w:val="000000"/>
          <w:sz w:val="18"/>
          <w:szCs w:val="18"/>
        </w:rPr>
        <w:t>, табличные и графические средства представления статистических данных.</w:t>
      </w:r>
    </w:p>
    <w:p w14:paraId="1B42E9DA"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методики осуществлялась на основе средств Microsoft Excel, Visual Basic for Application, статистического пакета прикладных программ SPSS.</w:t>
      </w:r>
    </w:p>
    <w:p w14:paraId="711208C3"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составила официальная статистическая информация Федеральной службы государственной статистики, опубликованная в статистических сборниках и бюллетенях.</w:t>
      </w:r>
    </w:p>
    <w:p w14:paraId="5BE7265C"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4DB78BA3"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комплексном исследовании прогнозных демографических расчетов в условиях недостатка демографических данных. Для этих целей:</w:t>
      </w:r>
    </w:p>
    <w:p w14:paraId="1574BB7E"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и выполнен анализ полноты и качества демографических данных на национальном, региональном и субрегиональном уровнях, необходимых для разработки обоснованных сценариев демографического развития и расчетов перспективной численности населения;</w:t>
      </w:r>
    </w:p>
    <w:p w14:paraId="3A498AFE"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новые подходы к проведению</w:t>
      </w:r>
      <w:r>
        <w:rPr>
          <w:rStyle w:val="WW8Num2z0"/>
          <w:rFonts w:ascii="Verdana" w:hAnsi="Verdana"/>
          <w:color w:val="000000"/>
          <w:sz w:val="18"/>
          <w:szCs w:val="18"/>
        </w:rPr>
        <w:t> </w:t>
      </w:r>
      <w:r>
        <w:rPr>
          <w:rStyle w:val="WW8Num3z0"/>
          <w:rFonts w:ascii="Verdana" w:hAnsi="Verdana"/>
          <w:color w:val="4682B4"/>
          <w:sz w:val="18"/>
          <w:szCs w:val="18"/>
        </w:rPr>
        <w:t>предпрогнозного</w:t>
      </w:r>
      <w:r>
        <w:rPr>
          <w:rStyle w:val="WW8Num2z0"/>
          <w:rFonts w:ascii="Verdana" w:hAnsi="Verdana"/>
          <w:color w:val="000000"/>
          <w:sz w:val="18"/>
          <w:szCs w:val="18"/>
        </w:rPr>
        <w:t> </w:t>
      </w:r>
      <w:r>
        <w:rPr>
          <w:rFonts w:ascii="Verdana" w:hAnsi="Verdana"/>
          <w:color w:val="000000"/>
          <w:sz w:val="18"/>
          <w:szCs w:val="18"/>
        </w:rPr>
        <w:t>анализа демографических данных;</w:t>
      </w:r>
    </w:p>
    <w:p w14:paraId="32661149"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концепция создания взаимоувязанной системы прогнозных демографических расчетов в условиях недостатка демографических данных;</w:t>
      </w:r>
    </w:p>
    <w:p w14:paraId="10B1DD49"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методология расчета перспективной численности населения на национальном и региональном уровнях;</w:t>
      </w:r>
    </w:p>
    <w:p w14:paraId="1283031A"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алгоритмы расчета перспективной численности населения на субрегиональном уровне;</w:t>
      </w:r>
    </w:p>
    <w:p w14:paraId="471ABE28"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методология определения сценариев будущей динамики показателей рождаемости, смертности и миграции на национальном и региональном уровнях.</w:t>
      </w:r>
    </w:p>
    <w:p w14:paraId="67FDE9D5"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14:paraId="13008066"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система прогнозных демографических расчетов может быть использована Федеральной службой государственной статистики для проведения расчетов перспективной численности населения России.</w:t>
      </w:r>
    </w:p>
    <w:p w14:paraId="154A91BD"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результаты диссертационной работы могут быть использованы: Минздравсоцразвития России при оценке перспектив демографического развития Российской Федерации и ее субъектов и обосновании мер демографической политики,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при разработке прогнозов социально-экономического развития страны,</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при планировании параметров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Пенсионным фондом России при перспективных расчетах числа лиц пенсионного возраста, на кафедре статистики Государственного университета «</w:t>
      </w:r>
      <w:r>
        <w:rPr>
          <w:rStyle w:val="WW8Num3z0"/>
          <w:rFonts w:ascii="Verdana" w:hAnsi="Verdana"/>
          <w:color w:val="4682B4"/>
          <w:sz w:val="18"/>
          <w:szCs w:val="18"/>
        </w:rPr>
        <w:t>Высшая школа экономики</w:t>
      </w:r>
      <w:r>
        <w:rPr>
          <w:rFonts w:ascii="Verdana" w:hAnsi="Verdana"/>
          <w:color w:val="000000"/>
          <w:sz w:val="18"/>
          <w:szCs w:val="18"/>
        </w:rPr>
        <w:t>» для факультета Государственного и муниципального управления.</w:t>
      </w:r>
    </w:p>
    <w:p w14:paraId="68C5BA7A"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048FCAB7"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основе использования разработанной системы демографического прогнозирования </w:t>
      </w:r>
      <w:r>
        <w:rPr>
          <w:rFonts w:ascii="Verdana" w:hAnsi="Verdana"/>
          <w:color w:val="000000"/>
          <w:sz w:val="18"/>
          <w:szCs w:val="18"/>
        </w:rPr>
        <w:lastRenderedPageBreak/>
        <w:t>проведен расчет перспективной численности населения по Российской Федерации в целом и ее субъектам. Для</w:t>
      </w:r>
      <w:r>
        <w:rPr>
          <w:rStyle w:val="WW8Num2z0"/>
          <w:rFonts w:ascii="Verdana" w:hAnsi="Verdana"/>
          <w:color w:val="000000"/>
          <w:sz w:val="18"/>
          <w:szCs w:val="18"/>
        </w:rPr>
        <w:t> </w:t>
      </w:r>
      <w:r>
        <w:rPr>
          <w:rStyle w:val="WW8Num3z0"/>
          <w:rFonts w:ascii="Verdana" w:hAnsi="Verdana"/>
          <w:color w:val="4682B4"/>
          <w:sz w:val="18"/>
          <w:szCs w:val="18"/>
        </w:rPr>
        <w:t>субрегионального</w:t>
      </w:r>
      <w:r>
        <w:rPr>
          <w:rStyle w:val="WW8Num2z0"/>
          <w:rFonts w:ascii="Verdana" w:hAnsi="Verdana"/>
          <w:color w:val="000000"/>
          <w:sz w:val="18"/>
          <w:szCs w:val="18"/>
        </w:rPr>
        <w:t> </w:t>
      </w:r>
      <w:r>
        <w:rPr>
          <w:rFonts w:ascii="Verdana" w:hAnsi="Verdana"/>
          <w:color w:val="000000"/>
          <w:sz w:val="18"/>
          <w:szCs w:val="18"/>
        </w:rPr>
        <w:t>уровня на примере Московской области разработан демографический' прогноз для 39 административных районов и 27 городских муниципальных образований.</w:t>
      </w:r>
    </w:p>
    <w:p w14:paraId="1B6093A4"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исследования опубликованы в 10- работах общим объемом 5,5 п.л., представлены на заседании рабочей экспертной группы Отдела народонаселения Секретариата</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w:t>
      </w:r>
      <w:r>
        <w:rPr>
          <w:rStyle w:val="WW8Num3z0"/>
          <w:rFonts w:ascii="Verdana" w:hAnsi="Verdana"/>
          <w:color w:val="4682B4"/>
          <w:sz w:val="18"/>
          <w:szCs w:val="18"/>
        </w:rPr>
        <w:t>Снижение численности населения и его старение</w:t>
      </w:r>
      <w:r>
        <w:rPr>
          <w:rFonts w:ascii="Verdana" w:hAnsi="Verdana"/>
          <w:color w:val="000000"/>
          <w:sz w:val="18"/>
          <w:szCs w:val="18"/>
        </w:rPr>
        <w:t>» (Нью-Йорк, 2000 г.), семинаре</w:t>
      </w:r>
      <w:r>
        <w:rPr>
          <w:rStyle w:val="WW8Num2z0"/>
          <w:rFonts w:ascii="Verdana" w:hAnsi="Verdana"/>
          <w:color w:val="000000"/>
          <w:sz w:val="18"/>
          <w:szCs w:val="18"/>
        </w:rPr>
        <w:t> </w:t>
      </w:r>
      <w:r>
        <w:rPr>
          <w:rStyle w:val="WW8Num3z0"/>
          <w:rFonts w:ascii="Verdana" w:hAnsi="Verdana"/>
          <w:color w:val="4682B4"/>
          <w:sz w:val="18"/>
          <w:szCs w:val="18"/>
        </w:rPr>
        <w:t>ЕЭК</w:t>
      </w:r>
      <w:r>
        <w:rPr>
          <w:rStyle w:val="WW8Num2z0"/>
          <w:rFonts w:ascii="Verdana" w:hAnsi="Verdana"/>
          <w:color w:val="000000"/>
          <w:sz w:val="18"/>
          <w:szCs w:val="18"/>
        </w:rPr>
        <w:t> </w:t>
      </w:r>
      <w:r>
        <w:rPr>
          <w:rFonts w:ascii="Verdana" w:hAnsi="Verdana"/>
          <w:color w:val="000000"/>
          <w:sz w:val="18"/>
          <w:szCs w:val="18"/>
        </w:rPr>
        <w:t>ООН по демографическому прогнозированию (Вена, 2005) и международной конференции «Смертность в странах бывшего</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Пятнадцать лет после распада: что изменилось?» (Киев, 2006 г.), а также вошли в практическое инструктивно-методическое пособие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по демографической статистике (утверждено в декабре 2007 г.).</w:t>
      </w:r>
    </w:p>
    <w:p w14:paraId="630CC727"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w:t>
      </w:r>
    </w:p>
    <w:p w14:paraId="7C41156E"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и заключения, изложенных на 140 страницах, содержит список использованной литературы, 13 таблиц, 2 схемы и 15 рисунков. Приложения даны на 43 страницах.</w:t>
      </w:r>
    </w:p>
    <w:p w14:paraId="67E01D3C" w14:textId="77777777" w:rsidR="00574D3F" w:rsidRDefault="00574D3F" w:rsidP="00574D3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Никитина, Светлана Юрьевна</w:t>
      </w:r>
    </w:p>
    <w:p w14:paraId="1BCE85CE"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CEFDEBD"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настоящего исследования являлось совершенствование методологии прогноза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в условиях недостатка демографических данных.</w:t>
      </w:r>
    </w:p>
    <w:p w14:paraId="7940ED9F"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поставлены и решены следующие задачи теоретического и прикладного характера:</w:t>
      </w:r>
    </w:p>
    <w:p w14:paraId="4AE8DB5B"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Рассмотрены основные методики, применяемые для расчета перспективной численности населения, проанализированы их основные достоинства и недостатки. В настоящее время наиболее используемым в мировой статистической практике является когортно-компонентный метод. Основной проблемой является необходимость адаптации данного метода к специфическим условиям отдельных стран. Для России такими условиями являются большое количество регионов, существенные различия между городскими поселениями и сельской местностью в уровнях рождаемости, смертности и миграции, недостаток исходных демографических данных.</w:t>
      </w:r>
    </w:p>
    <w:p w14:paraId="62340FCB"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 анализ и предложена систематизация основных методов, применяемых при разработке сценариев будущей динамики показателей рождаемости, смертности и миграции. В условиях недостатка демографических данных одним из наиболее приемлемых для прогноза по России является референтный метод (прогноз по аналогии) для разработки среднего</w:t>
      </w:r>
      <w:r>
        <w:rPr>
          <w:rStyle w:val="WW8Num2z0"/>
          <w:rFonts w:ascii="Verdana" w:hAnsi="Verdana"/>
          <w:color w:val="000000"/>
          <w:sz w:val="18"/>
          <w:szCs w:val="18"/>
        </w:rPr>
        <w:t> </w:t>
      </w:r>
      <w:r>
        <w:rPr>
          <w:rStyle w:val="WW8Num3z0"/>
          <w:rFonts w:ascii="Verdana" w:hAnsi="Verdana"/>
          <w:color w:val="4682B4"/>
          <w:sz w:val="18"/>
          <w:szCs w:val="18"/>
        </w:rPr>
        <w:t>сценарного</w:t>
      </w:r>
      <w:r>
        <w:rPr>
          <w:rStyle w:val="WW8Num2z0"/>
          <w:rFonts w:ascii="Verdana" w:hAnsi="Verdana"/>
          <w:color w:val="000000"/>
          <w:sz w:val="18"/>
          <w:szCs w:val="18"/>
        </w:rPr>
        <w:t> </w:t>
      </w:r>
      <w:r>
        <w:rPr>
          <w:rFonts w:ascii="Verdana" w:hAnsi="Verdana"/>
          <w:color w:val="000000"/>
          <w:sz w:val="18"/>
          <w:szCs w:val="18"/>
        </w:rPr>
        <w:t>варианта. Экстраполяционный и нормативный методы могут быть использованы для разработки соответственно низкого и высокого вариантов.</w:t>
      </w:r>
    </w:p>
    <w:p w14:paraId="024EC181"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рамках исследования проанализированы основные результаты</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расчетов населения России, выполненных за последние 100 лет.</w:t>
      </w:r>
    </w:p>
    <w:p w14:paraId="226234C7"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вывод проведенной работы - в условиях нестабильности демографической ситуации в России прогнозы населения должны быть</w:t>
      </w:r>
      <w:r>
        <w:rPr>
          <w:rStyle w:val="WW8Num2z0"/>
          <w:rFonts w:ascii="Verdana" w:hAnsi="Verdana"/>
          <w:color w:val="000000"/>
          <w:sz w:val="18"/>
          <w:szCs w:val="18"/>
        </w:rPr>
        <w:t> </w:t>
      </w:r>
      <w:r>
        <w:rPr>
          <w:rStyle w:val="WW8Num3z0"/>
          <w:rFonts w:ascii="Verdana" w:hAnsi="Verdana"/>
          <w:color w:val="4682B4"/>
          <w:sz w:val="18"/>
          <w:szCs w:val="18"/>
        </w:rPr>
        <w:t>многовариантными</w:t>
      </w:r>
      <w:r>
        <w:rPr>
          <w:rFonts w:ascii="Verdana" w:hAnsi="Verdana"/>
          <w:color w:val="000000"/>
          <w:sz w:val="18"/>
          <w:szCs w:val="18"/>
        </w:rPr>
        <w:t>. Кроме, наиболее часто используемых в настоящее время, среднего, высокого и низкого вариантов демографического развития целесообразна и разработка так называемого «</w:t>
      </w:r>
      <w:r>
        <w:rPr>
          <w:rStyle w:val="WW8Num3z0"/>
          <w:rFonts w:ascii="Verdana" w:hAnsi="Verdana"/>
          <w:color w:val="4682B4"/>
          <w:sz w:val="18"/>
          <w:szCs w:val="18"/>
        </w:rPr>
        <w:t>нормативного</w:t>
      </w:r>
      <w:r>
        <w:rPr>
          <w:rFonts w:ascii="Verdana" w:hAnsi="Verdana"/>
          <w:color w:val="000000"/>
          <w:sz w:val="18"/>
          <w:szCs w:val="18"/>
        </w:rPr>
        <w:t>» варианта, ориентированного на достижение определенных целей, заявленных в соответствующих программных документах (Концепция демографической политики Российской Федерации на период до 2025 года,</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национальные проекты и т.д.).</w:t>
      </w:r>
    </w:p>
    <w:p w14:paraId="2C8F71A4"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Проведенный анализ имеющейся информационной базы для разработки сценариев демографического развития и расчета перспективной численности населения на национальном, региональном и</w:t>
      </w:r>
      <w:r>
        <w:rPr>
          <w:rStyle w:val="WW8Num2z0"/>
          <w:rFonts w:ascii="Verdana" w:hAnsi="Verdana"/>
          <w:color w:val="000000"/>
          <w:sz w:val="18"/>
          <w:szCs w:val="18"/>
        </w:rPr>
        <w:t> </w:t>
      </w:r>
      <w:r>
        <w:rPr>
          <w:rStyle w:val="WW8Num3z0"/>
          <w:rFonts w:ascii="Verdana" w:hAnsi="Verdana"/>
          <w:color w:val="4682B4"/>
          <w:sz w:val="18"/>
          <w:szCs w:val="18"/>
        </w:rPr>
        <w:t>субрегиональном</w:t>
      </w:r>
      <w:r>
        <w:rPr>
          <w:rStyle w:val="WW8Num2z0"/>
          <w:rFonts w:ascii="Verdana" w:hAnsi="Verdana"/>
          <w:color w:val="000000"/>
          <w:sz w:val="18"/>
          <w:szCs w:val="18"/>
        </w:rPr>
        <w:t> </w:t>
      </w:r>
      <w:r>
        <w:rPr>
          <w:rFonts w:ascii="Verdana" w:hAnsi="Verdana"/>
          <w:color w:val="000000"/>
          <w:sz w:val="18"/>
          <w:szCs w:val="18"/>
        </w:rPr>
        <w:t>уровнях показал, что состав имеющихся демографических показателей (особенно на субрегиональном уровне) далеко не полностью соответствует международным стандартам и явно недостаточен для проведения полноценного</w:t>
      </w:r>
      <w:r>
        <w:rPr>
          <w:rStyle w:val="WW8Num3z0"/>
          <w:rFonts w:ascii="Verdana" w:hAnsi="Verdana"/>
          <w:color w:val="4682B4"/>
          <w:sz w:val="18"/>
          <w:szCs w:val="18"/>
        </w:rPr>
        <w:t>предпрогнозного</w:t>
      </w:r>
      <w:r>
        <w:rPr>
          <w:rStyle w:val="WW8Num2z0"/>
          <w:rFonts w:ascii="Verdana" w:hAnsi="Verdana"/>
          <w:color w:val="000000"/>
          <w:sz w:val="18"/>
          <w:szCs w:val="18"/>
        </w:rPr>
        <w:t> </w:t>
      </w:r>
      <w:r>
        <w:rPr>
          <w:rFonts w:ascii="Verdana" w:hAnsi="Verdana"/>
          <w:color w:val="000000"/>
          <w:sz w:val="18"/>
          <w:szCs w:val="18"/>
        </w:rPr>
        <w:t xml:space="preserve">демографического анализа. Это, в свою очередь, отражается на качестве разрабатываемых гипотез демографического развития. Необходимо использование </w:t>
      </w:r>
      <w:r>
        <w:rPr>
          <w:rFonts w:ascii="Verdana" w:hAnsi="Verdana"/>
          <w:color w:val="000000"/>
          <w:sz w:val="18"/>
          <w:szCs w:val="18"/>
        </w:rPr>
        <w:lastRenderedPageBreak/>
        <w:t>дополнительных источников информации - результатов проведения выборочных социально-демографических обследований, комплексного исследования первичных данных переписей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населения.</w:t>
      </w:r>
    </w:p>
    <w:p w14:paraId="160765AA"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Как показало исследование, наибольшие трудности возникают при разработке прогнозов по территориям с небольшой</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населения. Здесь нельзя использовать те же модели, что применяются для разработки по более крупным</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образованиям в связи с недостатком подробных исходных данных. Кроме того, недемографические факторы, которые часто игнорируются при расчетах на региональном и</w:t>
      </w:r>
      <w:r>
        <w:rPr>
          <w:rStyle w:val="WW8Num2z0"/>
          <w:rFonts w:ascii="Verdana" w:hAnsi="Verdana"/>
          <w:color w:val="000000"/>
          <w:sz w:val="18"/>
          <w:szCs w:val="18"/>
        </w:rPr>
        <w:t> </w:t>
      </w:r>
      <w:r>
        <w:rPr>
          <w:rStyle w:val="WW8Num3z0"/>
          <w:rFonts w:ascii="Verdana" w:hAnsi="Verdana"/>
          <w:color w:val="4682B4"/>
          <w:sz w:val="18"/>
          <w:szCs w:val="18"/>
        </w:rPr>
        <w:t>страновом</w:t>
      </w:r>
      <w:r>
        <w:rPr>
          <w:rFonts w:ascii="Verdana" w:hAnsi="Verdana"/>
          <w:color w:val="000000"/>
          <w:sz w:val="18"/>
          <w:szCs w:val="18"/>
        </w:rPr>
        <w:t>уровне, могут оказывать сильное влияние на изменение численности и структуры населения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с небольшой численностью населения. Поэтому в рамках диссертационного исследования была разработана модель и даны рекомендации по</w:t>
      </w:r>
      <w:r>
        <w:rPr>
          <w:rStyle w:val="WW8Num2z0"/>
          <w:rFonts w:ascii="Verdana" w:hAnsi="Verdana"/>
          <w:color w:val="000000"/>
          <w:sz w:val="18"/>
          <w:szCs w:val="18"/>
        </w:rPr>
        <w:t> </w:t>
      </w:r>
      <w:r>
        <w:rPr>
          <w:rStyle w:val="WW8Num3z0"/>
          <w:rFonts w:ascii="Verdana" w:hAnsi="Verdana"/>
          <w:color w:val="4682B4"/>
          <w:sz w:val="18"/>
          <w:szCs w:val="18"/>
        </w:rPr>
        <w:t>прогнозным</w:t>
      </w:r>
      <w:r>
        <w:rPr>
          <w:rStyle w:val="WW8Num2z0"/>
          <w:rFonts w:ascii="Verdana" w:hAnsi="Verdana"/>
          <w:color w:val="000000"/>
          <w:sz w:val="18"/>
          <w:szCs w:val="18"/>
        </w:rPr>
        <w:t> </w:t>
      </w:r>
      <w:r>
        <w:rPr>
          <w:rFonts w:ascii="Verdana" w:hAnsi="Verdana"/>
          <w:color w:val="000000"/>
          <w:sz w:val="18"/>
          <w:szCs w:val="18"/>
        </w:rPr>
        <w:t>расчетам по территориям с небольшой численностью населения и малым числом демографических событий (малым территориям);</w:t>
      </w:r>
    </w:p>
    <w:p w14:paraId="34D3F05E"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результате проведенной работы предложено построение системы</w:t>
      </w:r>
      <w:r>
        <w:rPr>
          <w:rStyle w:val="WW8Num2z0"/>
          <w:rFonts w:ascii="Verdana" w:hAnsi="Verdana"/>
          <w:color w:val="000000"/>
          <w:sz w:val="18"/>
          <w:szCs w:val="18"/>
        </w:rPr>
        <w:t> </w:t>
      </w:r>
      <w:r>
        <w:rPr>
          <w:rStyle w:val="WW8Num3z0"/>
          <w:rFonts w:ascii="Verdana" w:hAnsi="Verdana"/>
          <w:color w:val="4682B4"/>
          <w:sz w:val="18"/>
          <w:szCs w:val="18"/>
        </w:rPr>
        <w:t>взаимоувязанных</w:t>
      </w:r>
      <w:r>
        <w:rPr>
          <w:rStyle w:val="WW8Num2z0"/>
          <w:rFonts w:ascii="Verdana" w:hAnsi="Verdana"/>
          <w:color w:val="000000"/>
          <w:sz w:val="18"/>
          <w:szCs w:val="18"/>
        </w:rPr>
        <w:t> </w:t>
      </w:r>
      <w:r>
        <w:rPr>
          <w:rFonts w:ascii="Verdana" w:hAnsi="Verdana"/>
          <w:color w:val="000000"/>
          <w:sz w:val="18"/>
          <w:szCs w:val="18"/>
        </w:rPr>
        <w:t>прогнозных демографических расчетов на национальном, региональном и субрегиональном уровнях, адаптированной к условиям России.</w:t>
      </w:r>
    </w:p>
    <w:p w14:paraId="41B9162C"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 основе разработанных моделей прогнозных расчетов и методологических подходов к разработке сценариев демографического развития был выполнен прогноз численности и структуры населения Российской Федерации (до 2050 г.) и ее субъектов (до 2026 г.).</w:t>
      </w:r>
    </w:p>
    <w:p w14:paraId="74946F85"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Было разработано три варианта демографического прогноза: средний, низкий и высокий. Поскольку в терминах стохастического прогнозирования вероятность демографического развития России в соответствии с низким и высоким вариантами не превышает 5% можно сделать следующие выводы, основываясь на среднем варианте.</w:t>
      </w:r>
    </w:p>
    <w:p w14:paraId="7D8743D7"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населения России в первой половине текущего столетия продолжится.</w:t>
      </w:r>
    </w:p>
    <w:p w14:paraId="49427921"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меры демографической политики, направленные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рождаемости, она не достигнет уровня обеспечивающего простое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населения. Это связано с тем, что низкий уровень рождаемости, сложившийся в настоящее время в России, в основном связан с изменением репродуктивного поведения населения.</w:t>
      </w:r>
    </w:p>
    <w:p w14:paraId="162DC1BB" w14:textId="77777777" w:rsidR="00574D3F" w:rsidRDefault="00574D3F" w:rsidP="00574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Смертность населения России в ближайшие десятилетия будет оставаться выше среднеевропейской. Состояние здоровья уже родившихся поколений и негативное влияние поведенческих факторов не дают оснований для оптимистических прогнозов.</w:t>
      </w:r>
    </w:p>
    <w:p w14:paraId="746DD522"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ожидать положительного</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миграции в течение всего</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периода, однако оно не компенсирует естественную убыль населения. Основанием для такого прогноза являются: исчерпание миграционного потенциала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течение ближайших 10-15 лет,</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за квалифицированную иностранную рабочую силу с развитыми странами Европы и Северной Америки, трудности в социальной адаптации мигрантов из стран так называемого «</w:t>
      </w:r>
      <w:r>
        <w:rPr>
          <w:rStyle w:val="WW8Num3z0"/>
          <w:rFonts w:ascii="Verdana" w:hAnsi="Verdana"/>
          <w:color w:val="4682B4"/>
          <w:sz w:val="18"/>
          <w:szCs w:val="18"/>
        </w:rPr>
        <w:t>дальнего зарубежья</w:t>
      </w:r>
      <w:r>
        <w:rPr>
          <w:rFonts w:ascii="Verdana" w:hAnsi="Verdana"/>
          <w:color w:val="000000"/>
          <w:sz w:val="18"/>
          <w:szCs w:val="18"/>
        </w:rPr>
        <w:t>» и т.д.</w:t>
      </w:r>
    </w:p>
    <w:p w14:paraId="34966E04" w14:textId="77777777" w:rsidR="00574D3F" w:rsidRDefault="00574D3F" w:rsidP="00574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7.2. На фоне снижения численности населения России усилится процесс его демографического старения. Эта неблагоприятная динамика уже заложена в возрастной структуре населения. Активизация миграционной политики может несколько затормозить этот процесс, так как средний возраст мигрантов, как правило, ниже, чем коренного населения. Однако мигранты так же подвержены процессу старения и, если они принимают уровень рождаемости коренного населения, в перспективе они будут являться причиной увеличения демографической нагрузки на</w:t>
      </w:r>
      <w:r>
        <w:rPr>
          <w:rStyle w:val="WW8Num2z0"/>
          <w:rFonts w:ascii="Verdana" w:hAnsi="Verdana"/>
          <w:color w:val="000000"/>
          <w:sz w:val="18"/>
          <w:szCs w:val="18"/>
        </w:rPr>
        <w:t> </w:t>
      </w:r>
      <w:r>
        <w:rPr>
          <w:rStyle w:val="WW8Num3z0"/>
          <w:rFonts w:ascii="Verdana" w:hAnsi="Verdana"/>
          <w:color w:val="4682B4"/>
          <w:sz w:val="18"/>
          <w:szCs w:val="18"/>
        </w:rPr>
        <w:t>трудоспособное</w:t>
      </w:r>
      <w:r>
        <w:rPr>
          <w:rStyle w:val="WW8Num2z0"/>
          <w:rFonts w:ascii="Verdana" w:hAnsi="Verdana"/>
          <w:color w:val="000000"/>
          <w:sz w:val="18"/>
          <w:szCs w:val="18"/>
        </w:rPr>
        <w:t> </w:t>
      </w:r>
      <w:r>
        <w:rPr>
          <w:rFonts w:ascii="Verdana" w:hAnsi="Verdana"/>
          <w:color w:val="000000"/>
          <w:sz w:val="18"/>
          <w:szCs w:val="18"/>
        </w:rPr>
        <w:t>население лицами старших возрастных групп.</w:t>
      </w:r>
    </w:p>
    <w:p w14:paraId="0A076241" w14:textId="77777777" w:rsidR="00574D3F" w:rsidRDefault="00574D3F" w:rsidP="00574D3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Никитина, Светлана Юрьевна, 2008 год</w:t>
      </w:r>
    </w:p>
    <w:p w14:paraId="58510013"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Метод компонент в анализе продолжительности жизни // Вестник статистики. -1982. № 9. -С. 42-48.</w:t>
      </w:r>
    </w:p>
    <w:p w14:paraId="367CB60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О роли миграции в прогнозах населения России: тезис, штитезис и синтез. Демоскоп-weekly (Интернет-издание). 49-50, январь 2002.</w:t>
      </w:r>
    </w:p>
    <w:p w14:paraId="69606F01"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Сколько лет живут люди? // Поиск ведут демографы ^Популярная демография). / Под ред. Э. К. Васильевой (пред. ) и др. ; Сост.</w:t>
      </w:r>
    </w:p>
    <w:p w14:paraId="338F5D3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 xml:space="preserve">Е.М. Социальная детерминация смертности, демографическая политика и прогнозы </w:t>
      </w:r>
      <w:r>
        <w:rPr>
          <w:rFonts w:ascii="Verdana" w:hAnsi="Verdana"/>
          <w:color w:val="000000"/>
          <w:sz w:val="18"/>
          <w:szCs w:val="18"/>
        </w:rPr>
        <w:lastRenderedPageBreak/>
        <w:t>продолжительности жизни // Методология демографического прогноза. Под ред. А.Г.Волкова. М.: Наука -1988. -С. 118138.</w:t>
      </w:r>
    </w:p>
    <w:p w14:paraId="1DF8F23C"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Бондарская Г.А. Можно ли использовать данные об эжидаемом числе детей в прогнозе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Вопросы статистики. 2000. №11, С. 56-62.</w:t>
      </w:r>
    </w:p>
    <w:p w14:paraId="7271B20C"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Вишневкий А.Г. Демографические перспективы России цо 2100 года. // Население России 2002. М.: Книжный дом "Университет". 2004:173-195.</w:t>
      </w:r>
    </w:p>
    <w:p w14:paraId="0EC876C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Вишневский А.Г. В ближайшие полвека население России может расти только за счет миграции. Мир России/Universe of Russia, 2001 Том 10. № 1, с. 17-186</w:t>
      </w:r>
    </w:p>
    <w:p w14:paraId="3B81E3B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Вишневский А.Г. Демографические модели // Математика и кибернетика в экономике. М.: Экономика, 1975. - С. 96-99.1.. Андреев Е.М.,</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Население России в первой половине нового века. Вопросы экономики, 2001. 1: 27-44.</w:t>
      </w:r>
    </w:p>
    <w:p w14:paraId="010AF15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Вишневский А.Г., Трейвиш А.И. Перспективы развития России: роль демографического фактора. Институт Экономики Переходного периода. Научные труды. 53Р. М.: 2003. 86 с.</w:t>
      </w:r>
    </w:p>
    <w:p w14:paraId="1BD9D0C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Вишневский А.Г., Шабуров К.Ю. Продолжительность жизни и причины смерти. // Демографические процессы и их закономерности ' Под. ред. А.Г.Волкова. М.: Мысль 1986. -С. 110-130.</w:t>
      </w:r>
    </w:p>
    <w:p w14:paraId="0E2C30C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Дарский JI.E. Демографические модели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 Статистика воспроизводственных процессов в экономике. -М.: Наука, 1988. -С. 138-169.</w:t>
      </w:r>
    </w:p>
    <w:p w14:paraId="5057FB46"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Дмитриева P.M. Статистическое наблюдение в демографии: этапы развития и перспективы // Методы исследования. Демография: проблемы и перспективы. М.: Мысль. 1996. -С. 6-21.</w:t>
      </w:r>
    </w:p>
    <w:p w14:paraId="5A4F9EB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Кваша Е.А., Харькова T.JI. Ожидать быстрого снижения смертности в России не приходится. Вопросы статистики. 11. 2003. С. 13-27.</w:t>
      </w:r>
    </w:p>
    <w:p w14:paraId="3B895C7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Харькова T.JI. Споры о прогнозах. Демоскоп-weekly (Интернет-издание). 51-52, 53-54 , январь-февраль 2002.</w:t>
      </w:r>
    </w:p>
    <w:p w14:paraId="1FAD876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Черносвитов П.Ю. Взаимосвязь экономических и демографических процессов (опыт исторического исследования) // Познания исторического процесса в археологии. -М.: Изд. Ин-та археологии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1988. -С. 74-103.</w:t>
      </w:r>
    </w:p>
    <w:p w14:paraId="5F30D834"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Шабуров К.Ю. Структура смертности как основа её прогноза // Методология демографического прогноза. Под ред. А.Г.Волкова. М.: Наука 1988. -С. 150-162.</w:t>
      </w:r>
    </w:p>
    <w:p w14:paraId="6FE335E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Араб-оглы Э.А. Демографические и экологические прогнозы. М., 1978</w:t>
      </w:r>
    </w:p>
    <w:p w14:paraId="7A97D826"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В.Н. Факторы рождаемости//М.: ТЕИС, 2006</w:t>
      </w:r>
    </w:p>
    <w:p w14:paraId="2E4C261D"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Бахметова</w:t>
      </w:r>
      <w:r>
        <w:rPr>
          <w:rStyle w:val="WW8Num2z0"/>
          <w:rFonts w:ascii="Verdana" w:hAnsi="Verdana"/>
          <w:color w:val="000000"/>
          <w:sz w:val="18"/>
          <w:szCs w:val="18"/>
        </w:rPr>
        <w:t> </w:t>
      </w:r>
      <w:r>
        <w:rPr>
          <w:rFonts w:ascii="Verdana" w:hAnsi="Verdana"/>
          <w:color w:val="000000"/>
          <w:sz w:val="18"/>
          <w:szCs w:val="18"/>
        </w:rPr>
        <w:t>Г.А. Доживаемость и смертность населения СССР // сборник статей Продолжительность жизни. М.: Статистика, 1974</w:t>
      </w:r>
    </w:p>
    <w:p w14:paraId="3A5EE733"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В.А. Планирование семьи вчера, сегодня, завтра// сборник статей Поиск ведут демографы. М.:Мысль, 1985</w:t>
      </w:r>
    </w:p>
    <w:p w14:paraId="65D8600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В.А. Число детей в семье // М., Статистика, 1975</w:t>
      </w:r>
    </w:p>
    <w:p w14:paraId="38E7BCFD"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Бондарская</w:t>
      </w:r>
      <w:r>
        <w:rPr>
          <w:rStyle w:val="WW8Num2z0"/>
          <w:rFonts w:ascii="Verdana" w:hAnsi="Verdana"/>
          <w:color w:val="000000"/>
          <w:sz w:val="18"/>
          <w:szCs w:val="18"/>
        </w:rPr>
        <w:t> </w:t>
      </w:r>
      <w:r>
        <w:rPr>
          <w:rFonts w:ascii="Verdana" w:hAnsi="Verdana"/>
          <w:color w:val="000000"/>
          <w:sz w:val="18"/>
          <w:szCs w:val="18"/>
        </w:rPr>
        <w:t>Г.А. Рождаемость в СССР// М., Статистика, 1976</w:t>
      </w:r>
    </w:p>
    <w:p w14:paraId="2D49F959"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Синельников А.Б. Брачность и рождаемость в России: демографический анализ//М.: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семьи, 1995</w:t>
      </w:r>
    </w:p>
    <w:p w14:paraId="09EF911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Перспективы рождаемости, М., Статистика, 1976</w:t>
      </w:r>
    </w:p>
    <w:p w14:paraId="469DFD51"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Брачность, рождаемость и смертность в России и в СССР // М.: Статистика, 1977</w:t>
      </w:r>
    </w:p>
    <w:p w14:paraId="360BDDB9"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Вандескрик К. Демографический анализ//М.: Гаудеамус, 2005</w:t>
      </w:r>
    </w:p>
    <w:p w14:paraId="0045DF1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Кильдишев Г.С. Основы математической статистики//М.:</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1963</w:t>
      </w:r>
    </w:p>
    <w:p w14:paraId="138D64B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Потенциальная миграция русскоязычного населения. // Куда идет Россия?. Альтернативы общественного развития. I. М., "Интрепракс", 1994: 206-207.</w:t>
      </w:r>
    </w:p>
    <w:p w14:paraId="325E23D1"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Демографическое положение России. // Проблелш прогнозирования, 1995, 1: 84-103.</w:t>
      </w:r>
    </w:p>
    <w:p w14:paraId="6090CE84"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Модернизация России: позади или впереди? // Куда идет Россия?. Альтернативы общественного развития. II. М., "Аспект Пресс", 1995:208-217.</w:t>
      </w:r>
    </w:p>
    <w:p w14:paraId="2E4F75D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Демографический потенциал России. // Вопросы экономики, 1998, 5: 103-</w:t>
      </w:r>
      <w:r>
        <w:rPr>
          <w:rFonts w:ascii="Verdana" w:hAnsi="Verdana"/>
          <w:color w:val="000000"/>
          <w:sz w:val="18"/>
          <w:szCs w:val="18"/>
        </w:rPr>
        <w:lastRenderedPageBreak/>
        <w:t>122.</w:t>
      </w:r>
    </w:p>
    <w:p w14:paraId="3968BBC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Миграция и демографическая безопасность России. // Миграция и безопасность в России. Под ред. Г. Витковской и С. Панарина. Интердиалект+, М. 2000: 55-83.</w:t>
      </w:r>
    </w:p>
    <w:p w14:paraId="01F8B91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Историческая эволюция России: догоняющее развитие или особый путь? Россия в современном мире: поиск новых интеллектуальных подходов. Третьи Сократические чтения по географии. М., Компания Спутник, 2002 : 169-184.</w:t>
      </w:r>
    </w:p>
    <w:p w14:paraId="3DE2054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Автономны ли демографические процессы в современной России? // Модернизация экономики России: итоги и перспективы. В двух книгах.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 кн. 2: 25-42.</w:t>
      </w:r>
    </w:p>
    <w:p w14:paraId="22F1E8D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Демографические проблемы России // Россия меэ/сду Западом и Востоком: мосты в будупцее. М., Международные отношения, 2003: 164-179.</w:t>
      </w:r>
    </w:p>
    <w:p w14:paraId="357E3B6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Демографическая революция // М.: Статистика, 1976</w:t>
      </w:r>
    </w:p>
    <w:p w14:paraId="46B89F5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Вопросы демографии // сборник статей под редакцией А.Г.Волкова, Л.Е.Дарского, А.Я.Кваши. М.: Статистика, 1970</w:t>
      </w:r>
    </w:p>
    <w:p w14:paraId="33C6127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Гаузе</w:t>
      </w:r>
      <w:r>
        <w:rPr>
          <w:rStyle w:val="WW8Num2z0"/>
          <w:rFonts w:ascii="Verdana" w:hAnsi="Verdana"/>
          <w:color w:val="000000"/>
          <w:sz w:val="18"/>
          <w:szCs w:val="18"/>
        </w:rPr>
        <w:t> </w:t>
      </w:r>
      <w:r>
        <w:rPr>
          <w:rFonts w:ascii="Verdana" w:hAnsi="Verdana"/>
          <w:color w:val="000000"/>
          <w:sz w:val="18"/>
          <w:szCs w:val="18"/>
        </w:rPr>
        <w:t>Г.Ф. Логистическая кривая роста населения Ленинграда и Европейской части СССР //Доклады АН СССР. 1930. № 1.</w:t>
      </w:r>
    </w:p>
    <w:p w14:paraId="50C03A99"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Дарский</w:t>
      </w:r>
      <w:r>
        <w:rPr>
          <w:rStyle w:val="WW8Num2z0"/>
          <w:rFonts w:ascii="Verdana" w:hAnsi="Verdana"/>
          <w:color w:val="000000"/>
          <w:sz w:val="18"/>
          <w:szCs w:val="18"/>
        </w:rPr>
        <w:t> </w:t>
      </w:r>
      <w:r>
        <w:rPr>
          <w:rFonts w:ascii="Verdana" w:hAnsi="Verdana"/>
          <w:color w:val="000000"/>
          <w:sz w:val="18"/>
          <w:szCs w:val="18"/>
        </w:rPr>
        <w:t>Л.Е. Рождаемость и репродуктивная функция семьи // сборник статей Демографическое развитие семьи под редакцией А.Г.Волкова. М.: Статистика, 1979</w:t>
      </w:r>
    </w:p>
    <w:p w14:paraId="7994DCB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Демографическая модернизация России 1900-2000/ кол.авт.; под редакцией А.Г.Вишневского. М. 2006</w:t>
      </w:r>
    </w:p>
    <w:p w14:paraId="5EE4503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Демографические перспективы России, Отделение демографии</w:t>
      </w:r>
      <w:r>
        <w:rPr>
          <w:rStyle w:val="WW8Num2z0"/>
          <w:rFonts w:ascii="Verdana" w:hAnsi="Verdana"/>
          <w:color w:val="000000"/>
          <w:sz w:val="18"/>
          <w:szCs w:val="18"/>
        </w:rPr>
        <w:t> </w:t>
      </w:r>
      <w:r>
        <w:rPr>
          <w:rStyle w:val="WW8Num3z0"/>
          <w:rFonts w:ascii="Verdana" w:hAnsi="Verdana"/>
          <w:color w:val="4682B4"/>
          <w:sz w:val="18"/>
          <w:szCs w:val="18"/>
        </w:rPr>
        <w:t>ИСЭИ</w:t>
      </w:r>
      <w:r>
        <w:rPr>
          <w:rStyle w:val="WW8Num2z0"/>
          <w:rFonts w:ascii="Verdana" w:hAnsi="Verdana"/>
          <w:color w:val="000000"/>
          <w:sz w:val="18"/>
          <w:szCs w:val="18"/>
        </w:rPr>
        <w:t> </w:t>
      </w:r>
      <w:r>
        <w:rPr>
          <w:rFonts w:ascii="Verdana" w:hAnsi="Verdana"/>
          <w:color w:val="000000"/>
          <w:sz w:val="18"/>
          <w:szCs w:val="18"/>
        </w:rPr>
        <w:t>Госкомстата России. М., 1993, С. 9</w:t>
      </w:r>
    </w:p>
    <w:p w14:paraId="77E63202"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Демографические прогнозы// сборник статей под редакцией А.Г.Волкова. М.: Статистика, 1973</w:t>
      </w:r>
    </w:p>
    <w:p w14:paraId="5519635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Демографические тетради,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Институт экономики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Киев, 1969</w:t>
      </w:r>
    </w:p>
    <w:p w14:paraId="4A061C09"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Демография и статистика населения: Учебник/ кол.авт.; под ред. И.И.Елисеевой.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w:t>
      </w:r>
    </w:p>
    <w:p w14:paraId="676E6E04"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Демография: учебное пособие/ кол.авт.; под ред. проф.В.Г.Глушковой. 3-е изд.-М.: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w:t>
      </w:r>
    </w:p>
    <w:p w14:paraId="127F8D1C"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Демография поколений//сборник статей под редакцией Р.И.Сифман. М.: Статистика, 1972</w:t>
      </w:r>
    </w:p>
    <w:p w14:paraId="4255361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М.Б., Калмыкова Н.М. Демография. Учебное пособие. М., ИНФРА-М, 2007, с.268-284</w:t>
      </w:r>
    </w:p>
    <w:p w14:paraId="5A094F7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М.Б. Вопросы изучения смертности и здоровья населения малых территорий //Демографические исследования, выпуск 13. М., 2007: 148-174</w:t>
      </w:r>
    </w:p>
    <w:p w14:paraId="323BA2FD"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Россия: миграция в разном масштабе времени // Научн. Доклады. Вып. 1. М., Центр изучения проблем вынужд. мигр. 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1999: 68 с.</w:t>
      </w:r>
    </w:p>
    <w:p w14:paraId="34E8944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Россия: отношение населения к мигрантам // Доклады Центра по вынужденной миграции в СНГ, 1999, Вып. 1: 35 с.</w:t>
      </w:r>
    </w:p>
    <w:p w14:paraId="598E70B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Миграция населения СССР и Россия в XX веке: эволюция сквозь катаклизмы. // Проблелш прогнозирования, М., МАИК «Наука/Интерпериодика», 2000</w:t>
      </w:r>
    </w:p>
    <w:p w14:paraId="48870A66"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Эмиграция в дальнее зарубежье. // Население и общество, №58, октябрь 2001.</w:t>
      </w:r>
    </w:p>
    <w:p w14:paraId="7FA6D6CC"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Демографическое будущее Сибири и Дальнего Востока // Стратегия для России: 10 лет</w:t>
      </w:r>
      <w:r>
        <w:rPr>
          <w:rStyle w:val="WW8Num2z0"/>
          <w:rFonts w:ascii="Verdana" w:hAnsi="Verdana"/>
          <w:color w:val="000000"/>
          <w:sz w:val="18"/>
          <w:szCs w:val="18"/>
        </w:rPr>
        <w:t> </w:t>
      </w:r>
      <w:r>
        <w:rPr>
          <w:rStyle w:val="WW8Num3z0"/>
          <w:rFonts w:ascii="Verdana" w:hAnsi="Verdana"/>
          <w:color w:val="4682B4"/>
          <w:sz w:val="18"/>
          <w:szCs w:val="18"/>
        </w:rPr>
        <w:t>СВОП</w:t>
      </w:r>
      <w:r>
        <w:rPr>
          <w:rFonts w:ascii="Verdana" w:hAnsi="Verdana"/>
          <w:color w:val="000000"/>
          <w:sz w:val="18"/>
          <w:szCs w:val="18"/>
        </w:rPr>
        <w:t>. Совет по внешней и</w:t>
      </w:r>
      <w:r>
        <w:rPr>
          <w:rStyle w:val="WW8Num2z0"/>
          <w:rFonts w:ascii="Verdana" w:hAnsi="Verdana"/>
          <w:color w:val="000000"/>
          <w:sz w:val="18"/>
          <w:szCs w:val="18"/>
        </w:rPr>
        <w:t> </w:t>
      </w:r>
      <w:r>
        <w:rPr>
          <w:rStyle w:val="WW8Num3z0"/>
          <w:rFonts w:ascii="Verdana" w:hAnsi="Verdana"/>
          <w:color w:val="4682B4"/>
          <w:sz w:val="18"/>
          <w:szCs w:val="18"/>
        </w:rPr>
        <w:t>оборонной</w:t>
      </w:r>
      <w:r>
        <w:rPr>
          <w:rStyle w:val="WW8Num2z0"/>
          <w:rFonts w:ascii="Verdana" w:hAnsi="Verdana"/>
          <w:color w:val="000000"/>
          <w:sz w:val="18"/>
          <w:szCs w:val="18"/>
        </w:rPr>
        <w:t> </w:t>
      </w:r>
      <w:r>
        <w:rPr>
          <w:rFonts w:ascii="Verdana" w:hAnsi="Verdana"/>
          <w:color w:val="000000"/>
          <w:sz w:val="18"/>
          <w:szCs w:val="18"/>
        </w:rPr>
        <w:t>политике. М., 2002: 759-769.</w:t>
      </w:r>
    </w:p>
    <w:p w14:paraId="3E8B57F4"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Десять лет СНГ десять лет миграций между странами-участниками. // Население и общество, №62, май 2002.</w:t>
      </w:r>
    </w:p>
    <w:p w14:paraId="02BA119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Нужны ли России мигранты? // Конференц-зал "Вынужденные переселенцы: польза или обуза для России?" Знамя, 2003, 6: 190-192.</w:t>
      </w:r>
    </w:p>
    <w:p w14:paraId="3742BC6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Эмиграция в дальнее зарубежье. // Мир России. 2003, Том XII, 2: 144-150.</w:t>
      </w:r>
    </w:p>
    <w:p w14:paraId="1642ABB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 xml:space="preserve">С.В. Демографический переход в России и эволюция региональных демографических различий //Демография и Социология. Семья и семейная политика. Вып.1 /Отв. </w:t>
      </w:r>
      <w:r>
        <w:rPr>
          <w:rFonts w:ascii="Verdana" w:hAnsi="Verdana"/>
          <w:color w:val="000000"/>
          <w:sz w:val="18"/>
          <w:szCs w:val="18"/>
        </w:rPr>
        <w:lastRenderedPageBreak/>
        <w:t>ред. А.Г.Вишневский. М.:</w:t>
      </w:r>
      <w:r>
        <w:rPr>
          <w:rStyle w:val="WW8Num2z0"/>
          <w:rFonts w:ascii="Verdana" w:hAnsi="Verdana"/>
          <w:color w:val="000000"/>
          <w:sz w:val="18"/>
          <w:szCs w:val="18"/>
        </w:rPr>
        <w:t> </w:t>
      </w:r>
      <w:r>
        <w:rPr>
          <w:rStyle w:val="WW8Num3z0"/>
          <w:rFonts w:ascii="Verdana" w:hAnsi="Verdana"/>
          <w:color w:val="4682B4"/>
          <w:sz w:val="18"/>
          <w:szCs w:val="18"/>
        </w:rPr>
        <w:t>ИСЭПН</w:t>
      </w:r>
      <w:r>
        <w:rPr>
          <w:rFonts w:ascii="Verdana" w:hAnsi="Verdana"/>
          <w:color w:val="000000"/>
          <w:sz w:val="18"/>
          <w:szCs w:val="18"/>
        </w:rPr>
        <w:t>, 1991. С.87-102.</w:t>
      </w:r>
    </w:p>
    <w:p w14:paraId="16C346D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С.В. Эволюция региональных особенностей воспроизводства населения России. Автореф.канд. эк. наук. М.: ИСЭПН, 1991;</w:t>
      </w:r>
    </w:p>
    <w:p w14:paraId="5C82073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С.В., Иванова Е.И. Региональная дифференциация рождаемости в России: 1959-1994. //Проблемы прогнозирования. 1996. №4.</w:t>
      </w:r>
    </w:p>
    <w:p w14:paraId="035AAF2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Изучение мнений о величине семьи // под редакцией А.Г.Волкова и Л.Е.Дарского. М.: Статистика, 1971</w:t>
      </w:r>
    </w:p>
    <w:p w14:paraId="48FE488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Изучение продолжительности жизни//сборник статей под редакцией Е.М.Андреева и А.Г.Волкова. М.: Статистика, 1977</w:t>
      </w:r>
    </w:p>
    <w:p w14:paraId="5E314952"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Проблемы экономико-демографического развития СССР // М.: Статистика, 1974</w:t>
      </w:r>
    </w:p>
    <w:p w14:paraId="23D6A64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В.И. Этническая демография//М.: Статистика, 1977</w:t>
      </w:r>
    </w:p>
    <w:p w14:paraId="7CB6DE2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Корчак-Чепурковский Ю.А. Избранные демографические исследования. М., Статистика, 1970.</w:t>
      </w:r>
    </w:p>
    <w:p w14:paraId="0E75FDAD"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Корчак-Чепурковский Ю.А. Перспективные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населения с применением комбинированной таблицы доживаемости и повозрастной интенсивности миграции// сборник статей «</w:t>
      </w:r>
      <w:r>
        <w:rPr>
          <w:rStyle w:val="WW8Num3z0"/>
          <w:rFonts w:ascii="Verdana" w:hAnsi="Verdana"/>
          <w:color w:val="4682B4"/>
          <w:sz w:val="18"/>
          <w:szCs w:val="18"/>
        </w:rPr>
        <w:t>Проблемы демографической статистики</w:t>
      </w:r>
      <w:r>
        <w:rPr>
          <w:rFonts w:ascii="Verdana" w:hAnsi="Verdana"/>
          <w:color w:val="000000"/>
          <w:sz w:val="18"/>
          <w:szCs w:val="18"/>
        </w:rPr>
        <w:t>». М.: Наука, 1966</w:t>
      </w:r>
    </w:p>
    <w:p w14:paraId="5F91989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Курман</w:t>
      </w:r>
      <w:r>
        <w:rPr>
          <w:rStyle w:val="WW8Num2z0"/>
          <w:rFonts w:ascii="Verdana" w:hAnsi="Verdana"/>
          <w:color w:val="000000"/>
          <w:sz w:val="18"/>
          <w:szCs w:val="18"/>
        </w:rPr>
        <w:t> </w:t>
      </w:r>
      <w:r>
        <w:rPr>
          <w:rFonts w:ascii="Verdana" w:hAnsi="Verdana"/>
          <w:color w:val="000000"/>
          <w:sz w:val="18"/>
          <w:szCs w:val="18"/>
        </w:rPr>
        <w:t>М.В. Актуальные вопросы демографии//М.: Статистика, 1976</w:t>
      </w:r>
    </w:p>
    <w:p w14:paraId="6F986C7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Лихварь В.А. Определение численности населения города на перспективу. ВЦ</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УССР, выпуск 18. Киев, 1968. С.3-14</w:t>
      </w:r>
    </w:p>
    <w:p w14:paraId="458507BD"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Ломоносов</w:t>
      </w:r>
      <w:r>
        <w:rPr>
          <w:rStyle w:val="WW8Num2z0"/>
          <w:rFonts w:ascii="Verdana" w:hAnsi="Verdana"/>
          <w:color w:val="000000"/>
          <w:sz w:val="18"/>
          <w:szCs w:val="18"/>
        </w:rPr>
        <w:t> </w:t>
      </w:r>
      <w:r>
        <w:rPr>
          <w:rFonts w:ascii="Verdana" w:hAnsi="Verdana"/>
          <w:color w:val="000000"/>
          <w:sz w:val="18"/>
          <w:szCs w:val="18"/>
        </w:rPr>
        <w:t>М.В. Избранные произведения. Т.2. М., 1989</w:t>
      </w:r>
    </w:p>
    <w:p w14:paraId="1B86ABA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Мальтус</w:t>
      </w:r>
      <w:r>
        <w:rPr>
          <w:rStyle w:val="WW8Num2z0"/>
          <w:rFonts w:ascii="Verdana" w:hAnsi="Verdana"/>
          <w:color w:val="000000"/>
          <w:sz w:val="18"/>
          <w:szCs w:val="18"/>
        </w:rPr>
        <w:t> </w:t>
      </w:r>
      <w:r>
        <w:rPr>
          <w:rFonts w:ascii="Verdana" w:hAnsi="Verdana"/>
          <w:color w:val="000000"/>
          <w:sz w:val="18"/>
          <w:szCs w:val="18"/>
        </w:rPr>
        <w:t>Т.Р. Опыт закона о народонаселении. М., 1895</w:t>
      </w:r>
    </w:p>
    <w:p w14:paraId="18744F9C"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A.M. О классификации демографических математических моделей.//Демографические тетради, выпуск II-III. Киев, 1970. С.172-180.</w:t>
      </w:r>
    </w:p>
    <w:p w14:paraId="411EC5A6"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w:t>
      </w:r>
      <w:r>
        <w:rPr>
          <w:rStyle w:val="WW8Num3z0"/>
          <w:rFonts w:ascii="Verdana" w:hAnsi="Verdana"/>
          <w:color w:val="4682B4"/>
          <w:sz w:val="18"/>
          <w:szCs w:val="18"/>
        </w:rPr>
        <w:t>Демография</w:t>
      </w:r>
      <w:r>
        <w:rPr>
          <w:rFonts w:ascii="Verdana" w:hAnsi="Verdana"/>
          <w:color w:val="000000"/>
          <w:sz w:val="18"/>
          <w:szCs w:val="18"/>
        </w:rPr>
        <w:t>». М. 2007. с.482.</w:t>
      </w:r>
    </w:p>
    <w:p w14:paraId="5491511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Менделеев</w:t>
      </w:r>
      <w:r>
        <w:rPr>
          <w:rStyle w:val="WW8Num2z0"/>
          <w:rFonts w:ascii="Verdana" w:hAnsi="Verdana"/>
          <w:color w:val="000000"/>
          <w:sz w:val="18"/>
          <w:szCs w:val="18"/>
        </w:rPr>
        <w:t> </w:t>
      </w:r>
      <w:r>
        <w:rPr>
          <w:rFonts w:ascii="Verdana" w:hAnsi="Verdana"/>
          <w:color w:val="000000"/>
          <w:sz w:val="18"/>
          <w:szCs w:val="18"/>
        </w:rPr>
        <w:t>Д.И. К познанию России. Изд. 6. СПб., 1907</w:t>
      </w:r>
    </w:p>
    <w:p w14:paraId="65DFB1E5"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Модели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демографического прогнозирования и анализа</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населения и трудовых ресурсов. Тезисы докладов на 2-й экономико-кибернетической конференции. ВЦ Госплана УССР. Киев, 1968</w:t>
      </w:r>
    </w:p>
    <w:p w14:paraId="51B88B49"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Модели</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и среднесрочного прогнозирования численности и возрастно-половой структуры населения крупных и средний городов//ВЦ Государственного</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комитета Совета Министров УССР, выпуск 18, Киев, 1968</w:t>
      </w:r>
    </w:p>
    <w:p w14:paraId="2FC45B5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Население России за 100 лет (1897-1997)//М.: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1998</w:t>
      </w:r>
    </w:p>
    <w:p w14:paraId="1AF1010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Население России 2000. Восьмой ежегодный демографический доклад. М., Книжный дом «</w:t>
      </w:r>
      <w:r>
        <w:rPr>
          <w:rStyle w:val="WW8Num3z0"/>
          <w:rFonts w:ascii="Verdana" w:hAnsi="Verdana"/>
          <w:color w:val="4682B4"/>
          <w:sz w:val="18"/>
          <w:szCs w:val="18"/>
        </w:rPr>
        <w:t>Университет</w:t>
      </w:r>
      <w:r>
        <w:rPr>
          <w:rFonts w:ascii="Verdana" w:hAnsi="Verdana"/>
          <w:color w:val="000000"/>
          <w:sz w:val="18"/>
          <w:szCs w:val="18"/>
        </w:rPr>
        <w:t>», 2001, с. 93-94.</w:t>
      </w:r>
    </w:p>
    <w:p w14:paraId="2AC257D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Население России 2001. Девятый ежегодный демографический доклад ЦДЭЧ</w:t>
      </w:r>
      <w:r>
        <w:rPr>
          <w:rStyle w:val="WW8Num2z0"/>
          <w:rFonts w:ascii="Verdana" w:hAnsi="Verdana"/>
          <w:color w:val="000000"/>
          <w:sz w:val="18"/>
          <w:szCs w:val="18"/>
        </w:rPr>
        <w:t> </w:t>
      </w:r>
      <w:r>
        <w:rPr>
          <w:rStyle w:val="WW8Num3z0"/>
          <w:rFonts w:ascii="Verdana" w:hAnsi="Verdana"/>
          <w:color w:val="4682B4"/>
          <w:sz w:val="18"/>
          <w:szCs w:val="18"/>
        </w:rPr>
        <w:t>ИНП</w:t>
      </w:r>
      <w:r>
        <w:rPr>
          <w:rStyle w:val="WW8Num2z0"/>
          <w:rFonts w:ascii="Verdana" w:hAnsi="Verdana"/>
          <w:color w:val="000000"/>
          <w:sz w:val="18"/>
          <w:szCs w:val="18"/>
        </w:rPr>
        <w:t> </w:t>
      </w:r>
      <w:r>
        <w:rPr>
          <w:rFonts w:ascii="Verdana" w:hAnsi="Verdana"/>
          <w:color w:val="000000"/>
          <w:sz w:val="18"/>
          <w:szCs w:val="18"/>
        </w:rPr>
        <w:t>РАН. М., 2002.</w:t>
      </w:r>
    </w:p>
    <w:p w14:paraId="7CB1BB0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Население России, 2003-2004. Одиннадцатый-двенадцатый ежегодный демографический доклад. Под редакцией А.Г. Вишневского. ИНП</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Центр демографии и экологии человека. М. «</w:t>
      </w:r>
      <w:r>
        <w:rPr>
          <w:rStyle w:val="WW8Num3z0"/>
          <w:rFonts w:ascii="Verdana" w:hAnsi="Verdana"/>
          <w:color w:val="4682B4"/>
          <w:sz w:val="18"/>
          <w:szCs w:val="18"/>
        </w:rPr>
        <w:t>Наука</w:t>
      </w:r>
      <w:r>
        <w:rPr>
          <w:rFonts w:ascii="Verdana" w:hAnsi="Verdana"/>
          <w:color w:val="000000"/>
          <w:sz w:val="18"/>
          <w:szCs w:val="18"/>
        </w:rPr>
        <w:t>» 2006. С. 298-305</w:t>
      </w:r>
    </w:p>
    <w:p w14:paraId="49621F5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Наше будущее глазами демографа// под редакцией Д.И.Валентея. М., Статистика, 1979</w:t>
      </w:r>
    </w:p>
    <w:p w14:paraId="545A28CC"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Неравенство и смертность в России / Под ред. В.М.</w:t>
      </w:r>
      <w:r>
        <w:rPr>
          <w:rStyle w:val="WW8Num2z0"/>
          <w:rFonts w:ascii="Verdana" w:hAnsi="Verdana"/>
          <w:color w:val="000000"/>
          <w:sz w:val="18"/>
          <w:szCs w:val="18"/>
        </w:rPr>
        <w:t> </w:t>
      </w:r>
      <w:r>
        <w:rPr>
          <w:rStyle w:val="WW8Num3z0"/>
          <w:rFonts w:ascii="Verdana" w:hAnsi="Verdana"/>
          <w:color w:val="4682B4"/>
          <w:sz w:val="18"/>
          <w:szCs w:val="18"/>
        </w:rPr>
        <w:t>Школьникова</w:t>
      </w:r>
      <w:r>
        <w:rPr>
          <w:rFonts w:ascii="Verdana" w:hAnsi="Verdana"/>
          <w:color w:val="000000"/>
          <w:sz w:val="18"/>
          <w:szCs w:val="18"/>
        </w:rPr>
        <w:t>, Е.М. Андреева, Т.М. Малевой / Московский Центр Карнеги. М.: Сигналь, 2000.</w:t>
      </w:r>
    </w:p>
    <w:p w14:paraId="21DBF72C"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Неравенство и смертность в России / Под ред. В.М.</w:t>
      </w:r>
      <w:r>
        <w:rPr>
          <w:rStyle w:val="WW8Num2z0"/>
          <w:rFonts w:ascii="Verdana" w:hAnsi="Verdana"/>
          <w:color w:val="000000"/>
          <w:sz w:val="18"/>
          <w:szCs w:val="18"/>
        </w:rPr>
        <w:t> </w:t>
      </w:r>
      <w:r>
        <w:rPr>
          <w:rStyle w:val="WW8Num3z0"/>
          <w:rFonts w:ascii="Verdana" w:hAnsi="Verdana"/>
          <w:color w:val="4682B4"/>
          <w:sz w:val="18"/>
          <w:szCs w:val="18"/>
        </w:rPr>
        <w:t>Школьникова</w:t>
      </w:r>
      <w:r>
        <w:rPr>
          <w:rFonts w:ascii="Verdana" w:hAnsi="Verdana"/>
          <w:color w:val="000000"/>
          <w:sz w:val="18"/>
          <w:szCs w:val="18"/>
        </w:rPr>
        <w:t>, Е. М. Андреева, Т.М.Малевой. (В соавт. с</w:t>
      </w:r>
      <w:r>
        <w:rPr>
          <w:rStyle w:val="WW8Num2z0"/>
          <w:rFonts w:ascii="Verdana" w:hAnsi="Verdana"/>
          <w:color w:val="000000"/>
          <w:sz w:val="18"/>
          <w:szCs w:val="18"/>
        </w:rPr>
        <w:t> </w:t>
      </w:r>
      <w:r>
        <w:rPr>
          <w:rStyle w:val="WW8Num3z0"/>
          <w:rFonts w:ascii="Verdana" w:hAnsi="Verdana"/>
          <w:color w:val="4682B4"/>
          <w:sz w:val="18"/>
          <w:szCs w:val="18"/>
        </w:rPr>
        <w:t>Школьниковым</w:t>
      </w:r>
      <w:r>
        <w:rPr>
          <w:rStyle w:val="WW8Num2z0"/>
          <w:rFonts w:ascii="Verdana" w:hAnsi="Verdana"/>
          <w:color w:val="000000"/>
          <w:sz w:val="18"/>
          <w:szCs w:val="18"/>
        </w:rPr>
        <w:t> </w:t>
      </w:r>
      <w:r>
        <w:rPr>
          <w:rFonts w:ascii="Verdana" w:hAnsi="Verdana"/>
          <w:color w:val="000000"/>
          <w:sz w:val="18"/>
          <w:szCs w:val="18"/>
        </w:rPr>
        <w:t>В.М., Малевой Т.М., Богоявленским Д.Д.,</w:t>
      </w:r>
      <w:r>
        <w:rPr>
          <w:rStyle w:val="WW8Num2z0"/>
          <w:rFonts w:ascii="Verdana" w:hAnsi="Verdana"/>
          <w:color w:val="000000"/>
          <w:sz w:val="18"/>
          <w:szCs w:val="18"/>
        </w:rPr>
        <w:t> </w:t>
      </w:r>
      <w:r>
        <w:rPr>
          <w:rStyle w:val="WW8Num3z0"/>
          <w:rFonts w:ascii="Verdana" w:hAnsi="Verdana"/>
          <w:color w:val="4682B4"/>
          <w:sz w:val="18"/>
          <w:szCs w:val="18"/>
        </w:rPr>
        <w:t>Деевым</w:t>
      </w:r>
      <w:r>
        <w:rPr>
          <w:rStyle w:val="WW8Num2z0"/>
          <w:rFonts w:ascii="Verdana" w:hAnsi="Verdana"/>
          <w:color w:val="000000"/>
          <w:sz w:val="18"/>
          <w:szCs w:val="18"/>
        </w:rPr>
        <w:t> </w:t>
      </w:r>
      <w:r>
        <w:rPr>
          <w:rFonts w:ascii="Verdana" w:hAnsi="Verdana"/>
          <w:color w:val="000000"/>
          <w:sz w:val="18"/>
          <w:szCs w:val="18"/>
        </w:rPr>
        <w:t>А.Д., Захаровым С.В). Московский Центр Карнеги. М.: Сигналь 2000: 123с.</w:t>
      </w:r>
    </w:p>
    <w:p w14:paraId="0EA61D64"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Оникиенко</w:t>
      </w:r>
      <w:r>
        <w:rPr>
          <w:rStyle w:val="WW8Num2z0"/>
          <w:rFonts w:ascii="Verdana" w:hAnsi="Verdana"/>
          <w:color w:val="000000"/>
          <w:sz w:val="18"/>
          <w:szCs w:val="18"/>
        </w:rPr>
        <w:t> </w:t>
      </w:r>
      <w:r>
        <w:rPr>
          <w:rFonts w:ascii="Verdana" w:hAnsi="Verdana"/>
          <w:color w:val="000000"/>
          <w:sz w:val="18"/>
          <w:szCs w:val="18"/>
        </w:rPr>
        <w:t>В.В., Поповкин В.А. Комплексное исследование миграционных процессов//М.: Статистика, 1973</w:t>
      </w:r>
    </w:p>
    <w:p w14:paraId="15C246F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Основы теории народонаселения// под редакцией Д.И.Валентея. М.: Высшая школа, 1977</w:t>
      </w:r>
    </w:p>
    <w:p w14:paraId="5929501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Переведенцев</w:t>
      </w:r>
      <w:r>
        <w:rPr>
          <w:rStyle w:val="WW8Num2z0"/>
          <w:rFonts w:ascii="Verdana" w:hAnsi="Verdana"/>
          <w:color w:val="000000"/>
          <w:sz w:val="18"/>
          <w:szCs w:val="18"/>
        </w:rPr>
        <w:t> </w:t>
      </w:r>
      <w:r>
        <w:rPr>
          <w:rFonts w:ascii="Verdana" w:hAnsi="Verdana"/>
          <w:color w:val="000000"/>
          <w:sz w:val="18"/>
          <w:szCs w:val="18"/>
        </w:rPr>
        <w:t>В.И. Миграция населения и трудовые проблемы Сибири//Н.: Наука (сибирское отделение), 1966</w:t>
      </w:r>
    </w:p>
    <w:p w14:paraId="20F169F4"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Региональные особенности воспроизводства населения и вопросы демографической политики//материалы Всесоюзной научной конференции «Доходы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 xml:space="preserve">семей», Ереван, </w:t>
      </w:r>
      <w:r>
        <w:rPr>
          <w:rFonts w:ascii="Verdana" w:hAnsi="Verdana"/>
          <w:color w:val="000000"/>
          <w:sz w:val="18"/>
          <w:szCs w:val="18"/>
        </w:rPr>
        <w:lastRenderedPageBreak/>
        <w:t>1983</w:t>
      </w:r>
    </w:p>
    <w:p w14:paraId="687A7DF2"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Рекомендации по разработке и анализу данных по статистике населения, здравоохранения и социального обеспечения//М.: ЦСУ СССР, 1979</w:t>
      </w:r>
    </w:p>
    <w:p w14:paraId="3E3E919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Рождаемость и ее факторы // под редакцией А.Г.Волкова. М.: Статистика, 1968</w:t>
      </w:r>
    </w:p>
    <w:p w14:paraId="01653909"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Рональд Д. Ли Новые методы прогноза рождаемости: обзор //сборник статей Как изучают рождаемость под редакцией А.Г.Волкова. М.: Финансы и статистика, 1983</w:t>
      </w:r>
    </w:p>
    <w:p w14:paraId="2349D18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Рыбаковский JI.JI. Региональный анализ миграций//М.: Статистика, 1973</w:t>
      </w:r>
    </w:p>
    <w:p w14:paraId="61F912C5"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Сифман</w:t>
      </w:r>
      <w:r>
        <w:rPr>
          <w:rStyle w:val="WW8Num2z0"/>
          <w:rFonts w:ascii="Verdana" w:hAnsi="Verdana"/>
          <w:color w:val="000000"/>
          <w:sz w:val="18"/>
          <w:szCs w:val="18"/>
        </w:rPr>
        <w:t> </w:t>
      </w:r>
      <w:r>
        <w:rPr>
          <w:rFonts w:ascii="Verdana" w:hAnsi="Verdana"/>
          <w:color w:val="000000"/>
          <w:sz w:val="18"/>
          <w:szCs w:val="18"/>
        </w:rPr>
        <w:t>Р.И. Динамика рождаемости в СССР // М.: Статистика, 1974</w:t>
      </w:r>
    </w:p>
    <w:p w14:paraId="2B520146"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Наши трудовые ресурсы и перспективы.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строительство», вып. 2., М., 1922</w:t>
      </w:r>
    </w:p>
    <w:p w14:paraId="0407933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Судоплатов</w:t>
      </w:r>
      <w:r>
        <w:rPr>
          <w:rStyle w:val="WW8Num2z0"/>
          <w:rFonts w:ascii="Verdana" w:hAnsi="Verdana"/>
          <w:color w:val="000000"/>
          <w:sz w:val="18"/>
          <w:szCs w:val="18"/>
        </w:rPr>
        <w:t> </w:t>
      </w:r>
      <w:r>
        <w:rPr>
          <w:rFonts w:ascii="Verdana" w:hAnsi="Verdana"/>
          <w:color w:val="000000"/>
          <w:sz w:val="18"/>
          <w:szCs w:val="18"/>
        </w:rPr>
        <w:t>А.П. Демографические концепции//М.: Издательство Московского Университета, 1974</w:t>
      </w:r>
    </w:p>
    <w:p w14:paraId="31A7E5C6"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Таубер Н. Условия жизни семьи и среднее число детей // М.: Статистика, 1974</w:t>
      </w:r>
    </w:p>
    <w:p w14:paraId="11269E45"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Тезисы семинара-совещания на тему «</w:t>
      </w:r>
      <w:r>
        <w:rPr>
          <w:rStyle w:val="WW8Num3z0"/>
          <w:rFonts w:ascii="Verdana" w:hAnsi="Verdana"/>
          <w:color w:val="4682B4"/>
          <w:sz w:val="18"/>
          <w:szCs w:val="18"/>
        </w:rPr>
        <w:t>Региональное демографическое прогнозирование с учетом расселения</w:t>
      </w:r>
      <w:r>
        <w:rPr>
          <w:rFonts w:ascii="Verdana" w:hAnsi="Verdana"/>
          <w:color w:val="000000"/>
          <w:sz w:val="18"/>
          <w:szCs w:val="18"/>
        </w:rPr>
        <w:t>». Душанбе, 1978</w:t>
      </w:r>
    </w:p>
    <w:p w14:paraId="11927F8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Демография. Методы анализа и прогнозирования М.: Издательство «</w:t>
      </w:r>
      <w:r>
        <w:rPr>
          <w:rStyle w:val="WW8Num3z0"/>
          <w:rFonts w:ascii="Verdana" w:hAnsi="Verdana"/>
          <w:color w:val="4682B4"/>
          <w:sz w:val="18"/>
          <w:szCs w:val="18"/>
        </w:rPr>
        <w:t>Экзамен</w:t>
      </w:r>
      <w:r>
        <w:rPr>
          <w:rFonts w:ascii="Verdana" w:hAnsi="Verdana"/>
          <w:color w:val="000000"/>
          <w:sz w:val="18"/>
          <w:szCs w:val="18"/>
        </w:rPr>
        <w:t>», 2005</w:t>
      </w:r>
    </w:p>
    <w:p w14:paraId="3C333C4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А.А. Экономические последствия современных демографических процессов в СССР// М.:Статистика, 1978</w:t>
      </w:r>
    </w:p>
    <w:p w14:paraId="149D4325"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Фильрозе Э. Очерк потенциальной демографии // М.: Статистика, 1975</w:t>
      </w:r>
    </w:p>
    <w:p w14:paraId="7025AED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Шлиндман Ш., Звидриньш. Изучение рождаемости. М., Статистика, 1973</w:t>
      </w:r>
    </w:p>
    <w:p w14:paraId="70B25EF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Штемпель Д. Население мира в 2000 году. М., Мысль, 1988</w:t>
      </w:r>
    </w:p>
    <w:p w14:paraId="05F27F0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Эдиев</w:t>
      </w:r>
      <w:r>
        <w:rPr>
          <w:rStyle w:val="WW8Num2z0"/>
          <w:rFonts w:ascii="Verdana" w:hAnsi="Verdana"/>
          <w:color w:val="000000"/>
          <w:sz w:val="18"/>
          <w:szCs w:val="18"/>
        </w:rPr>
        <w:t> </w:t>
      </w:r>
      <w:r>
        <w:rPr>
          <w:rFonts w:ascii="Verdana" w:hAnsi="Verdana"/>
          <w:color w:val="000000"/>
          <w:sz w:val="18"/>
          <w:szCs w:val="18"/>
        </w:rPr>
        <w:t>Д.М. Демографические потенциалы. Теория и приложения.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2007.</w:t>
      </w:r>
    </w:p>
    <w:p w14:paraId="4300F4A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Box George Е.Р. and Jenkins Gwilym M. "Time series analysis: forecasting and control." San Francisco, Holden-Day, 1970.</w:t>
      </w:r>
    </w:p>
    <w:p w14:paraId="16B6B031"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Chenet L., McKee M., Shkolnikov V., Vassin S. Alcohol and cardiovascular mortality in Moscow: new evidence of a causal association // European Journal of Population. 1998. № 14;</w:t>
      </w:r>
    </w:p>
    <w:p w14:paraId="7992158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Easterlin P. "Population, labor force and long swings in economic growth: the American experience", N.Y., 1968.</w:t>
      </w:r>
    </w:p>
    <w:p w14:paraId="744FB733"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Edward Rosset. On the cognitive value of demographic forecasts. World views of population problems. Edited by Egon Szabady, Budapest, 1968</w:t>
      </w:r>
    </w:p>
    <w:p w14:paraId="3134085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Freedman Ronald, Wheipton Pascal and Campbell Arthur A. "Family planning, sterility and population growth." New York, McGraw-Hill, 1959.</w:t>
      </w:r>
    </w:p>
    <w:p w14:paraId="3431430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Functional Population Projections//Readings in Population Research Methodology/ Volume 5/ Population Models, Projections and Estimates. Chicago, 1993.</w:t>
      </w:r>
    </w:p>
    <w:p w14:paraId="60E557A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Landry A. La revolution demographique. Paris, 1934.</w:t>
      </w:r>
    </w:p>
    <w:p w14:paraId="59619CE1"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Lee Ronald Demos. "Demographic Forecasting and the Easterlin hypotehesis" Populations and Development Review, N.Y., 1973</w:t>
      </w:r>
    </w:p>
    <w:p w14:paraId="10CC4872"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Lee Ronald Demos. "Target fertility, contraception and aggregate rates: toward a formal synthesis". Demography (Washington, D.C.) vol. 14, N 4, 1977.</w:t>
      </w:r>
    </w:p>
    <w:p w14:paraId="0803F5B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McKee M., Shkolnikov V.M. Understanding the toll of premature death among men in Eastern Europe. British Medical Journal, 2001. Vol. 323. No. 3;</w:t>
      </w:r>
    </w:p>
    <w:p w14:paraId="1AF5243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Notestein F.W. population: The long view// Food for the world. Chicago, 1945</w:t>
      </w:r>
    </w:p>
    <w:p w14:paraId="497B7CE4"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Omran A. The epidemiologic transition: A theory of the epidemiology of population change// The Milbank Memorial Fund guarterly. 1971. Vol. XLIX. №4</w:t>
      </w:r>
    </w:p>
    <w:p w14:paraId="21731D0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Pearl R., Reed L.J. On the Rate of Growth of the Population of the United States Since 1790 and its Mathematical Representation//Proceeding of the National Academy of Sciences/ Vol. 6 (June 1920).</w:t>
      </w:r>
    </w:p>
    <w:p w14:paraId="582D8C74"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Proceedings of the World population Conference 1954, General Report, United Nations, New York, 1956, p. 73</w:t>
      </w:r>
    </w:p>
    <w:p w14:paraId="6672221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Recent demographic developments in Europe. Council of Europe Publishing, 2004</w:t>
      </w:r>
    </w:p>
    <w:p w14:paraId="4392D866"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116. Simon J. Economic Effects of Immigration: Theory and Evidence // The Immigration Dilemma </w:t>
      </w:r>
      <w:r>
        <w:rPr>
          <w:rFonts w:ascii="Verdana" w:hAnsi="Verdana"/>
          <w:color w:val="000000"/>
          <w:sz w:val="18"/>
          <w:szCs w:val="18"/>
        </w:rPr>
        <w:lastRenderedPageBreak/>
        <w:t>/ D. Globerman (ed.). The Fraser Inst. Vancouver, ВС, 1992.</w:t>
      </w:r>
    </w:p>
    <w:p w14:paraId="7384872F"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Van de Kaa. Europe's second demographic transition//Population Bulletin. -1987.-Vol.</w:t>
      </w:r>
    </w:p>
    <w:p w14:paraId="3E4316E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Vienna Yearbook of Population Research. Austrian Academy of Sciences, Vienna, 2003-2005</w:t>
      </w:r>
    </w:p>
    <w:p w14:paraId="2ED17282"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Q(0, t, isex, ireg) = 1</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q(0, t, isex, ireg), isex = 3</w:t>
      </w:r>
    </w:p>
    <w:p w14:paraId="3422A49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Q(0, t,\, ireg) = flM + Ш • Q(0, t,3, ireg) Q(0,t,2,ireg) = aF + bF-Q(0,t,3,ireg) 'где</w:t>
      </w:r>
    </w:p>
    <w:p w14:paraId="30120E8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Q(0,t,3,ireg)&lt;5 Q(0,t,3,ireg) &gt; 10 5 &lt; q(0,t,3,ireg) &lt; 10flM 0.16091 1.26673 (Q0 5) / 5 • 1.26673 + (1 - (Q0 - 5) / 5) • 0.16091</w:t>
      </w:r>
    </w:p>
    <w:p w14:paraId="3FC31AD1"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PP{iage, t, isex, ireg) возрастные вероятности</w:t>
      </w:r>
      <w:r>
        <w:rPr>
          <w:rStyle w:val="WW8Num2z0"/>
          <w:rFonts w:ascii="Verdana" w:hAnsi="Verdana"/>
          <w:color w:val="000000"/>
          <w:sz w:val="18"/>
          <w:szCs w:val="18"/>
        </w:rPr>
        <w:t> </w:t>
      </w:r>
      <w:r>
        <w:rPr>
          <w:rStyle w:val="WW8Num3z0"/>
          <w:rFonts w:ascii="Verdana" w:hAnsi="Verdana"/>
          <w:color w:val="4682B4"/>
          <w:sz w:val="18"/>
          <w:szCs w:val="18"/>
        </w:rPr>
        <w:t>дожития</w:t>
      </w:r>
      <w:r>
        <w:rPr>
          <w:rStyle w:val="WW8Num2z0"/>
          <w:rFonts w:ascii="Verdana" w:hAnsi="Verdana"/>
          <w:color w:val="000000"/>
          <w:sz w:val="18"/>
          <w:szCs w:val="18"/>
        </w:rPr>
        <w:t> </w:t>
      </w:r>
      <w:r>
        <w:rPr>
          <w:rFonts w:ascii="Verdana" w:hAnsi="Verdana"/>
          <w:color w:val="000000"/>
          <w:sz w:val="18"/>
          <w:szCs w:val="18"/>
        </w:rPr>
        <w:t>в году t, по полу isex и возрасту iage = —1,0,.,99, где возраст «-1» означает родившихся в году /;</w:t>
      </w:r>
    </w:p>
    <w:p w14:paraId="3AE8A75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Для упрощения в формулах опускается признак пола isex и региона ireg .1.</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Fonts w:ascii="Verdana" w:hAnsi="Verdana"/>
          <w:color w:val="000000"/>
          <w:sz w:val="18"/>
          <w:szCs w:val="18"/>
        </w:rPr>
        <w:t xml:space="preserve">gi(iage,t-\) = 0.5 </w:t>
      </w:r>
      <w:r>
        <w:rPr>
          <w:rFonts w:ascii="Arial" w:hAnsi="Arial" w:cs="Arial"/>
          <w:color w:val="000000"/>
          <w:sz w:val="18"/>
          <w:szCs w:val="18"/>
        </w:rPr>
        <w:t>■</w:t>
      </w:r>
      <w:r>
        <w:rPr>
          <w:rFonts w:ascii="Verdana" w:hAnsi="Verdana"/>
          <w:color w:val="000000"/>
          <w:sz w:val="18"/>
          <w:szCs w:val="18"/>
        </w:rPr>
        <w:t xml:space="preserve"> \n(q(iage,t-\)/(\-q(iage,t-\))), iage = 0,.,100lgt0= 0.5 • In(q0(t)/(I q0(t))) (напомним q0(t)-</w:t>
      </w:r>
      <w:r>
        <w:rPr>
          <w:rStyle w:val="WW8Num2z0"/>
          <w:rFonts w:ascii="Verdana" w:hAnsi="Verdana"/>
          <w:color w:val="000000"/>
          <w:sz w:val="18"/>
          <w:szCs w:val="18"/>
        </w:rPr>
        <w:t> </w:t>
      </w:r>
      <w:r>
        <w:rPr>
          <w:rStyle w:val="WW8Num3z0"/>
          <w:rFonts w:ascii="Verdana" w:hAnsi="Verdana"/>
          <w:color w:val="4682B4"/>
          <w:sz w:val="18"/>
          <w:szCs w:val="18"/>
        </w:rPr>
        <w:t>сценарное</w:t>
      </w:r>
      <w:r>
        <w:rPr>
          <w:rStyle w:val="WW8Num2z0"/>
          <w:rFonts w:ascii="Verdana" w:hAnsi="Verdana"/>
          <w:color w:val="000000"/>
          <w:sz w:val="18"/>
          <w:szCs w:val="18"/>
        </w:rPr>
        <w:t> </w:t>
      </w:r>
      <w:r>
        <w:rPr>
          <w:rFonts w:ascii="Verdana" w:hAnsi="Verdana"/>
          <w:color w:val="000000"/>
          <w:sz w:val="18"/>
          <w:szCs w:val="18"/>
        </w:rPr>
        <w:t>значение младенческойсмертности).</w:t>
      </w:r>
    </w:p>
    <w:p w14:paraId="0A692953"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Задача решается подбором параметров Pari и Pari, таких что рядlgt(iage, t) = lgt(iage, t 1) + (Pari V(iage) +Par 2 (1- V(iage))) * lgtS(iage)соответствует</w:t>
      </w:r>
      <w:r>
        <w:rPr>
          <w:rStyle w:val="WW8Num2z0"/>
          <w:rFonts w:ascii="Verdana" w:hAnsi="Verdana"/>
          <w:color w:val="000000"/>
          <w:sz w:val="18"/>
          <w:szCs w:val="18"/>
        </w:rPr>
        <w:t> </w:t>
      </w:r>
      <w:r>
        <w:rPr>
          <w:rStyle w:val="WW8Num3z0"/>
          <w:rFonts w:ascii="Verdana" w:hAnsi="Verdana"/>
          <w:color w:val="4682B4"/>
          <w:sz w:val="18"/>
          <w:szCs w:val="18"/>
        </w:rPr>
        <w:t>сценарным</w:t>
      </w:r>
      <w:r>
        <w:rPr>
          <w:rStyle w:val="WW8Num2z0"/>
          <w:rFonts w:ascii="Verdana" w:hAnsi="Verdana"/>
          <w:color w:val="000000"/>
          <w:sz w:val="18"/>
          <w:szCs w:val="18"/>
        </w:rPr>
        <w:t> </w:t>
      </w:r>
      <w:r>
        <w:rPr>
          <w:rFonts w:ascii="Verdana" w:hAnsi="Verdana"/>
          <w:color w:val="000000"/>
          <w:sz w:val="18"/>
          <w:szCs w:val="18"/>
        </w:rPr>
        <w:t>ожидаемой продолжительности жизни и коэффициенту младенческой смертности в году /.</w:t>
      </w:r>
    </w:p>
    <w:p w14:paraId="7F6311C4"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Pari = (IgtO -lgt(0,t-l))/ lgtS(0)</w:t>
      </w:r>
    </w:p>
    <w:p w14:paraId="16AD8A63"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Второй параметр Pari подбирается с помощью итераций, его значение при итерации Step обозначим Parl(Step)</w:t>
      </w:r>
    </w:p>
    <w:p w14:paraId="1AA2A6F3"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Первоначально (шаг итераций 0) Step = 0, Parl(Step) = 0</w:t>
      </w:r>
    </w:p>
    <w:p w14:paraId="6CEB677B"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Определяется разность D(Step) = eee eO(t), Задача считается решенной, если Abs(D(Step)) &lt; 0.001</w:t>
      </w:r>
    </w:p>
    <w:p w14:paraId="1DEDC429"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На первом шаге итераций, Step = 1, А(Step) = -Sgn(D(Step)), на втором и последующем шагах Step = 2,.05 * D(Step), Sgn{D(Step)D(Step -1))&lt;0 A(Step) - D(Sfep^ Sgn(D(Step)D(Step -lj)&gt;0 '</w:t>
      </w:r>
    </w:p>
    <w:p w14:paraId="458B10B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Par2(Step) = Par2(Step -1) + A(Step)</w:t>
      </w:r>
    </w:p>
    <w:p w14:paraId="030D22B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После завершения итераций рассчитывается ряд PP(iage,t) возрастных вероятностей дожития в году t, iage = —1,0,.,99 PP(-l,t) = LL(0,t)</w:t>
      </w:r>
    </w:p>
    <w:p w14:paraId="29F8642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PPiiage, t) = LL(iage +1 ,t)/ LL(iage, t), iage = 0,.,98 PP(99, t) = LL(100, t) !{LL{99, t) + LL{ 100, t))1. Процедура выполнена</w:t>
      </w:r>
    </w:p>
    <w:p w14:paraId="3925DD3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Для упрощения в формулах признак региона ireg опускается</w:t>
      </w:r>
    </w:p>
    <w:p w14:paraId="7CA483A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Рассчитывается For г = 1,.,7sf(i,t~\) =1=1lgtFf/, t-\) = Ln(sf(i, t-\)/(\- sf(i, t \)))</w:t>
      </w:r>
    </w:p>
    <w:p w14:paraId="4E5BCDD3"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Задача решается подбором параметра Par , такого, что рядlgtF(i, t) lgtF(i, t-l) +Par* IgtSF(i)будет соответствовать TFR(t, ireg), Xm(t, ireg) прогнозируемые суммарный коэффициент рождаемости и средний возраст матери при рождении ребенка в году t.</w:t>
      </w:r>
    </w:p>
    <w:p w14:paraId="32F3F2F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Задача решается итерационно. При Step = 0 величина Par = 0.</w:t>
      </w:r>
    </w:p>
    <w:p w14:paraId="53BDBDDC"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При заданном Par величина Xm(t) определяется следующим образом lgtF(i, t) = lgtF(i, t-l) +Par* IgtSF(i)s/0,t) = Exp(\gtF(i,t))/(l + \gtV (i,t)))f,sf(i, *;-(12.5 + 5-01. XXX -i=\</w:t>
      </w:r>
    </w:p>
    <w:p w14:paraId="3129749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Определяется разность D(Step) = XXX Xm(t), Задача считается решенной, если Abs(D(Step)) &lt; 0.001</w:t>
      </w:r>
    </w:p>
    <w:p w14:paraId="1E6BA71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На первом шаге итераций, Step = 1, А(Step) = -Sgn(D(Step), на втором и последующем шагах Step = 2,.- 0.5 * D(Step), Sgn{D(Step)D(Step -1))&lt;0 A(Step) D(Stepsgn{D(Step)D(Step -lj)&gt;0 '</w:t>
      </w:r>
    </w:p>
    <w:p w14:paraId="22F6FBF2"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Par(Step) = Par {Step -1) + A (Step)</w:t>
      </w:r>
    </w:p>
    <w:p w14:paraId="782C48C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141. После завершения итераций рассчитывается рядf(i,t) = TFR(t) </w:t>
      </w:r>
      <w:r>
        <w:rPr>
          <w:rFonts w:ascii="Arial" w:hAnsi="Arial" w:cs="Arial"/>
          <w:color w:val="000000"/>
          <w:sz w:val="18"/>
          <w:szCs w:val="18"/>
        </w:rPr>
        <w:t>■</w:t>
      </w:r>
      <w:r>
        <w:rPr>
          <w:rFonts w:ascii="Verdana" w:hAnsi="Verdana"/>
          <w:color w:val="000000"/>
          <w:sz w:val="18"/>
          <w:szCs w:val="18"/>
        </w:rPr>
        <w:t xml:space="preserve"> f(l,t) -200 /=l1. </w:t>
      </w:r>
      <w:r>
        <w:rPr>
          <w:rFonts w:ascii="Verdana" w:hAnsi="Verdana" w:cs="Verdana"/>
          <w:color w:val="000000"/>
          <w:sz w:val="18"/>
          <w:szCs w:val="18"/>
        </w:rPr>
        <w:t>Процедура</w:t>
      </w:r>
      <w:r>
        <w:rPr>
          <w:rFonts w:ascii="Verdana" w:hAnsi="Verdana"/>
          <w:color w:val="000000"/>
          <w:sz w:val="18"/>
          <w:szCs w:val="18"/>
        </w:rPr>
        <w:t xml:space="preserve"> </w:t>
      </w:r>
      <w:r>
        <w:rPr>
          <w:rFonts w:ascii="Verdana" w:hAnsi="Verdana" w:cs="Verdana"/>
          <w:color w:val="000000"/>
          <w:sz w:val="18"/>
          <w:szCs w:val="18"/>
        </w:rPr>
        <w:t>выполнена</w:t>
      </w:r>
    </w:p>
    <w:p w14:paraId="55F100A3"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Процедура определения чисел мигрантов по полу и возрасту и расчета населения сучетом миграции1. Входные показатели</w:t>
      </w:r>
    </w:p>
    <w:p w14:paraId="19B26148"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Mo(t, г) сценарное число</w:t>
      </w:r>
      <w:r>
        <w:rPr>
          <w:rStyle w:val="WW8Num2z0"/>
          <w:rFonts w:ascii="Verdana" w:hAnsi="Verdana"/>
          <w:color w:val="000000"/>
          <w:sz w:val="18"/>
          <w:szCs w:val="18"/>
        </w:rPr>
        <w:t> </w:t>
      </w:r>
      <w:r>
        <w:rPr>
          <w:rStyle w:val="WW8Num3z0"/>
          <w:rFonts w:ascii="Verdana" w:hAnsi="Verdana"/>
          <w:color w:val="4682B4"/>
          <w:sz w:val="18"/>
          <w:szCs w:val="18"/>
        </w:rPr>
        <w:t>выбывших</w:t>
      </w:r>
      <w:r>
        <w:rPr>
          <w:rStyle w:val="WW8Num2z0"/>
          <w:rFonts w:ascii="Verdana" w:hAnsi="Verdana"/>
          <w:color w:val="000000"/>
          <w:sz w:val="18"/>
          <w:szCs w:val="18"/>
        </w:rPr>
        <w:t> </w:t>
      </w:r>
      <w:r>
        <w:rPr>
          <w:rFonts w:ascii="Verdana" w:hAnsi="Verdana"/>
          <w:color w:val="000000"/>
          <w:sz w:val="18"/>
          <w:szCs w:val="18"/>
        </w:rPr>
        <w:t>из территории г в году t;</w:t>
      </w:r>
    </w:p>
    <w:p w14:paraId="6B4AC87E"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S(x,r,s,r) население региона г в момент времени г &lt; t по возрасту х и полу s.</w:t>
      </w:r>
    </w:p>
    <w:p w14:paraId="2EFA7299"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M2(x,r,s,r)- число выбывших из территории г в году т &lt; t по полу и возрасту. Ряды констант</w:t>
      </w:r>
    </w:p>
    <w:p w14:paraId="590B35E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При расчете по России SM(x,s,r) структура миграции второго типа.1. При расчете по регионам:</w:t>
      </w:r>
    </w:p>
    <w:p w14:paraId="1E204626"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147. SM0(x,s) стандартная структура</w:t>
      </w:r>
      <w:r>
        <w:rPr>
          <w:rStyle w:val="WW8Num2z0"/>
          <w:rFonts w:ascii="Verdana" w:hAnsi="Verdana"/>
          <w:color w:val="000000"/>
          <w:sz w:val="18"/>
          <w:szCs w:val="18"/>
        </w:rPr>
        <w:t> </w:t>
      </w:r>
      <w:r>
        <w:rPr>
          <w:rStyle w:val="WW8Num3z0"/>
          <w:rFonts w:ascii="Verdana" w:hAnsi="Verdana"/>
          <w:color w:val="4682B4"/>
          <w:sz w:val="18"/>
          <w:szCs w:val="18"/>
        </w:rPr>
        <w:t>прибывших</w:t>
      </w:r>
      <w:r>
        <w:rPr>
          <w:rFonts w:ascii="Verdana" w:hAnsi="Verdana"/>
          <w:color w:val="000000"/>
          <w:sz w:val="18"/>
          <w:szCs w:val="18"/>
        </w:rPr>
        <w:t>;</w:t>
      </w:r>
    </w:p>
    <w:p w14:paraId="572FE81C"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M2(x,t,T,s,r) число выбывших из территории г в году Т (Г = 1 - на начало, Т = 2- на конец года) по возрасту х и полу .у .</w:t>
      </w:r>
    </w:p>
    <w:p w14:paraId="63E85EE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Алгоритм расчета включает в себя следующие этапы: 1. Определяются числа выбывших по полу и возрасту11. выбирается такое максимальное г , tbase &lt;т</w:t>
      </w:r>
      <w:r>
        <w:rPr>
          <w:rStyle w:val="WW8Num2z0"/>
          <w:rFonts w:ascii="Verdana" w:hAnsi="Verdana"/>
          <w:color w:val="000000"/>
          <w:sz w:val="18"/>
          <w:szCs w:val="18"/>
        </w:rPr>
        <w:t> </w:t>
      </w:r>
      <w:r>
        <w:rPr>
          <w:rFonts w:ascii="Verdana" w:hAnsi="Verdana"/>
          <w:color w:val="000000"/>
          <w:sz w:val="18"/>
          <w:szCs w:val="18"/>
        </w:rPr>
        <w:t>0,</w:t>
      </w:r>
    </w:p>
    <w:p w14:paraId="648C9602"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Для года т рассчитывается</w:t>
      </w:r>
      <w:r>
        <w:rPr>
          <w:rStyle w:val="WW8Num2z0"/>
          <w:rFonts w:ascii="Verdana" w:hAnsi="Verdana"/>
          <w:color w:val="000000"/>
          <w:sz w:val="18"/>
          <w:szCs w:val="18"/>
        </w:rPr>
        <w:t> </w:t>
      </w:r>
      <w:r>
        <w:rPr>
          <w:rStyle w:val="WW8Num3z0"/>
          <w:rFonts w:ascii="Verdana" w:hAnsi="Verdana"/>
          <w:color w:val="4682B4"/>
          <w:sz w:val="18"/>
          <w:szCs w:val="18"/>
        </w:rPr>
        <w:t>среднегодовое</w:t>
      </w:r>
      <w:r>
        <w:rPr>
          <w:rStyle w:val="WW8Num2z0"/>
          <w:rFonts w:ascii="Verdana" w:hAnsi="Verdana"/>
          <w:color w:val="000000"/>
          <w:sz w:val="18"/>
          <w:szCs w:val="18"/>
        </w:rPr>
        <w:t> </w:t>
      </w:r>
      <w:r>
        <w:rPr>
          <w:rFonts w:ascii="Verdana" w:hAnsi="Verdana"/>
          <w:color w:val="000000"/>
          <w:sz w:val="18"/>
          <w:szCs w:val="18"/>
        </w:rPr>
        <w:t>население</w:t>
      </w:r>
    </w:p>
    <w:p w14:paraId="0063B461"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151. S(x, т, s, г) = 0.5 </w:t>
      </w:r>
      <w:r>
        <w:rPr>
          <w:rFonts w:ascii="Arial" w:hAnsi="Arial" w:cs="Arial"/>
          <w:color w:val="000000"/>
          <w:sz w:val="18"/>
          <w:szCs w:val="18"/>
        </w:rPr>
        <w:t>■</w:t>
      </w:r>
      <w:r>
        <w:rPr>
          <w:rFonts w:ascii="Verdana" w:hAnsi="Verdana"/>
          <w:color w:val="000000"/>
          <w:sz w:val="18"/>
          <w:szCs w:val="18"/>
        </w:rPr>
        <w:t xml:space="preserve"> (5(</w:t>
      </w:r>
      <w:r>
        <w:rPr>
          <w:rFonts w:ascii="Verdana" w:hAnsi="Verdana" w:cs="Verdana"/>
          <w:color w:val="000000"/>
          <w:sz w:val="18"/>
          <w:szCs w:val="18"/>
        </w:rPr>
        <w:t>х</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 xml:space="preserve">, s, </w:t>
      </w:r>
      <w:r>
        <w:rPr>
          <w:rFonts w:ascii="Verdana" w:hAnsi="Verdana" w:cs="Verdana"/>
          <w:color w:val="000000"/>
          <w:sz w:val="18"/>
          <w:szCs w:val="18"/>
        </w:rPr>
        <w:t>г</w:t>
      </w:r>
      <w:r>
        <w:rPr>
          <w:rFonts w:ascii="Verdana" w:hAnsi="Verdana"/>
          <w:color w:val="000000"/>
          <w:sz w:val="18"/>
          <w:szCs w:val="18"/>
        </w:rPr>
        <w:t xml:space="preserve">) + S(x, </w:t>
      </w:r>
      <w:r>
        <w:rPr>
          <w:rFonts w:ascii="Verdana" w:hAnsi="Verdana" w:cs="Verdana"/>
          <w:color w:val="000000"/>
          <w:sz w:val="18"/>
          <w:szCs w:val="18"/>
        </w:rPr>
        <w:t>г</w:t>
      </w:r>
      <w:r>
        <w:rPr>
          <w:rFonts w:ascii="Verdana" w:hAnsi="Verdana"/>
          <w:color w:val="000000"/>
          <w:sz w:val="18"/>
          <w:szCs w:val="18"/>
        </w:rPr>
        <w:t xml:space="preserve"> +1, s,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числа</w:t>
      </w:r>
      <w:r>
        <w:rPr>
          <w:rFonts w:ascii="Verdana" w:hAnsi="Verdana"/>
          <w:color w:val="000000"/>
          <w:sz w:val="18"/>
          <w:szCs w:val="18"/>
        </w:rPr>
        <w:t xml:space="preserve"> </w:t>
      </w:r>
      <w:r>
        <w:rPr>
          <w:rFonts w:ascii="Verdana" w:hAnsi="Verdana" w:cs="Verdana"/>
          <w:color w:val="000000"/>
          <w:sz w:val="18"/>
          <w:szCs w:val="18"/>
        </w:rPr>
        <w:t>выбы</w:t>
      </w:r>
      <w:r>
        <w:rPr>
          <w:rFonts w:ascii="Verdana" w:hAnsi="Verdana"/>
          <w:color w:val="000000"/>
          <w:sz w:val="18"/>
          <w:szCs w:val="18"/>
        </w:rPr>
        <w:t>вших мигрантов по возрасту на момент переезда</w:t>
      </w:r>
    </w:p>
    <w:p w14:paraId="0C0BA510"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М2 (x,r,s,r) = 0.5 • (М2 (х — 1, г, s, г) + М2 (х, г, s, г)), х = 0,.,99 М~2(х, г, s, г) = 0.5 • М2 (100, г, г), х = 10013. Если т существует, то1. M2(x,r,s,r)1. S0(x,t,T,s,r)2r, r) иначе</w:t>
      </w:r>
    </w:p>
    <w:p w14:paraId="35C816A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MoO, r) OM (x, s) •</w:t>
      </w:r>
      <w:r>
        <w:rPr>
          <w:rStyle w:val="WW8Num2z0"/>
          <w:rFonts w:ascii="Verdana" w:hAnsi="Verdana"/>
          <w:color w:val="000000"/>
          <w:sz w:val="18"/>
          <w:szCs w:val="18"/>
        </w:rPr>
        <w:t> </w:t>
      </w:r>
      <w:r>
        <w:rPr>
          <w:rFonts w:ascii="Verdana" w:hAnsi="Verdana"/>
          <w:color w:val="000000"/>
          <w:sz w:val="18"/>
          <w:szCs w:val="18"/>
        </w:rPr>
        <w:t>,г)</w:t>
      </w:r>
    </w:p>
    <w:p w14:paraId="5819E39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Определяются числа прибывших (по России — миграция первого типа у = 1) по полу и возрасту21. выбирается такое максимальное т, t^ &lt; г</w:t>
      </w:r>
      <w:r>
        <w:rPr>
          <w:rStyle w:val="WW8Num2z0"/>
          <w:rFonts w:ascii="Verdana" w:hAnsi="Verdana"/>
          <w:color w:val="000000"/>
          <w:sz w:val="18"/>
          <w:szCs w:val="18"/>
        </w:rPr>
        <w:t> </w:t>
      </w:r>
      <w:r>
        <w:rPr>
          <w:rFonts w:ascii="Verdana" w:hAnsi="Verdana"/>
          <w:color w:val="000000"/>
          <w:sz w:val="18"/>
          <w:szCs w:val="18"/>
        </w:rPr>
        <w:t>0,x,s</w:t>
      </w:r>
    </w:p>
    <w:p w14:paraId="743D0E17"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Для года т рассчитывается среднегодовое население</w:t>
      </w:r>
    </w:p>
    <w:p w14:paraId="65527A52"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S(x,r,s,r) 0.5 • (S(x,T,s,r) + S(x,t + l,s,г)) и числа прибывших мигрантов по возрасту на момент переезда</w:t>
      </w:r>
    </w:p>
    <w:p w14:paraId="282B8045"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MJ(x,T,s,r,l) = 0.5-(Ml(x-l,T,s,r,\) + Ml(x,T,s,r,l)), х = 0,.,99</w:t>
      </w:r>
    </w:p>
    <w:p w14:paraId="27E4A0CC"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М\(х, т, s, /-,1) = 0.5 • М, (100, г, s, г,1), х = 10023. Если г существует, то1. Mx(x,r,s,r, 1)2 vMl(i,w,l)-=-S0(x, t, Т, s, г)x.s S(x,r,s,r)иначе1. M(t,r, 1) 5Л/0(х,5)1. Ml(x,t,T,s,r,l) =2 £SM0(x,.s)</w:t>
      </w:r>
    </w:p>
    <w:p w14:paraId="08F981C3"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Определяются числа прибывших второго типа у = 2 только по России по полу и возрасту2 Y,SM(x,s)x,s</w:t>
      </w:r>
    </w:p>
    <w:p w14:paraId="66F3CC89"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По регионам предполагается, что Л/, (х, 71,г,2) = 0. Содержательно это означает, что миграция второго типа объединена с миграцией первого типа.</w:t>
      </w:r>
    </w:p>
    <w:p w14:paraId="31FA948A" w14:textId="77777777" w:rsidR="00574D3F" w:rsidRDefault="00574D3F" w:rsidP="00574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Расчет населения с учетом миграции51(х,t0,T,s,r) = S0(x,tQ,T,s,r) + M{(x,t,T,s, г, 1) + Mx (х, t,T,s, г,2) -М2 (х,t,Т,s,г)</w:t>
      </w:r>
    </w:p>
    <w:p w14:paraId="6C6A9DFE" w14:textId="15CBEAE7" w:rsidR="00F42E7F" w:rsidRPr="00574D3F" w:rsidRDefault="00574D3F" w:rsidP="00574D3F">
      <w:r>
        <w:rPr>
          <w:rFonts w:ascii="Verdana" w:hAnsi="Verdana"/>
          <w:color w:val="000000"/>
          <w:sz w:val="18"/>
          <w:szCs w:val="18"/>
        </w:rPr>
        <w:br/>
      </w:r>
      <w:r>
        <w:rPr>
          <w:rFonts w:ascii="Verdana" w:hAnsi="Verdana"/>
          <w:color w:val="000000"/>
          <w:sz w:val="18"/>
          <w:szCs w:val="18"/>
        </w:rPr>
        <w:br/>
      </w:r>
      <w:bookmarkStart w:id="0" w:name="_GoBack"/>
      <w:bookmarkEnd w:id="0"/>
    </w:p>
    <w:sectPr w:rsidR="00F42E7F" w:rsidRPr="00574D3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7C06D" w14:textId="77777777" w:rsidR="009C2D3B" w:rsidRDefault="009C2D3B">
      <w:pPr>
        <w:spacing w:after="0" w:line="240" w:lineRule="auto"/>
      </w:pPr>
      <w:r>
        <w:separator/>
      </w:r>
    </w:p>
  </w:endnote>
  <w:endnote w:type="continuationSeparator" w:id="0">
    <w:p w14:paraId="43B8E8A6" w14:textId="77777777" w:rsidR="009C2D3B" w:rsidRDefault="009C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57379" w14:textId="77777777" w:rsidR="009C2D3B" w:rsidRDefault="009C2D3B">
      <w:pPr>
        <w:spacing w:after="0" w:line="240" w:lineRule="auto"/>
      </w:pPr>
      <w:r>
        <w:separator/>
      </w:r>
    </w:p>
  </w:footnote>
  <w:footnote w:type="continuationSeparator" w:id="0">
    <w:p w14:paraId="3FD467C8" w14:textId="77777777" w:rsidR="009C2D3B" w:rsidRDefault="009C2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87F6-70A9-453E-8FCC-EBEF80A7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9776</TotalTime>
  <Pages>12</Pages>
  <Words>5799</Words>
  <Characters>33056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510</cp:revision>
  <cp:lastPrinted>2009-02-06T05:36:00Z</cp:lastPrinted>
  <dcterms:created xsi:type="dcterms:W3CDTF">2016-05-04T14:28:00Z</dcterms:created>
  <dcterms:modified xsi:type="dcterms:W3CDTF">2016-07-11T12:42:00Z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