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B2FF6" w:rsidRDefault="001B2FF6" w:rsidP="001B2FF6">
      <w:pPr>
        <w:pStyle w:val="1"/>
        <w:shd w:val="clear" w:color="auto" w:fill="F3F3F3"/>
        <w:spacing w:before="0" w:after="75" w:line="288" w:lineRule="atLeast"/>
        <w:rPr>
          <w:rFonts w:ascii="Tahoma" w:hAnsi="Tahoma" w:cs="Tahoma"/>
          <w:b w:val="0"/>
          <w:bCs w:val="0"/>
          <w:color w:val="535353"/>
          <w:sz w:val="29"/>
          <w:szCs w:val="29"/>
        </w:rPr>
      </w:pPr>
    </w:p>
    <w:p w:rsidR="001B2FF6" w:rsidRDefault="001B2FF6" w:rsidP="001B2FF6">
      <w:pPr>
        <w:pStyle w:val="1"/>
        <w:shd w:val="clear" w:color="auto" w:fill="F3F3F3"/>
        <w:spacing w:before="0" w:after="75" w:line="288" w:lineRule="atLeast"/>
        <w:rPr>
          <w:rFonts w:ascii="Tahoma" w:hAnsi="Tahoma" w:cs="Tahoma"/>
          <w:b w:val="0"/>
          <w:bCs w:val="0"/>
          <w:color w:val="535353"/>
          <w:sz w:val="29"/>
          <w:szCs w:val="29"/>
        </w:rPr>
      </w:pPr>
    </w:p>
    <w:p w:rsidR="001B2FF6" w:rsidRDefault="001B2FF6" w:rsidP="001B2FF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Международно-правовые проблемы защиты от пиратства на море</w:t>
      </w:r>
    </w:p>
    <w:p w:rsidR="001B2FF6" w:rsidRDefault="001B2FF6" w:rsidP="001B2FF6"/>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Год: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2012</w:t>
      </w:r>
    </w:p>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Маймистова, Инна Валентиновна</w:t>
      </w:r>
    </w:p>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Санкт-Петербург</w:t>
      </w:r>
    </w:p>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12.00.10</w:t>
      </w:r>
    </w:p>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1B2FF6" w:rsidRDefault="001B2FF6" w:rsidP="001B2F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B2FF6" w:rsidRDefault="001B2FF6" w:rsidP="001B2FF6">
      <w:pPr>
        <w:spacing w:line="270" w:lineRule="atLeast"/>
        <w:rPr>
          <w:rFonts w:ascii="Verdana" w:hAnsi="Verdana"/>
          <w:color w:val="000000"/>
          <w:sz w:val="18"/>
          <w:szCs w:val="18"/>
        </w:rPr>
      </w:pPr>
      <w:r>
        <w:rPr>
          <w:rFonts w:ascii="Verdana" w:hAnsi="Verdana"/>
          <w:color w:val="000000"/>
          <w:sz w:val="18"/>
          <w:szCs w:val="18"/>
        </w:rPr>
        <w:t>202</w:t>
      </w:r>
    </w:p>
    <w:p w:rsidR="001B2FF6" w:rsidRDefault="001B2FF6" w:rsidP="001B2FF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Маймистова, Инна Валентиновна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Основы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от пиратства.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Возникновение и становление защиты от</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в истории международного права.;.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Современное</w:t>
      </w:r>
      <w:r>
        <w:rPr>
          <w:rStyle w:val="WW8Num3z0"/>
          <w:rFonts w:ascii="Verdana" w:hAnsi="Verdana"/>
          <w:color w:val="000000"/>
          <w:sz w:val="18"/>
          <w:szCs w:val="18"/>
        </w:rPr>
        <w:t> </w:t>
      </w:r>
      <w:r>
        <w:rPr>
          <w:rStyle w:val="WW8Num4z0"/>
          <w:rFonts w:ascii="Verdana" w:hAnsi="Verdana"/>
          <w:color w:val="4682B4"/>
          <w:sz w:val="18"/>
          <w:szCs w:val="18"/>
        </w:rPr>
        <w:t>пиратство</w:t>
      </w:r>
      <w:r>
        <w:rPr>
          <w:rFonts w:ascii="Verdana" w:hAnsi="Verdana"/>
          <w:color w:val="000000"/>
          <w:sz w:val="18"/>
          <w:szCs w:val="18"/>
        </w:rPr>
        <w:t>: понятие, основные характеристики и виды.</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Влияние характера современного пиратства на защиту от пиратства.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Источники правового регулирования защиты от пиратства.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Международно-правовая система защиты от пиратства:</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и перспективы.</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Международная система защиты от пиратства:</w:t>
      </w:r>
      <w:r>
        <w:rPr>
          <w:rStyle w:val="WW8Num3z0"/>
          <w:rFonts w:ascii="Verdana" w:hAnsi="Verdana"/>
          <w:color w:val="000000"/>
          <w:sz w:val="18"/>
          <w:szCs w:val="18"/>
        </w:rPr>
        <w:t> </w:t>
      </w:r>
      <w:r>
        <w:rPr>
          <w:rStyle w:val="WW8Num4z0"/>
          <w:rFonts w:ascii="Verdana" w:hAnsi="Verdana"/>
          <w:color w:val="4682B4"/>
          <w:sz w:val="18"/>
          <w:szCs w:val="18"/>
        </w:rPr>
        <w:t>конвенционный</w:t>
      </w:r>
      <w:r>
        <w:rPr>
          <w:rStyle w:val="WW8Num3z0"/>
          <w:rFonts w:ascii="Verdana" w:hAnsi="Verdana"/>
          <w:color w:val="000000"/>
          <w:sz w:val="18"/>
          <w:szCs w:val="18"/>
        </w:rPr>
        <w:t> </w:t>
      </w:r>
      <w:r>
        <w:rPr>
          <w:rFonts w:ascii="Verdana" w:hAnsi="Verdana"/>
          <w:color w:val="000000"/>
          <w:sz w:val="18"/>
          <w:szCs w:val="18"/>
        </w:rPr>
        <w:t>механизм.</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Концептуальная модель защиты от пиратства: общая характеристика основных средств по защите от пиратства.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соотношения международной и национальной защиты от пиратства (на примере РФ).</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Региональные проблемы защиты от пиратства.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защиты от пиратства в отдельных регионах: сравнительноправовой анализ.</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Роль и значение региональных центров по проблемам пиратства.</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 уголовный суд над пиратами: влияние международных норм на формирование региональных систем</w:t>
      </w:r>
    </w:p>
    <w:p w:rsidR="001B2FF6" w:rsidRDefault="001B2FF6" w:rsidP="001B2FF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проблемы защиты от пиратства на море"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рядом взаимосвязанных социальных и правовых факторов и, прежде всего, высокой общественной опасностью актов</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и стремительным увеличением подобных актов в мире. С 1984 года до конца января 2012 года общее число только зарегистрированных случаев пиратства и вооруженных нападений составило 6286.1</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Ежегодно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пиратских нападений приводит к возникновению ущерба в размере от 1 до 16 миллиардов долларов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средний уровень ущерба в 2010 году составил 4,9 - 8,3 миллиардов долларов США;2 в 2011 году Л</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 6,6 - 8,5миллиардов долларов США.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Ущерб от пиратства в мировом масштабе возрос в 5 раз по сравнению с 2005 годом, причем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ущерба увеличились существенно. Так, средний размер выкупа судна в 2011 году составил 6,6 млн. долларов США по сравнению с 3,4 млн. долларов США в 2009 году и 150 000 долларов США в 2005 году. Совокупная сумма выкупов за 2010-2011 гг. - 425 млн. долларов США, а с учетом расходов на посредничество и логистику - 830 млн. долларов США.4</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 период с января по декабрь 2011 года мировые судоходные компании были вынуждены пустить в обход пиратоопасных районов около 12% регулярных линий. Это приводит к их удлинению и прямому удорожанию фрахта.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Совершение пиратских актов приводит к гибели людей, уничтожению или повреждению судов, различным материальным убыткам и прерыванию морских перевозок. Вследствие разрушения нефтеналивных судов,</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URL:http://wwwJmo^rg/OurWork/Security/SecDocs/Documents/PiracyReports/l 81 -Jan2012.pdf</w:t>
      </w:r>
    </w:p>
    <w:p w:rsidR="001B2FF6" w:rsidRPr="001B2FF6" w:rsidRDefault="001B2FF6" w:rsidP="001B2FF6">
      <w:pPr>
        <w:pStyle w:val="WW8Num2z0"/>
        <w:shd w:val="clear" w:color="auto" w:fill="F7F7F7"/>
        <w:spacing w:before="75" w:line="270" w:lineRule="atLeast"/>
        <w:ind w:firstLine="480"/>
        <w:jc w:val="both"/>
        <w:rPr>
          <w:rFonts w:ascii="Verdana" w:hAnsi="Verdana"/>
          <w:color w:val="000000"/>
          <w:sz w:val="18"/>
          <w:szCs w:val="18"/>
          <w:lang w:val="en-US"/>
        </w:rPr>
      </w:pPr>
      <w:r w:rsidRPr="001B2FF6">
        <w:rPr>
          <w:rFonts w:ascii="Verdana" w:hAnsi="Verdana"/>
          <w:color w:val="000000"/>
          <w:sz w:val="18"/>
          <w:szCs w:val="18"/>
          <w:lang w:val="en-US"/>
        </w:rPr>
        <w:t xml:space="preserve">2 </w:t>
      </w:r>
      <w:r>
        <w:rPr>
          <w:rFonts w:ascii="Verdana" w:hAnsi="Verdana"/>
          <w:color w:val="000000"/>
          <w:sz w:val="18"/>
          <w:szCs w:val="18"/>
        </w:rPr>
        <w:t>См</w:t>
      </w:r>
      <w:r w:rsidRPr="001B2FF6">
        <w:rPr>
          <w:rFonts w:ascii="Verdana" w:hAnsi="Verdana"/>
          <w:color w:val="000000"/>
          <w:sz w:val="18"/>
          <w:szCs w:val="18"/>
          <w:lang w:val="en-US"/>
        </w:rPr>
        <w:t>. The Economic Cost of Maritime Piracy. One Earth Future Foundation, 2010. P. 2.; A. Bowden. The Economics of Piracy. One Earth Future Foundation, 2011. P. 3.</w:t>
      </w:r>
    </w:p>
    <w:p w:rsidR="001B2FF6" w:rsidRPr="001B2FF6" w:rsidRDefault="001B2FF6" w:rsidP="001B2FF6">
      <w:pPr>
        <w:pStyle w:val="WW8Num2z0"/>
        <w:shd w:val="clear" w:color="auto" w:fill="F7F7F7"/>
        <w:spacing w:before="75" w:line="270" w:lineRule="atLeast"/>
        <w:ind w:firstLine="480"/>
        <w:jc w:val="both"/>
        <w:rPr>
          <w:rFonts w:ascii="Verdana" w:hAnsi="Verdana"/>
          <w:color w:val="000000"/>
          <w:sz w:val="18"/>
          <w:szCs w:val="18"/>
          <w:lang w:val="en-US"/>
        </w:rPr>
      </w:pPr>
      <w:r w:rsidRPr="001B2FF6">
        <w:rPr>
          <w:rFonts w:ascii="Verdana" w:hAnsi="Verdana"/>
          <w:color w:val="000000"/>
          <w:sz w:val="18"/>
          <w:szCs w:val="18"/>
          <w:lang w:val="en-US"/>
        </w:rPr>
        <w:t>3 URL:http://www.pravda.ru/news/world/09-02-2012/1107553-pirati-0/</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Пираты стоили мировой экономике $12 млрд. URL:http://delo.ua/world/pira1y-stoili-mirovoj-ekonom-150135/ стационарных платформ, расположенных на континентальном шельфе, судов с опасными грузами, наряду с человеческими жертвами могут возникнуть тяжелые экологические последствия, вызванные загрязнением морской среды.</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Пираты создают навигационные опасности, оставляя суда, в том числе и загруженные танкеры, на морских путях и без экипажа, повышая риск столкновений судов или посадки их на мель. Кроме того, высокая степень общественной опасности пиратства заключается в том, что оно очень часто связано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жизни и здоровью членов экипажа и пассажиров захваченных судов.</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Глобальность и острота проблемы требуют незамедлительного решения. Стремительный рост числа актов пиратства указывает на то, что меры, предпринимаемые мировым сообществом по защите от пиратства, в том числе и в правовой сфере, являются еще недостаточно эффективными. Это обусловливает потребность проведения научных исследований, задачей которых должна быть выработка научно обоснованных рекомендаций в данной области.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именно на данном этапе необходимо понять, в чем заключаются особенности защиты от пиратства на море, что представляют собой средства защиты в данной сфере, какие правовые проблемы существуют и какие шаги необходимо предпринять для создания эффективной системы защиты от пиратства на международном, региональном и национальном уровнях.</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ходе проведения исследования автору не удалось обнаружить комплексных научных работ, посвященных теоретическому анализу защиты от пиратства, включая ее место в системе борьбы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Style w:val="WW8Num3z0"/>
          <w:rFonts w:ascii="Verdana" w:hAnsi="Verdana"/>
          <w:color w:val="000000"/>
          <w:sz w:val="18"/>
          <w:szCs w:val="18"/>
        </w:rPr>
        <w:t> </w:t>
      </w:r>
      <w:r>
        <w:rPr>
          <w:rFonts w:ascii="Verdana" w:hAnsi="Verdana"/>
          <w:color w:val="000000"/>
          <w:sz w:val="18"/>
          <w:szCs w:val="18"/>
        </w:rPr>
        <w:t>и международно-правовые проблемы в этой сфере.</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отечественной научной литературе существует большое количество работ (от журнальных статей до монографий), посвященных исследованию пиратства, его отличительных признаков и отдельных направлений международного сотрудничества государств по борьбе с пиратством.</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истории правового регулирования борьбы с пиратством посвящены монографические исследования Ван И. Ди, B.JI. Григоряна, В.И.</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В.В. Демиденко, A.JI. Колодкина, В.М.</w:t>
      </w:r>
      <w:r>
        <w:rPr>
          <w:rStyle w:val="WW8Num3z0"/>
          <w:rFonts w:ascii="Verdana" w:hAnsi="Verdana"/>
          <w:color w:val="000000"/>
          <w:sz w:val="18"/>
          <w:szCs w:val="18"/>
        </w:rPr>
        <w:t> </w:t>
      </w:r>
      <w:r>
        <w:rPr>
          <w:rStyle w:val="WW8Num4z0"/>
          <w:rFonts w:ascii="Verdana" w:hAnsi="Verdana"/>
          <w:color w:val="4682B4"/>
          <w:sz w:val="18"/>
          <w:szCs w:val="18"/>
        </w:rPr>
        <w:t>Прусса</w:t>
      </w:r>
      <w:r>
        <w:rPr>
          <w:rFonts w:ascii="Verdana" w:hAnsi="Verdana"/>
          <w:color w:val="000000"/>
          <w:sz w:val="18"/>
          <w:szCs w:val="18"/>
        </w:rPr>
        <w:t>, В.Ф. Сидорченко, А.Н. Шемякина, Я. Маховского, A.B.</w:t>
      </w:r>
      <w:r>
        <w:rPr>
          <w:rStyle w:val="WW8Num3z0"/>
          <w:rFonts w:ascii="Verdana" w:hAnsi="Verdana"/>
          <w:color w:val="000000"/>
          <w:sz w:val="18"/>
          <w:szCs w:val="18"/>
        </w:rPr>
        <w:t> </w:t>
      </w:r>
      <w:r>
        <w:rPr>
          <w:rStyle w:val="WW8Num4z0"/>
          <w:rFonts w:ascii="Verdana" w:hAnsi="Verdana"/>
          <w:color w:val="4682B4"/>
          <w:sz w:val="18"/>
          <w:szCs w:val="18"/>
        </w:rPr>
        <w:t>Змеевского</w:t>
      </w:r>
      <w:r>
        <w:rPr>
          <w:rStyle w:val="WW8Num3z0"/>
          <w:rFonts w:ascii="Verdana" w:hAnsi="Verdana"/>
          <w:color w:val="000000"/>
          <w:sz w:val="18"/>
          <w:szCs w:val="18"/>
        </w:rPr>
        <w:t> </w:t>
      </w:r>
      <w:r>
        <w:rPr>
          <w:rFonts w:ascii="Verdana" w:hAnsi="Verdana"/>
          <w:color w:val="000000"/>
          <w:sz w:val="18"/>
          <w:szCs w:val="18"/>
        </w:rPr>
        <w:t>и др.</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борьбы с пиратством и его перспективы анализировались JI.H.</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 Э.Г. Башировым, К.А. Бекяшевым, В.Н.</w:t>
      </w:r>
      <w:r>
        <w:rPr>
          <w:rStyle w:val="WW8Num3z0"/>
          <w:rFonts w:ascii="Verdana" w:hAnsi="Verdana"/>
          <w:color w:val="000000"/>
          <w:sz w:val="18"/>
          <w:szCs w:val="18"/>
        </w:rPr>
        <w:t> </w:t>
      </w:r>
      <w:r>
        <w:rPr>
          <w:rStyle w:val="WW8Num4z0"/>
          <w:rFonts w:ascii="Verdana" w:hAnsi="Verdana"/>
          <w:color w:val="4682B4"/>
          <w:sz w:val="18"/>
          <w:szCs w:val="18"/>
        </w:rPr>
        <w:t>Гуцуляком</w:t>
      </w:r>
      <w:r>
        <w:rPr>
          <w:rFonts w:ascii="Verdana" w:hAnsi="Verdana"/>
          <w:color w:val="000000"/>
          <w:sz w:val="18"/>
          <w:szCs w:val="18"/>
        </w:rPr>
        <w:t>, Г.Г. Ивановым, Ю.В. Бобровой, Ю.С.</w:t>
      </w:r>
      <w:r>
        <w:rPr>
          <w:rStyle w:val="WW8Num3z0"/>
          <w:rFonts w:ascii="Verdana" w:hAnsi="Verdana"/>
          <w:color w:val="000000"/>
          <w:sz w:val="18"/>
          <w:szCs w:val="18"/>
        </w:rPr>
        <w:t> </w:t>
      </w:r>
      <w:r>
        <w:rPr>
          <w:rStyle w:val="WW8Num4z0"/>
          <w:rFonts w:ascii="Verdana" w:hAnsi="Verdana"/>
          <w:color w:val="4682B4"/>
          <w:sz w:val="18"/>
          <w:szCs w:val="18"/>
        </w:rPr>
        <w:t>Ромашевым</w:t>
      </w:r>
      <w:r>
        <w:rPr>
          <w:rFonts w:ascii="Verdana" w:hAnsi="Verdana"/>
          <w:color w:val="000000"/>
          <w:sz w:val="18"/>
          <w:szCs w:val="18"/>
        </w:rPr>
        <w:t>, Б.А. Смысловым, М. Куршевым, JI.M. Ефимовой.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сравнительно-правового исследования пиратства и терроризма на море рассматривалась А.И.</w:t>
      </w:r>
      <w:r>
        <w:rPr>
          <w:rStyle w:val="WW8Num3z0"/>
          <w:rFonts w:ascii="Verdana" w:hAnsi="Verdana"/>
          <w:color w:val="000000"/>
          <w:sz w:val="18"/>
          <w:szCs w:val="18"/>
        </w:rPr>
        <w:t> </w:t>
      </w:r>
      <w:r>
        <w:rPr>
          <w:rStyle w:val="WW8Num4z0"/>
          <w:rFonts w:ascii="Verdana" w:hAnsi="Verdana"/>
          <w:color w:val="4682B4"/>
          <w:sz w:val="18"/>
          <w:szCs w:val="18"/>
        </w:rPr>
        <w:t>Коробеевым</w:t>
      </w:r>
      <w:r>
        <w:rPr>
          <w:rFonts w:ascii="Verdana" w:hAnsi="Verdana"/>
          <w:color w:val="000000"/>
          <w:sz w:val="18"/>
          <w:szCs w:val="18"/>
        </w:rPr>
        <w:t>, JI.A. Моджорян, Ю.С. Ромашевым.</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правового регулирования борьбы с пиратством в Российской Федерации были рассмотрены В.Н.</w:t>
      </w:r>
      <w:r>
        <w:rPr>
          <w:rStyle w:val="WW8Num3z0"/>
          <w:rFonts w:ascii="Verdana" w:hAnsi="Verdana"/>
          <w:color w:val="000000"/>
          <w:sz w:val="18"/>
          <w:szCs w:val="18"/>
        </w:rPr>
        <w:t> </w:t>
      </w:r>
      <w:r>
        <w:rPr>
          <w:rStyle w:val="WW8Num4z0"/>
          <w:rFonts w:ascii="Verdana" w:hAnsi="Verdana"/>
          <w:color w:val="4682B4"/>
          <w:sz w:val="18"/>
          <w:szCs w:val="18"/>
        </w:rPr>
        <w:t>Гуцуляком</w:t>
      </w:r>
      <w:r>
        <w:rPr>
          <w:rFonts w:ascii="Verdana" w:hAnsi="Verdana"/>
          <w:color w:val="000000"/>
          <w:sz w:val="18"/>
          <w:szCs w:val="18"/>
        </w:rPr>
        <w:t>, Г.Г. Ивановым, А.И. Коробеевым,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внимание ученых, как отечественных, так и зарубежных, концентрируется в большей степени на</w:t>
      </w:r>
      <w:r>
        <w:rPr>
          <w:rStyle w:val="WW8Num3z0"/>
          <w:rFonts w:ascii="Verdana" w:hAnsi="Verdana"/>
          <w:color w:val="000000"/>
          <w:sz w:val="18"/>
          <w:szCs w:val="18"/>
        </w:rPr>
        <w:t> </w:t>
      </w:r>
      <w:r>
        <w:rPr>
          <w:rStyle w:val="WW8Num4z0"/>
          <w:rFonts w:ascii="Verdana" w:hAnsi="Verdana"/>
          <w:color w:val="4682B4"/>
          <w:sz w:val="18"/>
          <w:szCs w:val="18"/>
        </w:rPr>
        <w:t>конвенционном</w:t>
      </w:r>
      <w:r>
        <w:rPr>
          <w:rStyle w:val="WW8Num3z0"/>
          <w:rFonts w:ascii="Verdana" w:hAnsi="Verdana"/>
          <w:color w:val="000000"/>
          <w:sz w:val="18"/>
          <w:szCs w:val="18"/>
        </w:rPr>
        <w:t> </w:t>
      </w:r>
      <w:r>
        <w:rPr>
          <w:rFonts w:ascii="Verdana" w:hAnsi="Verdana"/>
          <w:color w:val="000000"/>
          <w:sz w:val="18"/>
          <w:szCs w:val="18"/>
        </w:rPr>
        <w:t>механизме сотрудничества государств по борьбе с пиратством, и в меньшей — на международно-правовых проблемах борьбы с пиратством.</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в отечественной и зарубежной юридической науке защита от пиратства в международном и национальном аспектах исследована очень слабо - в качестве исключения нельзя не отметить отдельные публикации, посвященные защите от пиратства (И.В.</w:t>
      </w:r>
      <w:r>
        <w:rPr>
          <w:rStyle w:val="WW8Num3z0"/>
          <w:rFonts w:ascii="Verdana" w:hAnsi="Verdana"/>
          <w:color w:val="000000"/>
          <w:sz w:val="18"/>
          <w:szCs w:val="18"/>
        </w:rPr>
        <w:t> </w:t>
      </w:r>
      <w:r>
        <w:rPr>
          <w:rStyle w:val="WW8Num4z0"/>
          <w:rFonts w:ascii="Verdana" w:hAnsi="Verdana"/>
          <w:color w:val="4682B4"/>
          <w:sz w:val="18"/>
          <w:szCs w:val="18"/>
        </w:rPr>
        <w:t>Калинин</w:t>
      </w:r>
      <w:r>
        <w:rPr>
          <w:rFonts w:ascii="Verdana" w:hAnsi="Verdana"/>
          <w:color w:val="000000"/>
          <w:sz w:val="18"/>
          <w:szCs w:val="18"/>
        </w:rPr>
        <w:t>, Б.А. Смыслов, B.JI. Михеев). Так, И.В.</w:t>
      </w:r>
      <w:r>
        <w:rPr>
          <w:rStyle w:val="WW8Num3z0"/>
          <w:rFonts w:ascii="Verdana" w:hAnsi="Verdana"/>
          <w:color w:val="000000"/>
          <w:sz w:val="18"/>
          <w:szCs w:val="18"/>
        </w:rPr>
        <w:t> </w:t>
      </w:r>
      <w:r>
        <w:rPr>
          <w:rStyle w:val="WW8Num4z0"/>
          <w:rFonts w:ascii="Verdana" w:hAnsi="Verdana"/>
          <w:color w:val="4682B4"/>
          <w:sz w:val="18"/>
          <w:szCs w:val="18"/>
        </w:rPr>
        <w:t>Калининым</w:t>
      </w:r>
      <w:r>
        <w:rPr>
          <w:rStyle w:val="WW8Num3z0"/>
          <w:rFonts w:ascii="Verdana" w:hAnsi="Verdana"/>
          <w:color w:val="000000"/>
          <w:sz w:val="18"/>
          <w:szCs w:val="18"/>
        </w:rPr>
        <w:t> </w:t>
      </w:r>
      <w:r>
        <w:rPr>
          <w:rFonts w:ascii="Verdana" w:hAnsi="Verdana"/>
          <w:color w:val="000000"/>
          <w:sz w:val="18"/>
          <w:szCs w:val="18"/>
        </w:rPr>
        <w:t xml:space="preserve">и Б.А. Смысловом защита от пиратства рассмотрена наряду с </w:t>
      </w:r>
      <w:r>
        <w:rPr>
          <w:rFonts w:ascii="Verdana" w:hAnsi="Verdana"/>
          <w:color w:val="000000"/>
          <w:sz w:val="18"/>
          <w:szCs w:val="18"/>
        </w:rPr>
        <w:lastRenderedPageBreak/>
        <w:t>защитой от терроризма на море и только применительно к прибрежным водам Российской Федерации, исследован ряд правовых проблем защиты от пиратства. B.JI. Михеев тоже исследует проблемы защиты от пиратства совместно с защитой от терроризма, уделяя при этом внимание положениям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необходимости их совершенствования. До настоящего времени не опубликовано ни одного комплексного научного исследования, охватывающего все аспекты защиты от пиратства на море в международном праве.</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проведение комплексного научного анализа международно-правового регулирования защиты от пиратства, выявление закономерностей правового регулирования защиты от пиратства и рассмотрение теоретических и практических проблем защиты от пиратства.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исследования поэтапно реализовывались следующие задачи: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выделение предпосылок формирования системы международно-правового регулирования защиты от пиратства; изучение существующей системы международно-правового регулирования защиты от пиратства;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правового регулирования защиты от пиратства в международном праве и национальных правовых системах;</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проблем защиты от пиратства на международном, региональном и национальном уровнях и формулирование предложений по их разрешению;</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формулирование предложений по совершенствованию международно-правовых актов и законодательства РФ в сфере защиты от пиратства.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комплекс общественных отношений в сфере международно-правового регулирования защиты от пиратства.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международные нормативно-правовые акты и акты международных организаций, а также законодательство РФ в сфере защиты от пиратства 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позиции в исследуемой области.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составили как общенаучные (анализ и синтез, индукция и дедукция, формализация, прогнозирование, сравнение, моделирование), так и специальные (системный анализ, формально-юридический метод, сравнительно-правовой метод, структурно-функциональный).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Ю.Я.</w:t>
      </w:r>
      <w:r>
        <w:rPr>
          <w:rStyle w:val="WW8Num3z0"/>
          <w:rFonts w:ascii="Verdana" w:hAnsi="Verdana"/>
          <w:color w:val="000000"/>
          <w:sz w:val="18"/>
          <w:szCs w:val="18"/>
        </w:rPr>
        <w:t> </w:t>
      </w:r>
      <w:r>
        <w:rPr>
          <w:rStyle w:val="WW8Num4z0"/>
          <w:rFonts w:ascii="Verdana" w:hAnsi="Verdana"/>
          <w:color w:val="4682B4"/>
          <w:sz w:val="18"/>
          <w:szCs w:val="18"/>
        </w:rPr>
        <w:t>Баскина</w:t>
      </w:r>
      <w:r>
        <w:rPr>
          <w:rFonts w:ascii="Verdana" w:hAnsi="Verdana"/>
          <w:color w:val="000000"/>
          <w:sz w:val="18"/>
          <w:szCs w:val="18"/>
        </w:rPr>
        <w:t>, Ю.В. Бобровой, Л.Н. Галенской, В.Л.</w:t>
      </w:r>
      <w:r>
        <w:rPr>
          <w:rStyle w:val="WW8Num3z0"/>
          <w:rFonts w:ascii="Verdana" w:hAnsi="Verdana"/>
          <w:color w:val="000000"/>
          <w:sz w:val="18"/>
          <w:szCs w:val="18"/>
        </w:rPr>
        <w:t> </w:t>
      </w:r>
      <w:r>
        <w:rPr>
          <w:rStyle w:val="WW8Num4z0"/>
          <w:rFonts w:ascii="Verdana" w:hAnsi="Verdana"/>
          <w:color w:val="4682B4"/>
          <w:sz w:val="18"/>
          <w:szCs w:val="18"/>
        </w:rPr>
        <w:t>Григоряна</w:t>
      </w:r>
      <w:r>
        <w:rPr>
          <w:rFonts w:ascii="Verdana" w:hAnsi="Verdana"/>
          <w:color w:val="000000"/>
          <w:sz w:val="18"/>
          <w:szCs w:val="18"/>
        </w:rPr>
        <w:t>, В.Н. Гуцуляка, В.В.</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Демиденко, Ван И. Ди, JIM. Ефимовой, A.B.</w:t>
      </w:r>
      <w:r>
        <w:rPr>
          <w:rStyle w:val="WW8Num3z0"/>
          <w:rFonts w:ascii="Verdana" w:hAnsi="Verdana"/>
          <w:color w:val="000000"/>
          <w:sz w:val="18"/>
          <w:szCs w:val="18"/>
        </w:rPr>
        <w:t> </w:t>
      </w:r>
      <w:r>
        <w:rPr>
          <w:rStyle w:val="WW8Num4z0"/>
          <w:rFonts w:ascii="Verdana" w:hAnsi="Verdana"/>
          <w:color w:val="4682B4"/>
          <w:sz w:val="18"/>
          <w:szCs w:val="18"/>
        </w:rPr>
        <w:t>Змеевского</w:t>
      </w:r>
      <w:r>
        <w:rPr>
          <w:rFonts w:ascii="Verdana" w:hAnsi="Verdana"/>
          <w:color w:val="000000"/>
          <w:sz w:val="18"/>
          <w:szCs w:val="18"/>
        </w:rPr>
        <w:t>, А.И. Зябкина, A.JI. Колодкина, В.М.</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И.И. Лукашука, A.B. Наумова, Ф. Ф.</w:t>
      </w:r>
      <w:r>
        <w:rPr>
          <w:rStyle w:val="WW8Num3z0"/>
          <w:rFonts w:ascii="Verdana" w:hAnsi="Verdana"/>
          <w:color w:val="000000"/>
          <w:sz w:val="18"/>
          <w:szCs w:val="18"/>
        </w:rPr>
        <w:t> </w:t>
      </w:r>
      <w:r>
        <w:rPr>
          <w:rStyle w:val="WW8Num4z0"/>
          <w:rFonts w:ascii="Verdana" w:hAnsi="Verdana"/>
          <w:color w:val="4682B4"/>
          <w:sz w:val="18"/>
          <w:szCs w:val="18"/>
        </w:rPr>
        <w:t>Мартенса</w:t>
      </w:r>
      <w:r>
        <w:rPr>
          <w:rFonts w:ascii="Verdana" w:hAnsi="Verdana"/>
          <w:color w:val="000000"/>
          <w:sz w:val="18"/>
          <w:szCs w:val="18"/>
        </w:rPr>
        <w:t>, JI.A. Моджорян, В.М. Прусса, Ю.С.</w:t>
      </w:r>
      <w:r>
        <w:rPr>
          <w:rStyle w:val="WW8Num3z0"/>
          <w:rFonts w:ascii="Verdana" w:hAnsi="Verdana"/>
          <w:color w:val="000000"/>
          <w:sz w:val="18"/>
          <w:szCs w:val="18"/>
        </w:rPr>
        <w:t> </w:t>
      </w:r>
      <w:r>
        <w:rPr>
          <w:rStyle w:val="WW8Num4z0"/>
          <w:rFonts w:ascii="Verdana" w:hAnsi="Verdana"/>
          <w:color w:val="4682B4"/>
          <w:sz w:val="18"/>
          <w:szCs w:val="18"/>
        </w:rPr>
        <w:t>Ромашева</w:t>
      </w:r>
      <w:r>
        <w:rPr>
          <w:rFonts w:ascii="Verdana" w:hAnsi="Verdana"/>
          <w:color w:val="000000"/>
          <w:sz w:val="18"/>
          <w:szCs w:val="18"/>
        </w:rPr>
        <w:t>, В.Ф. Сидорченко, Д.И. Фельдмана и других отечественных ученых.</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Большую роль в понимании проблемных вопросов темы сыграли труды в области обеспечения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Э.Г.Баширова, К.А.Бекяшева, В.М.Прусса, Ю.С.</w:t>
      </w:r>
      <w:r>
        <w:rPr>
          <w:rStyle w:val="WW8Num3z0"/>
          <w:rFonts w:ascii="Verdana" w:hAnsi="Verdana"/>
          <w:color w:val="000000"/>
          <w:sz w:val="18"/>
          <w:szCs w:val="18"/>
        </w:rPr>
        <w:t> </w:t>
      </w:r>
      <w:r>
        <w:rPr>
          <w:rStyle w:val="WW8Num4z0"/>
          <w:rFonts w:ascii="Verdana" w:hAnsi="Verdana"/>
          <w:color w:val="4682B4"/>
          <w:sz w:val="18"/>
          <w:szCs w:val="18"/>
        </w:rPr>
        <w:t>Ромашева</w:t>
      </w:r>
      <w:r>
        <w:rPr>
          <w:rFonts w:ascii="Verdana" w:hAnsi="Verdana"/>
          <w:color w:val="000000"/>
          <w:sz w:val="18"/>
          <w:szCs w:val="18"/>
        </w:rPr>
        <w:t>, В.Ф.Сидорченко.</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научных исследований, посвященных отдельным аспектам защиты от пиратства, следует выделить работы ЛН.Галенской, В.Н.Гуцуляка, В.Н.Додонова, А.И.Коробеева, А.Ю.Пиджакова, Р.А.Сиваченко.</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настоящего исследования использовалась зарубежная научная литература, в том числе труды Б.Х. Дабнера, Д.</w:t>
      </w:r>
      <w:r>
        <w:rPr>
          <w:rStyle w:val="WW8Num3z0"/>
          <w:rFonts w:ascii="Verdana" w:hAnsi="Verdana"/>
          <w:color w:val="000000"/>
          <w:sz w:val="18"/>
          <w:szCs w:val="18"/>
        </w:rPr>
        <w:t> </w:t>
      </w:r>
      <w:r>
        <w:rPr>
          <w:rStyle w:val="WW8Num4z0"/>
          <w:rFonts w:ascii="Verdana" w:hAnsi="Verdana"/>
          <w:color w:val="4682B4"/>
          <w:sz w:val="18"/>
          <w:szCs w:val="18"/>
        </w:rPr>
        <w:t>Коломбоса</w:t>
      </w:r>
      <w:r>
        <w:rPr>
          <w:rFonts w:ascii="Verdana" w:hAnsi="Verdana"/>
          <w:color w:val="000000"/>
          <w:sz w:val="18"/>
          <w:szCs w:val="18"/>
        </w:rPr>
        <w:t>, Я. Маховского, Л. Оппегейма, Т.Ортолана, X. Самсоновича, М. Хальберстам, X. Хэкворфа, П. Чолка.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в отечественной науке проведено комплексное исследование состояния международно-правового регулирования защиты от пиратства; показано соотношение средств защиты от пиратства на международном, национальном и региональном уровнях; проанализирована структура системы защиты от пиратства; выявлены проблемы защиты от пиратства. До сих пор в отечественной науке основное внимание уделялось содержанию понятия «</w:t>
      </w:r>
      <w:r>
        <w:rPr>
          <w:rStyle w:val="WW8Num4z0"/>
          <w:rFonts w:ascii="Verdana" w:hAnsi="Verdana"/>
          <w:color w:val="4682B4"/>
          <w:sz w:val="18"/>
          <w:szCs w:val="18"/>
        </w:rPr>
        <w:t>пиратство</w:t>
      </w:r>
      <w:r>
        <w:rPr>
          <w:rFonts w:ascii="Verdana" w:hAnsi="Verdana"/>
          <w:color w:val="000000"/>
          <w:sz w:val="18"/>
          <w:szCs w:val="18"/>
        </w:rPr>
        <w:t xml:space="preserve">», характеристике основных направлений сотрудничества государств по борьбе с пиратством, но не системе защиты от пиратства. В диссертации представлена единая научная концепция совершенствования международно-правовых актов, регламентирующих средства по </w:t>
      </w:r>
      <w:r>
        <w:rPr>
          <w:rFonts w:ascii="Verdana" w:hAnsi="Verdana"/>
          <w:color w:val="000000"/>
          <w:sz w:val="18"/>
          <w:szCs w:val="18"/>
        </w:rPr>
        <w:lastRenderedPageBreak/>
        <w:t>защите от пиратства и направленных на дальнейшее формирование эффективной системы защиты от пиратства на международном и национальном уровнях</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можно обобщить в следующих основных положениях, выносимых на защиту:</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Защита от пиратства должна представлять собой комплекс специальных средств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борьбе и противодействию пиратским нападениям, направленных на обеспечение безопасности судна, груза и людей и включающих в себя правовые, информационно-аналитические, профилактические, превентивные, гуманитарные и организационные средства, средства выявления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актов пиратства. Однако на сегодняшний день применяются только отдельные, разрозненные средства защиты от пиратства. Поэтому первоочередной и важнейшей задачей является разработка системы защиты от пиратства на основании углубления и расширения применяемых средств и методов защиты, совершенствование существующих форм международного сотрудничества в этой сфере.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Защита от пиратства исторически сформировалась как комплексный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международного и внутригосударственного права и как составная часть мер, предпринимаемых международным сообществом для обеспечения безопасности морского судоходства. Однако проведенное исследование свидетельствует о том, что на сегодняшний день для защиты от пиратства явно недостаточно существующих международных и национальных правовых регуляторов.</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зависимости от объекта защиты и субъектов, обеспечивающих разработку и применение соответствующих средств, защита от пиратства подразделяется на следующие виды: международная защита от пиратства, национальная защита от пиратства, региональная защита от пиратства и система защиты конкретного судна.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Взаимозависимость видов защиты от пиратства должна учитываться при разработке системы защиты от пиратства. В связи с этим необходимо применять многоуровневый подход при разработке системы защиты от пиратства, при котором каждый вид защиты от пиратства, вне зависимости от того, насколько он совершенен, должен обеспечивать поддержку другому и дополнять его в случае, если одно из средств защиты оказалось не</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Fonts w:ascii="Verdana" w:hAnsi="Verdana"/>
          <w:color w:val="000000"/>
          <w:sz w:val="18"/>
          <w:szCs w:val="18"/>
        </w:rPr>
        <w:t>.</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Международная защита от пиратства построена на основе исторически сложившейся классификации средств защиты от пиратства, предполагающей деление на средства защиты, непосредственно направленные на обеспечение безопасности, средства защиты превентивного характера и средства защиты компенсационного характера.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морскому праву 1982 года наиболее приоритетное значение приобрели превентивные средства защиты. В связи с этим предлагается расширить направления международного сотрудничества за счет возможности применения средств защиты, направленных на выявление,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борьбу с актами пиратства и привлечение к уголовной ответственности пиратов.</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защиты от пиратства на международном уровне необходим эффективный механизм, состоящий из действенных мер, которые пострадавшее государство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применить в отношении пиратов, где бы они не находились. В связи с этим предлагается распространить действие Конвенции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направленными против безопасности морского судоходства, от 10 марта 1988 года в части установления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случаи пиратских нападений, что предоставит более широкие возможности по привлечению к уголовной ответственности пиратов и обеспечит</w:t>
      </w:r>
      <w:r>
        <w:rPr>
          <w:rStyle w:val="WW8Num3z0"/>
          <w:rFonts w:ascii="Verdana" w:hAnsi="Verdana"/>
          <w:color w:val="000000"/>
          <w:sz w:val="18"/>
          <w:szCs w:val="18"/>
        </w:rPr>
        <w:t> </w:t>
      </w:r>
      <w:r>
        <w:rPr>
          <w:rStyle w:val="WW8Num4z0"/>
          <w:rFonts w:ascii="Verdana" w:hAnsi="Verdana"/>
          <w:color w:val="4682B4"/>
          <w:sz w:val="18"/>
          <w:szCs w:val="18"/>
        </w:rPr>
        <w:t>неотвратимость</w:t>
      </w:r>
      <w:r>
        <w:rPr>
          <w:rStyle w:val="WW8Num3z0"/>
          <w:rFonts w:ascii="Verdana" w:hAnsi="Verdana"/>
          <w:color w:val="000000"/>
          <w:sz w:val="18"/>
          <w:szCs w:val="18"/>
        </w:rPr>
        <w:t> </w:t>
      </w:r>
      <w:r>
        <w:rPr>
          <w:rFonts w:ascii="Verdana" w:hAnsi="Verdana"/>
          <w:color w:val="000000"/>
          <w:sz w:val="18"/>
          <w:szCs w:val="18"/>
        </w:rPr>
        <w:t>наказания. В частности, для правильного установления юрисдикции и в целях соблюдения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необходимо учитывать, где и кем</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пиратское нападение, какое государство осуществило захват пиратского судна, против какого судна совершено нападение, наличие договоров о выдаче</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Условием правомерности применения силы и</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при предотвращении нападения,</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пиратского судна или судна, захваченного пиратами должно стать соответствие применяемых мер обстоятельствам предотвращения,</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или остановки судна. В целях реализации указанного положения предлагается разработать международно-правовую базу по вопросам</w:t>
      </w:r>
      <w:r>
        <w:rPr>
          <w:rStyle w:val="WW8Num3z0"/>
          <w:rFonts w:ascii="Verdana" w:hAnsi="Verdana"/>
          <w:color w:val="000000"/>
          <w:sz w:val="18"/>
          <w:szCs w:val="18"/>
        </w:rPr>
        <w:t> </w:t>
      </w:r>
      <w:r>
        <w:rPr>
          <w:rStyle w:val="WW8Num4z0"/>
          <w:rFonts w:ascii="Verdana" w:hAnsi="Verdana"/>
          <w:color w:val="4682B4"/>
          <w:sz w:val="18"/>
          <w:szCs w:val="18"/>
        </w:rPr>
        <w:t>самообороны</w:t>
      </w:r>
      <w:r>
        <w:rPr>
          <w:rStyle w:val="WW8Num3z0"/>
          <w:rFonts w:ascii="Verdana" w:hAnsi="Verdana"/>
          <w:color w:val="000000"/>
          <w:sz w:val="18"/>
          <w:szCs w:val="18"/>
        </w:rPr>
        <w:t> </w:t>
      </w:r>
      <w:r>
        <w:rPr>
          <w:rFonts w:ascii="Verdana" w:hAnsi="Verdana"/>
          <w:color w:val="000000"/>
          <w:sz w:val="18"/>
          <w:szCs w:val="18"/>
        </w:rPr>
        <w:t>судов и защиты морского судоходства от вооруженных нападений пиратов.</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Для прогнозирования возможных пиратских нападений,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судов от пиратов и проведения спасательных операций представляется целесообразным создать международную информационную систему, содержащую информацию о судне, находящемся на нем грузе и количестве людей на судне.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Федеральное законодательство Российской Федерации в сфере защиты от пиратства в целом соответствует типовой модели развития комплексного характера</w:t>
      </w:r>
      <w:r>
        <w:rPr>
          <w:rStyle w:val="WW8Num3z0"/>
          <w:rFonts w:ascii="Verdana" w:hAnsi="Verdana"/>
          <w:color w:val="000000"/>
          <w:sz w:val="18"/>
          <w:szCs w:val="18"/>
        </w:rPr>
        <w:t> </w:t>
      </w:r>
      <w:r>
        <w:rPr>
          <w:rStyle w:val="WW8Num4z0"/>
          <w:rFonts w:ascii="Verdana" w:hAnsi="Verdana"/>
          <w:color w:val="4682B4"/>
          <w:sz w:val="18"/>
          <w:szCs w:val="18"/>
        </w:rPr>
        <w:t>субинститута</w:t>
      </w:r>
      <w:r>
        <w:rPr>
          <w:rStyle w:val="WW8Num3z0"/>
          <w:rFonts w:ascii="Verdana" w:hAnsi="Verdana"/>
          <w:color w:val="000000"/>
          <w:sz w:val="18"/>
          <w:szCs w:val="18"/>
        </w:rPr>
        <w:t> </w:t>
      </w:r>
      <w:r>
        <w:rPr>
          <w:rFonts w:ascii="Verdana" w:hAnsi="Verdana"/>
          <w:color w:val="000000"/>
          <w:sz w:val="18"/>
          <w:szCs w:val="18"/>
        </w:rPr>
        <w:t>защиты от пиратства и включает положения как законодательства о безопасности Российской Федерации, так и гражданского и уголовного законодательства, а также отражает современные тенденции в этой сфере.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Системы региональной защиты от пиратства полностью не сложились и находятся в стадии формирования. В каждом регионе применяются отдельные средства защиты от пиратства, порой не связанные с опытом их применения в других регионах. Соответственно, предлагается развитие системы региональных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позволяющей более последовательно разработать и сформулировать меры по защите от пиратства в зависимости от особенностей конкретного региона.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Эффективность деятельности региональных центров должны оценивать не только международные организации, но и государства, судоходные компании. Потому наиболее оптимальным вариантом является создание Комиссии по вопросам деятельности региональных центров в рамках Международной морской организации.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Сделанные выводы позволили сформулировать ряд практических рекомендаций: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ООН по морскому праву 1982 года целесообразно внести поправки по упрощенной процедуре без созыва конференции, предусмотренной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313 указанной выше Конвенции, относительно расширения территории сотрудничества по защите от пиратства, включив возможность взаимодействия государств не только в открытом море, но и в любом другом месте за пределами юрисдикции какого-либо государства, и возможность продолжения преследования судна в территориальном море на основании международных договоров и при</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уведомлении государства.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Соответствующие изменения необходимо внести и в Конвенцию об открытом море 1958 года по упрощенной процедуре, предусмотренной статьей 35 указанной выше Конвенции.</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регулирования вопросов возбуждения расследования в отношении актов пиратства при нахождении пиратского судна в порту или у прибрежных терминалов представляется необходимым включить в часть VII «</w:t>
      </w:r>
      <w:r>
        <w:rPr>
          <w:rStyle w:val="WW8Num4z0"/>
          <w:rFonts w:ascii="Verdana" w:hAnsi="Verdana"/>
          <w:color w:val="4682B4"/>
          <w:sz w:val="18"/>
          <w:szCs w:val="18"/>
        </w:rPr>
        <w:t>Открытое море</w:t>
      </w:r>
      <w:r>
        <w:rPr>
          <w:rFonts w:ascii="Verdana" w:hAnsi="Verdana"/>
          <w:color w:val="000000"/>
          <w:sz w:val="18"/>
          <w:szCs w:val="18"/>
        </w:rPr>
        <w:t>»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года дополнительную статью 105.1, содержащую положения аналогичные</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218 (часть XII «</w:t>
      </w:r>
      <w:r>
        <w:rPr>
          <w:rStyle w:val="WW8Num4z0"/>
          <w:rFonts w:ascii="Verdana" w:hAnsi="Verdana"/>
          <w:color w:val="4682B4"/>
          <w:sz w:val="18"/>
          <w:szCs w:val="18"/>
        </w:rPr>
        <w:t>Защита и сохранение морской среды</w:t>
      </w:r>
      <w:r>
        <w:rPr>
          <w:rFonts w:ascii="Verdana" w:hAnsi="Verdana"/>
          <w:color w:val="000000"/>
          <w:sz w:val="18"/>
          <w:szCs w:val="18"/>
        </w:rPr>
        <w:t>»). Дополнение Конвенции ООН по морскому праву ООН 1982 года статьей 105.1. предлагается осуществить по упрощенной процедуре без созыва конференции, предусмотренной статьей 313 указанной выше Конвенции</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поэтапного создания системы защиты от пиратства представляется целесообразным принятие Конвенции об обеспечении безопасности судоходства от пиратских нападений,</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понятие защиты от пиратства и систему первоочередных мер по защите.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тем, что в последнее время уделяется особое внимание обеспечению безопасности людей при разработке правовых средств защиты от пиратских нападений, представляется целесообразным внести в Международную конвенцию о</w:t>
      </w:r>
      <w:r>
        <w:rPr>
          <w:rStyle w:val="WW8Num3z0"/>
          <w:rFonts w:ascii="Verdana" w:hAnsi="Verdana"/>
          <w:color w:val="000000"/>
          <w:sz w:val="18"/>
          <w:szCs w:val="18"/>
        </w:rPr>
        <w:t> </w:t>
      </w:r>
      <w:r>
        <w:rPr>
          <w:rStyle w:val="WW8Num4z0"/>
          <w:rFonts w:ascii="Verdana" w:hAnsi="Verdana"/>
          <w:color w:val="4682B4"/>
          <w:sz w:val="18"/>
          <w:szCs w:val="18"/>
        </w:rPr>
        <w:t>спасании</w:t>
      </w:r>
      <w:r>
        <w:rPr>
          <w:rStyle w:val="WW8Num3z0"/>
          <w:rFonts w:ascii="Verdana" w:hAnsi="Verdana"/>
          <w:color w:val="000000"/>
          <w:sz w:val="18"/>
          <w:szCs w:val="18"/>
        </w:rPr>
        <w:t> </w:t>
      </w:r>
      <w:r>
        <w:rPr>
          <w:rFonts w:ascii="Verdana" w:hAnsi="Verdana"/>
          <w:color w:val="000000"/>
          <w:sz w:val="18"/>
          <w:szCs w:val="18"/>
        </w:rPr>
        <w:t>1989 года посредством созыва конференции, предусмотренной статьей 32 указанной выше Конвенции, положения, предусматривающие принципы и особенности спасательных операций в чрезвычайных обстоятельствах, в том числе возможность проведения спасательных операций без заключения договора, планирование спасательной операций, приоритет</w:t>
      </w:r>
      <w:r>
        <w:rPr>
          <w:rStyle w:val="WW8Num3z0"/>
          <w:rFonts w:ascii="Verdana" w:hAnsi="Verdana"/>
          <w:color w:val="000000"/>
          <w:sz w:val="18"/>
          <w:szCs w:val="18"/>
        </w:rPr>
        <w:t> </w:t>
      </w:r>
      <w:r>
        <w:rPr>
          <w:rStyle w:val="WW8Num4z0"/>
          <w:rFonts w:ascii="Verdana" w:hAnsi="Verdana"/>
          <w:color w:val="4682B4"/>
          <w:sz w:val="18"/>
          <w:szCs w:val="18"/>
        </w:rPr>
        <w:t>спасания</w:t>
      </w:r>
      <w:r>
        <w:rPr>
          <w:rStyle w:val="WW8Num3z0"/>
          <w:rFonts w:ascii="Verdana" w:hAnsi="Verdana"/>
          <w:color w:val="000000"/>
          <w:sz w:val="18"/>
          <w:szCs w:val="18"/>
        </w:rPr>
        <w:t> </w:t>
      </w:r>
      <w:r>
        <w:rPr>
          <w:rFonts w:ascii="Verdana" w:hAnsi="Verdana"/>
          <w:color w:val="000000"/>
          <w:sz w:val="18"/>
          <w:szCs w:val="18"/>
        </w:rPr>
        <w:t>людей, установление специальной компенсации за спасательную операцию.</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Аналогичные положения необходимо внести и в национальное законодательство, в том числе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торгового мореплавания Российской Федерации 1999 года.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С целью выполнения международных обязательств Российской Федерации по обеспечению безопасности морского судоходства и сотрудничества в борьбе с пиратством и приведения национального законодательства в соответствие с нормами международного права представляется важным внести изменения в Уголовный кодекс Российской Федерации в части совершенствования определения пиратства, обеспечивающего возможность правильной юридической квалификации </w:t>
      </w:r>
      <w:r>
        <w:rPr>
          <w:rFonts w:ascii="Verdana" w:hAnsi="Verdana"/>
          <w:color w:val="000000"/>
          <w:sz w:val="18"/>
          <w:szCs w:val="18"/>
        </w:rPr>
        <w:lastRenderedPageBreak/>
        <w:t>действий и привлечения к уголовной ответственности. В частности, в определение пиратства следует включить такие важные признаки, как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пиратства, субъект пиратства, применение силы, уточнить объект нападения и цели нападения.</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предлагается дополнить Уголовный кодекс Российской Федерации новым составом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незаконные акты, направленные против безопасности морского судоходства. Кроме того, с учетом специфики современного пиратства возможно расширение</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пиратства и незаконных актов, направленных против безопасности морского судоходства, за счет включения в положения, предусматривающего более строгое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совершение актов пиратства, если эти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повлекли значительный экологический ущерб или иные последствия для окружающей среды.</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Положения и выводы, содержащиеся в работе,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международно-правового регулирования защиты от пиратства, при разработке нормативно-правовых актов Российской Федерации, посвященных международному сотрудничеству в сфере защиты от пиратства.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также в учебном процессе, в учебной и учебно-методической литературе, при преподавании курса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морского права и специальных курсов по данной проблематике.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были опубликованы в трех печатных работах, опубликованных в журнале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в журнале «Вестник Санкт-Петербургского университета», а также апробированы в рамках курса «</w:t>
      </w:r>
      <w:r>
        <w:rPr>
          <w:rStyle w:val="WW8Num4z0"/>
          <w:rFonts w:ascii="Verdana" w:hAnsi="Verdana"/>
          <w:color w:val="4682B4"/>
          <w:sz w:val="18"/>
          <w:szCs w:val="18"/>
        </w:rPr>
        <w:t>Международное морское право</w:t>
      </w:r>
      <w:r>
        <w:rPr>
          <w:rFonts w:ascii="Verdana" w:hAnsi="Verdana"/>
          <w:color w:val="000000"/>
          <w:sz w:val="18"/>
          <w:szCs w:val="18"/>
        </w:rPr>
        <w:t>» в Летней школе Центра международного и европейского права (Калининград, 2009 г.)</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работы над диссертацией было подготовлено заключение на проект Федерального закона РФ «</w:t>
      </w:r>
      <w:r>
        <w:rPr>
          <w:rStyle w:val="WW8Num4z0"/>
          <w:rFonts w:ascii="Verdana" w:hAnsi="Verdana"/>
          <w:color w:val="4682B4"/>
          <w:sz w:val="18"/>
          <w:szCs w:val="18"/>
        </w:rPr>
        <w:t>О транспортной безопасности</w:t>
      </w:r>
      <w:r>
        <w:rPr>
          <w:rFonts w:ascii="Verdana" w:hAnsi="Verdana"/>
          <w:color w:val="000000"/>
          <w:sz w:val="18"/>
          <w:szCs w:val="18"/>
        </w:rPr>
        <w:t>» для Центра инфраструктурных исследований (2006 г.) в рамках проекта «</w:t>
      </w:r>
      <w:r>
        <w:rPr>
          <w:rStyle w:val="WW8Num4z0"/>
          <w:rFonts w:ascii="Verdana" w:hAnsi="Verdana"/>
          <w:color w:val="4682B4"/>
          <w:sz w:val="18"/>
          <w:szCs w:val="18"/>
        </w:rPr>
        <w:t>Кадровый резерв российской транспортной отрасли</w:t>
      </w:r>
      <w:r>
        <w:rPr>
          <w:rFonts w:ascii="Verdana" w:hAnsi="Verdana"/>
          <w:color w:val="000000"/>
          <w:sz w:val="18"/>
          <w:szCs w:val="18"/>
        </w:rPr>
        <w:t>».</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отвечает основной цели и предмету исследования. Диссертация состоит из введения, трех глав, заключения, списка использованных источников, а также приложений.</w:t>
      </w:r>
    </w:p>
    <w:p w:rsidR="001B2FF6" w:rsidRDefault="001B2FF6" w:rsidP="001B2FF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Маймистова, Инна Валентиновна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Защита от</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представляет собой комплекс средств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предотвращению, борьбе и противодействию пиратским нападениям, направленных на обеспечение безопасности судна, груза и людей от нападений.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Становление и развитие понятия защиты от пиратства происходило вне системы универсальных международных договоров по борьбе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Fonts w:ascii="Verdana" w:hAnsi="Verdana"/>
          <w:color w:val="000000"/>
          <w:sz w:val="18"/>
          <w:szCs w:val="18"/>
        </w:rPr>
        <w:t>, в основном сложившейся к концу XX века. Международно-правовые акты, затрагивающие проблемы пиратства, принимаются эпизодически и в периоды увеличения активности пиратов, не охватывают все аспекты защиты от пиратства.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зависимости от объекта защиты и субъектов, обеспечивающих разработку и применение соответствующих средств, защита от пиратства подразделяется на следующие виды: международная система защиты от пиратства, национальная система защиты от пиратства, региональная система защиты от пиратства и система защиты конкретного судна.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Меры по защите от пиратства, предусмотренные действующими международно-правовыми актами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по морскому праву 1982 года, Конвенцией об открытом море 1958 года), не представляют собой скоординированной и упорядоченной системы. Построению эффективной системы защиты от пиратства препятствуют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Одной из основных проблем на пути создания эффективной системы защиты от пиратства является определение пиратства. Решить эту проблему можно двумя способами: 1)классифицировать все известные виды пиратства на основе анализа и мониторинга пиратских нападений; 2)включить</w:t>
      </w:r>
      <w:r>
        <w:rPr>
          <w:rStyle w:val="WW8Num3z0"/>
          <w:rFonts w:ascii="Verdana" w:hAnsi="Verdana"/>
          <w:color w:val="000000"/>
          <w:sz w:val="18"/>
          <w:szCs w:val="18"/>
        </w:rPr>
        <w:t> </w:t>
      </w:r>
      <w:r>
        <w:rPr>
          <w:rStyle w:val="WW8Num4z0"/>
          <w:rFonts w:ascii="Verdana" w:hAnsi="Verdana"/>
          <w:color w:val="4682B4"/>
          <w:sz w:val="18"/>
          <w:szCs w:val="18"/>
        </w:rPr>
        <w:t>пиратство</w:t>
      </w:r>
      <w:r>
        <w:rPr>
          <w:rStyle w:val="WW8Num3z0"/>
          <w:rFonts w:ascii="Verdana" w:hAnsi="Verdana"/>
          <w:color w:val="000000"/>
          <w:sz w:val="18"/>
          <w:szCs w:val="18"/>
        </w:rPr>
        <w:t> </w:t>
      </w:r>
      <w:r>
        <w:rPr>
          <w:rFonts w:ascii="Verdana" w:hAnsi="Verdana"/>
          <w:color w:val="000000"/>
          <w:sz w:val="18"/>
          <w:szCs w:val="18"/>
        </w:rPr>
        <w:t>в более объемное понятие: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акты, направленные против безопасности морского судоходства».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рамках первого подхода к решению проблемы определения пиратства целесообразно внести изменения в</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ООН по морскому праву 1982 года, включив новое определение пиратства, основанное на выделении 4 основных признаков: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пиратства, субъект пиратства, объект нападения и цели нападения.</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рамках сотрудничества государств по защите от пиратства наиболее эффективным средством защиты является использование военно-морских сил, применяемых для постоянного патрулирования пиратоопасных районов или сопровождения торговых судов. Военные корабли и самолеты, преследующие пиратские суда, без соответствующей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не могут входить в территориальные воды другого государства. Единственным возможным вариантом решения данной проблемы может стать создание системы патрулирования пиратоопасных районов военно-морскими силами сразу нескольких стран.</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Военные корабли и самолеты, преследующие пиратские суда, имеют право открыть ответный огонь по пиратским судам.</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предусмотреть возможность продолжения</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судна в территориальном море на основании международных договоров и при</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уведомлении государства.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Условием правомерности применения силы и</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при предотвращении нападения,</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пиратского судна или судна, захваченного пиратами должно стать соответствие применяемых мер обстоятельствам предотвращения, преследования или остановки судна.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случае нападения пиратов нет возможности и времени для заключения договора о</w:t>
      </w:r>
      <w:r>
        <w:rPr>
          <w:rStyle w:val="WW8Num3z0"/>
          <w:rFonts w:ascii="Verdana" w:hAnsi="Verdana"/>
          <w:color w:val="000000"/>
          <w:sz w:val="18"/>
          <w:szCs w:val="18"/>
        </w:rPr>
        <w:t> </w:t>
      </w:r>
      <w:r>
        <w:rPr>
          <w:rStyle w:val="WW8Num4z0"/>
          <w:rFonts w:ascii="Verdana" w:hAnsi="Verdana"/>
          <w:color w:val="4682B4"/>
          <w:sz w:val="18"/>
          <w:szCs w:val="18"/>
        </w:rPr>
        <w:t>спасании</w:t>
      </w:r>
      <w:r>
        <w:rPr>
          <w:rFonts w:ascii="Verdana" w:hAnsi="Verdana"/>
          <w:color w:val="000000"/>
          <w:sz w:val="18"/>
          <w:szCs w:val="18"/>
        </w:rPr>
        <w:t>. На этот случай должна быть предусмотрена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о спасании в чрезвычайных обстоятельствах, поскольку</w:t>
      </w:r>
      <w:r>
        <w:rPr>
          <w:rStyle w:val="WW8Num3z0"/>
          <w:rFonts w:ascii="Verdana" w:hAnsi="Verdana"/>
          <w:color w:val="000000"/>
          <w:sz w:val="18"/>
          <w:szCs w:val="18"/>
        </w:rPr>
        <w:t> </w:t>
      </w:r>
      <w:r>
        <w:rPr>
          <w:rStyle w:val="WW8Num4z0"/>
          <w:rFonts w:ascii="Verdana" w:hAnsi="Verdana"/>
          <w:color w:val="4682B4"/>
          <w:sz w:val="18"/>
          <w:szCs w:val="18"/>
        </w:rPr>
        <w:t>спасание</w:t>
      </w:r>
      <w:r>
        <w:rPr>
          <w:rStyle w:val="WW8Num3z0"/>
          <w:rFonts w:ascii="Verdana" w:hAnsi="Verdana"/>
          <w:color w:val="000000"/>
          <w:sz w:val="18"/>
          <w:szCs w:val="18"/>
        </w:rPr>
        <w:t> </w:t>
      </w:r>
      <w:r>
        <w:rPr>
          <w:rFonts w:ascii="Verdana" w:hAnsi="Verdana"/>
          <w:color w:val="000000"/>
          <w:sz w:val="18"/>
          <w:szCs w:val="18"/>
        </w:rPr>
        <w:t>в случае пиратских нападений является разновидностью общего</w:t>
      </w:r>
      <w:r>
        <w:rPr>
          <w:rStyle w:val="WW8Num3z0"/>
          <w:rFonts w:ascii="Verdana" w:hAnsi="Verdana"/>
          <w:color w:val="000000"/>
          <w:sz w:val="18"/>
          <w:szCs w:val="18"/>
        </w:rPr>
        <w:t> </w:t>
      </w:r>
      <w:r>
        <w:rPr>
          <w:rStyle w:val="WW8Num4z0"/>
          <w:rFonts w:ascii="Verdana" w:hAnsi="Verdana"/>
          <w:color w:val="4682B4"/>
          <w:sz w:val="18"/>
          <w:szCs w:val="18"/>
        </w:rPr>
        <w:t>спасания</w:t>
      </w:r>
      <w:r>
        <w:rPr>
          <w:rStyle w:val="WW8Num3z0"/>
          <w:rFonts w:ascii="Verdana" w:hAnsi="Verdana"/>
          <w:color w:val="000000"/>
          <w:sz w:val="18"/>
          <w:szCs w:val="18"/>
        </w:rPr>
        <w:t> </w:t>
      </w:r>
      <w:r>
        <w:rPr>
          <w:rFonts w:ascii="Verdana" w:hAnsi="Verdana"/>
          <w:color w:val="000000"/>
          <w:sz w:val="18"/>
          <w:szCs w:val="18"/>
        </w:rPr>
        <w:t>и спасания в чрезвычайных обстоятельствах.</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Для защиты от пиратства необходим эффективный механизм, состоящий из действенных мер, которые пострадавшее государство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применить в отношении пиратов, где бы они не находились, предлагается распространить действие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борьбе с незаконными актами, направленными против безопасности морского судоходства, от 10 марта 1988 года в части установления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случаи пиратских нападений, что предоставит более широкие возможности по привлечению к уголовной ответственности пиратов и обеспечит</w:t>
      </w:r>
      <w:r>
        <w:rPr>
          <w:rStyle w:val="WW8Num3z0"/>
          <w:rFonts w:ascii="Verdana" w:hAnsi="Verdana"/>
          <w:color w:val="000000"/>
          <w:sz w:val="18"/>
          <w:szCs w:val="18"/>
        </w:rPr>
        <w:t> </w:t>
      </w:r>
      <w:r>
        <w:rPr>
          <w:rStyle w:val="WW8Num4z0"/>
          <w:rFonts w:ascii="Verdana" w:hAnsi="Verdana"/>
          <w:color w:val="4682B4"/>
          <w:sz w:val="18"/>
          <w:szCs w:val="18"/>
        </w:rPr>
        <w:t>неотвратимость</w:t>
      </w:r>
      <w:r>
        <w:rPr>
          <w:rStyle w:val="WW8Num3z0"/>
          <w:rFonts w:ascii="Verdana" w:hAnsi="Verdana"/>
          <w:color w:val="000000"/>
          <w:sz w:val="18"/>
          <w:szCs w:val="18"/>
        </w:rPr>
        <w:t> </w:t>
      </w:r>
      <w:r>
        <w:rPr>
          <w:rFonts w:ascii="Verdana" w:hAnsi="Verdana"/>
          <w:color w:val="000000"/>
          <w:sz w:val="18"/>
          <w:szCs w:val="18"/>
        </w:rPr>
        <w:t>наказания.</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сотрудничества государств по защите от пиратства ограничена территориально: открытое море или любое другое место за пределами юрисдикции какого-либо государства. Для решения этой проблемы необходимо расширить направления сотрудничества государств и территорию сотрудничества, включив возможность сотрудничества государств не только в открытом море, но и в любом другом месте за пределами юрисдикции какого-либо государства.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Статья 101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года не конкретизирует понятие «</w:t>
      </w:r>
      <w:r>
        <w:rPr>
          <w:rStyle w:val="WW8Num4z0"/>
          <w:rFonts w:ascii="Verdana" w:hAnsi="Verdana"/>
          <w:color w:val="4682B4"/>
          <w:sz w:val="18"/>
          <w:szCs w:val="18"/>
        </w:rPr>
        <w:t>другое судно</w:t>
      </w:r>
      <w:r>
        <w:rPr>
          <w:rFonts w:ascii="Verdana" w:hAnsi="Verdana"/>
          <w:color w:val="000000"/>
          <w:sz w:val="18"/>
          <w:szCs w:val="18"/>
        </w:rPr>
        <w:t>», что позволяет распространять его значение на широкий круг судов, в том числе на частные яхты. Следовательно, обязанность сотрудничать в</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пиратства и осуществлять захват пиратского судна распространяется и на случаи захвата пиратами частных яхт.</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Конвенции ООН по морскому праву в разделе 5 «Международные нормы и национальное законодательство по предотвращению, сокращению и сохранению под контролем загрязнения морской среды» в части XII «</w:t>
      </w:r>
      <w:r>
        <w:rPr>
          <w:rStyle w:val="WW8Num4z0"/>
          <w:rFonts w:ascii="Verdana" w:hAnsi="Verdana"/>
          <w:color w:val="4682B4"/>
          <w:sz w:val="18"/>
          <w:szCs w:val="18"/>
        </w:rPr>
        <w:t>Защита и сохранение морской среды</w:t>
      </w:r>
      <w:r>
        <w:rPr>
          <w:rFonts w:ascii="Verdana" w:hAnsi="Verdana"/>
          <w:color w:val="000000"/>
          <w:sz w:val="18"/>
          <w:szCs w:val="18"/>
        </w:rPr>
        <w:t>» содержится отдельная статья - статья 218 (Обеспечение выполнения государствами порта), представляющая интерес и образец регулирования вопросов возбуждения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в отношении актов пиратства. В отношении актов пиратства, которые подчас наносят гораздо больший ущерб, чем сброс с судна, не предусмотрено такое положение. Хотя в настоящее время оно было бы важным дополнением к существующим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о пиратстве.</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16. Совершенствование действующих международно-правовых актов необходимо связать также с необходимостью реформирования системы защиты от пиратства посредством разработки Конвенции об обеспечении безопасности судоходства от пиратских нападений в дополнение к </w:t>
      </w:r>
      <w:r>
        <w:rPr>
          <w:rFonts w:ascii="Verdana" w:hAnsi="Verdana"/>
          <w:color w:val="000000"/>
          <w:sz w:val="18"/>
          <w:szCs w:val="18"/>
        </w:rPr>
        <w:lastRenderedPageBreak/>
        <w:t>действующим международным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Fonts w:ascii="Verdana" w:hAnsi="Verdana"/>
          <w:color w:val="000000"/>
          <w:sz w:val="18"/>
          <w:szCs w:val="18"/>
        </w:rPr>
        <w:t>. Такой подход к построению системы защиты от пиратства существенно повысит эффективность уже предпринимаемых средств защиты.</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Проводя идею о взаимозависимости видов защиты от пиратства, диссертант исходит из необходимости применения многоуровневого подхода при разработке системы защиты от пиратства, при котором каждый уровень системы защиты от пиратства, вне зависимости от того, насколько он совершенен, должен обеспечивать поддержку другому уровню и дополнять его в случае, если одно из средств защиты оказалось не</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Fonts w:ascii="Verdana" w:hAnsi="Verdana"/>
          <w:color w:val="000000"/>
          <w:sz w:val="18"/>
          <w:szCs w:val="18"/>
        </w:rPr>
        <w:t>.</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Средства защиты от пиратских нападений включают: информационно-аналитические средства, средства профилактики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актов пиратства, средства по защите прав человека, средства выявления и расследования актов пиратства, организационные средства по борьбе с проявлениями пиратских актов.</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 точки зрения формирования эффективной системы защиты от пиратства оптимальными и определяющими критериями для классификации уровней защиты являются субъект, который применяет средства защиты, объект нападения, цели нападения, способы совершения нападения и возможные последствия пиратских нападений.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20.Первоочередными задачами для каждого уровня защиты являются: 1)сохранение жизни людей; 2)предотвращение побега</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3 предупреждение об опасности других судов, которые, находясь в непосредственной близости, могут подвергнуться нападению.</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Информационно-аналитические средства составляют основу защиты от пиратства, позволяющую выявить причины совершения актов пиратства и обстоятельства, удерживающие пиратов от совершения пиратских нападений.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Важную роль в защите от пиратства играет информационная составляющая, выражающаяся в необходимости создания международной информационной системы обеспечения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Информационная система должна состоять из автоматизированных баз персональных данных о членах экипажей судов, работниках портов, пассажирах и перевозимых грузах. Базы данных формируются на основании информации, представленной судовладельцами, администрациями портов, договаривающимися государствами и международными организациями.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С точки зрения обеспечения безопасности морского судоходства и транспортировки важнейших грузов необходимо учитывать специфику морских путей в разных регионах и зонах плавания транспортных судов. Необходимо, например, иметь в виду определенные географические и навигационные ограничения для движения судов в целом ряде узких проливов, прежде всего, в тех, где наиболее часто совершаются пиратские нападения.</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Основными задачами региональных центров должны стать не только мониторинг пиратских нападений и оказание содействия по отдельным вопросам в связи с</w:t>
      </w:r>
      <w:r>
        <w:rPr>
          <w:rStyle w:val="WW8Num3z0"/>
          <w:rFonts w:ascii="Verdana" w:hAnsi="Verdana"/>
          <w:color w:val="000000"/>
          <w:sz w:val="18"/>
          <w:szCs w:val="18"/>
        </w:rPr>
        <w:t> </w:t>
      </w:r>
      <w:r>
        <w:rPr>
          <w:rStyle w:val="WW8Num4z0"/>
          <w:rFonts w:ascii="Verdana" w:hAnsi="Verdana"/>
          <w:color w:val="4682B4"/>
          <w:sz w:val="18"/>
          <w:szCs w:val="18"/>
        </w:rPr>
        <w:t>совершенными</w:t>
      </w:r>
      <w:r>
        <w:rPr>
          <w:rStyle w:val="WW8Num3z0"/>
          <w:rFonts w:ascii="Verdana" w:hAnsi="Verdana"/>
          <w:color w:val="000000"/>
          <w:sz w:val="18"/>
          <w:szCs w:val="18"/>
        </w:rPr>
        <w:t> </w:t>
      </w:r>
      <w:r>
        <w:rPr>
          <w:rFonts w:ascii="Verdana" w:hAnsi="Verdana"/>
          <w:color w:val="000000"/>
          <w:sz w:val="18"/>
          <w:szCs w:val="18"/>
        </w:rPr>
        <w:t>пиратскими нападениями, а координация всей деятельности по защите и предотвращению пиратских нападений, прогнозирование развития пиратства и оценка эффективности предпринимаемых мер.</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В целях совершенствования деятельности и для целей оценки эффективности деятельности региональных организаций предлагается использовать методику оценки их деятельности на основе следующих критериев: 1)уровень/количество пиратских нападений (месяц, квартал, год);</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2)влияние предпринятых мер по защите от пиратства на количество пиратских нападений (затраты на защиту от пиратства/количество пиратских нападений);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3)оценка уровня безопасности; 4)характер</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пиратских нападений и их изменение; 5)зоны совершения актов пиратства и их изменение; 6)количество</w:t>
      </w:r>
      <w:r>
        <w:rPr>
          <w:rStyle w:val="WW8Num3z0"/>
          <w:rFonts w:ascii="Verdana" w:hAnsi="Verdana"/>
          <w:color w:val="000000"/>
          <w:sz w:val="18"/>
          <w:szCs w:val="18"/>
        </w:rPr>
        <w:t> </w:t>
      </w:r>
      <w:r>
        <w:rPr>
          <w:rStyle w:val="WW8Num4z0"/>
          <w:rFonts w:ascii="Verdana" w:hAnsi="Verdana"/>
          <w:color w:val="4682B4"/>
          <w:sz w:val="18"/>
          <w:szCs w:val="18"/>
        </w:rPr>
        <w:t>задержанных</w:t>
      </w:r>
      <w:r>
        <w:rPr>
          <w:rStyle w:val="WW8Num3z0"/>
          <w:rFonts w:ascii="Verdana" w:hAnsi="Verdana"/>
          <w:color w:val="000000"/>
          <w:sz w:val="18"/>
          <w:szCs w:val="18"/>
        </w:rPr>
        <w:t> </w:t>
      </w:r>
      <w:r>
        <w:rPr>
          <w:rFonts w:ascii="Verdana" w:hAnsi="Verdana"/>
          <w:color w:val="000000"/>
          <w:sz w:val="18"/>
          <w:szCs w:val="18"/>
        </w:rPr>
        <w:t>пиратов; 7)количество привлеченных к уголовной ответственности пиратов.</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 Эффективность деятельности региональных центров должны оценивать не только международные организации, но и государства, судоходные компании. Потому наиболее оптимальным вариантом в данной ситуации может оказаться создание Комиссии по вопросам создания и оценки деятельности.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 Основными направлениями сотрудничества региональных центров по борьбе с пиратством с государствами являются:</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Сотрудничество с государствами по вопросам контроля за выполнением международных договоров о защите от пиратства;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2)сотрудничество с государствами в ходе осуществления операций по предотвращению пиратских нападений;</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3)сотрудничество с государствами в ходе оказания помощи и проведения спасательных операций по</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судов от пиратов;</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4)сотрудничество с государствами в ходе предварительного расследования и</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пиратов;</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Сотрудничество с государствами в ходе привлечения пиратов к уголовной ответственности.</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В свете изменения самого характера современного пиратства и необходимости эффективного реагирования на эти изменения представляется целесообразным выделить ряд приоритетных направлений реформирования российского законодательства:</w:t>
      </w:r>
    </w:p>
    <w:p w:rsidR="001B2FF6" w:rsidRDefault="001B2FF6" w:rsidP="001B2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понятийного аппарата принимаемых нормативных актов;</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понятий «</w:t>
      </w:r>
      <w:r>
        <w:rPr>
          <w:rStyle w:val="WW8Num4z0"/>
          <w:rFonts w:ascii="Verdana" w:hAnsi="Verdana"/>
          <w:color w:val="4682B4"/>
          <w:sz w:val="18"/>
          <w:szCs w:val="18"/>
        </w:rPr>
        <w:t>опасность</w:t>
      </w:r>
      <w:r>
        <w:rPr>
          <w:rFonts w:ascii="Verdana" w:hAnsi="Verdana"/>
          <w:color w:val="000000"/>
          <w:sz w:val="18"/>
          <w:szCs w:val="18"/>
        </w:rPr>
        <w:t>» и «</w:t>
      </w:r>
      <w:r>
        <w:rPr>
          <w:rStyle w:val="WW8Num4z0"/>
          <w:rFonts w:ascii="Verdana" w:hAnsi="Verdana"/>
          <w:color w:val="4682B4"/>
          <w:sz w:val="18"/>
          <w:szCs w:val="18"/>
        </w:rPr>
        <w:t>чрезвычайные обстоятельства</w:t>
      </w:r>
      <w:r>
        <w:rPr>
          <w:rFonts w:ascii="Verdana" w:hAnsi="Verdana"/>
          <w:color w:val="000000"/>
          <w:sz w:val="18"/>
          <w:szCs w:val="18"/>
        </w:rPr>
        <w:t>»;</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положений, регулирующих спасание в чрезвычайных обстоятельствах;</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пиратства, обеспечивающего возможность правильной юридической квалификации и привлечения к уголовной ответственности;</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улучшение правового регулирования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пиратство посредством включения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дополнительной статьи, предусматривающей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незаконных актов, направленных против безопасности морского судоходства.</w:t>
      </w:r>
    </w:p>
    <w:p w:rsidR="001B2FF6" w:rsidRDefault="001B2FF6" w:rsidP="001B2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Анализ и сравнение различных подходов относительно создания международного суда для привлечения пиратов к уголовной ответственности приводят диссертанта к выводу о том, что необходимо создать специальный международный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для уголовного преследования лиц,</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в пиратстве (по типу международных уголовных</w:t>
      </w:r>
      <w:r>
        <w:rPr>
          <w:rStyle w:val="WW8Num3z0"/>
          <w:rFonts w:ascii="Verdana" w:hAnsi="Verdana"/>
          <w:color w:val="000000"/>
          <w:sz w:val="18"/>
          <w:szCs w:val="18"/>
        </w:rPr>
        <w:t> </w:t>
      </w:r>
      <w:r>
        <w:rPr>
          <w:rStyle w:val="WW8Num4z0"/>
          <w:rFonts w:ascii="Verdana" w:hAnsi="Verdana"/>
          <w:color w:val="4682B4"/>
          <w:sz w:val="18"/>
          <w:szCs w:val="18"/>
        </w:rPr>
        <w:t>трибуналов</w:t>
      </w:r>
      <w:r>
        <w:rPr>
          <w:rFonts w:ascii="Verdana" w:hAnsi="Verdana"/>
          <w:color w:val="000000"/>
          <w:sz w:val="18"/>
          <w:szCs w:val="18"/>
        </w:rPr>
        <w:t>). В процессе создания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по мнению диссертанта, должны быть созданы единые стандарты следствия и универсальная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что может обеспечить неотвратимость привлечения пиратов к уголовной ответственности.</w:t>
      </w:r>
    </w:p>
    <w:p w:rsidR="001B2FF6" w:rsidRDefault="001B2FF6" w:rsidP="001B2FF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Маймистова, Инна Валентиновна, 2012 год</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Великая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вольностей (1215 г.)//Хрестоматия феодального государства и права. Под ред. В.М.Корецкого. М.: Государственное издательство юридической литературы, 1961.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Юстиниана/Перевод с латинского; Отв. ред. Л.Л. Кофанов. Т. I. М.: «</w:t>
      </w:r>
      <w:r>
        <w:rPr>
          <w:rStyle w:val="WW8Num4z0"/>
          <w:rFonts w:ascii="Verdana" w:hAnsi="Verdana"/>
          <w:color w:val="4682B4"/>
          <w:sz w:val="18"/>
          <w:szCs w:val="18"/>
        </w:rPr>
        <w:t>Статут</w:t>
      </w:r>
      <w:r>
        <w:rPr>
          <w:rFonts w:ascii="Verdana" w:hAnsi="Verdana"/>
          <w:color w:val="000000"/>
          <w:sz w:val="18"/>
          <w:szCs w:val="18"/>
        </w:rPr>
        <w:t>», 2002.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Законы Хаммурапи//Хрестоматия по истории государства и права зарубежных стран. В 2 томах/Ответ, ред.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Том 1.-Древний мир и Средние века/Сост. О.Л.</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E.H. Трикоз.- М.: Издательство Норма, 2003 .-С. 12-56.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Регионального форума АСЕАН о сотрудничестве в борьбе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Style w:val="WW8Num3z0"/>
          <w:rFonts w:ascii="Verdana" w:hAnsi="Verdana"/>
          <w:color w:val="000000"/>
          <w:sz w:val="18"/>
          <w:szCs w:val="18"/>
        </w:rPr>
        <w:t> </w:t>
      </w:r>
      <w:r>
        <w:rPr>
          <w:rFonts w:ascii="Verdana" w:hAnsi="Verdana"/>
          <w:color w:val="000000"/>
          <w:sz w:val="18"/>
          <w:szCs w:val="18"/>
        </w:rPr>
        <w:t>и другими угрозами безопасности на море (Подписано в г.Пномпень 17-19.06.2003)// Дипломатический вестник, №7. С.44-46.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международного частного права (Кодекс Бустаманте)//Журнал международного частного права.- 1994. -№3(5)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практики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связанных с пиратством и вооруженным</w:t>
      </w:r>
      <w:r>
        <w:rPr>
          <w:rStyle w:val="WW8Num3z0"/>
          <w:rFonts w:ascii="Verdana" w:hAnsi="Verdana"/>
          <w:color w:val="000000"/>
          <w:sz w:val="18"/>
          <w:szCs w:val="18"/>
        </w:rPr>
        <w:t> </w:t>
      </w:r>
      <w:r>
        <w:rPr>
          <w:rStyle w:val="WW8Num4z0"/>
          <w:rFonts w:ascii="Verdana" w:hAnsi="Verdana"/>
          <w:color w:val="4682B4"/>
          <w:sz w:val="18"/>
          <w:szCs w:val="18"/>
        </w:rPr>
        <w:t>разбоем</w:t>
      </w:r>
      <w:r>
        <w:rPr>
          <w:rStyle w:val="WW8Num3z0"/>
          <w:rFonts w:ascii="Verdana" w:hAnsi="Verdana"/>
          <w:color w:val="000000"/>
          <w:sz w:val="18"/>
          <w:szCs w:val="18"/>
        </w:rPr>
        <w:t> </w:t>
      </w:r>
      <w:r>
        <w:rPr>
          <w:rFonts w:ascii="Verdana" w:hAnsi="Verdana"/>
          <w:color w:val="000000"/>
          <w:sz w:val="18"/>
          <w:szCs w:val="18"/>
        </w:rPr>
        <w:t>против судов// Баширов Э.Г.,</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Актуальные проблемы правового обеспечения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 М.: Издательство ВНИРО, 2005.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торгового мореплавания Российской Федерации//Собрание законодательств РФ, 3.05.1999, №18, Ст.2207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Комплексная программа действий по развитию сотрудничества Российской Федерации и Ассоциации государств Юго-Восточной Азии на 2005-2015 гг. от 13 декабря 2005 года//Справочно-правовая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года//Туманов В.А. Европейский Суд по правам человека. Очерк организации и деятельности. М.: Издательство Норма, 2001.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по морскому праву от 10 декабря 1982 года//Авраменко И.М. Международное морское право в документах: Справочник.- Ростов-на-Дону: Феникс, 2000.-С. 6 -148.</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Международная конвенция о</w:t>
      </w:r>
      <w:r>
        <w:rPr>
          <w:rStyle w:val="WW8Num3z0"/>
          <w:rFonts w:ascii="Verdana" w:hAnsi="Verdana"/>
          <w:color w:val="000000"/>
          <w:sz w:val="18"/>
          <w:szCs w:val="18"/>
        </w:rPr>
        <w:t> </w:t>
      </w:r>
      <w:r>
        <w:rPr>
          <w:rStyle w:val="WW8Num4z0"/>
          <w:rFonts w:ascii="Verdana" w:hAnsi="Verdana"/>
          <w:color w:val="4682B4"/>
          <w:sz w:val="18"/>
          <w:szCs w:val="18"/>
        </w:rPr>
        <w:t>спасании</w:t>
      </w:r>
      <w:r>
        <w:rPr>
          <w:rStyle w:val="WW8Num3z0"/>
          <w:rFonts w:ascii="Verdana" w:hAnsi="Verdana"/>
          <w:color w:val="000000"/>
          <w:sz w:val="18"/>
          <w:szCs w:val="18"/>
        </w:rPr>
        <w:t> </w:t>
      </w:r>
      <w:r>
        <w:rPr>
          <w:rFonts w:ascii="Verdana" w:hAnsi="Verdana"/>
          <w:color w:val="000000"/>
          <w:sz w:val="18"/>
          <w:szCs w:val="18"/>
        </w:rPr>
        <w:t>1989 года (Лондон, 28 апреля 1989 года)//Бюллетень международных договоров. 2001. №4. С.5-12.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Международный кодекс по охране судов и портовых сооружений//</w:t>
      </w:r>
      <w:r>
        <w:rPr>
          <w:rStyle w:val="WW8Num3z0"/>
          <w:rFonts w:ascii="Verdana" w:hAnsi="Verdana"/>
          <w:color w:val="000000"/>
          <w:sz w:val="18"/>
          <w:szCs w:val="18"/>
        </w:rPr>
        <w:t> </w:t>
      </w:r>
      <w:r>
        <w:rPr>
          <w:rStyle w:val="WW8Num4z0"/>
          <w:rFonts w:ascii="Verdana" w:hAnsi="Verdana"/>
          <w:color w:val="4682B4"/>
          <w:sz w:val="18"/>
          <w:szCs w:val="18"/>
        </w:rPr>
        <w:t>Баширов</w:t>
      </w:r>
      <w:r>
        <w:rPr>
          <w:rStyle w:val="WW8Num3z0"/>
          <w:rFonts w:ascii="Verdana" w:hAnsi="Verdana"/>
          <w:color w:val="000000"/>
          <w:sz w:val="18"/>
          <w:szCs w:val="18"/>
        </w:rPr>
        <w:t> </w:t>
      </w:r>
      <w:r>
        <w:rPr>
          <w:rFonts w:ascii="Verdana" w:hAnsi="Verdana"/>
          <w:color w:val="000000"/>
          <w:sz w:val="18"/>
          <w:szCs w:val="18"/>
        </w:rPr>
        <w:t>Э.Г., Бекяшев К.А. Актуальные проблемы правового обеспечения безопасности мореплавания. М.: Издательство</w:t>
      </w:r>
      <w:r>
        <w:rPr>
          <w:rStyle w:val="WW8Num3z0"/>
          <w:rFonts w:ascii="Verdana" w:hAnsi="Verdana"/>
          <w:color w:val="000000"/>
          <w:sz w:val="18"/>
          <w:szCs w:val="18"/>
        </w:rPr>
        <w:t> </w:t>
      </w:r>
      <w:r>
        <w:rPr>
          <w:rStyle w:val="WW8Num4z0"/>
          <w:rFonts w:ascii="Verdana" w:hAnsi="Verdana"/>
          <w:color w:val="4682B4"/>
          <w:sz w:val="18"/>
          <w:szCs w:val="18"/>
        </w:rPr>
        <w:t>ВНИРО</w:t>
      </w:r>
      <w:r>
        <w:rPr>
          <w:rFonts w:ascii="Verdana" w:hAnsi="Verdana"/>
          <w:color w:val="000000"/>
          <w:sz w:val="18"/>
          <w:szCs w:val="18"/>
        </w:rPr>
        <w:t>, 2005.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Меморандум о взаимопонимании между Правительством Российской Федерации и Правительством Республики Индонезии в области сотрудничества в борьбе с терроризмом от 6 сентября 2007 года//</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2010. №10. С.59-63.</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Методические рекомендации капитану торгового судна при осуществлении плавания в пиратоопасном районе от 16 июня 2010 года/ЛЖЬ: http://www.msecurity.ru/documents/view247/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Морская доктрина Российской Федерации на период до 2020 года,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27 июля 2001 года//Справочно-правовая система «Консультант-Плюс».</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Морской закон родоссцев//Хрестоматия по истории государства и права зарубежных стран. В 2 томах/Ответ, ред. H.A. Крашенинникова.- Том 1. -Древний мир и Средние века/Сост. О.Л.Лысенко, E.H.</w:t>
      </w:r>
      <w:r>
        <w:rPr>
          <w:rStyle w:val="WW8Num3z0"/>
          <w:rFonts w:ascii="Verdana" w:hAnsi="Verdana"/>
          <w:color w:val="000000"/>
          <w:sz w:val="18"/>
          <w:szCs w:val="18"/>
        </w:rPr>
        <w:t> </w:t>
      </w:r>
      <w:r>
        <w:rPr>
          <w:rStyle w:val="WW8Num4z0"/>
          <w:rFonts w:ascii="Verdana" w:hAnsi="Verdana"/>
          <w:color w:val="4682B4"/>
          <w:sz w:val="18"/>
          <w:szCs w:val="18"/>
        </w:rPr>
        <w:t>Трикоз</w:t>
      </w:r>
      <w:r>
        <w:rPr>
          <w:rFonts w:ascii="Verdana" w:hAnsi="Verdana"/>
          <w:color w:val="000000"/>
          <w:sz w:val="18"/>
          <w:szCs w:val="18"/>
        </w:rPr>
        <w:t>.- М.: Издательство Норма, 2003.-С.383-386.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Нионское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борьбе с пиратством от 14 сентября 1937 года//Моджорян JI.A. Терроризм на море:Борьба государств за безопасность морского судоходства.- М.: Международные отношения, 1991.-С. 135-137.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Парижская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морской войне от 4 апреля 1856 года//Моджорян JI.A. Терроризм на море:Борьба государств за безопасность морского судоходства. -М.: Международные отношения, 1991.-С. 154-155.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Совместное заявление</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Российской Федерации и Украины по вопросам безопасности в Черноморском регионе//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Современное международное право цивилизованных государств, изложенное в виде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Блюнчли/Пер. с немецкого В.Ульяницкого, А.Лодыженского/Под ред. Л.Камаровского. М.: Типография Индриха на Сретенке, д. Карлони, 1876.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Российской Федерации.- СПб.: Виктория плюс, 2002.-192 с.</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Наций/АЖЬ: http://www.un.org/ru/documents/charter/chapterl.shtml</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Российской Федерации от 8 декабря 2003 года №162-ФЗ «О внесении изменений и дополнений в Уголовный Кодекс Российской Федерации»//Российская газета.-16 декабря 2003 года.- № 252(3366).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9 февраля 2007 года №16-ФЗ «О транспортной безопасности»//Собрание законодательства РФ, 12.02.2007, №7, Ст.837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Best Management Practices to Deter Piracy off the Coast of Somalia and in the Arabian Sea Area (MSC.l/Cicr.1337, 4 August 2010)//URL:http://www.imo.org/OurWork/Security/docs/Piracy%20and%20arme d%20robbery/MSC. 1-Circ. 1337.pdf</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Фельдман Д.И. История международного права. М.: Международные отношения, 1990.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Баширов</w:t>
      </w:r>
      <w:r>
        <w:rPr>
          <w:rStyle w:val="WW8Num3z0"/>
          <w:rFonts w:ascii="Verdana" w:hAnsi="Verdana"/>
          <w:color w:val="000000"/>
          <w:sz w:val="18"/>
          <w:szCs w:val="18"/>
        </w:rPr>
        <w:t> </w:t>
      </w:r>
      <w:r>
        <w:rPr>
          <w:rFonts w:ascii="Verdana" w:hAnsi="Verdana"/>
          <w:color w:val="000000"/>
          <w:sz w:val="18"/>
          <w:szCs w:val="18"/>
        </w:rPr>
        <w:t>Э.Г., Бекяшев К.А. Актуальные проблемы правового обеспечения безопасности мореплавания. М.: Издательство ВНИРО, 2005.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Style w:val="WW8Num3z0"/>
          <w:rFonts w:ascii="Verdana" w:hAnsi="Verdana"/>
          <w:color w:val="000000"/>
          <w:sz w:val="18"/>
          <w:szCs w:val="18"/>
        </w:rPr>
        <w:t> </w:t>
      </w:r>
      <w:r>
        <w:rPr>
          <w:rFonts w:ascii="Verdana" w:hAnsi="Verdana"/>
          <w:color w:val="000000"/>
          <w:sz w:val="18"/>
          <w:szCs w:val="18"/>
        </w:rPr>
        <w:t>И. Морское право (публичное). Учебное пособие. Рига: Балтийский Русский институт, Международный фонд VIA BALTIC А, 1997.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Проблемы взаимодействия уголовных норм// Московский журнал международного права, 1998, №2.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Фисенко И.В. Международный уголовный суд. М.: Закон и право; Изд. объединение ЮНИТИ, 1998.</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Ван И. Ди. Заметки о борьбе с античным nHpaTCTBoW/URL:http://zhurnal.lib.ru/w/wanId/piratstvo.shtml</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Ваттель</w:t>
      </w:r>
      <w:r>
        <w:rPr>
          <w:rStyle w:val="WW8Num3z0"/>
          <w:rFonts w:ascii="Verdana" w:hAnsi="Verdana"/>
          <w:color w:val="000000"/>
          <w:sz w:val="18"/>
          <w:szCs w:val="18"/>
        </w:rPr>
        <w:t> </w:t>
      </w:r>
      <w:r>
        <w:rPr>
          <w:rFonts w:ascii="Verdana" w:hAnsi="Verdana"/>
          <w:color w:val="000000"/>
          <w:sz w:val="18"/>
          <w:szCs w:val="18"/>
        </w:rPr>
        <w:t>Э.де. Право народов или принципы естественного права, применяемые к поведению и</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наций и суверенов, кн. II. М.: Государственное издательство юридической литературы, 1960.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Верещетин</w:t>
      </w:r>
      <w:r>
        <w:rPr>
          <w:rStyle w:val="WW8Num3z0"/>
          <w:rFonts w:ascii="Verdana" w:hAnsi="Verdana"/>
          <w:color w:val="000000"/>
          <w:sz w:val="18"/>
          <w:szCs w:val="18"/>
        </w:rPr>
        <w:t> </w:t>
      </w:r>
      <w:r>
        <w:rPr>
          <w:rFonts w:ascii="Verdana" w:hAnsi="Verdana"/>
          <w:color w:val="000000"/>
          <w:sz w:val="18"/>
          <w:szCs w:val="18"/>
        </w:rPr>
        <w:t>B.C. Свобода судоходства в открытом море. М.: Издательство</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1958.</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Всемирный биографический энциклопедический словарь. М. 2000.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Международная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Голландия берет на себя организацию суда над пиратами// URL:http://admin.beta.obozrevatel.com/news/ 2009/5/ 29/305382.htm</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В.Д., Дмитриев В.И. Пиратство,</w:t>
      </w:r>
      <w:r>
        <w:rPr>
          <w:rStyle w:val="WW8Num3z0"/>
          <w:rFonts w:ascii="Verdana" w:hAnsi="Verdana"/>
          <w:color w:val="000000"/>
          <w:sz w:val="18"/>
          <w:szCs w:val="18"/>
        </w:rPr>
        <w:t> </w:t>
      </w:r>
      <w:r>
        <w:rPr>
          <w:rStyle w:val="WW8Num4z0"/>
          <w:rFonts w:ascii="Verdana" w:hAnsi="Verdana"/>
          <w:color w:val="4682B4"/>
          <w:sz w:val="18"/>
          <w:szCs w:val="18"/>
        </w:rPr>
        <w:t>разбой</w:t>
      </w:r>
      <w:r>
        <w:rPr>
          <w:rStyle w:val="WW8Num3z0"/>
          <w:rFonts w:ascii="Verdana" w:hAnsi="Verdana"/>
          <w:color w:val="000000"/>
          <w:sz w:val="18"/>
          <w:szCs w:val="18"/>
        </w:rPr>
        <w:t> </w:t>
      </w:r>
      <w:r>
        <w:rPr>
          <w:rFonts w:ascii="Verdana" w:hAnsi="Verdana"/>
          <w:color w:val="000000"/>
          <w:sz w:val="18"/>
          <w:szCs w:val="18"/>
        </w:rPr>
        <w:t>и терроризм на море. М.:</w:t>
      </w:r>
      <w:r>
        <w:rPr>
          <w:rStyle w:val="WW8Num3z0"/>
          <w:rFonts w:ascii="Verdana" w:hAnsi="Verdana"/>
          <w:color w:val="000000"/>
          <w:sz w:val="18"/>
          <w:szCs w:val="18"/>
        </w:rPr>
        <w:t> </w:t>
      </w:r>
      <w:r>
        <w:rPr>
          <w:rStyle w:val="WW8Num4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Академкнига</w:t>
      </w:r>
      <w:r>
        <w:rPr>
          <w:rFonts w:ascii="Verdana" w:hAnsi="Verdana"/>
          <w:color w:val="000000"/>
          <w:sz w:val="18"/>
          <w:szCs w:val="18"/>
        </w:rPr>
        <w:t>», 2004.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Международно-правовые проблемы современного торгового мореплавания. Автореферат диссертации на соискание ученой степени д.ю.н. М., 1999.</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Морское право: Учебное пособие. М.: РосКонсульт, 2000.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Демиденко</w:t>
      </w:r>
      <w:r>
        <w:rPr>
          <w:rStyle w:val="WW8Num3z0"/>
          <w:rFonts w:ascii="Verdana" w:hAnsi="Verdana"/>
          <w:color w:val="000000"/>
          <w:sz w:val="18"/>
          <w:szCs w:val="18"/>
        </w:rPr>
        <w:t> </w:t>
      </w:r>
      <w:r>
        <w:rPr>
          <w:rFonts w:ascii="Verdana" w:hAnsi="Verdana"/>
          <w:color w:val="000000"/>
          <w:sz w:val="18"/>
          <w:szCs w:val="18"/>
        </w:rPr>
        <w:t>В.В., Прусс В.М., Шемякин А.Н.</w:t>
      </w:r>
      <w:r>
        <w:rPr>
          <w:rStyle w:val="WW8Num3z0"/>
          <w:rFonts w:ascii="Verdana" w:hAnsi="Verdana"/>
          <w:color w:val="000000"/>
          <w:sz w:val="18"/>
          <w:szCs w:val="18"/>
        </w:rPr>
        <w:t> </w:t>
      </w:r>
      <w:r>
        <w:rPr>
          <w:rStyle w:val="WW8Num4z0"/>
          <w:rFonts w:ascii="Verdana" w:hAnsi="Verdana"/>
          <w:color w:val="4682B4"/>
          <w:sz w:val="18"/>
          <w:szCs w:val="18"/>
        </w:rPr>
        <w:t>Пиратство</w:t>
      </w:r>
      <w:r>
        <w:rPr>
          <w:rFonts w:ascii="Verdana" w:hAnsi="Verdana"/>
          <w:color w:val="000000"/>
          <w:sz w:val="18"/>
          <w:szCs w:val="18"/>
        </w:rPr>
        <w:t>, терроризм, мошенничество на море. Правовые аспекты. Одесса: АО «</w:t>
      </w:r>
      <w:r>
        <w:rPr>
          <w:rStyle w:val="WW8Num4z0"/>
          <w:rFonts w:ascii="Verdana" w:hAnsi="Verdana"/>
          <w:color w:val="4682B4"/>
          <w:sz w:val="18"/>
          <w:szCs w:val="18"/>
        </w:rPr>
        <w:t>Бахва</w:t>
      </w:r>
      <w:r>
        <w:rPr>
          <w:rFonts w:ascii="Verdana" w:hAnsi="Verdana"/>
          <w:color w:val="000000"/>
          <w:sz w:val="18"/>
          <w:szCs w:val="18"/>
        </w:rPr>
        <w:t>», 1997.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В.Н.Ответственность за пиратство (морской разбой) в современном уголовном праве//Транспортное право, 2008, №4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Л.М. Юридические аспекты современного морского</w:t>
      </w:r>
      <w:r>
        <w:rPr>
          <w:rStyle w:val="WW8Num3z0"/>
          <w:rFonts w:ascii="Verdana" w:hAnsi="Verdana"/>
          <w:color w:val="000000"/>
          <w:sz w:val="18"/>
          <w:szCs w:val="18"/>
        </w:rPr>
        <w:t> </w:t>
      </w:r>
      <w:r>
        <w:rPr>
          <w:rStyle w:val="WW8Num4z0"/>
          <w:rFonts w:ascii="Verdana" w:hAnsi="Verdana"/>
          <w:color w:val="4682B4"/>
          <w:sz w:val="18"/>
          <w:szCs w:val="18"/>
        </w:rPr>
        <w:t>пиратства</w:t>
      </w:r>
      <w:r>
        <w:rPr>
          <w:rFonts w:ascii="Verdana" w:hAnsi="Verdana"/>
          <w:color w:val="000000"/>
          <w:sz w:val="18"/>
          <w:szCs w:val="18"/>
        </w:rPr>
        <w:t>/ Страховое право. №4, 2004.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Зябкин</w:t>
      </w:r>
      <w:r>
        <w:rPr>
          <w:rStyle w:val="WW8Num3z0"/>
          <w:rFonts w:ascii="Verdana" w:hAnsi="Verdana"/>
          <w:color w:val="000000"/>
          <w:sz w:val="18"/>
          <w:szCs w:val="18"/>
        </w:rPr>
        <w:t> </w:t>
      </w:r>
      <w:r>
        <w:rPr>
          <w:rFonts w:ascii="Verdana" w:hAnsi="Verdana"/>
          <w:color w:val="000000"/>
          <w:sz w:val="18"/>
          <w:szCs w:val="18"/>
        </w:rPr>
        <w:t>А.И. Несанкционированное вещание из открытого моря и международно-правовые средства его</w:t>
      </w:r>
      <w:r>
        <w:rPr>
          <w:rStyle w:val="WW8Num3z0"/>
          <w:rFonts w:ascii="Verdana" w:hAnsi="Verdana"/>
          <w:color w:val="000000"/>
          <w:sz w:val="18"/>
          <w:szCs w:val="18"/>
        </w:rPr>
        <w:t> </w:t>
      </w:r>
      <w:r>
        <w:rPr>
          <w:rStyle w:val="WW8Num4z0"/>
          <w:rFonts w:ascii="Verdana" w:hAnsi="Verdana"/>
          <w:color w:val="4682B4"/>
          <w:sz w:val="18"/>
          <w:szCs w:val="18"/>
        </w:rPr>
        <w:t>пресечения</w:t>
      </w:r>
      <w:r>
        <w:rPr>
          <w:rFonts w:ascii="Verdana" w:hAnsi="Verdana"/>
          <w:color w:val="000000"/>
          <w:sz w:val="18"/>
          <w:szCs w:val="18"/>
        </w:rPr>
        <w:t>: Дисс. .канд.юрид. наук.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Правовое регулирование морского судоходства в Российской Федерации. М.: Спарк, 2002.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Международная морская организация. Одесса: Латстар, 1999.</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История древнего мира: Восток, Греция, Рим/ И.А. Ладынин и др. М.: Филологическое общество «</w:t>
      </w:r>
      <w:r>
        <w:rPr>
          <w:rStyle w:val="WW8Num4z0"/>
          <w:rFonts w:ascii="Verdana" w:hAnsi="Verdana"/>
          <w:color w:val="4682B4"/>
          <w:sz w:val="18"/>
          <w:szCs w:val="18"/>
        </w:rPr>
        <w:t>Слово</w:t>
      </w:r>
      <w:r>
        <w:rPr>
          <w:rFonts w:ascii="Verdana" w:hAnsi="Verdana"/>
          <w:color w:val="000000"/>
          <w:sz w:val="18"/>
          <w:szCs w:val="18"/>
        </w:rPr>
        <w:t>»; Издательство «</w:t>
      </w:r>
      <w:r>
        <w:rPr>
          <w:rStyle w:val="WW8Num4z0"/>
          <w:rFonts w:ascii="Verdana" w:hAnsi="Verdana"/>
          <w:color w:val="4682B4"/>
          <w:sz w:val="18"/>
          <w:szCs w:val="18"/>
        </w:rPr>
        <w:t>Эксмо</w:t>
      </w:r>
      <w:r>
        <w:rPr>
          <w:rFonts w:ascii="Verdana" w:hAnsi="Verdana"/>
          <w:color w:val="000000"/>
          <w:sz w:val="18"/>
          <w:szCs w:val="18"/>
        </w:rPr>
        <w:t>», 2004.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История Древнего Рима. Библиотека всеобщей истории/Сост. К.В.Паневин. СПб.: Полигон ACT, MCMXCIX, 1998.</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История Древнего Рима. Тексты и документы: Учебное пособие: В 2 ч. 4.2.</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право и общество/Под ред. В.И.Кузищина. М.: Высшая школа, 2005.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И.В., Смыслов Б.А. Правовые проблемы защиты судоходства оттерроризма и пиратства в прибрежных водах РФ//Преступность и законодательство. 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1996.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Русское государство и международное право (до XX века).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 Новое в борьбе с nHpaTCTBOM//URL:http://www.morvesti.ru /analytics/index.php?ELEMENTID=7657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А.Л.Правовой режим территориальных вод и открытого моря. М.: «</w:t>
      </w:r>
      <w:r>
        <w:rPr>
          <w:rStyle w:val="WW8Num4z0"/>
          <w:rFonts w:ascii="Verdana" w:hAnsi="Verdana"/>
          <w:color w:val="4682B4"/>
          <w:sz w:val="18"/>
          <w:szCs w:val="18"/>
        </w:rPr>
        <w:t>Морской транспорт</w:t>
      </w:r>
      <w:r>
        <w:rPr>
          <w:rFonts w:ascii="Verdana" w:hAnsi="Verdana"/>
          <w:color w:val="000000"/>
          <w:sz w:val="18"/>
          <w:szCs w:val="18"/>
        </w:rPr>
        <w:t>», 1961.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Гуцуляк В.Н., Боброва Ю.В. Мировой океан. Международно-правовой режим. Основные проблемы. М.: Статут, 2007.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Смирнова Е.С. Правовое регулирование борьбы с морским пиратством на международном и национальном уровнях: состояние и перспективы в начале XXI века. М., 2009.</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Коломбос</w:t>
      </w:r>
      <w:r>
        <w:rPr>
          <w:rStyle w:val="WW8Num3z0"/>
          <w:rFonts w:ascii="Verdana" w:hAnsi="Verdana"/>
          <w:color w:val="000000"/>
          <w:sz w:val="18"/>
          <w:szCs w:val="18"/>
        </w:rPr>
        <w:t> </w:t>
      </w:r>
      <w:r>
        <w:rPr>
          <w:rFonts w:ascii="Verdana" w:hAnsi="Verdana"/>
          <w:color w:val="000000"/>
          <w:sz w:val="18"/>
          <w:szCs w:val="18"/>
        </w:rPr>
        <w:t>Д. Международное морское право. М.: Издательство «</w:t>
      </w:r>
      <w:r>
        <w:rPr>
          <w:rStyle w:val="WW8Num4z0"/>
          <w:rFonts w:ascii="Verdana" w:hAnsi="Verdana"/>
          <w:color w:val="4682B4"/>
          <w:sz w:val="18"/>
          <w:szCs w:val="18"/>
        </w:rPr>
        <w:t>Прогресс</w:t>
      </w:r>
      <w:r>
        <w:rPr>
          <w:rFonts w:ascii="Verdana" w:hAnsi="Verdana"/>
          <w:color w:val="000000"/>
          <w:sz w:val="18"/>
          <w:szCs w:val="18"/>
        </w:rPr>
        <w:t>», 1975.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КТМ РФ/Под ред.</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Г.Г. М.: Спарк,2000.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Конте Э. Морское пиратство и международное право: Автореферат диссертации на соискание ученой степени кандидата юридических наук. Специальность 12.00.10-Международное право/Московский государственный университет имени М.В.Ломоносова. М., 1990.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Транспортные преступления. СПб.: Издательство «Юридический центр «</w:t>
      </w:r>
      <w:r>
        <w:rPr>
          <w:rStyle w:val="WW8Num4z0"/>
          <w:rFonts w:ascii="Verdana" w:hAnsi="Verdana"/>
          <w:color w:val="4682B4"/>
          <w:sz w:val="18"/>
          <w:szCs w:val="18"/>
        </w:rPr>
        <w:t>Пресс</w:t>
      </w:r>
      <w:r>
        <w:rPr>
          <w:rFonts w:ascii="Verdana" w:hAnsi="Verdana"/>
          <w:color w:val="000000"/>
          <w:sz w:val="18"/>
          <w:szCs w:val="18"/>
        </w:rPr>
        <w:t>», 2003.</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Курс международного права в 6 томах. Том 3. Основные институты и отрасли современного международного права/Глав. Ред. Ф.И.Кожевников, В.М.Корецкий, Д.Б.Левин и др. М.: Издательство «</w:t>
      </w:r>
      <w:r>
        <w:rPr>
          <w:rStyle w:val="WW8Num4z0"/>
          <w:rFonts w:ascii="Verdana" w:hAnsi="Verdana"/>
          <w:color w:val="4682B4"/>
          <w:sz w:val="18"/>
          <w:szCs w:val="18"/>
        </w:rPr>
        <w:t>Наука</w:t>
      </w:r>
      <w:r>
        <w:rPr>
          <w:rFonts w:ascii="Verdana" w:hAnsi="Verdana"/>
          <w:color w:val="000000"/>
          <w:sz w:val="18"/>
          <w:szCs w:val="18"/>
        </w:rPr>
        <w:t>», 1967.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Куршев М. Международные проблемы борьбы с морским пиратством//Уголовное право. 2001. №4.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A.B. Международное уголовное право: Учебник. М.: Спарк, 1999.</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Мартене Ф. Современное международное право цивилизованных народов.1. Том 1. СПб., 1895.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Маховский Я.История морского пиратства/Пер. с польского В.Л.Кона. М.: Главная редакция восточной литературы издательства «</w:t>
      </w:r>
      <w:r>
        <w:rPr>
          <w:rStyle w:val="WW8Num4z0"/>
          <w:rFonts w:ascii="Verdana" w:hAnsi="Verdana"/>
          <w:color w:val="4682B4"/>
          <w:sz w:val="18"/>
          <w:szCs w:val="18"/>
        </w:rPr>
        <w:t>Наука</w:t>
      </w:r>
      <w:r>
        <w:rPr>
          <w:rFonts w:ascii="Verdana" w:hAnsi="Verdana"/>
          <w:color w:val="000000"/>
          <w:sz w:val="18"/>
          <w:szCs w:val="18"/>
        </w:rPr>
        <w:t>», 1972.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Международное морское право: Учебное пособие/Под ред. С.А.Гуреева. М. : Юридическая литература, 2003.</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Международное уголовное право: Учебное пособие/Под ред В.Н.Кудрявцева. М.: Наука, 1999.</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Международные проблемы борьбы с пиратством/ Борьба с преступностью за рубежом (по материалам зарубежной печати). №10,2000.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В.Л. Проблемы защиты судоходства от терроризма и пиратства//Закономерности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стратегия борьбы и закон/Под ред. проф. А.И.Долговой. М.: Российская криминологическая ассоциация, 2001. С.188.</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Л.А. Терроризм на море. Борьба государств за безопасность морского судоходства. М.: «</w:t>
      </w:r>
      <w:r>
        <w:rPr>
          <w:rStyle w:val="WW8Num4z0"/>
          <w:rFonts w:ascii="Verdana" w:hAnsi="Verdana"/>
          <w:color w:val="4682B4"/>
          <w:sz w:val="18"/>
          <w:szCs w:val="18"/>
        </w:rPr>
        <w:t>Международные отношения</w:t>
      </w:r>
      <w:r>
        <w:rPr>
          <w:rFonts w:ascii="Verdana" w:hAnsi="Verdana"/>
          <w:color w:val="000000"/>
          <w:sz w:val="18"/>
          <w:szCs w:val="18"/>
        </w:rPr>
        <w:t>», 1991.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Международное морское право. М.: Международные отношения, 1987.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Международно-правовой режим открытого моря и континентального шельфа. М.: Издательство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Морские пираты есть и в 21 веке/ http://URL:www.turlenta.ru/2006/06/23/morskie^piratyestiv2 lveke.html</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Морское пиратство: возможные пути решения пpoблeмьI//URL:http://www.dipacademy.гu/news387.shtml</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Морское право/Под общей редакцией проф. В.П. Кириленко: Учебное пособие. СПб.: Издательский центр СПбГМТУ, 1997.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Морской энциклопедический словарь: в 3 томах. Том 2/Под ред. В.В.Дмитриева. СПб.: Судостроение, 1993.</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И.А. Призовое право. Часть 1. СПб.: Типография Морского Министерства в Главном Адмиралтействе, 1897.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Л. Международное право. Том 1,</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М.: Издательствоюридической литературы, 1949.</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Организованный терроризм и организованная преступность/Под ред. А.И.Долговой. М.: Российская Криминологическая Ассоциация, 2002.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Ортолан</w:t>
      </w:r>
      <w:r>
        <w:rPr>
          <w:rStyle w:val="WW8Num3z0"/>
          <w:rFonts w:ascii="Verdana" w:hAnsi="Verdana"/>
          <w:color w:val="000000"/>
          <w:sz w:val="18"/>
          <w:szCs w:val="18"/>
        </w:rPr>
        <w:t> </w:t>
      </w:r>
      <w:r>
        <w:rPr>
          <w:rFonts w:ascii="Verdana" w:hAnsi="Verdana"/>
          <w:color w:val="000000"/>
          <w:sz w:val="18"/>
          <w:szCs w:val="18"/>
        </w:rPr>
        <w:t>Т. Морское международное право/Перевод А.Лохвицкого. СПб.: Типография Академии Наук, 1865.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Отфейль. История происхождения, развития и изменения морского международного права/Перевод А.Долгова. СПб.: Типография Морского Министерства в Главном Адмиралтействе, 1887.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Очерки международного морского права/Под ред. В.М.Корецкого. М.: Государственное издательство юридической литературы, 1962.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Памятники русского права/Сост. А.А.Зимин. Вып. 1.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Пиджаков</w:t>
      </w:r>
      <w:r>
        <w:rPr>
          <w:rStyle w:val="WW8Num3z0"/>
          <w:rFonts w:ascii="Verdana" w:hAnsi="Verdana"/>
          <w:color w:val="000000"/>
          <w:sz w:val="18"/>
          <w:szCs w:val="18"/>
        </w:rPr>
        <w:t> </w:t>
      </w:r>
      <w:r>
        <w:rPr>
          <w:rFonts w:ascii="Verdana" w:hAnsi="Verdana"/>
          <w:color w:val="000000"/>
          <w:sz w:val="18"/>
          <w:szCs w:val="18"/>
        </w:rPr>
        <w:t>А.Ю., Сиваченко P.A. Международно-правовое регулирование борьбы с морским терроризмом// Транспортное право №2,2002.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Пиратство в наше время представляет реальную опасность для морского cyдoxoдcтвa//URL:http://www.autotransinfo.ru/tгnews.asp?MsgID=1203313054 &amp;Type=0&amp;q=</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Пираты стоили мировой экономике $12 млpд//URL:http://delo.ua/world/piraty-stoili-mirovoj-ekonom-150135/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Планы Ассоциации</w:t>
      </w:r>
      <w:r>
        <w:rPr>
          <w:rStyle w:val="WW8Num3z0"/>
          <w:rFonts w:ascii="Verdana" w:hAnsi="Verdana"/>
          <w:color w:val="000000"/>
          <w:sz w:val="18"/>
          <w:szCs w:val="18"/>
        </w:rPr>
        <w:t> </w:t>
      </w:r>
      <w:r>
        <w:rPr>
          <w:rStyle w:val="WW8Num4z0"/>
          <w:rFonts w:ascii="Verdana" w:hAnsi="Verdana"/>
          <w:color w:val="4682B4"/>
          <w:sz w:val="18"/>
          <w:szCs w:val="18"/>
        </w:rPr>
        <w:t>АСЕАН</w:t>
      </w:r>
      <w:r>
        <w:rPr>
          <w:rStyle w:val="WW8Num3z0"/>
          <w:rFonts w:ascii="Verdana" w:hAnsi="Verdana"/>
          <w:color w:val="000000"/>
          <w:sz w:val="18"/>
          <w:szCs w:val="18"/>
        </w:rPr>
        <w:t> </w:t>
      </w:r>
      <w:r>
        <w:rPr>
          <w:rFonts w:ascii="Verdana" w:hAnsi="Verdana"/>
          <w:color w:val="000000"/>
          <w:sz w:val="18"/>
          <w:szCs w:val="18"/>
        </w:rPr>
        <w:t>по борьбе с пиратством на море//Борьба с преступностью за рубежом. №4. 2011.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Прусс</w:t>
      </w:r>
      <w:r>
        <w:rPr>
          <w:rStyle w:val="WW8Num3z0"/>
          <w:rFonts w:ascii="Verdana" w:hAnsi="Verdana"/>
          <w:color w:val="000000"/>
          <w:sz w:val="18"/>
          <w:szCs w:val="18"/>
        </w:rPr>
        <w:t> </w:t>
      </w:r>
      <w:r>
        <w:rPr>
          <w:rFonts w:ascii="Verdana" w:hAnsi="Verdana"/>
          <w:color w:val="000000"/>
          <w:sz w:val="18"/>
          <w:szCs w:val="18"/>
        </w:rPr>
        <w:t>В.М. Обеспечение безопасности морского судоходства уголовно-правовыми методами. Одесса: Латстар, 2000.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Растущая угроза современного морского пиратства//Борьба с преступностью за рубежом (по материалам зарубежной печати). №4,2000.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Ромашев</w:t>
      </w:r>
      <w:r>
        <w:rPr>
          <w:rStyle w:val="WW8Num3z0"/>
          <w:rFonts w:ascii="Verdana" w:hAnsi="Verdana"/>
          <w:color w:val="000000"/>
          <w:sz w:val="18"/>
          <w:szCs w:val="18"/>
        </w:rPr>
        <w:t> </w:t>
      </w:r>
      <w:r>
        <w:rPr>
          <w:rFonts w:ascii="Verdana" w:hAnsi="Verdana"/>
          <w:color w:val="000000"/>
          <w:sz w:val="18"/>
          <w:szCs w:val="18"/>
        </w:rPr>
        <w:t>Ю.С. Борьба с преступлениями международного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на море (терроризм, незаконный оборот наркотиков и другие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РосКонсульт, 2001.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Сивере В. Главнейшие сведения по морскому международному праву. СПб.: Типография А.Бенке, Новый переулок №2, 1902.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Кораблекрушения на море. Л.: Издательство</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Ленинградского университета, 1990.</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Морское пиратство. СПб.: Издательский дом Санкт-Петербургского университета, 2004.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Правовые проблемы охраны человеческой жизни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на море. Ленинград, Издательство Ленинградского университета, 1983.</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Скворцов А.И. Капитан морского судна.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Скрипилев</w:t>
      </w:r>
      <w:r>
        <w:rPr>
          <w:rStyle w:val="WW8Num3z0"/>
          <w:rFonts w:ascii="Verdana" w:hAnsi="Verdana"/>
          <w:color w:val="000000"/>
          <w:sz w:val="18"/>
          <w:szCs w:val="18"/>
        </w:rPr>
        <w:t> </w:t>
      </w:r>
      <w:r>
        <w:rPr>
          <w:rFonts w:ascii="Verdana" w:hAnsi="Verdana"/>
          <w:color w:val="000000"/>
          <w:sz w:val="18"/>
          <w:szCs w:val="18"/>
        </w:rPr>
        <w:t>Е.А. Основы римского права. М.: Ось-89, 1998.</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Смыслов</w:t>
      </w:r>
      <w:r>
        <w:rPr>
          <w:rStyle w:val="WW8Num3z0"/>
          <w:rFonts w:ascii="Verdana" w:hAnsi="Verdana"/>
          <w:color w:val="000000"/>
          <w:sz w:val="18"/>
          <w:szCs w:val="18"/>
        </w:rPr>
        <w:t> </w:t>
      </w:r>
      <w:r>
        <w:rPr>
          <w:rFonts w:ascii="Verdana" w:hAnsi="Verdana"/>
          <w:color w:val="000000"/>
          <w:sz w:val="18"/>
          <w:szCs w:val="18"/>
        </w:rPr>
        <w:t>Б.А. Противоправные акты, направленные против судоходства, и борьба с ними//3акономерности преступности, стратегия борьбы и закон/Под ред.проф.А.И.Долговой. М.: Российская криминологическая ассоциация, 2001.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Современный терроризм на море/ Борьба с преступностью за рубежом (по материалам зарубежной печати). №8,2006.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Сомалийские пираты открыли пиратскую биржу, которой не страшен мировой финансовый KpH3Hc//URL:http://www.odin.tc/GPublisher /articles /1604</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Фон Резон А. Об остановке, осмотре и</w:t>
      </w:r>
      <w:r>
        <w:rPr>
          <w:rStyle w:val="WW8Num3z0"/>
          <w:rFonts w:ascii="Verdana" w:hAnsi="Verdana"/>
          <w:color w:val="000000"/>
          <w:sz w:val="18"/>
          <w:szCs w:val="18"/>
        </w:rPr>
        <w:t> </w:t>
      </w:r>
      <w:r>
        <w:rPr>
          <w:rStyle w:val="WW8Num4z0"/>
          <w:rFonts w:ascii="Verdana" w:hAnsi="Verdana"/>
          <w:color w:val="4682B4"/>
          <w:sz w:val="18"/>
          <w:szCs w:val="18"/>
        </w:rPr>
        <w:t>задержании</w:t>
      </w:r>
      <w:r>
        <w:rPr>
          <w:rStyle w:val="WW8Num3z0"/>
          <w:rFonts w:ascii="Verdana" w:hAnsi="Verdana"/>
          <w:color w:val="000000"/>
          <w:sz w:val="18"/>
          <w:szCs w:val="18"/>
        </w:rPr>
        <w:t> </w:t>
      </w:r>
      <w:r>
        <w:rPr>
          <w:rFonts w:ascii="Verdana" w:hAnsi="Verdana"/>
          <w:color w:val="000000"/>
          <w:sz w:val="18"/>
          <w:szCs w:val="18"/>
        </w:rPr>
        <w:t>торговых судов. СПб.: Типография Исидора Гольдберга, 1905.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Хаджинаки Э. Критское эллинистическое пиратство// URL: http:// ancientrome.ru/publik/hadjidaki/hadj01.htm</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Хайд</w:t>
      </w:r>
      <w:r>
        <w:rPr>
          <w:rStyle w:val="WW8Num3z0"/>
          <w:rFonts w:ascii="Verdana" w:hAnsi="Verdana"/>
          <w:color w:val="000000"/>
          <w:sz w:val="18"/>
          <w:szCs w:val="18"/>
        </w:rPr>
        <w:t> </w:t>
      </w:r>
      <w:r>
        <w:rPr>
          <w:rFonts w:ascii="Verdana" w:hAnsi="Verdana"/>
          <w:color w:val="000000"/>
          <w:sz w:val="18"/>
          <w:szCs w:val="18"/>
        </w:rPr>
        <w:t>Ч.Ч. Международное право, его понимание и применение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Пер. с англ. Д.М.Кершнер, Р.А.Зарецкой, С.А.Панафидина. Под ред. Л.А.Моджорян. М.: Издательство иностранной литературы, 1951.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Хлевов</w:t>
      </w:r>
      <w:r>
        <w:rPr>
          <w:rStyle w:val="WW8Num3z0"/>
          <w:rFonts w:ascii="Verdana" w:hAnsi="Verdana"/>
          <w:color w:val="000000"/>
          <w:sz w:val="18"/>
          <w:szCs w:val="18"/>
        </w:rPr>
        <w:t> </w:t>
      </w:r>
      <w:r>
        <w:rPr>
          <w:rFonts w:ascii="Verdana" w:hAnsi="Verdana"/>
          <w:color w:val="000000"/>
          <w:sz w:val="18"/>
          <w:szCs w:val="18"/>
        </w:rPr>
        <w:t>A.A. Морские войны Рима. СПб.: Издательство Санкт-Петербургского университета, 2005.</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Хрестоматия по истории средних веков/Под ред. Н.П.Грацианского и С.Д.Сказкина. Т.2.4.1. М.: Учпедгиз, 1938. С.103.</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Ю.Я. Доклад по вопросам борьбы с морским пиратством навстрече министров юстиции, министров внутренних дел и генеральных</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государств «Группы BocbMH»//URL:http://www.genproc.gov.ru/ management/appearances/document-27/</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Штенцель А. История морских войн на море. М.:Изографус, ЭКСМО-Пресс, 2002.</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Юридический справочник по торговому мореплаванию/Под ред.</w:t>
      </w:r>
      <w:r>
        <w:rPr>
          <w:rStyle w:val="WW8Num3z0"/>
          <w:rFonts w:ascii="Verdana" w:hAnsi="Verdana"/>
          <w:color w:val="000000"/>
          <w:sz w:val="18"/>
          <w:szCs w:val="18"/>
        </w:rPr>
        <w:t> </w:t>
      </w:r>
      <w:r>
        <w:rPr>
          <w:rStyle w:val="WW8Num4z0"/>
          <w:rFonts w:ascii="Verdana" w:hAnsi="Verdana"/>
          <w:color w:val="4682B4"/>
          <w:sz w:val="18"/>
          <w:szCs w:val="18"/>
        </w:rPr>
        <w:t>Кокина</w:t>
      </w:r>
      <w:r>
        <w:rPr>
          <w:rStyle w:val="WW8Num3z0"/>
          <w:rFonts w:ascii="Verdana" w:hAnsi="Verdana"/>
          <w:color w:val="000000"/>
          <w:sz w:val="18"/>
          <w:szCs w:val="18"/>
        </w:rPr>
        <w:t> </w:t>
      </w:r>
      <w:r>
        <w:rPr>
          <w:rFonts w:ascii="Verdana" w:hAnsi="Verdana"/>
          <w:color w:val="000000"/>
          <w:sz w:val="18"/>
          <w:szCs w:val="18"/>
        </w:rPr>
        <w:t>А.С. М.: Издательство «</w:t>
      </w:r>
      <w:r>
        <w:rPr>
          <w:rStyle w:val="WW8Num4z0"/>
          <w:rFonts w:ascii="Verdana" w:hAnsi="Verdana"/>
          <w:color w:val="4682B4"/>
          <w:sz w:val="18"/>
          <w:szCs w:val="18"/>
        </w:rPr>
        <w:t>Спарк</w:t>
      </w:r>
      <w:r>
        <w:rPr>
          <w:rFonts w:ascii="Verdana" w:hAnsi="Verdana"/>
          <w:color w:val="000000"/>
          <w:sz w:val="18"/>
          <w:szCs w:val="18"/>
        </w:rPr>
        <w:t>»,1998. С.51.</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 Абордаж под трибунал/Российская газета, Федеральный выпуск №4926 (102) от 5 июня 2009 rofla//URL:http://www.rg.ru/ 2009/06/05/а325361 .html</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С. Морские пираты атакуют//Советская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№17, 1986.</w:t>
      </w:r>
    </w:p>
    <w:p w:rsidR="001B2FF6" w:rsidRDefault="001B2FF6" w:rsidP="001B2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I. Специальная литература на иностранных языках</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111. Azubuike L. International law regime against piracy//Annual Survey of International &amp; Comparative Law. Golden Gate University School of Law. Vol. 15. Issue 1. Spring, 2009. P. 43-59.</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112. Bowden A. The Economics of Piracy. One Earth Future Foundation, 2011.</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113. Buhler P.A. New struggle with an old menace: towards a revised definition of maritime piracy//Currents: International Trade Law Journal. Vol. VIII, No.2. Winter, 1999. P. 61-70.</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114. Chalk P. The maritime dimension of international security. Terrorism, piracy, and challenges for the United States. Santa Monica: RAND Corporation, 2008.</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lastRenderedPageBreak/>
        <w:t>115. Collins R., Hassan D. Applications and shortcomings of the Law of the Sea in Combating Piracy: A South East Asian Perspective//Journal of Maritime Law &amp; Commerce. January, 2009. P. 89-113.</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116. Counter-Piracy Programme. Support to the Trial and Related Treatment of Piracy Suspects. Issue Seven. September-October 2011//URL: http:// www. thecgpcs.org/doc.do?action=doc</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117. Dubner B.H. The Law of International Sea Piracy.- Hague, Boston, London: Martinus Nijhoff Publishers, 1980.- 176 p.</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118. Encyclopaedia of the social sciences. Volume 12/Editor-in-chief Edwin R.A. Seligman/Associate editor Alvin Johnson.- New York: The Macmillan Company, MCMXXXIV, 1934. -516 p.</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119. Eric E. Maritime crime// Ports and Harbours. 1995. №11. P. 21-23.</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120. Hackworth H. Digest of international law. Volume II. Chapters VI-VII.-Washington: USA Government Printing Office, 1941.- 829 p.</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121. Halberstam M. Terrorism on the High Seas: The Achille Lauro, Piracy and the IMO Convention on Maritime Safety//American Journal of international law. April 1988. Vol. 82. No.2.- P. 269-310.</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122. Keyuan Z. Enforcing the law of piracy in the South China Sea//Journal of Maritime Law &amp; Commerce. January, 2000. P. 107-117.</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123. Kraska J., Wilson B. Piracy repression, partnering and the law//Journal of Maritime Law &amp; Commerce. January, 2009. P. 43-58.</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124. Samsonowicz H. Hanza wladczyni morz. Warzsawa, 1958.</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 xml:space="preserve">125. The Economic Cost of Maritime Piracy. One Earth Future Foundation, 2010.1.. </w:t>
      </w:r>
      <w:r>
        <w:rPr>
          <w:rFonts w:ascii="Verdana" w:hAnsi="Verdana"/>
          <w:color w:val="000000"/>
          <w:sz w:val="18"/>
          <w:szCs w:val="18"/>
        </w:rPr>
        <w:t>Интернет</w:t>
      </w:r>
      <w:r w:rsidRPr="001B2FF6">
        <w:rPr>
          <w:rFonts w:ascii="Verdana" w:hAnsi="Verdana"/>
          <w:color w:val="000000"/>
          <w:sz w:val="18"/>
          <w:szCs w:val="18"/>
          <w:lang w:val="en-US"/>
        </w:rPr>
        <w:t xml:space="preserve"> </w:t>
      </w:r>
      <w:r>
        <w:rPr>
          <w:rFonts w:ascii="Verdana" w:hAnsi="Verdana"/>
          <w:color w:val="000000"/>
          <w:sz w:val="18"/>
          <w:szCs w:val="18"/>
        </w:rPr>
        <w:t>ресурсы</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126. URL:http://www.imo.org/KnowledgeCentre/ShipsAndShippingFactsAndFigures /Statisticalresources/Piracy/Documents/Piracy%20annual%20reports%201996% 20-/15MSC4.Circ. 169%20-%202010.pdf</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127. URL:http://www.imo.org/KiiowledgeCentre/ShipsAndShippingFactsAndFigures /Statisticalresources/Piracy/Pages/Piracy-reports-(annual)-1996-2011 .aspx</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128. URL:http://www.imo.org/OurWork/Security/PiracyArmedRobbery/Monthly%20 and%20annual%20piracy%20and%20armed%robbery%20report/l 63-3Q2010. pdf</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129. URL:http://www.imo.org/russian/news/fullstorynews.asp?newsID=13465</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130. URL:http://www.icc-ccs.org/home/piracy-reporting-centre</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131. URL :http ://www.pravo.ru/interpravo/news/view/29158</w:t>
      </w:r>
    </w:p>
    <w:p w:rsidR="001B2FF6" w:rsidRPr="001B2FF6" w:rsidRDefault="001B2FF6" w:rsidP="001B2FF6">
      <w:pPr>
        <w:pStyle w:val="WW8Num2z0"/>
        <w:shd w:val="clear" w:color="auto" w:fill="F7F7F7"/>
        <w:spacing w:line="270" w:lineRule="atLeast"/>
        <w:jc w:val="both"/>
        <w:rPr>
          <w:rFonts w:ascii="Verdana" w:hAnsi="Verdana"/>
          <w:color w:val="000000"/>
          <w:sz w:val="18"/>
          <w:szCs w:val="18"/>
          <w:lang w:val="en-US"/>
        </w:rPr>
      </w:pPr>
      <w:r w:rsidRPr="001B2FF6">
        <w:rPr>
          <w:rFonts w:ascii="Verdana" w:hAnsi="Verdana"/>
          <w:color w:val="000000"/>
          <w:sz w:val="18"/>
          <w:szCs w:val="18"/>
          <w:lang w:val="en-US"/>
        </w:rPr>
        <w:t>132. URL :http ://www.un.org/Depts/los/conventionagreements/convention20years. htm</w:t>
      </w:r>
    </w:p>
    <w:p w:rsidR="007222BF" w:rsidRDefault="001B2FF6" w:rsidP="001B2FF6">
      <w:pPr>
        <w:rPr>
          <w:rFonts w:ascii="Verdana" w:hAnsi="Verdana"/>
          <w:color w:val="000000"/>
          <w:sz w:val="18"/>
          <w:szCs w:val="18"/>
        </w:rPr>
      </w:pPr>
      <w:r w:rsidRPr="001B2FF6">
        <w:rPr>
          <w:rFonts w:ascii="Verdana" w:hAnsi="Verdana"/>
          <w:color w:val="000000"/>
          <w:sz w:val="18"/>
          <w:szCs w:val="18"/>
          <w:lang w:val="en-US"/>
        </w:rPr>
        <w:br/>
      </w:r>
      <w:r w:rsidRPr="001B2FF6">
        <w:rPr>
          <w:rFonts w:ascii="Verdana" w:hAnsi="Verdana"/>
          <w:color w:val="000000"/>
          <w:sz w:val="18"/>
          <w:szCs w:val="18"/>
          <w:lang w:val="en-US"/>
        </w:rPr>
        <w:br/>
      </w:r>
    </w:p>
    <w:p w:rsidR="001B2FF6" w:rsidRDefault="001B2FF6" w:rsidP="001B2FF6">
      <w:pPr>
        <w:rPr>
          <w:rFonts w:ascii="Verdana" w:hAnsi="Verdana"/>
          <w:color w:val="000000"/>
          <w:sz w:val="18"/>
          <w:szCs w:val="1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C9" w:rsidRDefault="00CB58C9">
      <w:r>
        <w:separator/>
      </w:r>
    </w:p>
  </w:endnote>
  <w:endnote w:type="continuationSeparator" w:id="0">
    <w:p w:rsidR="00CB58C9" w:rsidRDefault="00C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C9" w:rsidRDefault="00CB58C9">
      <w:r>
        <w:separator/>
      </w:r>
    </w:p>
  </w:footnote>
  <w:footnote w:type="continuationSeparator" w:id="0">
    <w:p w:rsidR="00CB58C9" w:rsidRDefault="00CB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8C9"/>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83FB-AE46-4A93-AF9E-B65BC55B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6617</TotalTime>
  <Pages>14</Pages>
  <Words>7557</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1575</cp:revision>
  <cp:lastPrinted>2009-02-06T08:36:00Z</cp:lastPrinted>
  <dcterms:created xsi:type="dcterms:W3CDTF">2015-03-22T11:10:00Z</dcterms:created>
  <dcterms:modified xsi:type="dcterms:W3CDTF">2015-09-14T08:33:00Z</dcterms:modified>
</cp:coreProperties>
</file>