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39A6D499" w14:textId="77777777" w:rsidR="00827E8A" w:rsidRDefault="00827E8A" w:rsidP="00827E8A">
      <w:pPr>
        <w:jc w:val="center"/>
        <w:rPr>
          <w:sz w:val="28"/>
          <w:szCs w:val="28"/>
          <w:lang w:val="uk-UA" w:bidi="fa-IR"/>
        </w:rPr>
      </w:pPr>
    </w:p>
    <w:p w14:paraId="5036CAF9" w14:textId="77777777" w:rsidR="00827E8A" w:rsidRDefault="00827E8A" w:rsidP="00827E8A">
      <w:pPr>
        <w:jc w:val="center"/>
        <w:rPr>
          <w:sz w:val="28"/>
          <w:szCs w:val="28"/>
          <w:lang w:val="uk-UA" w:bidi="fa-IR"/>
        </w:rPr>
      </w:pPr>
    </w:p>
    <w:p w14:paraId="668D001E" w14:textId="77777777" w:rsidR="00913E80" w:rsidRDefault="00913E80" w:rsidP="00913E80">
      <w:pPr>
        <w:spacing w:line="324" w:lineRule="auto"/>
        <w:ind w:firstLine="748"/>
        <w:jc w:val="center"/>
        <w:rPr>
          <w:highlight w:val="yellow"/>
          <w:lang w:val="uk-UA"/>
        </w:rPr>
      </w:pPr>
    </w:p>
    <w:p w14:paraId="5F0A8776" w14:textId="77777777" w:rsidR="00E53DB3" w:rsidRDefault="00E53DB3" w:rsidP="00E53DB3">
      <w:pPr>
        <w:spacing w:line="360" w:lineRule="auto"/>
        <w:jc w:val="center"/>
        <w:rPr>
          <w:sz w:val="28"/>
          <w:szCs w:val="28"/>
          <w:lang w:val="uk-UA"/>
        </w:rPr>
      </w:pPr>
      <w:bookmarkStart w:id="0" w:name="_GoBack"/>
      <w:bookmarkEnd w:id="0"/>
      <w:r>
        <w:rPr>
          <w:sz w:val="28"/>
          <w:szCs w:val="28"/>
          <w:lang w:val="uk-UA"/>
        </w:rPr>
        <w:t>КИЇВСЬКИЙ НАЦІОНАЛЬНИЙ УНІВЕРСИТЕТ</w:t>
      </w:r>
    </w:p>
    <w:p w14:paraId="31FBB0A1" w14:textId="77777777" w:rsidR="00E53DB3" w:rsidRDefault="00E53DB3" w:rsidP="00E53DB3">
      <w:pPr>
        <w:spacing w:line="360" w:lineRule="auto"/>
        <w:jc w:val="center"/>
        <w:rPr>
          <w:sz w:val="28"/>
          <w:szCs w:val="28"/>
          <w:lang w:val="uk-UA"/>
        </w:rPr>
      </w:pPr>
      <w:r>
        <w:rPr>
          <w:sz w:val="28"/>
          <w:szCs w:val="28"/>
          <w:lang w:val="uk-UA"/>
        </w:rPr>
        <w:t>імені ТАРАСА ШЕВЧЕНКА</w:t>
      </w:r>
    </w:p>
    <w:p w14:paraId="1FB3E682" w14:textId="77777777" w:rsidR="00E53DB3" w:rsidRDefault="00E53DB3" w:rsidP="00E53DB3">
      <w:pPr>
        <w:spacing w:line="360" w:lineRule="auto"/>
        <w:jc w:val="center"/>
        <w:rPr>
          <w:sz w:val="28"/>
          <w:szCs w:val="28"/>
          <w:lang w:val="uk-UA"/>
        </w:rPr>
      </w:pPr>
    </w:p>
    <w:p w14:paraId="539ED0C8" w14:textId="77777777" w:rsidR="00E53DB3" w:rsidRDefault="00E53DB3" w:rsidP="00E53DB3">
      <w:pPr>
        <w:spacing w:line="360" w:lineRule="auto"/>
        <w:jc w:val="right"/>
        <w:rPr>
          <w:sz w:val="28"/>
          <w:szCs w:val="28"/>
          <w:lang w:val="uk-UA"/>
        </w:rPr>
      </w:pPr>
      <w:r>
        <w:rPr>
          <w:sz w:val="28"/>
          <w:szCs w:val="28"/>
          <w:lang w:val="uk-UA"/>
        </w:rPr>
        <w:t>на правах рукопису</w:t>
      </w:r>
    </w:p>
    <w:p w14:paraId="0EBC7468" w14:textId="77777777" w:rsidR="00E53DB3" w:rsidRDefault="00E53DB3" w:rsidP="00E53DB3">
      <w:pPr>
        <w:spacing w:line="360" w:lineRule="auto"/>
        <w:jc w:val="right"/>
        <w:rPr>
          <w:sz w:val="28"/>
          <w:szCs w:val="28"/>
          <w:lang w:val="uk-UA"/>
        </w:rPr>
      </w:pPr>
    </w:p>
    <w:p w14:paraId="6ECA74E6" w14:textId="77777777" w:rsidR="00E53DB3" w:rsidRDefault="00E53DB3" w:rsidP="00E53DB3">
      <w:pPr>
        <w:spacing w:line="360" w:lineRule="auto"/>
        <w:jc w:val="right"/>
        <w:rPr>
          <w:sz w:val="28"/>
          <w:szCs w:val="28"/>
          <w:lang w:val="uk-UA"/>
        </w:rPr>
      </w:pPr>
    </w:p>
    <w:p w14:paraId="67F38174" w14:textId="77777777" w:rsidR="00E53DB3" w:rsidRPr="00FE6D88" w:rsidRDefault="00E53DB3" w:rsidP="00E53DB3">
      <w:pPr>
        <w:spacing w:line="360" w:lineRule="auto"/>
        <w:jc w:val="center"/>
        <w:rPr>
          <w:b/>
          <w:sz w:val="28"/>
          <w:szCs w:val="28"/>
          <w:lang w:val="uk-UA"/>
        </w:rPr>
      </w:pPr>
      <w:r w:rsidRPr="00FE6D88">
        <w:rPr>
          <w:b/>
          <w:sz w:val="28"/>
          <w:szCs w:val="28"/>
          <w:lang w:val="uk-UA"/>
        </w:rPr>
        <w:t>Боднар Руслана Володимирівна</w:t>
      </w:r>
    </w:p>
    <w:p w14:paraId="03BA408C" w14:textId="77777777" w:rsidR="00E53DB3" w:rsidRDefault="00E53DB3" w:rsidP="00E53DB3">
      <w:pPr>
        <w:spacing w:line="360" w:lineRule="auto"/>
        <w:jc w:val="center"/>
        <w:rPr>
          <w:sz w:val="28"/>
          <w:szCs w:val="28"/>
          <w:lang w:val="uk-UA"/>
        </w:rPr>
      </w:pPr>
    </w:p>
    <w:p w14:paraId="1B4AE293" w14:textId="77777777" w:rsidR="00E53DB3" w:rsidRPr="00A6014C" w:rsidRDefault="00E53DB3" w:rsidP="00E53DB3">
      <w:pPr>
        <w:spacing w:line="360" w:lineRule="auto"/>
        <w:ind w:left="6372"/>
        <w:rPr>
          <w:sz w:val="28"/>
          <w:szCs w:val="28"/>
        </w:rPr>
      </w:pPr>
      <w:r>
        <w:rPr>
          <w:sz w:val="28"/>
          <w:szCs w:val="28"/>
          <w:lang w:val="uk-UA"/>
        </w:rPr>
        <w:t>УДК 81</w:t>
      </w:r>
      <w:r w:rsidRPr="00A6014C">
        <w:rPr>
          <w:sz w:val="28"/>
          <w:szCs w:val="28"/>
        </w:rPr>
        <w:t xml:space="preserve">’276.3 </w:t>
      </w:r>
      <w:r>
        <w:rPr>
          <w:sz w:val="28"/>
          <w:szCs w:val="28"/>
          <w:lang w:val="uk-UA"/>
        </w:rPr>
        <w:t>–</w:t>
      </w:r>
      <w:r w:rsidRPr="00A6014C">
        <w:rPr>
          <w:sz w:val="28"/>
          <w:szCs w:val="28"/>
        </w:rPr>
        <w:t xml:space="preserve"> 055.6=111</w:t>
      </w:r>
    </w:p>
    <w:p w14:paraId="22E2DF38" w14:textId="77777777" w:rsidR="00E53DB3" w:rsidRDefault="00E53DB3" w:rsidP="00E53DB3">
      <w:pPr>
        <w:spacing w:line="360" w:lineRule="auto"/>
        <w:jc w:val="right"/>
        <w:rPr>
          <w:sz w:val="28"/>
          <w:szCs w:val="28"/>
          <w:lang w:val="uk-UA"/>
        </w:rPr>
      </w:pPr>
    </w:p>
    <w:p w14:paraId="749A3B8F" w14:textId="77777777" w:rsidR="00E53DB3" w:rsidRDefault="00E53DB3" w:rsidP="00E53DB3">
      <w:pPr>
        <w:spacing w:line="360" w:lineRule="auto"/>
        <w:jc w:val="center"/>
        <w:rPr>
          <w:b/>
          <w:sz w:val="28"/>
          <w:szCs w:val="28"/>
        </w:rPr>
      </w:pPr>
      <w:r w:rsidRPr="00850510">
        <w:rPr>
          <w:b/>
          <w:sz w:val="28"/>
          <w:szCs w:val="28"/>
          <w:lang w:val="uk-UA"/>
        </w:rPr>
        <w:t>СОЦІОЛЕКТ ПІДЛІТКІВ</w:t>
      </w:r>
      <w:r w:rsidRPr="00A6014C">
        <w:rPr>
          <w:b/>
          <w:sz w:val="28"/>
          <w:szCs w:val="28"/>
        </w:rPr>
        <w:t xml:space="preserve"> </w:t>
      </w:r>
    </w:p>
    <w:p w14:paraId="5BEBE372" w14:textId="77777777" w:rsidR="00E53DB3" w:rsidRPr="00A6014C" w:rsidRDefault="00E53DB3" w:rsidP="00E53DB3">
      <w:pPr>
        <w:spacing w:line="360" w:lineRule="auto"/>
        <w:jc w:val="center"/>
        <w:rPr>
          <w:b/>
          <w:sz w:val="28"/>
          <w:szCs w:val="28"/>
          <w:lang w:val="uk-UA"/>
        </w:rPr>
      </w:pPr>
      <w:r>
        <w:rPr>
          <w:b/>
          <w:sz w:val="28"/>
          <w:szCs w:val="28"/>
          <w:lang w:val="uk-UA"/>
        </w:rPr>
        <w:t>ЯК СУБКУЛЬТУРА СУЧАСНОГО ЛІНГВОСОЦІУМУ</w:t>
      </w:r>
    </w:p>
    <w:p w14:paraId="0381680E" w14:textId="77777777" w:rsidR="00E53DB3" w:rsidRPr="00C34A8C" w:rsidRDefault="00E53DB3" w:rsidP="00E53DB3">
      <w:pPr>
        <w:spacing w:line="360" w:lineRule="auto"/>
        <w:jc w:val="center"/>
        <w:rPr>
          <w:sz w:val="28"/>
          <w:szCs w:val="28"/>
          <w:lang w:val="uk-UA"/>
        </w:rPr>
      </w:pPr>
      <w:r w:rsidRPr="00C34A8C">
        <w:rPr>
          <w:sz w:val="28"/>
          <w:szCs w:val="28"/>
          <w:lang w:val="uk-UA"/>
        </w:rPr>
        <w:t xml:space="preserve">(на матеріалі англійської мови </w:t>
      </w:r>
      <w:r w:rsidRPr="0059712D">
        <w:rPr>
          <w:sz w:val="28"/>
          <w:szCs w:val="28"/>
        </w:rPr>
        <w:t xml:space="preserve">90-х </w:t>
      </w:r>
      <w:r w:rsidRPr="00FE6D88">
        <w:rPr>
          <w:sz w:val="28"/>
          <w:szCs w:val="28"/>
          <w:lang w:val="uk-UA"/>
        </w:rPr>
        <w:t>років</w:t>
      </w:r>
      <w:r w:rsidRPr="0059712D">
        <w:rPr>
          <w:sz w:val="28"/>
          <w:szCs w:val="28"/>
        </w:rPr>
        <w:t xml:space="preserve"> ХХ – початку ХХІ </w:t>
      </w:r>
      <w:r w:rsidRPr="00FE6D88">
        <w:rPr>
          <w:sz w:val="28"/>
          <w:szCs w:val="28"/>
          <w:lang w:val="uk-UA"/>
        </w:rPr>
        <w:t>століття</w:t>
      </w:r>
      <w:r w:rsidRPr="00C34A8C">
        <w:rPr>
          <w:sz w:val="28"/>
          <w:szCs w:val="28"/>
          <w:lang w:val="uk-UA"/>
        </w:rPr>
        <w:t>)</w:t>
      </w:r>
    </w:p>
    <w:p w14:paraId="16819A2F" w14:textId="77777777" w:rsidR="00E53DB3" w:rsidRPr="00C34A8C" w:rsidRDefault="00E53DB3" w:rsidP="00E53DB3">
      <w:pPr>
        <w:spacing w:line="360" w:lineRule="auto"/>
        <w:jc w:val="center"/>
        <w:rPr>
          <w:sz w:val="28"/>
          <w:szCs w:val="28"/>
          <w:lang w:val="uk-UA"/>
        </w:rPr>
      </w:pPr>
    </w:p>
    <w:p w14:paraId="0504C04A" w14:textId="77777777" w:rsidR="00E53DB3" w:rsidRDefault="00E53DB3" w:rsidP="00E53DB3">
      <w:pPr>
        <w:spacing w:line="360" w:lineRule="auto"/>
        <w:jc w:val="center"/>
        <w:rPr>
          <w:sz w:val="28"/>
          <w:szCs w:val="28"/>
          <w:lang w:val="uk-UA"/>
        </w:rPr>
      </w:pPr>
    </w:p>
    <w:p w14:paraId="225187BD" w14:textId="77777777" w:rsidR="00E53DB3" w:rsidRDefault="00E53DB3" w:rsidP="00E53DB3">
      <w:pPr>
        <w:spacing w:line="480" w:lineRule="auto"/>
        <w:jc w:val="center"/>
        <w:rPr>
          <w:sz w:val="28"/>
          <w:szCs w:val="28"/>
          <w:lang w:val="uk-UA"/>
        </w:rPr>
      </w:pPr>
      <w:r>
        <w:rPr>
          <w:sz w:val="28"/>
          <w:szCs w:val="28"/>
          <w:lang w:val="uk-UA"/>
        </w:rPr>
        <w:t>Спеціальність 10.02.04 – германські мови</w:t>
      </w:r>
    </w:p>
    <w:p w14:paraId="2CD1219F" w14:textId="77777777" w:rsidR="00E53DB3" w:rsidRDefault="00E53DB3" w:rsidP="00E53DB3">
      <w:pPr>
        <w:spacing w:line="360" w:lineRule="auto"/>
        <w:jc w:val="center"/>
        <w:rPr>
          <w:sz w:val="28"/>
          <w:szCs w:val="28"/>
          <w:lang w:val="uk-UA"/>
        </w:rPr>
      </w:pPr>
    </w:p>
    <w:p w14:paraId="6E03A0EF" w14:textId="77777777" w:rsidR="00E53DB3" w:rsidRDefault="00E53DB3" w:rsidP="00E53DB3">
      <w:pPr>
        <w:spacing w:line="360" w:lineRule="auto"/>
        <w:jc w:val="center"/>
        <w:rPr>
          <w:sz w:val="28"/>
          <w:szCs w:val="28"/>
          <w:lang w:val="uk-UA"/>
        </w:rPr>
      </w:pPr>
    </w:p>
    <w:p w14:paraId="1C41D84D" w14:textId="77777777" w:rsidR="00E53DB3" w:rsidRPr="00850510" w:rsidRDefault="00E53DB3" w:rsidP="00E53DB3">
      <w:pPr>
        <w:spacing w:line="360" w:lineRule="auto"/>
        <w:jc w:val="center"/>
        <w:rPr>
          <w:b/>
          <w:sz w:val="28"/>
          <w:szCs w:val="28"/>
          <w:lang w:val="uk-UA"/>
        </w:rPr>
      </w:pPr>
      <w:r w:rsidRPr="00850510">
        <w:rPr>
          <w:b/>
          <w:sz w:val="28"/>
          <w:szCs w:val="28"/>
          <w:lang w:val="uk-UA"/>
        </w:rPr>
        <w:t>Дисертація</w:t>
      </w:r>
    </w:p>
    <w:p w14:paraId="2513D5F8" w14:textId="77777777" w:rsidR="00E53DB3" w:rsidRDefault="00E53DB3" w:rsidP="00E53DB3">
      <w:pPr>
        <w:jc w:val="center"/>
        <w:rPr>
          <w:sz w:val="28"/>
          <w:szCs w:val="28"/>
          <w:lang w:val="uk-UA"/>
        </w:rPr>
      </w:pPr>
      <w:r>
        <w:rPr>
          <w:sz w:val="28"/>
          <w:szCs w:val="28"/>
          <w:lang w:val="uk-UA"/>
        </w:rPr>
        <w:t>на здобуття наукового ступеня</w:t>
      </w:r>
    </w:p>
    <w:p w14:paraId="05045653" w14:textId="77777777" w:rsidR="00E53DB3" w:rsidRDefault="00E53DB3" w:rsidP="00E53DB3">
      <w:pPr>
        <w:jc w:val="center"/>
        <w:rPr>
          <w:sz w:val="28"/>
          <w:szCs w:val="28"/>
          <w:lang w:val="uk-UA"/>
        </w:rPr>
      </w:pPr>
      <w:r>
        <w:rPr>
          <w:sz w:val="28"/>
          <w:szCs w:val="28"/>
          <w:lang w:val="uk-UA"/>
        </w:rPr>
        <w:t>кандидата філологічних наук</w:t>
      </w:r>
    </w:p>
    <w:p w14:paraId="12706FB8" w14:textId="77777777" w:rsidR="00E53DB3" w:rsidRDefault="00E53DB3" w:rsidP="00E53DB3">
      <w:pPr>
        <w:spacing w:line="360" w:lineRule="auto"/>
        <w:jc w:val="center"/>
        <w:rPr>
          <w:sz w:val="28"/>
          <w:szCs w:val="28"/>
          <w:lang w:val="uk-UA"/>
        </w:rPr>
      </w:pPr>
    </w:p>
    <w:p w14:paraId="7E7A96D8" w14:textId="77777777" w:rsidR="00E53DB3" w:rsidRDefault="00E53DB3" w:rsidP="00E53DB3">
      <w:pPr>
        <w:spacing w:line="360" w:lineRule="auto"/>
        <w:jc w:val="center"/>
        <w:rPr>
          <w:sz w:val="28"/>
          <w:szCs w:val="28"/>
          <w:lang w:val="uk-UA"/>
        </w:rPr>
      </w:pPr>
    </w:p>
    <w:p w14:paraId="3FF9D4BB" w14:textId="77777777" w:rsidR="00E53DB3" w:rsidRDefault="00E53DB3" w:rsidP="00E53DB3">
      <w:pPr>
        <w:spacing w:line="360" w:lineRule="auto"/>
        <w:ind w:left="5940"/>
        <w:jc w:val="both"/>
        <w:rPr>
          <w:sz w:val="28"/>
          <w:szCs w:val="28"/>
          <w:lang w:val="uk-UA"/>
        </w:rPr>
      </w:pPr>
      <w:r>
        <w:rPr>
          <w:sz w:val="28"/>
          <w:szCs w:val="28"/>
          <w:lang w:val="uk-UA"/>
        </w:rPr>
        <w:t>науковий керівник:</w:t>
      </w:r>
    </w:p>
    <w:p w14:paraId="6E62D1F0" w14:textId="77777777" w:rsidR="00E53DB3" w:rsidRDefault="00E53DB3" w:rsidP="00E53DB3">
      <w:pPr>
        <w:spacing w:line="360" w:lineRule="auto"/>
        <w:ind w:left="5940"/>
        <w:jc w:val="both"/>
        <w:rPr>
          <w:sz w:val="28"/>
          <w:szCs w:val="28"/>
          <w:lang w:val="uk-UA"/>
        </w:rPr>
      </w:pPr>
      <w:r>
        <w:rPr>
          <w:sz w:val="28"/>
          <w:szCs w:val="28"/>
          <w:lang w:val="uk-UA"/>
        </w:rPr>
        <w:lastRenderedPageBreak/>
        <w:t>д. філол. н., проф.</w:t>
      </w:r>
    </w:p>
    <w:p w14:paraId="601CD361" w14:textId="77777777" w:rsidR="00E53DB3" w:rsidRPr="00A27E4B" w:rsidRDefault="00E53DB3" w:rsidP="00E53DB3">
      <w:pPr>
        <w:spacing w:line="360" w:lineRule="auto"/>
        <w:ind w:left="5940"/>
        <w:jc w:val="both"/>
        <w:rPr>
          <w:b/>
          <w:sz w:val="28"/>
          <w:szCs w:val="28"/>
          <w:lang w:val="uk-UA"/>
        </w:rPr>
      </w:pPr>
      <w:r w:rsidRPr="00A27E4B">
        <w:rPr>
          <w:b/>
          <w:sz w:val="28"/>
          <w:szCs w:val="28"/>
          <w:lang w:val="uk-UA"/>
        </w:rPr>
        <w:t>Бєлова Алла Дмитрівна</w:t>
      </w:r>
    </w:p>
    <w:p w14:paraId="4CE61F5B" w14:textId="77777777" w:rsidR="00E53DB3" w:rsidRDefault="00E53DB3" w:rsidP="00E53DB3">
      <w:pPr>
        <w:spacing w:line="360" w:lineRule="auto"/>
        <w:jc w:val="center"/>
        <w:rPr>
          <w:sz w:val="28"/>
          <w:szCs w:val="28"/>
          <w:lang w:val="uk-UA"/>
        </w:rPr>
      </w:pPr>
    </w:p>
    <w:p w14:paraId="334DCE36" w14:textId="77777777" w:rsidR="00E53DB3" w:rsidRDefault="00E53DB3" w:rsidP="00E53DB3">
      <w:pPr>
        <w:spacing w:line="360" w:lineRule="auto"/>
        <w:jc w:val="center"/>
        <w:rPr>
          <w:sz w:val="28"/>
          <w:szCs w:val="28"/>
          <w:lang w:val="uk-UA"/>
        </w:rPr>
      </w:pPr>
    </w:p>
    <w:p w14:paraId="4AECB386" w14:textId="77777777" w:rsidR="00E53DB3" w:rsidRPr="00850510" w:rsidRDefault="00E53DB3" w:rsidP="00E53DB3">
      <w:pPr>
        <w:spacing w:line="360" w:lineRule="auto"/>
        <w:jc w:val="center"/>
        <w:rPr>
          <w:sz w:val="28"/>
          <w:szCs w:val="28"/>
          <w:lang w:val="uk-UA"/>
        </w:rPr>
      </w:pPr>
      <w:r>
        <w:rPr>
          <w:sz w:val="28"/>
          <w:szCs w:val="28"/>
          <w:lang w:val="uk-UA"/>
        </w:rPr>
        <w:t>Київ – 2007</w:t>
      </w:r>
    </w:p>
    <w:p w14:paraId="75B00793" w14:textId="77777777" w:rsidR="00E53DB3" w:rsidRPr="002675E3" w:rsidRDefault="00E53DB3" w:rsidP="00E53DB3">
      <w:pPr>
        <w:spacing w:line="312" w:lineRule="auto"/>
        <w:ind w:firstLine="708"/>
        <w:jc w:val="center"/>
        <w:rPr>
          <w:b/>
          <w:sz w:val="28"/>
          <w:szCs w:val="28"/>
          <w:lang w:val="uk-UA"/>
        </w:rPr>
      </w:pPr>
      <w:r w:rsidRPr="00AA6F9D">
        <w:rPr>
          <w:sz w:val="28"/>
          <w:szCs w:val="28"/>
          <w:lang w:val="uk-UA"/>
        </w:rPr>
        <w:br w:type="page"/>
      </w:r>
      <w:r w:rsidRPr="002675E3">
        <w:rPr>
          <w:b/>
          <w:sz w:val="28"/>
          <w:szCs w:val="28"/>
          <w:lang w:val="uk-UA"/>
        </w:rPr>
        <w:lastRenderedPageBreak/>
        <w:t>ЗМІСТ</w:t>
      </w:r>
    </w:p>
    <w:p w14:paraId="7D1F81D1" w14:textId="77777777" w:rsidR="00E53DB3" w:rsidRPr="00AA6F9D" w:rsidRDefault="00E53DB3" w:rsidP="00E53DB3">
      <w:pPr>
        <w:spacing w:line="312" w:lineRule="auto"/>
        <w:ind w:firstLine="708"/>
        <w:jc w:val="center"/>
        <w:rPr>
          <w:sz w:val="28"/>
          <w:szCs w:val="28"/>
          <w:lang w:val="uk-UA"/>
        </w:rPr>
      </w:pPr>
    </w:p>
    <w:p w14:paraId="3CC43306" w14:textId="77777777" w:rsidR="00E53DB3" w:rsidRPr="00AA6F9D" w:rsidRDefault="00E53DB3" w:rsidP="00E53DB3">
      <w:pPr>
        <w:spacing w:line="312" w:lineRule="auto"/>
        <w:jc w:val="both"/>
        <w:rPr>
          <w:sz w:val="28"/>
          <w:szCs w:val="28"/>
          <w:lang w:val="uk-UA"/>
        </w:rPr>
      </w:pPr>
      <w:r w:rsidRPr="00AA6F9D">
        <w:rPr>
          <w:sz w:val="28"/>
          <w:szCs w:val="28"/>
          <w:lang w:val="uk-UA"/>
        </w:rPr>
        <w:t>ПЕРЕЛІК УМОВНИХ СКОРОЧЕНЬ ..........................................................................</w:t>
      </w:r>
      <w:r>
        <w:rPr>
          <w:sz w:val="28"/>
          <w:szCs w:val="28"/>
          <w:lang w:val="uk-UA"/>
        </w:rPr>
        <w:t>.</w:t>
      </w:r>
      <w:r w:rsidRPr="00AA6F9D">
        <w:rPr>
          <w:sz w:val="28"/>
          <w:szCs w:val="28"/>
          <w:lang w:val="uk-UA"/>
        </w:rPr>
        <w:t>4</w:t>
      </w:r>
    </w:p>
    <w:p w14:paraId="4DE65002" w14:textId="77777777" w:rsidR="00E53DB3" w:rsidRPr="00AA6F9D" w:rsidRDefault="00E53DB3" w:rsidP="00E53DB3">
      <w:pPr>
        <w:spacing w:line="312" w:lineRule="auto"/>
        <w:jc w:val="both"/>
        <w:rPr>
          <w:sz w:val="28"/>
          <w:szCs w:val="28"/>
          <w:lang w:val="uk-UA"/>
        </w:rPr>
      </w:pPr>
      <w:r w:rsidRPr="00AA6F9D">
        <w:rPr>
          <w:sz w:val="28"/>
          <w:szCs w:val="28"/>
          <w:lang w:val="uk-UA"/>
        </w:rPr>
        <w:t>ВСТУП</w:t>
      </w:r>
      <w:r>
        <w:rPr>
          <w:sz w:val="28"/>
          <w:szCs w:val="28"/>
          <w:lang w:val="uk-UA"/>
        </w:rPr>
        <w:t xml:space="preserve"> </w:t>
      </w:r>
      <w:r w:rsidRPr="00AA6F9D">
        <w:rPr>
          <w:sz w:val="28"/>
          <w:szCs w:val="28"/>
          <w:lang w:val="uk-UA"/>
        </w:rPr>
        <w:t>............................................................................................................................5</w:t>
      </w:r>
    </w:p>
    <w:p w14:paraId="17984CF9" w14:textId="77777777" w:rsidR="00E53DB3" w:rsidRPr="00AA6F9D" w:rsidRDefault="00E53DB3" w:rsidP="00E53DB3">
      <w:pPr>
        <w:spacing w:line="360" w:lineRule="auto"/>
        <w:rPr>
          <w:sz w:val="28"/>
          <w:szCs w:val="28"/>
          <w:lang w:val="uk-UA"/>
        </w:rPr>
      </w:pPr>
      <w:r w:rsidRPr="00AA6F9D">
        <w:rPr>
          <w:sz w:val="28"/>
          <w:szCs w:val="28"/>
          <w:lang w:val="uk-UA"/>
        </w:rPr>
        <w:t xml:space="preserve">РОЗДІЛ </w:t>
      </w:r>
      <w:r w:rsidRPr="00AA6F9D">
        <w:rPr>
          <w:sz w:val="28"/>
          <w:szCs w:val="28"/>
          <w:lang w:val="en-GB"/>
        </w:rPr>
        <w:t>I</w:t>
      </w:r>
      <w:r w:rsidRPr="00AA6F9D">
        <w:rPr>
          <w:sz w:val="28"/>
          <w:szCs w:val="28"/>
          <w:lang w:val="uk-UA"/>
        </w:rPr>
        <w:t xml:space="preserve">. МОЛОДІЖНИЙ СОЦІОЛЕКТ ЯК </w:t>
      </w:r>
      <w:r>
        <w:rPr>
          <w:sz w:val="28"/>
          <w:szCs w:val="28"/>
          <w:lang w:val="uk-UA"/>
        </w:rPr>
        <w:t>ВІДДЗЕРКАЛЕННЯ</w:t>
      </w:r>
      <w:r w:rsidRPr="00AA6F9D">
        <w:rPr>
          <w:sz w:val="28"/>
          <w:szCs w:val="28"/>
          <w:lang w:val="uk-UA"/>
        </w:rPr>
        <w:t xml:space="preserve"> СОЦІАЛЬНОЇ СТРАТИФІКАЦ</w:t>
      </w:r>
      <w:r>
        <w:rPr>
          <w:sz w:val="28"/>
          <w:szCs w:val="28"/>
          <w:lang w:val="uk-UA"/>
        </w:rPr>
        <w:t>І</w:t>
      </w:r>
      <w:r w:rsidRPr="00AA6F9D">
        <w:rPr>
          <w:sz w:val="28"/>
          <w:szCs w:val="28"/>
          <w:lang w:val="uk-UA"/>
        </w:rPr>
        <w:t>Ї МОВИ ...........................................................................................12</w:t>
      </w:r>
    </w:p>
    <w:p w14:paraId="48CDA3AE" w14:textId="77777777" w:rsidR="00E53DB3" w:rsidRPr="00AA6F9D" w:rsidRDefault="00E53DB3" w:rsidP="00E53DB3">
      <w:pPr>
        <w:spacing w:line="360" w:lineRule="auto"/>
        <w:ind w:left="540" w:hanging="540"/>
        <w:rPr>
          <w:sz w:val="28"/>
          <w:szCs w:val="28"/>
          <w:lang w:val="uk-UA"/>
        </w:rPr>
      </w:pPr>
      <w:r w:rsidRPr="00AA6F9D">
        <w:rPr>
          <w:sz w:val="28"/>
          <w:szCs w:val="28"/>
          <w:lang w:val="uk-UA"/>
        </w:rPr>
        <w:t xml:space="preserve">1.1. Соціальна варіативність мови та мовлення </w:t>
      </w:r>
      <w:r>
        <w:rPr>
          <w:sz w:val="28"/>
          <w:szCs w:val="28"/>
          <w:lang w:val="uk-UA"/>
        </w:rPr>
        <w:t>……………………………….....</w:t>
      </w:r>
      <w:r w:rsidRPr="00AA6F9D">
        <w:rPr>
          <w:sz w:val="28"/>
          <w:szCs w:val="28"/>
          <w:lang w:val="uk-UA"/>
        </w:rPr>
        <w:t>...12</w:t>
      </w:r>
    </w:p>
    <w:p w14:paraId="140D1F08" w14:textId="77777777" w:rsidR="00E53DB3" w:rsidRPr="00AA6F9D" w:rsidRDefault="00E53DB3" w:rsidP="00E53DB3">
      <w:pPr>
        <w:spacing w:line="360" w:lineRule="auto"/>
        <w:jc w:val="both"/>
        <w:rPr>
          <w:sz w:val="28"/>
          <w:szCs w:val="28"/>
          <w:lang w:val="uk-UA"/>
        </w:rPr>
      </w:pPr>
      <w:r w:rsidRPr="00AA6F9D">
        <w:rPr>
          <w:sz w:val="28"/>
          <w:szCs w:val="28"/>
          <w:lang w:val="uk-UA"/>
        </w:rPr>
        <w:t>1.2. Соціолект як основна одиниця соціальної стратифікації мови .....................</w:t>
      </w:r>
      <w:r>
        <w:rPr>
          <w:sz w:val="28"/>
          <w:szCs w:val="28"/>
          <w:lang w:val="uk-UA"/>
        </w:rPr>
        <w:t>.</w:t>
      </w:r>
      <w:r w:rsidRPr="00AA6F9D">
        <w:rPr>
          <w:sz w:val="28"/>
          <w:szCs w:val="28"/>
          <w:lang w:val="uk-UA"/>
        </w:rPr>
        <w:t>..2</w:t>
      </w:r>
      <w:r>
        <w:rPr>
          <w:sz w:val="28"/>
          <w:szCs w:val="28"/>
          <w:lang w:val="uk-UA"/>
        </w:rPr>
        <w:t>7</w:t>
      </w:r>
    </w:p>
    <w:p w14:paraId="566C410F" w14:textId="77777777" w:rsidR="00E53DB3" w:rsidRPr="00AA6F9D" w:rsidRDefault="00E53DB3" w:rsidP="00E53DB3">
      <w:pPr>
        <w:spacing w:line="360" w:lineRule="auto"/>
        <w:jc w:val="both"/>
        <w:rPr>
          <w:sz w:val="28"/>
          <w:szCs w:val="28"/>
        </w:rPr>
      </w:pPr>
      <w:r w:rsidRPr="00AA6F9D">
        <w:rPr>
          <w:sz w:val="28"/>
          <w:szCs w:val="28"/>
          <w:lang w:val="uk-UA"/>
        </w:rPr>
        <w:t>1.3. Молодіжний соціолект як індекс соціального статусу молоді ........................</w:t>
      </w:r>
      <w:r>
        <w:rPr>
          <w:sz w:val="28"/>
          <w:szCs w:val="28"/>
          <w:lang w:val="uk-UA"/>
        </w:rPr>
        <w:t>.</w:t>
      </w:r>
      <w:r w:rsidRPr="00AA6F9D">
        <w:rPr>
          <w:sz w:val="28"/>
          <w:szCs w:val="28"/>
          <w:lang w:val="uk-UA"/>
        </w:rPr>
        <w:t>3</w:t>
      </w:r>
      <w:r>
        <w:rPr>
          <w:sz w:val="28"/>
          <w:szCs w:val="28"/>
          <w:lang w:val="uk-UA"/>
        </w:rPr>
        <w:t>5</w:t>
      </w:r>
    </w:p>
    <w:p w14:paraId="1208BD69" w14:textId="77777777" w:rsidR="00E53DB3" w:rsidRPr="00AA6F9D" w:rsidRDefault="00E53DB3" w:rsidP="00E53DB3">
      <w:pPr>
        <w:spacing w:line="360" w:lineRule="auto"/>
        <w:jc w:val="both"/>
        <w:rPr>
          <w:sz w:val="28"/>
          <w:szCs w:val="28"/>
          <w:lang w:val="uk-UA"/>
        </w:rPr>
      </w:pPr>
      <w:r w:rsidRPr="00AA6F9D">
        <w:rPr>
          <w:sz w:val="28"/>
          <w:szCs w:val="28"/>
          <w:lang w:val="uk-UA"/>
        </w:rPr>
        <w:t xml:space="preserve">Висновки до розділу </w:t>
      </w:r>
      <w:r w:rsidRPr="00AA6F9D">
        <w:rPr>
          <w:sz w:val="28"/>
          <w:szCs w:val="28"/>
          <w:lang w:val="en-GB"/>
        </w:rPr>
        <w:t>I</w:t>
      </w:r>
      <w:r w:rsidRPr="00AA6F9D">
        <w:rPr>
          <w:sz w:val="28"/>
          <w:szCs w:val="28"/>
          <w:lang w:val="uk-UA"/>
        </w:rPr>
        <w:t xml:space="preserve"> .................................................................................................</w:t>
      </w:r>
      <w:r>
        <w:rPr>
          <w:sz w:val="28"/>
          <w:szCs w:val="28"/>
          <w:lang w:val="uk-UA"/>
        </w:rPr>
        <w:t>.</w:t>
      </w:r>
      <w:r w:rsidRPr="00AA6F9D">
        <w:rPr>
          <w:sz w:val="28"/>
          <w:szCs w:val="28"/>
          <w:lang w:val="uk-UA"/>
        </w:rPr>
        <w:t>5</w:t>
      </w:r>
      <w:r>
        <w:rPr>
          <w:sz w:val="28"/>
          <w:szCs w:val="28"/>
          <w:lang w:val="uk-UA"/>
        </w:rPr>
        <w:t>3</w:t>
      </w:r>
    </w:p>
    <w:p w14:paraId="74571A44" w14:textId="77777777" w:rsidR="00E53DB3" w:rsidRPr="00AA6F9D" w:rsidRDefault="00E53DB3" w:rsidP="00E53DB3">
      <w:pPr>
        <w:spacing w:line="360" w:lineRule="auto"/>
        <w:rPr>
          <w:sz w:val="28"/>
          <w:szCs w:val="28"/>
          <w:lang w:val="uk-UA"/>
        </w:rPr>
      </w:pPr>
      <w:r w:rsidRPr="00AA6F9D">
        <w:rPr>
          <w:sz w:val="28"/>
          <w:szCs w:val="28"/>
          <w:lang w:val="uk-UA"/>
        </w:rPr>
        <w:t xml:space="preserve">РОЗДІЛ </w:t>
      </w:r>
      <w:r w:rsidRPr="00AA6F9D">
        <w:rPr>
          <w:sz w:val="28"/>
          <w:szCs w:val="28"/>
          <w:lang w:val="en-GB"/>
        </w:rPr>
        <w:t>II</w:t>
      </w:r>
      <w:r w:rsidRPr="00AA6F9D">
        <w:rPr>
          <w:sz w:val="28"/>
          <w:szCs w:val="28"/>
          <w:lang w:val="uk-UA"/>
        </w:rPr>
        <w:t xml:space="preserve">. СОЦІОЛЕКТ ЯК ВІДОБРАЖЕННЯ ЦІННОСТЕЙ ПІДЛІТКОВОГО ЛІНГВОСОЦІУМУ ТА ЙОГО </w:t>
      </w:r>
      <w:r>
        <w:rPr>
          <w:sz w:val="28"/>
          <w:szCs w:val="28"/>
          <w:lang w:val="uk-UA"/>
        </w:rPr>
        <w:t>ЛІНГВОКРЕАТИВНИХ</w:t>
      </w:r>
      <w:r w:rsidRPr="00AA6F9D">
        <w:rPr>
          <w:sz w:val="28"/>
          <w:szCs w:val="28"/>
          <w:lang w:val="uk-UA"/>
        </w:rPr>
        <w:t xml:space="preserve"> ЗДІБНОСТЕЙ .............</w:t>
      </w:r>
      <w:r>
        <w:rPr>
          <w:sz w:val="28"/>
          <w:szCs w:val="28"/>
          <w:lang w:val="uk-UA"/>
        </w:rPr>
        <w:t>...</w:t>
      </w:r>
      <w:r w:rsidRPr="00AA6F9D">
        <w:rPr>
          <w:sz w:val="28"/>
          <w:szCs w:val="28"/>
          <w:lang w:val="uk-UA"/>
        </w:rPr>
        <w:t>5</w:t>
      </w:r>
      <w:r>
        <w:rPr>
          <w:sz w:val="28"/>
          <w:szCs w:val="28"/>
          <w:lang w:val="uk-UA"/>
        </w:rPr>
        <w:t>6</w:t>
      </w:r>
    </w:p>
    <w:p w14:paraId="4C979A97" w14:textId="77777777" w:rsidR="00E53DB3" w:rsidRPr="00AA6F9D" w:rsidRDefault="00E53DB3" w:rsidP="00E53DB3">
      <w:pPr>
        <w:spacing w:line="360" w:lineRule="auto"/>
        <w:jc w:val="both"/>
        <w:rPr>
          <w:sz w:val="28"/>
          <w:szCs w:val="28"/>
          <w:lang w:val="uk-UA"/>
        </w:rPr>
      </w:pPr>
      <w:r w:rsidRPr="00AA6F9D">
        <w:rPr>
          <w:sz w:val="28"/>
          <w:szCs w:val="28"/>
          <w:lang w:val="uk-UA"/>
        </w:rPr>
        <w:t>2.1. Екстралінгвістичні фактори формування соціолекту підлітків ......................</w:t>
      </w:r>
      <w:r>
        <w:rPr>
          <w:sz w:val="28"/>
          <w:szCs w:val="28"/>
          <w:lang w:val="uk-UA"/>
        </w:rPr>
        <w:t>..</w:t>
      </w:r>
      <w:r w:rsidRPr="00AA6F9D">
        <w:rPr>
          <w:sz w:val="28"/>
          <w:szCs w:val="28"/>
          <w:lang w:val="uk-UA"/>
        </w:rPr>
        <w:t>5</w:t>
      </w:r>
      <w:r>
        <w:rPr>
          <w:sz w:val="28"/>
          <w:szCs w:val="28"/>
          <w:lang w:val="uk-UA"/>
        </w:rPr>
        <w:t>6</w:t>
      </w:r>
    </w:p>
    <w:p w14:paraId="6F125E4E" w14:textId="77777777" w:rsidR="00E53DB3" w:rsidRPr="00AA6F9D" w:rsidRDefault="00E53DB3" w:rsidP="00E53DB3">
      <w:pPr>
        <w:spacing w:line="360" w:lineRule="auto"/>
        <w:jc w:val="both"/>
        <w:rPr>
          <w:sz w:val="28"/>
          <w:szCs w:val="28"/>
          <w:lang w:val="uk-UA"/>
        </w:rPr>
      </w:pPr>
      <w:r w:rsidRPr="00AA6F9D">
        <w:rPr>
          <w:sz w:val="28"/>
          <w:szCs w:val="28"/>
          <w:lang w:val="uk-UA"/>
        </w:rPr>
        <w:t>2.1.1. Психофізіологічні особливості підлітків .......................................................</w:t>
      </w:r>
      <w:r>
        <w:rPr>
          <w:sz w:val="28"/>
          <w:szCs w:val="28"/>
          <w:lang w:val="uk-UA"/>
        </w:rPr>
        <w:t>.</w:t>
      </w:r>
      <w:r w:rsidRPr="00AA6F9D">
        <w:rPr>
          <w:sz w:val="28"/>
          <w:szCs w:val="28"/>
          <w:lang w:val="uk-UA"/>
        </w:rPr>
        <w:t>.5</w:t>
      </w:r>
      <w:r>
        <w:rPr>
          <w:sz w:val="28"/>
          <w:szCs w:val="28"/>
          <w:lang w:val="uk-UA"/>
        </w:rPr>
        <w:t>6</w:t>
      </w:r>
    </w:p>
    <w:p w14:paraId="2EB8D32B" w14:textId="77777777" w:rsidR="00E53DB3" w:rsidRPr="00AA6F9D" w:rsidRDefault="00E53DB3" w:rsidP="00E53DB3">
      <w:pPr>
        <w:tabs>
          <w:tab w:val="num" w:pos="1080"/>
        </w:tabs>
        <w:spacing w:line="360" w:lineRule="auto"/>
        <w:jc w:val="both"/>
        <w:rPr>
          <w:sz w:val="28"/>
          <w:szCs w:val="28"/>
          <w:lang w:val="uk-UA"/>
        </w:rPr>
      </w:pPr>
      <w:r w:rsidRPr="00AA6F9D">
        <w:rPr>
          <w:sz w:val="28"/>
          <w:szCs w:val="28"/>
          <w:lang w:val="uk-UA"/>
        </w:rPr>
        <w:t>2.1.2. Соціокультурні чинники формування соціолекту підлітків ........................</w:t>
      </w:r>
      <w:r>
        <w:rPr>
          <w:sz w:val="28"/>
          <w:szCs w:val="28"/>
          <w:lang w:val="uk-UA"/>
        </w:rPr>
        <w:t>.</w:t>
      </w:r>
      <w:r w:rsidRPr="00AA6F9D">
        <w:rPr>
          <w:sz w:val="28"/>
          <w:szCs w:val="28"/>
          <w:lang w:val="uk-UA"/>
        </w:rPr>
        <w:t>.5</w:t>
      </w:r>
      <w:r>
        <w:rPr>
          <w:sz w:val="28"/>
          <w:szCs w:val="28"/>
          <w:lang w:val="uk-UA"/>
        </w:rPr>
        <w:t>8</w:t>
      </w:r>
    </w:p>
    <w:p w14:paraId="0389E3C7" w14:textId="77777777" w:rsidR="00E53DB3" w:rsidRPr="00AA6F9D" w:rsidRDefault="00E53DB3" w:rsidP="00E53DB3">
      <w:pPr>
        <w:tabs>
          <w:tab w:val="num" w:pos="1080"/>
        </w:tabs>
        <w:spacing w:line="360" w:lineRule="auto"/>
        <w:jc w:val="both"/>
        <w:rPr>
          <w:b/>
          <w:sz w:val="28"/>
          <w:szCs w:val="28"/>
          <w:lang w:val="uk-UA"/>
        </w:rPr>
      </w:pPr>
      <w:r w:rsidRPr="00AA6F9D">
        <w:rPr>
          <w:sz w:val="28"/>
          <w:szCs w:val="28"/>
          <w:lang w:val="uk-UA"/>
        </w:rPr>
        <w:t xml:space="preserve">2.2. Соціолект як відображення ціннісної картини підлітка </w:t>
      </w:r>
      <w:r>
        <w:rPr>
          <w:sz w:val="28"/>
          <w:szCs w:val="28"/>
          <w:lang w:val="uk-UA"/>
        </w:rPr>
        <w:t>………</w:t>
      </w:r>
      <w:r w:rsidRPr="00AA6F9D">
        <w:rPr>
          <w:sz w:val="28"/>
          <w:szCs w:val="28"/>
          <w:lang w:val="uk-UA"/>
        </w:rPr>
        <w:t>......................</w:t>
      </w:r>
      <w:r>
        <w:rPr>
          <w:sz w:val="28"/>
          <w:szCs w:val="28"/>
          <w:lang w:val="uk-UA"/>
        </w:rPr>
        <w:t>..</w:t>
      </w:r>
      <w:r w:rsidRPr="00AA6F9D">
        <w:rPr>
          <w:sz w:val="28"/>
          <w:szCs w:val="28"/>
          <w:lang w:val="uk-UA"/>
        </w:rPr>
        <w:t>6</w:t>
      </w:r>
      <w:r>
        <w:rPr>
          <w:sz w:val="28"/>
          <w:szCs w:val="28"/>
          <w:lang w:val="uk-UA"/>
        </w:rPr>
        <w:t>5</w:t>
      </w:r>
    </w:p>
    <w:p w14:paraId="5BF403E3" w14:textId="77777777" w:rsidR="00E53DB3" w:rsidRPr="00AA6F9D" w:rsidRDefault="00E53DB3" w:rsidP="00E53DB3">
      <w:pPr>
        <w:spacing w:line="360" w:lineRule="auto"/>
        <w:jc w:val="both"/>
        <w:rPr>
          <w:sz w:val="28"/>
          <w:szCs w:val="28"/>
          <w:lang w:val="uk-UA"/>
        </w:rPr>
      </w:pPr>
      <w:r w:rsidRPr="00AA6F9D">
        <w:rPr>
          <w:sz w:val="28"/>
          <w:szCs w:val="28"/>
          <w:lang w:val="uk-UA"/>
        </w:rPr>
        <w:t xml:space="preserve">2.3. Лінгвокреативність підлітків як джерело </w:t>
      </w:r>
      <w:r>
        <w:rPr>
          <w:sz w:val="28"/>
          <w:szCs w:val="28"/>
          <w:lang w:val="uk-UA"/>
        </w:rPr>
        <w:t>по</w:t>
      </w:r>
      <w:r w:rsidRPr="00AA6F9D">
        <w:rPr>
          <w:sz w:val="28"/>
          <w:szCs w:val="28"/>
          <w:lang w:val="uk-UA"/>
        </w:rPr>
        <w:t>повнення соціолекту ................</w:t>
      </w:r>
      <w:r>
        <w:rPr>
          <w:sz w:val="28"/>
          <w:szCs w:val="28"/>
          <w:lang w:val="uk-UA"/>
        </w:rPr>
        <w:t>..</w:t>
      </w:r>
      <w:r w:rsidRPr="00AA6F9D">
        <w:rPr>
          <w:sz w:val="28"/>
          <w:szCs w:val="28"/>
          <w:lang w:val="uk-UA"/>
        </w:rPr>
        <w:t>.</w:t>
      </w:r>
      <w:r w:rsidRPr="00AA6F9D">
        <w:rPr>
          <w:sz w:val="28"/>
          <w:szCs w:val="28"/>
        </w:rPr>
        <w:t>7</w:t>
      </w:r>
      <w:r>
        <w:rPr>
          <w:sz w:val="28"/>
          <w:szCs w:val="28"/>
          <w:lang w:val="uk-UA"/>
        </w:rPr>
        <w:t>2</w:t>
      </w:r>
    </w:p>
    <w:p w14:paraId="3B45F6F4" w14:textId="77777777" w:rsidR="00E53DB3" w:rsidRPr="00AA6F9D" w:rsidRDefault="00E53DB3" w:rsidP="00E53DB3">
      <w:pPr>
        <w:spacing w:line="360" w:lineRule="auto"/>
        <w:jc w:val="both"/>
        <w:rPr>
          <w:sz w:val="28"/>
          <w:szCs w:val="28"/>
          <w:lang w:val="uk-UA"/>
        </w:rPr>
      </w:pPr>
      <w:r w:rsidRPr="00AA6F9D">
        <w:rPr>
          <w:sz w:val="28"/>
          <w:szCs w:val="28"/>
          <w:lang w:val="uk-UA"/>
        </w:rPr>
        <w:t>2.3.1. Артикуляційна модифікація слів у соціолекті підлітків …………...…........</w:t>
      </w:r>
      <w:r>
        <w:rPr>
          <w:sz w:val="28"/>
          <w:szCs w:val="28"/>
          <w:lang w:val="uk-UA"/>
        </w:rPr>
        <w:t>..</w:t>
      </w:r>
      <w:r w:rsidRPr="00AA6F9D">
        <w:rPr>
          <w:sz w:val="28"/>
          <w:szCs w:val="28"/>
          <w:lang w:val="uk-UA"/>
        </w:rPr>
        <w:t>7</w:t>
      </w:r>
      <w:r>
        <w:rPr>
          <w:sz w:val="28"/>
          <w:szCs w:val="28"/>
          <w:lang w:val="uk-UA"/>
        </w:rPr>
        <w:t>4</w:t>
      </w:r>
    </w:p>
    <w:p w14:paraId="061FC02B" w14:textId="77777777" w:rsidR="00E53DB3" w:rsidRPr="00AA6F9D" w:rsidRDefault="00E53DB3" w:rsidP="00E53DB3">
      <w:pPr>
        <w:spacing w:line="360" w:lineRule="auto"/>
        <w:jc w:val="both"/>
        <w:rPr>
          <w:sz w:val="28"/>
          <w:szCs w:val="28"/>
          <w:lang w:val="uk-UA"/>
        </w:rPr>
      </w:pPr>
      <w:r w:rsidRPr="00AA6F9D">
        <w:rPr>
          <w:sz w:val="28"/>
          <w:szCs w:val="28"/>
        </w:rPr>
        <w:t xml:space="preserve">2.3.2. </w:t>
      </w:r>
      <w:r w:rsidRPr="00AA6F9D">
        <w:rPr>
          <w:sz w:val="28"/>
          <w:szCs w:val="28"/>
          <w:lang w:val="uk-UA"/>
        </w:rPr>
        <w:t>Лексична деривація та її особливості в соціолекті підлітків</w:t>
      </w:r>
      <w:r>
        <w:rPr>
          <w:sz w:val="28"/>
          <w:szCs w:val="28"/>
          <w:lang w:val="uk-UA"/>
        </w:rPr>
        <w:t xml:space="preserve"> </w:t>
      </w:r>
      <w:r w:rsidRPr="00AA6F9D">
        <w:rPr>
          <w:sz w:val="28"/>
          <w:szCs w:val="28"/>
          <w:lang w:val="uk-UA"/>
        </w:rPr>
        <w:t>.......................</w:t>
      </w:r>
      <w:r>
        <w:rPr>
          <w:sz w:val="28"/>
          <w:szCs w:val="28"/>
          <w:lang w:val="uk-UA"/>
        </w:rPr>
        <w:t>.</w:t>
      </w:r>
      <w:r w:rsidRPr="00AA6F9D">
        <w:rPr>
          <w:sz w:val="28"/>
          <w:szCs w:val="28"/>
          <w:lang w:val="uk-UA"/>
        </w:rPr>
        <w:t>.7</w:t>
      </w:r>
      <w:r>
        <w:rPr>
          <w:sz w:val="28"/>
          <w:szCs w:val="28"/>
          <w:lang w:val="uk-UA"/>
        </w:rPr>
        <w:t>6</w:t>
      </w:r>
    </w:p>
    <w:p w14:paraId="0B1BD6B7" w14:textId="77777777" w:rsidR="00E53DB3" w:rsidRPr="00AA6F9D" w:rsidRDefault="00E53DB3" w:rsidP="00E53DB3">
      <w:pPr>
        <w:spacing w:line="360" w:lineRule="auto"/>
        <w:jc w:val="both"/>
        <w:rPr>
          <w:sz w:val="28"/>
          <w:szCs w:val="28"/>
        </w:rPr>
      </w:pPr>
      <w:r w:rsidRPr="00AA6F9D">
        <w:rPr>
          <w:sz w:val="28"/>
          <w:szCs w:val="28"/>
        </w:rPr>
        <w:t>2.3.2.1</w:t>
      </w:r>
      <w:r w:rsidRPr="00AA6F9D">
        <w:rPr>
          <w:sz w:val="28"/>
          <w:szCs w:val="28"/>
          <w:lang w:val="uk-UA"/>
        </w:rPr>
        <w:t>.</w:t>
      </w:r>
      <w:r w:rsidRPr="00AA6F9D">
        <w:rPr>
          <w:sz w:val="28"/>
          <w:szCs w:val="28"/>
        </w:rPr>
        <w:t xml:space="preserve"> </w:t>
      </w:r>
      <w:r w:rsidRPr="00AA6F9D">
        <w:rPr>
          <w:sz w:val="28"/>
          <w:szCs w:val="28"/>
          <w:lang w:val="uk-UA"/>
        </w:rPr>
        <w:t>Кодифіковані способи словотвору ..............................................................</w:t>
      </w:r>
      <w:r>
        <w:rPr>
          <w:sz w:val="28"/>
          <w:szCs w:val="28"/>
          <w:lang w:val="uk-UA"/>
        </w:rPr>
        <w:t>...</w:t>
      </w:r>
      <w:r w:rsidRPr="00AA6F9D">
        <w:rPr>
          <w:sz w:val="28"/>
          <w:szCs w:val="28"/>
          <w:lang w:val="uk-UA"/>
        </w:rPr>
        <w:t>7</w:t>
      </w:r>
      <w:r>
        <w:rPr>
          <w:sz w:val="28"/>
          <w:szCs w:val="28"/>
          <w:lang w:val="uk-UA"/>
        </w:rPr>
        <w:t>6</w:t>
      </w:r>
    </w:p>
    <w:p w14:paraId="4608DA96" w14:textId="77777777" w:rsidR="00E53DB3" w:rsidRPr="00AA6F9D" w:rsidRDefault="00E53DB3" w:rsidP="00E53DB3">
      <w:pPr>
        <w:spacing w:line="360" w:lineRule="auto"/>
        <w:jc w:val="both"/>
        <w:rPr>
          <w:sz w:val="28"/>
          <w:szCs w:val="28"/>
          <w:lang w:val="uk-UA"/>
        </w:rPr>
      </w:pPr>
      <w:r w:rsidRPr="00AA6F9D">
        <w:rPr>
          <w:sz w:val="28"/>
          <w:szCs w:val="28"/>
          <w:lang w:val="uk-UA"/>
        </w:rPr>
        <w:t>2.3.</w:t>
      </w:r>
      <w:r w:rsidRPr="00AA6F9D">
        <w:rPr>
          <w:sz w:val="28"/>
          <w:szCs w:val="28"/>
        </w:rPr>
        <w:t>2</w:t>
      </w:r>
      <w:r w:rsidRPr="00AA6F9D">
        <w:rPr>
          <w:sz w:val="28"/>
          <w:szCs w:val="28"/>
          <w:lang w:val="uk-UA"/>
        </w:rPr>
        <w:t>.2. Некодифіковані способи словотвору ..........................................................</w:t>
      </w:r>
      <w:r>
        <w:rPr>
          <w:sz w:val="28"/>
          <w:szCs w:val="28"/>
          <w:lang w:val="uk-UA"/>
        </w:rPr>
        <w:t>.</w:t>
      </w:r>
      <w:r w:rsidRPr="00AA6F9D">
        <w:rPr>
          <w:sz w:val="28"/>
          <w:szCs w:val="28"/>
          <w:lang w:val="uk-UA"/>
        </w:rPr>
        <w:t>.</w:t>
      </w:r>
      <w:r>
        <w:rPr>
          <w:sz w:val="28"/>
          <w:szCs w:val="28"/>
          <w:lang w:val="uk-UA"/>
        </w:rPr>
        <w:t>.</w:t>
      </w:r>
      <w:r w:rsidRPr="00AA6F9D">
        <w:rPr>
          <w:sz w:val="28"/>
          <w:szCs w:val="28"/>
          <w:lang w:val="uk-UA"/>
        </w:rPr>
        <w:t>8</w:t>
      </w:r>
      <w:r>
        <w:rPr>
          <w:sz w:val="28"/>
          <w:szCs w:val="28"/>
          <w:lang w:val="uk-UA"/>
        </w:rPr>
        <w:t>2</w:t>
      </w:r>
    </w:p>
    <w:p w14:paraId="5CB6777E" w14:textId="77777777" w:rsidR="00E53DB3" w:rsidRPr="00AA6F9D" w:rsidRDefault="00E53DB3" w:rsidP="00E53DB3">
      <w:pPr>
        <w:spacing w:line="360" w:lineRule="auto"/>
        <w:jc w:val="both"/>
        <w:rPr>
          <w:sz w:val="28"/>
          <w:szCs w:val="28"/>
          <w:lang w:val="uk-UA"/>
        </w:rPr>
      </w:pPr>
      <w:r w:rsidRPr="00AA6F9D">
        <w:rPr>
          <w:sz w:val="28"/>
          <w:szCs w:val="28"/>
          <w:lang w:val="uk-UA"/>
        </w:rPr>
        <w:t>2.3.3. Семантична деривація та її особливості в соціолекті підлітків</w:t>
      </w:r>
      <w:r>
        <w:rPr>
          <w:sz w:val="28"/>
          <w:szCs w:val="28"/>
          <w:lang w:val="uk-UA"/>
        </w:rPr>
        <w:t xml:space="preserve"> </w:t>
      </w:r>
      <w:r w:rsidRPr="00AA6F9D">
        <w:rPr>
          <w:sz w:val="28"/>
          <w:szCs w:val="28"/>
          <w:lang w:val="uk-UA"/>
        </w:rPr>
        <w:t>...................</w:t>
      </w:r>
      <w:r>
        <w:rPr>
          <w:sz w:val="28"/>
          <w:szCs w:val="28"/>
          <w:lang w:val="uk-UA"/>
        </w:rPr>
        <w:t>..</w:t>
      </w:r>
      <w:r w:rsidRPr="00AA6F9D">
        <w:rPr>
          <w:sz w:val="28"/>
          <w:szCs w:val="28"/>
          <w:lang w:val="uk-UA"/>
        </w:rPr>
        <w:t>8</w:t>
      </w:r>
      <w:r>
        <w:rPr>
          <w:sz w:val="28"/>
          <w:szCs w:val="28"/>
          <w:lang w:val="uk-UA"/>
        </w:rPr>
        <w:t>5</w:t>
      </w:r>
    </w:p>
    <w:p w14:paraId="5F131628" w14:textId="77777777" w:rsidR="00E53DB3" w:rsidRPr="00AA6F9D" w:rsidRDefault="00E53DB3" w:rsidP="00E53DB3">
      <w:pPr>
        <w:spacing w:line="360" w:lineRule="auto"/>
        <w:rPr>
          <w:sz w:val="28"/>
          <w:szCs w:val="28"/>
          <w:lang w:val="uk-UA"/>
        </w:rPr>
      </w:pPr>
      <w:r w:rsidRPr="00AA6F9D">
        <w:rPr>
          <w:sz w:val="28"/>
          <w:szCs w:val="28"/>
          <w:lang w:val="uk-UA"/>
        </w:rPr>
        <w:t xml:space="preserve">2.3.4. Прізвиськові номінації як свідчення лінгвістичної винахідливості </w:t>
      </w:r>
    </w:p>
    <w:p w14:paraId="7A45E042" w14:textId="77777777" w:rsidR="00E53DB3" w:rsidRPr="00AA6F9D" w:rsidRDefault="00E53DB3" w:rsidP="00E53DB3">
      <w:pPr>
        <w:spacing w:line="360" w:lineRule="auto"/>
        <w:ind w:left="720"/>
        <w:jc w:val="both"/>
        <w:rPr>
          <w:sz w:val="28"/>
          <w:szCs w:val="28"/>
          <w:lang w:val="uk-UA"/>
        </w:rPr>
      </w:pPr>
      <w:r w:rsidRPr="00AA6F9D">
        <w:rPr>
          <w:sz w:val="28"/>
          <w:szCs w:val="28"/>
          <w:lang w:val="uk-UA"/>
        </w:rPr>
        <w:t>підлітків .............................................................................................................</w:t>
      </w:r>
      <w:r>
        <w:rPr>
          <w:sz w:val="28"/>
          <w:szCs w:val="28"/>
          <w:lang w:val="uk-UA"/>
        </w:rPr>
        <w:t>.</w:t>
      </w:r>
      <w:r w:rsidRPr="00AA6F9D">
        <w:rPr>
          <w:sz w:val="28"/>
          <w:szCs w:val="28"/>
          <w:lang w:val="uk-UA"/>
        </w:rPr>
        <w:t>.9</w:t>
      </w:r>
      <w:r>
        <w:rPr>
          <w:sz w:val="28"/>
          <w:szCs w:val="28"/>
          <w:lang w:val="uk-UA"/>
        </w:rPr>
        <w:t>1</w:t>
      </w:r>
    </w:p>
    <w:p w14:paraId="65B93B1C" w14:textId="77777777" w:rsidR="00E53DB3" w:rsidRPr="00AA6F9D" w:rsidRDefault="00E53DB3" w:rsidP="00E53DB3">
      <w:pPr>
        <w:spacing w:line="360" w:lineRule="auto"/>
        <w:jc w:val="both"/>
        <w:rPr>
          <w:sz w:val="28"/>
          <w:szCs w:val="28"/>
          <w:lang w:val="uk-UA"/>
        </w:rPr>
      </w:pPr>
      <w:r w:rsidRPr="00AA6F9D">
        <w:rPr>
          <w:sz w:val="28"/>
          <w:szCs w:val="28"/>
          <w:lang w:val="uk-UA"/>
        </w:rPr>
        <w:t>Висновки до розділу І</w:t>
      </w:r>
      <w:r w:rsidRPr="00AA6F9D">
        <w:rPr>
          <w:sz w:val="28"/>
          <w:szCs w:val="28"/>
          <w:lang w:val="en-GB"/>
        </w:rPr>
        <w:t>I</w:t>
      </w:r>
      <w:r>
        <w:rPr>
          <w:sz w:val="28"/>
          <w:szCs w:val="28"/>
          <w:lang w:val="uk-UA"/>
        </w:rPr>
        <w:t xml:space="preserve"> </w:t>
      </w:r>
      <w:r w:rsidRPr="00AA6F9D">
        <w:rPr>
          <w:sz w:val="28"/>
          <w:szCs w:val="28"/>
          <w:lang w:val="uk-UA"/>
        </w:rPr>
        <w:t>.................................................................................................9</w:t>
      </w:r>
      <w:r>
        <w:rPr>
          <w:sz w:val="28"/>
          <w:szCs w:val="28"/>
          <w:lang w:val="uk-UA"/>
        </w:rPr>
        <w:t>4</w:t>
      </w:r>
    </w:p>
    <w:p w14:paraId="0E1D9A2F" w14:textId="77777777" w:rsidR="00E53DB3" w:rsidRPr="00AA6F9D" w:rsidRDefault="00E53DB3" w:rsidP="00E53DB3">
      <w:pPr>
        <w:spacing w:line="360" w:lineRule="auto"/>
        <w:jc w:val="both"/>
        <w:rPr>
          <w:sz w:val="28"/>
          <w:szCs w:val="28"/>
          <w:lang w:val="uk-UA"/>
        </w:rPr>
      </w:pPr>
      <w:r w:rsidRPr="00AA6F9D">
        <w:rPr>
          <w:sz w:val="28"/>
          <w:szCs w:val="28"/>
          <w:lang w:val="uk-UA"/>
        </w:rPr>
        <w:t>РОЗДІЛ І</w:t>
      </w:r>
      <w:r w:rsidRPr="00AA6F9D">
        <w:rPr>
          <w:sz w:val="28"/>
          <w:szCs w:val="28"/>
          <w:lang w:val="en-GB"/>
        </w:rPr>
        <w:t>II</w:t>
      </w:r>
      <w:r w:rsidRPr="00AA6F9D">
        <w:rPr>
          <w:sz w:val="28"/>
          <w:szCs w:val="28"/>
          <w:lang w:val="uk-UA"/>
        </w:rPr>
        <w:t xml:space="preserve">. ТИПОВІ РИСИ СПОНТАННОГО МОВЛЕННЯ ПІДЛІТКІВ ЯК </w:t>
      </w:r>
    </w:p>
    <w:p w14:paraId="20B0BDF7" w14:textId="77777777" w:rsidR="00E53DB3" w:rsidRPr="00AA6F9D" w:rsidRDefault="00E53DB3" w:rsidP="00E53DB3">
      <w:pPr>
        <w:spacing w:line="360" w:lineRule="auto"/>
        <w:jc w:val="both"/>
        <w:rPr>
          <w:sz w:val="28"/>
          <w:szCs w:val="28"/>
          <w:lang w:val="uk-UA"/>
        </w:rPr>
      </w:pPr>
      <w:r w:rsidRPr="00AA6F9D">
        <w:rPr>
          <w:sz w:val="28"/>
          <w:szCs w:val="28"/>
          <w:lang w:val="uk-UA"/>
        </w:rPr>
        <w:t>СКЛАДОВА СОЦІОЛЕКТУ</w:t>
      </w:r>
      <w:r>
        <w:rPr>
          <w:sz w:val="28"/>
          <w:szCs w:val="28"/>
          <w:lang w:val="uk-UA"/>
        </w:rPr>
        <w:t xml:space="preserve"> </w:t>
      </w:r>
      <w:r w:rsidRPr="00AA6F9D">
        <w:rPr>
          <w:sz w:val="28"/>
          <w:szCs w:val="28"/>
          <w:lang w:val="uk-UA"/>
        </w:rPr>
        <w:t>....................................................................................</w:t>
      </w:r>
      <w:r>
        <w:rPr>
          <w:sz w:val="28"/>
          <w:szCs w:val="28"/>
          <w:lang w:val="uk-UA"/>
        </w:rPr>
        <w:t>..</w:t>
      </w:r>
      <w:r w:rsidRPr="00AA6F9D">
        <w:rPr>
          <w:sz w:val="28"/>
          <w:szCs w:val="28"/>
          <w:lang w:val="uk-UA"/>
        </w:rPr>
        <w:t>.</w:t>
      </w:r>
      <w:r>
        <w:rPr>
          <w:sz w:val="28"/>
          <w:szCs w:val="28"/>
          <w:lang w:val="uk-UA"/>
        </w:rPr>
        <w:t>97</w:t>
      </w:r>
    </w:p>
    <w:p w14:paraId="37746BBF" w14:textId="77777777" w:rsidR="00E53DB3" w:rsidRPr="00AA6F9D" w:rsidRDefault="00E53DB3" w:rsidP="00E53DB3">
      <w:pPr>
        <w:spacing w:line="360" w:lineRule="auto"/>
        <w:rPr>
          <w:sz w:val="28"/>
          <w:szCs w:val="28"/>
          <w:lang w:val="uk-UA"/>
        </w:rPr>
      </w:pPr>
      <w:r w:rsidRPr="00AA6F9D">
        <w:rPr>
          <w:sz w:val="28"/>
          <w:szCs w:val="28"/>
          <w:lang w:val="uk-UA"/>
        </w:rPr>
        <w:lastRenderedPageBreak/>
        <w:t>3.1. Лексико-семантичні особливості усного розмовного мовлення підлітків ...</w:t>
      </w:r>
      <w:r>
        <w:rPr>
          <w:sz w:val="28"/>
          <w:szCs w:val="28"/>
          <w:lang w:val="uk-UA"/>
        </w:rPr>
        <w:t>..</w:t>
      </w:r>
      <w:r w:rsidRPr="00F24F97">
        <w:rPr>
          <w:sz w:val="28"/>
          <w:szCs w:val="28"/>
        </w:rPr>
        <w:t>.</w:t>
      </w:r>
      <w:r>
        <w:rPr>
          <w:sz w:val="28"/>
          <w:szCs w:val="28"/>
          <w:lang w:val="uk-UA"/>
        </w:rPr>
        <w:t>97</w:t>
      </w:r>
    </w:p>
    <w:p w14:paraId="08564F03" w14:textId="77777777" w:rsidR="00E53DB3" w:rsidRPr="00AA6F9D" w:rsidRDefault="00E53DB3" w:rsidP="00E53DB3">
      <w:pPr>
        <w:spacing w:line="360" w:lineRule="auto"/>
        <w:ind w:left="720" w:hanging="720"/>
        <w:rPr>
          <w:sz w:val="28"/>
          <w:szCs w:val="28"/>
          <w:lang w:val="uk-UA"/>
        </w:rPr>
      </w:pPr>
      <w:r w:rsidRPr="00AA6F9D">
        <w:rPr>
          <w:sz w:val="28"/>
          <w:szCs w:val="28"/>
          <w:lang w:val="uk-UA"/>
        </w:rPr>
        <w:t>3.1.1. Стилістично-знижена лексика як компонент міжособистісного стилю спілкування підлітків .....................................................................................</w:t>
      </w:r>
      <w:r>
        <w:rPr>
          <w:sz w:val="28"/>
          <w:szCs w:val="28"/>
          <w:lang w:val="uk-UA"/>
        </w:rPr>
        <w:t>.</w:t>
      </w:r>
      <w:r w:rsidRPr="00F24F97">
        <w:rPr>
          <w:sz w:val="28"/>
          <w:szCs w:val="28"/>
        </w:rPr>
        <w:t>.</w:t>
      </w:r>
      <w:r>
        <w:rPr>
          <w:sz w:val="28"/>
          <w:szCs w:val="28"/>
          <w:lang w:val="uk-UA"/>
        </w:rPr>
        <w:t>..97</w:t>
      </w:r>
    </w:p>
    <w:p w14:paraId="7221EAA6" w14:textId="77777777" w:rsidR="00E53DB3" w:rsidRPr="00AA6F9D" w:rsidRDefault="00E53DB3" w:rsidP="00E53DB3">
      <w:pPr>
        <w:spacing w:line="360" w:lineRule="auto"/>
        <w:rPr>
          <w:sz w:val="28"/>
          <w:szCs w:val="28"/>
          <w:lang w:val="uk-UA"/>
        </w:rPr>
      </w:pPr>
      <w:r w:rsidRPr="00AA6F9D">
        <w:rPr>
          <w:sz w:val="28"/>
          <w:szCs w:val="28"/>
          <w:lang w:val="uk-UA"/>
        </w:rPr>
        <w:t xml:space="preserve">3.1.2. Лексика широкої та некатегоричної номінації як прояв економії </w:t>
      </w:r>
    </w:p>
    <w:p w14:paraId="1A33C3DD" w14:textId="77777777" w:rsidR="00E53DB3" w:rsidRPr="00AA6F9D" w:rsidRDefault="00E53DB3" w:rsidP="00E53DB3">
      <w:pPr>
        <w:spacing w:line="360" w:lineRule="auto"/>
        <w:ind w:firstLine="720"/>
        <w:rPr>
          <w:sz w:val="28"/>
          <w:szCs w:val="28"/>
          <w:lang w:val="uk-UA"/>
        </w:rPr>
      </w:pPr>
      <w:r w:rsidRPr="00AA6F9D">
        <w:rPr>
          <w:sz w:val="28"/>
          <w:szCs w:val="28"/>
          <w:lang w:val="uk-UA"/>
        </w:rPr>
        <w:t>підлітками мисленнєвих зусиль .................................................................</w:t>
      </w:r>
      <w:r w:rsidRPr="00155C25">
        <w:rPr>
          <w:sz w:val="28"/>
          <w:szCs w:val="28"/>
          <w:lang w:val="uk-UA"/>
        </w:rPr>
        <w:t>.</w:t>
      </w:r>
      <w:r w:rsidRPr="00AA6F9D">
        <w:rPr>
          <w:sz w:val="28"/>
          <w:szCs w:val="28"/>
          <w:lang w:val="uk-UA"/>
        </w:rPr>
        <w:t>..</w:t>
      </w:r>
      <w:r w:rsidRPr="00155C25">
        <w:rPr>
          <w:sz w:val="28"/>
          <w:szCs w:val="28"/>
          <w:lang w:val="uk-UA"/>
        </w:rPr>
        <w:t>.</w:t>
      </w:r>
      <w:r w:rsidRPr="00AA6F9D">
        <w:rPr>
          <w:sz w:val="28"/>
          <w:szCs w:val="28"/>
          <w:lang w:val="uk-UA"/>
        </w:rPr>
        <w:t>.1</w:t>
      </w:r>
      <w:r>
        <w:rPr>
          <w:sz w:val="28"/>
          <w:szCs w:val="28"/>
          <w:lang w:val="uk-UA"/>
        </w:rPr>
        <w:t>20</w:t>
      </w:r>
    </w:p>
    <w:p w14:paraId="4EEDBBF1" w14:textId="77777777" w:rsidR="00E53DB3" w:rsidRPr="00AA6F9D" w:rsidRDefault="00E53DB3" w:rsidP="00E53DB3">
      <w:pPr>
        <w:spacing w:line="360" w:lineRule="auto"/>
        <w:ind w:left="720" w:hanging="720"/>
        <w:rPr>
          <w:sz w:val="28"/>
          <w:szCs w:val="28"/>
          <w:lang w:val="uk-UA"/>
        </w:rPr>
      </w:pPr>
      <w:r w:rsidRPr="00AA6F9D">
        <w:rPr>
          <w:sz w:val="28"/>
          <w:szCs w:val="28"/>
          <w:lang w:val="uk-UA"/>
        </w:rPr>
        <w:t xml:space="preserve">3.1.3. Вигуки як ознака емоційності міжособистісного спілкування підлітків </w:t>
      </w:r>
      <w:r>
        <w:rPr>
          <w:sz w:val="28"/>
          <w:szCs w:val="28"/>
          <w:lang w:val="uk-UA"/>
        </w:rPr>
        <w:t>…</w:t>
      </w:r>
      <w:r w:rsidRPr="00AA6F9D">
        <w:rPr>
          <w:sz w:val="28"/>
          <w:szCs w:val="28"/>
          <w:lang w:val="uk-UA"/>
        </w:rPr>
        <w:t>12</w:t>
      </w:r>
      <w:r>
        <w:rPr>
          <w:sz w:val="28"/>
          <w:szCs w:val="28"/>
          <w:lang w:val="uk-UA"/>
        </w:rPr>
        <w:t>6</w:t>
      </w:r>
    </w:p>
    <w:p w14:paraId="114FF168" w14:textId="77777777" w:rsidR="00E53DB3" w:rsidRPr="00763F06" w:rsidRDefault="00E53DB3" w:rsidP="00E53DB3">
      <w:pPr>
        <w:spacing w:line="360" w:lineRule="auto"/>
        <w:ind w:left="720" w:hanging="720"/>
        <w:rPr>
          <w:sz w:val="28"/>
          <w:szCs w:val="28"/>
          <w:lang w:val="uk-UA"/>
        </w:rPr>
      </w:pPr>
      <w:r w:rsidRPr="00AA6F9D">
        <w:rPr>
          <w:sz w:val="28"/>
          <w:szCs w:val="28"/>
          <w:lang w:val="uk-UA"/>
        </w:rPr>
        <w:t>3.1.4. Інтертекстуальні вкраплення у дискурсі підлітків як елемент соціокультурного контексту спілкування ..................................................</w:t>
      </w:r>
      <w:r w:rsidRPr="00F24F97">
        <w:rPr>
          <w:sz w:val="28"/>
          <w:szCs w:val="28"/>
        </w:rPr>
        <w:t>..</w:t>
      </w:r>
      <w:r w:rsidRPr="00AA6F9D">
        <w:rPr>
          <w:sz w:val="28"/>
          <w:szCs w:val="28"/>
          <w:lang w:val="uk-UA"/>
        </w:rPr>
        <w:t>..13</w:t>
      </w:r>
      <w:r>
        <w:rPr>
          <w:sz w:val="28"/>
          <w:szCs w:val="28"/>
          <w:lang w:val="uk-UA"/>
        </w:rPr>
        <w:t>1</w:t>
      </w:r>
    </w:p>
    <w:p w14:paraId="42ECE8FD" w14:textId="77777777" w:rsidR="00E53DB3" w:rsidRPr="00763F06" w:rsidRDefault="00E53DB3" w:rsidP="00E53DB3">
      <w:pPr>
        <w:spacing w:line="360" w:lineRule="auto"/>
        <w:ind w:left="720" w:hanging="720"/>
        <w:rPr>
          <w:sz w:val="28"/>
          <w:szCs w:val="28"/>
          <w:lang w:val="uk-UA"/>
        </w:rPr>
      </w:pPr>
      <w:r w:rsidRPr="00AA6F9D">
        <w:rPr>
          <w:sz w:val="28"/>
          <w:szCs w:val="28"/>
          <w:lang w:val="uk-UA"/>
        </w:rPr>
        <w:t xml:space="preserve">3.2. Типові риси синтаксису спонтанного </w:t>
      </w:r>
      <w:r>
        <w:rPr>
          <w:sz w:val="28"/>
          <w:szCs w:val="28"/>
          <w:lang w:val="uk-UA"/>
        </w:rPr>
        <w:t>діалогічного</w:t>
      </w:r>
      <w:r w:rsidRPr="00AA6F9D">
        <w:rPr>
          <w:sz w:val="28"/>
          <w:szCs w:val="28"/>
          <w:lang w:val="uk-UA"/>
        </w:rPr>
        <w:t xml:space="preserve"> мовлення підлітків</w:t>
      </w:r>
      <w:r>
        <w:rPr>
          <w:sz w:val="28"/>
          <w:szCs w:val="28"/>
          <w:lang w:val="uk-UA"/>
        </w:rPr>
        <w:t xml:space="preserve"> ...</w:t>
      </w:r>
      <w:r w:rsidRPr="00F24F97">
        <w:rPr>
          <w:sz w:val="28"/>
          <w:szCs w:val="28"/>
        </w:rPr>
        <w:t>.</w:t>
      </w:r>
      <w:r w:rsidRPr="00924C15">
        <w:rPr>
          <w:sz w:val="28"/>
          <w:szCs w:val="28"/>
        </w:rPr>
        <w:t>.</w:t>
      </w:r>
      <w:r w:rsidRPr="00F24F97">
        <w:rPr>
          <w:sz w:val="28"/>
          <w:szCs w:val="28"/>
        </w:rPr>
        <w:t>.</w:t>
      </w:r>
      <w:r w:rsidRPr="00AA6F9D">
        <w:rPr>
          <w:sz w:val="28"/>
          <w:szCs w:val="28"/>
          <w:lang w:val="uk-UA"/>
        </w:rPr>
        <w:t>..1</w:t>
      </w:r>
      <w:r w:rsidRPr="00924C15">
        <w:rPr>
          <w:sz w:val="28"/>
          <w:szCs w:val="28"/>
        </w:rPr>
        <w:t>3</w:t>
      </w:r>
      <w:r>
        <w:rPr>
          <w:sz w:val="28"/>
          <w:szCs w:val="28"/>
          <w:lang w:val="uk-UA"/>
        </w:rPr>
        <w:t>6</w:t>
      </w:r>
    </w:p>
    <w:p w14:paraId="15B31352" w14:textId="77777777" w:rsidR="00E53DB3" w:rsidRPr="00763F06" w:rsidRDefault="00E53DB3" w:rsidP="00E53DB3">
      <w:pPr>
        <w:spacing w:line="360" w:lineRule="auto"/>
        <w:jc w:val="both"/>
        <w:rPr>
          <w:sz w:val="28"/>
          <w:szCs w:val="28"/>
          <w:lang w:val="uk-UA"/>
        </w:rPr>
      </w:pPr>
      <w:r w:rsidRPr="00AA6F9D">
        <w:rPr>
          <w:sz w:val="28"/>
          <w:szCs w:val="28"/>
          <w:lang w:val="uk-UA"/>
        </w:rPr>
        <w:t>3.2.1. Еліптичні висловл</w:t>
      </w:r>
      <w:r>
        <w:rPr>
          <w:sz w:val="28"/>
          <w:szCs w:val="28"/>
          <w:lang w:val="uk-UA"/>
        </w:rPr>
        <w:t>юванн</w:t>
      </w:r>
      <w:r w:rsidRPr="00AA6F9D">
        <w:rPr>
          <w:sz w:val="28"/>
          <w:szCs w:val="28"/>
          <w:lang w:val="uk-UA"/>
        </w:rPr>
        <w:t xml:space="preserve">я </w:t>
      </w:r>
      <w:r>
        <w:rPr>
          <w:sz w:val="28"/>
          <w:szCs w:val="28"/>
          <w:lang w:val="uk-UA"/>
        </w:rPr>
        <w:t>..........................................................................</w:t>
      </w:r>
      <w:r w:rsidRPr="00155C25">
        <w:rPr>
          <w:sz w:val="28"/>
          <w:szCs w:val="28"/>
        </w:rPr>
        <w:t>.</w:t>
      </w:r>
      <w:r>
        <w:rPr>
          <w:sz w:val="28"/>
          <w:szCs w:val="28"/>
          <w:lang w:val="uk-UA"/>
        </w:rPr>
        <w:t>..</w:t>
      </w:r>
      <w:r w:rsidRPr="00155C25">
        <w:rPr>
          <w:sz w:val="28"/>
          <w:szCs w:val="28"/>
        </w:rPr>
        <w:t>.</w:t>
      </w:r>
      <w:r>
        <w:rPr>
          <w:sz w:val="28"/>
          <w:szCs w:val="28"/>
          <w:lang w:val="uk-UA"/>
        </w:rPr>
        <w:t>..</w:t>
      </w:r>
      <w:r w:rsidRPr="00AA6F9D">
        <w:rPr>
          <w:sz w:val="28"/>
          <w:szCs w:val="28"/>
          <w:lang w:val="uk-UA"/>
        </w:rPr>
        <w:t>1</w:t>
      </w:r>
      <w:r w:rsidRPr="003E6BC8">
        <w:rPr>
          <w:sz w:val="28"/>
          <w:szCs w:val="28"/>
        </w:rPr>
        <w:t>3</w:t>
      </w:r>
      <w:r>
        <w:rPr>
          <w:sz w:val="28"/>
          <w:szCs w:val="28"/>
          <w:lang w:val="uk-UA"/>
        </w:rPr>
        <w:t>7</w:t>
      </w:r>
    </w:p>
    <w:p w14:paraId="11F8E95D" w14:textId="77777777" w:rsidR="00E53DB3" w:rsidRPr="00763F06" w:rsidRDefault="00E53DB3" w:rsidP="00E53DB3">
      <w:pPr>
        <w:spacing w:line="360" w:lineRule="auto"/>
        <w:jc w:val="both"/>
        <w:rPr>
          <w:sz w:val="28"/>
          <w:szCs w:val="28"/>
          <w:lang w:val="uk-UA"/>
        </w:rPr>
      </w:pPr>
      <w:r w:rsidRPr="00AA6F9D">
        <w:rPr>
          <w:sz w:val="28"/>
          <w:szCs w:val="28"/>
          <w:lang w:val="uk-UA"/>
        </w:rPr>
        <w:t>3.2.2. Незавершені висловл</w:t>
      </w:r>
      <w:r>
        <w:rPr>
          <w:sz w:val="28"/>
          <w:szCs w:val="28"/>
          <w:lang w:val="uk-UA"/>
        </w:rPr>
        <w:t>юва</w:t>
      </w:r>
      <w:r w:rsidRPr="00AA6F9D">
        <w:rPr>
          <w:sz w:val="28"/>
          <w:szCs w:val="28"/>
          <w:lang w:val="uk-UA"/>
        </w:rPr>
        <w:t>ння .......................................................................</w:t>
      </w:r>
      <w:r w:rsidRPr="00155C25">
        <w:rPr>
          <w:sz w:val="28"/>
          <w:szCs w:val="28"/>
        </w:rPr>
        <w:t>.</w:t>
      </w:r>
      <w:r w:rsidRPr="00AA6F9D">
        <w:rPr>
          <w:sz w:val="28"/>
          <w:szCs w:val="28"/>
          <w:lang w:val="uk-UA"/>
        </w:rPr>
        <w:t>.</w:t>
      </w:r>
      <w:r w:rsidRPr="00155C25">
        <w:rPr>
          <w:sz w:val="28"/>
          <w:szCs w:val="28"/>
        </w:rPr>
        <w:t>.</w:t>
      </w:r>
      <w:r w:rsidRPr="00AA6F9D">
        <w:rPr>
          <w:sz w:val="28"/>
          <w:szCs w:val="28"/>
          <w:lang w:val="uk-UA"/>
        </w:rPr>
        <w:t>.14</w:t>
      </w:r>
      <w:r>
        <w:rPr>
          <w:sz w:val="28"/>
          <w:szCs w:val="28"/>
          <w:lang w:val="uk-UA"/>
        </w:rPr>
        <w:t>2</w:t>
      </w:r>
    </w:p>
    <w:p w14:paraId="151D4D95" w14:textId="77777777" w:rsidR="00E53DB3" w:rsidRPr="00763F06" w:rsidRDefault="00E53DB3" w:rsidP="00E53DB3">
      <w:pPr>
        <w:spacing w:line="360" w:lineRule="auto"/>
        <w:jc w:val="both"/>
        <w:rPr>
          <w:sz w:val="28"/>
          <w:szCs w:val="28"/>
          <w:lang w:val="uk-UA"/>
        </w:rPr>
      </w:pPr>
      <w:r w:rsidRPr="00AA6F9D">
        <w:rPr>
          <w:sz w:val="28"/>
          <w:szCs w:val="28"/>
          <w:lang w:val="uk-UA"/>
        </w:rPr>
        <w:t>3.2.3. Висловл</w:t>
      </w:r>
      <w:r>
        <w:rPr>
          <w:sz w:val="28"/>
          <w:szCs w:val="28"/>
          <w:lang w:val="uk-UA"/>
        </w:rPr>
        <w:t>юва</w:t>
      </w:r>
      <w:r w:rsidRPr="00AA6F9D">
        <w:rPr>
          <w:sz w:val="28"/>
          <w:szCs w:val="28"/>
          <w:lang w:val="uk-UA"/>
        </w:rPr>
        <w:t>ння-повтори ..............................................................................</w:t>
      </w:r>
      <w:r w:rsidRPr="00F24F97">
        <w:rPr>
          <w:sz w:val="28"/>
          <w:szCs w:val="28"/>
        </w:rPr>
        <w:t>.</w:t>
      </w:r>
      <w:r w:rsidRPr="00AA6F9D">
        <w:rPr>
          <w:sz w:val="28"/>
          <w:szCs w:val="28"/>
          <w:lang w:val="uk-UA"/>
        </w:rPr>
        <w:t>.</w:t>
      </w:r>
      <w:r w:rsidRPr="00155C25">
        <w:rPr>
          <w:sz w:val="28"/>
          <w:szCs w:val="28"/>
        </w:rPr>
        <w:t>.</w:t>
      </w:r>
      <w:r w:rsidRPr="00AA6F9D">
        <w:rPr>
          <w:sz w:val="28"/>
          <w:szCs w:val="28"/>
          <w:lang w:val="uk-UA"/>
        </w:rPr>
        <w:t>.14</w:t>
      </w:r>
      <w:r>
        <w:rPr>
          <w:sz w:val="28"/>
          <w:szCs w:val="28"/>
          <w:lang w:val="uk-UA"/>
        </w:rPr>
        <w:t>6</w:t>
      </w:r>
    </w:p>
    <w:p w14:paraId="20361AD5" w14:textId="77777777" w:rsidR="00E53DB3" w:rsidRPr="00763F06" w:rsidRDefault="00E53DB3" w:rsidP="00E53DB3">
      <w:pPr>
        <w:spacing w:line="360" w:lineRule="auto"/>
        <w:jc w:val="both"/>
        <w:rPr>
          <w:sz w:val="28"/>
          <w:szCs w:val="28"/>
          <w:lang w:val="uk-UA"/>
        </w:rPr>
      </w:pPr>
      <w:r w:rsidRPr="00AA6F9D">
        <w:rPr>
          <w:sz w:val="28"/>
          <w:szCs w:val="28"/>
          <w:lang w:val="uk-UA"/>
        </w:rPr>
        <w:t>3.3. Відхилення від норм граматики у мовленні підлітків ................................</w:t>
      </w:r>
      <w:r w:rsidRPr="00F24F97">
        <w:rPr>
          <w:sz w:val="28"/>
          <w:szCs w:val="28"/>
        </w:rPr>
        <w:t>.</w:t>
      </w:r>
      <w:r w:rsidRPr="00AA6F9D">
        <w:rPr>
          <w:sz w:val="28"/>
          <w:szCs w:val="28"/>
          <w:lang w:val="uk-UA"/>
        </w:rPr>
        <w:t>..</w:t>
      </w:r>
      <w:r w:rsidRPr="00F24F97">
        <w:rPr>
          <w:sz w:val="28"/>
          <w:szCs w:val="28"/>
        </w:rPr>
        <w:t>.</w:t>
      </w:r>
      <w:r w:rsidRPr="00924C15">
        <w:rPr>
          <w:sz w:val="28"/>
          <w:szCs w:val="28"/>
        </w:rPr>
        <w:t>.</w:t>
      </w:r>
      <w:r w:rsidRPr="00AA6F9D">
        <w:rPr>
          <w:sz w:val="28"/>
          <w:szCs w:val="28"/>
          <w:lang w:val="uk-UA"/>
        </w:rPr>
        <w:t>15</w:t>
      </w:r>
      <w:r>
        <w:rPr>
          <w:sz w:val="28"/>
          <w:szCs w:val="28"/>
          <w:lang w:val="uk-UA"/>
        </w:rPr>
        <w:t>2</w:t>
      </w:r>
    </w:p>
    <w:p w14:paraId="56B01EB7" w14:textId="77777777" w:rsidR="00E53DB3" w:rsidRPr="00657510" w:rsidRDefault="00E53DB3" w:rsidP="00E53DB3">
      <w:pPr>
        <w:spacing w:line="360" w:lineRule="auto"/>
        <w:rPr>
          <w:sz w:val="28"/>
          <w:szCs w:val="28"/>
          <w:lang w:val="uk-UA"/>
        </w:rPr>
      </w:pPr>
      <w:r w:rsidRPr="00AA6F9D">
        <w:rPr>
          <w:sz w:val="28"/>
          <w:szCs w:val="28"/>
          <w:lang w:val="uk-UA"/>
        </w:rPr>
        <w:t xml:space="preserve">3.4. Паралінгвістичні засоби в </w:t>
      </w:r>
      <w:r>
        <w:rPr>
          <w:sz w:val="28"/>
          <w:szCs w:val="28"/>
          <w:lang w:val="uk-UA"/>
        </w:rPr>
        <w:t>міжособистісній</w:t>
      </w:r>
      <w:r w:rsidRPr="00AA6F9D">
        <w:rPr>
          <w:sz w:val="28"/>
          <w:szCs w:val="28"/>
          <w:lang w:val="uk-UA"/>
        </w:rPr>
        <w:t xml:space="preserve"> комунікації підлітків</w:t>
      </w:r>
      <w:r>
        <w:rPr>
          <w:sz w:val="28"/>
          <w:szCs w:val="28"/>
          <w:lang w:val="uk-UA"/>
        </w:rPr>
        <w:t xml:space="preserve"> </w:t>
      </w:r>
      <w:r w:rsidRPr="00AA6F9D">
        <w:rPr>
          <w:sz w:val="28"/>
          <w:szCs w:val="28"/>
          <w:lang w:val="uk-UA"/>
        </w:rPr>
        <w:t>............</w:t>
      </w:r>
      <w:r w:rsidRPr="00F24F97">
        <w:rPr>
          <w:sz w:val="28"/>
          <w:szCs w:val="28"/>
          <w:lang w:val="uk-UA"/>
        </w:rPr>
        <w:t>.</w:t>
      </w:r>
      <w:r w:rsidRPr="00AA6F9D">
        <w:rPr>
          <w:sz w:val="28"/>
          <w:szCs w:val="28"/>
          <w:lang w:val="uk-UA"/>
        </w:rPr>
        <w:t>.</w:t>
      </w:r>
      <w:r w:rsidRPr="00F24F97">
        <w:rPr>
          <w:sz w:val="28"/>
          <w:szCs w:val="28"/>
          <w:lang w:val="uk-UA"/>
        </w:rPr>
        <w:t>.</w:t>
      </w:r>
      <w:r w:rsidRPr="00AA6F9D">
        <w:rPr>
          <w:sz w:val="28"/>
          <w:szCs w:val="28"/>
          <w:lang w:val="uk-UA"/>
        </w:rPr>
        <w:t>.</w:t>
      </w:r>
      <w:r w:rsidRPr="00657510">
        <w:rPr>
          <w:sz w:val="28"/>
          <w:szCs w:val="28"/>
          <w:lang w:val="uk-UA"/>
        </w:rPr>
        <w:t>.</w:t>
      </w:r>
      <w:r w:rsidRPr="00AA6F9D">
        <w:rPr>
          <w:sz w:val="28"/>
          <w:szCs w:val="28"/>
          <w:lang w:val="uk-UA"/>
        </w:rPr>
        <w:t>16</w:t>
      </w:r>
      <w:r>
        <w:rPr>
          <w:sz w:val="28"/>
          <w:szCs w:val="28"/>
          <w:lang w:val="uk-UA"/>
        </w:rPr>
        <w:t>4</w:t>
      </w:r>
    </w:p>
    <w:p w14:paraId="3D973B4E" w14:textId="77777777" w:rsidR="00E53DB3" w:rsidRPr="00657510" w:rsidRDefault="00E53DB3" w:rsidP="00E53DB3">
      <w:pPr>
        <w:spacing w:line="360" w:lineRule="auto"/>
        <w:jc w:val="both"/>
        <w:rPr>
          <w:sz w:val="28"/>
          <w:szCs w:val="28"/>
          <w:lang w:val="uk-UA"/>
        </w:rPr>
      </w:pPr>
      <w:r w:rsidRPr="00AA6F9D">
        <w:rPr>
          <w:sz w:val="28"/>
          <w:szCs w:val="28"/>
          <w:lang w:val="uk-UA"/>
        </w:rPr>
        <w:t>Висновки до розділу І</w:t>
      </w:r>
      <w:r w:rsidRPr="00AA6F9D">
        <w:rPr>
          <w:sz w:val="28"/>
          <w:szCs w:val="28"/>
          <w:lang w:val="en-GB"/>
        </w:rPr>
        <w:t>II</w:t>
      </w:r>
      <w:r>
        <w:rPr>
          <w:sz w:val="28"/>
          <w:szCs w:val="28"/>
          <w:lang w:val="uk-UA"/>
        </w:rPr>
        <w:t xml:space="preserve"> </w:t>
      </w:r>
      <w:r w:rsidRPr="00AA6F9D">
        <w:rPr>
          <w:sz w:val="28"/>
          <w:szCs w:val="28"/>
          <w:lang w:val="uk-UA"/>
        </w:rPr>
        <w:t>..........................................................................................</w:t>
      </w:r>
      <w:r w:rsidRPr="00F24F97">
        <w:rPr>
          <w:sz w:val="28"/>
          <w:szCs w:val="28"/>
        </w:rPr>
        <w:t>.</w:t>
      </w:r>
      <w:r w:rsidRPr="00155C25">
        <w:rPr>
          <w:sz w:val="28"/>
          <w:szCs w:val="28"/>
        </w:rPr>
        <w:t>.</w:t>
      </w:r>
      <w:r w:rsidRPr="00AA6F9D">
        <w:rPr>
          <w:sz w:val="28"/>
          <w:szCs w:val="28"/>
          <w:lang w:val="uk-UA"/>
        </w:rPr>
        <w:t>.</w:t>
      </w:r>
      <w:r w:rsidRPr="00924C15">
        <w:rPr>
          <w:sz w:val="28"/>
          <w:szCs w:val="28"/>
        </w:rPr>
        <w:t>.</w:t>
      </w:r>
      <w:r w:rsidRPr="00AA6F9D">
        <w:rPr>
          <w:sz w:val="28"/>
          <w:szCs w:val="28"/>
          <w:lang w:val="uk-UA"/>
        </w:rPr>
        <w:t>1</w:t>
      </w:r>
      <w:r>
        <w:rPr>
          <w:sz w:val="28"/>
          <w:szCs w:val="28"/>
          <w:lang w:val="uk-UA"/>
        </w:rPr>
        <w:t>80</w:t>
      </w:r>
    </w:p>
    <w:p w14:paraId="6DCAFD98" w14:textId="77777777" w:rsidR="00E53DB3" w:rsidRPr="00657510" w:rsidRDefault="00E53DB3" w:rsidP="00E53DB3">
      <w:pPr>
        <w:spacing w:line="360" w:lineRule="auto"/>
        <w:jc w:val="both"/>
        <w:rPr>
          <w:sz w:val="28"/>
          <w:szCs w:val="28"/>
          <w:lang w:val="uk-UA"/>
        </w:rPr>
      </w:pPr>
      <w:r w:rsidRPr="00AA6F9D">
        <w:rPr>
          <w:sz w:val="28"/>
          <w:szCs w:val="28"/>
          <w:lang w:val="uk-UA"/>
        </w:rPr>
        <w:t>ЗАГАЛЬНІ ВИСНОВКИ</w:t>
      </w:r>
      <w:r>
        <w:rPr>
          <w:sz w:val="28"/>
          <w:szCs w:val="28"/>
          <w:lang w:val="uk-UA"/>
        </w:rPr>
        <w:t xml:space="preserve"> </w:t>
      </w:r>
      <w:r w:rsidRPr="00AA6F9D">
        <w:rPr>
          <w:sz w:val="28"/>
          <w:szCs w:val="28"/>
          <w:lang w:val="uk-UA"/>
        </w:rPr>
        <w:t>.........................................................................................</w:t>
      </w:r>
      <w:r w:rsidRPr="00155C25">
        <w:rPr>
          <w:sz w:val="28"/>
          <w:szCs w:val="28"/>
        </w:rPr>
        <w:t>.</w:t>
      </w:r>
      <w:r w:rsidRPr="00F24F97">
        <w:rPr>
          <w:sz w:val="28"/>
          <w:szCs w:val="28"/>
        </w:rPr>
        <w:t>.</w:t>
      </w:r>
      <w:r w:rsidRPr="00651E13">
        <w:rPr>
          <w:sz w:val="28"/>
          <w:szCs w:val="28"/>
        </w:rPr>
        <w:t>.</w:t>
      </w:r>
      <w:r w:rsidRPr="00AA6F9D">
        <w:rPr>
          <w:sz w:val="28"/>
          <w:szCs w:val="28"/>
          <w:lang w:val="uk-UA"/>
        </w:rPr>
        <w:t>18</w:t>
      </w:r>
      <w:r>
        <w:rPr>
          <w:sz w:val="28"/>
          <w:szCs w:val="28"/>
          <w:lang w:val="uk-UA"/>
        </w:rPr>
        <w:t>3</w:t>
      </w:r>
    </w:p>
    <w:p w14:paraId="1F6F9D64" w14:textId="77777777" w:rsidR="00E53DB3" w:rsidRPr="00AA6F9D" w:rsidRDefault="00E53DB3" w:rsidP="00E53DB3">
      <w:pPr>
        <w:spacing w:line="360" w:lineRule="auto"/>
        <w:jc w:val="both"/>
        <w:rPr>
          <w:sz w:val="28"/>
          <w:szCs w:val="28"/>
          <w:lang w:val="uk-UA"/>
        </w:rPr>
      </w:pPr>
      <w:r>
        <w:rPr>
          <w:sz w:val="28"/>
          <w:szCs w:val="28"/>
          <w:lang w:val="uk-UA"/>
        </w:rPr>
        <w:t>СПИСОК ВИКОРИСТАНОЇ ЛІТЕРАТУРИ</w:t>
      </w:r>
      <w:r w:rsidRPr="00AA6F9D">
        <w:rPr>
          <w:sz w:val="28"/>
          <w:szCs w:val="28"/>
          <w:lang w:val="uk-UA"/>
        </w:rPr>
        <w:t xml:space="preserve"> ......................................</w:t>
      </w:r>
      <w:r>
        <w:rPr>
          <w:sz w:val="28"/>
          <w:szCs w:val="28"/>
          <w:lang w:val="uk-UA"/>
        </w:rPr>
        <w:t>.</w:t>
      </w:r>
      <w:r w:rsidRPr="00AA6F9D">
        <w:rPr>
          <w:sz w:val="28"/>
          <w:szCs w:val="28"/>
          <w:lang w:val="uk-UA"/>
        </w:rPr>
        <w:t>..................</w:t>
      </w:r>
      <w:r w:rsidRPr="00155C25">
        <w:rPr>
          <w:sz w:val="28"/>
          <w:szCs w:val="28"/>
        </w:rPr>
        <w:t>.</w:t>
      </w:r>
      <w:r w:rsidRPr="00F24F97">
        <w:rPr>
          <w:sz w:val="28"/>
          <w:szCs w:val="28"/>
        </w:rPr>
        <w:t>.</w:t>
      </w:r>
      <w:r w:rsidRPr="00AA6F9D">
        <w:rPr>
          <w:sz w:val="28"/>
          <w:szCs w:val="28"/>
          <w:lang w:val="uk-UA"/>
        </w:rPr>
        <w:t>.1</w:t>
      </w:r>
      <w:r>
        <w:rPr>
          <w:sz w:val="28"/>
          <w:szCs w:val="28"/>
          <w:lang w:val="uk-UA"/>
        </w:rPr>
        <w:t>88</w:t>
      </w:r>
    </w:p>
    <w:p w14:paraId="17F5D1D5" w14:textId="77777777" w:rsidR="00E53DB3" w:rsidRPr="00AA6F9D" w:rsidRDefault="00E53DB3" w:rsidP="00E53DB3">
      <w:pPr>
        <w:spacing w:line="360" w:lineRule="auto"/>
        <w:rPr>
          <w:sz w:val="28"/>
          <w:szCs w:val="28"/>
          <w:lang w:val="uk-UA"/>
        </w:rPr>
      </w:pPr>
      <w:r w:rsidRPr="00AA6F9D">
        <w:rPr>
          <w:sz w:val="28"/>
          <w:szCs w:val="28"/>
          <w:lang w:val="uk-UA"/>
        </w:rPr>
        <w:t>ДОДАТОК А ...........................................................................................................</w:t>
      </w:r>
      <w:r>
        <w:rPr>
          <w:sz w:val="28"/>
          <w:szCs w:val="28"/>
          <w:lang w:val="uk-UA"/>
        </w:rPr>
        <w:t>.</w:t>
      </w:r>
      <w:r w:rsidRPr="00F24F97">
        <w:rPr>
          <w:sz w:val="28"/>
          <w:szCs w:val="28"/>
        </w:rPr>
        <w:t>..</w:t>
      </w:r>
      <w:r w:rsidRPr="00AA6F9D">
        <w:rPr>
          <w:sz w:val="28"/>
          <w:szCs w:val="28"/>
          <w:lang w:val="uk-UA"/>
        </w:rPr>
        <w:t>.21</w:t>
      </w:r>
      <w:r>
        <w:rPr>
          <w:sz w:val="28"/>
          <w:szCs w:val="28"/>
          <w:lang w:val="uk-UA"/>
        </w:rPr>
        <w:t>7</w:t>
      </w:r>
    </w:p>
    <w:p w14:paraId="4C7F9D50" w14:textId="77777777" w:rsidR="00E53DB3" w:rsidRPr="00AA6F9D" w:rsidRDefault="00E53DB3" w:rsidP="00E53DB3">
      <w:pPr>
        <w:spacing w:line="360" w:lineRule="auto"/>
        <w:rPr>
          <w:sz w:val="28"/>
          <w:szCs w:val="28"/>
          <w:lang w:val="uk-UA"/>
        </w:rPr>
      </w:pPr>
      <w:r w:rsidRPr="00AA6F9D">
        <w:rPr>
          <w:sz w:val="28"/>
          <w:szCs w:val="28"/>
          <w:lang w:val="uk-UA"/>
        </w:rPr>
        <w:t>ДОДАТОК Б ..................................................................................................</w:t>
      </w:r>
      <w:r>
        <w:rPr>
          <w:sz w:val="28"/>
          <w:szCs w:val="28"/>
          <w:lang w:val="uk-UA"/>
        </w:rPr>
        <w:t>..</w:t>
      </w:r>
      <w:r w:rsidRPr="00AA6F9D">
        <w:rPr>
          <w:sz w:val="28"/>
          <w:szCs w:val="28"/>
          <w:lang w:val="uk-UA"/>
        </w:rPr>
        <w:t>.........</w:t>
      </w:r>
      <w:r w:rsidRPr="00F24F97">
        <w:rPr>
          <w:sz w:val="28"/>
          <w:szCs w:val="28"/>
        </w:rPr>
        <w:t>..</w:t>
      </w:r>
      <w:r w:rsidRPr="00AA6F9D">
        <w:rPr>
          <w:sz w:val="28"/>
          <w:szCs w:val="28"/>
          <w:lang w:val="uk-UA"/>
        </w:rPr>
        <w:t>.2</w:t>
      </w:r>
      <w:r>
        <w:rPr>
          <w:sz w:val="28"/>
          <w:szCs w:val="28"/>
          <w:lang w:val="uk-UA"/>
        </w:rPr>
        <w:t>42</w:t>
      </w:r>
    </w:p>
    <w:p w14:paraId="56C2E419" w14:textId="77777777" w:rsidR="00E53DB3" w:rsidRPr="00AA6F9D" w:rsidRDefault="00E53DB3" w:rsidP="00E53DB3">
      <w:pPr>
        <w:spacing w:line="360" w:lineRule="auto"/>
        <w:rPr>
          <w:sz w:val="28"/>
          <w:szCs w:val="28"/>
          <w:lang w:val="uk-UA"/>
        </w:rPr>
      </w:pPr>
      <w:r w:rsidRPr="00AA6F9D">
        <w:rPr>
          <w:sz w:val="28"/>
          <w:szCs w:val="28"/>
          <w:lang w:val="uk-UA"/>
        </w:rPr>
        <w:t>ДОДАТОК В ...........................................................................................................</w:t>
      </w:r>
      <w:r>
        <w:rPr>
          <w:sz w:val="28"/>
          <w:szCs w:val="28"/>
          <w:lang w:val="uk-UA"/>
        </w:rPr>
        <w:t>.</w:t>
      </w:r>
      <w:r w:rsidRPr="00F24F97">
        <w:rPr>
          <w:sz w:val="28"/>
          <w:szCs w:val="28"/>
        </w:rPr>
        <w:t>.</w:t>
      </w:r>
      <w:r w:rsidRPr="00AA6F9D">
        <w:rPr>
          <w:sz w:val="28"/>
          <w:szCs w:val="28"/>
          <w:lang w:val="uk-UA"/>
        </w:rPr>
        <w:t>..24</w:t>
      </w:r>
      <w:r>
        <w:rPr>
          <w:sz w:val="28"/>
          <w:szCs w:val="28"/>
          <w:lang w:val="uk-UA"/>
        </w:rPr>
        <w:t>7</w:t>
      </w:r>
    </w:p>
    <w:p w14:paraId="0DB56B5A" w14:textId="77777777" w:rsidR="00E53DB3" w:rsidRPr="00AA6F9D" w:rsidRDefault="00E53DB3" w:rsidP="00E53DB3">
      <w:pPr>
        <w:spacing w:line="360" w:lineRule="auto"/>
        <w:rPr>
          <w:sz w:val="28"/>
          <w:szCs w:val="28"/>
          <w:lang w:val="uk-UA"/>
        </w:rPr>
      </w:pPr>
      <w:r w:rsidRPr="00AA6F9D">
        <w:rPr>
          <w:sz w:val="28"/>
          <w:szCs w:val="28"/>
          <w:lang w:val="uk-UA"/>
        </w:rPr>
        <w:t>ДОДАТОК Д ...........................................................................................................</w:t>
      </w:r>
      <w:r>
        <w:rPr>
          <w:sz w:val="28"/>
          <w:szCs w:val="28"/>
          <w:lang w:val="uk-UA"/>
        </w:rPr>
        <w:t>.</w:t>
      </w:r>
      <w:r w:rsidRPr="00AA6F9D">
        <w:rPr>
          <w:sz w:val="28"/>
          <w:szCs w:val="28"/>
          <w:lang w:val="uk-UA"/>
        </w:rPr>
        <w:t>.</w:t>
      </w:r>
      <w:r w:rsidRPr="00F24F97">
        <w:rPr>
          <w:sz w:val="28"/>
          <w:szCs w:val="28"/>
        </w:rPr>
        <w:t>.</w:t>
      </w:r>
      <w:r w:rsidRPr="00AA6F9D">
        <w:rPr>
          <w:sz w:val="28"/>
          <w:szCs w:val="28"/>
          <w:lang w:val="uk-UA"/>
        </w:rPr>
        <w:t>.2</w:t>
      </w:r>
      <w:r>
        <w:rPr>
          <w:sz w:val="28"/>
          <w:szCs w:val="28"/>
          <w:lang w:val="uk-UA"/>
        </w:rPr>
        <w:t>61</w:t>
      </w:r>
    </w:p>
    <w:p w14:paraId="03E40E20" w14:textId="77777777" w:rsidR="00E53DB3" w:rsidRPr="00AA6F9D" w:rsidRDefault="00E53DB3" w:rsidP="00E53DB3">
      <w:pPr>
        <w:spacing w:line="360" w:lineRule="auto"/>
        <w:rPr>
          <w:sz w:val="28"/>
          <w:szCs w:val="28"/>
          <w:lang w:val="uk-UA"/>
        </w:rPr>
      </w:pPr>
      <w:r w:rsidRPr="00AA6F9D">
        <w:rPr>
          <w:sz w:val="28"/>
          <w:szCs w:val="28"/>
          <w:lang w:val="uk-UA"/>
        </w:rPr>
        <w:t>ДОДАТОК Ж ..............................................................................</w:t>
      </w:r>
      <w:r>
        <w:rPr>
          <w:sz w:val="28"/>
          <w:szCs w:val="28"/>
          <w:lang w:val="uk-UA"/>
        </w:rPr>
        <w:t>..............................</w:t>
      </w:r>
      <w:r w:rsidRPr="00F24F97">
        <w:rPr>
          <w:sz w:val="28"/>
          <w:szCs w:val="28"/>
        </w:rPr>
        <w:t>.</w:t>
      </w:r>
      <w:r>
        <w:rPr>
          <w:sz w:val="28"/>
          <w:szCs w:val="28"/>
          <w:lang w:val="uk-UA"/>
        </w:rPr>
        <w:t>.262</w:t>
      </w:r>
    </w:p>
    <w:p w14:paraId="5EFE9E77" w14:textId="77777777" w:rsidR="00E53DB3" w:rsidRPr="00AA6F9D" w:rsidRDefault="00E53DB3" w:rsidP="00E53DB3">
      <w:pPr>
        <w:spacing w:line="360" w:lineRule="auto"/>
        <w:rPr>
          <w:sz w:val="28"/>
          <w:szCs w:val="28"/>
          <w:lang w:val="uk-UA"/>
        </w:rPr>
      </w:pPr>
      <w:r w:rsidRPr="00AA6F9D">
        <w:rPr>
          <w:sz w:val="28"/>
          <w:szCs w:val="28"/>
          <w:lang w:val="uk-UA"/>
        </w:rPr>
        <w:t>ДОДАТОК З ...............................................................................</w:t>
      </w:r>
      <w:r>
        <w:rPr>
          <w:sz w:val="28"/>
          <w:szCs w:val="28"/>
          <w:lang w:val="uk-UA"/>
        </w:rPr>
        <w:t>..............................</w:t>
      </w:r>
      <w:r w:rsidRPr="00F24F97">
        <w:rPr>
          <w:sz w:val="28"/>
          <w:szCs w:val="28"/>
        </w:rPr>
        <w:t>.</w:t>
      </w:r>
      <w:r>
        <w:rPr>
          <w:sz w:val="28"/>
          <w:szCs w:val="28"/>
          <w:lang w:val="uk-UA"/>
        </w:rPr>
        <w:t>.263</w:t>
      </w:r>
    </w:p>
    <w:p w14:paraId="691227F3" w14:textId="77777777" w:rsidR="00E53DB3" w:rsidRPr="00B429B1" w:rsidRDefault="00E53DB3" w:rsidP="00E53DB3">
      <w:pPr>
        <w:spacing w:line="360" w:lineRule="auto"/>
        <w:rPr>
          <w:sz w:val="28"/>
          <w:szCs w:val="28"/>
          <w:lang w:val="uk-UA"/>
        </w:rPr>
      </w:pPr>
    </w:p>
    <w:p w14:paraId="7893849E" w14:textId="77777777" w:rsidR="00E53DB3" w:rsidRPr="002675E3" w:rsidRDefault="00E53DB3" w:rsidP="00E53DB3">
      <w:pPr>
        <w:spacing w:line="360" w:lineRule="auto"/>
        <w:jc w:val="center"/>
        <w:rPr>
          <w:b/>
          <w:sz w:val="28"/>
          <w:szCs w:val="28"/>
          <w:lang w:val="uk-UA"/>
        </w:rPr>
      </w:pPr>
      <w:r w:rsidRPr="00AA6F9D">
        <w:rPr>
          <w:sz w:val="28"/>
          <w:szCs w:val="28"/>
          <w:lang w:val="uk-UA"/>
        </w:rPr>
        <w:br w:type="page"/>
      </w:r>
      <w:r w:rsidRPr="002675E3">
        <w:rPr>
          <w:b/>
          <w:sz w:val="28"/>
          <w:szCs w:val="28"/>
          <w:lang w:val="uk-UA"/>
        </w:rPr>
        <w:lastRenderedPageBreak/>
        <w:t>ПЕРЕЛІК УМОВНИХ СКОРОЧЕНЬ</w:t>
      </w:r>
    </w:p>
    <w:p w14:paraId="4E539E74" w14:textId="77777777" w:rsidR="00E53DB3" w:rsidRPr="00AA6F9D" w:rsidRDefault="00E53DB3" w:rsidP="00E53DB3">
      <w:pPr>
        <w:spacing w:line="360" w:lineRule="auto"/>
        <w:jc w:val="center"/>
        <w:rPr>
          <w:sz w:val="28"/>
          <w:szCs w:val="28"/>
          <w:lang w:val="uk-UA"/>
        </w:rPr>
      </w:pPr>
    </w:p>
    <w:p w14:paraId="78F2A81F" w14:textId="77777777" w:rsidR="00E53DB3" w:rsidRPr="00AA6F9D" w:rsidRDefault="00E53DB3" w:rsidP="00E53DB3">
      <w:pPr>
        <w:spacing w:line="360" w:lineRule="auto"/>
        <w:jc w:val="both"/>
        <w:rPr>
          <w:sz w:val="28"/>
          <w:szCs w:val="28"/>
          <w:lang w:val="uk-UA"/>
        </w:rPr>
      </w:pPr>
      <w:r w:rsidRPr="00AA6F9D">
        <w:rPr>
          <w:sz w:val="28"/>
          <w:szCs w:val="28"/>
          <w:lang w:val="en-US"/>
        </w:rPr>
        <w:t>W</w:t>
      </w:r>
      <w:r w:rsidRPr="00AA6F9D">
        <w:rPr>
          <w:sz w:val="28"/>
          <w:szCs w:val="28"/>
          <w:lang w:val="uk-UA"/>
        </w:rPr>
        <w:t xml:space="preserve"> 1 – номер інформанта корпусу спонтанного мовлення британських підлітків</w:t>
      </w:r>
    </w:p>
    <w:p w14:paraId="1028A141" w14:textId="77777777" w:rsidR="00E53DB3" w:rsidRPr="00AA6F9D" w:rsidRDefault="00E53DB3" w:rsidP="00E53DB3">
      <w:pPr>
        <w:spacing w:line="360" w:lineRule="auto"/>
        <w:jc w:val="both"/>
        <w:rPr>
          <w:sz w:val="28"/>
          <w:szCs w:val="28"/>
          <w:lang w:val="uk-UA"/>
        </w:rPr>
      </w:pPr>
      <w:r w:rsidRPr="00AA6F9D">
        <w:rPr>
          <w:sz w:val="28"/>
          <w:szCs w:val="28"/>
          <w:lang w:val="uk-UA"/>
        </w:rPr>
        <w:t>{</w:t>
      </w:r>
      <w:r w:rsidRPr="00AA6F9D">
        <w:rPr>
          <w:sz w:val="28"/>
          <w:szCs w:val="28"/>
          <w:lang w:val="en-US"/>
        </w:rPr>
        <w:t>sighing</w:t>
      </w:r>
      <w:r w:rsidRPr="00AA6F9D">
        <w:rPr>
          <w:sz w:val="28"/>
          <w:szCs w:val="28"/>
          <w:lang w:val="uk-UA"/>
        </w:rPr>
        <w:t>} – фонаційні паралінгвістичні засоби комунікації</w:t>
      </w:r>
    </w:p>
    <w:p w14:paraId="01BEF4FD" w14:textId="77777777" w:rsidR="00E53DB3" w:rsidRPr="00AA6F9D" w:rsidRDefault="00E53DB3" w:rsidP="00E53DB3">
      <w:pPr>
        <w:spacing w:line="360" w:lineRule="auto"/>
        <w:jc w:val="both"/>
        <w:rPr>
          <w:sz w:val="28"/>
          <w:szCs w:val="28"/>
          <w:lang w:val="uk-UA"/>
        </w:rPr>
      </w:pPr>
      <w:r w:rsidRPr="00AA6F9D">
        <w:rPr>
          <w:sz w:val="28"/>
          <w:szCs w:val="28"/>
          <w:lang w:val="uk-UA"/>
        </w:rPr>
        <w:t xml:space="preserve">{ </w:t>
      </w:r>
      <w:r w:rsidRPr="00AA6F9D">
        <w:rPr>
          <w:sz w:val="28"/>
          <w:szCs w:val="28"/>
          <w:lang w:val="en-US"/>
        </w:rPr>
        <w:t>nv</w:t>
      </w:r>
      <w:r w:rsidRPr="00AA6F9D">
        <w:rPr>
          <w:sz w:val="28"/>
          <w:szCs w:val="28"/>
          <w:lang w:val="uk-UA"/>
        </w:rPr>
        <w:t xml:space="preserve"> } </w:t>
      </w:r>
      <w:r w:rsidRPr="00AA6F9D">
        <w:rPr>
          <w:sz w:val="28"/>
          <w:szCs w:val="28"/>
          <w:lang w:val="en-US"/>
        </w:rPr>
        <w:t>laugh</w:t>
      </w:r>
      <w:r w:rsidRPr="00AA6F9D">
        <w:rPr>
          <w:sz w:val="28"/>
          <w:szCs w:val="28"/>
          <w:lang w:val="uk-UA"/>
        </w:rPr>
        <w:t xml:space="preserve"> {</w:t>
      </w:r>
      <w:r w:rsidRPr="00AA6F9D">
        <w:rPr>
          <w:sz w:val="28"/>
          <w:szCs w:val="28"/>
          <w:lang w:val="en-US"/>
        </w:rPr>
        <w:t>nv</w:t>
      </w:r>
      <w:r w:rsidRPr="00AA6F9D">
        <w:rPr>
          <w:sz w:val="28"/>
          <w:szCs w:val="28"/>
          <w:lang w:val="uk-UA"/>
        </w:rPr>
        <w:t xml:space="preserve"> } – невербальні засоби комунікації, які </w:t>
      </w:r>
      <w:r>
        <w:rPr>
          <w:sz w:val="28"/>
          <w:szCs w:val="28"/>
          <w:lang w:val="uk-UA"/>
        </w:rPr>
        <w:t>використову</w:t>
      </w:r>
      <w:r w:rsidRPr="00AA6F9D">
        <w:rPr>
          <w:sz w:val="28"/>
          <w:szCs w:val="28"/>
          <w:lang w:val="uk-UA"/>
        </w:rPr>
        <w:t>ються в міжособистісному спілківанні інформантів корпусу</w:t>
      </w:r>
    </w:p>
    <w:p w14:paraId="15C92E22" w14:textId="77777777" w:rsidR="00E53DB3" w:rsidRPr="00AA6F9D" w:rsidRDefault="00E53DB3" w:rsidP="00E53DB3">
      <w:pPr>
        <w:spacing w:line="360" w:lineRule="auto"/>
        <w:jc w:val="both"/>
        <w:rPr>
          <w:sz w:val="28"/>
          <w:szCs w:val="28"/>
          <w:lang w:val="uk-UA"/>
        </w:rPr>
      </w:pPr>
      <w:r w:rsidRPr="00AA6F9D">
        <w:rPr>
          <w:sz w:val="28"/>
          <w:szCs w:val="28"/>
          <w:lang w:val="uk-UA"/>
        </w:rPr>
        <w:t>{ / } – припинення використання інформантом корпусу паралінгвістичних засобів комунікації</w:t>
      </w:r>
    </w:p>
    <w:p w14:paraId="61FB85E0" w14:textId="77777777" w:rsidR="00E53DB3" w:rsidRPr="00155C25" w:rsidRDefault="00E53DB3" w:rsidP="00E53DB3">
      <w:pPr>
        <w:spacing w:line="360" w:lineRule="auto"/>
        <w:jc w:val="both"/>
        <w:rPr>
          <w:sz w:val="28"/>
          <w:szCs w:val="28"/>
        </w:rPr>
      </w:pPr>
      <w:r w:rsidRPr="00AA6F9D">
        <w:rPr>
          <w:sz w:val="28"/>
          <w:szCs w:val="28"/>
        </w:rPr>
        <w:t>[ Marianne ]</w:t>
      </w:r>
      <w:r w:rsidRPr="00AA6F9D">
        <w:rPr>
          <w:sz w:val="28"/>
          <w:szCs w:val="28"/>
          <w:lang w:val="uk-UA"/>
        </w:rPr>
        <w:t xml:space="preserve"> – накладання слів одного інформанта на слова іншого </w:t>
      </w:r>
    </w:p>
    <w:p w14:paraId="094BC3B6" w14:textId="77777777" w:rsidR="00E53DB3" w:rsidRDefault="00E53DB3" w:rsidP="00E53DB3">
      <w:pPr>
        <w:spacing w:line="360" w:lineRule="auto"/>
        <w:jc w:val="both"/>
        <w:rPr>
          <w:sz w:val="28"/>
          <w:szCs w:val="28"/>
          <w:lang w:val="uk-UA"/>
        </w:rPr>
      </w:pPr>
      <w:r>
        <w:rPr>
          <w:sz w:val="28"/>
          <w:szCs w:val="28"/>
          <w:lang w:val="en-GB"/>
        </w:rPr>
        <w:t>we</w:t>
      </w:r>
      <w:r w:rsidRPr="002E5D94">
        <w:rPr>
          <w:sz w:val="28"/>
          <w:szCs w:val="28"/>
        </w:rPr>
        <w:t>=</w:t>
      </w:r>
      <w:r>
        <w:rPr>
          <w:sz w:val="28"/>
          <w:szCs w:val="28"/>
          <w:lang w:val="uk-UA"/>
        </w:rPr>
        <w:t xml:space="preserve"> </w:t>
      </w:r>
      <w:r w:rsidRPr="00AA6F9D">
        <w:rPr>
          <w:sz w:val="28"/>
          <w:szCs w:val="28"/>
          <w:lang w:val="uk-UA"/>
        </w:rPr>
        <w:t>–</w:t>
      </w:r>
      <w:r>
        <w:rPr>
          <w:sz w:val="28"/>
          <w:szCs w:val="28"/>
          <w:lang w:val="uk-UA"/>
        </w:rPr>
        <w:t xml:space="preserve"> незавершене слово</w:t>
      </w:r>
    </w:p>
    <w:p w14:paraId="3A9FCEB8" w14:textId="77777777" w:rsidR="00E53DB3" w:rsidRDefault="00E53DB3" w:rsidP="00E53DB3">
      <w:pPr>
        <w:spacing w:line="360" w:lineRule="auto"/>
        <w:jc w:val="both"/>
        <w:rPr>
          <w:sz w:val="28"/>
          <w:szCs w:val="28"/>
          <w:lang w:val="uk-UA"/>
        </w:rPr>
      </w:pPr>
      <w:r>
        <w:rPr>
          <w:sz w:val="28"/>
          <w:szCs w:val="28"/>
          <w:lang w:val="uk-UA"/>
        </w:rPr>
        <w:t xml:space="preserve">(??) – помилкове транскрибування слова у текстах корпусу </w:t>
      </w:r>
    </w:p>
    <w:p w14:paraId="1FCA4C20" w14:textId="77777777" w:rsidR="00E53DB3" w:rsidRPr="001614D1" w:rsidRDefault="00E53DB3" w:rsidP="00E53DB3">
      <w:pPr>
        <w:spacing w:line="360" w:lineRule="auto"/>
        <w:jc w:val="both"/>
        <w:rPr>
          <w:sz w:val="28"/>
          <w:szCs w:val="28"/>
          <w:lang w:val="uk-UA"/>
        </w:rPr>
      </w:pPr>
      <w:r w:rsidRPr="001614D1">
        <w:rPr>
          <w:sz w:val="28"/>
          <w:szCs w:val="28"/>
        </w:rPr>
        <w:t>[</w:t>
      </w:r>
      <w:r w:rsidRPr="00AA6F9D">
        <w:rPr>
          <w:sz w:val="28"/>
          <w:szCs w:val="28"/>
          <w:lang w:val="uk-UA"/>
        </w:rPr>
        <w:t>39608</w:t>
      </w:r>
      <w:r>
        <w:rPr>
          <w:sz w:val="28"/>
          <w:szCs w:val="28"/>
          <w:lang w:val="uk-UA"/>
        </w:rPr>
        <w:t xml:space="preserve"> : 15-17</w:t>
      </w:r>
      <w:r w:rsidRPr="001614D1">
        <w:rPr>
          <w:sz w:val="28"/>
          <w:szCs w:val="28"/>
        </w:rPr>
        <w:t>]</w:t>
      </w:r>
      <w:r>
        <w:rPr>
          <w:sz w:val="28"/>
          <w:szCs w:val="28"/>
          <w:lang w:val="uk-UA"/>
        </w:rPr>
        <w:t xml:space="preserve"> – номер тексту в матеріалах корпусу та номери мовленнєвих ходів у тексті діалогу / полілогу </w:t>
      </w:r>
    </w:p>
    <w:p w14:paraId="2ED734F4" w14:textId="77777777" w:rsidR="00E53DB3" w:rsidRPr="00E70070" w:rsidRDefault="00E53DB3" w:rsidP="00E53DB3">
      <w:pPr>
        <w:spacing w:line="360" w:lineRule="auto"/>
        <w:jc w:val="center"/>
        <w:rPr>
          <w:b/>
          <w:sz w:val="28"/>
          <w:szCs w:val="28"/>
          <w:lang w:val="uk-UA"/>
        </w:rPr>
      </w:pPr>
      <w:r w:rsidRPr="00AA6F9D">
        <w:rPr>
          <w:sz w:val="28"/>
          <w:szCs w:val="28"/>
          <w:lang w:val="uk-UA"/>
        </w:rPr>
        <w:br w:type="page"/>
      </w:r>
      <w:r w:rsidRPr="00E70070">
        <w:rPr>
          <w:b/>
          <w:sz w:val="28"/>
          <w:szCs w:val="28"/>
          <w:lang w:val="uk-UA"/>
        </w:rPr>
        <w:lastRenderedPageBreak/>
        <w:t>ВСТУП</w:t>
      </w:r>
    </w:p>
    <w:p w14:paraId="11173981" w14:textId="77777777" w:rsidR="00E53DB3" w:rsidRPr="00AA6F9D" w:rsidRDefault="00E53DB3" w:rsidP="00E53DB3">
      <w:pPr>
        <w:spacing w:line="360" w:lineRule="auto"/>
        <w:jc w:val="center"/>
        <w:rPr>
          <w:sz w:val="28"/>
          <w:szCs w:val="28"/>
          <w:lang w:val="uk-UA"/>
        </w:rPr>
      </w:pPr>
    </w:p>
    <w:p w14:paraId="4305BA91"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Важливим здобутком сучасного мовознавства є прийняття концепції про мову як явище, „соціальний момент якого ... становить невід’ємну складову його структури, розвитку, зміни та існування” [11</w:t>
      </w:r>
      <w:r>
        <w:rPr>
          <w:sz w:val="28"/>
          <w:szCs w:val="28"/>
          <w:lang w:val="uk-UA"/>
        </w:rPr>
        <w:t>6</w:t>
      </w:r>
      <w:r w:rsidRPr="00AA6F9D">
        <w:rPr>
          <w:sz w:val="28"/>
          <w:szCs w:val="28"/>
          <w:lang w:val="uk-UA"/>
        </w:rPr>
        <w:t xml:space="preserve">, </w:t>
      </w:r>
      <w:r w:rsidRPr="00AA6F9D">
        <w:rPr>
          <w:sz w:val="28"/>
          <w:szCs w:val="28"/>
          <w:lang w:val="en-GB"/>
        </w:rPr>
        <w:t>c</w:t>
      </w:r>
      <w:r w:rsidRPr="00AA6F9D">
        <w:rPr>
          <w:sz w:val="28"/>
          <w:szCs w:val="28"/>
          <w:lang w:val="uk-UA"/>
        </w:rPr>
        <w:t>.40]</w:t>
      </w:r>
      <w:r>
        <w:rPr>
          <w:sz w:val="28"/>
          <w:szCs w:val="28"/>
          <w:lang w:val="uk-UA"/>
        </w:rPr>
        <w:t>.</w:t>
      </w:r>
      <w:r w:rsidRPr="00AA6F9D">
        <w:rPr>
          <w:sz w:val="28"/>
          <w:szCs w:val="28"/>
          <w:lang w:val="uk-UA"/>
        </w:rPr>
        <w:t xml:space="preserve"> </w:t>
      </w:r>
      <w:r>
        <w:rPr>
          <w:sz w:val="28"/>
          <w:szCs w:val="28"/>
          <w:lang w:val="uk-UA"/>
        </w:rPr>
        <w:t>М</w:t>
      </w:r>
      <w:r w:rsidRPr="00AA6F9D">
        <w:rPr>
          <w:sz w:val="28"/>
          <w:szCs w:val="28"/>
          <w:lang w:val="uk-UA"/>
        </w:rPr>
        <w:t xml:space="preserve">ова як соціальний феномен ніколи не існувала </w:t>
      </w:r>
      <w:r>
        <w:rPr>
          <w:sz w:val="28"/>
          <w:szCs w:val="28"/>
          <w:lang w:val="uk-UA"/>
        </w:rPr>
        <w:t>й</w:t>
      </w:r>
      <w:r w:rsidRPr="00AA6F9D">
        <w:rPr>
          <w:sz w:val="28"/>
          <w:szCs w:val="28"/>
          <w:lang w:val="uk-UA"/>
        </w:rPr>
        <w:t xml:space="preserve"> не існує поза суспільством, і є яскравим відображенням усіх соціальних процесів, що відбуваються у ньому.</w:t>
      </w:r>
    </w:p>
    <w:p w14:paraId="4DD32910"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 xml:space="preserve">У сучасній лінгвістиці багато уваги приділяється вивченню різноманітних форм існування мови, яким властиві різні ступені стійкості та кодифікованості. У полі зору мовознавців знаходяться мовні варіанти, характерні для різних соціальних і професійних груп: </w:t>
      </w:r>
      <w:r>
        <w:rPr>
          <w:sz w:val="28"/>
          <w:szCs w:val="28"/>
          <w:lang w:val="uk-UA"/>
        </w:rPr>
        <w:t>соціолект учителів [134; 135;</w:t>
      </w:r>
      <w:r w:rsidRPr="00AA6F9D">
        <w:rPr>
          <w:sz w:val="28"/>
          <w:szCs w:val="28"/>
          <w:lang w:val="uk-UA"/>
        </w:rPr>
        <w:t xml:space="preserve"> </w:t>
      </w:r>
      <w:r w:rsidRPr="00AA6F9D">
        <w:rPr>
          <w:spacing w:val="-6"/>
          <w:sz w:val="28"/>
          <w:szCs w:val="28"/>
          <w:lang w:val="uk-UA"/>
        </w:rPr>
        <w:t>14</w:t>
      </w:r>
      <w:r>
        <w:rPr>
          <w:spacing w:val="-6"/>
          <w:sz w:val="28"/>
          <w:szCs w:val="28"/>
          <w:lang w:val="uk-UA"/>
        </w:rPr>
        <w:t>7;</w:t>
      </w:r>
      <w:r w:rsidRPr="00AA6F9D">
        <w:rPr>
          <w:sz w:val="28"/>
          <w:szCs w:val="28"/>
          <w:lang w:val="uk-UA"/>
        </w:rPr>
        <w:t xml:space="preserve"> 1</w:t>
      </w:r>
      <w:r>
        <w:rPr>
          <w:sz w:val="28"/>
          <w:szCs w:val="28"/>
          <w:lang w:val="uk-UA"/>
        </w:rPr>
        <w:t>81</w:t>
      </w:r>
      <w:r w:rsidRPr="00AA6F9D">
        <w:rPr>
          <w:sz w:val="28"/>
          <w:szCs w:val="28"/>
          <w:lang w:val="uk-UA"/>
        </w:rPr>
        <w:t>], мова англійської аристократії [7</w:t>
      </w:r>
      <w:r>
        <w:rPr>
          <w:sz w:val="28"/>
          <w:szCs w:val="28"/>
          <w:lang w:val="uk-UA"/>
        </w:rPr>
        <w:t>9</w:t>
      </w:r>
      <w:r w:rsidRPr="00AA6F9D">
        <w:rPr>
          <w:sz w:val="28"/>
          <w:szCs w:val="28"/>
          <w:lang w:val="uk-UA"/>
        </w:rPr>
        <w:t>] та політичних діячів [7</w:t>
      </w:r>
      <w:r>
        <w:rPr>
          <w:sz w:val="28"/>
          <w:szCs w:val="28"/>
          <w:lang w:val="uk-UA"/>
        </w:rPr>
        <w:t>4;</w:t>
      </w:r>
      <w:r w:rsidRPr="00AA6F9D">
        <w:rPr>
          <w:sz w:val="28"/>
          <w:szCs w:val="28"/>
          <w:lang w:val="uk-UA"/>
        </w:rPr>
        <w:t xml:space="preserve"> 1</w:t>
      </w:r>
      <w:r>
        <w:rPr>
          <w:sz w:val="28"/>
          <w:szCs w:val="28"/>
          <w:lang w:val="uk-UA"/>
        </w:rPr>
        <w:t>40;</w:t>
      </w:r>
      <w:r w:rsidRPr="00AA6F9D">
        <w:rPr>
          <w:sz w:val="28"/>
          <w:szCs w:val="28"/>
          <w:lang w:val="uk-UA"/>
        </w:rPr>
        <w:t xml:space="preserve"> 1</w:t>
      </w:r>
      <w:r>
        <w:rPr>
          <w:sz w:val="28"/>
          <w:szCs w:val="28"/>
          <w:lang w:val="uk-UA"/>
        </w:rPr>
        <w:t>43;</w:t>
      </w:r>
      <w:r w:rsidRPr="00AA6F9D">
        <w:rPr>
          <w:sz w:val="28"/>
          <w:szCs w:val="28"/>
          <w:lang w:val="uk-UA" w:eastAsia="zh-CN"/>
        </w:rPr>
        <w:t xml:space="preserve"> 1</w:t>
      </w:r>
      <w:r>
        <w:rPr>
          <w:sz w:val="28"/>
          <w:szCs w:val="28"/>
          <w:lang w:val="uk-UA" w:eastAsia="zh-CN"/>
        </w:rPr>
        <w:t>90;</w:t>
      </w:r>
      <w:r w:rsidRPr="00AA6F9D">
        <w:rPr>
          <w:sz w:val="28"/>
          <w:szCs w:val="28"/>
          <w:lang w:val="uk-UA" w:eastAsia="zh-CN"/>
        </w:rPr>
        <w:t xml:space="preserve"> </w:t>
      </w:r>
      <w:r w:rsidRPr="00AA6F9D">
        <w:rPr>
          <w:sz w:val="28"/>
          <w:szCs w:val="28"/>
          <w:lang w:val="uk-UA"/>
        </w:rPr>
        <w:t>1</w:t>
      </w:r>
      <w:r>
        <w:rPr>
          <w:sz w:val="28"/>
          <w:szCs w:val="28"/>
          <w:lang w:val="uk-UA"/>
        </w:rPr>
        <w:t>92</w:t>
      </w:r>
      <w:r w:rsidRPr="00AA6F9D">
        <w:rPr>
          <w:sz w:val="28"/>
          <w:szCs w:val="28"/>
          <w:lang w:val="uk-UA"/>
        </w:rPr>
        <w:t>]</w:t>
      </w:r>
      <w:r>
        <w:rPr>
          <w:sz w:val="28"/>
          <w:szCs w:val="28"/>
          <w:lang w:val="uk-UA"/>
        </w:rPr>
        <w:t xml:space="preserve">, </w:t>
      </w:r>
      <w:r w:rsidRPr="00AA6F9D">
        <w:rPr>
          <w:sz w:val="28"/>
          <w:szCs w:val="28"/>
          <w:lang w:val="uk-UA"/>
        </w:rPr>
        <w:t>військовий жаргон [</w:t>
      </w:r>
      <w:r>
        <w:rPr>
          <w:sz w:val="28"/>
          <w:szCs w:val="28"/>
          <w:lang w:val="uk-UA"/>
        </w:rPr>
        <w:t>10;</w:t>
      </w:r>
      <w:r w:rsidRPr="00AA6F9D">
        <w:rPr>
          <w:sz w:val="28"/>
          <w:szCs w:val="28"/>
          <w:lang w:val="uk-UA"/>
        </w:rPr>
        <w:t xml:space="preserve"> </w:t>
      </w:r>
      <w:r>
        <w:rPr>
          <w:sz w:val="28"/>
          <w:szCs w:val="28"/>
          <w:lang w:val="uk-UA"/>
        </w:rPr>
        <w:t>62;</w:t>
      </w:r>
      <w:r w:rsidRPr="00AA6F9D">
        <w:rPr>
          <w:sz w:val="28"/>
          <w:szCs w:val="28"/>
          <w:lang w:val="uk-UA"/>
        </w:rPr>
        <w:t xml:space="preserve"> 7</w:t>
      </w:r>
      <w:r>
        <w:rPr>
          <w:sz w:val="28"/>
          <w:szCs w:val="28"/>
          <w:lang w:val="uk-UA"/>
        </w:rPr>
        <w:t>5;</w:t>
      </w:r>
      <w:r w:rsidRPr="00AA6F9D">
        <w:rPr>
          <w:sz w:val="28"/>
          <w:szCs w:val="28"/>
          <w:lang w:val="uk-UA"/>
        </w:rPr>
        <w:t xml:space="preserve"> 9</w:t>
      </w:r>
      <w:r>
        <w:rPr>
          <w:sz w:val="28"/>
          <w:szCs w:val="28"/>
          <w:lang w:val="uk-UA"/>
        </w:rPr>
        <w:t>6</w:t>
      </w:r>
      <w:r w:rsidRPr="00AA6F9D">
        <w:rPr>
          <w:sz w:val="28"/>
          <w:szCs w:val="28"/>
          <w:lang w:val="uk-UA"/>
        </w:rPr>
        <w:t>], жаргон наркоманів [</w:t>
      </w:r>
      <w:r>
        <w:rPr>
          <w:sz w:val="28"/>
          <w:szCs w:val="28"/>
          <w:lang w:val="uk-UA"/>
        </w:rPr>
        <w:t>182</w:t>
      </w:r>
      <w:r w:rsidRPr="00AA6F9D">
        <w:rPr>
          <w:sz w:val="28"/>
          <w:szCs w:val="28"/>
          <w:lang w:val="uk-UA"/>
        </w:rPr>
        <w:t>], комп’ютерний жаргон [1</w:t>
      </w:r>
      <w:r>
        <w:rPr>
          <w:sz w:val="28"/>
          <w:szCs w:val="28"/>
          <w:lang w:val="uk-UA"/>
        </w:rPr>
        <w:t>12</w:t>
      </w:r>
      <w:r w:rsidRPr="00AA6F9D">
        <w:rPr>
          <w:sz w:val="28"/>
          <w:szCs w:val="28"/>
          <w:lang w:val="uk-UA"/>
        </w:rPr>
        <w:t xml:space="preserve">]. </w:t>
      </w:r>
    </w:p>
    <w:p w14:paraId="38DB233B" w14:textId="77777777" w:rsidR="00E53DB3" w:rsidRDefault="00E53DB3" w:rsidP="00E53DB3">
      <w:pPr>
        <w:spacing w:line="360" w:lineRule="auto"/>
        <w:ind w:firstLine="708"/>
        <w:jc w:val="both"/>
        <w:rPr>
          <w:sz w:val="28"/>
          <w:szCs w:val="28"/>
          <w:lang w:val="uk-UA"/>
        </w:rPr>
      </w:pPr>
      <w:r w:rsidRPr="00AA6F9D">
        <w:rPr>
          <w:sz w:val="28"/>
          <w:szCs w:val="28"/>
          <w:lang w:val="uk-UA"/>
        </w:rPr>
        <w:t>З другої половини ХХ століття особливо інтенсивно вивчається молодіжний соціолект [7</w:t>
      </w:r>
      <w:r>
        <w:rPr>
          <w:sz w:val="28"/>
          <w:szCs w:val="28"/>
          <w:lang w:val="uk-UA"/>
        </w:rPr>
        <w:t>;</w:t>
      </w:r>
      <w:r w:rsidRPr="00AA6F9D">
        <w:rPr>
          <w:sz w:val="28"/>
          <w:szCs w:val="28"/>
          <w:lang w:val="uk-UA"/>
        </w:rPr>
        <w:t xml:space="preserve"> </w:t>
      </w:r>
      <w:r>
        <w:rPr>
          <w:sz w:val="28"/>
          <w:szCs w:val="28"/>
          <w:lang w:val="uk-UA"/>
        </w:rPr>
        <w:t xml:space="preserve">8; </w:t>
      </w:r>
      <w:r w:rsidRPr="00AA6F9D">
        <w:rPr>
          <w:sz w:val="28"/>
          <w:szCs w:val="28"/>
          <w:lang w:val="uk-UA"/>
        </w:rPr>
        <w:t>1</w:t>
      </w:r>
      <w:r>
        <w:rPr>
          <w:sz w:val="28"/>
          <w:szCs w:val="28"/>
          <w:lang w:val="uk-UA"/>
        </w:rPr>
        <w:t>6;</w:t>
      </w:r>
      <w:r w:rsidRPr="00AA6F9D">
        <w:rPr>
          <w:sz w:val="28"/>
          <w:szCs w:val="28"/>
          <w:lang w:val="uk-UA"/>
        </w:rPr>
        <w:t xml:space="preserve"> 1</w:t>
      </w:r>
      <w:r w:rsidRPr="00292C1E">
        <w:rPr>
          <w:sz w:val="28"/>
          <w:szCs w:val="28"/>
          <w:lang w:val="uk-UA"/>
        </w:rPr>
        <w:t>9</w:t>
      </w:r>
      <w:r>
        <w:rPr>
          <w:sz w:val="28"/>
          <w:szCs w:val="28"/>
          <w:lang w:val="uk-UA"/>
        </w:rPr>
        <w:t>;</w:t>
      </w:r>
      <w:r w:rsidRPr="00AA6F9D">
        <w:rPr>
          <w:sz w:val="28"/>
          <w:szCs w:val="28"/>
          <w:lang w:val="uk-UA"/>
        </w:rPr>
        <w:t xml:space="preserve"> 3</w:t>
      </w:r>
      <w:r w:rsidRPr="00292C1E">
        <w:rPr>
          <w:sz w:val="28"/>
          <w:szCs w:val="28"/>
          <w:lang w:val="uk-UA"/>
        </w:rPr>
        <w:t>2</w:t>
      </w:r>
      <w:r>
        <w:rPr>
          <w:sz w:val="28"/>
          <w:szCs w:val="28"/>
          <w:lang w:val="uk-UA"/>
        </w:rPr>
        <w:t>;</w:t>
      </w:r>
      <w:r w:rsidRPr="00AA6F9D">
        <w:rPr>
          <w:sz w:val="28"/>
          <w:szCs w:val="28"/>
          <w:lang w:val="uk-UA"/>
        </w:rPr>
        <w:t xml:space="preserve"> 3</w:t>
      </w:r>
      <w:r w:rsidRPr="00292C1E">
        <w:rPr>
          <w:sz w:val="28"/>
          <w:szCs w:val="28"/>
          <w:lang w:val="uk-UA"/>
        </w:rPr>
        <w:t>6</w:t>
      </w:r>
      <w:r>
        <w:rPr>
          <w:sz w:val="28"/>
          <w:szCs w:val="28"/>
          <w:lang w:val="uk-UA"/>
        </w:rPr>
        <w:t>;</w:t>
      </w:r>
      <w:r w:rsidRPr="00AA6F9D">
        <w:rPr>
          <w:sz w:val="28"/>
          <w:szCs w:val="28"/>
          <w:lang w:val="uk-UA"/>
        </w:rPr>
        <w:t xml:space="preserve"> </w:t>
      </w:r>
      <w:r w:rsidRPr="00292C1E">
        <w:rPr>
          <w:sz w:val="28"/>
          <w:szCs w:val="28"/>
          <w:lang w:val="uk-UA"/>
        </w:rPr>
        <w:t>40</w:t>
      </w:r>
      <w:r>
        <w:rPr>
          <w:sz w:val="28"/>
          <w:szCs w:val="28"/>
          <w:lang w:val="uk-UA"/>
        </w:rPr>
        <w:t>;</w:t>
      </w:r>
      <w:r w:rsidRPr="00AA6F9D">
        <w:rPr>
          <w:sz w:val="28"/>
          <w:szCs w:val="28"/>
          <w:lang w:val="uk-UA"/>
        </w:rPr>
        <w:t xml:space="preserve"> </w:t>
      </w:r>
      <w:r w:rsidRPr="00292C1E">
        <w:rPr>
          <w:sz w:val="28"/>
          <w:szCs w:val="28"/>
          <w:lang w:val="uk-UA"/>
        </w:rPr>
        <w:t>48</w:t>
      </w:r>
      <w:r>
        <w:rPr>
          <w:sz w:val="28"/>
          <w:szCs w:val="28"/>
          <w:lang w:val="uk-UA"/>
        </w:rPr>
        <w:t>;</w:t>
      </w:r>
      <w:r w:rsidRPr="00AA6F9D">
        <w:rPr>
          <w:sz w:val="28"/>
          <w:szCs w:val="28"/>
          <w:lang w:val="uk-UA"/>
        </w:rPr>
        <w:t xml:space="preserve"> </w:t>
      </w:r>
      <w:r w:rsidRPr="00292C1E">
        <w:rPr>
          <w:sz w:val="28"/>
          <w:szCs w:val="28"/>
          <w:lang w:val="uk-UA"/>
        </w:rPr>
        <w:t>50</w:t>
      </w:r>
      <w:r>
        <w:rPr>
          <w:sz w:val="28"/>
          <w:szCs w:val="28"/>
          <w:lang w:val="uk-UA"/>
        </w:rPr>
        <w:t>;</w:t>
      </w:r>
      <w:r w:rsidRPr="00AA6F9D">
        <w:rPr>
          <w:sz w:val="28"/>
          <w:szCs w:val="28"/>
          <w:lang w:val="uk-UA"/>
        </w:rPr>
        <w:t xml:space="preserve"> 5</w:t>
      </w:r>
      <w:r w:rsidRPr="00292C1E">
        <w:rPr>
          <w:sz w:val="28"/>
          <w:szCs w:val="28"/>
          <w:lang w:val="uk-UA"/>
        </w:rPr>
        <w:t>4</w:t>
      </w:r>
      <w:r>
        <w:rPr>
          <w:sz w:val="28"/>
          <w:szCs w:val="28"/>
          <w:lang w:val="uk-UA"/>
        </w:rPr>
        <w:t>;</w:t>
      </w:r>
      <w:r w:rsidRPr="00AA6F9D">
        <w:rPr>
          <w:sz w:val="28"/>
          <w:szCs w:val="28"/>
          <w:lang w:val="uk-UA"/>
        </w:rPr>
        <w:t xml:space="preserve"> 6</w:t>
      </w:r>
      <w:r w:rsidRPr="00292C1E">
        <w:rPr>
          <w:sz w:val="28"/>
          <w:szCs w:val="28"/>
          <w:lang w:val="uk-UA"/>
        </w:rPr>
        <w:t>4</w:t>
      </w:r>
      <w:r>
        <w:rPr>
          <w:sz w:val="28"/>
          <w:szCs w:val="28"/>
          <w:lang w:val="uk-UA"/>
        </w:rPr>
        <w:t>;</w:t>
      </w:r>
      <w:r w:rsidRPr="00AA6F9D">
        <w:rPr>
          <w:sz w:val="28"/>
          <w:szCs w:val="28"/>
          <w:lang w:val="uk-UA"/>
        </w:rPr>
        <w:t xml:space="preserve"> 7</w:t>
      </w:r>
      <w:r w:rsidRPr="00292C1E">
        <w:rPr>
          <w:sz w:val="28"/>
          <w:szCs w:val="28"/>
          <w:lang w:val="uk-UA"/>
        </w:rPr>
        <w:t>6</w:t>
      </w:r>
      <w:r>
        <w:rPr>
          <w:sz w:val="28"/>
          <w:szCs w:val="28"/>
          <w:lang w:val="uk-UA"/>
        </w:rPr>
        <w:t>;</w:t>
      </w:r>
      <w:r w:rsidRPr="00AA6F9D">
        <w:rPr>
          <w:sz w:val="28"/>
          <w:szCs w:val="28"/>
          <w:lang w:val="uk-UA"/>
        </w:rPr>
        <w:t xml:space="preserve"> 7</w:t>
      </w:r>
      <w:r w:rsidRPr="00292C1E">
        <w:rPr>
          <w:sz w:val="28"/>
          <w:szCs w:val="28"/>
          <w:lang w:val="uk-UA"/>
        </w:rPr>
        <w:t>8</w:t>
      </w:r>
      <w:r>
        <w:rPr>
          <w:sz w:val="28"/>
          <w:szCs w:val="28"/>
          <w:lang w:val="uk-UA"/>
        </w:rPr>
        <w:t>;</w:t>
      </w:r>
      <w:r w:rsidRPr="00AA6F9D">
        <w:rPr>
          <w:sz w:val="28"/>
          <w:szCs w:val="28"/>
          <w:lang w:val="uk-UA"/>
        </w:rPr>
        <w:t xml:space="preserve"> 8</w:t>
      </w:r>
      <w:r w:rsidRPr="00292C1E">
        <w:rPr>
          <w:sz w:val="28"/>
          <w:szCs w:val="28"/>
          <w:lang w:val="uk-UA"/>
        </w:rPr>
        <w:t>1</w:t>
      </w:r>
      <w:r>
        <w:rPr>
          <w:sz w:val="28"/>
          <w:szCs w:val="28"/>
          <w:lang w:val="uk-UA"/>
        </w:rPr>
        <w:t>;</w:t>
      </w:r>
      <w:r w:rsidRPr="00292C1E">
        <w:rPr>
          <w:sz w:val="28"/>
          <w:szCs w:val="28"/>
          <w:lang w:val="uk-UA"/>
        </w:rPr>
        <w:t xml:space="preserve"> 83;</w:t>
      </w:r>
      <w:r>
        <w:rPr>
          <w:sz w:val="28"/>
          <w:szCs w:val="28"/>
          <w:lang w:val="uk-UA"/>
        </w:rPr>
        <w:t xml:space="preserve"> </w:t>
      </w:r>
      <w:r w:rsidRPr="00AA6F9D">
        <w:rPr>
          <w:sz w:val="28"/>
          <w:szCs w:val="28"/>
          <w:lang w:val="uk-UA"/>
        </w:rPr>
        <w:t>9</w:t>
      </w:r>
      <w:r w:rsidRPr="00292C1E">
        <w:rPr>
          <w:sz w:val="28"/>
          <w:szCs w:val="28"/>
          <w:lang w:val="uk-UA"/>
        </w:rPr>
        <w:t>3</w:t>
      </w:r>
      <w:r>
        <w:rPr>
          <w:sz w:val="28"/>
          <w:szCs w:val="28"/>
          <w:lang w:val="uk-UA"/>
        </w:rPr>
        <w:t>;</w:t>
      </w:r>
      <w:r w:rsidRPr="00AA6F9D">
        <w:rPr>
          <w:sz w:val="28"/>
          <w:szCs w:val="28"/>
          <w:lang w:val="uk-UA"/>
        </w:rPr>
        <w:t xml:space="preserve"> 9</w:t>
      </w:r>
      <w:r w:rsidRPr="00292C1E">
        <w:rPr>
          <w:sz w:val="28"/>
          <w:szCs w:val="28"/>
          <w:lang w:val="uk-UA"/>
        </w:rPr>
        <w:t>8</w:t>
      </w:r>
      <w:r>
        <w:rPr>
          <w:sz w:val="28"/>
          <w:szCs w:val="28"/>
          <w:lang w:val="uk-UA"/>
        </w:rPr>
        <w:t>;</w:t>
      </w:r>
      <w:r w:rsidRPr="00AA6F9D">
        <w:rPr>
          <w:sz w:val="28"/>
          <w:szCs w:val="28"/>
          <w:lang w:val="uk-UA"/>
        </w:rPr>
        <w:t xml:space="preserve"> </w:t>
      </w:r>
      <w:r w:rsidRPr="00292C1E">
        <w:rPr>
          <w:sz w:val="28"/>
          <w:szCs w:val="28"/>
          <w:lang w:val="uk-UA"/>
        </w:rPr>
        <w:t>103</w:t>
      </w:r>
      <w:r>
        <w:rPr>
          <w:sz w:val="28"/>
          <w:szCs w:val="28"/>
          <w:lang w:val="uk-UA"/>
        </w:rPr>
        <w:t>;</w:t>
      </w:r>
      <w:r w:rsidRPr="00AA6F9D">
        <w:rPr>
          <w:sz w:val="28"/>
          <w:szCs w:val="28"/>
          <w:lang w:val="uk-UA"/>
        </w:rPr>
        <w:t xml:space="preserve"> 11</w:t>
      </w:r>
      <w:r w:rsidRPr="00292C1E">
        <w:rPr>
          <w:sz w:val="28"/>
          <w:szCs w:val="28"/>
          <w:lang w:val="uk-UA"/>
        </w:rPr>
        <w:t>4</w:t>
      </w:r>
      <w:r>
        <w:rPr>
          <w:sz w:val="28"/>
          <w:szCs w:val="28"/>
          <w:lang w:val="uk-UA"/>
        </w:rPr>
        <w:t>;</w:t>
      </w:r>
      <w:r w:rsidRPr="00AA6F9D">
        <w:rPr>
          <w:sz w:val="28"/>
          <w:szCs w:val="28"/>
          <w:lang w:val="uk-UA"/>
        </w:rPr>
        <w:t xml:space="preserve"> 11</w:t>
      </w:r>
      <w:r w:rsidRPr="00292C1E">
        <w:rPr>
          <w:sz w:val="28"/>
          <w:szCs w:val="28"/>
          <w:lang w:val="uk-UA"/>
        </w:rPr>
        <w:t>7</w:t>
      </w:r>
      <w:r>
        <w:rPr>
          <w:sz w:val="28"/>
          <w:szCs w:val="28"/>
          <w:lang w:val="uk-UA"/>
        </w:rPr>
        <w:t>;</w:t>
      </w:r>
      <w:r w:rsidRPr="00AA6F9D">
        <w:rPr>
          <w:sz w:val="28"/>
          <w:szCs w:val="28"/>
          <w:lang w:val="uk-UA"/>
        </w:rPr>
        <w:t xml:space="preserve"> 11</w:t>
      </w:r>
      <w:r w:rsidRPr="00292C1E">
        <w:rPr>
          <w:sz w:val="28"/>
          <w:szCs w:val="28"/>
          <w:lang w:val="uk-UA"/>
        </w:rPr>
        <w:t>8</w:t>
      </w:r>
      <w:r>
        <w:rPr>
          <w:sz w:val="28"/>
          <w:szCs w:val="28"/>
          <w:lang w:val="uk-UA"/>
        </w:rPr>
        <w:t>;</w:t>
      </w:r>
      <w:r w:rsidRPr="00AA6F9D">
        <w:rPr>
          <w:sz w:val="28"/>
          <w:szCs w:val="28"/>
          <w:lang w:val="uk-UA"/>
        </w:rPr>
        <w:t xml:space="preserve"> </w:t>
      </w:r>
      <w:r w:rsidRPr="00292C1E">
        <w:rPr>
          <w:sz w:val="28"/>
          <w:szCs w:val="28"/>
          <w:lang w:val="uk-UA"/>
        </w:rPr>
        <w:t xml:space="preserve">123; </w:t>
      </w:r>
      <w:r w:rsidRPr="00AA6F9D">
        <w:rPr>
          <w:sz w:val="28"/>
          <w:szCs w:val="28"/>
          <w:lang w:val="uk-UA"/>
        </w:rPr>
        <w:t>1</w:t>
      </w:r>
      <w:r w:rsidRPr="00292C1E">
        <w:rPr>
          <w:sz w:val="28"/>
          <w:szCs w:val="28"/>
          <w:lang w:val="uk-UA"/>
        </w:rPr>
        <w:t>24</w:t>
      </w:r>
      <w:r>
        <w:rPr>
          <w:sz w:val="28"/>
          <w:szCs w:val="28"/>
          <w:lang w:val="uk-UA"/>
        </w:rPr>
        <w:t>;</w:t>
      </w:r>
      <w:r w:rsidRPr="00AA6F9D">
        <w:rPr>
          <w:sz w:val="28"/>
          <w:szCs w:val="28"/>
          <w:lang w:val="uk-UA"/>
        </w:rPr>
        <w:t xml:space="preserve"> 12</w:t>
      </w:r>
      <w:r w:rsidRPr="00292C1E">
        <w:rPr>
          <w:sz w:val="28"/>
          <w:szCs w:val="28"/>
          <w:lang w:val="uk-UA"/>
        </w:rPr>
        <w:t>8</w:t>
      </w:r>
      <w:r>
        <w:rPr>
          <w:sz w:val="28"/>
          <w:szCs w:val="28"/>
          <w:lang w:val="uk-UA"/>
        </w:rPr>
        <w:t>;</w:t>
      </w:r>
      <w:r w:rsidRPr="00AA6F9D">
        <w:rPr>
          <w:sz w:val="28"/>
          <w:szCs w:val="28"/>
          <w:lang w:val="uk-UA"/>
        </w:rPr>
        <w:t xml:space="preserve"> 1</w:t>
      </w:r>
      <w:r w:rsidRPr="00292C1E">
        <w:rPr>
          <w:sz w:val="28"/>
          <w:szCs w:val="28"/>
          <w:lang w:val="uk-UA"/>
        </w:rPr>
        <w:t>30</w:t>
      </w:r>
      <w:r>
        <w:rPr>
          <w:sz w:val="28"/>
          <w:szCs w:val="28"/>
          <w:lang w:val="uk-UA"/>
        </w:rPr>
        <w:t>;</w:t>
      </w:r>
      <w:r w:rsidRPr="00AA6F9D">
        <w:rPr>
          <w:sz w:val="28"/>
          <w:szCs w:val="28"/>
          <w:lang w:val="uk-UA"/>
        </w:rPr>
        <w:t xml:space="preserve"> 1</w:t>
      </w:r>
      <w:r w:rsidRPr="00292C1E">
        <w:rPr>
          <w:sz w:val="28"/>
          <w:szCs w:val="28"/>
          <w:lang w:val="uk-UA"/>
        </w:rPr>
        <w:t>34</w:t>
      </w:r>
      <w:r>
        <w:rPr>
          <w:sz w:val="28"/>
          <w:szCs w:val="28"/>
          <w:lang w:val="uk-UA"/>
        </w:rPr>
        <w:t>;</w:t>
      </w:r>
      <w:r w:rsidRPr="00AA6F9D">
        <w:rPr>
          <w:sz w:val="28"/>
          <w:szCs w:val="28"/>
          <w:lang w:val="uk-UA"/>
        </w:rPr>
        <w:t xml:space="preserve"> 13</w:t>
      </w:r>
      <w:r w:rsidRPr="00292C1E">
        <w:rPr>
          <w:sz w:val="28"/>
          <w:szCs w:val="28"/>
          <w:lang w:val="uk-UA"/>
        </w:rPr>
        <w:t>9</w:t>
      </w:r>
      <w:r>
        <w:rPr>
          <w:sz w:val="28"/>
          <w:szCs w:val="28"/>
          <w:lang w:val="uk-UA"/>
        </w:rPr>
        <w:t>; 1</w:t>
      </w:r>
      <w:r w:rsidRPr="00292C1E">
        <w:rPr>
          <w:sz w:val="28"/>
          <w:szCs w:val="28"/>
          <w:lang w:val="uk-UA"/>
        </w:rPr>
        <w:t>44</w:t>
      </w:r>
      <w:r>
        <w:rPr>
          <w:sz w:val="28"/>
          <w:szCs w:val="28"/>
          <w:lang w:val="uk-UA"/>
        </w:rPr>
        <w:t>;</w:t>
      </w:r>
      <w:r w:rsidRPr="00AA6F9D">
        <w:rPr>
          <w:sz w:val="28"/>
          <w:szCs w:val="28"/>
          <w:lang w:val="uk-UA"/>
        </w:rPr>
        <w:t xml:space="preserve"> 14</w:t>
      </w:r>
      <w:r w:rsidRPr="00292C1E">
        <w:rPr>
          <w:sz w:val="28"/>
          <w:szCs w:val="28"/>
          <w:lang w:val="uk-UA"/>
        </w:rPr>
        <w:t>5</w:t>
      </w:r>
      <w:r>
        <w:rPr>
          <w:sz w:val="28"/>
          <w:szCs w:val="28"/>
          <w:lang w:val="uk-UA"/>
        </w:rPr>
        <w:t>;</w:t>
      </w:r>
      <w:r w:rsidRPr="00AA6F9D">
        <w:rPr>
          <w:sz w:val="28"/>
          <w:szCs w:val="28"/>
          <w:lang w:val="uk-UA"/>
        </w:rPr>
        <w:t xml:space="preserve"> </w:t>
      </w:r>
      <w:r w:rsidRPr="00AA6F9D">
        <w:rPr>
          <w:spacing w:val="-6"/>
          <w:sz w:val="28"/>
          <w:szCs w:val="28"/>
          <w:lang w:val="uk-UA"/>
        </w:rPr>
        <w:t>150</w:t>
      </w:r>
      <w:r>
        <w:rPr>
          <w:spacing w:val="-6"/>
          <w:sz w:val="28"/>
          <w:szCs w:val="28"/>
          <w:lang w:val="uk-UA"/>
        </w:rPr>
        <w:t>;</w:t>
      </w:r>
      <w:r w:rsidRPr="00AA6F9D">
        <w:rPr>
          <w:spacing w:val="-6"/>
          <w:sz w:val="28"/>
          <w:szCs w:val="28"/>
          <w:lang w:val="uk-UA"/>
        </w:rPr>
        <w:t xml:space="preserve"> 15</w:t>
      </w:r>
      <w:r w:rsidRPr="00292C1E">
        <w:rPr>
          <w:spacing w:val="-6"/>
          <w:sz w:val="28"/>
          <w:szCs w:val="28"/>
          <w:lang w:val="uk-UA"/>
        </w:rPr>
        <w:t>6</w:t>
      </w:r>
      <w:r>
        <w:rPr>
          <w:spacing w:val="-6"/>
          <w:sz w:val="28"/>
          <w:szCs w:val="28"/>
          <w:lang w:val="uk-UA"/>
        </w:rPr>
        <w:t>;</w:t>
      </w:r>
      <w:r w:rsidRPr="00AA6F9D">
        <w:rPr>
          <w:spacing w:val="-6"/>
          <w:sz w:val="28"/>
          <w:szCs w:val="28"/>
          <w:lang w:val="uk-UA"/>
        </w:rPr>
        <w:t xml:space="preserve"> </w:t>
      </w:r>
      <w:r w:rsidRPr="00292C1E">
        <w:rPr>
          <w:spacing w:val="-6"/>
          <w:sz w:val="28"/>
          <w:szCs w:val="28"/>
          <w:lang w:val="uk-UA"/>
        </w:rPr>
        <w:t xml:space="preserve">157; </w:t>
      </w:r>
      <w:r w:rsidRPr="00AA6F9D">
        <w:rPr>
          <w:sz w:val="28"/>
          <w:szCs w:val="28"/>
          <w:lang w:val="uk-UA"/>
        </w:rPr>
        <w:t>15</w:t>
      </w:r>
      <w:r w:rsidRPr="00292C1E">
        <w:rPr>
          <w:sz w:val="28"/>
          <w:szCs w:val="28"/>
          <w:lang w:val="uk-UA"/>
        </w:rPr>
        <w:t>8</w:t>
      </w:r>
      <w:r>
        <w:rPr>
          <w:sz w:val="28"/>
          <w:szCs w:val="28"/>
          <w:lang w:val="uk-UA" w:eastAsia="zh-CN"/>
        </w:rPr>
        <w:t>;</w:t>
      </w:r>
      <w:r w:rsidRPr="00AA6F9D">
        <w:rPr>
          <w:sz w:val="28"/>
          <w:szCs w:val="28"/>
          <w:lang w:val="uk-UA" w:eastAsia="zh-CN"/>
        </w:rPr>
        <w:t xml:space="preserve"> 15</w:t>
      </w:r>
      <w:r w:rsidRPr="00292C1E">
        <w:rPr>
          <w:sz w:val="28"/>
          <w:szCs w:val="28"/>
          <w:lang w:val="uk-UA" w:eastAsia="zh-CN"/>
        </w:rPr>
        <w:t>9</w:t>
      </w:r>
      <w:r>
        <w:rPr>
          <w:sz w:val="28"/>
          <w:szCs w:val="28"/>
          <w:lang w:val="uk-UA" w:eastAsia="zh-CN"/>
        </w:rPr>
        <w:t>;</w:t>
      </w:r>
      <w:r w:rsidRPr="00AA6F9D">
        <w:rPr>
          <w:sz w:val="28"/>
          <w:szCs w:val="28"/>
          <w:lang w:val="uk-UA" w:eastAsia="zh-CN"/>
        </w:rPr>
        <w:t xml:space="preserve"> 1</w:t>
      </w:r>
      <w:r w:rsidRPr="00292C1E">
        <w:rPr>
          <w:sz w:val="28"/>
          <w:szCs w:val="28"/>
          <w:lang w:val="uk-UA" w:eastAsia="zh-CN"/>
        </w:rPr>
        <w:t>83</w:t>
      </w:r>
      <w:r>
        <w:rPr>
          <w:sz w:val="28"/>
          <w:szCs w:val="28"/>
          <w:lang w:val="uk-UA" w:eastAsia="zh-CN"/>
        </w:rPr>
        <w:t>;</w:t>
      </w:r>
      <w:r w:rsidRPr="00AA6F9D">
        <w:rPr>
          <w:sz w:val="28"/>
          <w:szCs w:val="28"/>
          <w:lang w:val="uk-UA" w:eastAsia="zh-CN"/>
        </w:rPr>
        <w:t xml:space="preserve"> 18</w:t>
      </w:r>
      <w:r w:rsidRPr="00292C1E">
        <w:rPr>
          <w:sz w:val="28"/>
          <w:szCs w:val="28"/>
          <w:lang w:val="uk-UA" w:eastAsia="zh-CN"/>
        </w:rPr>
        <w:t>8</w:t>
      </w:r>
      <w:r>
        <w:rPr>
          <w:sz w:val="28"/>
          <w:szCs w:val="28"/>
          <w:lang w:val="uk-UA" w:eastAsia="zh-CN"/>
        </w:rPr>
        <w:t>;</w:t>
      </w:r>
      <w:r w:rsidRPr="00AA6F9D">
        <w:rPr>
          <w:sz w:val="28"/>
          <w:szCs w:val="28"/>
          <w:lang w:val="uk-UA" w:eastAsia="zh-CN"/>
        </w:rPr>
        <w:t xml:space="preserve"> </w:t>
      </w:r>
      <w:r w:rsidRPr="00AA6F9D">
        <w:rPr>
          <w:sz w:val="28"/>
          <w:szCs w:val="28"/>
          <w:lang w:val="uk-UA"/>
        </w:rPr>
        <w:t>1</w:t>
      </w:r>
      <w:r w:rsidRPr="00292C1E">
        <w:rPr>
          <w:sz w:val="28"/>
          <w:szCs w:val="28"/>
          <w:lang w:val="uk-UA"/>
        </w:rPr>
        <w:t>93</w:t>
      </w:r>
      <w:r>
        <w:rPr>
          <w:sz w:val="28"/>
          <w:szCs w:val="28"/>
          <w:lang w:val="uk-UA"/>
        </w:rPr>
        <w:t>;</w:t>
      </w:r>
      <w:r w:rsidRPr="00AA6F9D">
        <w:rPr>
          <w:sz w:val="28"/>
          <w:szCs w:val="28"/>
          <w:lang w:val="uk-UA"/>
        </w:rPr>
        <w:t xml:space="preserve"> 2</w:t>
      </w:r>
      <w:r w:rsidRPr="00292C1E">
        <w:rPr>
          <w:sz w:val="28"/>
          <w:szCs w:val="28"/>
          <w:lang w:val="uk-UA"/>
        </w:rPr>
        <w:t>11</w:t>
      </w:r>
      <w:r w:rsidRPr="00AA6F9D">
        <w:rPr>
          <w:sz w:val="28"/>
          <w:szCs w:val="28"/>
          <w:lang w:val="uk-UA"/>
        </w:rPr>
        <w:t>]</w:t>
      </w:r>
      <w:r>
        <w:rPr>
          <w:sz w:val="28"/>
          <w:szCs w:val="28"/>
          <w:lang w:val="uk-UA"/>
        </w:rPr>
        <w:t>,</w:t>
      </w:r>
      <w:r w:rsidRPr="00AA6F9D">
        <w:rPr>
          <w:sz w:val="28"/>
          <w:szCs w:val="28"/>
          <w:lang w:val="uk-UA"/>
        </w:rPr>
        <w:t xml:space="preserve"> носіями якого є учнівська (підлітки, студенти) та робітнича молодь і частина гуманітарної </w:t>
      </w:r>
      <w:r>
        <w:rPr>
          <w:sz w:val="28"/>
          <w:szCs w:val="28"/>
          <w:lang w:val="uk-UA"/>
        </w:rPr>
        <w:t>й</w:t>
      </w:r>
      <w:r w:rsidRPr="00AA6F9D">
        <w:rPr>
          <w:sz w:val="28"/>
          <w:szCs w:val="28"/>
          <w:lang w:val="uk-UA"/>
        </w:rPr>
        <w:t xml:space="preserve"> технічної інтелігенції віком від 22-23 до 33-35 років [</w:t>
      </w:r>
      <w:r w:rsidRPr="00292C1E">
        <w:rPr>
          <w:sz w:val="28"/>
          <w:szCs w:val="28"/>
          <w:lang w:val="uk-UA"/>
        </w:rPr>
        <w:t>100</w:t>
      </w:r>
      <w:r w:rsidRPr="00AA6F9D">
        <w:rPr>
          <w:sz w:val="28"/>
          <w:szCs w:val="28"/>
          <w:lang w:val="uk-UA"/>
        </w:rPr>
        <w:t xml:space="preserve">, с.76]. До початку 80- х років минулого століття у вивченні молодіжного соціолекту </w:t>
      </w:r>
      <w:r>
        <w:rPr>
          <w:sz w:val="28"/>
          <w:szCs w:val="28"/>
          <w:lang w:val="uk-UA"/>
        </w:rPr>
        <w:t>домінував</w:t>
      </w:r>
      <w:r w:rsidRPr="00AA6F9D">
        <w:rPr>
          <w:sz w:val="28"/>
          <w:szCs w:val="28"/>
          <w:lang w:val="uk-UA"/>
        </w:rPr>
        <w:t xml:space="preserve"> традиційний системно-зорієнтований підхід</w:t>
      </w:r>
      <w:r>
        <w:rPr>
          <w:sz w:val="28"/>
          <w:szCs w:val="28"/>
          <w:lang w:val="uk-UA"/>
        </w:rPr>
        <w:t xml:space="preserve">, для якого характерне </w:t>
      </w:r>
      <w:r w:rsidRPr="00AA6F9D">
        <w:rPr>
          <w:sz w:val="28"/>
          <w:szCs w:val="28"/>
          <w:lang w:val="uk-UA"/>
        </w:rPr>
        <w:t>протиставленн</w:t>
      </w:r>
      <w:r>
        <w:rPr>
          <w:sz w:val="28"/>
          <w:szCs w:val="28"/>
          <w:lang w:val="uk-UA"/>
        </w:rPr>
        <w:t>я</w:t>
      </w:r>
      <w:r w:rsidRPr="00AA6F9D">
        <w:rPr>
          <w:sz w:val="28"/>
          <w:szCs w:val="28"/>
          <w:lang w:val="uk-UA"/>
        </w:rPr>
        <w:t xml:space="preserve"> мови спілкування молоді літературній мові</w:t>
      </w:r>
      <w:r>
        <w:rPr>
          <w:sz w:val="28"/>
          <w:szCs w:val="28"/>
          <w:lang w:val="uk-UA"/>
        </w:rPr>
        <w:t xml:space="preserve">. Основну увагу мовознавці </w:t>
      </w:r>
      <w:r w:rsidRPr="00AA6F9D">
        <w:rPr>
          <w:sz w:val="28"/>
          <w:szCs w:val="28"/>
          <w:lang w:val="uk-UA"/>
        </w:rPr>
        <w:t>зосереджувал</w:t>
      </w:r>
      <w:r>
        <w:rPr>
          <w:sz w:val="28"/>
          <w:szCs w:val="28"/>
          <w:lang w:val="uk-UA"/>
        </w:rPr>
        <w:t>и</w:t>
      </w:r>
      <w:r w:rsidRPr="00AA6F9D">
        <w:rPr>
          <w:sz w:val="28"/>
          <w:szCs w:val="28"/>
          <w:lang w:val="uk-UA"/>
        </w:rPr>
        <w:t xml:space="preserve"> на вивченні лексичних </w:t>
      </w:r>
      <w:r>
        <w:rPr>
          <w:sz w:val="28"/>
          <w:szCs w:val="28"/>
          <w:lang w:val="uk-UA"/>
        </w:rPr>
        <w:t>та</w:t>
      </w:r>
      <w:r w:rsidRPr="00AA6F9D">
        <w:rPr>
          <w:sz w:val="28"/>
          <w:szCs w:val="28"/>
          <w:lang w:val="uk-UA"/>
        </w:rPr>
        <w:t xml:space="preserve"> ідіоматичних одиниць, </w:t>
      </w:r>
      <w:r>
        <w:rPr>
          <w:sz w:val="28"/>
          <w:szCs w:val="28"/>
          <w:lang w:val="uk-UA"/>
        </w:rPr>
        <w:t xml:space="preserve">якими послуговувалася молодь переважно для внутрішньогрупового спілкування, </w:t>
      </w:r>
      <w:r w:rsidRPr="00AA6F9D">
        <w:rPr>
          <w:sz w:val="28"/>
          <w:szCs w:val="28"/>
          <w:lang w:val="uk-UA"/>
        </w:rPr>
        <w:t xml:space="preserve">на аналізі семантичних </w:t>
      </w:r>
      <w:r>
        <w:rPr>
          <w:sz w:val="28"/>
          <w:szCs w:val="28"/>
          <w:lang w:val="uk-UA"/>
        </w:rPr>
        <w:t>і лексичних</w:t>
      </w:r>
      <w:r w:rsidRPr="00AA6F9D">
        <w:rPr>
          <w:sz w:val="28"/>
          <w:szCs w:val="28"/>
          <w:lang w:val="uk-UA"/>
        </w:rPr>
        <w:t xml:space="preserve"> моделей</w:t>
      </w:r>
      <w:r>
        <w:rPr>
          <w:sz w:val="28"/>
          <w:szCs w:val="28"/>
          <w:lang w:val="uk-UA"/>
        </w:rPr>
        <w:t xml:space="preserve"> словотвору</w:t>
      </w:r>
      <w:r w:rsidRPr="00AA6F9D">
        <w:rPr>
          <w:sz w:val="28"/>
          <w:szCs w:val="28"/>
          <w:lang w:val="uk-UA"/>
        </w:rPr>
        <w:t xml:space="preserve">, </w:t>
      </w:r>
      <w:r>
        <w:rPr>
          <w:sz w:val="28"/>
          <w:szCs w:val="28"/>
          <w:lang w:val="uk-UA"/>
        </w:rPr>
        <w:t xml:space="preserve">використанних для створення молодіжних соціально-маркованих лексичних та фразеологічних одиниць </w:t>
      </w:r>
      <w:r w:rsidRPr="00AA6F9D">
        <w:rPr>
          <w:sz w:val="28"/>
          <w:szCs w:val="28"/>
          <w:lang w:val="uk-UA"/>
        </w:rPr>
        <w:t>[9</w:t>
      </w:r>
      <w:r w:rsidRPr="00292C1E">
        <w:rPr>
          <w:sz w:val="28"/>
          <w:szCs w:val="28"/>
        </w:rPr>
        <w:t>5</w:t>
      </w:r>
      <w:r>
        <w:rPr>
          <w:sz w:val="28"/>
          <w:szCs w:val="28"/>
          <w:lang w:val="uk-UA"/>
        </w:rPr>
        <w:t>;</w:t>
      </w:r>
      <w:r w:rsidRPr="00AA6F9D">
        <w:rPr>
          <w:sz w:val="28"/>
          <w:szCs w:val="28"/>
          <w:lang w:val="uk-UA"/>
        </w:rPr>
        <w:t xml:space="preserve"> 15</w:t>
      </w:r>
      <w:r w:rsidRPr="00292C1E">
        <w:rPr>
          <w:sz w:val="28"/>
          <w:szCs w:val="28"/>
        </w:rPr>
        <w:t>6</w:t>
      </w:r>
      <w:r>
        <w:rPr>
          <w:sz w:val="28"/>
          <w:szCs w:val="28"/>
          <w:lang w:val="uk-UA"/>
        </w:rPr>
        <w:t>;</w:t>
      </w:r>
      <w:r w:rsidRPr="00AA6F9D">
        <w:rPr>
          <w:sz w:val="28"/>
          <w:szCs w:val="28"/>
          <w:lang w:val="uk-UA"/>
        </w:rPr>
        <w:t xml:space="preserve"> 16</w:t>
      </w:r>
      <w:r w:rsidRPr="00292C1E">
        <w:rPr>
          <w:sz w:val="28"/>
          <w:szCs w:val="28"/>
        </w:rPr>
        <w:t>7</w:t>
      </w:r>
      <w:r w:rsidRPr="00AA6F9D">
        <w:rPr>
          <w:sz w:val="28"/>
          <w:szCs w:val="28"/>
          <w:lang w:val="uk-UA"/>
        </w:rPr>
        <w:t>].</w:t>
      </w:r>
    </w:p>
    <w:p w14:paraId="49E34ECC"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 xml:space="preserve">На </w:t>
      </w:r>
      <w:r>
        <w:rPr>
          <w:sz w:val="28"/>
          <w:szCs w:val="28"/>
          <w:lang w:val="uk-UA"/>
        </w:rPr>
        <w:t>сучасному</w:t>
      </w:r>
      <w:r w:rsidRPr="00AA6F9D">
        <w:rPr>
          <w:sz w:val="28"/>
          <w:szCs w:val="28"/>
          <w:lang w:val="uk-UA"/>
        </w:rPr>
        <w:t xml:space="preserve"> етапі дослідження молодіжного соціолекту мовознавці </w:t>
      </w:r>
      <w:r>
        <w:rPr>
          <w:sz w:val="28"/>
          <w:szCs w:val="28"/>
          <w:lang w:val="uk-UA"/>
        </w:rPr>
        <w:t xml:space="preserve">говорять про </w:t>
      </w:r>
      <w:r w:rsidRPr="00AA6F9D">
        <w:rPr>
          <w:sz w:val="28"/>
          <w:szCs w:val="28"/>
          <w:lang w:val="uk-UA"/>
        </w:rPr>
        <w:t>необхідн</w:t>
      </w:r>
      <w:r>
        <w:rPr>
          <w:sz w:val="28"/>
          <w:szCs w:val="28"/>
          <w:lang w:val="uk-UA"/>
        </w:rPr>
        <w:t>і</w:t>
      </w:r>
      <w:r w:rsidRPr="00AA6F9D">
        <w:rPr>
          <w:sz w:val="28"/>
          <w:szCs w:val="28"/>
          <w:lang w:val="uk-UA"/>
        </w:rPr>
        <w:t>ст</w:t>
      </w:r>
      <w:r>
        <w:rPr>
          <w:sz w:val="28"/>
          <w:szCs w:val="28"/>
          <w:lang w:val="uk-UA"/>
        </w:rPr>
        <w:t>ь</w:t>
      </w:r>
      <w:r w:rsidRPr="00AA6F9D">
        <w:rPr>
          <w:sz w:val="28"/>
          <w:szCs w:val="28"/>
          <w:lang w:val="uk-UA"/>
        </w:rPr>
        <w:t xml:space="preserve"> вивчати його з урахуванням цілої низки факторів: соціального оточення мовців, ситуації спілкування, соціального статусу сім’ї молодих людей та соціокультурної орієнтації молоді. </w:t>
      </w:r>
      <w:r>
        <w:rPr>
          <w:sz w:val="28"/>
          <w:szCs w:val="28"/>
          <w:lang w:val="uk-UA"/>
        </w:rPr>
        <w:t>Нов</w:t>
      </w:r>
      <w:r w:rsidRPr="00AA6F9D">
        <w:rPr>
          <w:sz w:val="28"/>
          <w:szCs w:val="28"/>
          <w:lang w:val="uk-UA"/>
        </w:rPr>
        <w:t xml:space="preserve">і методи </w:t>
      </w:r>
      <w:r w:rsidRPr="00AA6F9D">
        <w:rPr>
          <w:sz w:val="28"/>
          <w:szCs w:val="28"/>
          <w:lang w:val="uk-UA"/>
        </w:rPr>
        <w:lastRenderedPageBreak/>
        <w:t>соціолінгвістичних досліджен</w:t>
      </w:r>
      <w:r>
        <w:rPr>
          <w:sz w:val="28"/>
          <w:szCs w:val="28"/>
          <w:lang w:val="uk-UA"/>
        </w:rPr>
        <w:t>ь</w:t>
      </w:r>
      <w:r w:rsidRPr="00AA6F9D">
        <w:rPr>
          <w:sz w:val="28"/>
          <w:szCs w:val="28"/>
          <w:lang w:val="uk-UA"/>
        </w:rPr>
        <w:t xml:space="preserve"> уможливлюють виявлення тісного зв’язку між молодіжною культурою та тими соціальними змінами, що відбуваються у суспільстві, адже молодіжний жаргон „виникає та функціонує не автономно в суспільному вакуумі; ... в ньому відображаються мовні </w:t>
      </w:r>
      <w:r>
        <w:rPr>
          <w:sz w:val="28"/>
          <w:szCs w:val="28"/>
          <w:lang w:val="uk-UA"/>
        </w:rPr>
        <w:t xml:space="preserve">зв’язки </w:t>
      </w:r>
      <w:r w:rsidRPr="00AA6F9D">
        <w:rPr>
          <w:sz w:val="28"/>
          <w:szCs w:val="28"/>
          <w:lang w:val="uk-UA"/>
        </w:rPr>
        <w:t>конкретного історичного періоду” [</w:t>
      </w:r>
      <w:r>
        <w:rPr>
          <w:sz w:val="28"/>
          <w:szCs w:val="28"/>
          <w:lang w:val="uk-UA"/>
        </w:rPr>
        <w:t>26</w:t>
      </w:r>
      <w:r w:rsidRPr="00292C1E">
        <w:rPr>
          <w:sz w:val="28"/>
          <w:szCs w:val="28"/>
          <w:lang w:val="uk-UA"/>
        </w:rPr>
        <w:t>8</w:t>
      </w:r>
      <w:r w:rsidRPr="00AA6F9D">
        <w:rPr>
          <w:sz w:val="28"/>
          <w:szCs w:val="28"/>
          <w:lang w:val="uk-UA"/>
        </w:rPr>
        <w:t>, с.56]. Нові стилі молодіжної культури знаходять своє в</w:t>
      </w:r>
      <w:r>
        <w:rPr>
          <w:sz w:val="28"/>
          <w:szCs w:val="28"/>
          <w:lang w:val="uk-UA"/>
        </w:rPr>
        <w:t>тілення не</w:t>
      </w:r>
      <w:r w:rsidRPr="00AA6F9D">
        <w:rPr>
          <w:sz w:val="28"/>
          <w:szCs w:val="28"/>
          <w:lang w:val="uk-UA"/>
        </w:rPr>
        <w:t xml:space="preserve"> тільки в музиці, відеокліпах, фільмах та моді, але й у мові, якою спілкується молодь [</w:t>
      </w:r>
      <w:r w:rsidRPr="00292C1E">
        <w:rPr>
          <w:sz w:val="28"/>
          <w:szCs w:val="28"/>
          <w:lang w:val="uk-UA" w:eastAsia="zh-CN"/>
        </w:rPr>
        <w:t>50</w:t>
      </w:r>
      <w:r w:rsidRPr="00AA6F9D">
        <w:rPr>
          <w:sz w:val="28"/>
          <w:szCs w:val="28"/>
          <w:lang w:val="uk-UA" w:eastAsia="zh-CN"/>
        </w:rPr>
        <w:t>, с.</w:t>
      </w:r>
      <w:r w:rsidRPr="00AA6F9D">
        <w:rPr>
          <w:sz w:val="28"/>
          <w:szCs w:val="28"/>
          <w:lang w:val="uk-UA"/>
        </w:rPr>
        <w:t xml:space="preserve">30]. </w:t>
      </w:r>
    </w:p>
    <w:p w14:paraId="3052C313"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Неоднорідність молоді як соціально-демографічної категорії зумовлює різноманітність проявів молодіжного соціолекту, які стали об’єктами окремих лінгвістичних досліджень: соціолект школярів і підлітків [1</w:t>
      </w:r>
      <w:r w:rsidRPr="00292C1E">
        <w:rPr>
          <w:sz w:val="28"/>
          <w:szCs w:val="28"/>
          <w:lang w:val="uk-UA"/>
        </w:rPr>
        <w:t>9</w:t>
      </w:r>
      <w:r>
        <w:rPr>
          <w:sz w:val="28"/>
          <w:szCs w:val="28"/>
          <w:lang w:val="uk-UA"/>
        </w:rPr>
        <w:t>;</w:t>
      </w:r>
      <w:r w:rsidRPr="00AA6F9D">
        <w:rPr>
          <w:sz w:val="28"/>
          <w:szCs w:val="28"/>
          <w:lang w:val="uk-UA"/>
        </w:rPr>
        <w:t xml:space="preserve"> 3</w:t>
      </w:r>
      <w:r w:rsidRPr="00292C1E">
        <w:rPr>
          <w:sz w:val="28"/>
          <w:szCs w:val="28"/>
          <w:lang w:val="uk-UA"/>
        </w:rPr>
        <w:t>9</w:t>
      </w:r>
      <w:r>
        <w:rPr>
          <w:sz w:val="28"/>
          <w:szCs w:val="28"/>
          <w:lang w:val="uk-UA"/>
        </w:rPr>
        <w:t>;</w:t>
      </w:r>
      <w:r w:rsidRPr="00AA6F9D">
        <w:rPr>
          <w:sz w:val="28"/>
          <w:szCs w:val="28"/>
          <w:lang w:val="uk-UA"/>
        </w:rPr>
        <w:t xml:space="preserve"> 5</w:t>
      </w:r>
      <w:r w:rsidRPr="00292C1E">
        <w:rPr>
          <w:sz w:val="28"/>
          <w:szCs w:val="28"/>
          <w:lang w:val="uk-UA"/>
        </w:rPr>
        <w:t>4</w:t>
      </w:r>
      <w:r>
        <w:rPr>
          <w:sz w:val="28"/>
          <w:szCs w:val="28"/>
          <w:lang w:val="uk-UA"/>
        </w:rPr>
        <w:t xml:space="preserve">; </w:t>
      </w:r>
      <w:r w:rsidRPr="00292C1E">
        <w:rPr>
          <w:sz w:val="28"/>
          <w:szCs w:val="28"/>
          <w:lang w:val="uk-UA"/>
        </w:rPr>
        <w:t>61</w:t>
      </w:r>
      <w:r>
        <w:rPr>
          <w:sz w:val="28"/>
          <w:szCs w:val="28"/>
          <w:lang w:val="uk-UA"/>
        </w:rPr>
        <w:t>;</w:t>
      </w:r>
      <w:r w:rsidRPr="00AA6F9D">
        <w:rPr>
          <w:sz w:val="28"/>
          <w:szCs w:val="28"/>
          <w:lang w:val="uk-UA"/>
        </w:rPr>
        <w:t xml:space="preserve"> 6</w:t>
      </w:r>
      <w:r w:rsidRPr="00292C1E">
        <w:rPr>
          <w:sz w:val="28"/>
          <w:szCs w:val="28"/>
          <w:lang w:val="uk-UA"/>
        </w:rPr>
        <w:t>6</w:t>
      </w:r>
      <w:r>
        <w:rPr>
          <w:sz w:val="28"/>
          <w:szCs w:val="28"/>
          <w:lang w:val="uk-UA"/>
        </w:rPr>
        <w:t>;</w:t>
      </w:r>
      <w:r w:rsidRPr="00AA6F9D">
        <w:rPr>
          <w:sz w:val="28"/>
          <w:szCs w:val="28"/>
          <w:lang w:val="uk-UA"/>
        </w:rPr>
        <w:t xml:space="preserve"> </w:t>
      </w:r>
      <w:r w:rsidRPr="00292C1E">
        <w:rPr>
          <w:sz w:val="28"/>
          <w:szCs w:val="28"/>
          <w:lang w:val="uk-UA"/>
        </w:rPr>
        <w:t>81</w:t>
      </w:r>
      <w:r>
        <w:rPr>
          <w:sz w:val="28"/>
          <w:szCs w:val="28"/>
          <w:lang w:val="uk-UA"/>
        </w:rPr>
        <w:t>;</w:t>
      </w:r>
      <w:r w:rsidRPr="00AA6F9D">
        <w:rPr>
          <w:sz w:val="28"/>
          <w:szCs w:val="28"/>
          <w:lang w:val="uk-UA"/>
        </w:rPr>
        <w:t xml:space="preserve"> </w:t>
      </w:r>
      <w:r w:rsidRPr="00292C1E">
        <w:rPr>
          <w:sz w:val="28"/>
          <w:szCs w:val="28"/>
          <w:lang w:val="uk-UA"/>
        </w:rPr>
        <w:t xml:space="preserve">118; 119; </w:t>
      </w:r>
      <w:r w:rsidRPr="00AA6F9D">
        <w:rPr>
          <w:sz w:val="28"/>
          <w:szCs w:val="28"/>
          <w:lang w:val="uk-UA"/>
        </w:rPr>
        <w:t>1</w:t>
      </w:r>
      <w:r w:rsidRPr="00292C1E">
        <w:rPr>
          <w:sz w:val="28"/>
          <w:szCs w:val="28"/>
          <w:lang w:val="uk-UA"/>
        </w:rPr>
        <w:t>31</w:t>
      </w:r>
      <w:r>
        <w:rPr>
          <w:sz w:val="28"/>
          <w:szCs w:val="28"/>
          <w:lang w:val="uk-UA"/>
        </w:rPr>
        <w:t>;</w:t>
      </w:r>
      <w:r w:rsidRPr="00AA6F9D">
        <w:rPr>
          <w:sz w:val="28"/>
          <w:szCs w:val="28"/>
          <w:lang w:val="uk-UA"/>
        </w:rPr>
        <w:t xml:space="preserve"> 1</w:t>
      </w:r>
      <w:r w:rsidRPr="00292C1E">
        <w:rPr>
          <w:sz w:val="28"/>
          <w:szCs w:val="28"/>
          <w:lang w:val="uk-UA"/>
        </w:rPr>
        <w:t>34</w:t>
      </w:r>
      <w:r>
        <w:rPr>
          <w:sz w:val="28"/>
          <w:szCs w:val="28"/>
          <w:lang w:val="uk-UA"/>
        </w:rPr>
        <w:t>;</w:t>
      </w:r>
      <w:r w:rsidRPr="00AA6F9D">
        <w:rPr>
          <w:sz w:val="28"/>
          <w:szCs w:val="28"/>
          <w:lang w:val="uk-UA"/>
        </w:rPr>
        <w:t xml:space="preserve"> 1</w:t>
      </w:r>
      <w:r w:rsidRPr="00292C1E">
        <w:rPr>
          <w:sz w:val="28"/>
          <w:szCs w:val="28"/>
          <w:lang w:val="uk-UA"/>
        </w:rPr>
        <w:t>44</w:t>
      </w:r>
      <w:r>
        <w:rPr>
          <w:sz w:val="28"/>
          <w:szCs w:val="28"/>
          <w:lang w:val="uk-UA"/>
        </w:rPr>
        <w:t>;</w:t>
      </w:r>
      <w:r w:rsidRPr="00AA6F9D">
        <w:rPr>
          <w:sz w:val="28"/>
          <w:szCs w:val="28"/>
          <w:lang w:val="uk-UA"/>
        </w:rPr>
        <w:t xml:space="preserve"> 14</w:t>
      </w:r>
      <w:r w:rsidRPr="00292C1E">
        <w:rPr>
          <w:sz w:val="28"/>
          <w:szCs w:val="28"/>
          <w:lang w:val="uk-UA"/>
        </w:rPr>
        <w:t>5</w:t>
      </w:r>
      <w:r>
        <w:rPr>
          <w:sz w:val="28"/>
          <w:szCs w:val="28"/>
          <w:lang w:val="uk-UA"/>
        </w:rPr>
        <w:t>;</w:t>
      </w:r>
      <w:r w:rsidRPr="00AA6F9D">
        <w:rPr>
          <w:sz w:val="28"/>
          <w:szCs w:val="28"/>
          <w:lang w:val="uk-UA"/>
        </w:rPr>
        <w:t xml:space="preserve"> </w:t>
      </w:r>
      <w:r w:rsidRPr="00AA6F9D">
        <w:rPr>
          <w:spacing w:val="-6"/>
          <w:sz w:val="28"/>
          <w:szCs w:val="28"/>
          <w:lang w:val="uk-UA"/>
        </w:rPr>
        <w:t>15</w:t>
      </w:r>
      <w:r w:rsidRPr="00292C1E">
        <w:rPr>
          <w:spacing w:val="-6"/>
          <w:sz w:val="28"/>
          <w:szCs w:val="28"/>
          <w:lang w:val="uk-UA"/>
        </w:rPr>
        <w:t>6</w:t>
      </w:r>
      <w:r>
        <w:rPr>
          <w:spacing w:val="-6"/>
          <w:sz w:val="28"/>
          <w:szCs w:val="28"/>
          <w:lang w:val="uk-UA"/>
        </w:rPr>
        <w:t>;</w:t>
      </w:r>
      <w:r w:rsidRPr="00AA6F9D">
        <w:rPr>
          <w:spacing w:val="-6"/>
          <w:sz w:val="28"/>
          <w:szCs w:val="28"/>
          <w:lang w:val="uk-UA"/>
        </w:rPr>
        <w:t xml:space="preserve"> 1</w:t>
      </w:r>
      <w:r w:rsidRPr="00292C1E">
        <w:rPr>
          <w:spacing w:val="-6"/>
          <w:sz w:val="28"/>
          <w:szCs w:val="28"/>
          <w:lang w:val="uk-UA"/>
        </w:rPr>
        <w:t>83</w:t>
      </w:r>
      <w:r>
        <w:rPr>
          <w:spacing w:val="-6"/>
          <w:sz w:val="28"/>
          <w:szCs w:val="28"/>
          <w:lang w:val="uk-UA"/>
        </w:rPr>
        <w:t>;</w:t>
      </w:r>
      <w:r w:rsidRPr="00AA6F9D">
        <w:rPr>
          <w:spacing w:val="-6"/>
          <w:sz w:val="28"/>
          <w:szCs w:val="28"/>
          <w:lang w:val="uk-UA"/>
        </w:rPr>
        <w:t xml:space="preserve"> </w:t>
      </w:r>
      <w:r>
        <w:rPr>
          <w:sz w:val="28"/>
          <w:szCs w:val="28"/>
          <w:lang w:val="uk-UA"/>
        </w:rPr>
        <w:t>2</w:t>
      </w:r>
      <w:r w:rsidRPr="00292C1E">
        <w:rPr>
          <w:sz w:val="28"/>
          <w:szCs w:val="28"/>
          <w:lang w:val="uk-UA"/>
        </w:rPr>
        <w:t>20</w:t>
      </w:r>
      <w:r>
        <w:rPr>
          <w:rStyle w:val="afc"/>
          <w:b w:val="0"/>
          <w:sz w:val="28"/>
          <w:szCs w:val="28"/>
          <w:lang w:val="uk-UA"/>
        </w:rPr>
        <w:t>;</w:t>
      </w:r>
      <w:r w:rsidRPr="00AA6F9D">
        <w:rPr>
          <w:rStyle w:val="afc"/>
          <w:b w:val="0"/>
          <w:sz w:val="28"/>
          <w:szCs w:val="28"/>
          <w:lang w:val="uk-UA"/>
        </w:rPr>
        <w:t xml:space="preserve"> </w:t>
      </w:r>
      <w:r>
        <w:rPr>
          <w:sz w:val="28"/>
          <w:szCs w:val="28"/>
          <w:lang w:val="uk-UA"/>
        </w:rPr>
        <w:t>2</w:t>
      </w:r>
      <w:r w:rsidRPr="00292C1E">
        <w:rPr>
          <w:sz w:val="28"/>
          <w:szCs w:val="28"/>
          <w:lang w:val="uk-UA"/>
        </w:rPr>
        <w:t>5</w:t>
      </w:r>
      <w:r>
        <w:rPr>
          <w:sz w:val="28"/>
          <w:szCs w:val="28"/>
          <w:lang w:val="uk-UA"/>
        </w:rPr>
        <w:t>4;</w:t>
      </w:r>
      <w:r w:rsidRPr="00AA6F9D">
        <w:rPr>
          <w:sz w:val="28"/>
          <w:szCs w:val="28"/>
          <w:lang w:val="uk-UA"/>
        </w:rPr>
        <w:t xml:space="preserve"> </w:t>
      </w:r>
      <w:r>
        <w:rPr>
          <w:sz w:val="28"/>
          <w:szCs w:val="28"/>
          <w:lang w:val="uk-UA"/>
        </w:rPr>
        <w:t>2</w:t>
      </w:r>
      <w:r w:rsidRPr="00292C1E">
        <w:rPr>
          <w:sz w:val="28"/>
          <w:szCs w:val="28"/>
          <w:lang w:val="uk-UA"/>
        </w:rPr>
        <w:t>73</w:t>
      </w:r>
      <w:r>
        <w:rPr>
          <w:sz w:val="28"/>
          <w:szCs w:val="28"/>
          <w:lang w:val="uk-UA"/>
        </w:rPr>
        <w:t>;</w:t>
      </w:r>
      <w:r w:rsidRPr="00AA6F9D">
        <w:rPr>
          <w:sz w:val="28"/>
          <w:szCs w:val="28"/>
          <w:lang w:val="uk-UA"/>
        </w:rPr>
        <w:t xml:space="preserve"> </w:t>
      </w:r>
      <w:r>
        <w:rPr>
          <w:sz w:val="28"/>
          <w:szCs w:val="28"/>
          <w:lang w:val="uk-UA"/>
        </w:rPr>
        <w:t>2</w:t>
      </w:r>
      <w:r w:rsidRPr="00292C1E">
        <w:rPr>
          <w:sz w:val="28"/>
          <w:szCs w:val="28"/>
          <w:lang w:val="uk-UA"/>
        </w:rPr>
        <w:t>86</w:t>
      </w:r>
      <w:r>
        <w:rPr>
          <w:sz w:val="28"/>
          <w:szCs w:val="28"/>
          <w:lang w:val="uk-UA"/>
        </w:rPr>
        <w:t>;</w:t>
      </w:r>
      <w:r w:rsidRPr="00AA6F9D">
        <w:rPr>
          <w:sz w:val="28"/>
          <w:szCs w:val="28"/>
          <w:lang w:val="uk-UA"/>
        </w:rPr>
        <w:t xml:space="preserve"> </w:t>
      </w:r>
      <w:r>
        <w:rPr>
          <w:sz w:val="28"/>
          <w:szCs w:val="28"/>
          <w:lang w:val="uk-UA"/>
        </w:rPr>
        <w:t>28</w:t>
      </w:r>
      <w:r w:rsidRPr="00292C1E">
        <w:rPr>
          <w:sz w:val="28"/>
          <w:szCs w:val="28"/>
          <w:lang w:val="uk-UA"/>
        </w:rPr>
        <w:t>7</w:t>
      </w:r>
      <w:r>
        <w:rPr>
          <w:sz w:val="28"/>
          <w:szCs w:val="28"/>
          <w:lang w:val="uk-UA"/>
        </w:rPr>
        <w:t>;</w:t>
      </w:r>
      <w:r w:rsidRPr="00AA6F9D">
        <w:rPr>
          <w:sz w:val="28"/>
          <w:szCs w:val="28"/>
          <w:lang w:val="uk-UA"/>
        </w:rPr>
        <w:t xml:space="preserve"> </w:t>
      </w:r>
      <w:r>
        <w:rPr>
          <w:sz w:val="28"/>
          <w:szCs w:val="28"/>
          <w:lang w:val="uk-UA"/>
        </w:rPr>
        <w:t>28</w:t>
      </w:r>
      <w:r w:rsidRPr="00292C1E">
        <w:rPr>
          <w:sz w:val="28"/>
          <w:szCs w:val="28"/>
          <w:lang w:val="uk-UA"/>
        </w:rPr>
        <w:t>8</w:t>
      </w:r>
      <w:r>
        <w:rPr>
          <w:sz w:val="28"/>
          <w:szCs w:val="28"/>
          <w:lang w:val="uk-UA"/>
        </w:rPr>
        <w:t>;</w:t>
      </w:r>
      <w:r w:rsidRPr="00AA6F9D">
        <w:rPr>
          <w:sz w:val="28"/>
          <w:szCs w:val="28"/>
          <w:lang w:val="uk-UA"/>
        </w:rPr>
        <w:t xml:space="preserve"> </w:t>
      </w:r>
      <w:r>
        <w:rPr>
          <w:sz w:val="28"/>
          <w:szCs w:val="28"/>
          <w:lang w:val="uk-UA"/>
        </w:rPr>
        <w:t>28</w:t>
      </w:r>
      <w:r w:rsidRPr="00292C1E">
        <w:rPr>
          <w:sz w:val="28"/>
          <w:szCs w:val="28"/>
          <w:lang w:val="uk-UA"/>
        </w:rPr>
        <w:t>9</w:t>
      </w:r>
      <w:r w:rsidRPr="00AA6F9D">
        <w:rPr>
          <w:sz w:val="28"/>
          <w:szCs w:val="28"/>
          <w:lang w:val="uk-UA"/>
        </w:rPr>
        <w:t>], соціолект студентів [</w:t>
      </w:r>
      <w:r w:rsidRPr="00292C1E">
        <w:rPr>
          <w:sz w:val="28"/>
          <w:szCs w:val="28"/>
          <w:lang w:val="uk-UA"/>
        </w:rPr>
        <w:t>8; 40</w:t>
      </w:r>
      <w:r>
        <w:rPr>
          <w:sz w:val="28"/>
          <w:szCs w:val="28"/>
          <w:lang w:val="uk-UA"/>
        </w:rPr>
        <w:t>;</w:t>
      </w:r>
      <w:r w:rsidRPr="00AA6F9D">
        <w:rPr>
          <w:sz w:val="28"/>
          <w:szCs w:val="28"/>
          <w:lang w:val="uk-UA"/>
        </w:rPr>
        <w:t xml:space="preserve"> 6</w:t>
      </w:r>
      <w:r w:rsidRPr="00292C1E">
        <w:rPr>
          <w:sz w:val="28"/>
          <w:szCs w:val="28"/>
          <w:lang w:val="uk-UA"/>
        </w:rPr>
        <w:t>4</w:t>
      </w:r>
      <w:r>
        <w:rPr>
          <w:sz w:val="28"/>
          <w:szCs w:val="28"/>
          <w:lang w:val="uk-UA"/>
        </w:rPr>
        <w:t>;</w:t>
      </w:r>
      <w:r w:rsidRPr="00AA6F9D">
        <w:rPr>
          <w:sz w:val="28"/>
          <w:szCs w:val="28"/>
          <w:lang w:val="uk-UA"/>
        </w:rPr>
        <w:t xml:space="preserve"> 7</w:t>
      </w:r>
      <w:r w:rsidRPr="00292C1E">
        <w:rPr>
          <w:sz w:val="28"/>
          <w:szCs w:val="28"/>
          <w:lang w:val="uk-UA"/>
        </w:rPr>
        <w:t>8</w:t>
      </w:r>
      <w:r>
        <w:rPr>
          <w:sz w:val="28"/>
          <w:szCs w:val="28"/>
          <w:lang w:val="uk-UA"/>
        </w:rPr>
        <w:t>;</w:t>
      </w:r>
      <w:r w:rsidRPr="00AA6F9D">
        <w:rPr>
          <w:sz w:val="28"/>
          <w:szCs w:val="28"/>
          <w:lang w:val="uk-UA"/>
        </w:rPr>
        <w:t xml:space="preserve"> 9</w:t>
      </w:r>
      <w:r w:rsidRPr="00292C1E">
        <w:rPr>
          <w:sz w:val="28"/>
          <w:szCs w:val="28"/>
          <w:lang w:val="uk-UA"/>
        </w:rPr>
        <w:t>8</w:t>
      </w:r>
      <w:r>
        <w:rPr>
          <w:sz w:val="28"/>
          <w:szCs w:val="28"/>
          <w:lang w:val="uk-UA"/>
        </w:rPr>
        <w:t>;</w:t>
      </w:r>
      <w:r w:rsidRPr="00AA6F9D">
        <w:rPr>
          <w:sz w:val="28"/>
          <w:szCs w:val="28"/>
          <w:lang w:val="uk-UA"/>
        </w:rPr>
        <w:t xml:space="preserve"> </w:t>
      </w:r>
      <w:r w:rsidRPr="00292C1E">
        <w:rPr>
          <w:sz w:val="28"/>
          <w:szCs w:val="28"/>
          <w:lang w:val="uk-UA"/>
        </w:rPr>
        <w:t>103</w:t>
      </w:r>
      <w:r>
        <w:rPr>
          <w:sz w:val="28"/>
          <w:szCs w:val="28"/>
          <w:lang w:val="uk-UA"/>
        </w:rPr>
        <w:t>;</w:t>
      </w:r>
      <w:r w:rsidRPr="00AA6F9D">
        <w:rPr>
          <w:sz w:val="28"/>
          <w:szCs w:val="28"/>
          <w:lang w:val="uk-UA"/>
        </w:rPr>
        <w:t xml:space="preserve"> 13</w:t>
      </w:r>
      <w:r w:rsidRPr="00292C1E">
        <w:rPr>
          <w:sz w:val="28"/>
          <w:szCs w:val="28"/>
          <w:lang w:val="uk-UA"/>
        </w:rPr>
        <w:t>9</w:t>
      </w:r>
      <w:r>
        <w:rPr>
          <w:sz w:val="28"/>
          <w:szCs w:val="28"/>
          <w:lang w:val="uk-UA"/>
        </w:rPr>
        <w:t>;</w:t>
      </w:r>
      <w:r w:rsidRPr="00AA6F9D">
        <w:rPr>
          <w:sz w:val="28"/>
          <w:szCs w:val="28"/>
          <w:lang w:val="uk-UA"/>
        </w:rPr>
        <w:t xml:space="preserve"> 17</w:t>
      </w:r>
      <w:r w:rsidRPr="00292C1E">
        <w:rPr>
          <w:sz w:val="28"/>
          <w:szCs w:val="28"/>
          <w:lang w:val="uk-UA"/>
        </w:rPr>
        <w:t>9</w:t>
      </w:r>
      <w:r>
        <w:rPr>
          <w:sz w:val="28"/>
          <w:szCs w:val="28"/>
          <w:lang w:val="uk-UA"/>
        </w:rPr>
        <w:t>;</w:t>
      </w:r>
      <w:r w:rsidRPr="00AA6F9D">
        <w:rPr>
          <w:sz w:val="28"/>
          <w:szCs w:val="28"/>
          <w:lang w:val="uk-UA"/>
        </w:rPr>
        <w:t xml:space="preserve"> 1</w:t>
      </w:r>
      <w:r w:rsidRPr="00292C1E">
        <w:rPr>
          <w:sz w:val="28"/>
          <w:szCs w:val="28"/>
          <w:lang w:val="uk-UA"/>
        </w:rPr>
        <w:t>93</w:t>
      </w:r>
      <w:r>
        <w:rPr>
          <w:sz w:val="28"/>
          <w:szCs w:val="28"/>
          <w:lang w:val="uk-UA"/>
        </w:rPr>
        <w:t>;</w:t>
      </w:r>
      <w:r w:rsidRPr="00AA6F9D">
        <w:rPr>
          <w:sz w:val="28"/>
          <w:szCs w:val="28"/>
          <w:lang w:val="uk-UA"/>
        </w:rPr>
        <w:t xml:space="preserve"> </w:t>
      </w:r>
      <w:r w:rsidRPr="00292C1E">
        <w:rPr>
          <w:sz w:val="28"/>
          <w:szCs w:val="28"/>
          <w:lang w:val="uk-UA"/>
        </w:rPr>
        <w:t>205</w:t>
      </w:r>
      <w:r w:rsidRPr="00AA6F9D">
        <w:rPr>
          <w:sz w:val="28"/>
          <w:szCs w:val="28"/>
          <w:lang w:val="uk-UA"/>
        </w:rPr>
        <w:t>], жаргони різних молодіжних субкультурних течій [1</w:t>
      </w:r>
      <w:r w:rsidRPr="00292C1E">
        <w:rPr>
          <w:sz w:val="28"/>
          <w:szCs w:val="28"/>
          <w:lang w:val="uk-UA"/>
        </w:rPr>
        <w:t>32</w:t>
      </w:r>
      <w:r>
        <w:rPr>
          <w:sz w:val="28"/>
          <w:szCs w:val="28"/>
          <w:lang w:val="uk-UA"/>
        </w:rPr>
        <w:t>;</w:t>
      </w:r>
      <w:r w:rsidRPr="00AA6F9D">
        <w:rPr>
          <w:sz w:val="28"/>
          <w:szCs w:val="28"/>
          <w:lang w:val="uk-UA"/>
        </w:rPr>
        <w:t xml:space="preserve"> </w:t>
      </w:r>
      <w:r w:rsidRPr="00AA6F9D">
        <w:rPr>
          <w:rStyle w:val="afc"/>
          <w:b w:val="0"/>
          <w:sz w:val="28"/>
          <w:szCs w:val="28"/>
          <w:lang w:val="uk-UA"/>
        </w:rPr>
        <w:t>1</w:t>
      </w:r>
      <w:r w:rsidRPr="00292C1E">
        <w:rPr>
          <w:rStyle w:val="afc"/>
          <w:b w:val="0"/>
          <w:sz w:val="28"/>
          <w:szCs w:val="28"/>
          <w:lang w:val="uk-UA"/>
        </w:rPr>
        <w:t>73</w:t>
      </w:r>
      <w:r w:rsidRPr="00AA6F9D">
        <w:rPr>
          <w:sz w:val="28"/>
          <w:szCs w:val="28"/>
          <w:lang w:val="uk-UA"/>
        </w:rPr>
        <w:t>]. У низці лінгвістичних розвідок молодіжний соціолект вивчався без урахування його стратифікації [1</w:t>
      </w:r>
      <w:r w:rsidRPr="00292C1E">
        <w:rPr>
          <w:sz w:val="28"/>
          <w:szCs w:val="28"/>
        </w:rPr>
        <w:t>6</w:t>
      </w:r>
      <w:r>
        <w:rPr>
          <w:sz w:val="28"/>
          <w:szCs w:val="28"/>
          <w:lang w:val="uk-UA"/>
        </w:rPr>
        <w:t>;</w:t>
      </w:r>
      <w:r w:rsidRPr="00AA6F9D">
        <w:rPr>
          <w:sz w:val="28"/>
          <w:szCs w:val="28"/>
          <w:lang w:val="uk-UA"/>
        </w:rPr>
        <w:t xml:space="preserve"> 3</w:t>
      </w:r>
      <w:r w:rsidRPr="00292C1E">
        <w:rPr>
          <w:sz w:val="28"/>
          <w:szCs w:val="28"/>
        </w:rPr>
        <w:t>6</w:t>
      </w:r>
      <w:r>
        <w:rPr>
          <w:sz w:val="28"/>
          <w:szCs w:val="28"/>
          <w:lang w:val="uk-UA"/>
        </w:rPr>
        <w:t>;</w:t>
      </w:r>
      <w:r w:rsidRPr="00AA6F9D">
        <w:rPr>
          <w:sz w:val="28"/>
          <w:szCs w:val="28"/>
          <w:lang w:val="uk-UA"/>
        </w:rPr>
        <w:t xml:space="preserve"> 4</w:t>
      </w:r>
      <w:r w:rsidRPr="00292C1E">
        <w:rPr>
          <w:sz w:val="28"/>
          <w:szCs w:val="28"/>
        </w:rPr>
        <w:t>2</w:t>
      </w:r>
      <w:r>
        <w:rPr>
          <w:sz w:val="28"/>
          <w:szCs w:val="28"/>
          <w:lang w:val="uk-UA"/>
        </w:rPr>
        <w:t>;</w:t>
      </w:r>
      <w:r w:rsidRPr="00AA6F9D">
        <w:rPr>
          <w:sz w:val="28"/>
          <w:szCs w:val="28"/>
          <w:lang w:val="uk-UA"/>
        </w:rPr>
        <w:t xml:space="preserve"> 4</w:t>
      </w:r>
      <w:r w:rsidRPr="00292C1E">
        <w:rPr>
          <w:sz w:val="28"/>
          <w:szCs w:val="28"/>
        </w:rPr>
        <w:t>8</w:t>
      </w:r>
      <w:r>
        <w:rPr>
          <w:sz w:val="28"/>
          <w:szCs w:val="28"/>
          <w:lang w:val="uk-UA"/>
        </w:rPr>
        <w:t>;</w:t>
      </w:r>
      <w:r w:rsidRPr="00AA6F9D">
        <w:rPr>
          <w:sz w:val="28"/>
          <w:szCs w:val="28"/>
          <w:lang w:val="uk-UA"/>
        </w:rPr>
        <w:t xml:space="preserve"> </w:t>
      </w:r>
      <w:r w:rsidRPr="00292C1E">
        <w:rPr>
          <w:sz w:val="28"/>
          <w:szCs w:val="28"/>
        </w:rPr>
        <w:t>50</w:t>
      </w:r>
      <w:r>
        <w:rPr>
          <w:sz w:val="28"/>
          <w:szCs w:val="28"/>
          <w:lang w:val="uk-UA"/>
        </w:rPr>
        <w:t>;</w:t>
      </w:r>
      <w:r w:rsidRPr="00AA6F9D">
        <w:rPr>
          <w:sz w:val="28"/>
          <w:szCs w:val="28"/>
          <w:lang w:val="uk-UA"/>
        </w:rPr>
        <w:t xml:space="preserve"> 7</w:t>
      </w:r>
      <w:r w:rsidRPr="00292C1E">
        <w:rPr>
          <w:sz w:val="28"/>
          <w:szCs w:val="28"/>
        </w:rPr>
        <w:t>6</w:t>
      </w:r>
      <w:r>
        <w:rPr>
          <w:sz w:val="28"/>
          <w:szCs w:val="28"/>
          <w:lang w:val="uk-UA"/>
        </w:rPr>
        <w:t>;</w:t>
      </w:r>
      <w:r w:rsidRPr="00AA6F9D">
        <w:rPr>
          <w:sz w:val="28"/>
          <w:szCs w:val="28"/>
          <w:lang w:val="uk-UA"/>
        </w:rPr>
        <w:t xml:space="preserve"> </w:t>
      </w:r>
      <w:r w:rsidRPr="00292C1E">
        <w:rPr>
          <w:sz w:val="28"/>
          <w:szCs w:val="28"/>
        </w:rPr>
        <w:t xml:space="preserve">83; </w:t>
      </w:r>
      <w:r w:rsidRPr="00AA6F9D">
        <w:rPr>
          <w:sz w:val="28"/>
          <w:szCs w:val="28"/>
          <w:lang w:val="uk-UA"/>
        </w:rPr>
        <w:t>11</w:t>
      </w:r>
      <w:r w:rsidRPr="00292C1E">
        <w:rPr>
          <w:sz w:val="28"/>
          <w:szCs w:val="28"/>
        </w:rPr>
        <w:t>4</w:t>
      </w:r>
      <w:r>
        <w:rPr>
          <w:sz w:val="28"/>
          <w:szCs w:val="28"/>
          <w:lang w:val="uk-UA"/>
        </w:rPr>
        <w:t>;</w:t>
      </w:r>
      <w:r w:rsidRPr="00AA6F9D">
        <w:rPr>
          <w:sz w:val="28"/>
          <w:szCs w:val="28"/>
          <w:lang w:val="uk-UA"/>
        </w:rPr>
        <w:t xml:space="preserve"> </w:t>
      </w:r>
      <w:r w:rsidRPr="00292C1E">
        <w:rPr>
          <w:sz w:val="28"/>
          <w:szCs w:val="28"/>
        </w:rPr>
        <w:t xml:space="preserve">123; </w:t>
      </w:r>
      <w:r w:rsidRPr="00AA6F9D">
        <w:rPr>
          <w:sz w:val="28"/>
          <w:szCs w:val="28"/>
          <w:lang w:val="uk-UA"/>
        </w:rPr>
        <w:t>1</w:t>
      </w:r>
      <w:r w:rsidRPr="00292C1E">
        <w:rPr>
          <w:sz w:val="28"/>
          <w:szCs w:val="28"/>
        </w:rPr>
        <w:t>24</w:t>
      </w:r>
      <w:r>
        <w:rPr>
          <w:sz w:val="28"/>
          <w:szCs w:val="28"/>
          <w:lang w:val="uk-UA"/>
        </w:rPr>
        <w:t>;</w:t>
      </w:r>
      <w:r w:rsidRPr="00AA6F9D">
        <w:rPr>
          <w:sz w:val="28"/>
          <w:szCs w:val="28"/>
          <w:lang w:val="uk-UA"/>
        </w:rPr>
        <w:t xml:space="preserve"> 15</w:t>
      </w:r>
      <w:r w:rsidRPr="00292C1E">
        <w:rPr>
          <w:sz w:val="28"/>
          <w:szCs w:val="28"/>
        </w:rPr>
        <w:t>0</w:t>
      </w:r>
      <w:r>
        <w:rPr>
          <w:sz w:val="28"/>
          <w:szCs w:val="28"/>
          <w:lang w:val="uk-UA"/>
        </w:rPr>
        <w:t>;</w:t>
      </w:r>
      <w:r w:rsidRPr="00AA6F9D">
        <w:rPr>
          <w:sz w:val="28"/>
          <w:szCs w:val="28"/>
          <w:lang w:val="uk-UA"/>
        </w:rPr>
        <w:t xml:space="preserve"> </w:t>
      </w:r>
      <w:r w:rsidRPr="007D4229">
        <w:rPr>
          <w:sz w:val="28"/>
          <w:szCs w:val="28"/>
        </w:rPr>
        <w:t xml:space="preserve">157; 158; </w:t>
      </w:r>
      <w:r>
        <w:rPr>
          <w:sz w:val="28"/>
          <w:szCs w:val="28"/>
          <w:lang w:val="uk-UA"/>
        </w:rPr>
        <w:t>15</w:t>
      </w:r>
      <w:r w:rsidRPr="007D4229">
        <w:rPr>
          <w:sz w:val="28"/>
          <w:szCs w:val="28"/>
        </w:rPr>
        <w:t>9</w:t>
      </w:r>
      <w:r>
        <w:rPr>
          <w:sz w:val="28"/>
          <w:szCs w:val="28"/>
          <w:lang w:val="uk-UA"/>
        </w:rPr>
        <w:t xml:space="preserve">; </w:t>
      </w:r>
      <w:r w:rsidRPr="007D4229">
        <w:rPr>
          <w:sz w:val="28"/>
          <w:szCs w:val="28"/>
        </w:rPr>
        <w:t xml:space="preserve">172; </w:t>
      </w:r>
      <w:r w:rsidRPr="00AA6F9D">
        <w:rPr>
          <w:sz w:val="28"/>
          <w:szCs w:val="28"/>
          <w:lang w:val="uk-UA"/>
        </w:rPr>
        <w:t>18</w:t>
      </w:r>
      <w:r w:rsidRPr="007D4229">
        <w:rPr>
          <w:sz w:val="28"/>
          <w:szCs w:val="28"/>
        </w:rPr>
        <w:t>8</w:t>
      </w:r>
      <w:r>
        <w:rPr>
          <w:sz w:val="28"/>
          <w:szCs w:val="28"/>
          <w:lang w:val="uk-UA"/>
        </w:rPr>
        <w:t>;</w:t>
      </w:r>
      <w:r w:rsidRPr="00AA6F9D">
        <w:rPr>
          <w:lang w:val="uk-UA"/>
        </w:rPr>
        <w:t xml:space="preserve"> </w:t>
      </w:r>
      <w:r w:rsidRPr="007D4229">
        <w:rPr>
          <w:sz w:val="28"/>
          <w:szCs w:val="28"/>
        </w:rPr>
        <w:t>211</w:t>
      </w:r>
      <w:r w:rsidRPr="00AA6F9D">
        <w:rPr>
          <w:sz w:val="28"/>
          <w:szCs w:val="28"/>
          <w:lang w:val="uk-UA"/>
        </w:rPr>
        <w:t>]. Більшість сучасних дослідників розглядає молодіжний соціолект як одну з активних форм мовної реалізації сучасних етнічних мов та як джерело поповнення мовного літературного стандарту.</w:t>
      </w:r>
    </w:p>
    <w:p w14:paraId="72127702" w14:textId="77777777" w:rsidR="00E53DB3" w:rsidRPr="00E53DB3" w:rsidRDefault="00E53DB3" w:rsidP="00E53DB3">
      <w:pPr>
        <w:pStyle w:val="afffffff6"/>
        <w:ind w:firstLine="708"/>
        <w:rPr>
          <w:szCs w:val="28"/>
          <w:lang w:val="uk-UA"/>
        </w:rPr>
      </w:pPr>
      <w:r w:rsidRPr="00E53DB3">
        <w:rPr>
          <w:szCs w:val="28"/>
          <w:lang w:val="uk-UA"/>
        </w:rPr>
        <w:t xml:space="preserve">Значна екстралінгвістична зумовленість соціолекту підлітків як одного з рівнів мовно-стратифікаційної диференціації молодіжного соціолекту, мінливість та непостійність його лексичного складу, яка призводить до постійного поповнення різних синонімічних рядів, а також відсутність в англістиці всебічного опису особливостей сучасного мовлення підлітків визначають </w:t>
      </w:r>
      <w:r w:rsidRPr="00E53DB3">
        <w:rPr>
          <w:b/>
          <w:szCs w:val="28"/>
          <w:lang w:val="uk-UA"/>
        </w:rPr>
        <w:t>актуальність</w:t>
      </w:r>
      <w:r w:rsidRPr="00E53DB3">
        <w:rPr>
          <w:szCs w:val="28"/>
          <w:lang w:val="uk-UA"/>
        </w:rPr>
        <w:t xml:space="preserve"> обраної для дослідження теми.</w:t>
      </w:r>
    </w:p>
    <w:p w14:paraId="496C7007"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Зв’язок роботи з науковими програмами, планами, темами</w:t>
      </w:r>
      <w:r w:rsidRPr="00AA6F9D">
        <w:rPr>
          <w:sz w:val="28"/>
          <w:szCs w:val="28"/>
          <w:lang w:val="uk-UA"/>
        </w:rPr>
        <w:t>. Дисертація виконана в межах наукової теми, що розробляється в Інституті філології Київського національного університету імені Тараса Шевченка „Європейські мови та культури в контексті глобалізації світових процесів” (код 01 БФ 0147-01), затвердженої Міністерством освіти і науки України.</w:t>
      </w:r>
    </w:p>
    <w:p w14:paraId="60129063" w14:textId="77777777" w:rsidR="00E53DB3" w:rsidRPr="00E53DB3" w:rsidRDefault="00E53DB3" w:rsidP="00E53DB3">
      <w:pPr>
        <w:pStyle w:val="afffffff6"/>
        <w:ind w:firstLine="708"/>
        <w:rPr>
          <w:szCs w:val="28"/>
          <w:lang w:val="uk-UA"/>
        </w:rPr>
      </w:pPr>
      <w:r w:rsidRPr="00E53DB3">
        <w:rPr>
          <w:b/>
          <w:szCs w:val="28"/>
          <w:lang w:val="uk-UA"/>
        </w:rPr>
        <w:t>Метою</w:t>
      </w:r>
      <w:r w:rsidRPr="00E53DB3">
        <w:rPr>
          <w:szCs w:val="28"/>
          <w:lang w:val="uk-UA"/>
        </w:rPr>
        <w:t xml:space="preserve"> дослідження є виявлення та аналіз фонетичних, лексико-семантичних, синтаксичних та паралінгвістичних особливостей мовлення підлітків, що характеризують соціолект як некодифіковану норму мовного міжособистісного спілкування підлітків з однолітками.</w:t>
      </w:r>
    </w:p>
    <w:p w14:paraId="433A099F" w14:textId="77777777" w:rsidR="00E53DB3" w:rsidRPr="00AA6F9D" w:rsidRDefault="00E53DB3" w:rsidP="00E53DB3">
      <w:pPr>
        <w:pStyle w:val="afffffff6"/>
        <w:ind w:firstLine="708"/>
        <w:rPr>
          <w:szCs w:val="28"/>
        </w:rPr>
      </w:pPr>
      <w:r w:rsidRPr="00AA6F9D">
        <w:rPr>
          <w:szCs w:val="28"/>
        </w:rPr>
        <w:lastRenderedPageBreak/>
        <w:t xml:space="preserve">Досягнення поставленої мети передбачає розв’язання конкретних </w:t>
      </w:r>
      <w:r w:rsidRPr="00AA6F9D">
        <w:rPr>
          <w:b/>
          <w:szCs w:val="28"/>
        </w:rPr>
        <w:t>завдань</w:t>
      </w:r>
      <w:r w:rsidRPr="00AA6F9D">
        <w:rPr>
          <w:szCs w:val="28"/>
        </w:rPr>
        <w:t xml:space="preserve"> дослідження:</w:t>
      </w:r>
    </w:p>
    <w:p w14:paraId="248FE291" w14:textId="77777777" w:rsidR="00E53DB3" w:rsidRDefault="00E53DB3" w:rsidP="00FB05BA">
      <w:pPr>
        <w:pStyle w:val="afffffff6"/>
        <w:numPr>
          <w:ilvl w:val="0"/>
          <w:numId w:val="57"/>
        </w:numPr>
        <w:suppressAutoHyphens w:val="0"/>
        <w:spacing w:after="0" w:line="360" w:lineRule="auto"/>
        <w:jc w:val="both"/>
        <w:rPr>
          <w:szCs w:val="28"/>
        </w:rPr>
      </w:pPr>
      <w:r>
        <w:rPr>
          <w:szCs w:val="28"/>
        </w:rPr>
        <w:t xml:space="preserve">встановити та проаналізувати основні </w:t>
      </w:r>
      <w:r w:rsidRPr="00AA6F9D">
        <w:rPr>
          <w:szCs w:val="28"/>
        </w:rPr>
        <w:t>психологічні та соціокультурні</w:t>
      </w:r>
      <w:r>
        <w:rPr>
          <w:szCs w:val="28"/>
        </w:rPr>
        <w:t xml:space="preserve"> чинники, що впливають на формування соціолекту підлітків;</w:t>
      </w:r>
    </w:p>
    <w:p w14:paraId="3EF3AB4B" w14:textId="77777777" w:rsidR="00E53DB3" w:rsidRPr="00AA6F9D" w:rsidRDefault="00E53DB3" w:rsidP="00FB05BA">
      <w:pPr>
        <w:pStyle w:val="afffffff6"/>
        <w:numPr>
          <w:ilvl w:val="0"/>
          <w:numId w:val="57"/>
        </w:numPr>
        <w:suppressAutoHyphens w:val="0"/>
        <w:spacing w:after="0" w:line="360" w:lineRule="auto"/>
        <w:jc w:val="both"/>
        <w:rPr>
          <w:szCs w:val="28"/>
        </w:rPr>
      </w:pPr>
      <w:r>
        <w:rPr>
          <w:szCs w:val="28"/>
        </w:rPr>
        <w:t>описа</w:t>
      </w:r>
      <w:r w:rsidRPr="00AA6F9D">
        <w:rPr>
          <w:szCs w:val="28"/>
        </w:rPr>
        <w:t>ти основні моделі словотвору, що використовуються сучасними підлітками для поповнення та оновлення соціолекту;</w:t>
      </w:r>
    </w:p>
    <w:p w14:paraId="24FF3530" w14:textId="77777777" w:rsidR="00E53DB3" w:rsidRDefault="00E53DB3" w:rsidP="00FB05BA">
      <w:pPr>
        <w:pStyle w:val="afffffff6"/>
        <w:numPr>
          <w:ilvl w:val="0"/>
          <w:numId w:val="57"/>
        </w:numPr>
        <w:suppressAutoHyphens w:val="0"/>
        <w:spacing w:after="0" w:line="360" w:lineRule="auto"/>
        <w:jc w:val="both"/>
        <w:rPr>
          <w:szCs w:val="28"/>
        </w:rPr>
      </w:pPr>
      <w:r>
        <w:rPr>
          <w:szCs w:val="28"/>
        </w:rPr>
        <w:t>вивчити соціолект підлітків на</w:t>
      </w:r>
      <w:r w:rsidRPr="00AA6F9D">
        <w:rPr>
          <w:szCs w:val="28"/>
        </w:rPr>
        <w:t xml:space="preserve"> лексичному </w:t>
      </w:r>
      <w:r>
        <w:rPr>
          <w:szCs w:val="28"/>
        </w:rPr>
        <w:t>й</w:t>
      </w:r>
      <w:r w:rsidRPr="00AA6F9D">
        <w:rPr>
          <w:szCs w:val="28"/>
        </w:rPr>
        <w:t xml:space="preserve"> синтаксичному рівнях</w:t>
      </w:r>
      <w:r>
        <w:rPr>
          <w:szCs w:val="28"/>
        </w:rPr>
        <w:t xml:space="preserve"> і визначити особливості використання підлітками</w:t>
      </w:r>
      <w:r w:rsidRPr="00AA6F9D">
        <w:rPr>
          <w:szCs w:val="28"/>
        </w:rPr>
        <w:t xml:space="preserve"> лексики та синтаксису </w:t>
      </w:r>
      <w:r>
        <w:rPr>
          <w:szCs w:val="28"/>
        </w:rPr>
        <w:t xml:space="preserve">у </w:t>
      </w:r>
      <w:r w:rsidRPr="00AA6F9D">
        <w:rPr>
          <w:szCs w:val="28"/>
        </w:rPr>
        <w:t>спонтанно</w:t>
      </w:r>
      <w:r>
        <w:rPr>
          <w:szCs w:val="28"/>
        </w:rPr>
        <w:t>му</w:t>
      </w:r>
      <w:r w:rsidRPr="00AA6F9D">
        <w:rPr>
          <w:szCs w:val="28"/>
        </w:rPr>
        <w:t xml:space="preserve"> мовленн</w:t>
      </w:r>
      <w:r>
        <w:rPr>
          <w:szCs w:val="28"/>
        </w:rPr>
        <w:t>і;</w:t>
      </w:r>
    </w:p>
    <w:p w14:paraId="6DA83D37" w14:textId="77777777" w:rsidR="00E53DB3" w:rsidRPr="00AA6F9D" w:rsidRDefault="00E53DB3" w:rsidP="00FB05BA">
      <w:pPr>
        <w:pStyle w:val="afffffff6"/>
        <w:numPr>
          <w:ilvl w:val="0"/>
          <w:numId w:val="57"/>
        </w:numPr>
        <w:suppressAutoHyphens w:val="0"/>
        <w:spacing w:after="0" w:line="360" w:lineRule="auto"/>
        <w:jc w:val="both"/>
        <w:rPr>
          <w:szCs w:val="28"/>
        </w:rPr>
      </w:pPr>
      <w:r w:rsidRPr="00AA6F9D">
        <w:rPr>
          <w:szCs w:val="28"/>
        </w:rPr>
        <w:t xml:space="preserve">виявити </w:t>
      </w:r>
      <w:r>
        <w:rPr>
          <w:szCs w:val="28"/>
        </w:rPr>
        <w:t xml:space="preserve">та проаналізувати типові </w:t>
      </w:r>
      <w:r w:rsidRPr="00AA6F9D">
        <w:rPr>
          <w:szCs w:val="28"/>
        </w:rPr>
        <w:t>відхилення від норм</w:t>
      </w:r>
      <w:r>
        <w:rPr>
          <w:szCs w:val="28"/>
        </w:rPr>
        <w:t xml:space="preserve"> кодифікованої граматики, що спостерігаються у </w:t>
      </w:r>
      <w:r w:rsidRPr="00AA6F9D">
        <w:rPr>
          <w:szCs w:val="28"/>
        </w:rPr>
        <w:t>спонтанному мовленні підлітків;</w:t>
      </w:r>
    </w:p>
    <w:p w14:paraId="6A414B75" w14:textId="77777777" w:rsidR="00E53DB3" w:rsidRPr="00AA6F9D" w:rsidRDefault="00E53DB3" w:rsidP="00FB05BA">
      <w:pPr>
        <w:pStyle w:val="afffffff6"/>
        <w:numPr>
          <w:ilvl w:val="0"/>
          <w:numId w:val="57"/>
        </w:numPr>
        <w:suppressAutoHyphens w:val="0"/>
        <w:spacing w:after="0" w:line="360" w:lineRule="auto"/>
        <w:jc w:val="both"/>
        <w:rPr>
          <w:szCs w:val="28"/>
        </w:rPr>
      </w:pPr>
      <w:r w:rsidRPr="00AA6F9D">
        <w:rPr>
          <w:szCs w:val="28"/>
        </w:rPr>
        <w:t>дослідити використання підлітками паралінгвістичних засобів комунікації в ситуаціях міжособистісного спілкування з однолітками.</w:t>
      </w:r>
    </w:p>
    <w:p w14:paraId="65F8B7AB" w14:textId="77777777" w:rsidR="00E53DB3" w:rsidRPr="00AA6F9D" w:rsidRDefault="00E53DB3" w:rsidP="00E53DB3">
      <w:pPr>
        <w:pStyle w:val="afffffff6"/>
        <w:ind w:firstLine="708"/>
        <w:rPr>
          <w:szCs w:val="28"/>
        </w:rPr>
      </w:pPr>
      <w:r w:rsidRPr="00AA6F9D">
        <w:rPr>
          <w:szCs w:val="28"/>
        </w:rPr>
        <w:t xml:space="preserve">Відповідно до поставлених завдань </w:t>
      </w:r>
      <w:r w:rsidRPr="00AA6F9D">
        <w:rPr>
          <w:b/>
          <w:szCs w:val="28"/>
        </w:rPr>
        <w:t>об’єктом</w:t>
      </w:r>
      <w:r w:rsidRPr="00AA6F9D">
        <w:rPr>
          <w:szCs w:val="28"/>
        </w:rPr>
        <w:t xml:space="preserve"> дослідження виступає мовлення підлітків покоління 90-х років ХХ – початку ХХІ століття.</w:t>
      </w:r>
    </w:p>
    <w:p w14:paraId="11AB181B" w14:textId="77777777" w:rsidR="00E53DB3" w:rsidRPr="00AA6F9D" w:rsidRDefault="00E53DB3" w:rsidP="00E53DB3">
      <w:pPr>
        <w:pStyle w:val="afffffff6"/>
        <w:ind w:firstLine="708"/>
        <w:rPr>
          <w:szCs w:val="28"/>
        </w:rPr>
      </w:pPr>
      <w:r w:rsidRPr="00AA6F9D">
        <w:rPr>
          <w:b/>
          <w:szCs w:val="28"/>
        </w:rPr>
        <w:t>Предметом</w:t>
      </w:r>
      <w:r w:rsidRPr="00AA6F9D">
        <w:rPr>
          <w:szCs w:val="28"/>
        </w:rPr>
        <w:t xml:space="preserve"> аналізу є лексичні одиниці, синтаксичні конструкції та паралінгвістичні засоби комунікації, що </w:t>
      </w:r>
      <w:r>
        <w:rPr>
          <w:szCs w:val="28"/>
        </w:rPr>
        <w:t xml:space="preserve">функціонують в усно-розмовному мовленні </w:t>
      </w:r>
      <w:r w:rsidRPr="00AA6F9D">
        <w:rPr>
          <w:szCs w:val="28"/>
        </w:rPr>
        <w:t xml:space="preserve">представників досліджуваної вікової групи. </w:t>
      </w:r>
    </w:p>
    <w:p w14:paraId="6BC87662" w14:textId="77777777" w:rsidR="00E53DB3" w:rsidRPr="00AA6F9D" w:rsidRDefault="00E53DB3" w:rsidP="00E53DB3">
      <w:pPr>
        <w:pStyle w:val="afffffff6"/>
        <w:ind w:firstLine="708"/>
        <w:rPr>
          <w:szCs w:val="28"/>
        </w:rPr>
      </w:pPr>
      <w:r w:rsidRPr="00AA6F9D">
        <w:rPr>
          <w:b/>
          <w:szCs w:val="28"/>
        </w:rPr>
        <w:t>Методологія та методика дослідження</w:t>
      </w:r>
      <w:r w:rsidRPr="00AA6F9D">
        <w:rPr>
          <w:szCs w:val="28"/>
        </w:rPr>
        <w:t xml:space="preserve">. Методи, що використовувалися у дисертаційному дослідженні, зумовлені природою </w:t>
      </w:r>
      <w:r>
        <w:rPr>
          <w:szCs w:val="28"/>
        </w:rPr>
        <w:t xml:space="preserve">його </w:t>
      </w:r>
      <w:r w:rsidRPr="00AA6F9D">
        <w:rPr>
          <w:szCs w:val="28"/>
        </w:rPr>
        <w:t xml:space="preserve">об’єкта та предмета. В основу покладено індуктивно-дедуктивний метод, спрямований на відбір з фактичного матеріалу соціально маркованих лексичних та синтаксичних одиниць, </w:t>
      </w:r>
      <w:r>
        <w:rPr>
          <w:szCs w:val="28"/>
        </w:rPr>
        <w:t>що функціонують у мовленні</w:t>
      </w:r>
      <w:r w:rsidRPr="00AA6F9D">
        <w:rPr>
          <w:szCs w:val="28"/>
        </w:rPr>
        <w:t xml:space="preserve"> британських підлітків. У роботі також застосовувалися структурно-семантичний, дескриптивний і контекстуальний методи лінгвістичних досліджень та метод лексикографічного аналізу словникових дефініцій.</w:t>
      </w:r>
    </w:p>
    <w:p w14:paraId="04727EBF"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Основний матеріал</w:t>
      </w:r>
      <w:r>
        <w:rPr>
          <w:sz w:val="28"/>
          <w:szCs w:val="28"/>
          <w:lang w:val="uk-UA"/>
        </w:rPr>
        <w:t xml:space="preserve"> дослідження складають аудіо</w:t>
      </w:r>
      <w:r w:rsidRPr="00AA6F9D">
        <w:rPr>
          <w:sz w:val="28"/>
          <w:szCs w:val="28"/>
          <w:lang w:val="uk-UA"/>
        </w:rPr>
        <w:t>записи п’ятдесяти годин повсякденних розмов учнів середніх та старших класів п’яти шкіл, розташованих у різних мікрорайонах Лондона (</w:t>
      </w:r>
      <w:r w:rsidRPr="00AA6F9D">
        <w:rPr>
          <w:sz w:val="28"/>
          <w:szCs w:val="28"/>
          <w:lang w:val="en-GB"/>
        </w:rPr>
        <w:t>Hackney</w:t>
      </w:r>
      <w:r w:rsidRPr="00AA6F9D">
        <w:rPr>
          <w:sz w:val="28"/>
          <w:szCs w:val="28"/>
          <w:lang w:val="uk-UA"/>
        </w:rPr>
        <w:t xml:space="preserve">, </w:t>
      </w:r>
      <w:r w:rsidRPr="00AA6F9D">
        <w:rPr>
          <w:sz w:val="28"/>
          <w:szCs w:val="28"/>
          <w:lang w:val="en-GB"/>
        </w:rPr>
        <w:t>Tower</w:t>
      </w:r>
      <w:r w:rsidRPr="00AA6F9D">
        <w:rPr>
          <w:sz w:val="28"/>
          <w:szCs w:val="28"/>
          <w:lang w:val="uk-UA"/>
        </w:rPr>
        <w:t xml:space="preserve"> </w:t>
      </w:r>
      <w:r w:rsidRPr="00AA6F9D">
        <w:rPr>
          <w:sz w:val="28"/>
          <w:szCs w:val="28"/>
          <w:lang w:val="en-GB"/>
        </w:rPr>
        <w:t>Hamlets</w:t>
      </w:r>
      <w:r w:rsidRPr="00AA6F9D">
        <w:rPr>
          <w:sz w:val="28"/>
          <w:szCs w:val="28"/>
          <w:lang w:val="uk-UA"/>
        </w:rPr>
        <w:t xml:space="preserve">, </w:t>
      </w:r>
      <w:r w:rsidRPr="00AA6F9D">
        <w:rPr>
          <w:sz w:val="28"/>
          <w:szCs w:val="28"/>
          <w:lang w:val="en-GB"/>
        </w:rPr>
        <w:t>Camden</w:t>
      </w:r>
      <w:r w:rsidRPr="00AA6F9D">
        <w:rPr>
          <w:sz w:val="28"/>
          <w:szCs w:val="28"/>
          <w:lang w:val="uk-UA"/>
        </w:rPr>
        <w:t xml:space="preserve">, </w:t>
      </w:r>
      <w:r w:rsidRPr="00AA6F9D">
        <w:rPr>
          <w:sz w:val="28"/>
          <w:szCs w:val="28"/>
          <w:lang w:val="en-GB"/>
        </w:rPr>
        <w:t>Barnet</w:t>
      </w:r>
      <w:r w:rsidRPr="00AA6F9D">
        <w:rPr>
          <w:sz w:val="28"/>
          <w:szCs w:val="28"/>
          <w:lang w:val="uk-UA"/>
        </w:rPr>
        <w:t xml:space="preserve"> </w:t>
      </w:r>
      <w:r w:rsidRPr="00AA6F9D">
        <w:rPr>
          <w:sz w:val="28"/>
          <w:szCs w:val="28"/>
          <w:lang w:val="en-GB"/>
        </w:rPr>
        <w:t>and</w:t>
      </w:r>
      <w:r w:rsidRPr="00AA6F9D">
        <w:rPr>
          <w:sz w:val="28"/>
          <w:szCs w:val="28"/>
          <w:lang w:val="uk-UA"/>
        </w:rPr>
        <w:t xml:space="preserve"> </w:t>
      </w:r>
      <w:r w:rsidRPr="00AA6F9D">
        <w:rPr>
          <w:sz w:val="28"/>
          <w:szCs w:val="28"/>
          <w:lang w:val="en-GB"/>
        </w:rPr>
        <w:t>Herfortshire</w:t>
      </w:r>
      <w:r w:rsidRPr="00AA6F9D">
        <w:rPr>
          <w:sz w:val="28"/>
          <w:szCs w:val="28"/>
          <w:lang w:val="uk-UA"/>
        </w:rPr>
        <w:t>), що увійшли до корпусу спонтанного мовлення Лондонських підлітків (</w:t>
      </w:r>
      <w:r w:rsidRPr="00AA6F9D">
        <w:rPr>
          <w:sz w:val="28"/>
          <w:szCs w:val="28"/>
          <w:lang w:val="en-GB"/>
        </w:rPr>
        <w:t>COLT</w:t>
      </w:r>
      <w:r w:rsidRPr="00AA6F9D">
        <w:rPr>
          <w:sz w:val="28"/>
          <w:szCs w:val="28"/>
          <w:lang w:val="uk-UA"/>
        </w:rPr>
        <w:t xml:space="preserve"> 2000). Для вивчення окремих аспектів досліджуваного соціолекту (відображення в ньому ціннісної картини світу підлітків, аналізу </w:t>
      </w:r>
      <w:r>
        <w:rPr>
          <w:sz w:val="28"/>
          <w:szCs w:val="28"/>
          <w:lang w:val="uk-UA"/>
        </w:rPr>
        <w:t xml:space="preserve">їх </w:t>
      </w:r>
      <w:r w:rsidRPr="00AA6F9D">
        <w:rPr>
          <w:sz w:val="28"/>
          <w:szCs w:val="28"/>
          <w:lang w:val="uk-UA"/>
        </w:rPr>
        <w:t xml:space="preserve">лінгвокреативного потенціалу) також використовувалися он-лайнові словники </w:t>
      </w:r>
      <w:r w:rsidRPr="00AA6F9D">
        <w:rPr>
          <w:sz w:val="28"/>
          <w:szCs w:val="28"/>
          <w:lang w:val="uk-UA"/>
        </w:rPr>
        <w:lastRenderedPageBreak/>
        <w:t>підліткового сленгу та Інтернет-публікації з проблеми дослідження, на основі яких укладено глосарії соціолект</w:t>
      </w:r>
      <w:r>
        <w:rPr>
          <w:sz w:val="28"/>
          <w:szCs w:val="28"/>
          <w:lang w:val="uk-UA"/>
        </w:rPr>
        <w:t xml:space="preserve">ів </w:t>
      </w:r>
      <w:r w:rsidRPr="00AA6F9D">
        <w:rPr>
          <w:sz w:val="28"/>
          <w:szCs w:val="28"/>
          <w:lang w:val="uk-UA"/>
        </w:rPr>
        <w:t>американських та британських підлітків.</w:t>
      </w:r>
    </w:p>
    <w:p w14:paraId="377523A7"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Наукова новизна</w:t>
      </w:r>
      <w:r w:rsidRPr="00AA6F9D">
        <w:rPr>
          <w:sz w:val="28"/>
          <w:szCs w:val="28"/>
          <w:lang w:val="uk-UA"/>
        </w:rPr>
        <w:t xml:space="preserve"> д</w:t>
      </w:r>
      <w:r>
        <w:rPr>
          <w:sz w:val="28"/>
          <w:szCs w:val="28"/>
          <w:lang w:val="uk-UA"/>
        </w:rPr>
        <w:t>исертації</w:t>
      </w:r>
      <w:r w:rsidRPr="00AA6F9D">
        <w:rPr>
          <w:sz w:val="28"/>
          <w:szCs w:val="28"/>
          <w:lang w:val="uk-UA"/>
        </w:rPr>
        <w:t xml:space="preserve"> </w:t>
      </w:r>
      <w:r>
        <w:rPr>
          <w:sz w:val="28"/>
          <w:szCs w:val="28"/>
          <w:lang w:val="uk-UA"/>
        </w:rPr>
        <w:t>полягає в тому, що вперше у вітчизняній англістиці здійснено всебічний аналіз соціолекту сучасних британських підлітків та використано для дослідження матеріали звукозаписів спонтанних розмов підлітків в ситуаціях невимушеного спілкування.</w:t>
      </w:r>
    </w:p>
    <w:p w14:paraId="23E59556"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 xml:space="preserve">Наукова новизна результатів </w:t>
      </w:r>
      <w:r>
        <w:rPr>
          <w:sz w:val="28"/>
          <w:szCs w:val="28"/>
          <w:lang w:val="uk-UA"/>
        </w:rPr>
        <w:t>дослідження</w:t>
      </w:r>
      <w:r w:rsidRPr="00AA6F9D">
        <w:rPr>
          <w:sz w:val="28"/>
          <w:szCs w:val="28"/>
          <w:lang w:val="uk-UA"/>
        </w:rPr>
        <w:t xml:space="preserve"> може бути узагальнена в таких </w:t>
      </w:r>
      <w:r w:rsidRPr="00AA6F9D">
        <w:rPr>
          <w:b/>
          <w:sz w:val="28"/>
          <w:szCs w:val="28"/>
          <w:lang w:val="uk-UA"/>
        </w:rPr>
        <w:t>положеннях, що виносяться на захист</w:t>
      </w:r>
      <w:r w:rsidRPr="00AA6F9D">
        <w:rPr>
          <w:sz w:val="28"/>
          <w:szCs w:val="28"/>
          <w:lang w:val="uk-UA"/>
        </w:rPr>
        <w:t xml:space="preserve">: </w:t>
      </w:r>
    </w:p>
    <w:p w14:paraId="399ECBA6" w14:textId="77777777" w:rsidR="00E53DB3" w:rsidRPr="00E53DB3" w:rsidRDefault="00E53DB3" w:rsidP="00FB05BA">
      <w:pPr>
        <w:pStyle w:val="afffffff6"/>
        <w:numPr>
          <w:ilvl w:val="0"/>
          <w:numId w:val="58"/>
        </w:numPr>
        <w:suppressAutoHyphens w:val="0"/>
        <w:spacing w:after="0" w:line="360" w:lineRule="auto"/>
        <w:jc w:val="both"/>
        <w:rPr>
          <w:szCs w:val="28"/>
          <w:lang w:val="uk-UA"/>
        </w:rPr>
      </w:pPr>
      <w:r w:rsidRPr="00E53DB3">
        <w:rPr>
          <w:szCs w:val="28"/>
          <w:lang w:val="uk-UA"/>
        </w:rPr>
        <w:t xml:space="preserve">Соціолект підлітків – це </w:t>
      </w:r>
      <w:r w:rsidRPr="00E53DB3">
        <w:rPr>
          <w:lang w:val="uk-UA"/>
        </w:rPr>
        <w:t xml:space="preserve">соціально зумовлений лект національної мови, який формується під впливом соціокультурних факторів на базі соціально-психологічної спільності дітей у підлітковому віці та визначається особливостями мовлення, типовими для усіх чи більшості його носіїв. </w:t>
      </w:r>
      <w:r w:rsidRPr="00E53DB3">
        <w:rPr>
          <w:szCs w:val="28"/>
          <w:lang w:val="uk-UA"/>
        </w:rPr>
        <w:t>Це своєрідна лінгвістична субкультура підлітків, у якій знайшли своє відображення норми та цінності, що домінують у середовищі підлітків та є орієнтирами для їх вербальної і невербальної поведінки.</w:t>
      </w:r>
    </w:p>
    <w:p w14:paraId="1BF77D1E" w14:textId="77777777" w:rsidR="00E53DB3" w:rsidRPr="00E53DB3" w:rsidRDefault="00E53DB3" w:rsidP="00FB05BA">
      <w:pPr>
        <w:pStyle w:val="afffffff6"/>
        <w:numPr>
          <w:ilvl w:val="0"/>
          <w:numId w:val="58"/>
        </w:numPr>
        <w:suppressAutoHyphens w:val="0"/>
        <w:spacing w:after="0" w:line="360" w:lineRule="auto"/>
        <w:jc w:val="both"/>
        <w:rPr>
          <w:szCs w:val="28"/>
          <w:lang w:val="uk-UA"/>
        </w:rPr>
      </w:pPr>
      <w:r w:rsidRPr="00E53DB3">
        <w:rPr>
          <w:szCs w:val="28"/>
          <w:lang w:val="uk-UA"/>
        </w:rPr>
        <w:t>Соціолект підлітків як некодифікована норма мовного спілкування виявляє свої особливості на фонетичному (артикуляційна модифікація слів), лексичному (лексико-семантичні новоутворення, ненормативна лексика різних ступенів стилістичної зниженості) та граматичному (відхилення від норм кодифікованої граматики) рівнях.</w:t>
      </w:r>
    </w:p>
    <w:p w14:paraId="0087AB43" w14:textId="77777777" w:rsidR="00E53DB3" w:rsidRPr="00E53DB3" w:rsidRDefault="00E53DB3" w:rsidP="00FB05BA">
      <w:pPr>
        <w:pStyle w:val="afffffff6"/>
        <w:numPr>
          <w:ilvl w:val="0"/>
          <w:numId w:val="58"/>
        </w:numPr>
        <w:suppressAutoHyphens w:val="0"/>
        <w:spacing w:after="0" w:line="360" w:lineRule="auto"/>
        <w:jc w:val="both"/>
        <w:rPr>
          <w:szCs w:val="28"/>
          <w:lang w:val="uk-UA"/>
        </w:rPr>
      </w:pPr>
      <w:r w:rsidRPr="00E53DB3">
        <w:rPr>
          <w:szCs w:val="28"/>
          <w:lang w:val="uk-UA"/>
        </w:rPr>
        <w:t>Ядро соціолекту підлітків формують лексичні та фразеологічні одиниці, вигадані підлітками та запозичені ними зі жаргонів інших молодіжних субкультур, які, зазвичай, є зрозумілими тільки носіям соціолекту і функціонують у мовленні як засіб ідентифікації групової приналежності мовців.</w:t>
      </w:r>
    </w:p>
    <w:p w14:paraId="6FC1E821" w14:textId="77777777" w:rsidR="00E53DB3" w:rsidRPr="00E53DB3" w:rsidRDefault="00E53DB3" w:rsidP="00FB05BA">
      <w:pPr>
        <w:pStyle w:val="afffffff6"/>
        <w:numPr>
          <w:ilvl w:val="0"/>
          <w:numId w:val="58"/>
        </w:numPr>
        <w:suppressAutoHyphens w:val="0"/>
        <w:spacing w:after="0" w:line="360" w:lineRule="auto"/>
        <w:jc w:val="both"/>
        <w:rPr>
          <w:szCs w:val="28"/>
          <w:lang w:val="uk-UA"/>
        </w:rPr>
      </w:pPr>
      <w:r w:rsidRPr="00E53DB3">
        <w:rPr>
          <w:szCs w:val="28"/>
          <w:lang w:val="uk-UA"/>
        </w:rPr>
        <w:t xml:space="preserve">З урахуванням преферентності використання у спонтанній комунікації підлітків до складових елементів соціолекту (периферії) належить лексика широкої та розмитої семантики, вигуки, інтертекстуальні вкраплення в усно-розмовному дискурсі, повтори, еліптичні та незавершені висловлювання. </w:t>
      </w:r>
    </w:p>
    <w:p w14:paraId="7CF31C11" w14:textId="77777777" w:rsidR="00E53DB3" w:rsidRPr="00E53DB3" w:rsidRDefault="00E53DB3" w:rsidP="00FB05BA">
      <w:pPr>
        <w:pStyle w:val="afffffff6"/>
        <w:numPr>
          <w:ilvl w:val="0"/>
          <w:numId w:val="58"/>
        </w:numPr>
        <w:suppressAutoHyphens w:val="0"/>
        <w:spacing w:after="0" w:line="360" w:lineRule="auto"/>
        <w:jc w:val="both"/>
        <w:rPr>
          <w:szCs w:val="28"/>
          <w:lang w:val="uk-UA"/>
        </w:rPr>
      </w:pPr>
      <w:r w:rsidRPr="00E53DB3">
        <w:rPr>
          <w:szCs w:val="28"/>
          <w:lang w:val="uk-UA"/>
        </w:rPr>
        <w:lastRenderedPageBreak/>
        <w:t>Спонтанне мовлення підлітків характеризується широким застосуванням різноманітних фонаційних паралінгвістичних засобів комунікації, серед яких підвищення голосу до крику/вереску, уповільнення темпу мовлення за рахунок говоріння репом та голосове імітування мовлення інших осіб є преферентно-віковими засобами невербальної комунікації підлітків.</w:t>
      </w:r>
    </w:p>
    <w:p w14:paraId="1588BB14"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Теоретична значущість</w:t>
      </w:r>
      <w:r w:rsidRPr="00AA6F9D">
        <w:rPr>
          <w:sz w:val="28"/>
          <w:szCs w:val="28"/>
          <w:lang w:val="uk-UA"/>
        </w:rPr>
        <w:t xml:space="preserve"> дослідження визначається </w:t>
      </w:r>
      <w:r>
        <w:rPr>
          <w:sz w:val="28"/>
          <w:szCs w:val="28"/>
          <w:lang w:val="uk-UA"/>
        </w:rPr>
        <w:t xml:space="preserve">тим, що його результати є </w:t>
      </w:r>
      <w:r w:rsidRPr="00AA6F9D">
        <w:rPr>
          <w:sz w:val="28"/>
          <w:szCs w:val="28"/>
          <w:lang w:val="uk-UA"/>
        </w:rPr>
        <w:t xml:space="preserve">конкретним внеском до розробки теоретичних проблем функціонування соціально-зумовлених мовних варіантів, зокрема до розробки фундаментальної проблеми соціальної лінгвістики – зв’язку мови та суспільства. Результати дослідження є важливими з точки зору подальшого розвитку теорії соціальної стратифікації національних мов, а саме мовних варіантів, виокремлених з урахуванням фактора вікової диференціації носіїв мови. В роботі доведено, що поняття „соціолект” не обмежується лише жаргонною лексикою; його понятійний обсяг розширюється за рахунок специфічних особливостей вимови, розмовних та інвективних мовних кодів і нетрадиційного використання його носіями різних граматичних форм і структур. </w:t>
      </w:r>
    </w:p>
    <w:p w14:paraId="397DAE54"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Практична цінність</w:t>
      </w:r>
      <w:r w:rsidRPr="00AA6F9D">
        <w:rPr>
          <w:sz w:val="28"/>
          <w:szCs w:val="28"/>
          <w:lang w:val="uk-UA"/>
        </w:rPr>
        <w:t xml:space="preserve"> одержаних результатів полягає в тому, що положення дисертаційного дослідження можуть бути використані у лекційних та практичних курсах з</w:t>
      </w:r>
      <w:r>
        <w:rPr>
          <w:sz w:val="28"/>
          <w:szCs w:val="28"/>
          <w:lang w:val="uk-UA"/>
        </w:rPr>
        <w:t xml:space="preserve">і соціолінгвістики, </w:t>
      </w:r>
      <w:r w:rsidRPr="00AA6F9D">
        <w:rPr>
          <w:sz w:val="28"/>
          <w:szCs w:val="28"/>
          <w:lang w:val="uk-UA"/>
        </w:rPr>
        <w:t>лексикології та стилістики англійської мови,</w:t>
      </w:r>
      <w:r>
        <w:rPr>
          <w:sz w:val="28"/>
          <w:szCs w:val="28"/>
          <w:lang w:val="uk-UA"/>
        </w:rPr>
        <w:t xml:space="preserve"> матеріали дослідження можуть бути застосовані</w:t>
      </w:r>
      <w:r w:rsidRPr="00AA6F9D">
        <w:rPr>
          <w:sz w:val="28"/>
          <w:szCs w:val="28"/>
          <w:lang w:val="uk-UA"/>
        </w:rPr>
        <w:t xml:space="preserve"> на практичних заняттях </w:t>
      </w:r>
      <w:r>
        <w:rPr>
          <w:sz w:val="28"/>
          <w:szCs w:val="28"/>
          <w:lang w:val="uk-UA"/>
        </w:rPr>
        <w:t>і</w:t>
      </w:r>
      <w:r w:rsidRPr="00AA6F9D">
        <w:rPr>
          <w:sz w:val="28"/>
          <w:szCs w:val="28"/>
          <w:lang w:val="uk-UA"/>
        </w:rPr>
        <w:t xml:space="preserve">з вивчення живого розмовного мовлення на матеріалі сучасної англійської мови. </w:t>
      </w:r>
      <w:r>
        <w:rPr>
          <w:sz w:val="28"/>
          <w:szCs w:val="28"/>
          <w:lang w:val="uk-UA"/>
        </w:rPr>
        <w:t>Зібрані</w:t>
      </w:r>
      <w:r w:rsidRPr="00AA6F9D">
        <w:rPr>
          <w:sz w:val="28"/>
          <w:szCs w:val="28"/>
          <w:lang w:val="uk-UA"/>
        </w:rPr>
        <w:t xml:space="preserve"> в процесі дослідження </w:t>
      </w:r>
      <w:r>
        <w:rPr>
          <w:sz w:val="28"/>
          <w:szCs w:val="28"/>
          <w:lang w:val="uk-UA"/>
        </w:rPr>
        <w:t>глосарії</w:t>
      </w:r>
      <w:r w:rsidRPr="00AA6F9D">
        <w:rPr>
          <w:sz w:val="28"/>
          <w:szCs w:val="28"/>
          <w:lang w:val="uk-UA"/>
        </w:rPr>
        <w:t xml:space="preserve"> можуть стати </w:t>
      </w:r>
      <w:r>
        <w:rPr>
          <w:sz w:val="28"/>
          <w:szCs w:val="28"/>
          <w:lang w:val="uk-UA"/>
        </w:rPr>
        <w:t>допоміжним матеріалом для</w:t>
      </w:r>
      <w:r w:rsidRPr="00AA6F9D">
        <w:rPr>
          <w:sz w:val="28"/>
          <w:szCs w:val="28"/>
          <w:lang w:val="uk-UA"/>
        </w:rPr>
        <w:t xml:space="preserve"> укладання </w:t>
      </w:r>
      <w:r>
        <w:rPr>
          <w:sz w:val="28"/>
          <w:szCs w:val="28"/>
          <w:lang w:val="uk-UA"/>
        </w:rPr>
        <w:t>спеціалізованого словника</w:t>
      </w:r>
      <w:r w:rsidRPr="00AA6F9D">
        <w:rPr>
          <w:sz w:val="28"/>
          <w:szCs w:val="28"/>
          <w:lang w:val="uk-UA"/>
        </w:rPr>
        <w:t xml:space="preserve">. </w:t>
      </w:r>
    </w:p>
    <w:p w14:paraId="2595B1F8"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Апробація результатів дисертації</w:t>
      </w:r>
      <w:r w:rsidRPr="00AA6F9D">
        <w:rPr>
          <w:sz w:val="28"/>
          <w:szCs w:val="28"/>
          <w:lang w:val="uk-UA"/>
        </w:rPr>
        <w:t xml:space="preserve">. </w:t>
      </w:r>
      <w:r>
        <w:rPr>
          <w:sz w:val="28"/>
          <w:szCs w:val="28"/>
          <w:lang w:val="uk-UA"/>
        </w:rPr>
        <w:t>Основні положення дисертації</w:t>
      </w:r>
      <w:r w:rsidRPr="00AA6F9D">
        <w:rPr>
          <w:sz w:val="28"/>
          <w:szCs w:val="28"/>
          <w:lang w:val="uk-UA"/>
        </w:rPr>
        <w:t xml:space="preserve"> обговорювалися на міжнародній науковій конференції „Семіотика культури/тексту в етнонаціональних картинах світу” в Київському університеті імені Тараса Шевченка 14 квітня 2004 р.; на науковій конференції „Філологія в Київському університеті: історія та сучасність”, присвяченій 20</w:t>
      </w:r>
      <w:r>
        <w:rPr>
          <w:sz w:val="28"/>
          <w:szCs w:val="28"/>
          <w:lang w:val="uk-UA"/>
        </w:rPr>
        <w:t>0-річчю від дня народження М.О.</w:t>
      </w:r>
      <w:r w:rsidRPr="00AA6F9D">
        <w:rPr>
          <w:sz w:val="28"/>
          <w:szCs w:val="28"/>
          <w:lang w:val="uk-UA"/>
        </w:rPr>
        <w:t xml:space="preserve">Максимовича в Київському університеті імені Тараса Шевченка 12 жовтня 2004 р.; на науковій конференції „Мови та літератури народів світу в </w:t>
      </w:r>
      <w:r w:rsidRPr="00AA6F9D">
        <w:rPr>
          <w:sz w:val="28"/>
          <w:szCs w:val="28"/>
          <w:lang w:val="uk-UA"/>
        </w:rPr>
        <w:lastRenderedPageBreak/>
        <w:t>контексті глобалізації” в Київському університеті імені Тараса Шевченка 12 квітня 2005 р.; на Всеукраїнській науковій конференції „Актуальні проблеми мовознавства та перекладознавства” у Хмельницькому національному університеті 12-13 травня 2005</w:t>
      </w:r>
      <w:r>
        <w:rPr>
          <w:sz w:val="28"/>
          <w:szCs w:val="28"/>
          <w:lang w:val="uk-UA"/>
        </w:rPr>
        <w:t xml:space="preserve"> р; на міжнародній науково-практичній конференції „Міжкультурна лінгвістика та формування іншомовної комунікативної компетенції” в Національному педагогічному університеті ім. М.П.Драгоманова 28-29 вересня 2006 р</w:t>
      </w:r>
      <w:r w:rsidRPr="00AA6F9D">
        <w:rPr>
          <w:sz w:val="28"/>
          <w:szCs w:val="28"/>
          <w:lang w:val="uk-UA"/>
        </w:rPr>
        <w:t>.</w:t>
      </w:r>
    </w:p>
    <w:p w14:paraId="7AD94EAF"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Публікації</w:t>
      </w:r>
      <w:r w:rsidRPr="00AA6F9D">
        <w:rPr>
          <w:sz w:val="28"/>
          <w:szCs w:val="28"/>
          <w:lang w:val="uk-UA"/>
        </w:rPr>
        <w:t xml:space="preserve">. Основні результати дослідження відображено </w:t>
      </w:r>
      <w:r>
        <w:rPr>
          <w:sz w:val="28"/>
          <w:szCs w:val="28"/>
          <w:lang w:val="uk-UA"/>
        </w:rPr>
        <w:t>в</w:t>
      </w:r>
      <w:r w:rsidRPr="00AA6F9D">
        <w:rPr>
          <w:sz w:val="28"/>
          <w:szCs w:val="28"/>
          <w:lang w:val="uk-UA"/>
        </w:rPr>
        <w:t xml:space="preserve"> шести статтях, </w:t>
      </w:r>
      <w:r>
        <w:rPr>
          <w:sz w:val="28"/>
          <w:szCs w:val="28"/>
          <w:lang w:val="uk-UA"/>
        </w:rPr>
        <w:t xml:space="preserve">виконаних одноосібно, п’ять із яких </w:t>
      </w:r>
      <w:r w:rsidRPr="00AA6F9D">
        <w:rPr>
          <w:sz w:val="28"/>
          <w:szCs w:val="28"/>
          <w:lang w:val="uk-UA"/>
        </w:rPr>
        <w:t>опублікован</w:t>
      </w:r>
      <w:r>
        <w:rPr>
          <w:sz w:val="28"/>
          <w:szCs w:val="28"/>
          <w:lang w:val="uk-UA"/>
        </w:rPr>
        <w:t>о</w:t>
      </w:r>
      <w:r w:rsidRPr="00AA6F9D">
        <w:rPr>
          <w:sz w:val="28"/>
          <w:szCs w:val="28"/>
          <w:lang w:val="uk-UA"/>
        </w:rPr>
        <w:t xml:space="preserve"> у фахових збірниках наукових праць ВАК України.</w:t>
      </w:r>
    </w:p>
    <w:p w14:paraId="7DAC765F"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Структура дисертації</w:t>
      </w:r>
      <w:r w:rsidRPr="00AA6F9D">
        <w:rPr>
          <w:sz w:val="28"/>
          <w:szCs w:val="28"/>
          <w:lang w:val="uk-UA"/>
        </w:rPr>
        <w:t>. Дисертація складається зі вступу, трьох розділів, висновків</w:t>
      </w:r>
      <w:r>
        <w:rPr>
          <w:sz w:val="28"/>
          <w:szCs w:val="28"/>
          <w:lang w:val="uk-UA"/>
        </w:rPr>
        <w:t xml:space="preserve"> до кожного розділу, загальних висновків, </w:t>
      </w:r>
      <w:r w:rsidRPr="00AA6F9D">
        <w:rPr>
          <w:sz w:val="28"/>
          <w:szCs w:val="28"/>
          <w:lang w:val="uk-UA"/>
        </w:rPr>
        <w:t>списку використаної літератури та шести додатків.</w:t>
      </w:r>
    </w:p>
    <w:p w14:paraId="5C4622CE"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У вступі</w:t>
      </w:r>
      <w:r w:rsidRPr="00AA6F9D">
        <w:rPr>
          <w:sz w:val="28"/>
          <w:szCs w:val="28"/>
          <w:lang w:val="uk-UA"/>
        </w:rPr>
        <w:t xml:space="preserve"> обґрунтов</w:t>
      </w:r>
      <w:r>
        <w:rPr>
          <w:sz w:val="28"/>
          <w:szCs w:val="28"/>
          <w:lang w:val="uk-UA"/>
        </w:rPr>
        <w:t>ано</w:t>
      </w:r>
      <w:r w:rsidRPr="00AA6F9D">
        <w:rPr>
          <w:sz w:val="28"/>
          <w:szCs w:val="28"/>
          <w:lang w:val="uk-UA"/>
        </w:rPr>
        <w:t xml:space="preserve"> вибір теми</w:t>
      </w:r>
      <w:r>
        <w:rPr>
          <w:sz w:val="28"/>
          <w:szCs w:val="28"/>
          <w:lang w:val="uk-UA"/>
        </w:rPr>
        <w:t xml:space="preserve"> та її</w:t>
      </w:r>
      <w:r w:rsidRPr="00AA6F9D">
        <w:rPr>
          <w:sz w:val="28"/>
          <w:szCs w:val="28"/>
          <w:lang w:val="uk-UA"/>
        </w:rPr>
        <w:t xml:space="preserve"> актуальність, </w:t>
      </w:r>
      <w:r>
        <w:rPr>
          <w:sz w:val="28"/>
          <w:szCs w:val="28"/>
          <w:lang w:val="uk-UA"/>
        </w:rPr>
        <w:t xml:space="preserve">зазначено основні </w:t>
      </w:r>
      <w:r w:rsidRPr="00AA6F9D">
        <w:rPr>
          <w:sz w:val="28"/>
          <w:szCs w:val="28"/>
          <w:lang w:val="uk-UA"/>
        </w:rPr>
        <w:t>методи дослідження,</w:t>
      </w:r>
      <w:r>
        <w:rPr>
          <w:sz w:val="28"/>
          <w:szCs w:val="28"/>
          <w:lang w:val="uk-UA"/>
        </w:rPr>
        <w:t xml:space="preserve"> визначено наукову </w:t>
      </w:r>
      <w:r w:rsidRPr="00AA6F9D">
        <w:rPr>
          <w:sz w:val="28"/>
          <w:szCs w:val="28"/>
          <w:lang w:val="uk-UA"/>
        </w:rPr>
        <w:t>новизн</w:t>
      </w:r>
      <w:r>
        <w:rPr>
          <w:sz w:val="28"/>
          <w:szCs w:val="28"/>
          <w:lang w:val="uk-UA"/>
        </w:rPr>
        <w:t>у,</w:t>
      </w:r>
      <w:r w:rsidRPr="00AA6F9D">
        <w:rPr>
          <w:sz w:val="28"/>
          <w:szCs w:val="28"/>
          <w:lang w:val="uk-UA"/>
        </w:rPr>
        <w:t xml:space="preserve"> теоретичне значення </w:t>
      </w:r>
      <w:r>
        <w:rPr>
          <w:sz w:val="28"/>
          <w:szCs w:val="28"/>
          <w:lang w:val="uk-UA"/>
        </w:rPr>
        <w:t>та</w:t>
      </w:r>
      <w:r w:rsidRPr="00AA6F9D">
        <w:rPr>
          <w:sz w:val="28"/>
          <w:szCs w:val="28"/>
          <w:lang w:val="uk-UA"/>
        </w:rPr>
        <w:t xml:space="preserve"> практичн</w:t>
      </w:r>
      <w:r>
        <w:rPr>
          <w:sz w:val="28"/>
          <w:szCs w:val="28"/>
          <w:lang w:val="uk-UA"/>
        </w:rPr>
        <w:t>у</w:t>
      </w:r>
      <w:r w:rsidRPr="00AA6F9D">
        <w:rPr>
          <w:sz w:val="28"/>
          <w:szCs w:val="28"/>
          <w:lang w:val="uk-UA"/>
        </w:rPr>
        <w:t xml:space="preserve"> цінність </w:t>
      </w:r>
      <w:r>
        <w:rPr>
          <w:sz w:val="28"/>
          <w:szCs w:val="28"/>
          <w:lang w:val="uk-UA"/>
        </w:rPr>
        <w:t>дисертаційної роботи</w:t>
      </w:r>
      <w:r w:rsidRPr="00AA6F9D">
        <w:rPr>
          <w:sz w:val="28"/>
          <w:szCs w:val="28"/>
          <w:lang w:val="uk-UA"/>
        </w:rPr>
        <w:t>.</w:t>
      </w:r>
    </w:p>
    <w:p w14:paraId="09B22244"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У першому розділі</w:t>
      </w:r>
      <w:r w:rsidRPr="00AA6F9D">
        <w:rPr>
          <w:sz w:val="28"/>
          <w:szCs w:val="28"/>
          <w:lang w:val="uk-UA"/>
        </w:rPr>
        <w:t xml:space="preserve"> розглядаються ключові положення соціолінгвістики щодо проблем соціальної стратифікації національних мов, аналізується факторна зумовленість мовної диференціації, характеризується молодіжний соціолект як соціально зумовлений мовний варіант, що використовується молоддю як засіб внутрішньогрупового спілкування та є індексом її соціального статусу.  </w:t>
      </w:r>
    </w:p>
    <w:p w14:paraId="11D92D9F"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 xml:space="preserve">У другому розділі </w:t>
      </w:r>
      <w:r>
        <w:rPr>
          <w:sz w:val="28"/>
          <w:szCs w:val="28"/>
          <w:lang w:val="uk-UA"/>
        </w:rPr>
        <w:t>подаються</w:t>
      </w:r>
      <w:r w:rsidRPr="004A16A3">
        <w:rPr>
          <w:sz w:val="28"/>
          <w:szCs w:val="28"/>
          <w:lang w:val="uk-UA"/>
        </w:rPr>
        <w:t xml:space="preserve"> результати</w:t>
      </w:r>
      <w:r>
        <w:rPr>
          <w:b/>
          <w:sz w:val="28"/>
          <w:szCs w:val="28"/>
          <w:lang w:val="uk-UA"/>
        </w:rPr>
        <w:t xml:space="preserve"> </w:t>
      </w:r>
      <w:r>
        <w:rPr>
          <w:sz w:val="28"/>
          <w:szCs w:val="28"/>
          <w:lang w:val="uk-UA"/>
        </w:rPr>
        <w:t xml:space="preserve">вивчення </w:t>
      </w:r>
      <w:r w:rsidRPr="00AA6F9D">
        <w:rPr>
          <w:sz w:val="28"/>
          <w:szCs w:val="28"/>
          <w:lang w:val="uk-UA"/>
        </w:rPr>
        <w:t>соціолект</w:t>
      </w:r>
      <w:r>
        <w:rPr>
          <w:sz w:val="28"/>
          <w:szCs w:val="28"/>
          <w:lang w:val="uk-UA"/>
        </w:rPr>
        <w:t>у</w:t>
      </w:r>
      <w:r w:rsidRPr="00AA6F9D">
        <w:rPr>
          <w:sz w:val="28"/>
          <w:szCs w:val="28"/>
          <w:lang w:val="uk-UA"/>
        </w:rPr>
        <w:t xml:space="preserve"> підлітків у співвідношенні з парадигмою психологічного, культурного, духовного та власне мовного існування його носіїв, аналізується їхній лінгво-креативний потенціал, спрямований на створення нових, експресивних засобів</w:t>
      </w:r>
      <w:r>
        <w:rPr>
          <w:sz w:val="28"/>
          <w:szCs w:val="28"/>
          <w:lang w:val="uk-UA"/>
        </w:rPr>
        <w:t xml:space="preserve"> </w:t>
      </w:r>
      <w:r w:rsidRPr="00AA6F9D">
        <w:rPr>
          <w:sz w:val="28"/>
          <w:szCs w:val="28"/>
          <w:lang w:val="uk-UA"/>
        </w:rPr>
        <w:t>мовн</w:t>
      </w:r>
      <w:r>
        <w:rPr>
          <w:sz w:val="28"/>
          <w:szCs w:val="28"/>
          <w:lang w:val="uk-UA"/>
        </w:rPr>
        <w:t>ої</w:t>
      </w:r>
      <w:r w:rsidRPr="00AA6F9D">
        <w:rPr>
          <w:sz w:val="28"/>
          <w:szCs w:val="28"/>
          <w:lang w:val="uk-UA"/>
        </w:rPr>
        <w:t xml:space="preserve"> комунікації.</w:t>
      </w:r>
    </w:p>
    <w:p w14:paraId="53B7F8F7"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t xml:space="preserve">У третьому розділі </w:t>
      </w:r>
      <w:r w:rsidRPr="00AA6F9D">
        <w:rPr>
          <w:sz w:val="28"/>
          <w:szCs w:val="28"/>
          <w:lang w:val="uk-UA"/>
        </w:rPr>
        <w:t xml:space="preserve">аналізуються лексико-семантичні та синтаксичні особливості спонтанного усно-розмовного мовлення британських підлітків, узагальнюються відхилення від норм граматики, зафіксовані у мовленні підлітків, </w:t>
      </w:r>
      <w:r>
        <w:rPr>
          <w:sz w:val="28"/>
          <w:szCs w:val="28"/>
          <w:lang w:val="uk-UA"/>
        </w:rPr>
        <w:t>описуються</w:t>
      </w:r>
      <w:r w:rsidRPr="00AA6F9D">
        <w:rPr>
          <w:sz w:val="28"/>
          <w:szCs w:val="28"/>
          <w:lang w:val="uk-UA"/>
        </w:rPr>
        <w:t xml:space="preserve"> фонаційн</w:t>
      </w:r>
      <w:r>
        <w:rPr>
          <w:sz w:val="28"/>
          <w:szCs w:val="28"/>
          <w:lang w:val="uk-UA"/>
        </w:rPr>
        <w:t>і паралінгвістичні</w:t>
      </w:r>
      <w:r w:rsidRPr="00AA6F9D">
        <w:rPr>
          <w:sz w:val="28"/>
          <w:szCs w:val="28"/>
          <w:lang w:val="uk-UA"/>
        </w:rPr>
        <w:t xml:space="preserve"> засоб</w:t>
      </w:r>
      <w:r>
        <w:rPr>
          <w:sz w:val="28"/>
          <w:szCs w:val="28"/>
          <w:lang w:val="uk-UA"/>
        </w:rPr>
        <w:t>и</w:t>
      </w:r>
      <w:r w:rsidRPr="00AA6F9D">
        <w:rPr>
          <w:sz w:val="28"/>
          <w:szCs w:val="28"/>
          <w:lang w:val="uk-UA"/>
        </w:rPr>
        <w:t xml:space="preserve">, якими </w:t>
      </w:r>
      <w:r>
        <w:rPr>
          <w:sz w:val="28"/>
          <w:szCs w:val="28"/>
          <w:lang w:val="uk-UA"/>
        </w:rPr>
        <w:t xml:space="preserve">послуговуються підлітки у </w:t>
      </w:r>
      <w:r w:rsidRPr="00AA6F9D">
        <w:rPr>
          <w:sz w:val="28"/>
          <w:szCs w:val="28"/>
          <w:lang w:val="uk-UA"/>
        </w:rPr>
        <w:t>міжособистісн</w:t>
      </w:r>
      <w:r>
        <w:rPr>
          <w:sz w:val="28"/>
          <w:szCs w:val="28"/>
          <w:lang w:val="uk-UA"/>
        </w:rPr>
        <w:t>ому</w:t>
      </w:r>
      <w:r w:rsidRPr="00AA6F9D">
        <w:rPr>
          <w:sz w:val="28"/>
          <w:szCs w:val="28"/>
          <w:lang w:val="uk-UA"/>
        </w:rPr>
        <w:t xml:space="preserve"> спілкуванн</w:t>
      </w:r>
      <w:r>
        <w:rPr>
          <w:sz w:val="28"/>
          <w:szCs w:val="28"/>
          <w:lang w:val="uk-UA"/>
        </w:rPr>
        <w:t>і</w:t>
      </w:r>
      <w:r w:rsidRPr="00AA6F9D">
        <w:rPr>
          <w:sz w:val="28"/>
          <w:szCs w:val="28"/>
          <w:lang w:val="uk-UA"/>
        </w:rPr>
        <w:t xml:space="preserve"> з однолітками. </w:t>
      </w:r>
    </w:p>
    <w:p w14:paraId="53D6EB27" w14:textId="77777777" w:rsidR="00E53DB3" w:rsidRPr="00AA6F9D" w:rsidRDefault="00E53DB3" w:rsidP="00E53DB3">
      <w:pPr>
        <w:spacing w:line="360" w:lineRule="auto"/>
        <w:ind w:firstLine="708"/>
        <w:jc w:val="both"/>
        <w:rPr>
          <w:sz w:val="28"/>
          <w:szCs w:val="28"/>
          <w:lang w:val="uk-UA"/>
        </w:rPr>
      </w:pPr>
      <w:r w:rsidRPr="00AA6F9D">
        <w:rPr>
          <w:b/>
          <w:sz w:val="28"/>
          <w:szCs w:val="28"/>
          <w:lang w:val="uk-UA"/>
        </w:rPr>
        <w:lastRenderedPageBreak/>
        <w:t>У загальних висновках</w:t>
      </w:r>
      <w:r w:rsidRPr="00AA6F9D">
        <w:rPr>
          <w:sz w:val="28"/>
          <w:szCs w:val="28"/>
          <w:lang w:val="uk-UA"/>
        </w:rPr>
        <w:t xml:space="preserve"> підсумовуються результати проведеного дослідження та накреслюються шляхи подальших наукових розробок.</w:t>
      </w:r>
    </w:p>
    <w:p w14:paraId="770825AF"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Загальний обсяг дисертації становить 2</w:t>
      </w:r>
      <w:r>
        <w:rPr>
          <w:sz w:val="28"/>
          <w:szCs w:val="28"/>
          <w:lang w:val="uk-UA"/>
        </w:rPr>
        <w:t>71</w:t>
      </w:r>
      <w:r w:rsidRPr="00AA6F9D">
        <w:rPr>
          <w:sz w:val="28"/>
          <w:szCs w:val="28"/>
          <w:lang w:val="uk-UA"/>
        </w:rPr>
        <w:t xml:space="preserve"> сторінк</w:t>
      </w:r>
      <w:r>
        <w:rPr>
          <w:sz w:val="28"/>
          <w:szCs w:val="28"/>
          <w:lang w:val="uk-UA"/>
        </w:rPr>
        <w:t>у</w:t>
      </w:r>
      <w:r w:rsidRPr="00AA6F9D">
        <w:rPr>
          <w:sz w:val="28"/>
          <w:szCs w:val="28"/>
          <w:lang w:val="uk-UA"/>
        </w:rPr>
        <w:t xml:space="preserve"> (</w:t>
      </w:r>
      <w:r>
        <w:rPr>
          <w:sz w:val="28"/>
          <w:szCs w:val="28"/>
          <w:lang w:val="uk-UA"/>
        </w:rPr>
        <w:t>187</w:t>
      </w:r>
      <w:r w:rsidRPr="00AA6F9D">
        <w:rPr>
          <w:sz w:val="28"/>
          <w:szCs w:val="28"/>
          <w:lang w:val="uk-UA"/>
        </w:rPr>
        <w:t xml:space="preserve"> сторін</w:t>
      </w:r>
      <w:r>
        <w:rPr>
          <w:sz w:val="28"/>
          <w:szCs w:val="28"/>
          <w:lang w:val="uk-UA"/>
        </w:rPr>
        <w:t>о</w:t>
      </w:r>
      <w:r w:rsidRPr="00AA6F9D">
        <w:rPr>
          <w:sz w:val="28"/>
          <w:szCs w:val="28"/>
          <w:lang w:val="uk-UA"/>
        </w:rPr>
        <w:t xml:space="preserve">к основного тексту), список використаної літератури налічує </w:t>
      </w:r>
      <w:r>
        <w:rPr>
          <w:sz w:val="28"/>
          <w:szCs w:val="28"/>
          <w:lang w:val="uk-UA"/>
        </w:rPr>
        <w:t>306</w:t>
      </w:r>
      <w:r w:rsidRPr="00AA6F9D">
        <w:rPr>
          <w:sz w:val="28"/>
          <w:szCs w:val="28"/>
          <w:lang w:val="uk-UA"/>
        </w:rPr>
        <w:t xml:space="preserve"> </w:t>
      </w:r>
      <w:r>
        <w:rPr>
          <w:sz w:val="28"/>
          <w:szCs w:val="28"/>
          <w:lang w:val="uk-UA"/>
        </w:rPr>
        <w:t>наукових праць</w:t>
      </w:r>
      <w:r w:rsidRPr="00AA6F9D">
        <w:rPr>
          <w:sz w:val="28"/>
          <w:szCs w:val="28"/>
          <w:lang w:val="uk-UA"/>
        </w:rPr>
        <w:t xml:space="preserve">, список </w:t>
      </w:r>
      <w:r>
        <w:rPr>
          <w:sz w:val="28"/>
          <w:szCs w:val="28"/>
          <w:lang w:val="uk-UA"/>
        </w:rPr>
        <w:t>довідкової літератури</w:t>
      </w:r>
      <w:r w:rsidRPr="00AA6F9D">
        <w:rPr>
          <w:sz w:val="28"/>
          <w:szCs w:val="28"/>
          <w:lang w:val="uk-UA"/>
        </w:rPr>
        <w:t xml:space="preserve"> </w:t>
      </w:r>
      <w:r>
        <w:rPr>
          <w:sz w:val="28"/>
          <w:szCs w:val="28"/>
          <w:lang w:val="uk-UA"/>
        </w:rPr>
        <w:t>складається з</w:t>
      </w:r>
      <w:r w:rsidRPr="00AA6F9D">
        <w:rPr>
          <w:sz w:val="28"/>
          <w:szCs w:val="28"/>
          <w:lang w:val="uk-UA"/>
        </w:rPr>
        <w:t xml:space="preserve"> </w:t>
      </w:r>
      <w:r>
        <w:rPr>
          <w:sz w:val="28"/>
          <w:szCs w:val="28"/>
          <w:lang w:val="uk-UA"/>
        </w:rPr>
        <w:t>6</w:t>
      </w:r>
      <w:r w:rsidRPr="00AA6F9D">
        <w:rPr>
          <w:sz w:val="28"/>
          <w:szCs w:val="28"/>
          <w:lang w:val="uk-UA"/>
        </w:rPr>
        <w:t xml:space="preserve"> найменуван</w:t>
      </w:r>
      <w:r>
        <w:rPr>
          <w:sz w:val="28"/>
          <w:szCs w:val="28"/>
          <w:lang w:val="uk-UA"/>
        </w:rPr>
        <w:t>ь,</w:t>
      </w:r>
      <w:r w:rsidRPr="00AA6F9D">
        <w:rPr>
          <w:sz w:val="28"/>
          <w:szCs w:val="28"/>
          <w:lang w:val="uk-UA"/>
        </w:rPr>
        <w:t xml:space="preserve"> список джерел ілюстративного матеріалу –</w:t>
      </w:r>
      <w:r>
        <w:rPr>
          <w:sz w:val="28"/>
          <w:szCs w:val="28"/>
          <w:lang w:val="uk-UA"/>
        </w:rPr>
        <w:t xml:space="preserve"> з</w:t>
      </w:r>
      <w:r w:rsidRPr="00AA6F9D">
        <w:rPr>
          <w:sz w:val="28"/>
          <w:szCs w:val="28"/>
          <w:lang w:val="uk-UA"/>
        </w:rPr>
        <w:t xml:space="preserve"> </w:t>
      </w:r>
      <w:r>
        <w:rPr>
          <w:sz w:val="28"/>
          <w:szCs w:val="28"/>
          <w:lang w:val="uk-UA"/>
        </w:rPr>
        <w:t>9</w:t>
      </w:r>
      <w:r w:rsidRPr="00AA6F9D">
        <w:rPr>
          <w:sz w:val="28"/>
          <w:szCs w:val="28"/>
          <w:lang w:val="uk-UA"/>
        </w:rPr>
        <w:t xml:space="preserve">. У додатках подаються глосарії соціолектів американських та британських підлітків, переліки ненормативних лексичних одиниць та фонаційних паралінгвістичних засобів комунікації, зафіксованих у мовленні </w:t>
      </w:r>
      <w:r>
        <w:rPr>
          <w:sz w:val="28"/>
          <w:szCs w:val="28"/>
          <w:lang w:val="uk-UA"/>
        </w:rPr>
        <w:t>британських підлітків-інформантів корпусу</w:t>
      </w:r>
      <w:r w:rsidRPr="00AA6F9D">
        <w:rPr>
          <w:sz w:val="28"/>
          <w:szCs w:val="28"/>
          <w:lang w:val="uk-UA"/>
        </w:rPr>
        <w:t xml:space="preserve">, та транскрипт </w:t>
      </w:r>
      <w:r>
        <w:rPr>
          <w:sz w:val="28"/>
          <w:szCs w:val="28"/>
          <w:lang w:val="uk-UA"/>
        </w:rPr>
        <w:t xml:space="preserve">запису </w:t>
      </w:r>
      <w:r w:rsidRPr="00AA6F9D">
        <w:rPr>
          <w:sz w:val="28"/>
          <w:szCs w:val="28"/>
          <w:lang w:val="uk-UA"/>
        </w:rPr>
        <w:t xml:space="preserve">розмови трьох інформантів дослідженого корпусу. </w:t>
      </w:r>
    </w:p>
    <w:p w14:paraId="2B469147" w14:textId="77777777" w:rsidR="00E53DB3" w:rsidRPr="00D26010" w:rsidRDefault="00E53DB3" w:rsidP="00E53DB3">
      <w:pPr>
        <w:spacing w:line="360" w:lineRule="auto"/>
        <w:jc w:val="center"/>
        <w:rPr>
          <w:b/>
          <w:sz w:val="28"/>
          <w:szCs w:val="28"/>
          <w:lang w:val="uk-UA"/>
        </w:rPr>
      </w:pPr>
      <w:r w:rsidRPr="00D26010">
        <w:rPr>
          <w:b/>
          <w:sz w:val="28"/>
          <w:szCs w:val="28"/>
          <w:lang w:val="uk-UA"/>
        </w:rPr>
        <w:t>ЗАГАЛЬНІ ВИСНОВКИ</w:t>
      </w:r>
    </w:p>
    <w:p w14:paraId="4D40198C" w14:textId="77777777" w:rsidR="00E53DB3" w:rsidRPr="00AA6F9D" w:rsidRDefault="00E53DB3" w:rsidP="00E53DB3">
      <w:pPr>
        <w:spacing w:line="360" w:lineRule="auto"/>
        <w:jc w:val="center"/>
        <w:rPr>
          <w:sz w:val="28"/>
          <w:szCs w:val="28"/>
          <w:lang w:val="uk-UA"/>
        </w:rPr>
      </w:pPr>
    </w:p>
    <w:p w14:paraId="2F20F803" w14:textId="77777777" w:rsidR="00E53DB3" w:rsidRPr="00AA6F9D" w:rsidRDefault="00E53DB3" w:rsidP="00E53DB3">
      <w:pPr>
        <w:spacing w:line="360" w:lineRule="auto"/>
        <w:jc w:val="both"/>
        <w:rPr>
          <w:sz w:val="28"/>
          <w:szCs w:val="28"/>
          <w:lang w:val="uk-UA"/>
        </w:rPr>
      </w:pPr>
      <w:r w:rsidRPr="00AA6F9D">
        <w:rPr>
          <w:sz w:val="28"/>
          <w:szCs w:val="28"/>
          <w:lang w:val="uk-UA"/>
        </w:rPr>
        <w:tab/>
        <w:t xml:space="preserve">Соціальна зумовленість мови сприймається в наш час як лінгвістична аксіома. Вона виражається у різних формах – у соціальній стратифікації національних мов, у наданні переваги представниками різних соціальних груп тим чи іншим </w:t>
      </w:r>
      <w:r>
        <w:rPr>
          <w:sz w:val="28"/>
          <w:szCs w:val="28"/>
          <w:lang w:val="uk-UA"/>
        </w:rPr>
        <w:t>виражальним</w:t>
      </w:r>
      <w:r w:rsidRPr="00AA6F9D">
        <w:rPr>
          <w:sz w:val="28"/>
          <w:szCs w:val="28"/>
          <w:lang w:val="uk-UA"/>
        </w:rPr>
        <w:t xml:space="preserve"> засобам мовного спілкування (наприклад, у неоднаковій вживаності мовних варіантів представниками різних вікових, професійних та інших груп), у набутті окремими мовними засобами статусу соціальних символів – маркерів приналежності мовця до тієї чи іншої соціально-мовної страти </w:t>
      </w:r>
      <w:r>
        <w:rPr>
          <w:sz w:val="28"/>
          <w:szCs w:val="28"/>
          <w:lang w:val="uk-UA"/>
        </w:rPr>
        <w:t>тощо</w:t>
      </w:r>
      <w:r w:rsidRPr="00AA6F9D">
        <w:rPr>
          <w:sz w:val="28"/>
          <w:szCs w:val="28"/>
          <w:lang w:val="uk-UA"/>
        </w:rPr>
        <w:t xml:space="preserve">. </w:t>
      </w:r>
    </w:p>
    <w:p w14:paraId="1ED75100" w14:textId="77777777" w:rsidR="00E53DB3" w:rsidRPr="00AA6F9D" w:rsidRDefault="00E53DB3" w:rsidP="00E53DB3">
      <w:pPr>
        <w:spacing w:line="360" w:lineRule="auto"/>
        <w:jc w:val="both"/>
        <w:rPr>
          <w:sz w:val="28"/>
          <w:szCs w:val="28"/>
          <w:lang w:val="uk-UA"/>
        </w:rPr>
      </w:pPr>
      <w:r w:rsidRPr="00AA6F9D">
        <w:rPr>
          <w:sz w:val="28"/>
          <w:szCs w:val="28"/>
          <w:lang w:val="uk-UA"/>
        </w:rPr>
        <w:tab/>
        <w:t xml:space="preserve">Соціальна зумовленість </w:t>
      </w:r>
      <w:r>
        <w:rPr>
          <w:sz w:val="28"/>
          <w:szCs w:val="28"/>
          <w:lang w:val="uk-UA"/>
        </w:rPr>
        <w:t>послуговування</w:t>
      </w:r>
      <w:r w:rsidRPr="00AA6F9D">
        <w:rPr>
          <w:sz w:val="28"/>
          <w:szCs w:val="28"/>
          <w:lang w:val="uk-UA"/>
        </w:rPr>
        <w:t xml:space="preserve"> мовни</w:t>
      </w:r>
      <w:r>
        <w:rPr>
          <w:sz w:val="28"/>
          <w:szCs w:val="28"/>
          <w:lang w:val="uk-UA"/>
        </w:rPr>
        <w:t>ми</w:t>
      </w:r>
      <w:r w:rsidRPr="00AA6F9D">
        <w:rPr>
          <w:sz w:val="28"/>
          <w:szCs w:val="28"/>
          <w:lang w:val="uk-UA"/>
        </w:rPr>
        <w:t xml:space="preserve"> засоб</w:t>
      </w:r>
      <w:r>
        <w:rPr>
          <w:sz w:val="28"/>
          <w:szCs w:val="28"/>
          <w:lang w:val="uk-UA"/>
        </w:rPr>
        <w:t>ами</w:t>
      </w:r>
      <w:r w:rsidRPr="00AA6F9D">
        <w:rPr>
          <w:sz w:val="28"/>
          <w:szCs w:val="28"/>
          <w:lang w:val="uk-UA"/>
        </w:rPr>
        <w:t xml:space="preserve"> розглядається в тісному взаємозв’язку з</w:t>
      </w:r>
      <w:r>
        <w:rPr>
          <w:sz w:val="28"/>
          <w:szCs w:val="28"/>
          <w:lang w:val="uk-UA"/>
        </w:rPr>
        <w:t>і</w:t>
      </w:r>
      <w:r w:rsidRPr="00AA6F9D">
        <w:rPr>
          <w:sz w:val="28"/>
          <w:szCs w:val="28"/>
          <w:lang w:val="uk-UA"/>
        </w:rPr>
        <w:t xml:space="preserve"> соціальним розшаруванням носіїв мови та диференційованим використанням мовних засобів </w:t>
      </w:r>
      <w:r>
        <w:rPr>
          <w:sz w:val="28"/>
          <w:szCs w:val="28"/>
          <w:lang w:val="uk-UA"/>
        </w:rPr>
        <w:t>співвідносно з такими</w:t>
      </w:r>
      <w:r w:rsidRPr="00AA6F9D">
        <w:rPr>
          <w:sz w:val="28"/>
          <w:szCs w:val="28"/>
          <w:lang w:val="uk-UA"/>
        </w:rPr>
        <w:t xml:space="preserve"> компонент</w:t>
      </w:r>
      <w:r>
        <w:rPr>
          <w:sz w:val="28"/>
          <w:szCs w:val="28"/>
          <w:lang w:val="uk-UA"/>
        </w:rPr>
        <w:t>ами</w:t>
      </w:r>
      <w:r w:rsidRPr="00AA6F9D">
        <w:rPr>
          <w:sz w:val="28"/>
          <w:szCs w:val="28"/>
          <w:lang w:val="uk-UA"/>
        </w:rPr>
        <w:t xml:space="preserve"> соціальної ситуації</w:t>
      </w:r>
      <w:r>
        <w:rPr>
          <w:sz w:val="28"/>
          <w:szCs w:val="28"/>
          <w:lang w:val="uk-UA"/>
        </w:rPr>
        <w:t>,</w:t>
      </w:r>
      <w:r w:rsidRPr="00AA6F9D">
        <w:rPr>
          <w:sz w:val="28"/>
          <w:szCs w:val="28"/>
          <w:lang w:val="uk-UA"/>
        </w:rPr>
        <w:t xml:space="preserve"> як соціальний статус учасників комунікативної взаємодії, соціальні ролі, які вони виконують, їхня гендерна належність та вік.</w:t>
      </w:r>
    </w:p>
    <w:p w14:paraId="454B3289" w14:textId="77777777" w:rsidR="00E53DB3" w:rsidRPr="00AA6F9D" w:rsidRDefault="00E53DB3" w:rsidP="00E53DB3">
      <w:pPr>
        <w:spacing w:line="360" w:lineRule="auto"/>
        <w:jc w:val="both"/>
        <w:rPr>
          <w:sz w:val="28"/>
          <w:szCs w:val="28"/>
          <w:lang w:val="uk-UA"/>
        </w:rPr>
      </w:pPr>
      <w:r w:rsidRPr="00AA6F9D">
        <w:rPr>
          <w:sz w:val="28"/>
          <w:szCs w:val="28"/>
          <w:lang w:val="uk-UA"/>
        </w:rPr>
        <w:tab/>
        <w:t xml:space="preserve">Типові ознаки вимови, своєрідний лексикон, ненормативне </w:t>
      </w:r>
      <w:r>
        <w:rPr>
          <w:sz w:val="28"/>
          <w:szCs w:val="28"/>
          <w:lang w:val="uk-UA"/>
        </w:rPr>
        <w:t>застосування</w:t>
      </w:r>
      <w:r w:rsidRPr="00AA6F9D">
        <w:rPr>
          <w:sz w:val="28"/>
          <w:szCs w:val="28"/>
          <w:lang w:val="uk-UA"/>
        </w:rPr>
        <w:t xml:space="preserve"> у мовленні окремих граматичних форм і структур, характерн</w:t>
      </w:r>
      <w:r>
        <w:rPr>
          <w:sz w:val="28"/>
          <w:szCs w:val="28"/>
          <w:lang w:val="uk-UA"/>
        </w:rPr>
        <w:t>і</w:t>
      </w:r>
      <w:r w:rsidRPr="00AA6F9D">
        <w:rPr>
          <w:sz w:val="28"/>
          <w:szCs w:val="28"/>
          <w:lang w:val="uk-UA"/>
        </w:rPr>
        <w:t xml:space="preserve"> для усіх або більшості представників соціальної групи, систематизуються в окремий мовний варіант цієї соціальної групи – соціолект.  </w:t>
      </w:r>
    </w:p>
    <w:p w14:paraId="70DE7AD2"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 xml:space="preserve">Соціолект підлітків – набір фонетичних, лексичних та синтаксичних засобів експресивного мовного самовираження, який підлітки використовують </w:t>
      </w:r>
      <w:r w:rsidRPr="00AA6F9D">
        <w:rPr>
          <w:sz w:val="28"/>
          <w:szCs w:val="28"/>
          <w:lang w:val="uk-UA"/>
        </w:rPr>
        <w:lastRenderedPageBreak/>
        <w:t>переважно в міжособистісному спілкування з однолітками. Він формується під впливом соціокультурних факторів (молодіжна субкультура в усіх її проявах, кіно- та шоу</w:t>
      </w:r>
      <w:r>
        <w:rPr>
          <w:sz w:val="28"/>
          <w:szCs w:val="28"/>
          <w:lang w:val="uk-UA"/>
        </w:rPr>
        <w:t>-</w:t>
      </w:r>
      <w:r w:rsidRPr="00AA6F9D">
        <w:rPr>
          <w:sz w:val="28"/>
          <w:szCs w:val="28"/>
          <w:lang w:val="uk-UA"/>
        </w:rPr>
        <w:t xml:space="preserve">індустрія, новітні комп’ютерні технології, суспільні потрясіння) на базі психофізіологічної перебудови організму дитини у підлітковому віці, проявами якої є надмірна емоційність, швидка мінливість настрою, протиставлення себе дорослим тощо. </w:t>
      </w:r>
    </w:p>
    <w:p w14:paraId="221ACE51"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Використання підлітками соціолектних мовних одиниць зумовлюється низкою комунікативних мотивів</w:t>
      </w:r>
      <w:r>
        <w:rPr>
          <w:sz w:val="28"/>
          <w:szCs w:val="28"/>
          <w:lang w:val="uk-UA"/>
        </w:rPr>
        <w:t xml:space="preserve"> – бажанням </w:t>
      </w:r>
      <w:r w:rsidRPr="00AA6F9D">
        <w:rPr>
          <w:sz w:val="28"/>
          <w:szCs w:val="28"/>
          <w:lang w:val="uk-UA"/>
        </w:rPr>
        <w:t>ідентифік</w:t>
      </w:r>
      <w:r>
        <w:rPr>
          <w:sz w:val="28"/>
          <w:szCs w:val="28"/>
          <w:lang w:val="uk-UA"/>
        </w:rPr>
        <w:t>увати себе з</w:t>
      </w:r>
      <w:r w:rsidRPr="00AA6F9D">
        <w:rPr>
          <w:sz w:val="28"/>
          <w:szCs w:val="28"/>
          <w:lang w:val="uk-UA"/>
        </w:rPr>
        <w:t xml:space="preserve"> певно</w:t>
      </w:r>
      <w:r>
        <w:rPr>
          <w:sz w:val="28"/>
          <w:szCs w:val="28"/>
          <w:lang w:val="uk-UA"/>
        </w:rPr>
        <w:t>ю</w:t>
      </w:r>
      <w:r w:rsidRPr="00AA6F9D">
        <w:rPr>
          <w:sz w:val="28"/>
          <w:szCs w:val="28"/>
          <w:lang w:val="uk-UA"/>
        </w:rPr>
        <w:t xml:space="preserve"> груп</w:t>
      </w:r>
      <w:r>
        <w:rPr>
          <w:sz w:val="28"/>
          <w:szCs w:val="28"/>
          <w:lang w:val="uk-UA"/>
        </w:rPr>
        <w:t>ою та</w:t>
      </w:r>
      <w:r w:rsidRPr="00AA6F9D">
        <w:rPr>
          <w:sz w:val="28"/>
          <w:szCs w:val="28"/>
          <w:lang w:val="uk-UA"/>
        </w:rPr>
        <w:t xml:space="preserve"> встанов</w:t>
      </w:r>
      <w:r>
        <w:rPr>
          <w:sz w:val="28"/>
          <w:szCs w:val="28"/>
          <w:lang w:val="uk-UA"/>
        </w:rPr>
        <w:t>ити</w:t>
      </w:r>
      <w:r w:rsidRPr="00AA6F9D">
        <w:rPr>
          <w:sz w:val="28"/>
          <w:szCs w:val="28"/>
          <w:lang w:val="uk-UA"/>
        </w:rPr>
        <w:t xml:space="preserve"> </w:t>
      </w:r>
      <w:r>
        <w:rPr>
          <w:sz w:val="28"/>
          <w:szCs w:val="28"/>
          <w:lang w:val="uk-UA"/>
        </w:rPr>
        <w:t>й</w:t>
      </w:r>
      <w:r w:rsidRPr="00AA6F9D">
        <w:rPr>
          <w:sz w:val="28"/>
          <w:szCs w:val="28"/>
          <w:lang w:val="uk-UA"/>
        </w:rPr>
        <w:t xml:space="preserve"> підтрима</w:t>
      </w:r>
      <w:r>
        <w:rPr>
          <w:sz w:val="28"/>
          <w:szCs w:val="28"/>
          <w:lang w:val="uk-UA"/>
        </w:rPr>
        <w:t>ти</w:t>
      </w:r>
      <w:r w:rsidRPr="00AA6F9D">
        <w:rPr>
          <w:sz w:val="28"/>
          <w:szCs w:val="28"/>
          <w:lang w:val="uk-UA"/>
        </w:rPr>
        <w:t xml:space="preserve"> мовленнєв</w:t>
      </w:r>
      <w:r>
        <w:rPr>
          <w:sz w:val="28"/>
          <w:szCs w:val="28"/>
          <w:lang w:val="uk-UA"/>
        </w:rPr>
        <w:t>ий</w:t>
      </w:r>
      <w:r w:rsidRPr="00AA6F9D">
        <w:rPr>
          <w:sz w:val="28"/>
          <w:szCs w:val="28"/>
          <w:lang w:val="uk-UA"/>
        </w:rPr>
        <w:t xml:space="preserve"> контакт всередині цієї групи, </w:t>
      </w:r>
      <w:r>
        <w:rPr>
          <w:sz w:val="28"/>
          <w:szCs w:val="28"/>
          <w:lang w:val="uk-UA"/>
        </w:rPr>
        <w:t xml:space="preserve">прагненням </w:t>
      </w:r>
      <w:r w:rsidRPr="00AA6F9D">
        <w:rPr>
          <w:sz w:val="28"/>
          <w:szCs w:val="28"/>
          <w:lang w:val="uk-UA"/>
        </w:rPr>
        <w:t>деформаліз</w:t>
      </w:r>
      <w:r>
        <w:rPr>
          <w:sz w:val="28"/>
          <w:szCs w:val="28"/>
          <w:lang w:val="uk-UA"/>
        </w:rPr>
        <w:t>увати</w:t>
      </w:r>
      <w:r w:rsidRPr="00AA6F9D">
        <w:rPr>
          <w:sz w:val="28"/>
          <w:szCs w:val="28"/>
          <w:lang w:val="uk-UA"/>
        </w:rPr>
        <w:t xml:space="preserve"> мовлення</w:t>
      </w:r>
      <w:r>
        <w:rPr>
          <w:sz w:val="28"/>
          <w:szCs w:val="28"/>
          <w:lang w:val="uk-UA"/>
        </w:rPr>
        <w:t xml:space="preserve"> шляхом</w:t>
      </w:r>
      <w:r w:rsidRPr="00AA6F9D">
        <w:rPr>
          <w:sz w:val="28"/>
          <w:szCs w:val="28"/>
          <w:lang w:val="uk-UA"/>
        </w:rPr>
        <w:t xml:space="preserve"> </w:t>
      </w:r>
      <w:r>
        <w:rPr>
          <w:sz w:val="28"/>
          <w:szCs w:val="28"/>
          <w:lang w:val="uk-UA"/>
        </w:rPr>
        <w:t xml:space="preserve">заміни </w:t>
      </w:r>
      <w:r w:rsidRPr="00AA6F9D">
        <w:rPr>
          <w:sz w:val="28"/>
          <w:szCs w:val="28"/>
          <w:lang w:val="uk-UA"/>
        </w:rPr>
        <w:t xml:space="preserve">літературних слів </w:t>
      </w:r>
      <w:r>
        <w:rPr>
          <w:sz w:val="28"/>
          <w:szCs w:val="28"/>
          <w:lang w:val="uk-UA"/>
        </w:rPr>
        <w:t xml:space="preserve">лексикою різних ступенів стилістичної зниженості, </w:t>
      </w:r>
      <w:r w:rsidRPr="00AA6F9D">
        <w:rPr>
          <w:sz w:val="28"/>
          <w:szCs w:val="28"/>
          <w:lang w:val="uk-UA"/>
        </w:rPr>
        <w:t>демонстраці</w:t>
      </w:r>
      <w:r>
        <w:rPr>
          <w:sz w:val="28"/>
          <w:szCs w:val="28"/>
          <w:lang w:val="uk-UA"/>
        </w:rPr>
        <w:t>єю</w:t>
      </w:r>
      <w:r w:rsidRPr="00AA6F9D">
        <w:rPr>
          <w:sz w:val="28"/>
          <w:szCs w:val="28"/>
          <w:lang w:val="uk-UA"/>
        </w:rPr>
        <w:t xml:space="preserve"> власної кмітливості, атракці</w:t>
      </w:r>
      <w:r>
        <w:rPr>
          <w:sz w:val="28"/>
          <w:szCs w:val="28"/>
          <w:lang w:val="uk-UA"/>
        </w:rPr>
        <w:t>єю</w:t>
      </w:r>
      <w:r w:rsidRPr="00AA6F9D">
        <w:rPr>
          <w:sz w:val="28"/>
          <w:szCs w:val="28"/>
          <w:lang w:val="uk-UA"/>
        </w:rPr>
        <w:t xml:space="preserve"> уваги до себе </w:t>
      </w:r>
      <w:r>
        <w:rPr>
          <w:sz w:val="28"/>
          <w:szCs w:val="28"/>
          <w:lang w:val="uk-UA"/>
        </w:rPr>
        <w:t>тощо</w:t>
      </w:r>
      <w:r w:rsidRPr="00AA6F9D">
        <w:rPr>
          <w:sz w:val="28"/>
          <w:szCs w:val="28"/>
          <w:lang w:val="uk-UA"/>
        </w:rPr>
        <w:t xml:space="preserve">. </w:t>
      </w:r>
    </w:p>
    <w:p w14:paraId="7969AEFF"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 xml:space="preserve">Соціолект є засобом фіксації культуроспецифічних концептів підліткового буття, тобто у ньому в лексикалізованій формі знаходять своє відображення домінуючі у підлітково-юнацькому середовищі моральні, матеріальні, пізнавальні та естетичні цінності, гедоністичний характер дозвілля підлітків, які активізуються тоді, коли підліток починає діяти як представник підлітково-юнацької субкультури. </w:t>
      </w:r>
    </w:p>
    <w:p w14:paraId="666B67F7"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 xml:space="preserve">Ядром соціолекту підлітків як соціально зумовленого мовного варіанта, що використовується переважно для внутрішньогрупового спілкування, є „своєрідний” вокабуляр як прояв лінгвістичної винахідливості його носіїв. Лексична динаміка специфічного підліткового мовного коду зумовлюється природною зміною у часі суспільних явищ, предметів, речей та реалій, у які занурене буття підлітків, мовних смаків і специфікою лінгвокреативних процесів у структурі духовно-ментального світу підлітка. </w:t>
      </w:r>
    </w:p>
    <w:p w14:paraId="41806E55" w14:textId="77777777" w:rsidR="00E53DB3" w:rsidRPr="00AA6F9D" w:rsidRDefault="00E53DB3" w:rsidP="00E53DB3">
      <w:pPr>
        <w:spacing w:line="360" w:lineRule="auto"/>
        <w:jc w:val="both"/>
        <w:rPr>
          <w:sz w:val="28"/>
          <w:szCs w:val="28"/>
          <w:lang w:val="uk-UA"/>
        </w:rPr>
      </w:pPr>
      <w:r w:rsidRPr="00AA6F9D">
        <w:rPr>
          <w:sz w:val="28"/>
          <w:szCs w:val="28"/>
          <w:lang w:val="uk-UA"/>
        </w:rPr>
        <w:tab/>
        <w:t xml:space="preserve">Лінгвокреативний потенціал підлітків </w:t>
      </w:r>
      <w:r>
        <w:rPr>
          <w:sz w:val="28"/>
          <w:szCs w:val="28"/>
          <w:lang w:val="uk-UA"/>
        </w:rPr>
        <w:t>виявляє себе</w:t>
      </w:r>
      <w:r w:rsidRPr="00AA6F9D">
        <w:rPr>
          <w:sz w:val="28"/>
          <w:szCs w:val="28"/>
          <w:lang w:val="uk-UA"/>
        </w:rPr>
        <w:t xml:space="preserve"> у вигадуванні ними нових експресивних засобів мовного спілкування. Для цього вони використовують як кодифіковані, так і некодифіковані способи словотвору. З кодифікованих способів лексичного словотвору підлітки </w:t>
      </w:r>
      <w:r>
        <w:rPr>
          <w:sz w:val="28"/>
          <w:szCs w:val="28"/>
          <w:lang w:val="uk-UA"/>
        </w:rPr>
        <w:t>застосо</w:t>
      </w:r>
      <w:r w:rsidRPr="00AA6F9D">
        <w:rPr>
          <w:sz w:val="28"/>
          <w:szCs w:val="28"/>
          <w:lang w:val="uk-UA"/>
        </w:rPr>
        <w:t xml:space="preserve">вують суфіксацію, композицію основ та скорочення вихідної (чи вихідних) словоформи деривата (усічення основи, літерну абревіацію / акронімізацію, </w:t>
      </w:r>
      <w:r w:rsidRPr="00AA6F9D">
        <w:rPr>
          <w:sz w:val="28"/>
          <w:szCs w:val="28"/>
          <w:lang w:val="uk-UA"/>
        </w:rPr>
        <w:lastRenderedPageBreak/>
        <w:t xml:space="preserve">телескопію, бленд, редуплікацію). Використання некодифікованих способів лексичного словотвору – артикуляційної модифікації слів, цифрового та літерного кодування, перекручування загальновживаних слів, </w:t>
      </w:r>
      <w:r>
        <w:rPr>
          <w:sz w:val="28"/>
          <w:szCs w:val="28"/>
          <w:lang w:val="uk-UA"/>
        </w:rPr>
        <w:t>застосування</w:t>
      </w:r>
      <w:r w:rsidRPr="00AA6F9D">
        <w:rPr>
          <w:sz w:val="28"/>
          <w:szCs w:val="28"/>
          <w:lang w:val="uk-UA"/>
        </w:rPr>
        <w:t xml:space="preserve"> антропонімічних назв для номінації абстрактних понять та фізичних дій, часткової парцеляції слова у процесі його конверсії, сленгового римування – є проявом мовної гри підлітків. Найпродуктивнішим способом </w:t>
      </w:r>
      <w:r>
        <w:rPr>
          <w:sz w:val="28"/>
          <w:szCs w:val="28"/>
          <w:lang w:val="uk-UA"/>
        </w:rPr>
        <w:t>с</w:t>
      </w:r>
      <w:r w:rsidRPr="00AA6F9D">
        <w:rPr>
          <w:sz w:val="28"/>
          <w:szCs w:val="28"/>
          <w:lang w:val="uk-UA"/>
        </w:rPr>
        <w:t xml:space="preserve">творення підлітками нових засобів мовної експресії є семантична деривація, в основі якої лежить метафоричне (з актуалізацією сем „зовнішня ознака” та „асоціативна схожість”) та метонімічне переосмислення значень розмовно-літературних слів. </w:t>
      </w:r>
    </w:p>
    <w:p w14:paraId="77159987" w14:textId="77777777" w:rsidR="00E53DB3" w:rsidRPr="00AA6F9D" w:rsidRDefault="00E53DB3" w:rsidP="00E53DB3">
      <w:pPr>
        <w:spacing w:line="360" w:lineRule="auto"/>
        <w:jc w:val="both"/>
        <w:rPr>
          <w:sz w:val="28"/>
          <w:szCs w:val="28"/>
          <w:lang w:val="uk-UA"/>
        </w:rPr>
      </w:pPr>
      <w:r w:rsidRPr="00AA6F9D">
        <w:rPr>
          <w:sz w:val="28"/>
          <w:szCs w:val="28"/>
          <w:lang w:val="uk-UA"/>
        </w:rPr>
        <w:tab/>
        <w:t>Преферентно-віковою особливістю лексичної креативності підлітків є вигадування різноманітних дражн</w:t>
      </w:r>
      <w:r>
        <w:rPr>
          <w:sz w:val="28"/>
          <w:szCs w:val="28"/>
          <w:lang w:val="uk-UA"/>
        </w:rPr>
        <w:t>и</w:t>
      </w:r>
      <w:r w:rsidRPr="00AA6F9D">
        <w:rPr>
          <w:sz w:val="28"/>
          <w:szCs w:val="28"/>
          <w:lang w:val="uk-UA"/>
        </w:rPr>
        <w:t>лок та прізвиськ, які відображають характер міжособистісних стосунків, що сформувалися у їхньому колективі.</w:t>
      </w:r>
    </w:p>
    <w:p w14:paraId="12AFCA67" w14:textId="77777777" w:rsidR="00E53DB3" w:rsidRPr="00AA6F9D" w:rsidRDefault="00E53DB3" w:rsidP="00E53DB3">
      <w:pPr>
        <w:spacing w:line="360" w:lineRule="auto"/>
        <w:jc w:val="both"/>
        <w:rPr>
          <w:sz w:val="28"/>
          <w:szCs w:val="28"/>
          <w:lang w:val="uk-UA"/>
        </w:rPr>
      </w:pPr>
      <w:r w:rsidRPr="00AA6F9D">
        <w:rPr>
          <w:sz w:val="28"/>
          <w:szCs w:val="28"/>
          <w:lang w:val="uk-UA"/>
        </w:rPr>
        <w:tab/>
      </w:r>
      <w:r>
        <w:rPr>
          <w:sz w:val="28"/>
          <w:szCs w:val="28"/>
          <w:lang w:val="uk-UA"/>
        </w:rPr>
        <w:t>С</w:t>
      </w:r>
      <w:r w:rsidRPr="00AA6F9D">
        <w:rPr>
          <w:sz w:val="28"/>
          <w:szCs w:val="28"/>
          <w:lang w:val="uk-UA"/>
        </w:rPr>
        <w:t>кладов</w:t>
      </w:r>
      <w:r>
        <w:rPr>
          <w:sz w:val="28"/>
          <w:szCs w:val="28"/>
          <w:lang w:val="uk-UA"/>
        </w:rPr>
        <w:t xml:space="preserve">ою </w:t>
      </w:r>
      <w:r w:rsidRPr="00AA6F9D">
        <w:rPr>
          <w:sz w:val="28"/>
          <w:szCs w:val="28"/>
          <w:lang w:val="uk-UA"/>
        </w:rPr>
        <w:t xml:space="preserve">соціолекту підлітків, що </w:t>
      </w:r>
      <w:r>
        <w:rPr>
          <w:sz w:val="28"/>
          <w:szCs w:val="28"/>
          <w:lang w:val="uk-UA"/>
        </w:rPr>
        <w:t>формує його периферію, є</w:t>
      </w:r>
      <w:r w:rsidRPr="00AA6F9D">
        <w:rPr>
          <w:sz w:val="28"/>
          <w:szCs w:val="28"/>
          <w:lang w:val="uk-UA"/>
        </w:rPr>
        <w:t xml:space="preserve"> </w:t>
      </w:r>
      <w:r>
        <w:rPr>
          <w:sz w:val="28"/>
          <w:szCs w:val="28"/>
          <w:lang w:val="uk-UA"/>
        </w:rPr>
        <w:t xml:space="preserve">частина розмовної </w:t>
      </w:r>
      <w:r w:rsidRPr="00AA6F9D">
        <w:rPr>
          <w:sz w:val="28"/>
          <w:szCs w:val="28"/>
          <w:lang w:val="uk-UA"/>
        </w:rPr>
        <w:t>лекси</w:t>
      </w:r>
      <w:r>
        <w:rPr>
          <w:sz w:val="28"/>
          <w:szCs w:val="28"/>
          <w:lang w:val="uk-UA"/>
        </w:rPr>
        <w:t>ки</w:t>
      </w:r>
      <w:r w:rsidRPr="00AA6F9D">
        <w:rPr>
          <w:sz w:val="28"/>
          <w:szCs w:val="28"/>
          <w:lang w:val="uk-UA"/>
        </w:rPr>
        <w:t xml:space="preserve">, </w:t>
      </w:r>
      <w:r>
        <w:rPr>
          <w:sz w:val="28"/>
          <w:szCs w:val="28"/>
          <w:lang w:val="uk-UA"/>
        </w:rPr>
        <w:t>послуговування якою</w:t>
      </w:r>
      <w:r w:rsidRPr="00AA6F9D">
        <w:rPr>
          <w:sz w:val="28"/>
          <w:szCs w:val="28"/>
          <w:lang w:val="uk-UA"/>
        </w:rPr>
        <w:t xml:space="preserve"> є типовим для спонтанної комунікації підлітків і визначає специфіку їхнього міжособистісного спілкування. Ближню периферію структурує стилістично знижена лексика, шар якої представлений кількома ЛСГ слів для номінації осіб, емоційних оцінок, загальних та абстрактних понять, дій та стану, предметів побуту, наркотиків, їжі та напоїв. Дальню периферію формує лексика та синтаксичні конструкції широкої та некатегоричної номінації, різноманітні вигуки та вигукові висловл</w:t>
      </w:r>
      <w:r>
        <w:rPr>
          <w:sz w:val="28"/>
          <w:szCs w:val="28"/>
          <w:lang w:val="uk-UA"/>
        </w:rPr>
        <w:t>юва</w:t>
      </w:r>
      <w:r w:rsidRPr="00AA6F9D">
        <w:rPr>
          <w:sz w:val="28"/>
          <w:szCs w:val="28"/>
          <w:lang w:val="uk-UA"/>
        </w:rPr>
        <w:t xml:space="preserve">ння, інтертекстуальні вкраплення у розмовному дискурсі, </w:t>
      </w:r>
      <w:r>
        <w:rPr>
          <w:sz w:val="28"/>
          <w:szCs w:val="28"/>
          <w:lang w:val="uk-UA"/>
        </w:rPr>
        <w:t xml:space="preserve">котрі </w:t>
      </w:r>
      <w:r w:rsidRPr="00AA6F9D">
        <w:rPr>
          <w:sz w:val="28"/>
          <w:szCs w:val="28"/>
          <w:lang w:val="uk-UA"/>
        </w:rPr>
        <w:t xml:space="preserve">представлені іншомовними лексичними та синтаксичними включеннями, дитячими скоромовками, римованими лічилками та уривками з пісенних творів, вимовленими (проспіваними) з відповідною інтонацією. </w:t>
      </w:r>
    </w:p>
    <w:p w14:paraId="7CF49CB8"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Характерними рисами соціолекту підлітків на синтаксичному рівні є лексичний і синтаксичний повтор</w:t>
      </w:r>
      <w:r>
        <w:rPr>
          <w:sz w:val="28"/>
          <w:szCs w:val="28"/>
          <w:lang w:val="uk-UA"/>
        </w:rPr>
        <w:t xml:space="preserve">, </w:t>
      </w:r>
      <w:r w:rsidRPr="00AA6F9D">
        <w:rPr>
          <w:sz w:val="28"/>
          <w:szCs w:val="28"/>
          <w:lang w:val="uk-UA"/>
        </w:rPr>
        <w:t>еліптичні й незавершені висловл</w:t>
      </w:r>
      <w:r>
        <w:rPr>
          <w:sz w:val="28"/>
          <w:szCs w:val="28"/>
          <w:lang w:val="uk-UA"/>
        </w:rPr>
        <w:t>юва</w:t>
      </w:r>
      <w:r w:rsidRPr="00AA6F9D">
        <w:rPr>
          <w:sz w:val="28"/>
          <w:szCs w:val="28"/>
          <w:lang w:val="uk-UA"/>
        </w:rPr>
        <w:t>ння.</w:t>
      </w:r>
    </w:p>
    <w:p w14:paraId="4F2D2DBD" w14:textId="77777777" w:rsidR="00E53DB3" w:rsidRDefault="00E53DB3" w:rsidP="00E53DB3">
      <w:pPr>
        <w:spacing w:line="360" w:lineRule="auto"/>
        <w:ind w:firstLine="708"/>
        <w:jc w:val="both"/>
        <w:rPr>
          <w:sz w:val="28"/>
          <w:szCs w:val="28"/>
          <w:lang w:val="uk-UA"/>
        </w:rPr>
      </w:pPr>
      <w:r w:rsidRPr="00AA6F9D">
        <w:rPr>
          <w:sz w:val="28"/>
          <w:szCs w:val="28"/>
          <w:lang w:val="uk-UA"/>
        </w:rPr>
        <w:t>В усно-розмовному діалогічному мовленні підлітків зустрічаються усі види еліптичних висловл</w:t>
      </w:r>
      <w:r>
        <w:rPr>
          <w:sz w:val="28"/>
          <w:szCs w:val="28"/>
          <w:lang w:val="uk-UA"/>
        </w:rPr>
        <w:t>юва</w:t>
      </w:r>
      <w:r w:rsidRPr="00AA6F9D">
        <w:rPr>
          <w:sz w:val="28"/>
          <w:szCs w:val="28"/>
          <w:lang w:val="uk-UA"/>
        </w:rPr>
        <w:t xml:space="preserve">нь, пропущені елементи яких відтворюються як з мовленнєвого, так і з ситуативного контексту, причому неповноскладовими можуть бути як ініціюючі (стимулюючі), так і реактивні репліки діалогічної єдності. </w:t>
      </w:r>
    </w:p>
    <w:p w14:paraId="13407EE9" w14:textId="77777777" w:rsidR="00E53DB3" w:rsidRPr="00AA6F9D" w:rsidRDefault="00E53DB3" w:rsidP="00E53DB3">
      <w:pPr>
        <w:spacing w:line="360" w:lineRule="auto"/>
        <w:ind w:firstLine="708"/>
        <w:jc w:val="both"/>
        <w:rPr>
          <w:sz w:val="28"/>
          <w:szCs w:val="28"/>
          <w:lang w:val="uk-UA"/>
        </w:rPr>
      </w:pPr>
      <w:r>
        <w:rPr>
          <w:sz w:val="28"/>
          <w:szCs w:val="28"/>
          <w:lang w:val="uk-UA"/>
        </w:rPr>
        <w:lastRenderedPageBreak/>
        <w:t>Функціонування у мовленні підлітків незавершених висловлювань зумовлюється вербальною поведінкою адресанта та/чи адресата</w:t>
      </w:r>
      <w:r w:rsidRPr="00AA6F9D">
        <w:rPr>
          <w:sz w:val="28"/>
          <w:szCs w:val="28"/>
          <w:lang w:val="uk-UA"/>
        </w:rPr>
        <w:t xml:space="preserve"> (</w:t>
      </w:r>
      <w:r>
        <w:rPr>
          <w:sz w:val="28"/>
          <w:szCs w:val="28"/>
          <w:lang w:val="uk-UA"/>
        </w:rPr>
        <w:t xml:space="preserve">адресатні переривання, </w:t>
      </w:r>
      <w:r w:rsidRPr="00AA6F9D">
        <w:rPr>
          <w:sz w:val="28"/>
          <w:szCs w:val="28"/>
          <w:lang w:val="uk-UA"/>
        </w:rPr>
        <w:t>неволодіння мовцем необхідною інформацією, мовленнєві збої, хибні старти)</w:t>
      </w:r>
      <w:r>
        <w:rPr>
          <w:sz w:val="28"/>
          <w:szCs w:val="28"/>
          <w:lang w:val="uk-UA"/>
        </w:rPr>
        <w:t xml:space="preserve"> та </w:t>
      </w:r>
      <w:r w:rsidRPr="00AA6F9D">
        <w:rPr>
          <w:sz w:val="28"/>
          <w:szCs w:val="28"/>
          <w:lang w:val="uk-UA"/>
        </w:rPr>
        <w:t>невербальної поведінкою комунікативного партнера.</w:t>
      </w:r>
      <w:r>
        <w:rPr>
          <w:sz w:val="28"/>
          <w:szCs w:val="28"/>
          <w:lang w:val="uk-UA"/>
        </w:rPr>
        <w:t xml:space="preserve"> </w:t>
      </w:r>
    </w:p>
    <w:p w14:paraId="2C515C8E"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Спонтанно-продуковані повтори зустрічаються у мовленні підлітків в межах мовленнєвого ходу одного мовця та в межах суміжних мовленнєвих ходів двох комунікативних партнерів. Повтори у складі мовленнєвого ходу одного мовця поділяються на семантично</w:t>
      </w:r>
      <w:r>
        <w:rPr>
          <w:sz w:val="28"/>
          <w:szCs w:val="28"/>
          <w:lang w:val="uk-UA"/>
        </w:rPr>
        <w:t>-</w:t>
      </w:r>
      <w:r w:rsidRPr="00AA6F9D">
        <w:rPr>
          <w:sz w:val="28"/>
          <w:szCs w:val="28"/>
          <w:lang w:val="uk-UA"/>
        </w:rPr>
        <w:t>ненавантажені (повтори-заповнювачі пауз і повтори-паразити) та семантично</w:t>
      </w:r>
      <w:r>
        <w:rPr>
          <w:sz w:val="28"/>
          <w:szCs w:val="28"/>
          <w:lang w:val="uk-UA"/>
        </w:rPr>
        <w:t>-</w:t>
      </w:r>
      <w:r w:rsidRPr="00AA6F9D">
        <w:rPr>
          <w:sz w:val="28"/>
          <w:szCs w:val="28"/>
          <w:lang w:val="uk-UA"/>
        </w:rPr>
        <w:t>навантажені (повтори умовляння, благання, випитування, атрактанти уваги, інтенсифікатори тощо). Повтори в межах суміжних мовленнєвих ходів двох комунікативних партнерів – це повтори-перепитування, повтори-відповіді та повтори-перекривл</w:t>
      </w:r>
      <w:r>
        <w:rPr>
          <w:sz w:val="28"/>
          <w:szCs w:val="28"/>
          <w:lang w:val="uk-UA"/>
        </w:rPr>
        <w:t>е</w:t>
      </w:r>
      <w:r w:rsidRPr="00AA6F9D">
        <w:rPr>
          <w:sz w:val="28"/>
          <w:szCs w:val="28"/>
          <w:lang w:val="uk-UA"/>
        </w:rPr>
        <w:t>ння.</w:t>
      </w:r>
    </w:p>
    <w:p w14:paraId="485877FF"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Незавершеність процесу формування комунікативної компетенції підлітків у сфері граматики зумовлює наявність в їхньому мовленні нормативно некоректних граматичних форм та синтаксичних конструкцій. Низка відхилень від граматичних норм, зафіксован</w:t>
      </w:r>
      <w:r>
        <w:rPr>
          <w:sz w:val="28"/>
          <w:szCs w:val="28"/>
          <w:lang w:val="uk-UA"/>
        </w:rPr>
        <w:t>их</w:t>
      </w:r>
      <w:r w:rsidRPr="00AA6F9D">
        <w:rPr>
          <w:sz w:val="28"/>
          <w:szCs w:val="28"/>
          <w:lang w:val="uk-UA"/>
        </w:rPr>
        <w:t xml:space="preserve"> у спонтанному мовленні британських підлітків, має систематичний характер, що дає підстави говорити про особливості дослідженого соціолекту на граматичному рівні.</w:t>
      </w:r>
    </w:p>
    <w:p w14:paraId="05004543" w14:textId="77777777" w:rsidR="00E53DB3" w:rsidRPr="00AA6F9D" w:rsidRDefault="00E53DB3" w:rsidP="00E53DB3">
      <w:pPr>
        <w:spacing w:line="360" w:lineRule="auto"/>
        <w:ind w:firstLine="708"/>
        <w:jc w:val="both"/>
        <w:rPr>
          <w:sz w:val="28"/>
          <w:szCs w:val="28"/>
          <w:lang w:val="uk-UA"/>
        </w:rPr>
      </w:pPr>
      <w:r>
        <w:rPr>
          <w:sz w:val="28"/>
          <w:szCs w:val="28"/>
          <w:lang w:val="uk-UA"/>
        </w:rPr>
        <w:t>Порушення підлітками норм граматики н</w:t>
      </w:r>
      <w:r w:rsidRPr="00AA6F9D">
        <w:rPr>
          <w:sz w:val="28"/>
          <w:szCs w:val="28"/>
          <w:lang w:val="uk-UA"/>
        </w:rPr>
        <w:t xml:space="preserve">а морфологічному рівні найчастіше </w:t>
      </w:r>
      <w:r>
        <w:rPr>
          <w:sz w:val="28"/>
          <w:szCs w:val="28"/>
          <w:lang w:val="uk-UA"/>
        </w:rPr>
        <w:t>спостерігаються</w:t>
      </w:r>
      <w:r w:rsidRPr="00AA6F9D">
        <w:rPr>
          <w:sz w:val="28"/>
          <w:szCs w:val="28"/>
          <w:lang w:val="uk-UA"/>
        </w:rPr>
        <w:t xml:space="preserve"> у </w:t>
      </w:r>
      <w:r>
        <w:rPr>
          <w:sz w:val="28"/>
          <w:szCs w:val="28"/>
          <w:lang w:val="uk-UA"/>
        </w:rPr>
        <w:t>застосуванні</w:t>
      </w:r>
      <w:r w:rsidRPr="00AA6F9D">
        <w:rPr>
          <w:sz w:val="28"/>
          <w:szCs w:val="28"/>
          <w:lang w:val="uk-UA"/>
        </w:rPr>
        <w:t xml:space="preserve"> артиклів, займенників, допоміжних дієслів та в утворенні часово-особової парадигми дієслова. </w:t>
      </w:r>
      <w:r>
        <w:rPr>
          <w:sz w:val="28"/>
          <w:szCs w:val="28"/>
          <w:lang w:val="uk-UA"/>
        </w:rPr>
        <w:t>Відмінною рисою</w:t>
      </w:r>
      <w:r w:rsidRPr="00AA6F9D">
        <w:rPr>
          <w:sz w:val="28"/>
          <w:szCs w:val="28"/>
          <w:lang w:val="uk-UA"/>
        </w:rPr>
        <w:t xml:space="preserve"> підліткового мовлення є </w:t>
      </w:r>
      <w:r>
        <w:rPr>
          <w:sz w:val="28"/>
          <w:szCs w:val="28"/>
          <w:lang w:val="uk-UA"/>
        </w:rPr>
        <w:t>послуговування універсальними</w:t>
      </w:r>
      <w:r w:rsidRPr="00AA6F9D">
        <w:rPr>
          <w:sz w:val="28"/>
          <w:szCs w:val="28"/>
          <w:lang w:val="uk-UA"/>
        </w:rPr>
        <w:t xml:space="preserve"> субститут</w:t>
      </w:r>
      <w:r>
        <w:rPr>
          <w:sz w:val="28"/>
          <w:szCs w:val="28"/>
          <w:lang w:val="uk-UA"/>
        </w:rPr>
        <w:t>ами</w:t>
      </w:r>
      <w:r w:rsidRPr="00AA6F9D">
        <w:rPr>
          <w:sz w:val="28"/>
          <w:szCs w:val="28"/>
          <w:lang w:val="uk-UA"/>
        </w:rPr>
        <w:t xml:space="preserve"> – заперечно</w:t>
      </w:r>
      <w:r>
        <w:rPr>
          <w:sz w:val="28"/>
          <w:szCs w:val="28"/>
          <w:lang w:val="uk-UA"/>
        </w:rPr>
        <w:t>ю</w:t>
      </w:r>
      <w:r w:rsidRPr="00AA6F9D">
        <w:rPr>
          <w:sz w:val="28"/>
          <w:szCs w:val="28"/>
          <w:lang w:val="uk-UA"/>
        </w:rPr>
        <w:t xml:space="preserve"> форм</w:t>
      </w:r>
      <w:r>
        <w:rPr>
          <w:sz w:val="28"/>
          <w:szCs w:val="28"/>
          <w:lang w:val="uk-UA"/>
        </w:rPr>
        <w:t>ою</w:t>
      </w:r>
      <w:r w:rsidRPr="00AA6F9D">
        <w:rPr>
          <w:sz w:val="28"/>
          <w:szCs w:val="28"/>
          <w:lang w:val="uk-UA"/>
        </w:rPr>
        <w:t xml:space="preserve"> </w:t>
      </w:r>
      <w:r w:rsidRPr="00AA6F9D">
        <w:rPr>
          <w:i/>
          <w:sz w:val="28"/>
          <w:szCs w:val="28"/>
        </w:rPr>
        <w:t>ain</w:t>
      </w:r>
      <w:r w:rsidRPr="00AA6F9D">
        <w:rPr>
          <w:i/>
          <w:sz w:val="28"/>
          <w:szCs w:val="28"/>
          <w:lang w:val="uk-UA"/>
        </w:rPr>
        <w:t>'</w:t>
      </w:r>
      <w:r w:rsidRPr="00AA6F9D">
        <w:rPr>
          <w:i/>
          <w:sz w:val="28"/>
          <w:szCs w:val="28"/>
        </w:rPr>
        <w:t>t</w:t>
      </w:r>
      <w:r w:rsidRPr="00AA6F9D">
        <w:rPr>
          <w:sz w:val="28"/>
          <w:szCs w:val="28"/>
          <w:lang w:val="uk-UA"/>
        </w:rPr>
        <w:t xml:space="preserve"> для будь-якого допоміжного дієслова та </w:t>
      </w:r>
      <w:r w:rsidRPr="00AA6F9D">
        <w:rPr>
          <w:i/>
          <w:sz w:val="28"/>
          <w:szCs w:val="28"/>
        </w:rPr>
        <w:t>innit</w:t>
      </w:r>
      <w:r w:rsidRPr="00AA6F9D">
        <w:rPr>
          <w:sz w:val="28"/>
          <w:szCs w:val="28"/>
          <w:lang w:val="uk-UA"/>
        </w:rPr>
        <w:t xml:space="preserve"> як замінник</w:t>
      </w:r>
      <w:r>
        <w:rPr>
          <w:sz w:val="28"/>
          <w:szCs w:val="28"/>
          <w:lang w:val="uk-UA"/>
        </w:rPr>
        <w:t>ом</w:t>
      </w:r>
      <w:r w:rsidRPr="00AA6F9D">
        <w:rPr>
          <w:sz w:val="28"/>
          <w:szCs w:val="28"/>
          <w:lang w:val="uk-UA"/>
        </w:rPr>
        <w:t xml:space="preserve"> будь-якого допоміжного дієслова з</w:t>
      </w:r>
      <w:r>
        <w:rPr>
          <w:sz w:val="28"/>
          <w:szCs w:val="28"/>
          <w:lang w:val="uk-UA"/>
        </w:rPr>
        <w:t>і</w:t>
      </w:r>
      <w:r w:rsidRPr="00AA6F9D">
        <w:rPr>
          <w:sz w:val="28"/>
          <w:szCs w:val="28"/>
          <w:lang w:val="uk-UA"/>
        </w:rPr>
        <w:t xml:space="preserve"> займенником у питальній частині роз’єднувальних запитань</w:t>
      </w:r>
      <w:r w:rsidRPr="00AA6F9D">
        <w:rPr>
          <w:i/>
          <w:sz w:val="28"/>
          <w:szCs w:val="28"/>
          <w:lang w:val="uk-UA"/>
        </w:rPr>
        <w:t>.</w:t>
      </w:r>
    </w:p>
    <w:p w14:paraId="766DC3B9"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 xml:space="preserve">Ознаками ненормативного </w:t>
      </w:r>
      <w:r>
        <w:rPr>
          <w:sz w:val="28"/>
          <w:szCs w:val="28"/>
          <w:lang w:val="uk-UA"/>
        </w:rPr>
        <w:t>використання</w:t>
      </w:r>
      <w:r w:rsidRPr="00AA6F9D">
        <w:rPr>
          <w:sz w:val="28"/>
          <w:szCs w:val="28"/>
          <w:lang w:val="uk-UA"/>
        </w:rPr>
        <w:t xml:space="preserve"> прономінальних лексичних одиниць є субституція займенника у називному чи присвійному відмінку займенником в об’єктному відмінку та навпаки, </w:t>
      </w:r>
      <w:r>
        <w:rPr>
          <w:sz w:val="28"/>
          <w:szCs w:val="28"/>
          <w:lang w:val="uk-UA"/>
        </w:rPr>
        <w:t>застосування</w:t>
      </w:r>
      <w:r w:rsidRPr="00AA6F9D">
        <w:rPr>
          <w:sz w:val="28"/>
          <w:szCs w:val="28"/>
          <w:lang w:val="uk-UA"/>
        </w:rPr>
        <w:t xml:space="preserve"> займенника </w:t>
      </w:r>
      <w:r w:rsidRPr="00AA6F9D">
        <w:rPr>
          <w:i/>
          <w:sz w:val="28"/>
          <w:szCs w:val="28"/>
          <w:lang w:val="en-GB"/>
        </w:rPr>
        <w:t>she</w:t>
      </w:r>
      <w:r w:rsidRPr="00AA6F9D">
        <w:rPr>
          <w:i/>
          <w:sz w:val="28"/>
          <w:szCs w:val="28"/>
          <w:lang w:val="uk-UA"/>
        </w:rPr>
        <w:t xml:space="preserve"> /</w:t>
      </w:r>
      <w:r w:rsidRPr="00AA6F9D">
        <w:rPr>
          <w:sz w:val="28"/>
          <w:szCs w:val="28"/>
          <w:lang w:val="uk-UA"/>
        </w:rPr>
        <w:t xml:space="preserve"> </w:t>
      </w:r>
      <w:r w:rsidRPr="00AA6F9D">
        <w:rPr>
          <w:i/>
          <w:sz w:val="28"/>
          <w:szCs w:val="28"/>
          <w:lang w:val="en-GB"/>
        </w:rPr>
        <w:t>he</w:t>
      </w:r>
      <w:r w:rsidRPr="00AA6F9D">
        <w:rPr>
          <w:i/>
          <w:sz w:val="28"/>
          <w:szCs w:val="28"/>
          <w:lang w:val="uk-UA"/>
        </w:rPr>
        <w:t xml:space="preserve"> </w:t>
      </w:r>
      <w:r>
        <w:rPr>
          <w:sz w:val="28"/>
          <w:szCs w:val="28"/>
          <w:lang w:val="uk-UA"/>
        </w:rPr>
        <w:t>стосовно</w:t>
      </w:r>
      <w:r w:rsidRPr="00AA6F9D">
        <w:rPr>
          <w:sz w:val="28"/>
          <w:szCs w:val="28"/>
          <w:lang w:val="uk-UA"/>
        </w:rPr>
        <w:t xml:space="preserve"> неживого референта та займенника </w:t>
      </w:r>
      <w:r w:rsidRPr="00AA6F9D">
        <w:rPr>
          <w:i/>
          <w:sz w:val="28"/>
          <w:szCs w:val="28"/>
        </w:rPr>
        <w:t>it</w:t>
      </w:r>
      <w:r w:rsidRPr="00AA6F9D">
        <w:rPr>
          <w:i/>
          <w:sz w:val="28"/>
          <w:szCs w:val="28"/>
          <w:lang w:val="uk-UA"/>
        </w:rPr>
        <w:t xml:space="preserve"> </w:t>
      </w:r>
      <w:r>
        <w:rPr>
          <w:sz w:val="28"/>
          <w:szCs w:val="28"/>
          <w:lang w:val="uk-UA"/>
        </w:rPr>
        <w:t>стосовно</w:t>
      </w:r>
      <w:r w:rsidRPr="00AA6F9D">
        <w:rPr>
          <w:sz w:val="28"/>
          <w:szCs w:val="28"/>
          <w:lang w:val="uk-UA"/>
        </w:rPr>
        <w:t xml:space="preserve"> істоти, заміна одного відносного займенника іншим, а також </w:t>
      </w:r>
      <w:r>
        <w:rPr>
          <w:sz w:val="28"/>
          <w:szCs w:val="28"/>
          <w:lang w:val="uk-UA"/>
        </w:rPr>
        <w:t>використання</w:t>
      </w:r>
      <w:r w:rsidRPr="00AA6F9D">
        <w:rPr>
          <w:sz w:val="28"/>
          <w:szCs w:val="28"/>
          <w:lang w:val="uk-UA"/>
        </w:rPr>
        <w:t xml:space="preserve"> безприйменникових словосполучень займенника з</w:t>
      </w:r>
      <w:r>
        <w:rPr>
          <w:sz w:val="28"/>
          <w:szCs w:val="28"/>
          <w:lang w:val="uk-UA"/>
        </w:rPr>
        <w:t>і</w:t>
      </w:r>
      <w:r w:rsidRPr="00AA6F9D">
        <w:rPr>
          <w:sz w:val="28"/>
          <w:szCs w:val="28"/>
          <w:lang w:val="uk-UA"/>
        </w:rPr>
        <w:t xml:space="preserve"> числівником.</w:t>
      </w:r>
    </w:p>
    <w:p w14:paraId="6BFA8CBC"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lastRenderedPageBreak/>
        <w:t xml:space="preserve">У </w:t>
      </w:r>
      <w:r>
        <w:rPr>
          <w:sz w:val="28"/>
          <w:szCs w:val="28"/>
          <w:lang w:val="uk-UA"/>
        </w:rPr>
        <w:t>використанні</w:t>
      </w:r>
      <w:r w:rsidRPr="00AA6F9D">
        <w:rPr>
          <w:sz w:val="28"/>
          <w:szCs w:val="28"/>
          <w:lang w:val="uk-UA"/>
        </w:rPr>
        <w:t xml:space="preserve"> артиклів підлітки припускаються таких відхилень від норм кодифікованої граматики</w:t>
      </w:r>
      <w:r>
        <w:rPr>
          <w:sz w:val="28"/>
          <w:szCs w:val="28"/>
          <w:lang w:val="uk-UA"/>
        </w:rPr>
        <w:t>,</w:t>
      </w:r>
      <w:r w:rsidRPr="00AA6F9D">
        <w:rPr>
          <w:sz w:val="28"/>
          <w:szCs w:val="28"/>
          <w:lang w:val="uk-UA"/>
        </w:rPr>
        <w:t xml:space="preserve"> як елімінація означеного артикля з прикметником і займенником </w:t>
      </w:r>
      <w:r w:rsidRPr="00AA6F9D">
        <w:rPr>
          <w:i/>
          <w:sz w:val="28"/>
          <w:szCs w:val="28"/>
          <w:lang w:val="en-GB"/>
        </w:rPr>
        <w:t>same</w:t>
      </w:r>
      <w:r w:rsidRPr="00AA6F9D">
        <w:rPr>
          <w:sz w:val="28"/>
          <w:szCs w:val="28"/>
          <w:lang w:val="uk-UA"/>
        </w:rPr>
        <w:t xml:space="preserve"> та з прикметником чи прислівником у формі суперлативу, а також </w:t>
      </w:r>
      <w:r>
        <w:rPr>
          <w:sz w:val="28"/>
          <w:szCs w:val="28"/>
          <w:lang w:val="uk-UA"/>
        </w:rPr>
        <w:t>застосування</w:t>
      </w:r>
      <w:r w:rsidRPr="00AA6F9D">
        <w:rPr>
          <w:sz w:val="28"/>
          <w:szCs w:val="28"/>
          <w:lang w:val="uk-UA"/>
        </w:rPr>
        <w:t xml:space="preserve"> неозначеного артикля </w:t>
      </w:r>
      <w:r w:rsidRPr="00AA6F9D">
        <w:rPr>
          <w:i/>
          <w:sz w:val="28"/>
          <w:szCs w:val="28"/>
        </w:rPr>
        <w:t>a</w:t>
      </w:r>
      <w:r w:rsidRPr="00AA6F9D">
        <w:rPr>
          <w:i/>
          <w:sz w:val="28"/>
          <w:szCs w:val="28"/>
          <w:lang w:val="uk-UA"/>
        </w:rPr>
        <w:t xml:space="preserve"> </w:t>
      </w:r>
      <w:r w:rsidRPr="00AA6F9D">
        <w:rPr>
          <w:sz w:val="28"/>
          <w:szCs w:val="28"/>
          <w:lang w:val="uk-UA"/>
        </w:rPr>
        <w:t>перед іменником (прикметником), що починається з голосної.</w:t>
      </w:r>
    </w:p>
    <w:p w14:paraId="05F6044F"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 xml:space="preserve">Оказіонально граматичні порушення спостерігаються у формах вираження компаративу (субституції форми суперлативу формою компаративу, утворенні подвійного компаративу (форми вищого ступеня порівняння від форми вищого ступеня порівняння) та подвійного суперлативу (форми найвищого ступеня порівняння від форми найвищого ступеня порівняння), а також в утворенні ступенів порівняння від дієприкметників суфіксальним способом, в субституції порядкових числівників кількісними та у </w:t>
      </w:r>
      <w:r>
        <w:rPr>
          <w:sz w:val="28"/>
          <w:szCs w:val="28"/>
          <w:lang w:val="uk-UA"/>
        </w:rPr>
        <w:t>використанні</w:t>
      </w:r>
      <w:r w:rsidRPr="00AA6F9D">
        <w:rPr>
          <w:sz w:val="28"/>
          <w:szCs w:val="28"/>
          <w:lang w:val="uk-UA"/>
        </w:rPr>
        <w:t xml:space="preserve"> деяких прийменників.</w:t>
      </w:r>
    </w:p>
    <w:p w14:paraId="4A0FEF7D"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 xml:space="preserve">Відхилення від граматичної норми на синтаксичному рівні </w:t>
      </w:r>
      <w:r>
        <w:rPr>
          <w:sz w:val="28"/>
          <w:szCs w:val="28"/>
          <w:lang w:val="uk-UA"/>
        </w:rPr>
        <w:t>виявляють себе</w:t>
      </w:r>
      <w:r w:rsidRPr="00AA6F9D">
        <w:rPr>
          <w:sz w:val="28"/>
          <w:szCs w:val="28"/>
          <w:lang w:val="uk-UA"/>
        </w:rPr>
        <w:t xml:space="preserve"> у </w:t>
      </w:r>
      <w:r>
        <w:rPr>
          <w:sz w:val="28"/>
          <w:szCs w:val="28"/>
          <w:lang w:val="uk-UA"/>
        </w:rPr>
        <w:t>застосуванні</w:t>
      </w:r>
      <w:r w:rsidRPr="00AA6F9D">
        <w:rPr>
          <w:sz w:val="28"/>
          <w:szCs w:val="28"/>
          <w:lang w:val="uk-UA"/>
        </w:rPr>
        <w:t xml:space="preserve"> підлітками подвійного заперечення та у відтворенні ними мови інших осіб у формі прямої мови (замість дієслів говоріння, які вводять пряму мову, вони в</w:t>
      </w:r>
      <w:r>
        <w:rPr>
          <w:sz w:val="28"/>
          <w:szCs w:val="28"/>
          <w:lang w:val="uk-UA"/>
        </w:rPr>
        <w:t>икористову</w:t>
      </w:r>
      <w:r w:rsidRPr="00AA6F9D">
        <w:rPr>
          <w:sz w:val="28"/>
          <w:szCs w:val="28"/>
          <w:lang w:val="uk-UA"/>
        </w:rPr>
        <w:t xml:space="preserve">ють дієслово руху </w:t>
      </w:r>
      <w:r w:rsidRPr="00AA6F9D">
        <w:rPr>
          <w:i/>
          <w:sz w:val="28"/>
          <w:szCs w:val="28"/>
        </w:rPr>
        <w:t>to</w:t>
      </w:r>
      <w:r w:rsidRPr="00AA6F9D">
        <w:rPr>
          <w:i/>
          <w:sz w:val="28"/>
          <w:szCs w:val="28"/>
          <w:lang w:val="uk-UA"/>
        </w:rPr>
        <w:t xml:space="preserve"> </w:t>
      </w:r>
      <w:r w:rsidRPr="00AA6F9D">
        <w:rPr>
          <w:i/>
          <w:sz w:val="28"/>
          <w:szCs w:val="28"/>
        </w:rPr>
        <w:t>go</w:t>
      </w:r>
      <w:r w:rsidRPr="00AA6F9D">
        <w:rPr>
          <w:sz w:val="28"/>
          <w:szCs w:val="28"/>
          <w:lang w:val="uk-UA"/>
        </w:rPr>
        <w:t>).</w:t>
      </w:r>
    </w:p>
    <w:p w14:paraId="60636F5E" w14:textId="77777777" w:rsidR="00E53DB3" w:rsidRPr="00AA6F9D" w:rsidRDefault="00E53DB3" w:rsidP="00E53DB3">
      <w:pPr>
        <w:spacing w:line="360" w:lineRule="auto"/>
        <w:jc w:val="both"/>
        <w:rPr>
          <w:sz w:val="28"/>
          <w:szCs w:val="28"/>
          <w:lang w:val="uk-UA"/>
        </w:rPr>
      </w:pPr>
      <w:r w:rsidRPr="00AA6F9D">
        <w:rPr>
          <w:sz w:val="28"/>
          <w:szCs w:val="28"/>
          <w:lang w:val="uk-UA"/>
        </w:rPr>
        <w:tab/>
        <w:t xml:space="preserve">Експресивність мовлення підлітків досягається також за рахунок використання ними різноманітних фонаційних паралінгвістичних засобів комунікації, серед яких високою частотністю застосування вирізняється голосове імітування мовлення, </w:t>
      </w:r>
      <w:r>
        <w:rPr>
          <w:sz w:val="28"/>
          <w:szCs w:val="28"/>
          <w:lang w:val="uk-UA"/>
        </w:rPr>
        <w:t xml:space="preserve">яке виявляє себе </w:t>
      </w:r>
      <w:r w:rsidRPr="00AA6F9D">
        <w:rPr>
          <w:sz w:val="28"/>
          <w:szCs w:val="28"/>
          <w:lang w:val="uk-UA"/>
        </w:rPr>
        <w:t>у копіюванні та перекривл</w:t>
      </w:r>
      <w:r>
        <w:rPr>
          <w:sz w:val="28"/>
          <w:szCs w:val="28"/>
          <w:lang w:val="uk-UA"/>
        </w:rPr>
        <w:t>е</w:t>
      </w:r>
      <w:r w:rsidRPr="00AA6F9D">
        <w:rPr>
          <w:sz w:val="28"/>
          <w:szCs w:val="28"/>
          <w:lang w:val="uk-UA"/>
        </w:rPr>
        <w:t xml:space="preserve">нні мовлення та мовленнєвих манер інших осіб, сміх, наспівування, підвищення чи пониження голосу та довільне </w:t>
      </w:r>
      <w:r>
        <w:rPr>
          <w:sz w:val="28"/>
          <w:szCs w:val="28"/>
          <w:lang w:val="uk-UA"/>
        </w:rPr>
        <w:t xml:space="preserve">/ </w:t>
      </w:r>
      <w:r w:rsidRPr="00AA6F9D">
        <w:rPr>
          <w:sz w:val="28"/>
          <w:szCs w:val="28"/>
          <w:lang w:val="uk-UA"/>
        </w:rPr>
        <w:t>навмисне уповільнення темпу мовлення.</w:t>
      </w:r>
    </w:p>
    <w:p w14:paraId="61B444A2" w14:textId="77777777" w:rsidR="00E53DB3" w:rsidRPr="00AA6F9D" w:rsidRDefault="00E53DB3" w:rsidP="00E53DB3">
      <w:pPr>
        <w:spacing w:line="360" w:lineRule="auto"/>
        <w:ind w:firstLine="708"/>
        <w:jc w:val="both"/>
        <w:rPr>
          <w:sz w:val="28"/>
          <w:szCs w:val="28"/>
          <w:lang w:val="uk-UA"/>
        </w:rPr>
      </w:pPr>
      <w:r w:rsidRPr="00AA6F9D">
        <w:rPr>
          <w:sz w:val="28"/>
          <w:szCs w:val="28"/>
          <w:lang w:val="uk-UA"/>
        </w:rPr>
        <w:t>Перспективним</w:t>
      </w:r>
      <w:r>
        <w:rPr>
          <w:sz w:val="28"/>
          <w:szCs w:val="28"/>
          <w:lang w:val="uk-UA"/>
        </w:rPr>
        <w:t>и</w:t>
      </w:r>
      <w:r w:rsidRPr="00AA6F9D">
        <w:rPr>
          <w:sz w:val="28"/>
          <w:szCs w:val="28"/>
          <w:lang w:val="uk-UA"/>
        </w:rPr>
        <w:t xml:space="preserve"> в</w:t>
      </w:r>
      <w:r>
        <w:rPr>
          <w:sz w:val="28"/>
          <w:szCs w:val="28"/>
          <w:lang w:val="uk-UA"/>
        </w:rPr>
        <w:t>важаю</w:t>
      </w:r>
      <w:r w:rsidRPr="00AA6F9D">
        <w:rPr>
          <w:sz w:val="28"/>
          <w:szCs w:val="28"/>
          <w:lang w:val="uk-UA"/>
        </w:rPr>
        <w:t xml:space="preserve">ться дослідження когнітивних механізмів утворення підлітками номінативних одиниць, вивчення гендерного аспекту </w:t>
      </w:r>
      <w:r>
        <w:rPr>
          <w:sz w:val="28"/>
          <w:szCs w:val="28"/>
          <w:lang w:val="uk-UA"/>
        </w:rPr>
        <w:t>використання</w:t>
      </w:r>
      <w:r w:rsidRPr="00AA6F9D">
        <w:rPr>
          <w:sz w:val="28"/>
          <w:szCs w:val="28"/>
          <w:lang w:val="uk-UA"/>
        </w:rPr>
        <w:t xml:space="preserve"> підлітками соціолектизмів і комунікативних стратегій і тактик у різних ситуаціях мовленнєвої інтеракції. </w:t>
      </w:r>
    </w:p>
    <w:p w14:paraId="5BB9F2BC" w14:textId="77777777" w:rsidR="00E53DB3" w:rsidRPr="00AA6F9D" w:rsidRDefault="00E53DB3" w:rsidP="00E53DB3">
      <w:pPr>
        <w:spacing w:line="360" w:lineRule="auto"/>
        <w:jc w:val="center"/>
        <w:rPr>
          <w:sz w:val="28"/>
          <w:szCs w:val="28"/>
          <w:lang w:val="uk-UA"/>
        </w:rPr>
      </w:pPr>
    </w:p>
    <w:p w14:paraId="07A2081E" w14:textId="77777777" w:rsidR="00E53DB3" w:rsidRPr="00D26010" w:rsidRDefault="00E53DB3" w:rsidP="00E53DB3">
      <w:pPr>
        <w:spacing w:line="360" w:lineRule="auto"/>
        <w:jc w:val="center"/>
        <w:rPr>
          <w:b/>
          <w:sz w:val="28"/>
          <w:szCs w:val="28"/>
          <w:lang w:val="uk-UA"/>
        </w:rPr>
      </w:pPr>
      <w:r w:rsidRPr="00AA6F9D">
        <w:rPr>
          <w:lang w:val="uk-UA"/>
        </w:rPr>
        <w:br w:type="page"/>
      </w:r>
      <w:r w:rsidRPr="00D26010">
        <w:rPr>
          <w:b/>
          <w:sz w:val="28"/>
          <w:szCs w:val="28"/>
          <w:lang w:val="uk-UA"/>
        </w:rPr>
        <w:lastRenderedPageBreak/>
        <w:t>СПИСОК ВИКОРИСТАНОЇ ЛІТЕРАТУРИ</w:t>
      </w:r>
    </w:p>
    <w:p w14:paraId="6E1E1700" w14:textId="77777777" w:rsidR="00E53DB3" w:rsidRPr="00AA6F9D" w:rsidRDefault="00E53DB3" w:rsidP="00E53DB3">
      <w:pPr>
        <w:spacing w:line="360" w:lineRule="auto"/>
        <w:jc w:val="center"/>
        <w:rPr>
          <w:sz w:val="28"/>
          <w:szCs w:val="28"/>
          <w:lang w:val="uk-UA"/>
        </w:rPr>
      </w:pPr>
    </w:p>
    <w:p w14:paraId="13654C5F"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Абрамова Г.С. Возрастная психология: Уч. пособ. – М.: Академический проект; Екатеринбург: Деловая книга, 200</w:t>
      </w:r>
      <w:r>
        <w:rPr>
          <w:sz w:val="28"/>
          <w:szCs w:val="28"/>
        </w:rPr>
        <w:t>0</w:t>
      </w:r>
      <w:r w:rsidRPr="00AA6F9D">
        <w:rPr>
          <w:sz w:val="28"/>
          <w:szCs w:val="28"/>
        </w:rPr>
        <w:t>. – 624с.</w:t>
      </w:r>
    </w:p>
    <w:p w14:paraId="302F853F"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 xml:space="preserve">Аверин В.О. Психология детей и подростков: Уч. пособ. – СПб: Изд-во Михайлова В.А., 1998. – 379с. </w:t>
      </w:r>
    </w:p>
    <w:p w14:paraId="2A178639"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Аврорин В.А. Проблемы изучения функциональной стороны языка (к вопросу о предмете социолингвистики). – Л.: Наука, 1975. – 276 с.</w:t>
      </w:r>
    </w:p>
    <w:p w14:paraId="6385055B"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Акуленко В.В. Слов’янські мови в аспекті інтерлінгвістики // Мови Європейського культурного ареалу. Розвиток і взаємодія. – К.: Довіра, 1995. – С. 72-79.</w:t>
      </w:r>
    </w:p>
    <w:p w14:paraId="012B6D4C"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Алексенко С.Ф. Інтонаційна варіативність англійських висловлень-вибачень залежно від соціального статусу мовця // Проблеми семантики слова, речення та тексту: Зб. наук. пр.– К.: Вид. Центр КНЛУ, 2005. – Вип. 14. – С.3-10.</w:t>
      </w:r>
    </w:p>
    <w:p w14:paraId="7A0CAC09"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Алікберов В.І. Сленг та переклад. – Тернопіль: Лілея, 2000. – 32 с.</w:t>
      </w:r>
    </w:p>
    <w:p w14:paraId="5330D4A6" w14:textId="77777777" w:rsidR="00E53DB3" w:rsidRDefault="00E53DB3" w:rsidP="00FB05BA">
      <w:pPr>
        <w:numPr>
          <w:ilvl w:val="0"/>
          <w:numId w:val="60"/>
        </w:numPr>
        <w:suppressAutoHyphens w:val="0"/>
        <w:spacing w:line="360" w:lineRule="auto"/>
        <w:jc w:val="both"/>
        <w:rPr>
          <w:sz w:val="28"/>
          <w:szCs w:val="28"/>
        </w:rPr>
      </w:pPr>
      <w:r w:rsidRPr="00AA6F9D">
        <w:rPr>
          <w:sz w:val="28"/>
          <w:szCs w:val="28"/>
        </w:rPr>
        <w:t>Аминова Л</w:t>
      </w:r>
      <w:r w:rsidRPr="00AA6F9D">
        <w:rPr>
          <w:sz w:val="28"/>
          <w:szCs w:val="28"/>
          <w:lang w:val="uk-UA"/>
        </w:rPr>
        <w:t xml:space="preserve">. </w:t>
      </w:r>
      <w:r w:rsidRPr="00AA6F9D">
        <w:rPr>
          <w:sz w:val="28"/>
          <w:szCs w:val="28"/>
        </w:rPr>
        <w:t xml:space="preserve">В. Структурно-семантические особенности </w:t>
      </w:r>
      <w:r w:rsidRPr="00AA6F9D">
        <w:rPr>
          <w:rStyle w:val="afc"/>
          <w:b w:val="0"/>
          <w:sz w:val="28"/>
          <w:szCs w:val="28"/>
        </w:rPr>
        <w:t>молодежного</w:t>
      </w:r>
      <w:r w:rsidRPr="00AA6F9D">
        <w:rPr>
          <w:b/>
          <w:sz w:val="28"/>
          <w:szCs w:val="28"/>
        </w:rPr>
        <w:t xml:space="preserve"> </w:t>
      </w:r>
      <w:r w:rsidRPr="00AA6F9D">
        <w:rPr>
          <w:sz w:val="28"/>
          <w:szCs w:val="28"/>
        </w:rPr>
        <w:t>сленга в английском и французском языках: Автореф. дис... канд. филол. наук: 10.02.20 / Башкир</w:t>
      </w:r>
      <w:r w:rsidRPr="00AA6F9D">
        <w:rPr>
          <w:sz w:val="28"/>
          <w:szCs w:val="28"/>
          <w:lang w:val="uk-UA"/>
        </w:rPr>
        <w:t>ский</w:t>
      </w:r>
      <w:r w:rsidRPr="00AA6F9D">
        <w:rPr>
          <w:sz w:val="28"/>
          <w:szCs w:val="28"/>
        </w:rPr>
        <w:t xml:space="preserve"> гос. ун-т. – Уфа, 2004. – 18с.</w:t>
      </w:r>
    </w:p>
    <w:p w14:paraId="135AC198" w14:textId="77777777" w:rsidR="00E53DB3" w:rsidRPr="00D17152" w:rsidRDefault="00E53DB3" w:rsidP="00FB05BA">
      <w:pPr>
        <w:numPr>
          <w:ilvl w:val="0"/>
          <w:numId w:val="60"/>
        </w:numPr>
        <w:suppressAutoHyphens w:val="0"/>
        <w:spacing w:line="360" w:lineRule="auto"/>
        <w:jc w:val="both"/>
        <w:rPr>
          <w:sz w:val="28"/>
          <w:szCs w:val="28"/>
        </w:rPr>
      </w:pPr>
      <w:r>
        <w:rPr>
          <w:sz w:val="28"/>
          <w:szCs w:val="28"/>
        </w:rPr>
        <w:t>Арустамова А.А. Современный молодежный сленг и особенности его функционирования (на материале речи студентов Республики Адыгея): Дисс… канд. филол. наук: 10.02.01. – Майкоп, 2006. – 260с.</w:t>
      </w:r>
    </w:p>
    <w:p w14:paraId="1BC19D2B" w14:textId="77777777" w:rsidR="00E53DB3" w:rsidRPr="00AA6F9D" w:rsidRDefault="00E53DB3" w:rsidP="00FB05BA">
      <w:pPr>
        <w:numPr>
          <w:ilvl w:val="0"/>
          <w:numId w:val="60"/>
        </w:numPr>
        <w:suppressAutoHyphens w:val="0"/>
        <w:spacing w:line="360" w:lineRule="auto"/>
        <w:jc w:val="both"/>
        <w:rPr>
          <w:sz w:val="28"/>
          <w:szCs w:val="28"/>
        </w:rPr>
      </w:pPr>
      <w:r>
        <w:rPr>
          <w:sz w:val="28"/>
          <w:szCs w:val="28"/>
        </w:rPr>
        <w:t>Байсултанов И.В. Социальная дифференциация лексического субстандарта английского языка в Австралии (социолексикологический аспект): Дисс… канд. филол. наук: 10.02.04. – Майкоп, 2005. – 164с.</w:t>
      </w:r>
    </w:p>
    <w:p w14:paraId="6DB72FE5" w14:textId="77777777" w:rsidR="00E53DB3" w:rsidRPr="00AA6F9D" w:rsidRDefault="00E53DB3" w:rsidP="00FB05BA">
      <w:pPr>
        <w:numPr>
          <w:ilvl w:val="0"/>
          <w:numId w:val="60"/>
        </w:numPr>
        <w:suppressAutoHyphens w:val="0"/>
        <w:spacing w:line="360" w:lineRule="auto"/>
        <w:jc w:val="both"/>
        <w:rPr>
          <w:spacing w:val="-6"/>
          <w:sz w:val="28"/>
          <w:szCs w:val="28"/>
        </w:rPr>
      </w:pPr>
      <w:r w:rsidRPr="00AA6F9D">
        <w:rPr>
          <w:sz w:val="28"/>
          <w:szCs w:val="28"/>
        </w:rPr>
        <w:t>Балабін В.В. Сучасний американський військовий сленг як проблема перекладу: Автореф. дис</w:t>
      </w:r>
      <w:r w:rsidRPr="00AA6F9D">
        <w:rPr>
          <w:sz w:val="28"/>
          <w:szCs w:val="28"/>
          <w:lang w:val="uk-UA"/>
        </w:rPr>
        <w:t xml:space="preserve">... </w:t>
      </w:r>
      <w:r w:rsidRPr="00AA6F9D">
        <w:rPr>
          <w:sz w:val="28"/>
          <w:szCs w:val="28"/>
        </w:rPr>
        <w:t xml:space="preserve">канд. філол. </w:t>
      </w:r>
      <w:r w:rsidRPr="00AA6F9D">
        <w:rPr>
          <w:sz w:val="28"/>
          <w:szCs w:val="28"/>
          <w:lang w:val="uk-UA"/>
        </w:rPr>
        <w:t>н</w:t>
      </w:r>
      <w:r w:rsidRPr="00AA6F9D">
        <w:rPr>
          <w:sz w:val="28"/>
          <w:szCs w:val="28"/>
        </w:rPr>
        <w:t>аук:</w:t>
      </w:r>
      <w:r w:rsidRPr="00AA6F9D">
        <w:rPr>
          <w:sz w:val="28"/>
          <w:szCs w:val="28"/>
          <w:lang w:val="uk-UA"/>
        </w:rPr>
        <w:t xml:space="preserve"> </w:t>
      </w:r>
      <w:r w:rsidRPr="00AA6F9D">
        <w:rPr>
          <w:sz w:val="28"/>
          <w:szCs w:val="28"/>
        </w:rPr>
        <w:t xml:space="preserve">10.02.16 </w:t>
      </w:r>
      <w:r w:rsidRPr="00AA6F9D">
        <w:rPr>
          <w:sz w:val="28"/>
        </w:rPr>
        <w:t>/ К</w:t>
      </w:r>
      <w:r w:rsidRPr="00AA6F9D">
        <w:rPr>
          <w:sz w:val="28"/>
          <w:lang w:val="uk-UA"/>
        </w:rPr>
        <w:t>НУ</w:t>
      </w:r>
      <w:r w:rsidRPr="00AA6F9D">
        <w:rPr>
          <w:sz w:val="28"/>
        </w:rPr>
        <w:t xml:space="preserve"> ім</w:t>
      </w:r>
      <w:r w:rsidRPr="00AA6F9D">
        <w:rPr>
          <w:sz w:val="28"/>
          <w:lang w:val="uk-UA"/>
        </w:rPr>
        <w:t>ені</w:t>
      </w:r>
      <w:r w:rsidRPr="00AA6F9D">
        <w:rPr>
          <w:sz w:val="28"/>
        </w:rPr>
        <w:t xml:space="preserve"> Тараса Шевченка. </w:t>
      </w:r>
      <w:r w:rsidRPr="00AA6F9D">
        <w:rPr>
          <w:sz w:val="28"/>
          <w:szCs w:val="28"/>
        </w:rPr>
        <w:t>– Київ, 2002</w:t>
      </w:r>
      <w:r w:rsidRPr="00AA6F9D">
        <w:rPr>
          <w:spacing w:val="-6"/>
          <w:sz w:val="28"/>
          <w:szCs w:val="28"/>
        </w:rPr>
        <w:t xml:space="preserve">. – 19с. </w:t>
      </w:r>
    </w:p>
    <w:p w14:paraId="27B543A7"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Бархударов Л.С., </w:t>
      </w:r>
      <w:r w:rsidRPr="00AA6F9D">
        <w:rPr>
          <w:sz w:val="28"/>
          <w:szCs w:val="28"/>
        </w:rPr>
        <w:t xml:space="preserve">Беляевская Е.Г., Загорулько Б.А., Швейцер А.Д. Английский язык // Языки мира: Германские языки. Кельтские языки / </w:t>
      </w:r>
      <w:r w:rsidRPr="00AA6F9D">
        <w:rPr>
          <w:sz w:val="28"/>
          <w:szCs w:val="28"/>
        </w:rPr>
        <w:lastRenderedPageBreak/>
        <w:t>Н.Н. Семенюк и др. (ред.). РАН. Институт языкознания. – М.: Академия, 2000. – С.43-87.</w:t>
      </w:r>
    </w:p>
    <w:p w14:paraId="6FF12107" w14:textId="77777777" w:rsidR="00E53DB3" w:rsidRPr="00AA6F9D" w:rsidRDefault="00E53DB3" w:rsidP="00FB05BA">
      <w:pPr>
        <w:pStyle w:val="2ffff8"/>
        <w:numPr>
          <w:ilvl w:val="0"/>
          <w:numId w:val="60"/>
        </w:numPr>
        <w:suppressAutoHyphens w:val="0"/>
        <w:spacing w:after="0" w:line="360" w:lineRule="auto"/>
        <w:jc w:val="both"/>
        <w:rPr>
          <w:sz w:val="28"/>
          <w:szCs w:val="28"/>
        </w:rPr>
      </w:pPr>
      <w:r w:rsidRPr="00AA6F9D">
        <w:rPr>
          <w:sz w:val="28"/>
          <w:szCs w:val="28"/>
        </w:rPr>
        <w:t>Белова А.Д. Лингвориторический анализ идиолекта (на материале речей Уинстона Черч</w:t>
      </w:r>
      <w:r>
        <w:rPr>
          <w:sz w:val="28"/>
          <w:szCs w:val="28"/>
        </w:rPr>
        <w:t>и</w:t>
      </w:r>
      <w:r w:rsidRPr="00AA6F9D">
        <w:rPr>
          <w:sz w:val="28"/>
          <w:szCs w:val="28"/>
        </w:rPr>
        <w:t>л</w:t>
      </w:r>
      <w:r w:rsidRPr="00AA6F9D">
        <w:rPr>
          <w:sz w:val="28"/>
          <w:szCs w:val="28"/>
          <w:lang w:val="uk-UA"/>
        </w:rPr>
        <w:t>л</w:t>
      </w:r>
      <w:r w:rsidRPr="00AA6F9D">
        <w:rPr>
          <w:sz w:val="28"/>
          <w:szCs w:val="28"/>
        </w:rPr>
        <w:t xml:space="preserve">я) </w:t>
      </w:r>
      <w:r w:rsidRPr="00AA6F9D">
        <w:rPr>
          <w:sz w:val="28"/>
          <w:szCs w:val="28"/>
          <w:lang w:val="uk-UA"/>
        </w:rPr>
        <w:t>// Вісник ХНУ. – Х.: Константа, 2001. – № 536. – С. 123-130.</w:t>
      </w:r>
    </w:p>
    <w:p w14:paraId="108CEEB3"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Бєлова А.Д. Комунікативні стратегії і тактики: проблеми систематики // Мовні і концептуальні картини світу: Зб. наук. праць. – К.: КНУ, 2004. – № 10. – С. 11-16.</w:t>
      </w:r>
    </w:p>
    <w:p w14:paraId="09AE04E6"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Бєлова А.Д., Ніколенко О.В. Прізвиська: соціо-культурний і соціо-прагматичний аспекти // Мовні і концептуальні картини світу: Зб. наук. пр. – К., 2000. – С. 26-30.</w:t>
      </w:r>
    </w:p>
    <w:p w14:paraId="73FEA40C"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 xml:space="preserve">Беляева Т.М., Хомяков В.А. Нестандартная лексика английского </w:t>
      </w:r>
      <w:r w:rsidRPr="00AA6F9D">
        <w:rPr>
          <w:sz w:val="28"/>
          <w:szCs w:val="28"/>
        </w:rPr>
        <w:t>языка.</w:t>
      </w:r>
      <w:r w:rsidRPr="00AA6F9D">
        <w:rPr>
          <w:sz w:val="28"/>
          <w:szCs w:val="28"/>
          <w:lang w:val="uk-UA"/>
        </w:rPr>
        <w:t xml:space="preserve"> – Л.: Изд-во Ленинградского ун-та, 1985. – 136с.</w:t>
      </w:r>
    </w:p>
    <w:p w14:paraId="0AE85EEB"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Береговская Э.М. Молодежный сленг: формирование и функционирование // Вопросы языкознания. </w:t>
      </w:r>
      <w:r w:rsidRPr="00AA6F9D">
        <w:rPr>
          <w:sz w:val="28"/>
          <w:szCs w:val="28"/>
          <w:lang w:val="uk-UA"/>
        </w:rPr>
        <w:t>–</w:t>
      </w:r>
      <w:r w:rsidRPr="00AA6F9D">
        <w:rPr>
          <w:sz w:val="28"/>
          <w:szCs w:val="28"/>
        </w:rPr>
        <w:t xml:space="preserve"> М., 1996. </w:t>
      </w:r>
      <w:r w:rsidRPr="00AA6F9D">
        <w:rPr>
          <w:sz w:val="28"/>
          <w:szCs w:val="28"/>
          <w:lang w:val="uk-UA"/>
        </w:rPr>
        <w:t>–</w:t>
      </w:r>
      <w:r w:rsidRPr="00AA6F9D">
        <w:rPr>
          <w:sz w:val="28"/>
          <w:szCs w:val="28"/>
        </w:rPr>
        <w:t xml:space="preserve"> № 3. – С. 32-41.</w:t>
      </w:r>
    </w:p>
    <w:p w14:paraId="0F8E08E8"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Біловус Л. Теорія інтертек</w:t>
      </w:r>
      <w:r>
        <w:rPr>
          <w:sz w:val="28"/>
          <w:szCs w:val="28"/>
          <w:lang w:val="uk-UA"/>
        </w:rPr>
        <w:t>с</w:t>
      </w:r>
      <w:r w:rsidRPr="00AA6F9D">
        <w:rPr>
          <w:sz w:val="28"/>
          <w:szCs w:val="28"/>
          <w:lang w:val="uk-UA"/>
        </w:rPr>
        <w:t>туальності: становлення понять, тлумачення термінів, систематика. – Тернопіль: Видавець Стародубець, 2003. – 36с.</w:t>
      </w:r>
    </w:p>
    <w:p w14:paraId="56F87436"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Білодід І. К. Контакти української мови з іншими слов’янськими і уніфікація її усної літературної мови. – К.: Наукова думка, 1968. – 34с</w:t>
      </w:r>
      <w:r w:rsidRPr="00AA6F9D">
        <w:rPr>
          <w:sz w:val="28"/>
          <w:szCs w:val="28"/>
        </w:rPr>
        <w:t>.</w:t>
      </w:r>
    </w:p>
    <w:p w14:paraId="148F23D8"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Бирюкова Т.</w:t>
      </w:r>
      <w:r w:rsidRPr="00AA6F9D">
        <w:rPr>
          <w:sz w:val="28"/>
          <w:szCs w:val="28"/>
          <w:lang w:val="uk-UA"/>
        </w:rPr>
        <w:t xml:space="preserve"> </w:t>
      </w:r>
      <w:r w:rsidRPr="00AA6F9D">
        <w:rPr>
          <w:sz w:val="28"/>
          <w:szCs w:val="28"/>
        </w:rPr>
        <w:t>Г. Речь старшеклассников: толкование обобщенных высказываний, круг ассоциаций // Русский язык в школе. – 2003. – №2. – С.17-23.</w:t>
      </w:r>
    </w:p>
    <w:p w14:paraId="525EE258"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Богданович Г.Ю. Концептуальная картина мира сквозь призму языковой личности // Филологические студии</w:t>
      </w:r>
      <w:r w:rsidRPr="00AA6F9D">
        <w:rPr>
          <w:sz w:val="28"/>
          <w:szCs w:val="28"/>
          <w:lang w:val="uk-UA"/>
        </w:rPr>
        <w:t xml:space="preserve">. </w:t>
      </w:r>
      <w:r w:rsidRPr="00AA6F9D">
        <w:rPr>
          <w:sz w:val="28"/>
          <w:szCs w:val="28"/>
        </w:rPr>
        <w:t xml:space="preserve">– Симферополь, 2001. </w:t>
      </w:r>
      <w:r w:rsidRPr="00AA6F9D">
        <w:rPr>
          <w:sz w:val="28"/>
          <w:szCs w:val="28"/>
          <w:lang w:val="uk-UA"/>
        </w:rPr>
        <w:t xml:space="preserve">– </w:t>
      </w:r>
      <w:r w:rsidRPr="00AA6F9D">
        <w:rPr>
          <w:sz w:val="28"/>
          <w:szCs w:val="28"/>
        </w:rPr>
        <w:t>№ 3.</w:t>
      </w:r>
      <w:r w:rsidRPr="00AA6F9D">
        <w:rPr>
          <w:sz w:val="28"/>
          <w:szCs w:val="28"/>
          <w:lang w:val="uk-UA"/>
        </w:rPr>
        <w:t xml:space="preserve"> </w:t>
      </w:r>
      <w:r w:rsidRPr="00AA6F9D">
        <w:rPr>
          <w:sz w:val="28"/>
          <w:szCs w:val="28"/>
        </w:rPr>
        <w:t>– С. 19-22.</w:t>
      </w:r>
    </w:p>
    <w:p w14:paraId="1D1E31BF"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Богуславская Е</w:t>
      </w:r>
      <w:r w:rsidRPr="00AA6F9D">
        <w:rPr>
          <w:sz w:val="28"/>
          <w:szCs w:val="28"/>
          <w:lang w:val="uk-UA"/>
        </w:rPr>
        <w:t>.</w:t>
      </w:r>
      <w:r w:rsidRPr="00AA6F9D">
        <w:rPr>
          <w:sz w:val="28"/>
          <w:szCs w:val="28"/>
        </w:rPr>
        <w:t xml:space="preserve"> Л</w:t>
      </w:r>
      <w:r w:rsidRPr="00AA6F9D">
        <w:rPr>
          <w:sz w:val="28"/>
          <w:szCs w:val="28"/>
          <w:lang w:val="uk-UA"/>
        </w:rPr>
        <w:t>.</w:t>
      </w:r>
      <w:r w:rsidRPr="00AA6F9D">
        <w:rPr>
          <w:sz w:val="28"/>
          <w:szCs w:val="28"/>
        </w:rPr>
        <w:t xml:space="preserve"> Сложные синтаксические структуры с определительным компонентом в афро-американском варианте английского языка в сопоставлении с литературным английским языком и диалектами Великобритании: Дис... канд. филол. наук: 10.02.20. – Екатеринбург, 2005 – 201с.</w:t>
      </w:r>
    </w:p>
    <w:p w14:paraId="2A6735D1"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lastRenderedPageBreak/>
        <w:t xml:space="preserve">Боднар Р.В. </w:t>
      </w:r>
      <w:r w:rsidRPr="00AA6F9D">
        <w:rPr>
          <w:sz w:val="28"/>
          <w:szCs w:val="28"/>
          <w:lang w:val="uk-UA"/>
        </w:rPr>
        <w:t>Соціолект підлітків як об’єкт лінгвістичних досліджень (на матеріалі англійської мови) // Мовні і концептуальні картини світу: Зб. наук. пр. – К.: КНУ, 2004. – № 10. – С. 45-50.</w:t>
      </w:r>
    </w:p>
    <w:p w14:paraId="54886D10"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Боднар Р.В. Соціокультурні фактори формування соціолекту підлітків // Сучасні дослідження з іноземної філології: Зб. наук. статей. – Ужгород, 2004. – Вип. 2. – С. 142-147.</w:t>
      </w:r>
    </w:p>
    <w:p w14:paraId="10CCEC5C"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Боднар Р.В. Апелятивні номінації в інтерперсональному спілкуванні підлітків // Проблеми романо-германської філології: Зб. наук. пр. – Ужгород, 2005. – С. 39-47.</w:t>
      </w:r>
    </w:p>
    <w:p w14:paraId="20944E54"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Боднар Р.В. Семантика та прагматика вигуків у спонтанній комунікації підлітків // Літературознавчі студії: Зб. наук. пр. – К.: Видавничий Дім Дмитра Бурого, 2005. – Вип. 12.– С. 83-88.</w:t>
      </w:r>
    </w:p>
    <w:p w14:paraId="748DBC3D"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Боднар Р.В. Повтор у спонтанній комунікації підлітків // Науковий вісник Чернівецького університету: Зб. наук. пр. – Чернівці, 2005. – Вип. 267. Германська філологія. – С. 117-127.</w:t>
      </w:r>
    </w:p>
    <w:p w14:paraId="7C7B5430"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Боднар Р.В. Лінгвістична креативність англомовних підлітків // Науковий вісник Чернівецького університету: Зб. наук. пр. – Чернівці, 2006. – Вип. 289. Германська філологія. – С. 143-155.</w:t>
      </w:r>
    </w:p>
    <w:p w14:paraId="2259A229"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Бойко Б.Л. </w:t>
      </w:r>
      <w:r w:rsidRPr="00AA6F9D">
        <w:rPr>
          <w:sz w:val="28"/>
          <w:szCs w:val="28"/>
        </w:rPr>
        <w:t>Социальные варианты речи и “групповой язык” // Языки мира: Проблемы языковой вариативности</w:t>
      </w:r>
      <w:r w:rsidRPr="00AA6F9D">
        <w:rPr>
          <w:sz w:val="28"/>
          <w:szCs w:val="28"/>
          <w:lang w:val="uk-UA"/>
        </w:rPr>
        <w:t xml:space="preserve">. – М.: Наука, 1990. – С. </w:t>
      </w:r>
      <w:r w:rsidRPr="00AA6F9D">
        <w:rPr>
          <w:sz w:val="28"/>
          <w:szCs w:val="28"/>
        </w:rPr>
        <w:t>96-108.</w:t>
      </w:r>
    </w:p>
    <w:p w14:paraId="63AEC7F3"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Бойко Б.Л. </w:t>
      </w:r>
      <w:r w:rsidRPr="00AA6F9D">
        <w:rPr>
          <w:sz w:val="28"/>
          <w:szCs w:val="28"/>
        </w:rPr>
        <w:t>Текст и социальное взаимодействие // Знание языка и языкознание. – М., 1992. – С. 135-152.</w:t>
      </w:r>
    </w:p>
    <w:p w14:paraId="433992F0"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Бондалетов В.</w:t>
      </w:r>
      <w:r w:rsidRPr="00AA6F9D">
        <w:rPr>
          <w:sz w:val="28"/>
          <w:szCs w:val="28"/>
          <w:lang w:val="uk-UA"/>
        </w:rPr>
        <w:t xml:space="preserve"> </w:t>
      </w:r>
      <w:r w:rsidRPr="00AA6F9D">
        <w:rPr>
          <w:sz w:val="28"/>
          <w:szCs w:val="28"/>
        </w:rPr>
        <w:t>Д. Условно-профессиональные языки русских ремесленников и торговцев: Автореф. дис…</w:t>
      </w:r>
      <w:r w:rsidRPr="00AA6F9D">
        <w:rPr>
          <w:sz w:val="28"/>
          <w:szCs w:val="28"/>
          <w:lang w:val="uk-UA"/>
        </w:rPr>
        <w:t xml:space="preserve"> </w:t>
      </w:r>
      <w:r w:rsidRPr="00AA6F9D">
        <w:rPr>
          <w:sz w:val="28"/>
          <w:szCs w:val="28"/>
        </w:rPr>
        <w:t>д-ра филол. наук – Л., 1966. – 28с.</w:t>
      </w:r>
    </w:p>
    <w:p w14:paraId="12C6DCFA"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Борисов И.</w:t>
      </w:r>
      <w:r w:rsidRPr="00AA6F9D">
        <w:rPr>
          <w:sz w:val="28"/>
          <w:szCs w:val="28"/>
          <w:lang w:val="uk-UA"/>
        </w:rPr>
        <w:t xml:space="preserve"> </w:t>
      </w:r>
      <w:r w:rsidRPr="00AA6F9D">
        <w:rPr>
          <w:sz w:val="28"/>
          <w:szCs w:val="28"/>
        </w:rPr>
        <w:t>Ю., Радзиховский Л.</w:t>
      </w:r>
      <w:r w:rsidRPr="00AA6F9D">
        <w:rPr>
          <w:sz w:val="28"/>
          <w:szCs w:val="28"/>
          <w:lang w:val="uk-UA"/>
        </w:rPr>
        <w:t xml:space="preserve"> </w:t>
      </w:r>
      <w:r w:rsidRPr="00AA6F9D">
        <w:rPr>
          <w:sz w:val="28"/>
          <w:szCs w:val="28"/>
        </w:rPr>
        <w:t>А. Зарубежные исследования молодежных субкультур // Возрастная психология: Детство, отрочество, юность. Хресоматия / Сост. и науч. ред. В.С. Мухина, А.А. Хвостов. – М.: Изд. Центр “Академия”, 2001. – С. 507-115.</w:t>
      </w:r>
    </w:p>
    <w:p w14:paraId="721829D9"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Борисова-Лукашенец Е.</w:t>
      </w:r>
      <w:r w:rsidRPr="00AA6F9D">
        <w:rPr>
          <w:sz w:val="28"/>
          <w:szCs w:val="28"/>
          <w:lang w:val="uk-UA"/>
        </w:rPr>
        <w:t xml:space="preserve"> </w:t>
      </w:r>
      <w:r w:rsidRPr="00AA6F9D">
        <w:rPr>
          <w:sz w:val="28"/>
          <w:szCs w:val="28"/>
        </w:rPr>
        <w:t xml:space="preserve">Г. О лексике современного молодежного жаргона (англоязычные заимствования в студенческом сленге 60 – 70-х годов) // </w:t>
      </w:r>
      <w:r w:rsidRPr="00AA6F9D">
        <w:rPr>
          <w:sz w:val="28"/>
          <w:szCs w:val="28"/>
        </w:rPr>
        <w:lastRenderedPageBreak/>
        <w:t>Литературная норма в лексике и фразеологии. Сб. науч. тр. – М.: Наука, 1983. – С. 104-120.</w:t>
      </w:r>
    </w:p>
    <w:p w14:paraId="240A7187"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Боришевський М. Й. Ціннісні орієнтації в особистісному становленні сучасної молоді // Проблеми загальної та педагогічної психології: Зб. наук. праць Інституту психології ім. Г.С.Костюка АПН України. – К., 2003. – Т.</w:t>
      </w:r>
      <w:r w:rsidRPr="00AA6F9D">
        <w:rPr>
          <w:sz w:val="28"/>
          <w:szCs w:val="28"/>
        </w:rPr>
        <w:t xml:space="preserve"> </w:t>
      </w:r>
      <w:r w:rsidRPr="00AA6F9D">
        <w:rPr>
          <w:sz w:val="28"/>
          <w:szCs w:val="28"/>
          <w:lang w:val="en-GB"/>
        </w:rPr>
        <w:t>V</w:t>
      </w:r>
      <w:r w:rsidRPr="00AA6F9D">
        <w:rPr>
          <w:sz w:val="28"/>
          <w:szCs w:val="28"/>
          <w:lang w:val="uk-UA"/>
        </w:rPr>
        <w:t>. – Ч. 5. – С. 34-42.</w:t>
      </w:r>
    </w:p>
    <w:p w14:paraId="3FB22016"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Бортничук Е.Н., Василенко И.В., Пастушенко Л.П. Словообразование в современном английском языке. – К.: Вища Школа, 1988. – 263с.</w:t>
      </w:r>
    </w:p>
    <w:p w14:paraId="2F85AFE1"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Браун М. Детский </w:t>
      </w:r>
      <w:r w:rsidRPr="00AA6F9D">
        <w:rPr>
          <w:rFonts w:eastAsia="MS Mincho"/>
          <w:sz w:val="28"/>
          <w:szCs w:val="28"/>
        </w:rPr>
        <w:t>брэндинг</w:t>
      </w:r>
      <w:r w:rsidRPr="00AA6F9D">
        <w:rPr>
          <w:rFonts w:eastAsia="MS Mincho"/>
          <w:sz w:val="28"/>
          <w:szCs w:val="28"/>
          <w:lang w:val="uk-UA"/>
        </w:rPr>
        <w:t>: в</w:t>
      </w:r>
      <w:r w:rsidRPr="00AA6F9D">
        <w:rPr>
          <w:rFonts w:eastAsia="MS Mincho"/>
          <w:sz w:val="28"/>
          <w:szCs w:val="28"/>
        </w:rPr>
        <w:t>ыдержки из книги // www.top-manager.ru/?a=1&amp;id=122</w:t>
      </w:r>
    </w:p>
    <w:p w14:paraId="36B913F2"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Бурда Т.М. </w:t>
      </w:r>
      <w:r w:rsidRPr="00AA6F9D">
        <w:rPr>
          <w:sz w:val="28"/>
          <w:szCs w:val="28"/>
          <w:lang w:val="uk-UA"/>
        </w:rPr>
        <w:t>Мовна поведінка особистості в умовах українсько-російського білінгвізму (молодіжне середовище м. Києва): Автореф. дис... канд. філол. наук: 10.02.01</w:t>
      </w:r>
      <w:r w:rsidRPr="00AA6F9D">
        <w:rPr>
          <w:sz w:val="28"/>
          <w:szCs w:val="28"/>
        </w:rPr>
        <w:t xml:space="preserve"> </w:t>
      </w:r>
      <w:r w:rsidRPr="00AA6F9D">
        <w:rPr>
          <w:sz w:val="28"/>
        </w:rPr>
        <w:t>/ К</w:t>
      </w:r>
      <w:r w:rsidRPr="00AA6F9D">
        <w:rPr>
          <w:sz w:val="28"/>
          <w:lang w:val="uk-UA"/>
        </w:rPr>
        <w:t>НУ</w:t>
      </w:r>
      <w:r w:rsidRPr="00AA6F9D">
        <w:rPr>
          <w:sz w:val="28"/>
        </w:rPr>
        <w:t xml:space="preserve"> ім</w:t>
      </w:r>
      <w:r w:rsidRPr="00AA6F9D">
        <w:rPr>
          <w:sz w:val="28"/>
          <w:lang w:val="uk-UA"/>
        </w:rPr>
        <w:t>ені</w:t>
      </w:r>
      <w:r w:rsidRPr="00AA6F9D">
        <w:rPr>
          <w:sz w:val="28"/>
        </w:rPr>
        <w:t xml:space="preserve"> Тараса Шевченка</w:t>
      </w:r>
      <w:r w:rsidRPr="00AA6F9D">
        <w:rPr>
          <w:sz w:val="28"/>
          <w:szCs w:val="28"/>
          <w:lang w:val="uk-UA"/>
        </w:rPr>
        <w:t xml:space="preserve">. – К., 2002. – 22 с. </w:t>
      </w:r>
    </w:p>
    <w:p w14:paraId="753EF025"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Вахитов С. Лекция о русском сленге. – Уфа: Изд-во ИГПУ, 2001. – 48 с.</w:t>
      </w:r>
    </w:p>
    <w:p w14:paraId="0A8FB55A"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Ваяхина А.В. </w:t>
      </w:r>
      <w:r w:rsidRPr="00AA6F9D">
        <w:rPr>
          <w:sz w:val="28"/>
          <w:szCs w:val="28"/>
        </w:rPr>
        <w:t xml:space="preserve">Незаконченные предложения в речевой деятельности: </w:t>
      </w:r>
      <w:r w:rsidRPr="00AA6F9D">
        <w:rPr>
          <w:sz w:val="28"/>
          <w:szCs w:val="28"/>
          <w:lang w:val="uk-UA"/>
        </w:rPr>
        <w:t xml:space="preserve">Автореф. дисс... </w:t>
      </w:r>
      <w:r w:rsidRPr="00AA6F9D">
        <w:rPr>
          <w:sz w:val="28"/>
          <w:szCs w:val="28"/>
        </w:rPr>
        <w:t>канд. филол. наук</w:t>
      </w:r>
      <w:r w:rsidRPr="00AA6F9D">
        <w:rPr>
          <w:sz w:val="28"/>
          <w:szCs w:val="28"/>
          <w:lang w:val="uk-UA"/>
        </w:rPr>
        <w:t>:</w:t>
      </w:r>
      <w:r w:rsidRPr="00AA6F9D">
        <w:rPr>
          <w:sz w:val="28"/>
          <w:szCs w:val="28"/>
        </w:rPr>
        <w:t xml:space="preserve"> 10.02.19. – Минск, 1983. – 23с. </w:t>
      </w:r>
    </w:p>
    <w:p w14:paraId="462D058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Вильтовская Я.И. Исследования объема и состава лексикона подростка: Атореф. </w:t>
      </w:r>
      <w:r w:rsidRPr="00AA6F9D">
        <w:rPr>
          <w:sz w:val="28"/>
          <w:szCs w:val="28"/>
          <w:lang w:val="uk-UA"/>
        </w:rPr>
        <w:t>д</w:t>
      </w:r>
      <w:r w:rsidRPr="00AA6F9D">
        <w:rPr>
          <w:sz w:val="28"/>
          <w:szCs w:val="28"/>
        </w:rPr>
        <w:t>исс…</w:t>
      </w:r>
      <w:r w:rsidRPr="00AA6F9D">
        <w:rPr>
          <w:sz w:val="28"/>
          <w:szCs w:val="28"/>
          <w:lang w:val="uk-UA"/>
        </w:rPr>
        <w:t xml:space="preserve"> </w:t>
      </w:r>
      <w:r w:rsidRPr="00AA6F9D">
        <w:rPr>
          <w:sz w:val="28"/>
          <w:szCs w:val="28"/>
        </w:rPr>
        <w:t>канд. пед. наук: 13.00.01. – Минск, 1980. – 22с.</w:t>
      </w:r>
    </w:p>
    <w:p w14:paraId="483AD37B"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Волошин Ю.К. Американский студенческий социолект // Лингвистические единицы разных уровней в языке и речи. Сб. науч. тр. – Краснодар: Изд-во Кубанского гос. ун-та, 1988.</w:t>
      </w:r>
      <w:r>
        <w:rPr>
          <w:sz w:val="28"/>
          <w:szCs w:val="28"/>
        </w:rPr>
        <w:t xml:space="preserve"> </w:t>
      </w:r>
      <w:r w:rsidRPr="00AA6F9D">
        <w:rPr>
          <w:sz w:val="28"/>
          <w:szCs w:val="28"/>
        </w:rPr>
        <w:t>–  С. 15-20.</w:t>
      </w:r>
    </w:p>
    <w:p w14:paraId="13CFE6AF"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Волошин Ю</w:t>
      </w:r>
      <w:r w:rsidRPr="00AA6F9D">
        <w:rPr>
          <w:sz w:val="28"/>
          <w:szCs w:val="28"/>
          <w:lang w:val="uk-UA"/>
        </w:rPr>
        <w:t xml:space="preserve">. </w:t>
      </w:r>
      <w:r w:rsidRPr="00AA6F9D">
        <w:rPr>
          <w:sz w:val="28"/>
          <w:szCs w:val="28"/>
        </w:rPr>
        <w:t>К</w:t>
      </w:r>
      <w:r w:rsidRPr="00AA6F9D">
        <w:rPr>
          <w:sz w:val="28"/>
          <w:szCs w:val="28"/>
          <w:lang w:val="uk-UA"/>
        </w:rPr>
        <w:t>.</w:t>
      </w:r>
      <w:r w:rsidRPr="00AA6F9D">
        <w:rPr>
          <w:sz w:val="28"/>
          <w:szCs w:val="28"/>
        </w:rPr>
        <w:t xml:space="preserve"> Общий американский сленг (</w:t>
      </w:r>
      <w:r w:rsidRPr="00AA6F9D">
        <w:rPr>
          <w:sz w:val="28"/>
          <w:szCs w:val="28"/>
          <w:lang w:val="uk-UA"/>
        </w:rPr>
        <w:t>С</w:t>
      </w:r>
      <w:r w:rsidRPr="00AA6F9D">
        <w:rPr>
          <w:sz w:val="28"/>
          <w:szCs w:val="28"/>
        </w:rPr>
        <w:t>остав, деривация и функция. Лингвокультурологический аспект): Дис. ... д-ра филол. наук: 10.02.19</w:t>
      </w:r>
      <w:r w:rsidRPr="00AA6F9D">
        <w:rPr>
          <w:sz w:val="28"/>
          <w:szCs w:val="28"/>
          <w:lang w:val="uk-UA"/>
        </w:rPr>
        <w:t>.</w:t>
      </w:r>
      <w:r w:rsidRPr="00AA6F9D">
        <w:rPr>
          <w:sz w:val="28"/>
          <w:szCs w:val="28"/>
        </w:rPr>
        <w:t xml:space="preserve"> – Краснодар, 2000. – 341 с</w:t>
      </w:r>
      <w:r w:rsidRPr="00AA6F9D">
        <w:rPr>
          <w:sz w:val="28"/>
          <w:szCs w:val="28"/>
          <w:lang w:val="uk-UA"/>
        </w:rPr>
        <w:t>.</w:t>
      </w:r>
    </w:p>
    <w:p w14:paraId="29D1889D" w14:textId="77777777" w:rsidR="00E53DB3" w:rsidRPr="00AA6F9D" w:rsidRDefault="00E53DB3" w:rsidP="00FB05BA">
      <w:pPr>
        <w:numPr>
          <w:ilvl w:val="0"/>
          <w:numId w:val="60"/>
        </w:numPr>
        <w:suppressAutoHyphens w:val="0"/>
        <w:spacing w:line="312" w:lineRule="auto"/>
        <w:jc w:val="both"/>
        <w:rPr>
          <w:sz w:val="28"/>
          <w:szCs w:val="28"/>
        </w:rPr>
      </w:pPr>
      <w:r w:rsidRPr="00AA6F9D">
        <w:rPr>
          <w:sz w:val="28"/>
          <w:szCs w:val="28"/>
          <w:lang w:val="uk-UA"/>
        </w:rPr>
        <w:t>Врублевська</w:t>
      </w:r>
      <w:r w:rsidRPr="00AA6F9D">
        <w:rPr>
          <w:b/>
          <w:bCs/>
          <w:sz w:val="28"/>
          <w:szCs w:val="28"/>
          <w:lang w:val="uk-UA"/>
        </w:rPr>
        <w:t xml:space="preserve"> </w:t>
      </w:r>
      <w:r w:rsidRPr="00AA6F9D">
        <w:rPr>
          <w:sz w:val="28"/>
          <w:szCs w:val="28"/>
          <w:lang w:val="uk-UA"/>
        </w:rPr>
        <w:t xml:space="preserve">Г.Й. </w:t>
      </w:r>
      <w:r w:rsidRPr="00AA6F9D">
        <w:rPr>
          <w:bCs/>
          <w:sz w:val="28"/>
          <w:szCs w:val="28"/>
          <w:lang w:val="uk-UA"/>
        </w:rPr>
        <w:t>Лінгвокреативні процеси формування молодіжного жаргону</w:t>
      </w:r>
      <w:r w:rsidRPr="00AA6F9D">
        <w:rPr>
          <w:sz w:val="28"/>
          <w:szCs w:val="28"/>
          <w:lang w:val="uk-UA"/>
        </w:rPr>
        <w:t xml:space="preserve"> // Вісник Житомирського державного педагогічного університету</w:t>
      </w:r>
      <w:r w:rsidRPr="00AA6F9D">
        <w:rPr>
          <w:sz w:val="28"/>
          <w:szCs w:val="28"/>
        </w:rPr>
        <w:t xml:space="preserve">. – 2004. – </w:t>
      </w:r>
      <w:r>
        <w:rPr>
          <w:sz w:val="28"/>
          <w:szCs w:val="28"/>
        </w:rPr>
        <w:t>№</w:t>
      </w:r>
      <w:r w:rsidRPr="00AA6F9D">
        <w:rPr>
          <w:sz w:val="28"/>
          <w:szCs w:val="28"/>
        </w:rPr>
        <w:t xml:space="preserve"> 14. – С. 186-187. </w:t>
      </w:r>
    </w:p>
    <w:p w14:paraId="6672BBFC"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 Галапчук О.М. Вікова диференціація стратегій і тактик дискурсу в сучасній англійській мові. </w:t>
      </w:r>
      <w:r w:rsidRPr="00AA6F9D">
        <w:rPr>
          <w:sz w:val="28"/>
          <w:szCs w:val="28"/>
          <w:lang w:val="uk-UA"/>
        </w:rPr>
        <w:sym w:font="Symbol" w:char="F02D"/>
      </w:r>
      <w:r w:rsidRPr="00AA6F9D">
        <w:rPr>
          <w:sz w:val="28"/>
          <w:szCs w:val="28"/>
          <w:lang w:val="uk-UA"/>
        </w:rPr>
        <w:t xml:space="preserve"> Дис... канд. філол</w:t>
      </w:r>
      <w:r w:rsidRPr="00AA6F9D">
        <w:rPr>
          <w:sz w:val="28"/>
          <w:szCs w:val="28"/>
        </w:rPr>
        <w:t xml:space="preserve">. наук: 10.02.04. – Луцьк, 2000. – 197с. </w:t>
      </w:r>
    </w:p>
    <w:p w14:paraId="5AA2A14A"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Ганыкина М.В. Социальная дифференциация тональных и диапазональных характеристик спонтанной речи в южно-английском </w:t>
      </w:r>
      <w:r w:rsidRPr="00AA6F9D">
        <w:rPr>
          <w:sz w:val="28"/>
          <w:szCs w:val="28"/>
        </w:rPr>
        <w:lastRenderedPageBreak/>
        <w:t>произношении // Проблемы спонтанной разговорной речи: Сборник науч. трудов МГПИИЯ им. М. Тореза. – М., 1989. – Вып. 332. – С. 52-60.</w:t>
      </w:r>
    </w:p>
    <w:p w14:paraId="2C127F8E"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Гедзь С.Ф. Комунікативно-прагматичні особливості висловлювань з інтерогативним значенням у сучасній англійській мові: Автореф. дис... </w:t>
      </w:r>
      <w:r w:rsidRPr="00AA6F9D">
        <w:rPr>
          <w:sz w:val="28"/>
          <w:szCs w:val="28"/>
        </w:rPr>
        <w:t>канд. ф</w:t>
      </w:r>
      <w:r w:rsidRPr="00AA6F9D">
        <w:rPr>
          <w:sz w:val="28"/>
          <w:szCs w:val="28"/>
          <w:lang w:val="uk-UA"/>
        </w:rPr>
        <w:t>і</w:t>
      </w:r>
      <w:r w:rsidRPr="00AA6F9D">
        <w:rPr>
          <w:sz w:val="28"/>
          <w:szCs w:val="28"/>
        </w:rPr>
        <w:t>лол. наук</w:t>
      </w:r>
      <w:r w:rsidRPr="00AA6F9D">
        <w:rPr>
          <w:sz w:val="28"/>
          <w:szCs w:val="28"/>
          <w:lang w:val="uk-UA"/>
        </w:rPr>
        <w:t>:</w:t>
      </w:r>
      <w:r w:rsidRPr="00AA6F9D">
        <w:rPr>
          <w:sz w:val="28"/>
          <w:szCs w:val="28"/>
        </w:rPr>
        <w:t xml:space="preserve"> 10.02.04. –</w:t>
      </w:r>
      <w:r w:rsidRPr="00AA6F9D">
        <w:rPr>
          <w:sz w:val="28"/>
          <w:szCs w:val="28"/>
          <w:lang w:val="uk-UA"/>
        </w:rPr>
        <w:t xml:space="preserve"> К., 1998. – 17с. </w:t>
      </w:r>
    </w:p>
    <w:p w14:paraId="5CB44519"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Герасимчук А.А., Палеха Ю.І., Шиян О.М. Соціологія: Навч. пос. – К.: Вид-во Європ. ун-ту, 2003. – 246с. </w:t>
      </w:r>
    </w:p>
    <w:p w14:paraId="0ACBBA1C"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Гладкова А.Н. Лингвокультурологический анализ прозвищных номинаций президентов США: Дисс… канд. филол. наук: 10.02.04. – Н. Новгород, 2003. – 160с.</w:t>
      </w:r>
    </w:p>
    <w:p w14:paraId="44AF7879"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Гойдова С. Молодежный жаргон в системе современного русского национального (общенародного) языка: Дисс…</w:t>
      </w:r>
      <w:r w:rsidRPr="00AA6F9D">
        <w:rPr>
          <w:sz w:val="28"/>
          <w:szCs w:val="28"/>
          <w:lang w:val="uk-UA"/>
        </w:rPr>
        <w:t xml:space="preserve"> </w:t>
      </w:r>
      <w:r w:rsidRPr="00AA6F9D">
        <w:rPr>
          <w:sz w:val="28"/>
          <w:szCs w:val="28"/>
        </w:rPr>
        <w:t>канд. филол. наук</w:t>
      </w:r>
      <w:r w:rsidRPr="00AA6F9D">
        <w:rPr>
          <w:sz w:val="28"/>
          <w:szCs w:val="28"/>
          <w:lang w:val="uk-UA"/>
        </w:rPr>
        <w:t>:</w:t>
      </w:r>
      <w:r w:rsidRPr="00AA6F9D">
        <w:rPr>
          <w:sz w:val="28"/>
          <w:szCs w:val="28"/>
        </w:rPr>
        <w:t xml:space="preserve"> 10.02.01. – М, 2004. – 435с. </w:t>
      </w:r>
    </w:p>
    <w:p w14:paraId="1AAD8B8E"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Головин Б.Н. Вопросы социальной дифференциации языка // Вопросы социальной лингвистики. – Л.: Наука, 1969. – С. 343-355.</w:t>
      </w:r>
    </w:p>
    <w:p w14:paraId="0ECF9903"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eastAsia="zh-CN"/>
        </w:rPr>
        <w:t xml:space="preserve">Горчакова Е. В. Сопоставительное исследование молодежного социолекта русского и немецкого языков: Социолингвистический и лингвокогнитивный аспекты: </w:t>
      </w:r>
      <w:r w:rsidRPr="00AA6F9D">
        <w:rPr>
          <w:sz w:val="28"/>
          <w:szCs w:val="28"/>
        </w:rPr>
        <w:t>Дис... канд. филол. наук</w:t>
      </w:r>
      <w:r w:rsidRPr="00AA6F9D">
        <w:rPr>
          <w:sz w:val="28"/>
          <w:szCs w:val="28"/>
          <w:lang w:val="uk-UA"/>
        </w:rPr>
        <w:t>:</w:t>
      </w:r>
      <w:r w:rsidRPr="00AA6F9D">
        <w:rPr>
          <w:sz w:val="28"/>
          <w:szCs w:val="28"/>
        </w:rPr>
        <w:t xml:space="preserve"> 10.02.20 – Томск, 2002. – 175 с.</w:t>
      </w:r>
    </w:p>
    <w:p w14:paraId="4D2DB413"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Грачев М.А. Русское арго: Монография. – Н. Новгород: Изд-во НГЛУ им. Н.А.Добролюбова, 1997. – 246с.</w:t>
      </w:r>
    </w:p>
    <w:p w14:paraId="6D620847" w14:textId="77777777" w:rsidR="00E53DB3" w:rsidRPr="00AA6F9D" w:rsidRDefault="00E53DB3" w:rsidP="00FB05BA">
      <w:pPr>
        <w:numPr>
          <w:ilvl w:val="0"/>
          <w:numId w:val="60"/>
        </w:numPr>
        <w:suppressAutoHyphens w:val="0"/>
        <w:spacing w:line="360" w:lineRule="auto"/>
        <w:jc w:val="both"/>
        <w:rPr>
          <w:rFonts w:eastAsia="Batang"/>
          <w:sz w:val="28"/>
          <w:szCs w:val="28"/>
        </w:rPr>
      </w:pPr>
      <w:r w:rsidRPr="00AA6F9D">
        <w:rPr>
          <w:rFonts w:eastAsia="Batang"/>
          <w:sz w:val="28"/>
          <w:szCs w:val="28"/>
        </w:rPr>
        <w:t>Гусева Л.Г., Манион Я.Г. Локальный социально-возрастной жаргон // Живая речь уральского города: Сб. науч. трудов. – Свердловск, 1988. – С. 96-104.</w:t>
      </w:r>
    </w:p>
    <w:p w14:paraId="64E481A7" w14:textId="77777777" w:rsidR="00E53DB3" w:rsidRPr="00AA6F9D" w:rsidRDefault="00E53DB3" w:rsidP="00FB05BA">
      <w:pPr>
        <w:numPr>
          <w:ilvl w:val="0"/>
          <w:numId w:val="60"/>
        </w:numPr>
        <w:suppressAutoHyphens w:val="0"/>
        <w:spacing w:line="360" w:lineRule="auto"/>
        <w:jc w:val="both"/>
        <w:rPr>
          <w:rFonts w:eastAsia="Batang"/>
          <w:sz w:val="28"/>
          <w:szCs w:val="28"/>
        </w:rPr>
      </w:pPr>
      <w:r w:rsidRPr="00AA6F9D">
        <w:rPr>
          <w:rFonts w:eastAsia="Batang"/>
          <w:sz w:val="28"/>
          <w:szCs w:val="28"/>
        </w:rPr>
        <w:t xml:space="preserve">Гусева Л.П. Номинативно-прагматические свойства высказываний со значением самоутверждения в речи детей и подростков: </w:t>
      </w:r>
      <w:r w:rsidRPr="00AA6F9D">
        <w:rPr>
          <w:sz w:val="28"/>
          <w:szCs w:val="28"/>
        </w:rPr>
        <w:t>Дисс… канд. филол. наук: 10.02.04. – Пятигорск, 1987. – 195с.</w:t>
      </w:r>
    </w:p>
    <w:p w14:paraId="2D4ED93B"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Гуц Е.Н. Ненормативная лексика в речи современного городского подростка (в свете концепции языковой личности): Автореф. дисс… канд. филол. наук</w:t>
      </w:r>
      <w:r w:rsidRPr="00AA6F9D">
        <w:rPr>
          <w:sz w:val="28"/>
          <w:szCs w:val="28"/>
          <w:lang w:val="uk-UA"/>
        </w:rPr>
        <w:t xml:space="preserve">: </w:t>
      </w:r>
      <w:r w:rsidRPr="00AA6F9D">
        <w:rPr>
          <w:sz w:val="28"/>
          <w:szCs w:val="28"/>
        </w:rPr>
        <w:t xml:space="preserve">10.02.01 </w:t>
      </w:r>
      <w:r w:rsidRPr="00AA6F9D">
        <w:rPr>
          <w:sz w:val="28"/>
          <w:szCs w:val="28"/>
          <w:lang w:val="uk-UA"/>
        </w:rPr>
        <w:t xml:space="preserve">/ </w:t>
      </w:r>
      <w:r w:rsidRPr="00AA6F9D">
        <w:rPr>
          <w:sz w:val="28"/>
        </w:rPr>
        <w:t>Ом</w:t>
      </w:r>
      <w:r w:rsidRPr="00AA6F9D">
        <w:rPr>
          <w:sz w:val="28"/>
          <w:lang w:val="uk-UA"/>
        </w:rPr>
        <w:t>ский</w:t>
      </w:r>
      <w:r w:rsidRPr="00AA6F9D">
        <w:rPr>
          <w:sz w:val="28"/>
        </w:rPr>
        <w:t xml:space="preserve"> гос. ун-т</w:t>
      </w:r>
      <w:r w:rsidRPr="00AA6F9D">
        <w:rPr>
          <w:lang w:val="uk-UA"/>
        </w:rPr>
        <w:t>.</w:t>
      </w:r>
      <w:r w:rsidRPr="00AA6F9D">
        <w:rPr>
          <w:sz w:val="28"/>
          <w:szCs w:val="28"/>
        </w:rPr>
        <w:t>– Барнаул, 1995. – 23с.</w:t>
      </w:r>
    </w:p>
    <w:p w14:paraId="44F0860C"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lastRenderedPageBreak/>
        <w:t xml:space="preserve">Гуц Е.Н. Семантическое поле “мужской” и “женский” в языковой картине мира подростка // Доклады </w:t>
      </w:r>
      <w:r w:rsidRPr="00AA6F9D">
        <w:rPr>
          <w:sz w:val="28"/>
          <w:szCs w:val="28"/>
          <w:lang w:val="en-GB"/>
        </w:rPr>
        <w:t>I</w:t>
      </w:r>
      <w:r w:rsidRPr="00AA6F9D">
        <w:rPr>
          <w:sz w:val="28"/>
          <w:szCs w:val="28"/>
        </w:rPr>
        <w:t xml:space="preserve"> Международной конференции “Гендер: язык, культура, коммуникация”. – М.: МГЛУ, 2001. – С.166-173.</w:t>
      </w:r>
    </w:p>
    <w:p w14:paraId="5A535D7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Гуцуляк Н.М. Особливості морального розвитку сучасних підлітків // Проблеми загальної та педагогічної психології: Зб. наук. праць Інституту психології ім. Г.С.Костюка АПН України. – К., 2003. – Т.</w:t>
      </w:r>
      <w:r w:rsidRPr="00AA6F9D">
        <w:rPr>
          <w:sz w:val="28"/>
          <w:szCs w:val="28"/>
        </w:rPr>
        <w:t xml:space="preserve"> </w:t>
      </w:r>
      <w:r w:rsidRPr="00AA6F9D">
        <w:rPr>
          <w:sz w:val="28"/>
          <w:szCs w:val="28"/>
          <w:lang w:val="en-GB"/>
        </w:rPr>
        <w:t>V</w:t>
      </w:r>
      <w:r w:rsidRPr="00AA6F9D">
        <w:rPr>
          <w:sz w:val="28"/>
          <w:szCs w:val="28"/>
          <w:lang w:val="uk-UA"/>
        </w:rPr>
        <w:t>. – Ч. 5. – С.109-114.</w:t>
      </w:r>
    </w:p>
    <w:p w14:paraId="4B366A2A"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Девкин В.Д. </w:t>
      </w:r>
      <w:r>
        <w:rPr>
          <w:sz w:val="28"/>
          <w:szCs w:val="28"/>
        </w:rPr>
        <w:t>Н</w:t>
      </w:r>
      <w:r w:rsidRPr="00AA6F9D">
        <w:rPr>
          <w:sz w:val="28"/>
          <w:szCs w:val="28"/>
        </w:rPr>
        <w:t>емецкая разговорная речь: синтаксис и лексика. – М.: Международные отношения, 1979. – 256с.</w:t>
      </w:r>
    </w:p>
    <w:p w14:paraId="01939A5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Дешериев Ю.Д. Социальная лингвистика. К основам общей теории. – М.: Наука, 1977. – 182с.</w:t>
      </w:r>
    </w:p>
    <w:p w14:paraId="169591BE" w14:textId="77777777" w:rsidR="00E53DB3"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Диева </w:t>
      </w:r>
      <w:r w:rsidRPr="00AA6F9D">
        <w:rPr>
          <w:sz w:val="28"/>
          <w:szCs w:val="28"/>
        </w:rPr>
        <w:t xml:space="preserve">Т.М. Социальные диалекты в современной российской прессе: </w:t>
      </w:r>
      <w:r w:rsidRPr="00AA6F9D">
        <w:rPr>
          <w:sz w:val="28"/>
          <w:szCs w:val="28"/>
          <w:lang w:val="uk-UA"/>
        </w:rPr>
        <w:t>Г</w:t>
      </w:r>
      <w:r w:rsidRPr="00AA6F9D">
        <w:rPr>
          <w:sz w:val="28"/>
          <w:szCs w:val="28"/>
        </w:rPr>
        <w:t xml:space="preserve">азеты “Завтра” и “Русский порядок”: Автореф. дисс… канд. филол. наук: </w:t>
      </w:r>
      <w:r w:rsidRPr="00AA6F9D">
        <w:rPr>
          <w:sz w:val="28"/>
        </w:rPr>
        <w:t>10.02.19 / Рос. гос. пед. ун-т им. А. И. Герцена</w:t>
      </w:r>
      <w:r w:rsidRPr="00AA6F9D">
        <w:rPr>
          <w:sz w:val="28"/>
          <w:szCs w:val="28"/>
        </w:rPr>
        <w:t>. – СПб., 2001. – 20с.</w:t>
      </w:r>
    </w:p>
    <w:p w14:paraId="0304E318" w14:textId="77777777" w:rsidR="00E53DB3" w:rsidRPr="00AA6F9D" w:rsidRDefault="00E53DB3" w:rsidP="00FB05BA">
      <w:pPr>
        <w:numPr>
          <w:ilvl w:val="0"/>
          <w:numId w:val="60"/>
        </w:numPr>
        <w:suppressAutoHyphens w:val="0"/>
        <w:spacing w:line="360" w:lineRule="auto"/>
        <w:jc w:val="both"/>
        <w:rPr>
          <w:sz w:val="28"/>
          <w:szCs w:val="28"/>
        </w:rPr>
      </w:pPr>
      <w:r>
        <w:rPr>
          <w:sz w:val="28"/>
          <w:szCs w:val="28"/>
        </w:rPr>
        <w:t>Домашнев А.И. Сленг в системе немецких диастратических образований // Лингвистические исследования: Сб. науч. тр. – СПб.: ИЛИ РАН, 2001. – С. 36-44.</w:t>
      </w:r>
    </w:p>
    <w:p w14:paraId="6D88D01E"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Доценко Т.И. Влияние фактора “пол” на внутренний лексикон подростка // Русский язык сегодня: Сб. статей / РАН Ин-т рус. яз. им. В.В.Виноградова. – Вып. 2. – М.: Азбуковик, 2000. – С. 78-83.</w:t>
      </w:r>
    </w:p>
    <w:p w14:paraId="34A50088"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Дубовский В.Ю. Типологические черты структурно-сокращенных образований в английском и русском военных социолектах: Дисс…</w:t>
      </w:r>
      <w:r w:rsidRPr="00AA6F9D">
        <w:rPr>
          <w:sz w:val="28"/>
          <w:szCs w:val="28"/>
          <w:lang w:val="uk-UA"/>
        </w:rPr>
        <w:t xml:space="preserve"> </w:t>
      </w:r>
      <w:r w:rsidRPr="00AA6F9D">
        <w:rPr>
          <w:sz w:val="28"/>
          <w:szCs w:val="28"/>
        </w:rPr>
        <w:t>канд. филол. наук</w:t>
      </w:r>
      <w:r w:rsidRPr="00AA6F9D">
        <w:rPr>
          <w:sz w:val="28"/>
          <w:szCs w:val="28"/>
          <w:lang w:val="uk-UA"/>
        </w:rPr>
        <w:t xml:space="preserve">: </w:t>
      </w:r>
      <w:r w:rsidRPr="00AA6F9D">
        <w:rPr>
          <w:sz w:val="28"/>
          <w:szCs w:val="28"/>
        </w:rPr>
        <w:t xml:space="preserve">10.02.20. – Пятигорск, 2003. – 241с. </w:t>
      </w:r>
    </w:p>
    <w:p w14:paraId="39122A50"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lang w:val="en-US"/>
        </w:rPr>
      </w:pPr>
      <w:r w:rsidRPr="00AA6F9D">
        <w:rPr>
          <w:sz w:val="28"/>
          <w:szCs w:val="28"/>
        </w:rPr>
        <w:t>Дубовский Ю.А., Латышева Н.Е. Экстралингвистическая обусловленность вариативности речи (на материале ситуативных вариантов английских строевых команд) // Социальная и стилистическая вариативность английского языка. Сб. науч. трудов. – Пятигорск, 1988. – С. 11-18.</w:t>
      </w:r>
    </w:p>
    <w:p w14:paraId="08EE0ECA"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Дубровина К.Н. Студенческий жаргон // Филологические науки. – 1980. – №1. – С. 78-81.</w:t>
      </w:r>
    </w:p>
    <w:p w14:paraId="2FBA190D"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lastRenderedPageBreak/>
        <w:t>Дьякова И.Г. Похвала и порицание в аспекте статусной характеристики коммуникантов // Язык. Человек. Картина мира: Мат-лы Всерос. науч. конф. – Ч. 1. – Омск: Омский гос. ун-т, 2000. – С.172-175.</w:t>
      </w:r>
    </w:p>
    <w:p w14:paraId="115FCE02"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Ермакова Е.В. Жаргонизмы в речи современного подростка // Молодая филология, 2002. – Пермь, 2002. – С.133-134.</w:t>
      </w:r>
    </w:p>
    <w:p w14:paraId="236EE4BE"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Ерофеева Т.И. Социолект: стратификационное исследование: Дисс… д-ра филол. наук: 10.02.19. – СПб., 1995. – 356с.</w:t>
      </w:r>
    </w:p>
    <w:p w14:paraId="704A0178"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 xml:space="preserve">Жапов В.В. Лексико-семантический состав и особенности функционирования </w:t>
      </w:r>
      <w:r w:rsidRPr="00AA6F9D">
        <w:rPr>
          <w:sz w:val="28"/>
          <w:szCs w:val="28"/>
          <w:lang w:val="en-GB"/>
        </w:rPr>
        <w:t>Black</w:t>
      </w:r>
      <w:r w:rsidRPr="00AA6F9D">
        <w:rPr>
          <w:sz w:val="28"/>
          <w:szCs w:val="28"/>
        </w:rPr>
        <w:t xml:space="preserve"> </w:t>
      </w:r>
      <w:r w:rsidRPr="00AA6F9D">
        <w:rPr>
          <w:sz w:val="28"/>
          <w:szCs w:val="28"/>
          <w:lang w:val="en-GB"/>
        </w:rPr>
        <w:t>English</w:t>
      </w:r>
      <w:r w:rsidRPr="00AA6F9D">
        <w:rPr>
          <w:sz w:val="28"/>
          <w:szCs w:val="28"/>
        </w:rPr>
        <w:t xml:space="preserve"> на современном этапе: Автореф. дисс… канд. филол. наук: 10.02.04 / МГУ им. М.В. Ломоносова. – М., 2002. – 39с.</w:t>
      </w:r>
    </w:p>
    <w:p w14:paraId="62275E7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Жельвис В.И. Стратегия и тактика брани: гендерный аспект проблемы // Гендер: Язык, культура, коммуникация. Доклады Первой международной конференции 25-26 ноября 1999г. – М., 2001. – С. 180-187.</w:t>
      </w:r>
    </w:p>
    <w:p w14:paraId="1B60D208"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Жирмунский В.М. Проблема социальной дифференциации языка // Язык и общество. – М.: Наука, 1968. – С. 22-38.</w:t>
      </w:r>
    </w:p>
    <w:p w14:paraId="6C66309B"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lang w:val="uk-UA"/>
        </w:rPr>
      </w:pPr>
      <w:r w:rsidRPr="00AA6F9D">
        <w:rPr>
          <w:sz w:val="28"/>
          <w:szCs w:val="28"/>
          <w:lang w:val="uk-UA"/>
        </w:rPr>
        <w:t>Жлуктенко Ю.О. Українсько-англійські міжмовні відносини. Українська мова в США і Канаді – К.: Вид-во Київ. ун-ту, 1964. – 168с.</w:t>
      </w:r>
    </w:p>
    <w:p w14:paraId="276390E3"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lang w:val="uk-UA"/>
        </w:rPr>
      </w:pPr>
      <w:r w:rsidRPr="00AA6F9D">
        <w:rPr>
          <w:sz w:val="28"/>
          <w:szCs w:val="28"/>
          <w:lang w:val="uk-UA"/>
        </w:rPr>
        <w:t>Жлуктенко Ю.О. Мовні контакти. Проблеми інтерлінгвістики. – К.: Вид-во Київ. ун-ту, 1966. – 135с.</w:t>
      </w:r>
    </w:p>
    <w:p w14:paraId="31BA2191"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lang w:val="uk-UA"/>
        </w:rPr>
      </w:pPr>
      <w:r w:rsidRPr="00AA6F9D">
        <w:rPr>
          <w:sz w:val="28"/>
          <w:szCs w:val="28"/>
          <w:lang w:val="uk-UA"/>
        </w:rPr>
        <w:t>Жлуктенко Ю.О. Мовна ситуація і мовна політика Великобританії // Мовознавство. – 1985. – №5. – С. 11-20.</w:t>
      </w:r>
    </w:p>
    <w:p w14:paraId="4CA68DFE"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lang w:val="uk-UA"/>
        </w:rPr>
      </w:pPr>
      <w:r w:rsidRPr="00AA6F9D">
        <w:rPr>
          <w:sz w:val="28"/>
          <w:szCs w:val="28"/>
          <w:lang w:val="uk-UA"/>
        </w:rPr>
        <w:t xml:space="preserve">Жуковець Г.Л. Лінгвориторичні особливості сучасного лейбористського дискурсу Великої Британії: Автореф. дис... канд. філол. наук: 10.02.04 / КНУ імені Тараса Шевченка. – К., 2002. – 21с. </w:t>
      </w:r>
    </w:p>
    <w:p w14:paraId="2CA22CB4"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Завгородный И.А. Сокращения в английской военной терминологии и жаргоне: Дисс… канд. филол. наук: 10.02.04. – Пятигорск, 2002. – 180с. </w:t>
      </w:r>
    </w:p>
    <w:p w14:paraId="6499D0A7"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Зайковская Т.В. Пути пополнения лексического состава современного молодежного жаргона: </w:t>
      </w:r>
      <w:r w:rsidRPr="00AA6F9D">
        <w:rPr>
          <w:sz w:val="28"/>
          <w:szCs w:val="28"/>
          <w:lang w:val="uk-UA"/>
        </w:rPr>
        <w:t>Автореф. д</w:t>
      </w:r>
      <w:r w:rsidRPr="00AA6F9D">
        <w:rPr>
          <w:sz w:val="28"/>
          <w:szCs w:val="28"/>
        </w:rPr>
        <w:t>исс… канд. филол. наук</w:t>
      </w:r>
      <w:r w:rsidRPr="00AA6F9D">
        <w:rPr>
          <w:sz w:val="28"/>
          <w:szCs w:val="28"/>
          <w:lang w:val="uk-UA"/>
        </w:rPr>
        <w:t xml:space="preserve">: </w:t>
      </w:r>
      <w:r w:rsidRPr="00AA6F9D">
        <w:rPr>
          <w:sz w:val="28"/>
        </w:rPr>
        <w:t>10.02.01 / Рос. академия наук. Ин-т русского языка</w:t>
      </w:r>
      <w:r w:rsidRPr="00AA6F9D">
        <w:rPr>
          <w:sz w:val="28"/>
          <w:lang w:val="uk-UA"/>
        </w:rPr>
        <w:t>.</w:t>
      </w:r>
      <w:r w:rsidRPr="00AA6F9D">
        <w:rPr>
          <w:sz w:val="28"/>
          <w:szCs w:val="28"/>
        </w:rPr>
        <w:t xml:space="preserve"> – М., 199</w:t>
      </w:r>
      <w:r w:rsidRPr="00AA6F9D">
        <w:rPr>
          <w:sz w:val="28"/>
          <w:szCs w:val="28"/>
          <w:lang w:val="uk-UA"/>
        </w:rPr>
        <w:t>3</w:t>
      </w:r>
      <w:r w:rsidRPr="00AA6F9D">
        <w:rPr>
          <w:sz w:val="28"/>
          <w:szCs w:val="28"/>
        </w:rPr>
        <w:t xml:space="preserve">. – </w:t>
      </w:r>
      <w:r w:rsidRPr="00AA6F9D">
        <w:rPr>
          <w:sz w:val="28"/>
          <w:szCs w:val="28"/>
          <w:lang w:val="uk-UA"/>
        </w:rPr>
        <w:t>20</w:t>
      </w:r>
      <w:r w:rsidRPr="00AA6F9D">
        <w:rPr>
          <w:sz w:val="28"/>
          <w:szCs w:val="28"/>
        </w:rPr>
        <w:t>с.</w:t>
      </w:r>
    </w:p>
    <w:p w14:paraId="7BE679A5"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Захарова Ю. М. </w:t>
      </w:r>
      <w:r w:rsidRPr="00AA6F9D">
        <w:rPr>
          <w:sz w:val="28"/>
          <w:szCs w:val="28"/>
          <w:lang w:val="uk-UA"/>
        </w:rPr>
        <w:t xml:space="preserve">Просодична інтерференція в англомовному дискурсі (експериментально-фонетичне дослідження мовлення арабо-англійських </w:t>
      </w:r>
      <w:r w:rsidRPr="00AA6F9D">
        <w:rPr>
          <w:sz w:val="28"/>
          <w:szCs w:val="28"/>
          <w:lang w:val="uk-UA"/>
        </w:rPr>
        <w:lastRenderedPageBreak/>
        <w:t>білінгвів): Автореф. дис... канд. філол. наук: 10.02.04 / КНУ імені Тараса Шевченка. – Київ</w:t>
      </w:r>
      <w:r w:rsidRPr="00AA6F9D">
        <w:rPr>
          <w:sz w:val="28"/>
          <w:szCs w:val="28"/>
        </w:rPr>
        <w:t>, 2005. – 20с.</w:t>
      </w:r>
    </w:p>
    <w:p w14:paraId="53D5AD1F"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Иванова Г.Р. Территориальная дифференциация английского университетского сленга (синхронно-диахроническое исследование): Автореф. дисс…</w:t>
      </w:r>
      <w:r w:rsidRPr="00AA6F9D">
        <w:rPr>
          <w:sz w:val="28"/>
          <w:szCs w:val="28"/>
          <w:lang w:val="uk-UA"/>
        </w:rPr>
        <w:t xml:space="preserve"> </w:t>
      </w:r>
      <w:r w:rsidRPr="00AA6F9D">
        <w:rPr>
          <w:sz w:val="28"/>
          <w:szCs w:val="28"/>
        </w:rPr>
        <w:t>канд. филол. наук: 10.02.04</w:t>
      </w:r>
      <w:r w:rsidRPr="00AA6F9D">
        <w:rPr>
          <w:sz w:val="28"/>
          <w:szCs w:val="28"/>
          <w:lang w:val="uk-UA"/>
        </w:rPr>
        <w:t xml:space="preserve"> / МГЛУ</w:t>
      </w:r>
      <w:r w:rsidRPr="00AA6F9D">
        <w:rPr>
          <w:sz w:val="28"/>
          <w:szCs w:val="28"/>
        </w:rPr>
        <w:t>. – М., 1991. – 19с.</w:t>
      </w:r>
    </w:p>
    <w:p w14:paraId="475F539B"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Ивушкина Т.А. </w:t>
      </w:r>
      <w:r w:rsidRPr="00AA6F9D">
        <w:rPr>
          <w:sz w:val="28"/>
          <w:szCs w:val="28"/>
        </w:rPr>
        <w:t>Язык английской аристократии: Социально-исторический аспект. – Волгоград: Перемена, 1997. – 156с.</w:t>
      </w:r>
    </w:p>
    <w:p w14:paraId="2F1736E1"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Ильяшенко Т.П. Языковые контакты / на материале славяно-молдавских отношений. – М.: Наука, 1970. – 205с.</w:t>
      </w:r>
    </w:p>
    <w:p w14:paraId="28A119DA"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 xml:space="preserve">Исаев </w:t>
      </w:r>
      <w:r w:rsidRPr="00AA6F9D">
        <w:rPr>
          <w:sz w:val="28"/>
          <w:szCs w:val="28"/>
        </w:rPr>
        <w:t>Э. Ш. Тенденции развития произношения старшеклассников Германии: Дисс… к</w:t>
      </w:r>
      <w:r w:rsidRPr="00AA6F9D">
        <w:rPr>
          <w:sz w:val="28"/>
          <w:szCs w:val="28"/>
          <w:lang w:val="uk-UA"/>
        </w:rPr>
        <w:t>анд</w:t>
      </w:r>
      <w:r w:rsidRPr="00AA6F9D">
        <w:rPr>
          <w:sz w:val="28"/>
          <w:szCs w:val="28"/>
        </w:rPr>
        <w:t>. филол. н</w:t>
      </w:r>
      <w:r w:rsidRPr="00AA6F9D">
        <w:rPr>
          <w:sz w:val="28"/>
          <w:szCs w:val="28"/>
          <w:lang w:val="uk-UA"/>
        </w:rPr>
        <w:t>аук</w:t>
      </w:r>
      <w:r>
        <w:rPr>
          <w:sz w:val="28"/>
          <w:szCs w:val="28"/>
          <w:lang w:val="uk-UA"/>
        </w:rPr>
        <w:t>: 10.02.04</w:t>
      </w:r>
      <w:r w:rsidRPr="00AA6F9D">
        <w:rPr>
          <w:sz w:val="28"/>
          <w:szCs w:val="28"/>
        </w:rPr>
        <w:t xml:space="preserve">. – Симферополь, 1998. –181с. </w:t>
      </w:r>
    </w:p>
    <w:p w14:paraId="476977F1" w14:textId="77777777" w:rsidR="00E53DB3"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 xml:space="preserve">Кагановська О.М. Текстові концепти художньої прози: когнітивна та комунікативна динаміка (на матеріалі франц. романістики середини ХХ сторіччя): Автореф. дисс... д-ра филол. наук: 10.02.05 </w:t>
      </w:r>
      <w:r w:rsidRPr="00AA6F9D">
        <w:rPr>
          <w:sz w:val="28"/>
          <w:lang w:val="uk-UA"/>
        </w:rPr>
        <w:t>/ КНЛУ.</w:t>
      </w:r>
      <w:r w:rsidRPr="00AA6F9D">
        <w:rPr>
          <w:sz w:val="28"/>
          <w:szCs w:val="28"/>
          <w:lang w:val="uk-UA"/>
        </w:rPr>
        <w:t xml:space="preserve"> – К., 2003. – 32с.</w:t>
      </w:r>
    </w:p>
    <w:p w14:paraId="342B37C9" w14:textId="77777777" w:rsidR="00E53DB3" w:rsidRPr="00AA6F9D" w:rsidRDefault="00E53DB3" w:rsidP="00FB05BA">
      <w:pPr>
        <w:numPr>
          <w:ilvl w:val="0"/>
          <w:numId w:val="60"/>
        </w:numPr>
        <w:suppressAutoHyphens w:val="0"/>
        <w:spacing w:line="360" w:lineRule="auto"/>
        <w:jc w:val="both"/>
        <w:rPr>
          <w:sz w:val="28"/>
          <w:szCs w:val="28"/>
          <w:lang w:val="uk-UA"/>
        </w:rPr>
      </w:pPr>
      <w:r w:rsidRPr="007D3475">
        <w:rPr>
          <w:sz w:val="28"/>
          <w:szCs w:val="28"/>
        </w:rPr>
        <w:t>Казачкова Е.М. Формирование и функционирование молодежного сленга в лингвокультурной среде (на примере Астраханской области): Дисс… канд. филол. наук</w:t>
      </w:r>
      <w:r>
        <w:rPr>
          <w:sz w:val="28"/>
          <w:szCs w:val="28"/>
          <w:lang w:val="uk-UA"/>
        </w:rPr>
        <w:t>:10.02.01</w:t>
      </w:r>
      <w:r w:rsidRPr="00AA6F9D">
        <w:rPr>
          <w:sz w:val="28"/>
          <w:szCs w:val="28"/>
        </w:rPr>
        <w:t>. –</w:t>
      </w:r>
      <w:r>
        <w:rPr>
          <w:sz w:val="28"/>
          <w:szCs w:val="28"/>
        </w:rPr>
        <w:t xml:space="preserve"> М., 2006. – 199с.</w:t>
      </w:r>
    </w:p>
    <w:p w14:paraId="7907EEAF"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 xml:space="preserve">Каптюрова О.В. Вигуки сучасної англійської мови (системний та дискурсивний аспекти): Автореф. дис... канд. філол. наук: 10.02.04 / КНУ імені Тараса Шевченка. – К., 2005. – 21с. </w:t>
      </w:r>
    </w:p>
    <w:p w14:paraId="405CB984"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 xml:space="preserve">Караваева Т.Л. Особенности языка афро-американцев: Автореф. дисс... </w:t>
      </w:r>
      <w:r w:rsidRPr="00AA6F9D">
        <w:rPr>
          <w:sz w:val="28"/>
          <w:szCs w:val="28"/>
        </w:rPr>
        <w:t>канд. филол. наук</w:t>
      </w:r>
      <w:r w:rsidRPr="00AA6F9D">
        <w:rPr>
          <w:sz w:val="28"/>
          <w:szCs w:val="28"/>
          <w:lang w:val="uk-UA"/>
        </w:rPr>
        <w:t>:</w:t>
      </w:r>
      <w:r w:rsidRPr="00AA6F9D">
        <w:rPr>
          <w:sz w:val="28"/>
          <w:szCs w:val="28"/>
        </w:rPr>
        <w:t xml:space="preserve"> 10.02.04</w:t>
      </w:r>
      <w:r w:rsidRPr="00AA6F9D">
        <w:rPr>
          <w:sz w:val="28"/>
          <w:szCs w:val="28"/>
          <w:lang w:val="uk-UA"/>
        </w:rPr>
        <w:t xml:space="preserve"> / ОГУ</w:t>
      </w:r>
      <w:r w:rsidRPr="00AA6F9D">
        <w:rPr>
          <w:sz w:val="28"/>
          <w:szCs w:val="28"/>
        </w:rPr>
        <w:t>. – О., 1987. – 14с.</w:t>
      </w:r>
    </w:p>
    <w:p w14:paraId="4045E63A"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Карасик В.И. Язык социального статуса. – М.: Гнозис, 2002. – 333с.</w:t>
      </w:r>
    </w:p>
    <w:p w14:paraId="549E20C7"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Катаева-Ветер А.А. Трудный возраст: подростки сегодня. – М.: Школьная Пресса, 2002. – 112 с. </w:t>
      </w:r>
    </w:p>
    <w:p w14:paraId="515C46B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Кереева С. Б. Социальная обусловленность интонационной вариативности речи</w:t>
      </w:r>
      <w:r w:rsidRPr="00AA6F9D">
        <w:rPr>
          <w:sz w:val="28"/>
          <w:szCs w:val="28"/>
          <w:lang w:val="uk-UA"/>
        </w:rPr>
        <w:t>:</w:t>
      </w:r>
      <w:r w:rsidRPr="00AA6F9D">
        <w:rPr>
          <w:sz w:val="28"/>
          <w:szCs w:val="28"/>
        </w:rPr>
        <w:t xml:space="preserve"> Автореф. дисс…канд. филол. наук.</w:t>
      </w:r>
      <w:r w:rsidRPr="00AA6F9D">
        <w:rPr>
          <w:sz w:val="28"/>
          <w:szCs w:val="28"/>
          <w:lang w:val="uk-UA"/>
        </w:rPr>
        <w:t xml:space="preserve"> – </w:t>
      </w:r>
      <w:r w:rsidRPr="00AA6F9D">
        <w:rPr>
          <w:sz w:val="28"/>
          <w:szCs w:val="28"/>
        </w:rPr>
        <w:t>М., 1988. – 23с.</w:t>
      </w:r>
    </w:p>
    <w:p w14:paraId="5C128F55"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Кле М. Психология подростка: Психосексуальное развитие / Пер. с фр. – М.: Педагогика, 1991. – 176 с.</w:t>
      </w:r>
    </w:p>
    <w:p w14:paraId="4F11A571"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lastRenderedPageBreak/>
        <w:t xml:space="preserve">Клименко О.Л. Поповнення словникового складу сучасної англійської мови з нелітературних підсистем: Дис... канд. філол. наук: 10.02.04. – Запоріжжя, 1999. – 198с. </w:t>
      </w:r>
    </w:p>
    <w:p w14:paraId="7304B9AA"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Клименко О.Л. </w:t>
      </w:r>
      <w:r w:rsidRPr="00AA6F9D">
        <w:rPr>
          <w:sz w:val="28"/>
          <w:szCs w:val="28"/>
        </w:rPr>
        <w:t>Субкультура и особенности языка молодежи в США // Филологические исследования: Международный сб. науч. трудов.</w:t>
      </w:r>
      <w:r w:rsidRPr="00AA6F9D">
        <w:rPr>
          <w:sz w:val="28"/>
          <w:szCs w:val="28"/>
          <w:lang w:val="uk-UA"/>
        </w:rPr>
        <w:t xml:space="preserve"> </w:t>
      </w:r>
      <w:r w:rsidRPr="00AA6F9D">
        <w:rPr>
          <w:sz w:val="28"/>
          <w:szCs w:val="28"/>
        </w:rPr>
        <w:t>– Запорожье – Брест, 2003. – С.88-93.</w:t>
      </w:r>
    </w:p>
    <w:p w14:paraId="175391E4"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Клочко Л.И. Высказывания похвали и гендер в речевом поведении носителей английского языка // Вісник ХНУ. – 2002. – №567. – С. 295-302.</w:t>
      </w:r>
    </w:p>
    <w:p w14:paraId="7C10974A"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Коломиец Е.А. Словообразовательные тенденции в современном немецком языке молодежи: Дисс… канд. филол. наук: 10.02.04. – Пятигорск, 2000. – 210с.</w:t>
      </w:r>
    </w:p>
    <w:p w14:paraId="2388EC51"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Кон И. С. Психология ранней юности. – М.: Просвещение, 1989. – 255с. </w:t>
      </w:r>
    </w:p>
    <w:p w14:paraId="56DEB1C5"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Копыленко М.М</w:t>
      </w:r>
      <w:r>
        <w:rPr>
          <w:sz w:val="28"/>
          <w:szCs w:val="28"/>
        </w:rPr>
        <w:t>.</w:t>
      </w:r>
      <w:r w:rsidRPr="00AA6F9D">
        <w:rPr>
          <w:sz w:val="28"/>
          <w:szCs w:val="28"/>
        </w:rPr>
        <w:t xml:space="preserve"> О семантической природе молодежного жаргона // Социально-лингвистические исследования</w:t>
      </w:r>
      <w:r>
        <w:rPr>
          <w:sz w:val="28"/>
          <w:szCs w:val="28"/>
        </w:rPr>
        <w:t xml:space="preserve"> / Под ред. Л.П.Крысина и Д.Н.</w:t>
      </w:r>
      <w:r w:rsidRPr="00AA6F9D">
        <w:rPr>
          <w:sz w:val="28"/>
          <w:szCs w:val="28"/>
        </w:rPr>
        <w:t>Шмелева. – М.: Наука, 1976. – С. 79-86.</w:t>
      </w:r>
    </w:p>
    <w:p w14:paraId="3856C44F"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Коровушкин В.П. Военный подъязык как экзистенциальная форма английского и русского языков // Разноуровневые черты языковых и речевых явлений: Межвуз. сб. науч. тр. – П</w:t>
      </w:r>
      <w:r>
        <w:rPr>
          <w:sz w:val="28"/>
          <w:szCs w:val="28"/>
        </w:rPr>
        <w:t>ятигорск: ПГЛУ, 2002. – Вып. 1.</w:t>
      </w:r>
      <w:r w:rsidRPr="00AA6F9D">
        <w:rPr>
          <w:sz w:val="28"/>
          <w:szCs w:val="28"/>
        </w:rPr>
        <w:t>– С.169-184.</w:t>
      </w:r>
    </w:p>
    <w:p w14:paraId="73B5DA32"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Коровушкин В.П. Нестандартная лексика в английском и русском военных подъязыках (понятийный аппарат социолингвистического описания) //Вестник ОГУ. – 2003.</w:t>
      </w:r>
      <w:r w:rsidRPr="00AA6F9D">
        <w:rPr>
          <w:sz w:val="28"/>
          <w:szCs w:val="28"/>
          <w:lang w:val="uk-UA"/>
        </w:rPr>
        <w:t xml:space="preserve"> – </w:t>
      </w:r>
      <w:r w:rsidRPr="00AA6F9D">
        <w:rPr>
          <w:sz w:val="28"/>
          <w:szCs w:val="28"/>
        </w:rPr>
        <w:t xml:space="preserve">Вып. 4. </w:t>
      </w:r>
      <w:r w:rsidRPr="00AA6F9D">
        <w:rPr>
          <w:sz w:val="28"/>
          <w:szCs w:val="28"/>
          <w:lang w:val="uk-UA"/>
        </w:rPr>
        <w:t xml:space="preserve">– </w:t>
      </w:r>
      <w:r w:rsidRPr="00AA6F9D">
        <w:rPr>
          <w:sz w:val="28"/>
          <w:szCs w:val="28"/>
        </w:rPr>
        <w:t>С. 53-59.</w:t>
      </w:r>
    </w:p>
    <w:p w14:paraId="2280A5A7"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Костецкая А.Г. Социолингвистические характеристики речи образованной молодежи Великобритании и США: Автореф. дисс…</w:t>
      </w:r>
      <w:r w:rsidRPr="00AA6F9D">
        <w:rPr>
          <w:sz w:val="28"/>
          <w:szCs w:val="28"/>
          <w:lang w:val="uk-UA"/>
        </w:rPr>
        <w:t xml:space="preserve"> </w:t>
      </w:r>
      <w:r w:rsidRPr="00AA6F9D">
        <w:rPr>
          <w:sz w:val="28"/>
          <w:szCs w:val="28"/>
        </w:rPr>
        <w:t>канд. филол. наук: 10.02.19</w:t>
      </w:r>
      <w:r w:rsidRPr="00AA6F9D">
        <w:rPr>
          <w:sz w:val="28"/>
          <w:szCs w:val="28"/>
          <w:lang w:val="uk-UA"/>
        </w:rPr>
        <w:t xml:space="preserve"> </w:t>
      </w:r>
      <w:r w:rsidRPr="00AA6F9D">
        <w:rPr>
          <w:sz w:val="28"/>
        </w:rPr>
        <w:t>/ Волгоград</w:t>
      </w:r>
      <w:r w:rsidRPr="00AA6F9D">
        <w:rPr>
          <w:sz w:val="28"/>
          <w:lang w:val="uk-UA"/>
        </w:rPr>
        <w:t>.</w:t>
      </w:r>
      <w:r w:rsidRPr="00AA6F9D">
        <w:rPr>
          <w:sz w:val="28"/>
        </w:rPr>
        <w:t xml:space="preserve"> гос. пед. ун-т</w:t>
      </w:r>
      <w:r w:rsidRPr="00AA6F9D">
        <w:rPr>
          <w:sz w:val="28"/>
          <w:lang w:val="uk-UA"/>
        </w:rPr>
        <w:t>.</w:t>
      </w:r>
      <w:r w:rsidRPr="00AA6F9D">
        <w:rPr>
          <w:sz w:val="28"/>
          <w:szCs w:val="28"/>
        </w:rPr>
        <w:t xml:space="preserve"> – Волгоград, 2001. – 19с.</w:t>
      </w:r>
    </w:p>
    <w:p w14:paraId="3C5FCA50"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Крапивец Е.А. Ценностная картина мира диалектической личности (на материале экспрессивных лексических единиц) // Язык. Человек. Картина мира: Мат-лы Всерос. науч. конф. – Ч. 1. – Омск: Омский гос. ун-т, 2000. – С.114-118.</w:t>
      </w:r>
    </w:p>
    <w:p w14:paraId="41E14650"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Крысин Л.П. Социолингвистические аспекты изучения современного русского языка.</w:t>
      </w:r>
      <w:r w:rsidRPr="00AA6F9D">
        <w:rPr>
          <w:sz w:val="28"/>
          <w:szCs w:val="28"/>
          <w:lang w:val="uk-UA"/>
        </w:rPr>
        <w:t xml:space="preserve"> – М.: Наука, 1989. – 189с. </w:t>
      </w:r>
    </w:p>
    <w:p w14:paraId="7A535070" w14:textId="77777777" w:rsidR="00E53DB3" w:rsidRPr="00D3354D" w:rsidRDefault="00E53DB3" w:rsidP="00FB05BA">
      <w:pPr>
        <w:numPr>
          <w:ilvl w:val="0"/>
          <w:numId w:val="60"/>
        </w:numPr>
        <w:suppressAutoHyphens w:val="0"/>
        <w:spacing w:line="360" w:lineRule="auto"/>
        <w:jc w:val="both"/>
        <w:rPr>
          <w:sz w:val="28"/>
          <w:szCs w:val="28"/>
        </w:rPr>
      </w:pPr>
      <w:r w:rsidRPr="00AA6F9D">
        <w:rPr>
          <w:sz w:val="28"/>
          <w:szCs w:val="28"/>
          <w:lang w:val="uk-UA"/>
        </w:rPr>
        <w:lastRenderedPageBreak/>
        <w:t>Кудрявцева Л.А. Моделирование динамики словарного состава языка: Монография. – К.: ІСДОУ, 1993. – 280с.</w:t>
      </w:r>
    </w:p>
    <w:p w14:paraId="6941CFAC"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Кудрявцева Н.П. </w:t>
      </w:r>
      <w:r w:rsidRPr="00AA6F9D">
        <w:rPr>
          <w:sz w:val="28"/>
          <w:szCs w:val="28"/>
        </w:rPr>
        <w:t>К типологической характеристике широкозначной номинации в английской разговорной речи // Теория и практика лингвистического описания разговорной речи: Межвуз. сб. науч. тр. ГГПИ им. М.Горького. – Горький, 1987. – С.83-89.</w:t>
      </w:r>
    </w:p>
    <w:p w14:paraId="1CC8E469"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Курченко Л.М. Сучасні тенденції фонетичної асиміляції англо-американських запозичень у студентському соціолекті німецької мови (соціолінгвістичний аспект). – Дис… канд. філол. наук: 10.02.04. – К., 1994.– 133с.</w:t>
      </w:r>
    </w:p>
    <w:p w14:paraId="61EF4B56"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Лабов У. Исследован</w:t>
      </w:r>
      <w:r w:rsidRPr="00AA6F9D">
        <w:rPr>
          <w:sz w:val="28"/>
          <w:szCs w:val="28"/>
          <w:lang w:val="uk-UA"/>
        </w:rPr>
        <w:t>и</w:t>
      </w:r>
      <w:r w:rsidRPr="00AA6F9D">
        <w:rPr>
          <w:sz w:val="28"/>
          <w:szCs w:val="28"/>
        </w:rPr>
        <w:t>я языка в его социальном контексте // Новое в зарубежной лингвистике. – М.: Прогресс, 1975. – С. 96-177.</w:t>
      </w:r>
    </w:p>
    <w:p w14:paraId="342A0F1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Ладес Л.В. Структура и словарный состав афроамериканского английского (этнолингвистический аспект): Дисс… канд. филол. наук. – К., 1992. – 243с. </w:t>
      </w:r>
    </w:p>
    <w:p w14:paraId="4C92A274"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Лапшина М.Н. Функционирование просторечных имен в качестве ситуативных переменных // Социальная и стилистическая вариативность английского языка: Сб. науч. тр.– Пятигорск, 1988. – С.56-62.</w:t>
      </w:r>
    </w:p>
    <w:p w14:paraId="306F0A98"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Ларин Б.А. О линг</w:t>
      </w:r>
      <w:r>
        <w:rPr>
          <w:sz w:val="28"/>
          <w:szCs w:val="28"/>
        </w:rPr>
        <w:t xml:space="preserve">вистическом изучении города // </w:t>
      </w:r>
      <w:r w:rsidRPr="00AA6F9D">
        <w:rPr>
          <w:sz w:val="28"/>
          <w:szCs w:val="28"/>
        </w:rPr>
        <w:t>Ларин Б.А. История русского языка и общее языкознание: Избранные труды. – М.: Просвещение, 1977. – С. 175-189.</w:t>
      </w:r>
    </w:p>
    <w:p w14:paraId="2EF62384"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Левицкий А.</w:t>
      </w:r>
      <w:r w:rsidRPr="00AA6F9D">
        <w:rPr>
          <w:sz w:val="28"/>
          <w:szCs w:val="28"/>
        </w:rPr>
        <w:t xml:space="preserve">Э. Функциональные подходы к классификации единиц современного английского языка: Монография. – К., 1998. – 362с. </w:t>
      </w:r>
    </w:p>
    <w:p w14:paraId="33BD3E91"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Леонтьев В.В. Английская языковая личность: взаимосвязь тематики комплимента и социального статуса коммуникантов // Лингвистическая мозаика. Наблюдения, поиски, открытия: Сб. науч. тр.</w:t>
      </w:r>
      <w:r w:rsidRPr="00AA6F9D">
        <w:rPr>
          <w:sz w:val="28"/>
          <w:szCs w:val="28"/>
          <w:lang w:val="uk-UA"/>
        </w:rPr>
        <w:t xml:space="preserve"> </w:t>
      </w:r>
      <w:r w:rsidRPr="00AA6F9D">
        <w:rPr>
          <w:sz w:val="28"/>
          <w:szCs w:val="28"/>
        </w:rPr>
        <w:t>– Волгоград, Изд-во Волгоград. гос. ун-та, 2001. – Вып. 2. – С. 121-129.</w:t>
      </w:r>
    </w:p>
    <w:p w14:paraId="7E1622AE"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Лошманова Л.Т. Жаргонизированная лексика в бытовой речи молодежи 50-60 гг.</w:t>
      </w:r>
      <w:r w:rsidRPr="00AA6F9D">
        <w:rPr>
          <w:sz w:val="28"/>
          <w:szCs w:val="28"/>
          <w:lang w:val="uk-UA"/>
        </w:rPr>
        <w:t xml:space="preserve">: </w:t>
      </w:r>
      <w:r w:rsidRPr="00AA6F9D">
        <w:rPr>
          <w:sz w:val="28"/>
          <w:szCs w:val="28"/>
        </w:rPr>
        <w:t xml:space="preserve">– </w:t>
      </w:r>
      <w:r w:rsidRPr="00AA6F9D">
        <w:rPr>
          <w:sz w:val="28"/>
          <w:szCs w:val="28"/>
          <w:lang w:val="uk-UA"/>
        </w:rPr>
        <w:t>А</w:t>
      </w:r>
      <w:r w:rsidRPr="00AA6F9D">
        <w:rPr>
          <w:sz w:val="28"/>
          <w:szCs w:val="28"/>
        </w:rPr>
        <w:t>втореф</w:t>
      </w:r>
      <w:r w:rsidRPr="00AA6F9D">
        <w:rPr>
          <w:sz w:val="28"/>
          <w:szCs w:val="28"/>
          <w:lang w:val="uk-UA"/>
        </w:rPr>
        <w:t>.</w:t>
      </w:r>
      <w:r w:rsidRPr="00AA6F9D">
        <w:rPr>
          <w:sz w:val="28"/>
          <w:szCs w:val="28"/>
        </w:rPr>
        <w:t xml:space="preserve"> дисс…</w:t>
      </w:r>
      <w:r w:rsidRPr="00AA6F9D">
        <w:rPr>
          <w:sz w:val="28"/>
          <w:szCs w:val="28"/>
          <w:lang w:val="uk-UA"/>
        </w:rPr>
        <w:t xml:space="preserve"> </w:t>
      </w:r>
      <w:r w:rsidRPr="00AA6F9D">
        <w:rPr>
          <w:sz w:val="28"/>
          <w:szCs w:val="28"/>
        </w:rPr>
        <w:t>к</w:t>
      </w:r>
      <w:r w:rsidRPr="00AA6F9D">
        <w:rPr>
          <w:sz w:val="28"/>
          <w:szCs w:val="28"/>
          <w:lang w:val="uk-UA"/>
        </w:rPr>
        <w:t>анд</w:t>
      </w:r>
      <w:r w:rsidRPr="00AA6F9D">
        <w:rPr>
          <w:sz w:val="28"/>
          <w:szCs w:val="28"/>
        </w:rPr>
        <w:t>. филол. н</w:t>
      </w:r>
      <w:r w:rsidRPr="00AA6F9D">
        <w:rPr>
          <w:sz w:val="28"/>
          <w:szCs w:val="28"/>
          <w:lang w:val="uk-UA"/>
        </w:rPr>
        <w:t>аук</w:t>
      </w:r>
      <w:r w:rsidRPr="00AA6F9D">
        <w:rPr>
          <w:sz w:val="28"/>
          <w:szCs w:val="28"/>
        </w:rPr>
        <w:t xml:space="preserve">. – Л., 1975. – 21с. </w:t>
      </w:r>
    </w:p>
    <w:p w14:paraId="323D5D88"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Лукашенец Е.Г.Типология социальных диалектов (к постановке проблемы) // Язык и словесность: Мат-лы науч. конф., посвященной 100-</w:t>
      </w:r>
      <w:r w:rsidRPr="00AA6F9D">
        <w:rPr>
          <w:sz w:val="28"/>
          <w:szCs w:val="28"/>
        </w:rPr>
        <w:lastRenderedPageBreak/>
        <w:t>летию со дня рождения Е.Д.Поливанова.– Ташкент, 1990. – Ч. 1. – С. 51-53.</w:t>
      </w:r>
    </w:p>
    <w:p w14:paraId="7739E8AB"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Лушникова Е.В. Экстра- и интралингвистические факторы формирования компьютерного жаргона (на материале русского, английского и французского языков): Дисс… канд. филол. наук: 10.02.19. – Саратов, 2003. – 169с.</w:t>
      </w:r>
    </w:p>
    <w:p w14:paraId="039FE628"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Лысакова И.П. Язык газеты: социолингвистический аспект. – Л.: Изд-во Ленинград. ун-та, 1981. – 103 с.</w:t>
      </w:r>
    </w:p>
    <w:p w14:paraId="284D2DBA"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Любицкая Е. В. Сленг: региональные черты и процессы англизации (на материале речи молодежи г. Ставрополя и Красногвардейского района Ставропольского края): Дис... канд. филол. наук: 10.02.01 – Ставрополь, 2005</w:t>
      </w:r>
      <w:r w:rsidRPr="00AA6F9D">
        <w:rPr>
          <w:sz w:val="28"/>
          <w:szCs w:val="28"/>
          <w:lang w:val="uk-UA"/>
        </w:rPr>
        <w:t>.</w:t>
      </w:r>
      <w:r w:rsidRPr="00AA6F9D">
        <w:rPr>
          <w:sz w:val="28"/>
          <w:szCs w:val="28"/>
        </w:rPr>
        <w:t xml:space="preserve"> – 282 с. </w:t>
      </w:r>
    </w:p>
    <w:p w14:paraId="33DFFDF4"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Макдэвид Р.И. Диалектные и социальны</w:t>
      </w:r>
      <w:r>
        <w:rPr>
          <w:sz w:val="28"/>
          <w:szCs w:val="28"/>
        </w:rPr>
        <w:t>е различия в городском обществе</w:t>
      </w:r>
      <w:r w:rsidRPr="00AA6F9D">
        <w:rPr>
          <w:sz w:val="28"/>
          <w:szCs w:val="28"/>
        </w:rPr>
        <w:t xml:space="preserve"> // Новое в зарубежной лингвист</w:t>
      </w:r>
      <w:r>
        <w:rPr>
          <w:sz w:val="28"/>
          <w:szCs w:val="28"/>
        </w:rPr>
        <w:t>ике. – М.: Прогресс, 1975. – С.</w:t>
      </w:r>
      <w:r w:rsidRPr="00AA6F9D">
        <w:rPr>
          <w:sz w:val="28"/>
          <w:szCs w:val="28"/>
        </w:rPr>
        <w:t>363-381.</w:t>
      </w:r>
    </w:p>
    <w:p w14:paraId="331E5B20"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Маковский М.М. Английские социальные диалекты (онтология, структура, этимология). – М.: Высшая школа, 1982. – 135с.</w:t>
      </w:r>
    </w:p>
    <w:p w14:paraId="2E9A9A2A"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Маринчина С.А. Молодіжна мова: віяння моди чи закономірне явище в розвитку загальнонародної мови? (на основі німецької та української молодіжної мов) // Науковий вісник Чернівецького університету: Зб. наук. пр. – Чернівці, 1998. – С.64-68.</w:t>
      </w:r>
    </w:p>
    <w:p w14:paraId="7C19184B"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Марочкин А.И. Жаргон школьников как компонент молодежного жаргона // Культура общения и её формирование: Тезисы докладов </w:t>
      </w:r>
      <w:r w:rsidRPr="00AA6F9D">
        <w:rPr>
          <w:sz w:val="28"/>
          <w:szCs w:val="28"/>
          <w:lang w:val="en-GB"/>
        </w:rPr>
        <w:t>V</w:t>
      </w:r>
      <w:r w:rsidRPr="00AA6F9D">
        <w:rPr>
          <w:sz w:val="28"/>
          <w:szCs w:val="28"/>
        </w:rPr>
        <w:t xml:space="preserve"> региональной научно-методической конференции. – Воронеж, 1998</w:t>
      </w:r>
      <w:r w:rsidRPr="00AA6F9D">
        <w:rPr>
          <w:sz w:val="28"/>
          <w:szCs w:val="28"/>
          <w:lang w:val="uk-UA"/>
        </w:rPr>
        <w:t xml:space="preserve"> а</w:t>
      </w:r>
      <w:r w:rsidRPr="00AA6F9D">
        <w:rPr>
          <w:sz w:val="28"/>
          <w:szCs w:val="28"/>
        </w:rPr>
        <w:t xml:space="preserve">. – С.41. </w:t>
      </w:r>
    </w:p>
    <w:p w14:paraId="69C5E9AF"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Марочкин А.И. Лексико-фразеологические особенности молодежного жаргона (на материале речи молодежи г. Воронежа): Дис</w:t>
      </w:r>
      <w:r w:rsidRPr="00AA6F9D">
        <w:rPr>
          <w:sz w:val="28"/>
          <w:szCs w:val="28"/>
          <w:lang w:val="uk-UA"/>
        </w:rPr>
        <w:t>с..</w:t>
      </w:r>
      <w:r w:rsidRPr="00AA6F9D">
        <w:rPr>
          <w:sz w:val="28"/>
          <w:szCs w:val="28"/>
        </w:rPr>
        <w:t xml:space="preserve">. </w:t>
      </w:r>
      <w:r w:rsidRPr="00AA6F9D">
        <w:rPr>
          <w:sz w:val="28"/>
          <w:szCs w:val="28"/>
          <w:lang w:val="uk-UA"/>
        </w:rPr>
        <w:t xml:space="preserve">канд. филол. наук: 10.02.01. – Воронеж, 1998 б. – 260с. </w:t>
      </w:r>
    </w:p>
    <w:p w14:paraId="68A2C2E7" w14:textId="77777777" w:rsidR="00E53DB3" w:rsidRPr="004832EA" w:rsidRDefault="00E53DB3" w:rsidP="00FB05BA">
      <w:pPr>
        <w:numPr>
          <w:ilvl w:val="0"/>
          <w:numId w:val="60"/>
        </w:numPr>
        <w:suppressAutoHyphens w:val="0"/>
        <w:spacing w:line="360" w:lineRule="auto"/>
        <w:jc w:val="both"/>
        <w:rPr>
          <w:sz w:val="28"/>
          <w:szCs w:val="28"/>
        </w:rPr>
      </w:pPr>
      <w:r w:rsidRPr="00AA6F9D">
        <w:rPr>
          <w:sz w:val="28"/>
          <w:szCs w:val="28"/>
        </w:rPr>
        <w:t>Марочкин А.</w:t>
      </w:r>
      <w:r w:rsidRPr="00AA6F9D">
        <w:rPr>
          <w:sz w:val="28"/>
          <w:szCs w:val="28"/>
          <w:lang w:val="uk-UA"/>
        </w:rPr>
        <w:t xml:space="preserve"> </w:t>
      </w:r>
      <w:r w:rsidRPr="00AA6F9D">
        <w:rPr>
          <w:sz w:val="28"/>
          <w:szCs w:val="28"/>
        </w:rPr>
        <w:t>Э</w:t>
      </w:r>
      <w:r w:rsidRPr="00AA6F9D">
        <w:rPr>
          <w:sz w:val="28"/>
          <w:szCs w:val="28"/>
          <w:lang w:val="uk-UA"/>
        </w:rPr>
        <w:t xml:space="preserve">моциональная лексика молодежного жаргона // </w:t>
      </w:r>
      <w:hyperlink r:id="rId8" w:history="1">
        <w:r w:rsidRPr="004832EA">
          <w:rPr>
            <w:rStyle w:val="af1"/>
            <w:sz w:val="28"/>
            <w:szCs w:val="28"/>
            <w:lang w:val="en-GB"/>
          </w:rPr>
          <w:t>www</w:t>
        </w:r>
        <w:r w:rsidRPr="004832EA">
          <w:rPr>
            <w:rStyle w:val="af1"/>
            <w:sz w:val="28"/>
            <w:szCs w:val="28"/>
          </w:rPr>
          <w:t>.</w:t>
        </w:r>
        <w:r w:rsidRPr="004832EA">
          <w:rPr>
            <w:rStyle w:val="af1"/>
            <w:sz w:val="28"/>
            <w:szCs w:val="28"/>
            <w:lang w:val="en-GB"/>
          </w:rPr>
          <w:t>sandy</w:t>
        </w:r>
        <w:r w:rsidRPr="004832EA">
          <w:rPr>
            <w:rStyle w:val="af1"/>
            <w:sz w:val="28"/>
            <w:szCs w:val="28"/>
          </w:rPr>
          <w:t>.</w:t>
        </w:r>
        <w:r w:rsidRPr="004832EA">
          <w:rPr>
            <w:rStyle w:val="af1"/>
            <w:sz w:val="28"/>
            <w:szCs w:val="28"/>
            <w:lang w:val="en-GB"/>
          </w:rPr>
          <w:t>voronezh</w:t>
        </w:r>
        <w:r w:rsidRPr="004832EA">
          <w:rPr>
            <w:rStyle w:val="af1"/>
            <w:sz w:val="28"/>
            <w:szCs w:val="28"/>
          </w:rPr>
          <w:t>.</w:t>
        </w:r>
        <w:r w:rsidRPr="004832EA">
          <w:rPr>
            <w:rStyle w:val="af1"/>
            <w:sz w:val="28"/>
            <w:szCs w:val="28"/>
            <w:lang w:val="en-GB"/>
          </w:rPr>
          <w:t>net</w:t>
        </w:r>
        <w:r w:rsidRPr="004832EA">
          <w:rPr>
            <w:rStyle w:val="af1"/>
            <w:sz w:val="28"/>
            <w:szCs w:val="28"/>
          </w:rPr>
          <w:t>/</w:t>
        </w:r>
        <w:r w:rsidRPr="004832EA">
          <w:rPr>
            <w:rStyle w:val="af1"/>
            <w:sz w:val="28"/>
            <w:szCs w:val="28"/>
            <w:lang w:val="en-GB"/>
          </w:rPr>
          <w:t>emoz</w:t>
        </w:r>
        <w:r w:rsidRPr="004832EA">
          <w:rPr>
            <w:rStyle w:val="af1"/>
            <w:sz w:val="28"/>
            <w:szCs w:val="28"/>
          </w:rPr>
          <w:t>.</w:t>
        </w:r>
        <w:r w:rsidRPr="004832EA">
          <w:rPr>
            <w:rStyle w:val="af1"/>
            <w:sz w:val="28"/>
            <w:szCs w:val="28"/>
            <w:lang w:val="en-GB"/>
          </w:rPr>
          <w:t>htm</w:t>
        </w:r>
      </w:hyperlink>
    </w:p>
    <w:p w14:paraId="471BFA13" w14:textId="77777777" w:rsidR="00E53DB3" w:rsidRPr="00D26010" w:rsidRDefault="00E53DB3" w:rsidP="00FB05BA">
      <w:pPr>
        <w:numPr>
          <w:ilvl w:val="0"/>
          <w:numId w:val="60"/>
        </w:numPr>
        <w:suppressAutoHyphens w:val="0"/>
        <w:spacing w:line="360" w:lineRule="auto"/>
        <w:jc w:val="both"/>
        <w:rPr>
          <w:sz w:val="28"/>
          <w:szCs w:val="28"/>
        </w:rPr>
      </w:pPr>
      <w:r w:rsidRPr="00AA6F9D">
        <w:rPr>
          <w:sz w:val="28"/>
          <w:szCs w:val="28"/>
        </w:rPr>
        <w:lastRenderedPageBreak/>
        <w:t>Марочкин А.</w:t>
      </w:r>
      <w:r w:rsidRPr="00AA6F9D">
        <w:rPr>
          <w:sz w:val="28"/>
          <w:szCs w:val="28"/>
          <w:lang w:val="uk-UA"/>
        </w:rPr>
        <w:t xml:space="preserve"> Синонимия в молодежном жаргоне // </w:t>
      </w:r>
      <w:hyperlink r:id="rId9" w:history="1">
        <w:r w:rsidRPr="004832EA">
          <w:rPr>
            <w:rStyle w:val="af1"/>
            <w:sz w:val="28"/>
            <w:szCs w:val="28"/>
            <w:lang w:val="uk-UA"/>
          </w:rPr>
          <w:t>www.sandy.voronezh.net/</w:t>
        </w:r>
        <w:r w:rsidRPr="004832EA">
          <w:rPr>
            <w:rStyle w:val="af1"/>
            <w:sz w:val="28"/>
            <w:szCs w:val="28"/>
            <w:lang w:val="en-GB"/>
          </w:rPr>
          <w:t>sinonim</w:t>
        </w:r>
        <w:r w:rsidRPr="004832EA">
          <w:rPr>
            <w:rStyle w:val="af1"/>
            <w:sz w:val="28"/>
            <w:szCs w:val="28"/>
          </w:rPr>
          <w:t>.</w:t>
        </w:r>
        <w:r w:rsidRPr="004832EA">
          <w:rPr>
            <w:rStyle w:val="af1"/>
            <w:sz w:val="28"/>
            <w:szCs w:val="28"/>
            <w:lang w:val="en-GB"/>
          </w:rPr>
          <w:t>htm</w:t>
        </w:r>
      </w:hyperlink>
      <w:r w:rsidRPr="004832EA">
        <w:rPr>
          <w:sz w:val="28"/>
          <w:szCs w:val="28"/>
        </w:rPr>
        <w:t xml:space="preserve"> </w:t>
      </w:r>
    </w:p>
    <w:p w14:paraId="175582CC" w14:textId="77777777" w:rsidR="00E53DB3" w:rsidRPr="007D3475" w:rsidRDefault="00E53DB3" w:rsidP="00FB05BA">
      <w:pPr>
        <w:numPr>
          <w:ilvl w:val="0"/>
          <w:numId w:val="60"/>
        </w:numPr>
        <w:suppressAutoHyphens w:val="0"/>
        <w:spacing w:line="360" w:lineRule="auto"/>
        <w:jc w:val="both"/>
        <w:rPr>
          <w:sz w:val="28"/>
          <w:szCs w:val="28"/>
        </w:rPr>
      </w:pPr>
      <w:r w:rsidRPr="00AA6F9D">
        <w:rPr>
          <w:sz w:val="28"/>
          <w:szCs w:val="28"/>
          <w:lang w:val="uk-UA"/>
        </w:rPr>
        <w:t>Мартинюк А.П. Конструювання гендеру в англомовному дискурсі. – Х.: Константа, 2004. – 292с.</w:t>
      </w:r>
    </w:p>
    <w:p w14:paraId="4687820F" w14:textId="77777777" w:rsidR="00E53DB3" w:rsidRPr="00AA6F9D" w:rsidRDefault="00E53DB3" w:rsidP="00FB05BA">
      <w:pPr>
        <w:numPr>
          <w:ilvl w:val="0"/>
          <w:numId w:val="60"/>
        </w:numPr>
        <w:suppressAutoHyphens w:val="0"/>
        <w:spacing w:line="360" w:lineRule="auto"/>
        <w:jc w:val="both"/>
        <w:rPr>
          <w:sz w:val="28"/>
          <w:szCs w:val="28"/>
        </w:rPr>
      </w:pPr>
      <w:r w:rsidRPr="00F85BFF">
        <w:rPr>
          <w:sz w:val="28"/>
          <w:szCs w:val="28"/>
        </w:rPr>
        <w:t>Матарыкина Н.Д. Неологизмы немецкого молодежного сленга на рубеже</w:t>
      </w:r>
      <w:r>
        <w:rPr>
          <w:sz w:val="28"/>
          <w:szCs w:val="28"/>
          <w:lang w:val="uk-UA"/>
        </w:rPr>
        <w:t xml:space="preserve"> ХХ – ХХІ</w:t>
      </w:r>
      <w:r>
        <w:rPr>
          <w:sz w:val="28"/>
          <w:szCs w:val="28"/>
        </w:rPr>
        <w:t xml:space="preserve"> веков: </w:t>
      </w:r>
      <w:r w:rsidRPr="00AA6F9D">
        <w:rPr>
          <w:sz w:val="28"/>
          <w:szCs w:val="28"/>
          <w:lang w:eastAsia="zh-CN"/>
        </w:rPr>
        <w:t>Дисс... канд. филол. наук:</w:t>
      </w:r>
      <w:r>
        <w:rPr>
          <w:sz w:val="28"/>
          <w:szCs w:val="28"/>
          <w:lang w:eastAsia="zh-CN"/>
        </w:rPr>
        <w:t xml:space="preserve"> </w:t>
      </w:r>
      <w:r>
        <w:rPr>
          <w:sz w:val="28"/>
          <w:szCs w:val="28"/>
        </w:rPr>
        <w:t>10.02.04. – М., 2005. – 214с.</w:t>
      </w:r>
    </w:p>
    <w:p w14:paraId="57954AE5"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eastAsia="zh-CN"/>
        </w:rPr>
        <w:t xml:space="preserve">Миралаева О. Д. Современный русский молодежный жаргон: (социолингвистическое исследование): Дисс... канд. филол. наук: 10.02.19. </w:t>
      </w:r>
      <w:r w:rsidRPr="00AA6F9D">
        <w:t>–</w:t>
      </w:r>
      <w:r w:rsidRPr="00AA6F9D">
        <w:rPr>
          <w:lang w:val="uk-UA"/>
        </w:rPr>
        <w:t xml:space="preserve"> </w:t>
      </w:r>
      <w:r w:rsidRPr="00AA6F9D">
        <w:rPr>
          <w:sz w:val="28"/>
          <w:szCs w:val="28"/>
          <w:lang w:eastAsia="zh-CN"/>
        </w:rPr>
        <w:t xml:space="preserve">М., 1994. </w:t>
      </w:r>
      <w:r w:rsidRPr="00AA6F9D">
        <w:rPr>
          <w:sz w:val="28"/>
          <w:szCs w:val="28"/>
          <w:lang w:val="uk-UA"/>
        </w:rPr>
        <w:t>–</w:t>
      </w:r>
      <w:r w:rsidRPr="00AA6F9D">
        <w:rPr>
          <w:sz w:val="28"/>
          <w:szCs w:val="28"/>
        </w:rPr>
        <w:t xml:space="preserve"> 160 с.</w:t>
      </w:r>
    </w:p>
    <w:p w14:paraId="15671E0B"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Михайлова Е.Ю. “Домашний язык” как социолингвистический феномен // Молодая филология, 2002. </w:t>
      </w:r>
      <w:r w:rsidRPr="00AA6F9D">
        <w:rPr>
          <w:sz w:val="28"/>
          <w:szCs w:val="28"/>
          <w:lang w:val="uk-UA"/>
        </w:rPr>
        <w:t>–</w:t>
      </w:r>
      <w:r w:rsidRPr="00AA6F9D">
        <w:rPr>
          <w:sz w:val="28"/>
          <w:szCs w:val="28"/>
        </w:rPr>
        <w:t xml:space="preserve"> Пермь, 2002. </w:t>
      </w:r>
      <w:r w:rsidRPr="00AA6F9D">
        <w:rPr>
          <w:sz w:val="28"/>
          <w:szCs w:val="28"/>
          <w:lang w:val="uk-UA"/>
        </w:rPr>
        <w:t>–</w:t>
      </w:r>
      <w:r w:rsidRPr="00AA6F9D">
        <w:rPr>
          <w:sz w:val="28"/>
          <w:szCs w:val="28"/>
        </w:rPr>
        <w:t xml:space="preserve"> С. 131-133.</w:t>
      </w:r>
    </w:p>
    <w:p w14:paraId="2FF84039" w14:textId="77777777" w:rsidR="00E53DB3" w:rsidRPr="00AA6F9D" w:rsidRDefault="00E53DB3" w:rsidP="00FB05BA">
      <w:pPr>
        <w:numPr>
          <w:ilvl w:val="0"/>
          <w:numId w:val="60"/>
        </w:numPr>
        <w:suppressAutoHyphens w:val="0"/>
        <w:spacing w:line="360" w:lineRule="auto"/>
        <w:jc w:val="both"/>
        <w:rPr>
          <w:rFonts w:eastAsia="MS Mincho"/>
          <w:sz w:val="28"/>
          <w:szCs w:val="28"/>
        </w:rPr>
      </w:pPr>
      <w:r w:rsidRPr="00AA6F9D">
        <w:rPr>
          <w:sz w:val="28"/>
          <w:szCs w:val="28"/>
        </w:rPr>
        <w:t>Моісеєнко О. Ю. Дискурсно-прагматичні особливості дитячого мовлення:</w:t>
      </w:r>
      <w:r w:rsidRPr="00AA6F9D">
        <w:rPr>
          <w:sz w:val="28"/>
          <w:szCs w:val="28"/>
          <w:lang w:val="uk-UA"/>
        </w:rPr>
        <w:t xml:space="preserve"> Дис... канд. філол. наук:10.02.04. – К., 1999. – 173 с.</w:t>
      </w:r>
    </w:p>
    <w:p w14:paraId="61C49555" w14:textId="77777777" w:rsidR="00E53DB3" w:rsidRPr="00AA6F9D" w:rsidRDefault="00E53DB3" w:rsidP="00FB05BA">
      <w:pPr>
        <w:numPr>
          <w:ilvl w:val="0"/>
          <w:numId w:val="60"/>
        </w:numPr>
        <w:suppressAutoHyphens w:val="0"/>
        <w:spacing w:line="360" w:lineRule="auto"/>
        <w:jc w:val="both"/>
        <w:rPr>
          <w:rFonts w:eastAsia="MS Mincho"/>
          <w:sz w:val="28"/>
          <w:szCs w:val="28"/>
        </w:rPr>
      </w:pPr>
      <w:r w:rsidRPr="00AA6F9D">
        <w:rPr>
          <w:rFonts w:eastAsia="MS Mincho"/>
          <w:bCs/>
          <w:sz w:val="28"/>
          <w:szCs w:val="28"/>
        </w:rPr>
        <w:t>Молчкова Л.В.</w:t>
      </w:r>
      <w:r w:rsidRPr="00AA6F9D">
        <w:rPr>
          <w:rFonts w:eastAsia="MS Mincho"/>
          <w:sz w:val="28"/>
          <w:szCs w:val="28"/>
        </w:rPr>
        <w:t xml:space="preserve"> Профессиональная лексика англоязычных средств массовой информации: прагматика, семантика, структура: Автореф. дисс... </w:t>
      </w:r>
      <w:r w:rsidRPr="00AA6F9D">
        <w:rPr>
          <w:sz w:val="28"/>
          <w:szCs w:val="28"/>
          <w:lang w:eastAsia="zh-CN"/>
        </w:rPr>
        <w:t xml:space="preserve">канд. филол. наук: </w:t>
      </w:r>
      <w:r w:rsidRPr="00AA6F9D">
        <w:rPr>
          <w:rFonts w:eastAsia="MS Mincho"/>
          <w:sz w:val="28"/>
          <w:szCs w:val="28"/>
        </w:rPr>
        <w:t>10.02. 04</w:t>
      </w:r>
      <w:r w:rsidRPr="00AA6F9D">
        <w:rPr>
          <w:rFonts w:eastAsia="MS Mincho"/>
          <w:sz w:val="28"/>
          <w:szCs w:val="28"/>
          <w:lang w:val="uk-UA"/>
        </w:rPr>
        <w:t xml:space="preserve"> </w:t>
      </w:r>
      <w:r w:rsidRPr="00AA6F9D">
        <w:rPr>
          <w:sz w:val="28"/>
        </w:rPr>
        <w:t>/ Сам</w:t>
      </w:r>
      <w:r w:rsidRPr="00AA6F9D">
        <w:rPr>
          <w:sz w:val="28"/>
          <w:lang w:val="uk-UA"/>
        </w:rPr>
        <w:t>арский</w:t>
      </w:r>
      <w:r w:rsidRPr="00AA6F9D">
        <w:rPr>
          <w:sz w:val="28"/>
        </w:rPr>
        <w:t xml:space="preserve"> гос. пед. ун-т</w:t>
      </w:r>
      <w:r w:rsidRPr="00AA6F9D">
        <w:rPr>
          <w:rFonts w:eastAsia="MS Mincho"/>
          <w:sz w:val="28"/>
          <w:szCs w:val="28"/>
          <w:lang w:val="uk-UA"/>
        </w:rPr>
        <w:t>.</w:t>
      </w:r>
      <w:r w:rsidRPr="00AA6F9D">
        <w:rPr>
          <w:rFonts w:eastAsia="MS Mincho"/>
          <w:sz w:val="28"/>
          <w:szCs w:val="28"/>
        </w:rPr>
        <w:t xml:space="preserve"> – Самара, 2003.</w:t>
      </w:r>
      <w:r w:rsidRPr="00AA6F9D">
        <w:rPr>
          <w:rFonts w:eastAsia="MS Mincho"/>
          <w:sz w:val="28"/>
          <w:szCs w:val="28"/>
          <w:lang w:val="uk-UA"/>
        </w:rPr>
        <w:t xml:space="preserve"> </w:t>
      </w:r>
      <w:r w:rsidRPr="00AA6F9D">
        <w:rPr>
          <w:rFonts w:eastAsia="MS Mincho"/>
          <w:sz w:val="28"/>
          <w:szCs w:val="28"/>
        </w:rPr>
        <w:t>– 24с.</w:t>
      </w:r>
    </w:p>
    <w:p w14:paraId="4DA1DAC9"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Мурай О.В. Позиционная вариативность монофтонгов в речи молодежи Великобритании (экспрериментально-фонетическое исследование): Дисс… канд. филол. наук: 10.02.04. – М., 2005. – 189с.</w:t>
      </w:r>
    </w:p>
    <w:p w14:paraId="555322F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Недобух А.С. Референциальные особенности ксенолекта // Тверской лингвистический меридиан.</w:t>
      </w:r>
      <w:r w:rsidRPr="00AA6F9D">
        <w:rPr>
          <w:sz w:val="28"/>
          <w:szCs w:val="28"/>
          <w:lang w:val="uk-UA"/>
        </w:rPr>
        <w:t xml:space="preserve"> </w:t>
      </w:r>
      <w:r w:rsidRPr="00AA6F9D">
        <w:rPr>
          <w:sz w:val="28"/>
          <w:szCs w:val="28"/>
        </w:rPr>
        <w:t>– Тверь, 2000</w:t>
      </w:r>
      <w:r w:rsidRPr="00AA6F9D">
        <w:rPr>
          <w:sz w:val="28"/>
          <w:szCs w:val="28"/>
          <w:lang w:val="uk-UA"/>
        </w:rPr>
        <w:t xml:space="preserve">. – </w:t>
      </w:r>
      <w:r w:rsidRPr="00AA6F9D">
        <w:rPr>
          <w:sz w:val="28"/>
          <w:szCs w:val="28"/>
        </w:rPr>
        <w:t xml:space="preserve">Вып. 4. / </w:t>
      </w:r>
      <w:hyperlink r:id="rId10" w:history="1">
        <w:r w:rsidRPr="004832EA">
          <w:rPr>
            <w:rStyle w:val="af1"/>
            <w:sz w:val="28"/>
            <w:szCs w:val="28"/>
            <w:lang w:val="en-GB"/>
          </w:rPr>
          <w:t>www</w:t>
        </w:r>
        <w:r w:rsidRPr="004832EA">
          <w:rPr>
            <w:rStyle w:val="af1"/>
            <w:sz w:val="28"/>
            <w:szCs w:val="28"/>
          </w:rPr>
          <w:t>.</w:t>
        </w:r>
        <w:r w:rsidRPr="004832EA">
          <w:rPr>
            <w:rStyle w:val="af1"/>
            <w:sz w:val="28"/>
            <w:szCs w:val="28"/>
            <w:lang w:val="en-GB"/>
          </w:rPr>
          <w:t>tol</w:t>
        </w:r>
        <w:r w:rsidRPr="004832EA">
          <w:rPr>
            <w:rStyle w:val="af1"/>
            <w:sz w:val="28"/>
            <w:szCs w:val="28"/>
          </w:rPr>
          <w:t>.</w:t>
        </w:r>
        <w:r w:rsidRPr="004832EA">
          <w:rPr>
            <w:rStyle w:val="af1"/>
            <w:sz w:val="28"/>
            <w:szCs w:val="28"/>
            <w:lang w:val="en-GB"/>
          </w:rPr>
          <w:t>tversu</w:t>
        </w:r>
        <w:r w:rsidRPr="004832EA">
          <w:rPr>
            <w:rStyle w:val="af1"/>
            <w:sz w:val="28"/>
            <w:szCs w:val="28"/>
          </w:rPr>
          <w:t>.</w:t>
        </w:r>
        <w:r w:rsidRPr="004832EA">
          <w:rPr>
            <w:rStyle w:val="af1"/>
            <w:sz w:val="28"/>
            <w:szCs w:val="28"/>
            <w:lang w:val="en-GB"/>
          </w:rPr>
          <w:t>ru</w:t>
        </w:r>
        <w:r w:rsidRPr="004832EA">
          <w:rPr>
            <w:rStyle w:val="af1"/>
            <w:sz w:val="28"/>
            <w:szCs w:val="28"/>
          </w:rPr>
          <w:t>/</w:t>
        </w:r>
        <w:r w:rsidRPr="004832EA">
          <w:rPr>
            <w:rStyle w:val="af1"/>
            <w:sz w:val="28"/>
            <w:szCs w:val="28"/>
            <w:lang w:val="en-GB"/>
          </w:rPr>
          <w:t>M</w:t>
        </w:r>
        <w:r w:rsidRPr="004832EA">
          <w:rPr>
            <w:rStyle w:val="af1"/>
            <w:sz w:val="28"/>
            <w:szCs w:val="28"/>
          </w:rPr>
          <w:t>4_</w:t>
        </w:r>
        <w:r w:rsidRPr="004832EA">
          <w:rPr>
            <w:rStyle w:val="af1"/>
            <w:sz w:val="28"/>
            <w:szCs w:val="28"/>
            <w:lang w:val="en-GB"/>
          </w:rPr>
          <w:t>Nedobukh</w:t>
        </w:r>
        <w:r w:rsidRPr="004832EA">
          <w:rPr>
            <w:rStyle w:val="af1"/>
            <w:sz w:val="28"/>
            <w:szCs w:val="28"/>
          </w:rPr>
          <w:t>_</w:t>
        </w:r>
        <w:r w:rsidRPr="004832EA">
          <w:rPr>
            <w:rStyle w:val="af1"/>
            <w:sz w:val="28"/>
            <w:szCs w:val="28"/>
            <w:lang w:val="en-GB"/>
          </w:rPr>
          <w:t>A</w:t>
        </w:r>
        <w:r w:rsidRPr="004832EA">
          <w:rPr>
            <w:rStyle w:val="af1"/>
            <w:sz w:val="28"/>
            <w:szCs w:val="28"/>
          </w:rPr>
          <w:t>.</w:t>
        </w:r>
        <w:r w:rsidRPr="004832EA">
          <w:rPr>
            <w:rStyle w:val="af1"/>
            <w:sz w:val="28"/>
            <w:szCs w:val="28"/>
            <w:lang w:val="en-GB"/>
          </w:rPr>
          <w:t>doc</w:t>
        </w:r>
      </w:hyperlink>
    </w:p>
    <w:p w14:paraId="7172392C" w14:textId="77777777" w:rsidR="00E53DB3" w:rsidRPr="00AA6F9D" w:rsidRDefault="00E53DB3" w:rsidP="00FB05BA">
      <w:pPr>
        <w:numPr>
          <w:ilvl w:val="0"/>
          <w:numId w:val="60"/>
        </w:numPr>
        <w:suppressAutoHyphens w:val="0"/>
        <w:spacing w:line="312" w:lineRule="auto"/>
        <w:jc w:val="both"/>
        <w:rPr>
          <w:sz w:val="28"/>
          <w:szCs w:val="28"/>
        </w:rPr>
      </w:pPr>
      <w:r w:rsidRPr="00AA6F9D">
        <w:rPr>
          <w:sz w:val="28"/>
          <w:szCs w:val="28"/>
        </w:rPr>
        <w:t>Никитина Ю</w:t>
      </w:r>
      <w:r w:rsidRPr="00AA6F9D">
        <w:rPr>
          <w:sz w:val="28"/>
          <w:szCs w:val="28"/>
          <w:lang w:val="uk-UA"/>
        </w:rPr>
        <w:t>.</w:t>
      </w:r>
      <w:r w:rsidRPr="00AA6F9D">
        <w:rPr>
          <w:sz w:val="28"/>
          <w:szCs w:val="28"/>
        </w:rPr>
        <w:t xml:space="preserve"> Н. Социальные и лингвистические свойства современного русского </w:t>
      </w:r>
      <w:r w:rsidRPr="00AA6F9D">
        <w:rPr>
          <w:rStyle w:val="afc"/>
          <w:b w:val="0"/>
          <w:sz w:val="28"/>
          <w:szCs w:val="28"/>
        </w:rPr>
        <w:t>молодежного</w:t>
      </w:r>
      <w:r w:rsidRPr="00AA6F9D">
        <w:rPr>
          <w:b/>
          <w:sz w:val="28"/>
          <w:szCs w:val="28"/>
        </w:rPr>
        <w:t xml:space="preserve"> </w:t>
      </w:r>
      <w:r w:rsidRPr="00AA6F9D">
        <w:rPr>
          <w:sz w:val="28"/>
          <w:szCs w:val="28"/>
        </w:rPr>
        <w:t>жаргона: Дис</w:t>
      </w:r>
      <w:r>
        <w:rPr>
          <w:sz w:val="28"/>
          <w:szCs w:val="28"/>
        </w:rPr>
        <w:t>с</w:t>
      </w:r>
      <w:r w:rsidRPr="00AA6F9D">
        <w:rPr>
          <w:sz w:val="28"/>
          <w:szCs w:val="28"/>
        </w:rPr>
        <w:t xml:space="preserve">... канд. филол. наук: 10.02.01. – М., 2005. – 426с </w:t>
      </w:r>
    </w:p>
    <w:p w14:paraId="46083117"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Никитичева Н.А. О роли словообразования в пополнении лексики социолекта школьников в современном немецком языке // </w:t>
      </w:r>
      <w:r w:rsidRPr="00AA6F9D">
        <w:rPr>
          <w:sz w:val="28"/>
          <w:szCs w:val="28"/>
          <w:lang w:val="en-GB"/>
        </w:rPr>
        <w:t>Scripta</w:t>
      </w:r>
      <w:r w:rsidRPr="00AA6F9D">
        <w:rPr>
          <w:sz w:val="28"/>
          <w:szCs w:val="28"/>
        </w:rPr>
        <w:t xml:space="preserve"> </w:t>
      </w:r>
      <w:r w:rsidRPr="00AA6F9D">
        <w:rPr>
          <w:sz w:val="28"/>
          <w:szCs w:val="28"/>
          <w:lang w:val="en-GB"/>
        </w:rPr>
        <w:t>manent</w:t>
      </w:r>
      <w:r w:rsidRPr="00AA6F9D">
        <w:rPr>
          <w:sz w:val="28"/>
          <w:szCs w:val="28"/>
        </w:rPr>
        <w:t>. – Смоленск, 1993. – 62-66.</w:t>
      </w:r>
    </w:p>
    <w:p w14:paraId="43500C9B" w14:textId="77777777" w:rsidR="00E53DB3" w:rsidRPr="00AA6F9D" w:rsidRDefault="00E53DB3" w:rsidP="00FB05BA">
      <w:pPr>
        <w:numPr>
          <w:ilvl w:val="0"/>
          <w:numId w:val="60"/>
        </w:numPr>
        <w:suppressAutoHyphens w:val="0"/>
        <w:spacing w:line="360" w:lineRule="auto"/>
        <w:jc w:val="both"/>
        <w:rPr>
          <w:sz w:val="28"/>
          <w:szCs w:val="28"/>
        </w:rPr>
      </w:pPr>
      <w:r w:rsidRPr="00AA6F9D">
        <w:rPr>
          <w:rStyle w:val="afc"/>
          <w:b w:val="0"/>
          <w:sz w:val="28"/>
          <w:szCs w:val="28"/>
        </w:rPr>
        <w:lastRenderedPageBreak/>
        <w:t>Окунева</w:t>
      </w:r>
      <w:r w:rsidRPr="00AA6F9D">
        <w:rPr>
          <w:b/>
          <w:sz w:val="28"/>
          <w:szCs w:val="28"/>
        </w:rPr>
        <w:t xml:space="preserve"> </w:t>
      </w:r>
      <w:r w:rsidRPr="00AA6F9D">
        <w:rPr>
          <w:rStyle w:val="afc"/>
          <w:b w:val="0"/>
          <w:sz w:val="28"/>
          <w:szCs w:val="28"/>
        </w:rPr>
        <w:t>О</w:t>
      </w:r>
      <w:r w:rsidRPr="00AA6F9D">
        <w:rPr>
          <w:rStyle w:val="afc"/>
          <w:b w:val="0"/>
          <w:sz w:val="28"/>
          <w:szCs w:val="28"/>
          <w:lang w:val="uk-UA"/>
        </w:rPr>
        <w:t>.</w:t>
      </w:r>
      <w:r w:rsidRPr="00AA6F9D">
        <w:rPr>
          <w:b/>
          <w:sz w:val="28"/>
          <w:szCs w:val="28"/>
        </w:rPr>
        <w:t xml:space="preserve"> </w:t>
      </w:r>
      <w:r w:rsidRPr="00AA6F9D">
        <w:rPr>
          <w:rStyle w:val="afc"/>
          <w:b w:val="0"/>
          <w:sz w:val="28"/>
          <w:szCs w:val="28"/>
        </w:rPr>
        <w:t>М.</w:t>
      </w:r>
      <w:r w:rsidRPr="00AA6F9D">
        <w:rPr>
          <w:rStyle w:val="afc"/>
          <w:sz w:val="28"/>
          <w:szCs w:val="28"/>
        </w:rPr>
        <w:t xml:space="preserve"> </w:t>
      </w:r>
      <w:r w:rsidRPr="00AA6F9D">
        <w:rPr>
          <w:sz w:val="28"/>
          <w:szCs w:val="28"/>
        </w:rPr>
        <w:t>Язык молодежных песен городского фольклора как предмет лексико-стилистической интерпретации: Автореф. дис</w:t>
      </w:r>
      <w:r>
        <w:rPr>
          <w:sz w:val="28"/>
          <w:szCs w:val="28"/>
        </w:rPr>
        <w:t>с</w:t>
      </w:r>
      <w:r w:rsidRPr="00AA6F9D">
        <w:rPr>
          <w:sz w:val="28"/>
          <w:szCs w:val="28"/>
        </w:rPr>
        <w:t>... канд. филол. наук: 10.02.01 / Тюмен</w:t>
      </w:r>
      <w:r w:rsidRPr="00AA6F9D">
        <w:rPr>
          <w:sz w:val="28"/>
          <w:szCs w:val="28"/>
          <w:lang w:val="uk-UA"/>
        </w:rPr>
        <w:t>ский</w:t>
      </w:r>
      <w:r w:rsidRPr="00AA6F9D">
        <w:rPr>
          <w:sz w:val="28"/>
          <w:szCs w:val="28"/>
        </w:rPr>
        <w:t xml:space="preserve"> гос. ун-т. </w:t>
      </w:r>
      <w:r w:rsidRPr="00AA6F9D">
        <w:t>–</w:t>
      </w:r>
      <w:r w:rsidRPr="00AA6F9D">
        <w:rPr>
          <w:lang w:val="uk-UA"/>
        </w:rPr>
        <w:t xml:space="preserve"> </w:t>
      </w:r>
      <w:r w:rsidRPr="00AA6F9D">
        <w:rPr>
          <w:sz w:val="28"/>
          <w:szCs w:val="28"/>
        </w:rPr>
        <w:t>Тюмень, 2003. – 20с.</w:t>
      </w:r>
    </w:p>
    <w:p w14:paraId="71007A8F"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Оликова М.А. Обращение в современном английском языке (опыт структурно-семантического и социолингвистического анализа): Автореф. дис</w:t>
      </w:r>
      <w:r>
        <w:rPr>
          <w:sz w:val="28"/>
          <w:szCs w:val="28"/>
        </w:rPr>
        <w:t>с</w:t>
      </w:r>
      <w:r w:rsidRPr="00AA6F9D">
        <w:rPr>
          <w:sz w:val="28"/>
          <w:szCs w:val="28"/>
        </w:rPr>
        <w:t>... канд. филол. наук: 10.02.04</w:t>
      </w:r>
      <w:r>
        <w:rPr>
          <w:sz w:val="28"/>
          <w:szCs w:val="28"/>
        </w:rPr>
        <w:t xml:space="preserve"> / КГИИЯ.</w:t>
      </w:r>
      <w:r w:rsidRPr="00AA6F9D">
        <w:rPr>
          <w:sz w:val="28"/>
          <w:szCs w:val="28"/>
        </w:rPr>
        <w:t xml:space="preserve"> – К., 1973. – 16 с.</w:t>
      </w:r>
    </w:p>
    <w:p w14:paraId="3A6AC180"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Пеньков Б.В. Жанрово-стилистические особенности субъязыка американской средней школы 2-й половины ХХ века: Дисс… канд. филол. наук</w:t>
      </w:r>
      <w:r w:rsidRPr="00AA6F9D">
        <w:rPr>
          <w:sz w:val="28"/>
          <w:szCs w:val="28"/>
          <w:lang w:val="uk-UA"/>
        </w:rPr>
        <w:t xml:space="preserve">: </w:t>
      </w:r>
      <w:r w:rsidRPr="00AA6F9D">
        <w:rPr>
          <w:sz w:val="28"/>
          <w:szCs w:val="28"/>
        </w:rPr>
        <w:t xml:space="preserve">10.02.04. – Воронеж, 2003. – 176с. </w:t>
      </w:r>
    </w:p>
    <w:p w14:paraId="2C8E2797"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Переп</w:t>
      </w:r>
      <w:r>
        <w:rPr>
          <w:sz w:val="28"/>
          <w:szCs w:val="28"/>
          <w:lang w:val="uk-UA"/>
        </w:rPr>
        <w:t>е</w:t>
      </w:r>
      <w:r w:rsidRPr="00AA6F9D">
        <w:rPr>
          <w:sz w:val="28"/>
          <w:szCs w:val="28"/>
          <w:lang w:val="uk-UA"/>
        </w:rPr>
        <w:t>чкіна С.Є. Фоностилістична варіативність мовлення викладачів Німеччини: Автореф. дис... канд. філол. наук: 10.02.04 / КНУ імені Тараса Шевченка. – К, 2006. – 20с.</w:t>
      </w:r>
    </w:p>
    <w:p w14:paraId="64918865"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Перехвальская Е.В. Языковые контакты и "прагматический код" // Лингвистические исследования. Социальное и системное на различных уровнях языка. – М., 1986. – С. 172-176.</w:t>
      </w:r>
    </w:p>
    <w:p w14:paraId="3E2A81E7"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Першина Л.Р. Способы обнаружения социального статуса говорящего // Исследования по семантике. – Уфа: Башкирский ун-т, 1992. – С. 138-144.</w:t>
      </w:r>
    </w:p>
    <w:p w14:paraId="7FC65461"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 xml:space="preserve">Пестерева Н.Ш., Рут М.Э. Номинативность и экспрессивность в семантике образного слова (именования людей в речи школьников) // Живая речь уральского города: Сб. науч. трудов. – Свердловск, 1988. – С. 88-96.  </w:t>
      </w:r>
    </w:p>
    <w:p w14:paraId="76A008CB" w14:textId="77777777" w:rsidR="00E53DB3" w:rsidRPr="00AA6F9D" w:rsidRDefault="00E53DB3" w:rsidP="00FB05BA">
      <w:pPr>
        <w:numPr>
          <w:ilvl w:val="0"/>
          <w:numId w:val="60"/>
        </w:numPr>
        <w:suppressAutoHyphens w:val="0"/>
        <w:spacing w:before="100" w:beforeAutospacing="1" w:after="100" w:afterAutospacing="1" w:line="360" w:lineRule="auto"/>
        <w:jc w:val="both"/>
        <w:rPr>
          <w:sz w:val="28"/>
          <w:szCs w:val="28"/>
        </w:rPr>
      </w:pPr>
      <w:r w:rsidRPr="00AA6F9D">
        <w:rPr>
          <w:sz w:val="28"/>
          <w:szCs w:val="28"/>
        </w:rPr>
        <w:t>Петренко А.Д. Тенденции развития немецкого произношения в студенческой среде ГДР: Дисс… канд. филол. наук: 10.02.04. – К., 1985. – 183с.</w:t>
      </w:r>
    </w:p>
    <w:p w14:paraId="747E41D0"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 xml:space="preserve">Петренко А.Д. Социофонетическая вариативность современного немецкого языка в Германии. – К.: </w:t>
      </w:r>
      <w:r w:rsidRPr="00AA6F9D">
        <w:rPr>
          <w:sz w:val="28"/>
          <w:szCs w:val="28"/>
          <w:lang w:val="uk-UA"/>
        </w:rPr>
        <w:t xml:space="preserve">Рідна мова, 1998. – 254 с. </w:t>
      </w:r>
    </w:p>
    <w:p w14:paraId="2AAFC253"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Петренко А.Д., Петренко Д.А., Черныш И.В., Щекова Е.Е. Понятие </w:t>
      </w:r>
      <w:r w:rsidRPr="00AA6F9D">
        <w:rPr>
          <w:sz w:val="28"/>
          <w:szCs w:val="28"/>
        </w:rPr>
        <w:t>социального диалекта. Его особенности и отличительные черты // Культура народов Причерноморья</w:t>
      </w:r>
      <w:r w:rsidRPr="00AA6F9D">
        <w:rPr>
          <w:sz w:val="28"/>
          <w:szCs w:val="28"/>
          <w:lang w:val="uk-UA"/>
        </w:rPr>
        <w:t>. – Симферополь, 1998. – № 3. – С. 232-235.</w:t>
      </w:r>
    </w:p>
    <w:p w14:paraId="33BEA413"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lastRenderedPageBreak/>
        <w:t xml:space="preserve">Петренко Д.А. Проблема </w:t>
      </w:r>
      <w:r w:rsidRPr="00AA6F9D">
        <w:rPr>
          <w:sz w:val="28"/>
          <w:szCs w:val="28"/>
        </w:rPr>
        <w:t>социально обусловленной вариативности речи и стилистическая дифференциация языка</w:t>
      </w:r>
      <w:r w:rsidRPr="00AA6F9D">
        <w:rPr>
          <w:sz w:val="28"/>
          <w:szCs w:val="28"/>
          <w:lang w:val="uk-UA"/>
        </w:rPr>
        <w:t xml:space="preserve"> // </w:t>
      </w:r>
      <w:r w:rsidRPr="00AA6F9D">
        <w:rPr>
          <w:sz w:val="28"/>
          <w:szCs w:val="28"/>
        </w:rPr>
        <w:t>Культура народов Причерноморья</w:t>
      </w:r>
      <w:r w:rsidRPr="00AA6F9D">
        <w:rPr>
          <w:sz w:val="28"/>
          <w:szCs w:val="28"/>
          <w:lang w:val="uk-UA"/>
        </w:rPr>
        <w:t>. – Симферополь, 1999. – № 10. – С. 131-133.</w:t>
      </w:r>
    </w:p>
    <w:p w14:paraId="33A9300A"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Петренко Д.О. Соціофонетична варіативність вимови політичних діячів Німеччини: Автореф. дис... канд. філол. наук: 10.02.04 / КНУ ім</w:t>
      </w:r>
      <w:r>
        <w:rPr>
          <w:sz w:val="28"/>
          <w:szCs w:val="28"/>
          <w:lang w:val="uk-UA"/>
        </w:rPr>
        <w:t>ен</w:t>
      </w:r>
      <w:r w:rsidRPr="00AA6F9D">
        <w:rPr>
          <w:sz w:val="28"/>
          <w:szCs w:val="28"/>
          <w:lang w:val="uk-UA"/>
        </w:rPr>
        <w:t>і Тараса Шевченка. – К., 2003. – 20с.</w:t>
      </w:r>
    </w:p>
    <w:p w14:paraId="7CA4BFE1"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Петрова Н. Заметки о подростковом сленге // Живое слово Русского Севера. </w:t>
      </w:r>
      <w:r w:rsidRPr="00AA6F9D">
        <w:rPr>
          <w:sz w:val="28"/>
          <w:szCs w:val="28"/>
          <w:lang w:val="uk-UA"/>
        </w:rPr>
        <w:t>–</w:t>
      </w:r>
      <w:r w:rsidRPr="00AA6F9D">
        <w:rPr>
          <w:sz w:val="28"/>
          <w:szCs w:val="28"/>
        </w:rPr>
        <w:t xml:space="preserve"> Архангельск, 1998. </w:t>
      </w:r>
      <w:r w:rsidRPr="00AA6F9D">
        <w:rPr>
          <w:sz w:val="28"/>
          <w:szCs w:val="28"/>
          <w:lang w:val="uk-UA"/>
        </w:rPr>
        <w:t>–</w:t>
      </w:r>
      <w:r w:rsidRPr="00AA6F9D">
        <w:rPr>
          <w:sz w:val="28"/>
          <w:szCs w:val="28"/>
        </w:rPr>
        <w:t xml:space="preserve"> С. 81-87.</w:t>
      </w:r>
    </w:p>
    <w:p w14:paraId="5762092E"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Піщікова К.В. Стратегії домінування в аргументативному дискурсі: гендерний аналіз (на матеріалі англійської мови): Автореф. дис... канд. філол. наук: 10.02.04 </w:t>
      </w:r>
      <w:r w:rsidRPr="00AA6F9D">
        <w:rPr>
          <w:sz w:val="28"/>
          <w:szCs w:val="28"/>
        </w:rPr>
        <w:t>/ Х</w:t>
      </w:r>
      <w:r w:rsidRPr="00AA6F9D">
        <w:rPr>
          <w:sz w:val="28"/>
          <w:szCs w:val="28"/>
          <w:lang w:val="uk-UA"/>
        </w:rPr>
        <w:t>НУ</w:t>
      </w:r>
      <w:r w:rsidRPr="00AA6F9D">
        <w:rPr>
          <w:sz w:val="28"/>
          <w:szCs w:val="28"/>
        </w:rPr>
        <w:t xml:space="preserve"> ім. В.Н.Каразіна</w:t>
      </w:r>
      <w:r w:rsidRPr="00AA6F9D">
        <w:rPr>
          <w:sz w:val="28"/>
          <w:szCs w:val="28"/>
          <w:lang w:val="uk-UA"/>
        </w:rPr>
        <w:t>. – Харків, 2003. – 1</w:t>
      </w:r>
      <w:r w:rsidRPr="00AA6F9D">
        <w:rPr>
          <w:sz w:val="28"/>
          <w:szCs w:val="28"/>
        </w:rPr>
        <w:t>9</w:t>
      </w:r>
      <w:r w:rsidRPr="00AA6F9D">
        <w:rPr>
          <w:sz w:val="28"/>
          <w:szCs w:val="28"/>
          <w:lang w:val="uk-UA"/>
        </w:rPr>
        <w:t>с.</w:t>
      </w:r>
    </w:p>
    <w:p w14:paraId="67072005"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Подростки меняют сленг каждые пять лет // http://www.newsru.com/arch/world/14jan2003/child.html</w:t>
      </w:r>
    </w:p>
    <w:p w14:paraId="176458C1" w14:textId="77777777" w:rsidR="00E53DB3" w:rsidRPr="00AA6F9D" w:rsidRDefault="00E53DB3" w:rsidP="00FB05BA">
      <w:pPr>
        <w:numPr>
          <w:ilvl w:val="0"/>
          <w:numId w:val="60"/>
        </w:numPr>
        <w:suppressAutoHyphens w:val="0"/>
        <w:spacing w:line="360" w:lineRule="auto"/>
        <w:jc w:val="both"/>
        <w:rPr>
          <w:sz w:val="28"/>
          <w:szCs w:val="28"/>
        </w:rPr>
      </w:pPr>
      <w:r w:rsidRPr="00AA6F9D">
        <w:rPr>
          <w:spacing w:val="-6"/>
          <w:sz w:val="28"/>
          <w:szCs w:val="28"/>
        </w:rPr>
        <w:t>Пожилова В.Е. Социально-коммуникативная система лексикона учителя ГДР: Автореф. дисс … канд. филол. наук</w:t>
      </w:r>
      <w:r w:rsidRPr="00AA6F9D">
        <w:rPr>
          <w:spacing w:val="-6"/>
          <w:sz w:val="28"/>
          <w:szCs w:val="28"/>
          <w:lang w:val="uk-UA"/>
        </w:rPr>
        <w:t xml:space="preserve">: </w:t>
      </w:r>
      <w:r w:rsidRPr="00AA6F9D">
        <w:rPr>
          <w:spacing w:val="-6"/>
          <w:sz w:val="28"/>
          <w:szCs w:val="28"/>
        </w:rPr>
        <w:t>10.02.04. – Калинин, 1986. – 16с.</w:t>
      </w:r>
    </w:p>
    <w:p w14:paraId="7FAD9E07" w14:textId="77777777" w:rsidR="00E53DB3" w:rsidRPr="00AA6F9D" w:rsidRDefault="00E53DB3" w:rsidP="00FB05BA">
      <w:pPr>
        <w:numPr>
          <w:ilvl w:val="0"/>
          <w:numId w:val="60"/>
        </w:numPr>
        <w:suppressAutoHyphens w:val="0"/>
        <w:spacing w:line="360" w:lineRule="auto"/>
        <w:jc w:val="both"/>
        <w:rPr>
          <w:sz w:val="28"/>
          <w:szCs w:val="28"/>
        </w:rPr>
      </w:pPr>
      <w:r w:rsidRPr="00AA6F9D">
        <w:rPr>
          <w:spacing w:val="-6"/>
          <w:sz w:val="28"/>
          <w:szCs w:val="28"/>
        </w:rPr>
        <w:t xml:space="preserve">Полетаев Д.И. Социальная дифференциация интонации в ограниченном речевом сообществе (экспериментально-фонетическое исследование жителей г. Анкориджа, штат Аляска, США): </w:t>
      </w:r>
      <w:r w:rsidRPr="00AA6F9D">
        <w:rPr>
          <w:sz w:val="28"/>
          <w:szCs w:val="28"/>
        </w:rPr>
        <w:t>Дисс… канд. филол. наук</w:t>
      </w:r>
      <w:r w:rsidRPr="00AA6F9D">
        <w:rPr>
          <w:sz w:val="28"/>
          <w:szCs w:val="28"/>
          <w:lang w:val="uk-UA"/>
        </w:rPr>
        <w:t xml:space="preserve">: </w:t>
      </w:r>
      <w:r w:rsidRPr="00AA6F9D">
        <w:rPr>
          <w:sz w:val="28"/>
          <w:szCs w:val="28"/>
        </w:rPr>
        <w:t>10.02.04. – М., 1997. – 153с.</w:t>
      </w:r>
    </w:p>
    <w:p w14:paraId="42948268" w14:textId="77777777" w:rsidR="00E53DB3" w:rsidRPr="002D6F0F" w:rsidRDefault="00E53DB3" w:rsidP="00FB05BA">
      <w:pPr>
        <w:numPr>
          <w:ilvl w:val="0"/>
          <w:numId w:val="60"/>
        </w:numPr>
        <w:suppressAutoHyphens w:val="0"/>
        <w:spacing w:line="360" w:lineRule="auto"/>
        <w:jc w:val="both"/>
        <w:rPr>
          <w:sz w:val="28"/>
          <w:szCs w:val="28"/>
        </w:rPr>
      </w:pPr>
      <w:r w:rsidRPr="00AA6F9D">
        <w:rPr>
          <w:spacing w:val="-6"/>
          <w:sz w:val="28"/>
          <w:szCs w:val="28"/>
        </w:rPr>
        <w:t xml:space="preserve">Поливанов Е.Д. О блатном языке учащихся и о </w:t>
      </w:r>
      <w:r w:rsidRPr="00AA6F9D">
        <w:rPr>
          <w:spacing w:val="-6"/>
          <w:sz w:val="28"/>
          <w:szCs w:val="28"/>
          <w:lang w:val="uk-UA"/>
        </w:rPr>
        <w:t>„</w:t>
      </w:r>
      <w:r w:rsidRPr="00AA6F9D">
        <w:rPr>
          <w:spacing w:val="-6"/>
          <w:sz w:val="28"/>
          <w:szCs w:val="28"/>
        </w:rPr>
        <w:t>славянском</w:t>
      </w:r>
      <w:r w:rsidRPr="00AA6F9D">
        <w:rPr>
          <w:spacing w:val="-6"/>
          <w:sz w:val="28"/>
          <w:szCs w:val="28"/>
          <w:lang w:val="uk-UA"/>
        </w:rPr>
        <w:t>”</w:t>
      </w:r>
      <w:r w:rsidRPr="00AA6F9D">
        <w:rPr>
          <w:spacing w:val="-6"/>
          <w:sz w:val="28"/>
          <w:szCs w:val="28"/>
        </w:rPr>
        <w:t xml:space="preserve"> языке революции // Е. Поливанов. За марксистское языкознание. – М.: Федерация, 1931. – С.161-172.</w:t>
      </w:r>
    </w:p>
    <w:p w14:paraId="565BA007" w14:textId="77777777" w:rsidR="00E53DB3" w:rsidRPr="00AA6F9D" w:rsidRDefault="00E53DB3" w:rsidP="00FB05BA">
      <w:pPr>
        <w:numPr>
          <w:ilvl w:val="0"/>
          <w:numId w:val="60"/>
        </w:numPr>
        <w:suppressAutoHyphens w:val="0"/>
        <w:spacing w:line="360" w:lineRule="auto"/>
        <w:jc w:val="both"/>
        <w:rPr>
          <w:sz w:val="28"/>
          <w:szCs w:val="28"/>
        </w:rPr>
      </w:pPr>
      <w:r>
        <w:rPr>
          <w:spacing w:val="-6"/>
          <w:sz w:val="28"/>
          <w:szCs w:val="28"/>
        </w:rPr>
        <w:t>Приходько И.Г. Русский молодежный сленг Киева (конец ХХ – начало ХХ</w:t>
      </w:r>
      <w:r>
        <w:rPr>
          <w:spacing w:val="-6"/>
          <w:sz w:val="28"/>
          <w:szCs w:val="28"/>
          <w:lang w:val="uk-UA"/>
        </w:rPr>
        <w:t>І</w:t>
      </w:r>
      <w:r>
        <w:rPr>
          <w:spacing w:val="-6"/>
          <w:sz w:val="28"/>
          <w:szCs w:val="28"/>
        </w:rPr>
        <w:t xml:space="preserve"> вв.): </w:t>
      </w:r>
      <w:r w:rsidRPr="00AA6F9D">
        <w:rPr>
          <w:sz w:val="28"/>
          <w:szCs w:val="28"/>
        </w:rPr>
        <w:t>Дисс… канд. филол. наук</w:t>
      </w:r>
      <w:r w:rsidRPr="00AA6F9D">
        <w:rPr>
          <w:sz w:val="28"/>
          <w:szCs w:val="28"/>
          <w:lang w:val="uk-UA"/>
        </w:rPr>
        <w:t xml:space="preserve">: </w:t>
      </w:r>
      <w:r w:rsidRPr="00AA6F9D">
        <w:rPr>
          <w:sz w:val="28"/>
          <w:szCs w:val="28"/>
        </w:rPr>
        <w:t>10.02.0</w:t>
      </w:r>
      <w:r>
        <w:rPr>
          <w:sz w:val="28"/>
          <w:szCs w:val="28"/>
        </w:rPr>
        <w:t xml:space="preserve">1. – К., 2006. – 209с. </w:t>
      </w:r>
    </w:p>
    <w:p w14:paraId="14171AFE"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Прокопова Л.І. Соціолект школярів і німецька літературна норма вимови // Мови Європейського культурного ареалу: розвиток і взаємодія. – К.: Довіра, 1995. – С.163-168.</w:t>
      </w:r>
    </w:p>
    <w:p w14:paraId="55732BB5"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 xml:space="preserve">Психология подростка. </w:t>
      </w:r>
      <w:r w:rsidRPr="00AA6F9D">
        <w:rPr>
          <w:sz w:val="28"/>
          <w:szCs w:val="28"/>
        </w:rPr>
        <w:t>Полное руководство</w:t>
      </w:r>
      <w:r>
        <w:rPr>
          <w:sz w:val="28"/>
          <w:szCs w:val="28"/>
          <w:lang w:val="uk-UA"/>
        </w:rPr>
        <w:t xml:space="preserve"> / Под ред. А.А.</w:t>
      </w:r>
      <w:r w:rsidRPr="00AA6F9D">
        <w:rPr>
          <w:sz w:val="28"/>
          <w:szCs w:val="28"/>
          <w:lang w:val="uk-UA"/>
        </w:rPr>
        <w:t xml:space="preserve">Реана. – СПб: прайм </w:t>
      </w:r>
      <w:r>
        <w:rPr>
          <w:sz w:val="28"/>
          <w:szCs w:val="28"/>
          <w:lang w:val="uk-UA"/>
        </w:rPr>
        <w:t>-</w:t>
      </w:r>
      <w:r w:rsidRPr="00AA6F9D">
        <w:rPr>
          <w:sz w:val="28"/>
          <w:szCs w:val="28"/>
          <w:lang w:val="uk-UA"/>
        </w:rPr>
        <w:t xml:space="preserve"> ЕВРОЗНАК, 2003. – 432с.</w:t>
      </w:r>
    </w:p>
    <w:p w14:paraId="3E60A9C0"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Психология современного подростка / Под ред. Д.И. Фельдштейна. – М.: Педагогика</w:t>
      </w:r>
      <w:r w:rsidRPr="00AA6F9D">
        <w:rPr>
          <w:sz w:val="28"/>
          <w:szCs w:val="28"/>
          <w:lang w:val="uk-UA"/>
        </w:rPr>
        <w:t>, 1987. – 270 с.</w:t>
      </w:r>
    </w:p>
    <w:p w14:paraId="1D5D1347"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lastRenderedPageBreak/>
        <w:t xml:space="preserve">Разговорная </w:t>
      </w:r>
      <w:r w:rsidRPr="00AA6F9D">
        <w:rPr>
          <w:sz w:val="28"/>
          <w:szCs w:val="28"/>
        </w:rPr>
        <w:t xml:space="preserve">речь американских подростков: Уч. пособ. / Сост. Безрукова А.В. – Абакан: Изд-во Хакасского гос. ун-та им. Н.Ф.Катанова, 2003. – 90 с. </w:t>
      </w:r>
    </w:p>
    <w:p w14:paraId="16B94D2F"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 xml:space="preserve">Рижкова В.В. Реалізація категорії інтертекстуальності в американському художньому тексті ХІХ – ХХ століть: Автореф. дис... канд. філол. наук: 10.02.04 / </w:t>
      </w:r>
      <w:r w:rsidRPr="00AA6F9D">
        <w:rPr>
          <w:sz w:val="28"/>
          <w:lang w:val="uk-UA"/>
        </w:rPr>
        <w:t xml:space="preserve">ХНУ ім. </w:t>
      </w:r>
      <w:r w:rsidRPr="00AA6F9D">
        <w:rPr>
          <w:sz w:val="28"/>
        </w:rPr>
        <w:t>В.Н.Каразіна</w:t>
      </w:r>
      <w:r w:rsidRPr="00AA6F9D">
        <w:rPr>
          <w:sz w:val="28"/>
          <w:szCs w:val="28"/>
          <w:lang w:val="uk-UA"/>
        </w:rPr>
        <w:t xml:space="preserve">. – Харків, 2004. – 20с. </w:t>
      </w:r>
    </w:p>
    <w:p w14:paraId="5DD2B500"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Розен Е.В. Подростково-молодежный словарный репертуар (на материале современного немецкого языка) // Иностранные языки в школе, 1975. – № 2. – С. 7-18.</w:t>
      </w:r>
    </w:p>
    <w:p w14:paraId="7776B24A"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 xml:space="preserve">Ролик А.В. </w:t>
      </w:r>
      <w:r w:rsidRPr="00AA6F9D">
        <w:rPr>
          <w:sz w:val="28"/>
          <w:szCs w:val="28"/>
        </w:rPr>
        <w:t>Социолект молодежи в системе</w:t>
      </w:r>
      <w:r w:rsidRPr="00AA6F9D">
        <w:rPr>
          <w:sz w:val="28"/>
          <w:szCs w:val="28"/>
          <w:lang w:val="uk-UA"/>
        </w:rPr>
        <w:t xml:space="preserve"> </w:t>
      </w:r>
      <w:r w:rsidRPr="00AA6F9D">
        <w:rPr>
          <w:sz w:val="28"/>
          <w:szCs w:val="28"/>
        </w:rPr>
        <w:t>современного немецкого языка в ГДР: Дисс…</w:t>
      </w:r>
      <w:r w:rsidRPr="00AA6F9D">
        <w:rPr>
          <w:sz w:val="28"/>
          <w:szCs w:val="28"/>
          <w:lang w:val="uk-UA"/>
        </w:rPr>
        <w:t xml:space="preserve"> </w:t>
      </w:r>
      <w:r w:rsidRPr="00AA6F9D">
        <w:rPr>
          <w:sz w:val="28"/>
          <w:szCs w:val="28"/>
        </w:rPr>
        <w:t>канд. филол. наук: 10.02.04. – К., 1988</w:t>
      </w:r>
      <w:r w:rsidRPr="00AA6F9D">
        <w:rPr>
          <w:sz w:val="28"/>
          <w:szCs w:val="28"/>
          <w:lang w:val="uk-UA"/>
        </w:rPr>
        <w:t>.</w:t>
      </w:r>
      <w:r w:rsidRPr="00AA6F9D">
        <w:rPr>
          <w:sz w:val="28"/>
          <w:szCs w:val="28"/>
        </w:rPr>
        <w:t xml:space="preserve"> – 201с.</w:t>
      </w:r>
    </w:p>
    <w:p w14:paraId="1FA2B34D"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Романова М.С. Специфика функционирования англицизмов в немецком молодежном языке: Автореф. дисс…</w:t>
      </w:r>
      <w:r w:rsidRPr="00AA6F9D">
        <w:rPr>
          <w:sz w:val="28"/>
          <w:szCs w:val="28"/>
          <w:lang w:val="uk-UA"/>
        </w:rPr>
        <w:t xml:space="preserve"> </w:t>
      </w:r>
      <w:r w:rsidRPr="00AA6F9D">
        <w:rPr>
          <w:sz w:val="28"/>
          <w:szCs w:val="28"/>
        </w:rPr>
        <w:t>канд. филол. наук: 10.02.04</w:t>
      </w:r>
      <w:r w:rsidRPr="00AA6F9D">
        <w:rPr>
          <w:sz w:val="28"/>
          <w:szCs w:val="28"/>
          <w:lang w:val="uk-UA"/>
        </w:rPr>
        <w:t xml:space="preserve"> /</w:t>
      </w:r>
      <w:r w:rsidRPr="00AA6F9D">
        <w:rPr>
          <w:sz w:val="28"/>
        </w:rPr>
        <w:t xml:space="preserve"> Моск.</w:t>
      </w:r>
      <w:r w:rsidRPr="00AA6F9D">
        <w:rPr>
          <w:sz w:val="28"/>
          <w:lang w:val="uk-UA"/>
        </w:rPr>
        <w:t xml:space="preserve"> </w:t>
      </w:r>
      <w:r w:rsidRPr="00AA6F9D">
        <w:rPr>
          <w:sz w:val="28"/>
        </w:rPr>
        <w:t>пед. гос. ун-т</w:t>
      </w:r>
      <w:r w:rsidRPr="00AA6F9D">
        <w:rPr>
          <w:sz w:val="28"/>
          <w:szCs w:val="28"/>
        </w:rPr>
        <w:t>. – М., 2001. – 16с.</w:t>
      </w:r>
    </w:p>
    <w:p w14:paraId="3FC55289"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Рюмин Р.В. Лексико-семантическая организация молодежного жаргона (на материале речи молодежи г. Вологды): Автореф. дисс…</w:t>
      </w:r>
      <w:r w:rsidRPr="00AA6F9D">
        <w:rPr>
          <w:sz w:val="28"/>
          <w:szCs w:val="28"/>
          <w:lang w:val="uk-UA"/>
        </w:rPr>
        <w:t xml:space="preserve"> </w:t>
      </w:r>
      <w:r w:rsidRPr="00AA6F9D">
        <w:rPr>
          <w:sz w:val="28"/>
          <w:szCs w:val="28"/>
        </w:rPr>
        <w:t>канд. филол. наук: 10.02.01. – Череповец, 2004. – 28с.</w:t>
      </w:r>
    </w:p>
    <w:p w14:paraId="0FFC2924" w14:textId="77777777" w:rsidR="00E53DB3" w:rsidRPr="00BA5A04"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Сапр</w:t>
      </w:r>
      <w:r w:rsidRPr="00AA6F9D">
        <w:rPr>
          <w:sz w:val="28"/>
          <w:szCs w:val="28"/>
        </w:rPr>
        <w:t xml:space="preserve">ыкика М.Ю. Молодежная культура в зеркале времени // Культура народов Причерноморья. – 1998. – № 5. – С.442-444. </w:t>
      </w:r>
    </w:p>
    <w:p w14:paraId="57C2F59C" w14:textId="77777777" w:rsidR="00E53DB3" w:rsidRPr="00AA6F9D" w:rsidRDefault="00E53DB3" w:rsidP="00FB05BA">
      <w:pPr>
        <w:numPr>
          <w:ilvl w:val="0"/>
          <w:numId w:val="60"/>
        </w:numPr>
        <w:suppressAutoHyphens w:val="0"/>
        <w:spacing w:line="360" w:lineRule="auto"/>
        <w:jc w:val="both"/>
        <w:rPr>
          <w:sz w:val="28"/>
          <w:szCs w:val="28"/>
          <w:lang w:val="uk-UA"/>
        </w:rPr>
      </w:pPr>
      <w:r>
        <w:rPr>
          <w:sz w:val="28"/>
          <w:szCs w:val="28"/>
        </w:rPr>
        <w:t xml:space="preserve">Саушева Е.В. Образ социального статуса коммуниканта в диалоговом дискурсе (на материале английского и русского языков): </w:t>
      </w:r>
      <w:r w:rsidRPr="00AA6F9D">
        <w:rPr>
          <w:sz w:val="28"/>
          <w:szCs w:val="28"/>
        </w:rPr>
        <w:t>Дисс…</w:t>
      </w:r>
      <w:r w:rsidRPr="00AA6F9D">
        <w:rPr>
          <w:sz w:val="28"/>
          <w:szCs w:val="28"/>
          <w:lang w:val="uk-UA"/>
        </w:rPr>
        <w:t xml:space="preserve"> </w:t>
      </w:r>
      <w:r w:rsidRPr="00AA6F9D">
        <w:rPr>
          <w:sz w:val="28"/>
          <w:szCs w:val="28"/>
        </w:rPr>
        <w:t>канд. филол. наук: 10.02.</w:t>
      </w:r>
      <w:r>
        <w:rPr>
          <w:sz w:val="28"/>
          <w:szCs w:val="28"/>
        </w:rPr>
        <w:t>19</w:t>
      </w:r>
      <w:r w:rsidRPr="00AA6F9D">
        <w:rPr>
          <w:sz w:val="28"/>
          <w:szCs w:val="28"/>
        </w:rPr>
        <w:t>. –</w:t>
      </w:r>
      <w:r>
        <w:rPr>
          <w:sz w:val="28"/>
          <w:szCs w:val="28"/>
        </w:rPr>
        <w:t xml:space="preserve"> М., 2005. – 167с.</w:t>
      </w:r>
    </w:p>
    <w:p w14:paraId="6D554FF7"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Сахарчук Л.І. Соціальний аспект мовної діяльності // Актуальні проблеми соціолінгвістики: Зб. наук. пр. – К., 1992. – С. 19-23.</w:t>
      </w:r>
    </w:p>
    <w:p w14:paraId="7CE99EF4"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Сахарчук Л.І. Мовна триєдність та соціальне спілкування // Вісник КНУ: Сер. „Іноземна філологія”. – К., 2000. – №30. – С. 10-11.</w:t>
      </w:r>
    </w:p>
    <w:p w14:paraId="2983E9F5" w14:textId="77777777" w:rsidR="00E53DB3" w:rsidRDefault="00E53DB3" w:rsidP="00FB05BA">
      <w:pPr>
        <w:numPr>
          <w:ilvl w:val="0"/>
          <w:numId w:val="60"/>
        </w:numPr>
        <w:suppressAutoHyphens w:val="0"/>
        <w:spacing w:line="360" w:lineRule="auto"/>
        <w:jc w:val="both"/>
        <w:rPr>
          <w:sz w:val="28"/>
          <w:szCs w:val="28"/>
          <w:lang w:val="uk-UA"/>
        </w:rPr>
      </w:pPr>
      <w:r>
        <w:rPr>
          <w:sz w:val="28"/>
          <w:szCs w:val="28"/>
          <w:lang w:val="uk-UA"/>
        </w:rPr>
        <w:t xml:space="preserve">Семенец О.Е. </w:t>
      </w:r>
      <w:r w:rsidRPr="00F768EC">
        <w:rPr>
          <w:sz w:val="28"/>
          <w:szCs w:val="28"/>
        </w:rPr>
        <w:t xml:space="preserve">Социальный контекст и языковое развитие: территориальная и социальная дифференциация английского языка в развивающихся странах. </w:t>
      </w:r>
      <w:r>
        <w:rPr>
          <w:sz w:val="28"/>
          <w:szCs w:val="28"/>
          <w:lang w:val="uk-UA"/>
        </w:rPr>
        <w:t>– К.: Вища Школа, 1985. – 175 с.</w:t>
      </w:r>
    </w:p>
    <w:p w14:paraId="44B32476"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lastRenderedPageBreak/>
        <w:t>Семенова М.В. Языковая личность и социальн</w:t>
      </w:r>
      <w:r w:rsidRPr="00AA6F9D">
        <w:rPr>
          <w:sz w:val="28"/>
          <w:szCs w:val="28"/>
        </w:rPr>
        <w:t>ые роли говорящих // Тверской лингвистический меридиан. – Тверь, 2000. – Вып. 4 /</w:t>
      </w:r>
      <w:r>
        <w:rPr>
          <w:sz w:val="28"/>
          <w:szCs w:val="28"/>
        </w:rPr>
        <w:t>/</w:t>
      </w:r>
      <w:r w:rsidRPr="00AA6F9D">
        <w:rPr>
          <w:sz w:val="28"/>
          <w:szCs w:val="28"/>
        </w:rPr>
        <w:t xml:space="preserve"> </w:t>
      </w:r>
      <w:r w:rsidRPr="00AA6F9D">
        <w:rPr>
          <w:sz w:val="28"/>
          <w:szCs w:val="28"/>
          <w:lang w:val="en-GB"/>
        </w:rPr>
        <w:t>www</w:t>
      </w:r>
      <w:r w:rsidRPr="00AA6F9D">
        <w:rPr>
          <w:sz w:val="28"/>
          <w:szCs w:val="28"/>
        </w:rPr>
        <w:t>.</w:t>
      </w:r>
      <w:r w:rsidRPr="00AA6F9D">
        <w:rPr>
          <w:sz w:val="28"/>
          <w:szCs w:val="28"/>
          <w:lang w:val="en-GB"/>
        </w:rPr>
        <w:t>tol</w:t>
      </w:r>
      <w:r w:rsidRPr="00AA6F9D">
        <w:rPr>
          <w:sz w:val="28"/>
          <w:szCs w:val="28"/>
        </w:rPr>
        <w:t>.</w:t>
      </w:r>
      <w:r w:rsidRPr="00AA6F9D">
        <w:rPr>
          <w:sz w:val="28"/>
          <w:szCs w:val="28"/>
          <w:lang w:val="en-GB"/>
        </w:rPr>
        <w:t>tversu</w:t>
      </w:r>
      <w:r w:rsidRPr="00AA6F9D">
        <w:rPr>
          <w:sz w:val="28"/>
          <w:szCs w:val="28"/>
        </w:rPr>
        <w:t>.</w:t>
      </w:r>
      <w:r w:rsidRPr="00AA6F9D">
        <w:rPr>
          <w:sz w:val="28"/>
          <w:szCs w:val="28"/>
          <w:lang w:val="en-GB"/>
        </w:rPr>
        <w:t>ru</w:t>
      </w:r>
      <w:r w:rsidRPr="00AA6F9D">
        <w:rPr>
          <w:sz w:val="28"/>
          <w:szCs w:val="28"/>
        </w:rPr>
        <w:t>/</w:t>
      </w:r>
      <w:r w:rsidRPr="00AA6F9D">
        <w:rPr>
          <w:sz w:val="28"/>
          <w:szCs w:val="28"/>
          <w:lang w:val="en-GB"/>
        </w:rPr>
        <w:t>M</w:t>
      </w:r>
      <w:r w:rsidRPr="00AA6F9D">
        <w:rPr>
          <w:sz w:val="28"/>
          <w:szCs w:val="28"/>
        </w:rPr>
        <w:t>4_</w:t>
      </w:r>
      <w:r w:rsidRPr="00AA6F9D">
        <w:rPr>
          <w:sz w:val="28"/>
          <w:szCs w:val="28"/>
          <w:lang w:val="en-GB"/>
        </w:rPr>
        <w:t>Semenova</w:t>
      </w:r>
      <w:r w:rsidRPr="00AA6F9D">
        <w:rPr>
          <w:sz w:val="28"/>
          <w:szCs w:val="28"/>
        </w:rPr>
        <w:t>.</w:t>
      </w:r>
      <w:r w:rsidRPr="00AA6F9D">
        <w:rPr>
          <w:sz w:val="28"/>
          <w:szCs w:val="28"/>
          <w:lang w:val="en-GB"/>
        </w:rPr>
        <w:t>doc</w:t>
      </w:r>
      <w:r w:rsidRPr="00AA6F9D">
        <w:rPr>
          <w:sz w:val="28"/>
          <w:szCs w:val="28"/>
        </w:rPr>
        <w:t xml:space="preserve"> </w:t>
      </w:r>
    </w:p>
    <w:p w14:paraId="278A8F25"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 xml:space="preserve">Серебренников Б.А. Социальная дифференциация языка // Общее языкознание. Формы существования, функции, история языка. </w:t>
      </w:r>
      <w:r w:rsidRPr="00AA6F9D">
        <w:rPr>
          <w:sz w:val="28"/>
          <w:szCs w:val="28"/>
          <w:lang w:val="uk-UA"/>
        </w:rPr>
        <w:t>–</w:t>
      </w:r>
      <w:r w:rsidRPr="00AA6F9D">
        <w:rPr>
          <w:sz w:val="28"/>
          <w:szCs w:val="28"/>
        </w:rPr>
        <w:t xml:space="preserve"> М.: </w:t>
      </w:r>
      <w:r w:rsidRPr="00AA6F9D">
        <w:rPr>
          <w:sz w:val="28"/>
          <w:szCs w:val="28"/>
          <w:lang w:val="uk-UA"/>
        </w:rPr>
        <w:t>Наука,</w:t>
      </w:r>
      <w:r w:rsidRPr="00AA6F9D">
        <w:rPr>
          <w:sz w:val="28"/>
          <w:szCs w:val="28"/>
        </w:rPr>
        <w:t xml:space="preserve"> 1970</w:t>
      </w:r>
      <w:r w:rsidRPr="00AA6F9D">
        <w:rPr>
          <w:sz w:val="28"/>
          <w:szCs w:val="28"/>
          <w:lang w:val="uk-UA"/>
        </w:rPr>
        <w:t>. – С. 478-501.</w:t>
      </w:r>
      <w:r w:rsidRPr="00AA6F9D">
        <w:rPr>
          <w:sz w:val="28"/>
          <w:szCs w:val="28"/>
        </w:rPr>
        <w:t xml:space="preserve"> </w:t>
      </w:r>
    </w:p>
    <w:p w14:paraId="09A254D6"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Скворцов Л.И. </w:t>
      </w:r>
      <w:r w:rsidRPr="00AA6F9D">
        <w:rPr>
          <w:sz w:val="28"/>
          <w:szCs w:val="28"/>
        </w:rPr>
        <w:t>Об оценках языка молодежи (жаргон и языковая политика) // Вопросы культуры речи. – М., 1964. – Вып. 5. – С. 45-70.</w:t>
      </w:r>
    </w:p>
    <w:p w14:paraId="339D59C7"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Скворцов Л.И. Профессиональные языки, жаргоны</w:t>
      </w:r>
      <w:r w:rsidRPr="00AA6F9D">
        <w:rPr>
          <w:sz w:val="28"/>
          <w:szCs w:val="28"/>
          <w:lang w:val="uk-UA"/>
        </w:rPr>
        <w:t xml:space="preserve"> и культура речи // </w:t>
      </w:r>
      <w:r w:rsidRPr="00AA6F9D">
        <w:rPr>
          <w:sz w:val="28"/>
          <w:szCs w:val="28"/>
        </w:rPr>
        <w:t>Русская речь</w:t>
      </w:r>
      <w:r w:rsidRPr="00AA6F9D">
        <w:rPr>
          <w:sz w:val="28"/>
          <w:szCs w:val="28"/>
          <w:lang w:val="uk-UA"/>
        </w:rPr>
        <w:t>. – 1972. – №1. – С.48-59.</w:t>
      </w:r>
    </w:p>
    <w:p w14:paraId="3689FE6F"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Скидченко С.А. </w:t>
      </w:r>
      <w:r w:rsidRPr="00AA6F9D">
        <w:rPr>
          <w:sz w:val="28"/>
          <w:szCs w:val="28"/>
        </w:rPr>
        <w:t>Языковые средства выражения социального</w:t>
      </w:r>
      <w:r w:rsidRPr="00AA6F9D">
        <w:rPr>
          <w:sz w:val="28"/>
          <w:szCs w:val="28"/>
          <w:lang w:val="uk-UA"/>
        </w:rPr>
        <w:t xml:space="preserve"> </w:t>
      </w:r>
      <w:r w:rsidRPr="00AA6F9D">
        <w:rPr>
          <w:sz w:val="28"/>
          <w:szCs w:val="28"/>
        </w:rPr>
        <w:t xml:space="preserve">статуса в современном английском языке: </w:t>
      </w:r>
      <w:r w:rsidRPr="00AA6F9D">
        <w:rPr>
          <w:sz w:val="28"/>
          <w:szCs w:val="28"/>
          <w:lang w:val="uk-UA"/>
        </w:rPr>
        <w:t>Дис</w:t>
      </w:r>
      <w:r>
        <w:rPr>
          <w:sz w:val="28"/>
          <w:szCs w:val="28"/>
          <w:lang w:val="uk-UA"/>
        </w:rPr>
        <w:t>с</w:t>
      </w:r>
      <w:r w:rsidRPr="00AA6F9D">
        <w:rPr>
          <w:sz w:val="28"/>
          <w:szCs w:val="28"/>
          <w:lang w:val="uk-UA"/>
        </w:rPr>
        <w:t>... канд. филол. наук: 10.02.04. – К., 1997. – 214с.</w:t>
      </w:r>
    </w:p>
    <w:p w14:paraId="66F2CBA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ru-MD"/>
        </w:rPr>
        <w:t>Собкин В.С., Абросимова З.Б., Адамчук Д.В., Баранова Е.В. Проявление девиации в подростковой субкультуре // Вопросы психологии.</w:t>
      </w:r>
      <w:r w:rsidRPr="00AA6F9D">
        <w:rPr>
          <w:sz w:val="28"/>
          <w:szCs w:val="28"/>
          <w:lang w:val="uk-UA"/>
        </w:rPr>
        <w:t xml:space="preserve"> – 2004. – № 3. – С. 3-18.</w:t>
      </w:r>
    </w:p>
    <w:p w14:paraId="0B7CA682"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Соболева И.А. </w:t>
      </w:r>
      <w:r w:rsidRPr="00AA6F9D">
        <w:rPr>
          <w:sz w:val="28"/>
          <w:szCs w:val="28"/>
        </w:rPr>
        <w:t xml:space="preserve">Сниженные языковые средства в современном публицистическом дискурсе: </w:t>
      </w:r>
      <w:r w:rsidRPr="00AA6F9D">
        <w:rPr>
          <w:sz w:val="28"/>
          <w:szCs w:val="28"/>
          <w:lang w:val="uk-UA"/>
        </w:rPr>
        <w:t>Дисс... канд. филол. наук. – Луганск, 2001. – 245с.</w:t>
      </w:r>
    </w:p>
    <w:p w14:paraId="480C89F7"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Соколовська</w:t>
      </w:r>
      <w:r w:rsidRPr="00AA6F9D">
        <w:rPr>
          <w:b/>
          <w:bCs/>
          <w:sz w:val="28"/>
          <w:szCs w:val="28"/>
        </w:rPr>
        <w:t xml:space="preserve"> </w:t>
      </w:r>
      <w:r w:rsidRPr="00AA6F9D">
        <w:rPr>
          <w:sz w:val="28"/>
          <w:szCs w:val="28"/>
        </w:rPr>
        <w:t>С.Ф., Фахурдінова</w:t>
      </w:r>
      <w:r w:rsidRPr="00AA6F9D">
        <w:rPr>
          <w:b/>
          <w:bCs/>
          <w:sz w:val="28"/>
          <w:szCs w:val="28"/>
        </w:rPr>
        <w:t xml:space="preserve"> </w:t>
      </w:r>
      <w:r w:rsidRPr="00AA6F9D">
        <w:rPr>
          <w:sz w:val="28"/>
          <w:szCs w:val="28"/>
        </w:rPr>
        <w:t>М.А</w:t>
      </w:r>
      <w:r w:rsidRPr="00AA6F9D">
        <w:rPr>
          <w:sz w:val="28"/>
          <w:szCs w:val="28"/>
          <w:lang w:val="uk-UA"/>
        </w:rPr>
        <w:t xml:space="preserve">. </w:t>
      </w:r>
      <w:r w:rsidRPr="00AA6F9D">
        <w:rPr>
          <w:bCs/>
          <w:sz w:val="28"/>
          <w:szCs w:val="28"/>
        </w:rPr>
        <w:t>Німецький молодіжний жаргон: шляхи формування й сучасний статус</w:t>
      </w:r>
      <w:r w:rsidRPr="00AA6F9D">
        <w:rPr>
          <w:sz w:val="28"/>
          <w:szCs w:val="28"/>
        </w:rPr>
        <w:t xml:space="preserve"> // Вісн</w:t>
      </w:r>
      <w:r w:rsidRPr="00AA6F9D">
        <w:rPr>
          <w:sz w:val="28"/>
          <w:szCs w:val="28"/>
          <w:lang w:val="uk-UA"/>
        </w:rPr>
        <w:t>ик</w:t>
      </w:r>
      <w:r w:rsidRPr="00AA6F9D">
        <w:rPr>
          <w:sz w:val="28"/>
          <w:szCs w:val="28"/>
        </w:rPr>
        <w:t xml:space="preserve"> Житоми</w:t>
      </w:r>
      <w:r w:rsidRPr="00AA6F9D">
        <w:rPr>
          <w:sz w:val="28"/>
          <w:szCs w:val="28"/>
          <w:lang w:val="uk-UA"/>
        </w:rPr>
        <w:t>рського</w:t>
      </w:r>
      <w:r w:rsidRPr="00AA6F9D">
        <w:rPr>
          <w:sz w:val="28"/>
          <w:szCs w:val="28"/>
        </w:rPr>
        <w:t xml:space="preserve"> держ</w:t>
      </w:r>
      <w:r w:rsidRPr="00AA6F9D">
        <w:rPr>
          <w:sz w:val="28"/>
          <w:szCs w:val="28"/>
          <w:lang w:val="uk-UA"/>
        </w:rPr>
        <w:t>авного</w:t>
      </w:r>
      <w:r w:rsidRPr="00AA6F9D">
        <w:rPr>
          <w:sz w:val="28"/>
          <w:szCs w:val="28"/>
        </w:rPr>
        <w:t xml:space="preserve"> пед</w:t>
      </w:r>
      <w:r w:rsidRPr="00AA6F9D">
        <w:rPr>
          <w:sz w:val="28"/>
          <w:szCs w:val="28"/>
          <w:lang w:val="uk-UA"/>
        </w:rPr>
        <w:t>агогічного</w:t>
      </w:r>
      <w:r w:rsidRPr="00AA6F9D">
        <w:rPr>
          <w:sz w:val="28"/>
          <w:szCs w:val="28"/>
        </w:rPr>
        <w:t xml:space="preserve"> ун</w:t>
      </w:r>
      <w:r w:rsidRPr="00AA6F9D">
        <w:rPr>
          <w:sz w:val="28"/>
          <w:szCs w:val="28"/>
          <w:lang w:val="uk-UA"/>
        </w:rPr>
        <w:t>іверсите</w:t>
      </w:r>
      <w:r w:rsidRPr="00AA6F9D">
        <w:rPr>
          <w:sz w:val="28"/>
          <w:szCs w:val="28"/>
        </w:rPr>
        <w:t xml:space="preserve">ту. – 2004. – </w:t>
      </w:r>
      <w:r>
        <w:rPr>
          <w:sz w:val="28"/>
          <w:szCs w:val="28"/>
        </w:rPr>
        <w:t xml:space="preserve">№ </w:t>
      </w:r>
      <w:r w:rsidRPr="00AA6F9D">
        <w:rPr>
          <w:sz w:val="28"/>
          <w:szCs w:val="28"/>
        </w:rPr>
        <w:t xml:space="preserve">14. – С. 236-239. </w:t>
      </w:r>
    </w:p>
    <w:p w14:paraId="2415A02C" w14:textId="77777777" w:rsidR="00E53DB3" w:rsidRPr="00AA6F9D" w:rsidRDefault="00E53DB3" w:rsidP="00FB05BA">
      <w:pPr>
        <w:numPr>
          <w:ilvl w:val="0"/>
          <w:numId w:val="60"/>
        </w:numPr>
        <w:suppressAutoHyphens w:val="0"/>
        <w:spacing w:line="360" w:lineRule="auto"/>
        <w:jc w:val="both"/>
        <w:rPr>
          <w:sz w:val="28"/>
          <w:szCs w:val="28"/>
        </w:rPr>
      </w:pPr>
      <w:r w:rsidRPr="00AA6F9D">
        <w:rPr>
          <w:rStyle w:val="afc"/>
          <w:b w:val="0"/>
          <w:sz w:val="28"/>
          <w:szCs w:val="28"/>
        </w:rPr>
        <w:t>Солодова</w:t>
      </w:r>
      <w:r w:rsidRPr="00AA6F9D">
        <w:rPr>
          <w:b/>
          <w:sz w:val="28"/>
          <w:szCs w:val="28"/>
        </w:rPr>
        <w:t xml:space="preserve"> </w:t>
      </w:r>
      <w:r w:rsidRPr="00AA6F9D">
        <w:rPr>
          <w:rStyle w:val="afc"/>
          <w:b w:val="0"/>
          <w:sz w:val="28"/>
          <w:szCs w:val="28"/>
        </w:rPr>
        <w:t>М</w:t>
      </w:r>
      <w:r w:rsidRPr="00AA6F9D">
        <w:rPr>
          <w:rStyle w:val="afc"/>
          <w:b w:val="0"/>
          <w:sz w:val="28"/>
          <w:szCs w:val="28"/>
          <w:lang w:val="uk-UA"/>
        </w:rPr>
        <w:t>.</w:t>
      </w:r>
      <w:r w:rsidRPr="00AA6F9D">
        <w:rPr>
          <w:b/>
          <w:sz w:val="28"/>
          <w:szCs w:val="28"/>
        </w:rPr>
        <w:t xml:space="preserve"> </w:t>
      </w:r>
      <w:r w:rsidRPr="00AA6F9D">
        <w:rPr>
          <w:rStyle w:val="afc"/>
          <w:b w:val="0"/>
          <w:sz w:val="28"/>
          <w:szCs w:val="28"/>
        </w:rPr>
        <w:t>А.</w:t>
      </w:r>
      <w:r w:rsidRPr="00AA6F9D">
        <w:rPr>
          <w:rStyle w:val="afc"/>
          <w:sz w:val="28"/>
          <w:szCs w:val="28"/>
        </w:rPr>
        <w:t xml:space="preserve"> </w:t>
      </w:r>
      <w:r w:rsidRPr="00AA6F9D">
        <w:rPr>
          <w:sz w:val="28"/>
          <w:szCs w:val="28"/>
        </w:rPr>
        <w:t xml:space="preserve">Текст и метатекст </w:t>
      </w:r>
      <w:r w:rsidRPr="00AA6F9D">
        <w:rPr>
          <w:rStyle w:val="afc"/>
          <w:b w:val="0"/>
          <w:sz w:val="28"/>
          <w:szCs w:val="28"/>
        </w:rPr>
        <w:t>молодежной</w:t>
      </w:r>
      <w:r w:rsidRPr="00AA6F9D">
        <w:rPr>
          <w:sz w:val="28"/>
          <w:szCs w:val="28"/>
        </w:rPr>
        <w:t xml:space="preserve"> субкультуры в лингвокультурологическом аспекте: На материале текстов песен отечественных рок-групп и рецензий на них: Автореф. дис</w:t>
      </w:r>
      <w:r>
        <w:rPr>
          <w:sz w:val="28"/>
          <w:szCs w:val="28"/>
        </w:rPr>
        <w:t>с</w:t>
      </w:r>
      <w:r w:rsidRPr="00AA6F9D">
        <w:rPr>
          <w:sz w:val="28"/>
          <w:szCs w:val="28"/>
        </w:rPr>
        <w:t>... канд. филол. наук: 10.02.01 / Том</w:t>
      </w:r>
      <w:r w:rsidRPr="00AA6F9D">
        <w:rPr>
          <w:sz w:val="28"/>
          <w:szCs w:val="28"/>
          <w:lang w:val="uk-UA"/>
        </w:rPr>
        <w:t>ский</w:t>
      </w:r>
      <w:r w:rsidRPr="00AA6F9D">
        <w:rPr>
          <w:sz w:val="28"/>
          <w:szCs w:val="28"/>
        </w:rPr>
        <w:t xml:space="preserve"> гос. ун-т. </w:t>
      </w:r>
      <w:r w:rsidRPr="00AA6F9D">
        <w:t>–</w:t>
      </w:r>
      <w:r w:rsidRPr="00AA6F9D">
        <w:rPr>
          <w:sz w:val="28"/>
          <w:szCs w:val="28"/>
        </w:rPr>
        <w:t xml:space="preserve"> Томск 2002</w:t>
      </w:r>
      <w:r w:rsidRPr="00AA6F9D">
        <w:rPr>
          <w:sz w:val="28"/>
          <w:szCs w:val="28"/>
          <w:lang w:val="uk-UA"/>
        </w:rPr>
        <w:t>.</w:t>
      </w:r>
      <w:r w:rsidRPr="00AA6F9D">
        <w:rPr>
          <w:sz w:val="28"/>
          <w:szCs w:val="28"/>
        </w:rPr>
        <w:t xml:space="preserve"> </w:t>
      </w:r>
      <w:r w:rsidRPr="00AA6F9D">
        <w:t>–</w:t>
      </w:r>
      <w:r w:rsidRPr="00AA6F9D">
        <w:rPr>
          <w:sz w:val="28"/>
          <w:szCs w:val="28"/>
        </w:rPr>
        <w:t xml:space="preserve"> 22 с. </w:t>
      </w:r>
    </w:p>
    <w:p w14:paraId="6CAE90D9"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Соціологія / За ред. В.Г. Городяненка. – К.: Вид. Центр </w:t>
      </w:r>
      <w:r w:rsidRPr="00AA6F9D">
        <w:rPr>
          <w:sz w:val="28"/>
          <w:szCs w:val="28"/>
          <w:lang w:val="en-GB"/>
        </w:rPr>
        <w:t>“</w:t>
      </w:r>
      <w:r w:rsidRPr="00AA6F9D">
        <w:rPr>
          <w:sz w:val="28"/>
          <w:szCs w:val="28"/>
          <w:lang w:val="uk-UA"/>
        </w:rPr>
        <w:t>Академія</w:t>
      </w:r>
      <w:r w:rsidRPr="00AA6F9D">
        <w:rPr>
          <w:sz w:val="28"/>
          <w:szCs w:val="28"/>
          <w:lang w:val="ru-MD"/>
        </w:rPr>
        <w:t>”</w:t>
      </w:r>
      <w:r w:rsidRPr="00AA6F9D">
        <w:rPr>
          <w:sz w:val="28"/>
          <w:szCs w:val="28"/>
        </w:rPr>
        <w:t xml:space="preserve">, 2002. – 560 с. </w:t>
      </w:r>
    </w:p>
    <w:p w14:paraId="7FF7BF00"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Социология молодежи: Учебник / Под ред. проф. В.Т.Лисовского.- СПб: Изд-во С.-Петербургского ун-та, 1996. – 460с. </w:t>
      </w:r>
    </w:p>
    <w:p w14:paraId="5E677209"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lastRenderedPageBreak/>
        <w:t xml:space="preserve">Ставицька Л. Арго, жаргон, сленг: Соціяльна диференціяція </w:t>
      </w:r>
      <w:r w:rsidRPr="00AA6F9D">
        <w:rPr>
          <w:sz w:val="28"/>
          <w:szCs w:val="28"/>
          <w:lang w:val="uk-UA"/>
        </w:rPr>
        <w:t>української мови. –</w:t>
      </w:r>
      <w:r w:rsidRPr="00AA6F9D">
        <w:rPr>
          <w:sz w:val="28"/>
          <w:szCs w:val="28"/>
        </w:rPr>
        <w:t xml:space="preserve"> К.: Критика, 2005. – 464с.</w:t>
      </w:r>
    </w:p>
    <w:p w14:paraId="418EBA08"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Стечишин Н.В. Адресатні переривання в мовленнєвій комунікації та мовні засоби їх реалізації в сучасній англійській мові: Автореф. дис... </w:t>
      </w:r>
      <w:r w:rsidRPr="00AA6F9D">
        <w:rPr>
          <w:sz w:val="28"/>
          <w:szCs w:val="28"/>
        </w:rPr>
        <w:t>канд. ф</w:t>
      </w:r>
      <w:r w:rsidRPr="00AA6F9D">
        <w:rPr>
          <w:sz w:val="28"/>
          <w:szCs w:val="28"/>
          <w:lang w:val="uk-UA"/>
        </w:rPr>
        <w:t>і</w:t>
      </w:r>
      <w:r w:rsidRPr="00AA6F9D">
        <w:rPr>
          <w:sz w:val="28"/>
          <w:szCs w:val="28"/>
        </w:rPr>
        <w:t>лол. наук</w:t>
      </w:r>
      <w:r w:rsidRPr="00AA6F9D">
        <w:rPr>
          <w:sz w:val="28"/>
          <w:szCs w:val="28"/>
          <w:lang w:val="uk-UA"/>
        </w:rPr>
        <w:t>:</w:t>
      </w:r>
      <w:r w:rsidRPr="00AA6F9D">
        <w:rPr>
          <w:sz w:val="28"/>
          <w:szCs w:val="28"/>
        </w:rPr>
        <w:t xml:space="preserve"> 10.02.04. –</w:t>
      </w:r>
      <w:r w:rsidRPr="00AA6F9D">
        <w:rPr>
          <w:sz w:val="28"/>
          <w:szCs w:val="28"/>
          <w:lang w:val="uk-UA"/>
        </w:rPr>
        <w:t xml:space="preserve"> К., 1997. – 18с.</w:t>
      </w:r>
    </w:p>
    <w:p w14:paraId="1B839AE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Столярова М. О. </w:t>
      </w:r>
      <w:r w:rsidRPr="00AA6F9D">
        <w:rPr>
          <w:sz w:val="28"/>
          <w:szCs w:val="28"/>
          <w:lang w:val="uk-UA"/>
        </w:rPr>
        <w:t xml:space="preserve">Етикет у віртуальній англомовній комунікації (на матеріалі чатлайнових сесій): Автореф. дис... канд. філол. наук: 10.02.04 / КНУ імені Тараса Шевченка. – К., 2005. – 20с. </w:t>
      </w:r>
    </w:p>
    <w:p w14:paraId="22DB3DA8"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Стряпчая</w:t>
      </w:r>
      <w:r w:rsidRPr="00AA6F9D">
        <w:rPr>
          <w:b/>
          <w:bCs/>
          <w:sz w:val="28"/>
          <w:szCs w:val="28"/>
        </w:rPr>
        <w:t xml:space="preserve"> </w:t>
      </w:r>
      <w:r w:rsidRPr="00AA6F9D">
        <w:rPr>
          <w:sz w:val="28"/>
          <w:szCs w:val="28"/>
        </w:rPr>
        <w:t>С.А</w:t>
      </w:r>
      <w:r w:rsidRPr="00AA6F9D">
        <w:rPr>
          <w:sz w:val="28"/>
          <w:szCs w:val="28"/>
          <w:lang w:val="uk-UA"/>
        </w:rPr>
        <w:t>.</w:t>
      </w:r>
      <w:r w:rsidRPr="00AA6F9D">
        <w:rPr>
          <w:b/>
          <w:bCs/>
          <w:sz w:val="28"/>
          <w:szCs w:val="28"/>
        </w:rPr>
        <w:t xml:space="preserve"> </w:t>
      </w:r>
      <w:r w:rsidRPr="00AA6F9D">
        <w:rPr>
          <w:bCs/>
          <w:sz w:val="28"/>
          <w:szCs w:val="28"/>
        </w:rPr>
        <w:t>А вы всегда "втыкаете"? Студенческий жаргон в молодежном дискурсе</w:t>
      </w:r>
      <w:r w:rsidRPr="00AA6F9D">
        <w:rPr>
          <w:sz w:val="28"/>
          <w:szCs w:val="28"/>
        </w:rPr>
        <w:t xml:space="preserve"> // Гуманіт</w:t>
      </w:r>
      <w:r w:rsidRPr="00AA6F9D">
        <w:rPr>
          <w:sz w:val="28"/>
          <w:szCs w:val="28"/>
          <w:lang w:val="uk-UA"/>
        </w:rPr>
        <w:t>арні</w:t>
      </w:r>
      <w:r w:rsidRPr="00AA6F9D">
        <w:rPr>
          <w:sz w:val="28"/>
          <w:szCs w:val="28"/>
        </w:rPr>
        <w:t xml:space="preserve"> науки. </w:t>
      </w:r>
      <w:r w:rsidRPr="00AA6F9D">
        <w:rPr>
          <w:sz w:val="28"/>
          <w:szCs w:val="28"/>
          <w:lang w:val="uk-UA"/>
        </w:rPr>
        <w:t>–</w:t>
      </w:r>
      <w:r w:rsidRPr="00AA6F9D">
        <w:rPr>
          <w:sz w:val="28"/>
          <w:szCs w:val="28"/>
        </w:rPr>
        <w:t xml:space="preserve"> 2004. </w:t>
      </w:r>
      <w:r w:rsidRPr="00AA6F9D">
        <w:rPr>
          <w:sz w:val="28"/>
          <w:szCs w:val="28"/>
          <w:lang w:val="uk-UA"/>
        </w:rPr>
        <w:t>–</w:t>
      </w:r>
      <w:r w:rsidRPr="00AA6F9D">
        <w:rPr>
          <w:sz w:val="28"/>
          <w:szCs w:val="28"/>
        </w:rPr>
        <w:t xml:space="preserve"> </w:t>
      </w:r>
      <w:r w:rsidRPr="00AA6F9D">
        <w:rPr>
          <w:sz w:val="28"/>
          <w:szCs w:val="28"/>
          <w:lang w:val="uk-UA"/>
        </w:rPr>
        <w:t>№</w:t>
      </w:r>
      <w:r w:rsidRPr="00AA6F9D">
        <w:rPr>
          <w:sz w:val="28"/>
          <w:szCs w:val="28"/>
        </w:rPr>
        <w:t xml:space="preserve"> 1. </w:t>
      </w:r>
      <w:r w:rsidRPr="00AA6F9D">
        <w:rPr>
          <w:sz w:val="28"/>
          <w:szCs w:val="28"/>
          <w:lang w:val="uk-UA"/>
        </w:rPr>
        <w:t>–</w:t>
      </w:r>
      <w:r w:rsidRPr="00AA6F9D">
        <w:rPr>
          <w:sz w:val="28"/>
          <w:szCs w:val="28"/>
        </w:rPr>
        <w:t xml:space="preserve"> С. 95-99.</w:t>
      </w:r>
    </w:p>
    <w:p w14:paraId="4FD91B6A"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Тарасов Е.Ф. К построению теории речевой коммуникации // Основы  теории речевой деятельности. – М.: Наука, 1979. – 327с.</w:t>
      </w:r>
    </w:p>
    <w:p w14:paraId="56FD92FD" w14:textId="77777777" w:rsidR="00E53DB3" w:rsidRPr="00C30749"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Тен В.О. </w:t>
      </w:r>
      <w:r w:rsidRPr="00C30749">
        <w:rPr>
          <w:sz w:val="28"/>
          <w:szCs w:val="28"/>
        </w:rPr>
        <w:t>Социально-лингвистические исследования педагогической терминологии (на материале русского и английского языков): Дисс... канд. филол. наук: 10.02.19. – Алма-Ата, 1986. – 296с.</w:t>
      </w:r>
    </w:p>
    <w:p w14:paraId="58FCD9D0"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Титоренко М.Ю. Сленг как средство выражения пристрастий современной молодежи (на примере сленга американских подростков) // Социокультурное варьирование в языке. Сб. науч. тр. – М.: МГЛУ, 2001. </w:t>
      </w:r>
      <w:r w:rsidRPr="00AA6F9D">
        <w:rPr>
          <w:sz w:val="28"/>
          <w:szCs w:val="28"/>
          <w:lang w:val="uk-UA"/>
        </w:rPr>
        <w:t xml:space="preserve">– </w:t>
      </w:r>
      <w:r w:rsidRPr="00AA6F9D">
        <w:rPr>
          <w:sz w:val="28"/>
          <w:szCs w:val="28"/>
        </w:rPr>
        <w:t>Вып. 452.</w:t>
      </w:r>
      <w:r w:rsidRPr="00AA6F9D">
        <w:rPr>
          <w:sz w:val="28"/>
          <w:szCs w:val="28"/>
          <w:lang w:val="uk-UA"/>
        </w:rPr>
        <w:t xml:space="preserve"> </w:t>
      </w:r>
      <w:r w:rsidRPr="00AA6F9D">
        <w:rPr>
          <w:sz w:val="28"/>
          <w:szCs w:val="28"/>
        </w:rPr>
        <w:t>– С. 87-96.</w:t>
      </w:r>
    </w:p>
    <w:p w14:paraId="773CDB99"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Титоренко М.Ю. Сленг как составляющая языковой личности подростка: Автореф. дисс…</w:t>
      </w:r>
      <w:r w:rsidRPr="00AA6F9D">
        <w:rPr>
          <w:sz w:val="28"/>
          <w:szCs w:val="28"/>
          <w:lang w:val="uk-UA"/>
        </w:rPr>
        <w:t xml:space="preserve"> </w:t>
      </w:r>
      <w:r w:rsidRPr="00AA6F9D">
        <w:rPr>
          <w:sz w:val="28"/>
          <w:szCs w:val="28"/>
        </w:rPr>
        <w:t>канд. филол. наук</w:t>
      </w:r>
      <w:r w:rsidRPr="00AA6F9D">
        <w:rPr>
          <w:sz w:val="28"/>
          <w:szCs w:val="28"/>
          <w:lang w:val="uk-UA"/>
        </w:rPr>
        <w:t xml:space="preserve">: </w:t>
      </w:r>
      <w:r w:rsidRPr="00AA6F9D">
        <w:rPr>
          <w:sz w:val="28"/>
          <w:szCs w:val="28"/>
        </w:rPr>
        <w:t>10.02.19</w:t>
      </w:r>
      <w:r w:rsidRPr="00AA6F9D">
        <w:rPr>
          <w:sz w:val="28"/>
          <w:szCs w:val="28"/>
          <w:lang w:val="uk-UA"/>
        </w:rPr>
        <w:t xml:space="preserve"> </w:t>
      </w:r>
      <w:r w:rsidRPr="00AA6F9D">
        <w:rPr>
          <w:sz w:val="28"/>
        </w:rPr>
        <w:t>/ М</w:t>
      </w:r>
      <w:r w:rsidRPr="00AA6F9D">
        <w:rPr>
          <w:sz w:val="28"/>
          <w:lang w:val="uk-UA"/>
        </w:rPr>
        <w:t>ГЛУ</w:t>
      </w:r>
      <w:r>
        <w:rPr>
          <w:sz w:val="28"/>
          <w:szCs w:val="28"/>
        </w:rPr>
        <w:t>. – М., 2003.</w:t>
      </w:r>
      <w:r w:rsidRPr="00AA6F9D">
        <w:rPr>
          <w:sz w:val="28"/>
          <w:szCs w:val="28"/>
        </w:rPr>
        <w:t>– 25 с.</w:t>
      </w:r>
    </w:p>
    <w:p w14:paraId="74C17105"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Ткаченко О.Б. К социолингвистической классификации языков // Культура народов Причерноморья</w:t>
      </w:r>
      <w:r w:rsidRPr="00AA6F9D">
        <w:rPr>
          <w:sz w:val="28"/>
          <w:szCs w:val="28"/>
          <w:lang w:val="uk-UA"/>
        </w:rPr>
        <w:t>. – Симферополь, 2001. – № 19. – С.12-41.</w:t>
      </w:r>
    </w:p>
    <w:p w14:paraId="3C19B125" w14:textId="77777777" w:rsidR="00E53DB3" w:rsidRPr="00AA6F9D" w:rsidRDefault="00E53DB3" w:rsidP="00FB05BA">
      <w:pPr>
        <w:numPr>
          <w:ilvl w:val="0"/>
          <w:numId w:val="60"/>
        </w:numPr>
        <w:suppressAutoHyphens w:val="0"/>
        <w:spacing w:line="360" w:lineRule="auto"/>
        <w:jc w:val="both"/>
        <w:rPr>
          <w:sz w:val="28"/>
          <w:szCs w:val="28"/>
        </w:rPr>
      </w:pPr>
      <w:r w:rsidRPr="00AA6F9D">
        <w:rPr>
          <w:spacing w:val="-6"/>
          <w:sz w:val="28"/>
          <w:szCs w:val="28"/>
        </w:rPr>
        <w:t>Трескова С.В. Социолингвистические проблемы массовой коммуникации: Принципы измерения языковой вариативности. – М.: Наука, 1989. – 151 [2] с.</w:t>
      </w:r>
    </w:p>
    <w:p w14:paraId="40ADBAAC"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Третьякова Т.П. Английские речевые стереотипы: функционально-семантический аспект. – СПБ.: Изд-во Санкт-Петербург. ун-та, 1995. – 128с.</w:t>
      </w:r>
    </w:p>
    <w:p w14:paraId="63DF3757"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lastRenderedPageBreak/>
        <w:t>Уздинская Е.В. Семантическое своеобразие современного молодежного жаргона // Активные процессы в языке и речи: Сб. науч. тр. – Саратов: Изд-во Саратов. ун-та, 1991. – С.24-28.</w:t>
      </w:r>
    </w:p>
    <w:p w14:paraId="055B032A"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Устименко Н.Ю. К вопросу о социальной, территориальной и гендерной дифференциации молодежного сленга (на материале нем. яз.) // Вестник молодых ученых ИвГУ. – Иваново, 2002. – Вып. 2.  – С. 189-190.</w:t>
      </w:r>
    </w:p>
    <w:p w14:paraId="0F950DB8"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Федорів Р.Я</w:t>
      </w:r>
      <w:r>
        <w:rPr>
          <w:sz w:val="28"/>
          <w:szCs w:val="28"/>
          <w:lang w:val="uk-UA"/>
        </w:rPr>
        <w:t>.</w:t>
      </w:r>
      <w:r w:rsidRPr="00AA6F9D">
        <w:rPr>
          <w:sz w:val="28"/>
          <w:szCs w:val="28"/>
          <w:lang w:val="uk-UA"/>
        </w:rPr>
        <w:t xml:space="preserve"> Соціокультурні аспекти просодичної організації висловлювань невдоволення (експериментально-фонетичне дослідження): Дис... канд. філол. наук. – К., 2000. – 248 с.</w:t>
      </w:r>
    </w:p>
    <w:p w14:paraId="643C0CCE"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eastAsia="zh-CN"/>
        </w:rPr>
        <w:t>Федосеева И. В</w:t>
      </w:r>
      <w:r w:rsidRPr="00AA6F9D">
        <w:rPr>
          <w:sz w:val="28"/>
          <w:szCs w:val="28"/>
          <w:lang w:val="uk-UA" w:eastAsia="zh-CN"/>
        </w:rPr>
        <w:t>.</w:t>
      </w:r>
      <w:r w:rsidRPr="00AA6F9D">
        <w:rPr>
          <w:sz w:val="28"/>
          <w:szCs w:val="28"/>
          <w:lang w:eastAsia="zh-CN"/>
        </w:rPr>
        <w:t xml:space="preserve"> Социолингвистические и культурологические аспекты процесса заимствования в российском политическом социолекте 90-х гг. XX в. – начала XXI в.: Дис</w:t>
      </w:r>
      <w:r>
        <w:rPr>
          <w:sz w:val="28"/>
          <w:szCs w:val="28"/>
          <w:lang w:eastAsia="zh-CN"/>
        </w:rPr>
        <w:t>с</w:t>
      </w:r>
      <w:r w:rsidRPr="00AA6F9D">
        <w:rPr>
          <w:sz w:val="28"/>
          <w:szCs w:val="28"/>
          <w:lang w:eastAsia="zh-CN"/>
        </w:rPr>
        <w:t>... канд. филол. наук: 10.02.19</w:t>
      </w:r>
      <w:r w:rsidRPr="00AA6F9D">
        <w:rPr>
          <w:sz w:val="28"/>
          <w:szCs w:val="28"/>
          <w:lang w:val="uk-UA" w:eastAsia="zh-CN"/>
        </w:rPr>
        <w:t>.</w:t>
      </w:r>
      <w:r w:rsidRPr="00AA6F9D">
        <w:rPr>
          <w:sz w:val="28"/>
          <w:szCs w:val="28"/>
          <w:lang w:eastAsia="zh-CN"/>
        </w:rPr>
        <w:t xml:space="preserve"> – Ставрополь, 2003</w:t>
      </w:r>
      <w:r w:rsidRPr="00AA6F9D">
        <w:rPr>
          <w:sz w:val="28"/>
          <w:szCs w:val="28"/>
          <w:lang w:val="uk-UA" w:eastAsia="zh-CN"/>
        </w:rPr>
        <w:t>.</w:t>
      </w:r>
      <w:r w:rsidRPr="00AA6F9D">
        <w:rPr>
          <w:sz w:val="28"/>
          <w:szCs w:val="28"/>
          <w:lang w:eastAsia="zh-CN"/>
        </w:rPr>
        <w:t xml:space="preserve"> – 304 с.</w:t>
      </w:r>
    </w:p>
    <w:p w14:paraId="6EC4272E"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Филин</w:t>
      </w:r>
      <w:r w:rsidRPr="00AA6F9D">
        <w:rPr>
          <w:sz w:val="28"/>
          <w:szCs w:val="28"/>
        </w:rPr>
        <w:t xml:space="preserve"> Ф.П. К проблеме социальной обусловленности языка // Язык и общество. – М.: Наука, 1968. – С.5-22.</w:t>
      </w:r>
    </w:p>
    <w:p w14:paraId="76200293"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Фоменко О.</w:t>
      </w:r>
      <w:r w:rsidRPr="00AA6F9D">
        <w:rPr>
          <w:sz w:val="28"/>
          <w:szCs w:val="28"/>
          <w:lang w:val="uk-UA"/>
        </w:rPr>
        <w:t>С</w:t>
      </w:r>
      <w:r w:rsidRPr="00AA6F9D">
        <w:rPr>
          <w:sz w:val="28"/>
          <w:szCs w:val="28"/>
        </w:rPr>
        <w:t xml:space="preserve">. </w:t>
      </w:r>
      <w:r w:rsidRPr="00AA6F9D">
        <w:rPr>
          <w:sz w:val="28"/>
          <w:szCs w:val="28"/>
          <w:lang w:val="uk-UA"/>
        </w:rPr>
        <w:t>Лінгвістичний аналіз політичного дискурсу США: Дис... канд. філол. наук: 10.02.04. – К., 1998. – 195с.</w:t>
      </w:r>
    </w:p>
    <w:p w14:paraId="450FACC6"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 xml:space="preserve">Халупко В. Ф. Вариативность </w:t>
      </w:r>
      <w:r w:rsidRPr="00AA6F9D">
        <w:rPr>
          <w:sz w:val="28"/>
          <w:szCs w:val="28"/>
        </w:rPr>
        <w:t>некоторых синтаксических конструкций в социолекте студентов ГДР и ФРГ: Автореф. дис… канд. филол. наук: 10.02.04</w:t>
      </w:r>
      <w:r w:rsidRPr="00AA6F9D">
        <w:rPr>
          <w:sz w:val="28"/>
          <w:szCs w:val="28"/>
          <w:lang w:val="uk-UA"/>
        </w:rPr>
        <w:t xml:space="preserve"> / </w:t>
      </w:r>
      <w:r w:rsidRPr="00AA6F9D">
        <w:rPr>
          <w:sz w:val="28"/>
          <w:szCs w:val="28"/>
        </w:rPr>
        <w:t>КНУ</w:t>
      </w:r>
      <w:r w:rsidRPr="00AA6F9D">
        <w:rPr>
          <w:sz w:val="28"/>
          <w:szCs w:val="28"/>
          <w:lang w:val="uk-UA"/>
        </w:rPr>
        <w:t xml:space="preserve"> имени Тараса Шевченка</w:t>
      </w:r>
      <w:r w:rsidRPr="00AA6F9D">
        <w:rPr>
          <w:sz w:val="28"/>
          <w:szCs w:val="28"/>
        </w:rPr>
        <w:t xml:space="preserve">. – К., 1989. – 24с. </w:t>
      </w:r>
    </w:p>
    <w:p w14:paraId="05640D03"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Химик В.В. Поэтика низкого или просторечие как культурный феномен. – СПб.: Филол. факультет СПбГУ, 2000. – 272с.</w:t>
      </w:r>
    </w:p>
    <w:p w14:paraId="6A53E0D6"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Чайковский Р.Р. Язык в семье как разновидность социолекта // Вариативность как свойство языковой системы: Тезисы докладов</w:t>
      </w:r>
      <w:r w:rsidRPr="00AA6F9D">
        <w:rPr>
          <w:sz w:val="28"/>
          <w:szCs w:val="28"/>
          <w:lang w:val="uk-UA"/>
        </w:rPr>
        <w:t xml:space="preserve">. – </w:t>
      </w:r>
      <w:r w:rsidRPr="00AA6F9D">
        <w:rPr>
          <w:sz w:val="28"/>
          <w:szCs w:val="28"/>
        </w:rPr>
        <w:t>Ч. 2. – М., 1982. – С. 110-113.</w:t>
      </w:r>
    </w:p>
    <w:p w14:paraId="2EE56D27"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Чередниченко А.И. Язык и общество в развивающихся странах Африки: Проблемы функционирования западноевропейского языка. – К., 1983. – 166с.</w:t>
      </w:r>
    </w:p>
    <w:p w14:paraId="32992AD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lastRenderedPageBreak/>
        <w:t xml:space="preserve">Чередниченко О.І. </w:t>
      </w:r>
      <w:r w:rsidRPr="00AA6F9D">
        <w:rPr>
          <w:sz w:val="28"/>
          <w:szCs w:val="28"/>
          <w:lang w:val="uk-UA"/>
        </w:rPr>
        <w:t>Взаємодія мов, двомовність, мовленнєва</w:t>
      </w:r>
      <w:r w:rsidRPr="00AA6F9D">
        <w:rPr>
          <w:sz w:val="28"/>
          <w:szCs w:val="28"/>
        </w:rPr>
        <w:t xml:space="preserve"> культура // </w:t>
      </w:r>
      <w:r w:rsidRPr="00AA6F9D">
        <w:rPr>
          <w:sz w:val="28"/>
          <w:szCs w:val="28"/>
          <w:lang w:val="uk-UA"/>
        </w:rPr>
        <w:t>Мови Європейського культурного ареалу. Розвиток і взаємодія. – К.: Довіра, 1995. – С. 99-111.</w:t>
      </w:r>
    </w:p>
    <w:p w14:paraId="390E34E1"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Шарифуллин Б.Я. Язык современного сибирского города // Теоретические и прикладные аспекты речевого общения.</w:t>
      </w:r>
      <w:r w:rsidRPr="00AA6F9D">
        <w:rPr>
          <w:sz w:val="28"/>
          <w:szCs w:val="28"/>
          <w:lang w:val="uk-UA"/>
        </w:rPr>
        <w:t xml:space="preserve"> </w:t>
      </w:r>
      <w:r w:rsidRPr="00AA6F9D">
        <w:rPr>
          <w:sz w:val="28"/>
          <w:szCs w:val="28"/>
        </w:rPr>
        <w:t>– Красноярск, 1997.</w:t>
      </w:r>
      <w:r w:rsidRPr="00AA6F9D">
        <w:rPr>
          <w:sz w:val="28"/>
          <w:szCs w:val="28"/>
          <w:lang w:val="uk-UA"/>
        </w:rPr>
        <w:t xml:space="preserve"> – </w:t>
      </w:r>
      <w:r w:rsidRPr="00AA6F9D">
        <w:rPr>
          <w:sz w:val="28"/>
          <w:szCs w:val="28"/>
        </w:rPr>
        <w:t>Вып. 5</w:t>
      </w:r>
      <w:r w:rsidRPr="00AA6F9D">
        <w:rPr>
          <w:sz w:val="28"/>
          <w:szCs w:val="28"/>
          <w:lang w:val="uk-UA"/>
        </w:rPr>
        <w:t>. – С. 142-149.</w:t>
      </w:r>
    </w:p>
    <w:p w14:paraId="710F7859"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Швейцер А.Д. Современная социолингвистика. Те</w:t>
      </w:r>
      <w:r w:rsidRPr="00AA6F9D">
        <w:rPr>
          <w:sz w:val="28"/>
          <w:szCs w:val="28"/>
          <w:lang w:val="uk-UA"/>
        </w:rPr>
        <w:t>о</w:t>
      </w:r>
      <w:r w:rsidRPr="00AA6F9D">
        <w:rPr>
          <w:sz w:val="28"/>
          <w:szCs w:val="28"/>
        </w:rPr>
        <w:t>рия, проблемы, методы. – М.: Наука, 1976. – 176с.</w:t>
      </w:r>
    </w:p>
    <w:p w14:paraId="7988DBA6"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Швейцер А.Д. К проблеме социальной дифференциации языка // Вопросы языкознания. – 1982. – № 5. – С. 39-48.</w:t>
      </w:r>
    </w:p>
    <w:p w14:paraId="125F701C"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Швейцер А.Д. Социальная дифференциация английского языка в США. – М.: Наука, 1983. – 216с.</w:t>
      </w:r>
    </w:p>
    <w:p w14:paraId="725C9EF0"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Швейцер А.Д. Социолингвистика // Лингвистический энциклопедический словарь. – М., 1990. </w:t>
      </w:r>
      <w:r w:rsidRPr="00AA6F9D">
        <w:rPr>
          <w:sz w:val="28"/>
          <w:szCs w:val="28"/>
          <w:lang w:val="uk-UA"/>
        </w:rPr>
        <w:t xml:space="preserve">– </w:t>
      </w:r>
      <w:r w:rsidRPr="00AA6F9D">
        <w:rPr>
          <w:sz w:val="28"/>
          <w:szCs w:val="28"/>
        </w:rPr>
        <w:t>С. 481-482.</w:t>
      </w:r>
    </w:p>
    <w:p w14:paraId="664A42F0"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Шевченко Т.В. Социальная дифференциация английского произношения: Монография. </w:t>
      </w:r>
      <w:r>
        <w:rPr>
          <w:sz w:val="28"/>
          <w:szCs w:val="28"/>
        </w:rPr>
        <w:t>– М.: Высшая школа, 1990. – 142</w:t>
      </w:r>
      <w:r w:rsidRPr="00AA6F9D">
        <w:rPr>
          <w:sz w:val="28"/>
          <w:szCs w:val="28"/>
        </w:rPr>
        <w:t xml:space="preserve">с. </w:t>
      </w:r>
    </w:p>
    <w:p w14:paraId="49F6E4C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Шиманович Г. М. Когн</w:t>
      </w:r>
      <w:r w:rsidRPr="00AA6F9D">
        <w:rPr>
          <w:sz w:val="28"/>
          <w:szCs w:val="28"/>
          <w:lang w:val="uk-UA"/>
        </w:rPr>
        <w:t>і</w:t>
      </w:r>
      <w:r w:rsidRPr="00AA6F9D">
        <w:rPr>
          <w:sz w:val="28"/>
          <w:szCs w:val="28"/>
        </w:rPr>
        <w:t>тивн</w:t>
      </w:r>
      <w:r w:rsidRPr="00AA6F9D">
        <w:rPr>
          <w:sz w:val="28"/>
          <w:szCs w:val="28"/>
          <w:lang w:val="uk-UA"/>
        </w:rPr>
        <w:t>і</w:t>
      </w:r>
      <w:r w:rsidRPr="00AA6F9D">
        <w:rPr>
          <w:sz w:val="28"/>
          <w:szCs w:val="28"/>
        </w:rPr>
        <w:t xml:space="preserve"> чинники </w:t>
      </w:r>
      <w:r w:rsidRPr="00AA6F9D">
        <w:rPr>
          <w:sz w:val="28"/>
          <w:szCs w:val="28"/>
          <w:lang w:val="uk-UA"/>
        </w:rPr>
        <w:t>еволюції назв осіб в англійській мові ХХ століття. – Дис...</w:t>
      </w:r>
      <w:r w:rsidRPr="00AA6F9D">
        <w:rPr>
          <w:sz w:val="28"/>
          <w:szCs w:val="28"/>
        </w:rPr>
        <w:t xml:space="preserve"> канд. філол. наук</w:t>
      </w:r>
      <w:r w:rsidRPr="00AA6F9D">
        <w:rPr>
          <w:sz w:val="28"/>
          <w:szCs w:val="28"/>
          <w:lang w:val="uk-UA"/>
        </w:rPr>
        <w:t>: 10.02.04</w:t>
      </w:r>
      <w:r w:rsidRPr="00AA6F9D">
        <w:rPr>
          <w:sz w:val="28"/>
          <w:szCs w:val="28"/>
        </w:rPr>
        <w:t>.</w:t>
      </w:r>
      <w:r>
        <w:rPr>
          <w:sz w:val="28"/>
          <w:szCs w:val="28"/>
          <w:lang w:val="uk-UA"/>
        </w:rPr>
        <w:t xml:space="preserve"> – К., 2005.</w:t>
      </w:r>
      <w:r w:rsidRPr="00AA6F9D">
        <w:rPr>
          <w:sz w:val="28"/>
          <w:szCs w:val="28"/>
          <w:lang w:val="uk-UA"/>
        </w:rPr>
        <w:t>– 293с.</w:t>
      </w:r>
    </w:p>
    <w:p w14:paraId="1FB470BB" w14:textId="77777777" w:rsidR="00E53DB3" w:rsidRPr="00AA6F9D" w:rsidRDefault="00E53DB3" w:rsidP="00FB05BA">
      <w:pPr>
        <w:numPr>
          <w:ilvl w:val="0"/>
          <w:numId w:val="60"/>
        </w:numPr>
        <w:suppressAutoHyphens w:val="0"/>
        <w:spacing w:line="312" w:lineRule="auto"/>
        <w:rPr>
          <w:sz w:val="28"/>
          <w:szCs w:val="28"/>
        </w:rPr>
      </w:pPr>
      <w:r w:rsidRPr="00AA6F9D">
        <w:rPr>
          <w:sz w:val="28"/>
          <w:szCs w:val="28"/>
        </w:rPr>
        <w:t>Шмачков С</w:t>
      </w:r>
      <w:r w:rsidRPr="00AA6F9D">
        <w:rPr>
          <w:sz w:val="28"/>
          <w:szCs w:val="28"/>
          <w:lang w:val="uk-UA"/>
        </w:rPr>
        <w:t>.</w:t>
      </w:r>
      <w:r w:rsidRPr="00AA6F9D">
        <w:rPr>
          <w:sz w:val="28"/>
          <w:szCs w:val="28"/>
        </w:rPr>
        <w:t>А</w:t>
      </w:r>
      <w:r w:rsidRPr="00AA6F9D">
        <w:rPr>
          <w:sz w:val="28"/>
          <w:szCs w:val="28"/>
          <w:lang w:val="uk-UA"/>
        </w:rPr>
        <w:t xml:space="preserve">. </w:t>
      </w:r>
      <w:r w:rsidRPr="00AA6F9D">
        <w:rPr>
          <w:sz w:val="28"/>
          <w:szCs w:val="28"/>
        </w:rPr>
        <w:t>Современный студенческий жаргон: Дис... канд. филол. наук: 10.02.01.</w:t>
      </w:r>
      <w:r w:rsidRPr="00AA6F9D">
        <w:rPr>
          <w:sz w:val="28"/>
          <w:szCs w:val="28"/>
          <w:lang w:val="uk-UA"/>
        </w:rPr>
        <w:t xml:space="preserve"> –</w:t>
      </w:r>
      <w:r w:rsidRPr="00AA6F9D">
        <w:rPr>
          <w:sz w:val="28"/>
          <w:szCs w:val="28"/>
        </w:rPr>
        <w:t xml:space="preserve"> Самара, 2005. – 230с.</w:t>
      </w:r>
    </w:p>
    <w:p w14:paraId="68556AC2"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Шовгун Н.О. Формування українського сленгу в мовленнєвій д</w:t>
      </w:r>
      <w:r>
        <w:rPr>
          <w:sz w:val="28"/>
          <w:szCs w:val="28"/>
          <w:lang w:val="uk-UA"/>
        </w:rPr>
        <w:t>іяльності малих соціальних груп</w:t>
      </w:r>
      <w:r w:rsidRPr="00AA6F9D">
        <w:rPr>
          <w:sz w:val="28"/>
          <w:szCs w:val="28"/>
          <w:lang w:val="uk-UA"/>
        </w:rPr>
        <w:t xml:space="preserve">: </w:t>
      </w:r>
      <w:r w:rsidRPr="00AA6F9D">
        <w:rPr>
          <w:sz w:val="28"/>
          <w:lang w:val="uk-UA"/>
        </w:rPr>
        <w:t>Автореф. дис... канд. філол. наук: 10.02.01 / КНУ імені Тараса Шевченка.</w:t>
      </w:r>
      <w:r>
        <w:rPr>
          <w:sz w:val="28"/>
        </w:rPr>
        <w:t xml:space="preserve"> – </w:t>
      </w:r>
      <w:r w:rsidRPr="00AA6F9D">
        <w:rPr>
          <w:sz w:val="28"/>
        </w:rPr>
        <w:t xml:space="preserve">К., 2000. </w:t>
      </w:r>
      <w:r>
        <w:rPr>
          <w:sz w:val="28"/>
        </w:rPr>
        <w:t xml:space="preserve">– </w:t>
      </w:r>
      <w:r w:rsidRPr="00AA6F9D">
        <w:rPr>
          <w:sz w:val="28"/>
        </w:rPr>
        <w:t>17с</w:t>
      </w:r>
      <w:r w:rsidRPr="00AA6F9D">
        <w:rPr>
          <w:sz w:val="28"/>
          <w:lang w:val="uk-UA"/>
        </w:rPr>
        <w:t>.</w:t>
      </w:r>
    </w:p>
    <w:p w14:paraId="2FED707D"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Щукин В.Г. Лингвистические аспекты проблемы идиолекта: Автореф. дисс… канд. филол. наук. – Л., 1978. – 18с.</w:t>
      </w:r>
    </w:p>
    <w:p w14:paraId="43014759"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lang w:val="uk-UA"/>
        </w:rPr>
        <w:t xml:space="preserve">Юганов </w:t>
      </w:r>
      <w:r w:rsidRPr="00AA6F9D">
        <w:rPr>
          <w:sz w:val="28"/>
          <w:szCs w:val="28"/>
        </w:rPr>
        <w:t>И., Юганова Ф. Предисловие // И. Юганов, Ф. Юганова. Словарь русского сленга / Под ред. А.Н.Баранова. – М.:МЕТАТЕК</w:t>
      </w:r>
      <w:r>
        <w:rPr>
          <w:sz w:val="28"/>
          <w:szCs w:val="28"/>
        </w:rPr>
        <w:t>СТ, 1997.</w:t>
      </w:r>
      <w:r w:rsidRPr="00AA6F9D">
        <w:rPr>
          <w:sz w:val="28"/>
          <w:szCs w:val="28"/>
        </w:rPr>
        <w:t>– С. 3-10.</w:t>
      </w:r>
    </w:p>
    <w:p w14:paraId="231AF64E"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lastRenderedPageBreak/>
        <w:t xml:space="preserve">Юнаковская А.А. Социальная дифференциация языка города (проблемы и перспективы) // Филологический ежегодник. – Вып. 2. – Омск: Омский гос. ун-т, 1999. – С.80-85. </w:t>
      </w:r>
    </w:p>
    <w:p w14:paraId="5C67C110"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lang w:val="uk-UA"/>
        </w:rPr>
        <w:t>Юсселер М. Социолингвистика (</w:t>
      </w:r>
      <w:r w:rsidRPr="00AA6F9D">
        <w:rPr>
          <w:sz w:val="28"/>
          <w:szCs w:val="28"/>
        </w:rPr>
        <w:t>язык как социальное явление). – К.: Вища школа, 1987. – 199 с.</w:t>
      </w:r>
    </w:p>
    <w:p w14:paraId="13665B88"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 xml:space="preserve">Юшкова Л А. Структурно-семантические особенности </w:t>
      </w:r>
      <w:r w:rsidRPr="00AA6F9D">
        <w:rPr>
          <w:rStyle w:val="afc"/>
          <w:b w:val="0"/>
          <w:sz w:val="28"/>
          <w:szCs w:val="28"/>
        </w:rPr>
        <w:t>молодежной</w:t>
      </w:r>
      <w:r w:rsidRPr="00AA6F9D">
        <w:rPr>
          <w:b/>
          <w:sz w:val="28"/>
          <w:szCs w:val="28"/>
        </w:rPr>
        <w:t xml:space="preserve"> </w:t>
      </w:r>
      <w:r w:rsidRPr="00AA6F9D">
        <w:rPr>
          <w:sz w:val="28"/>
          <w:szCs w:val="28"/>
        </w:rPr>
        <w:t xml:space="preserve">лексики в Германии: Дис... канд. филол. наук: 10.02.04. </w:t>
      </w:r>
      <w:r w:rsidRPr="00AA6F9D">
        <w:t>–</w:t>
      </w:r>
      <w:r w:rsidRPr="00AA6F9D">
        <w:rPr>
          <w:lang w:val="uk-UA"/>
        </w:rPr>
        <w:t xml:space="preserve"> </w:t>
      </w:r>
      <w:r w:rsidRPr="00AA6F9D">
        <w:rPr>
          <w:sz w:val="28"/>
          <w:szCs w:val="28"/>
        </w:rPr>
        <w:t xml:space="preserve">М., 2002. – 227с. </w:t>
      </w:r>
    </w:p>
    <w:p w14:paraId="58D22647" w14:textId="77777777" w:rsidR="00E53DB3" w:rsidRPr="00AA6F9D" w:rsidRDefault="00E53DB3" w:rsidP="00FB05BA">
      <w:pPr>
        <w:numPr>
          <w:ilvl w:val="0"/>
          <w:numId w:val="60"/>
        </w:numPr>
        <w:suppressAutoHyphens w:val="0"/>
        <w:spacing w:line="360" w:lineRule="auto"/>
        <w:jc w:val="both"/>
        <w:rPr>
          <w:sz w:val="28"/>
          <w:szCs w:val="28"/>
          <w:lang w:val="uk-UA"/>
        </w:rPr>
      </w:pPr>
      <w:r w:rsidRPr="00AA6F9D">
        <w:rPr>
          <w:sz w:val="28"/>
          <w:szCs w:val="28"/>
        </w:rPr>
        <w:t xml:space="preserve">Ярхо А.В. </w:t>
      </w:r>
      <w:r w:rsidRPr="00AA6F9D">
        <w:rPr>
          <w:sz w:val="28"/>
          <w:szCs w:val="28"/>
          <w:lang w:val="uk-UA"/>
        </w:rPr>
        <w:t xml:space="preserve">Комунікативна стратегія невпевненості в сучасному англомовному діалогічному дискурсі: Автореф. дис… канд. філол. наук: 10.02.04 / </w:t>
      </w:r>
      <w:r w:rsidRPr="00AA6F9D">
        <w:rPr>
          <w:sz w:val="28"/>
          <w:lang w:val="uk-UA"/>
        </w:rPr>
        <w:t>ХНУ ім. В.Н.Каразіна</w:t>
      </w:r>
      <w:r w:rsidRPr="00AA6F9D">
        <w:rPr>
          <w:sz w:val="28"/>
          <w:szCs w:val="28"/>
          <w:lang w:val="uk-UA"/>
        </w:rPr>
        <w:t>. – К., 2004. – 20с.</w:t>
      </w:r>
    </w:p>
    <w:p w14:paraId="111362A3" w14:textId="77777777" w:rsidR="00E53DB3" w:rsidRPr="00AA6F9D" w:rsidRDefault="00E53DB3" w:rsidP="00FB05BA">
      <w:pPr>
        <w:numPr>
          <w:ilvl w:val="0"/>
          <w:numId w:val="60"/>
        </w:numPr>
        <w:suppressAutoHyphens w:val="0"/>
        <w:spacing w:line="360" w:lineRule="auto"/>
        <w:jc w:val="both"/>
        <w:rPr>
          <w:sz w:val="28"/>
          <w:szCs w:val="28"/>
        </w:rPr>
      </w:pPr>
      <w:r w:rsidRPr="00AA6F9D">
        <w:rPr>
          <w:sz w:val="28"/>
          <w:szCs w:val="28"/>
        </w:rPr>
        <w:t>Ярцева В.Н. О территориальной основе социальных диалектов // Норма и социальная дифференциация языка. – М.: Наука, 1969. – С.28-34.</w:t>
      </w:r>
    </w:p>
    <w:p w14:paraId="2FBBCFD2"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Altendorf</w:t>
      </w:r>
      <w:r w:rsidRPr="001C6921">
        <w:rPr>
          <w:sz w:val="28"/>
          <w:szCs w:val="28"/>
          <w:lang w:val="uk-UA"/>
        </w:rPr>
        <w:t xml:space="preserve"> </w:t>
      </w:r>
      <w:r w:rsidRPr="001C6921">
        <w:rPr>
          <w:sz w:val="28"/>
          <w:szCs w:val="28"/>
          <w:lang w:val="en-US"/>
        </w:rPr>
        <w:t>U</w:t>
      </w:r>
      <w:r w:rsidRPr="001C6921">
        <w:rPr>
          <w:sz w:val="28"/>
          <w:szCs w:val="28"/>
          <w:lang w:val="uk-UA"/>
        </w:rPr>
        <w:t>.</w:t>
      </w:r>
      <w:r w:rsidRPr="001C6921">
        <w:rPr>
          <w:sz w:val="28"/>
          <w:szCs w:val="28"/>
          <w:lang w:val="en-US"/>
        </w:rPr>
        <w:t xml:space="preserve"> </w:t>
      </w:r>
      <w:r w:rsidRPr="001C6921">
        <w:rPr>
          <w:bCs/>
          <w:sz w:val="28"/>
          <w:szCs w:val="28"/>
          <w:lang w:val="en-US"/>
        </w:rPr>
        <w:t>Estuary English</w:t>
      </w:r>
      <w:r w:rsidRPr="001C6921">
        <w:rPr>
          <w:sz w:val="28"/>
          <w:szCs w:val="28"/>
          <w:lang w:val="en-US"/>
        </w:rPr>
        <w:t xml:space="preserve">. Levelling at the Interface of RP and South-Eastern British English. </w:t>
      </w:r>
      <w:r w:rsidRPr="001C6921">
        <w:rPr>
          <w:sz w:val="28"/>
          <w:szCs w:val="28"/>
          <w:lang w:val="uk-UA"/>
        </w:rPr>
        <w:t xml:space="preserve">– </w:t>
      </w:r>
      <w:r w:rsidRPr="001C6921">
        <w:rPr>
          <w:sz w:val="28"/>
          <w:szCs w:val="28"/>
          <w:lang w:val="en-US"/>
        </w:rPr>
        <w:t>Tübingen: Gunter Narr Verlag, 2003</w:t>
      </w:r>
      <w:r w:rsidRPr="001C6921">
        <w:rPr>
          <w:sz w:val="28"/>
          <w:szCs w:val="28"/>
          <w:lang w:val="uk-UA"/>
        </w:rPr>
        <w:t xml:space="preserve">. – </w:t>
      </w:r>
      <w:r w:rsidRPr="001C6921">
        <w:rPr>
          <w:sz w:val="28"/>
          <w:szCs w:val="28"/>
          <w:lang w:val="en-GB"/>
        </w:rPr>
        <w:t>187p.</w:t>
      </w:r>
    </w:p>
    <w:p w14:paraId="53208580" w14:textId="77777777" w:rsidR="00E53DB3"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Andersen E.S. Speaking with Style: The Sociolinguistic Skills of Children. – London: Routledge, 1990. – 200p.</w:t>
      </w:r>
    </w:p>
    <w:p w14:paraId="21AE7404" w14:textId="77777777" w:rsidR="00E53DB3" w:rsidRPr="00A65EE0" w:rsidRDefault="00E53DB3" w:rsidP="00FB05BA">
      <w:pPr>
        <w:numPr>
          <w:ilvl w:val="0"/>
          <w:numId w:val="60"/>
        </w:numPr>
        <w:suppressAutoHyphens w:val="0"/>
        <w:spacing w:line="360" w:lineRule="auto"/>
        <w:jc w:val="both"/>
        <w:rPr>
          <w:sz w:val="28"/>
          <w:szCs w:val="28"/>
          <w:lang w:val="en-US"/>
        </w:rPr>
      </w:pPr>
      <w:r w:rsidRPr="00A65EE0">
        <w:rPr>
          <w:sz w:val="28"/>
          <w:szCs w:val="28"/>
          <w:lang w:val="en-US"/>
        </w:rPr>
        <w:t>Androutsopoulos J., Georgakopoulou A. Discourse construction of youth identities (pragmatics and beyond new series). – John Benjamins Publishing Co., 2003. – 334p.</w:t>
      </w:r>
    </w:p>
    <w:p w14:paraId="3CA5823D" w14:textId="77777777" w:rsidR="00E53DB3" w:rsidRPr="001C6921" w:rsidRDefault="00E53DB3" w:rsidP="00FB05BA">
      <w:pPr>
        <w:numPr>
          <w:ilvl w:val="0"/>
          <w:numId w:val="60"/>
        </w:numPr>
        <w:suppressAutoHyphens w:val="0"/>
        <w:spacing w:line="360" w:lineRule="auto"/>
        <w:jc w:val="both"/>
        <w:rPr>
          <w:sz w:val="28"/>
          <w:szCs w:val="28"/>
          <w:lang w:val="en-US"/>
        </w:rPr>
      </w:pPr>
      <w:r>
        <w:rPr>
          <w:sz w:val="28"/>
          <w:szCs w:val="28"/>
          <w:lang w:val="en-US"/>
        </w:rPr>
        <w:t>Ayers</w:t>
      </w:r>
      <w:r w:rsidRPr="001C6921">
        <w:rPr>
          <w:sz w:val="28"/>
          <w:szCs w:val="28"/>
          <w:lang w:val="en-US"/>
        </w:rPr>
        <w:t xml:space="preserve"> R. Bling bling in his grill? That's hecka ill (Decoding the unique dialect of Berkeley High) // The Chronicle. – Sunday, August 10, 2003 /</w:t>
      </w:r>
      <w:r w:rsidRPr="001C6921">
        <w:rPr>
          <w:sz w:val="28"/>
          <w:szCs w:val="28"/>
          <w:lang w:val="uk-UA"/>
        </w:rPr>
        <w:t>/</w:t>
      </w:r>
      <w:r w:rsidRPr="001C6921">
        <w:rPr>
          <w:sz w:val="28"/>
          <w:szCs w:val="28"/>
          <w:lang w:val="en-US"/>
        </w:rPr>
        <w:t xml:space="preserve"> </w:t>
      </w:r>
    </w:p>
    <w:p w14:paraId="34822E42" w14:textId="77777777" w:rsidR="00E53DB3" w:rsidRPr="004832EA" w:rsidRDefault="00E53DB3" w:rsidP="00E53DB3">
      <w:pPr>
        <w:spacing w:line="360" w:lineRule="auto"/>
        <w:ind w:left="1068" w:firstLine="348"/>
        <w:jc w:val="both"/>
        <w:rPr>
          <w:sz w:val="28"/>
          <w:szCs w:val="28"/>
          <w:lang w:val="en-US"/>
        </w:rPr>
      </w:pPr>
      <w:r w:rsidRPr="004832EA">
        <w:rPr>
          <w:sz w:val="28"/>
          <w:szCs w:val="28"/>
          <w:lang w:val="uk-UA"/>
        </w:rPr>
        <w:t>www.smallschoolsworkshop.org/chronicle%20081003rayers.html</w:t>
      </w:r>
    </w:p>
    <w:p w14:paraId="01357A7D"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Bex</w:t>
      </w:r>
      <w:r w:rsidRPr="001C6921">
        <w:rPr>
          <w:sz w:val="28"/>
          <w:szCs w:val="28"/>
          <w:lang w:val="en-GB"/>
        </w:rPr>
        <w:t xml:space="preserve"> T. </w:t>
      </w:r>
      <w:hyperlink r:id="rId11" w:history="1">
        <w:r w:rsidRPr="004832EA">
          <w:rPr>
            <w:rStyle w:val="af1"/>
            <w:bCs/>
            <w:sz w:val="28"/>
            <w:szCs w:val="28"/>
            <w:lang w:val="en-US"/>
          </w:rPr>
          <w:t>Estuary English</w:t>
        </w:r>
      </w:hyperlink>
      <w:r w:rsidRPr="00D26010">
        <w:rPr>
          <w:lang w:val="uk-UA"/>
        </w:rPr>
        <w:t xml:space="preserve"> </w:t>
      </w:r>
      <w:r w:rsidRPr="001C6921">
        <w:rPr>
          <w:lang w:val="uk-UA"/>
        </w:rPr>
        <w:t xml:space="preserve">// </w:t>
      </w:r>
      <w:r w:rsidRPr="001C6921">
        <w:rPr>
          <w:bCs/>
          <w:sz w:val="28"/>
          <w:szCs w:val="28"/>
          <w:lang w:val="en-US"/>
        </w:rPr>
        <w:t>The Guardian</w:t>
      </w:r>
      <w:r>
        <w:rPr>
          <w:bCs/>
          <w:sz w:val="28"/>
          <w:szCs w:val="28"/>
          <w:lang w:val="en-US"/>
        </w:rPr>
        <w:t>. –</w:t>
      </w:r>
      <w:r w:rsidRPr="001C6921">
        <w:rPr>
          <w:bCs/>
          <w:sz w:val="28"/>
          <w:szCs w:val="28"/>
          <w:lang w:val="uk-UA"/>
        </w:rPr>
        <w:t xml:space="preserve"> </w:t>
      </w:r>
      <w:r>
        <w:rPr>
          <w:bCs/>
          <w:sz w:val="28"/>
          <w:szCs w:val="28"/>
          <w:lang w:val="en-GB"/>
        </w:rPr>
        <w:t xml:space="preserve">September, 2, </w:t>
      </w:r>
      <w:r w:rsidRPr="001C6921">
        <w:rPr>
          <w:bCs/>
          <w:sz w:val="28"/>
          <w:szCs w:val="28"/>
          <w:lang w:val="uk-UA"/>
        </w:rPr>
        <w:t xml:space="preserve">1994. – </w:t>
      </w:r>
      <w:r>
        <w:rPr>
          <w:bCs/>
          <w:sz w:val="28"/>
          <w:szCs w:val="28"/>
          <w:lang w:val="uk-UA"/>
        </w:rPr>
        <w:t>Р.5-9.</w:t>
      </w:r>
    </w:p>
    <w:p w14:paraId="7BA8BF16"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 xml:space="preserve">Blum-Kulka S. Dinner Talk: Culture Patterns of Sociality and Socialization in Family Discourse. – Mahwah, NJ: Lawrence Erlbaum Association, </w:t>
      </w:r>
      <w:r w:rsidRPr="001C6921">
        <w:rPr>
          <w:sz w:val="28"/>
          <w:szCs w:val="28"/>
          <w:lang w:val="en-US"/>
        </w:rPr>
        <w:t>Inc.,</w:t>
      </w:r>
      <w:r w:rsidRPr="001C6921">
        <w:rPr>
          <w:sz w:val="28"/>
          <w:szCs w:val="28"/>
          <w:lang w:val="en-GB"/>
        </w:rPr>
        <w:t xml:space="preserve"> 1997. </w:t>
      </w:r>
      <w:r>
        <w:rPr>
          <w:sz w:val="28"/>
          <w:szCs w:val="28"/>
          <w:lang w:val="en-GB"/>
        </w:rPr>
        <w:t>– 237p.</w:t>
      </w:r>
    </w:p>
    <w:p w14:paraId="13B7993F"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 xml:space="preserve">Blum-Kulka S., </w:t>
      </w:r>
      <w:r w:rsidRPr="001C6921">
        <w:rPr>
          <w:rStyle w:val="afc"/>
          <w:b w:val="0"/>
          <w:sz w:val="28"/>
          <w:szCs w:val="28"/>
          <w:lang w:val="en-US"/>
        </w:rPr>
        <w:t>Snow C. E.</w:t>
      </w:r>
      <w:r w:rsidRPr="001C6921">
        <w:rPr>
          <w:sz w:val="28"/>
          <w:szCs w:val="28"/>
          <w:lang w:val="en-GB"/>
        </w:rPr>
        <w:t xml:space="preserve"> </w:t>
      </w:r>
      <w:r w:rsidRPr="001C6921">
        <w:rPr>
          <w:sz w:val="28"/>
          <w:szCs w:val="28"/>
          <w:lang w:val="en-US"/>
        </w:rPr>
        <w:t>Introduction: The Potential of Peer Talk // Discourse Studies. – 2004. – Vol. 6</w:t>
      </w:r>
      <w:r>
        <w:rPr>
          <w:sz w:val="28"/>
          <w:szCs w:val="28"/>
          <w:lang w:val="uk-UA"/>
        </w:rPr>
        <w:t>,</w:t>
      </w:r>
      <w:r w:rsidRPr="001C6921">
        <w:rPr>
          <w:sz w:val="28"/>
          <w:szCs w:val="28"/>
          <w:lang w:val="en-US"/>
        </w:rPr>
        <w:t xml:space="preserve"> # 3. – P. 291-306.</w:t>
      </w:r>
    </w:p>
    <w:p w14:paraId="057EB445"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Boden D.</w:t>
      </w:r>
      <w:r>
        <w:rPr>
          <w:sz w:val="28"/>
          <w:szCs w:val="28"/>
          <w:lang w:val="uk-UA"/>
        </w:rPr>
        <w:t>,</w:t>
      </w:r>
      <w:r w:rsidRPr="001C6921">
        <w:rPr>
          <w:sz w:val="28"/>
          <w:szCs w:val="28"/>
          <w:lang w:val="en-US"/>
        </w:rPr>
        <w:t xml:space="preserve"> Bielby D</w:t>
      </w:r>
      <w:r>
        <w:rPr>
          <w:sz w:val="28"/>
          <w:szCs w:val="28"/>
          <w:lang w:val="uk-UA"/>
        </w:rPr>
        <w:t>.</w:t>
      </w:r>
      <w:r w:rsidRPr="001C6921">
        <w:rPr>
          <w:sz w:val="28"/>
          <w:szCs w:val="28"/>
          <w:lang w:val="en-US"/>
        </w:rPr>
        <w:t>D. The way it was; topical organization in elderly conversation // Language and Communication, 1986. – #6. – P. 73-89.</w:t>
      </w:r>
    </w:p>
    <w:p w14:paraId="68D67F40"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bCs/>
          <w:sz w:val="28"/>
          <w:szCs w:val="28"/>
          <w:lang w:val="en-US"/>
        </w:rPr>
        <w:lastRenderedPageBreak/>
        <w:t xml:space="preserve">Borger J. Bin Laden slang invades US schools // The Guardian, March 20, 2002 </w:t>
      </w:r>
      <w:r w:rsidRPr="001C6921">
        <w:rPr>
          <w:sz w:val="28"/>
          <w:szCs w:val="28"/>
          <w:lang w:val="en-US"/>
        </w:rPr>
        <w:t>//</w:t>
      </w:r>
      <w:r w:rsidRPr="004832EA">
        <w:rPr>
          <w:sz w:val="28"/>
          <w:szCs w:val="28"/>
          <w:lang w:val="en-US"/>
        </w:rPr>
        <w:t>www.guardian.co.uk/international/story/0,3604,670468,00.htm</w:t>
      </w:r>
    </w:p>
    <w:p w14:paraId="07DC9F55" w14:textId="77777777" w:rsidR="00E53DB3" w:rsidRPr="001C6921" w:rsidRDefault="00E53DB3" w:rsidP="00FB05BA">
      <w:pPr>
        <w:numPr>
          <w:ilvl w:val="0"/>
          <w:numId w:val="60"/>
        </w:numPr>
        <w:suppressAutoHyphens w:val="0"/>
        <w:spacing w:line="360" w:lineRule="auto"/>
        <w:jc w:val="both"/>
        <w:rPr>
          <w:sz w:val="28"/>
          <w:szCs w:val="28"/>
          <w:lang w:val="en-US"/>
        </w:rPr>
      </w:pPr>
      <w:r>
        <w:rPr>
          <w:sz w:val="28"/>
          <w:szCs w:val="28"/>
          <w:lang w:val="en-US"/>
        </w:rPr>
        <w:t>Bowles</w:t>
      </w:r>
      <w:r w:rsidRPr="001C6921">
        <w:rPr>
          <w:sz w:val="28"/>
          <w:szCs w:val="28"/>
          <w:lang w:val="en-US"/>
        </w:rPr>
        <w:t xml:space="preserve"> N. L., Poon, L. W. Aging and retrieval of words in semantic memory // </w:t>
      </w:r>
      <w:r w:rsidRPr="001C6921">
        <w:rPr>
          <w:sz w:val="28"/>
          <w:szCs w:val="28"/>
          <w:lang w:val="en-GB"/>
        </w:rPr>
        <w:t>Journal of Gerontology, 1985. – # 40. – P. 71-77.</w:t>
      </w:r>
    </w:p>
    <w:p w14:paraId="35D934A1"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 xml:space="preserve">Carter R. Teenage talk </w:t>
      </w:r>
      <w:r w:rsidRPr="001C6921">
        <w:rPr>
          <w:sz w:val="28"/>
          <w:szCs w:val="28"/>
          <w:lang w:val="en-GB"/>
        </w:rPr>
        <w:t>–</w:t>
      </w:r>
      <w:r w:rsidRPr="001C6921">
        <w:rPr>
          <w:sz w:val="28"/>
          <w:szCs w:val="28"/>
          <w:lang w:val="en-US"/>
        </w:rPr>
        <w:t xml:space="preserve"> not vague but sophisticated? //www.nationalliteracytrust.org.uk/Database/oracy.html</w:t>
      </w:r>
    </w:p>
    <w:p w14:paraId="68C4D988"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 xml:space="preserve">Cattell M. Elder’s complaints; discourses on old age and social change in rural Kenya and urban Philadelphia // Language and communication in Old Age: Multidisciplinary Perspectives / Ed. Heidi E Hamilton. – New York: Garland, 1999. </w:t>
      </w:r>
      <w:r w:rsidRPr="001C6921">
        <w:rPr>
          <w:sz w:val="28"/>
          <w:szCs w:val="28"/>
          <w:lang w:val="en-GB"/>
        </w:rPr>
        <w:t>– P. 295-318.</w:t>
      </w:r>
    </w:p>
    <w:p w14:paraId="62DA1676"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Coates J. Discourse, gender and subjectivity: the talk of teenage girls // Cultural Performances / Ed. by M Bucholz, A.C. Ling, L.A. Sutton and C. Hines. – Proceedings of the Third Berkley Women and Language Conference. – Berkley: Berkley  Women and Language Group, 1994. – P. 316-325.</w:t>
      </w:r>
    </w:p>
    <w:p w14:paraId="639CA7D3"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Coates J. Women Talk: Conversations between Women Friends. – Oxford and Cambridge, MA: Blackwell Publishers, 1996. – 352p.</w:t>
      </w:r>
    </w:p>
    <w:p w14:paraId="0BDF2644" w14:textId="77777777" w:rsidR="00E53DB3" w:rsidRPr="001C6921" w:rsidRDefault="00E53DB3" w:rsidP="00FB05BA">
      <w:pPr>
        <w:numPr>
          <w:ilvl w:val="0"/>
          <w:numId w:val="60"/>
        </w:numPr>
        <w:suppressAutoHyphens w:val="0"/>
        <w:spacing w:before="100" w:beforeAutospacing="1" w:after="100" w:afterAutospacing="1" w:line="360" w:lineRule="auto"/>
        <w:jc w:val="both"/>
        <w:rPr>
          <w:sz w:val="28"/>
          <w:szCs w:val="28"/>
          <w:lang w:val="en-GB"/>
        </w:rPr>
      </w:pPr>
      <w:r w:rsidRPr="001C6921">
        <w:rPr>
          <w:sz w:val="28"/>
          <w:szCs w:val="28"/>
          <w:lang w:val="en-GB"/>
        </w:rPr>
        <w:t>Coggle P. Do you speak Estuary: the new Standard English. – Bloomsbury</w:t>
      </w:r>
      <w:r w:rsidRPr="001C6921">
        <w:rPr>
          <w:sz w:val="28"/>
          <w:szCs w:val="28"/>
          <w:lang w:val="en-US"/>
        </w:rPr>
        <w:t>, 1993. – 128p.</w:t>
      </w:r>
    </w:p>
    <w:p w14:paraId="0ACBC5AA"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 xml:space="preserve">Cook-Gumperz J., Scymansky M. Classroom “families: cooperating or competing – girls’ and boys’ interactional styles in a bilingual classroom // </w:t>
      </w:r>
      <w:r w:rsidRPr="001C6921">
        <w:rPr>
          <w:sz w:val="28"/>
          <w:szCs w:val="28"/>
          <w:lang w:val="en-US"/>
        </w:rPr>
        <w:t xml:space="preserve">Gender Construction in Children’s Interactions: A Cultural Perspective. Special issue of Research on language and social interaction / Ed. </w:t>
      </w:r>
      <w:r w:rsidRPr="001C6921">
        <w:rPr>
          <w:sz w:val="28"/>
          <w:szCs w:val="28"/>
          <w:lang w:val="uk-UA"/>
        </w:rPr>
        <w:t>в</w:t>
      </w:r>
      <w:r w:rsidRPr="001C6921">
        <w:rPr>
          <w:sz w:val="28"/>
          <w:szCs w:val="28"/>
          <w:lang w:val="en-US"/>
        </w:rPr>
        <w:t xml:space="preserve">y A. Kyratzis, 2001. – </w:t>
      </w:r>
      <w:r>
        <w:rPr>
          <w:sz w:val="28"/>
          <w:szCs w:val="28"/>
          <w:lang w:val="en-US"/>
        </w:rPr>
        <w:t>Vol.</w:t>
      </w:r>
      <w:r w:rsidRPr="001C6921">
        <w:rPr>
          <w:sz w:val="28"/>
          <w:szCs w:val="28"/>
          <w:lang w:val="en-US"/>
        </w:rPr>
        <w:t>34</w:t>
      </w:r>
      <w:r>
        <w:rPr>
          <w:sz w:val="28"/>
          <w:szCs w:val="28"/>
          <w:lang w:val="en-US"/>
        </w:rPr>
        <w:t xml:space="preserve">, # </w:t>
      </w:r>
      <w:r w:rsidRPr="001C6921">
        <w:rPr>
          <w:sz w:val="28"/>
          <w:szCs w:val="28"/>
          <w:lang w:val="en-US"/>
        </w:rPr>
        <w:t>1</w:t>
      </w:r>
      <w:r>
        <w:rPr>
          <w:sz w:val="28"/>
          <w:szCs w:val="28"/>
          <w:lang w:val="en-US"/>
        </w:rPr>
        <w:t>.</w:t>
      </w:r>
      <w:r w:rsidRPr="001C6921">
        <w:rPr>
          <w:sz w:val="28"/>
          <w:szCs w:val="28"/>
          <w:lang w:val="en-US"/>
        </w:rPr>
        <w:t xml:space="preserve"> – P. 107-129.</w:t>
      </w:r>
    </w:p>
    <w:p w14:paraId="466ABEC2" w14:textId="77777777" w:rsidR="00E53DB3" w:rsidRPr="001C6921" w:rsidRDefault="00E53DB3" w:rsidP="00FB05BA">
      <w:pPr>
        <w:numPr>
          <w:ilvl w:val="0"/>
          <w:numId w:val="60"/>
        </w:numPr>
        <w:suppressAutoHyphens w:val="0"/>
        <w:spacing w:line="360" w:lineRule="auto"/>
        <w:jc w:val="both"/>
        <w:rPr>
          <w:sz w:val="28"/>
          <w:szCs w:val="28"/>
          <w:lang w:val="en-GB"/>
        </w:rPr>
      </w:pPr>
      <w:r w:rsidRPr="001C6921">
        <w:rPr>
          <w:sz w:val="28"/>
          <w:szCs w:val="28"/>
          <w:lang w:val="en-US"/>
        </w:rPr>
        <w:t>Coupland N., Coupland J., Giles H. Language, Society and the Elderly</w:t>
      </w:r>
      <w:r w:rsidRPr="001C6921">
        <w:rPr>
          <w:bCs/>
          <w:sz w:val="28"/>
          <w:szCs w:val="28"/>
          <w:lang w:val="en-US"/>
        </w:rPr>
        <w:t>: Discourse, Identity and Ageing.</w:t>
      </w:r>
      <w:r w:rsidRPr="001C6921">
        <w:rPr>
          <w:sz w:val="28"/>
          <w:szCs w:val="28"/>
          <w:lang w:val="en-US"/>
        </w:rPr>
        <w:t xml:space="preserve"> – Oxford: Blackwell Publishers, 2002. – 236p.</w:t>
      </w:r>
    </w:p>
    <w:p w14:paraId="0824F491" w14:textId="77777777" w:rsidR="00E53DB3" w:rsidRDefault="00E53DB3" w:rsidP="00FB05BA">
      <w:pPr>
        <w:numPr>
          <w:ilvl w:val="0"/>
          <w:numId w:val="60"/>
        </w:numPr>
        <w:suppressAutoHyphens w:val="0"/>
        <w:spacing w:line="360" w:lineRule="auto"/>
        <w:jc w:val="both"/>
        <w:rPr>
          <w:sz w:val="28"/>
          <w:szCs w:val="28"/>
          <w:lang w:val="en-GB"/>
        </w:rPr>
      </w:pPr>
      <w:r w:rsidRPr="001C6921">
        <w:rPr>
          <w:sz w:val="28"/>
          <w:szCs w:val="28"/>
          <w:lang w:val="en-US"/>
        </w:rPr>
        <w:t xml:space="preserve">Dobrow L. Teen angel? Kinda // Advertising Age. – </w:t>
      </w:r>
      <w:r>
        <w:rPr>
          <w:sz w:val="28"/>
          <w:szCs w:val="28"/>
          <w:lang w:val="en-US"/>
        </w:rPr>
        <w:t>1</w:t>
      </w:r>
      <w:r>
        <w:rPr>
          <w:sz w:val="28"/>
          <w:szCs w:val="28"/>
          <w:lang w:val="uk-UA"/>
        </w:rPr>
        <w:t xml:space="preserve">/2/206. – </w:t>
      </w:r>
      <w:r>
        <w:rPr>
          <w:sz w:val="28"/>
          <w:szCs w:val="28"/>
          <w:lang w:val="en-GB"/>
        </w:rPr>
        <w:t>Vol. 77, Issue 1. – P.14-15.</w:t>
      </w:r>
    </w:p>
    <w:p w14:paraId="0CC71B39" w14:textId="77777777" w:rsidR="00E53DB3" w:rsidRPr="001C6921" w:rsidRDefault="00E53DB3" w:rsidP="00FB05BA">
      <w:pPr>
        <w:numPr>
          <w:ilvl w:val="0"/>
          <w:numId w:val="60"/>
        </w:numPr>
        <w:suppressAutoHyphens w:val="0"/>
        <w:spacing w:line="360" w:lineRule="auto"/>
        <w:jc w:val="both"/>
        <w:rPr>
          <w:sz w:val="28"/>
          <w:szCs w:val="28"/>
          <w:lang w:val="en-GB"/>
        </w:rPr>
      </w:pPr>
      <w:r w:rsidRPr="001C6921">
        <w:rPr>
          <w:sz w:val="28"/>
          <w:szCs w:val="28"/>
          <w:lang w:val="en-GB"/>
        </w:rPr>
        <w:t>Ebenkamp B. The leading mouth watch // Brandweek. – 01/15/2001. – Vol. 42</w:t>
      </w:r>
      <w:r>
        <w:rPr>
          <w:sz w:val="28"/>
          <w:szCs w:val="28"/>
          <w:lang w:val="en-GB"/>
        </w:rPr>
        <w:t>,</w:t>
      </w:r>
      <w:r w:rsidRPr="001C6921">
        <w:rPr>
          <w:sz w:val="28"/>
          <w:szCs w:val="28"/>
          <w:lang w:val="en-GB"/>
        </w:rPr>
        <w:t xml:space="preserve"> Issue 3. – P. 20-21.</w:t>
      </w:r>
    </w:p>
    <w:p w14:paraId="4D6C0431"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Eble C. Slang and sociability: in-group language among college students. – Chapel, NC.: University of North Carolina Press, 1996. – 396</w:t>
      </w:r>
      <w:r w:rsidRPr="001C6921">
        <w:rPr>
          <w:sz w:val="28"/>
          <w:szCs w:val="28"/>
        </w:rPr>
        <w:t>р</w:t>
      </w:r>
      <w:r w:rsidRPr="001C6921">
        <w:rPr>
          <w:sz w:val="28"/>
          <w:szCs w:val="28"/>
          <w:lang w:val="en-US"/>
        </w:rPr>
        <w:t xml:space="preserve">. </w:t>
      </w:r>
    </w:p>
    <w:p w14:paraId="43E9A544"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lastRenderedPageBreak/>
        <w:t xml:space="preserve">Eder D. </w:t>
      </w:r>
      <w:r w:rsidRPr="001C6921">
        <w:rPr>
          <w:spacing w:val="-6"/>
          <w:sz w:val="28"/>
          <w:szCs w:val="28"/>
          <w:lang w:val="en-US"/>
        </w:rPr>
        <w:t>“Go get ya a French!”: romantic and sexual teasing among adolescent girls // Gender and Conversational Interaction / Ed. by D.Tannen – N.Y.; Oxford: Oxford University Press, 1993. – P. 17-30.</w:t>
      </w:r>
    </w:p>
    <w:p w14:paraId="7575F6E5"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Eder D.</w:t>
      </w:r>
      <w:r w:rsidRPr="001C6921">
        <w:rPr>
          <w:sz w:val="28"/>
          <w:szCs w:val="28"/>
          <w:lang w:val="uk-UA"/>
        </w:rPr>
        <w:t xml:space="preserve"> </w:t>
      </w:r>
      <w:r w:rsidRPr="001C6921">
        <w:rPr>
          <w:sz w:val="28"/>
          <w:szCs w:val="28"/>
          <w:lang w:val="en-US"/>
        </w:rPr>
        <w:t xml:space="preserve">Developing adolescent peer culture through collaborative narration // Language Practices of Older Children / Ed. By S. Hoyle and C.T. Adger. – New York: </w:t>
      </w:r>
      <w:r w:rsidRPr="001C6921">
        <w:rPr>
          <w:spacing w:val="-6"/>
          <w:sz w:val="28"/>
          <w:szCs w:val="28"/>
          <w:lang w:val="en-US"/>
        </w:rPr>
        <w:t xml:space="preserve">Oxford University Press, 1998. </w:t>
      </w:r>
      <w:r w:rsidRPr="001C6921">
        <w:rPr>
          <w:sz w:val="28"/>
          <w:szCs w:val="28"/>
          <w:lang w:val="en-US"/>
        </w:rPr>
        <w:t>–</w:t>
      </w:r>
      <w:r w:rsidRPr="001C6921">
        <w:rPr>
          <w:spacing w:val="-6"/>
          <w:sz w:val="28"/>
          <w:szCs w:val="28"/>
          <w:lang w:val="en-US"/>
        </w:rPr>
        <w:t xml:space="preserve"> P. 82-93.</w:t>
      </w:r>
    </w:p>
    <w:p w14:paraId="498D9D30" w14:textId="77777777" w:rsidR="00E53DB3" w:rsidRPr="001C6921" w:rsidRDefault="00E53DB3" w:rsidP="00FB05BA">
      <w:pPr>
        <w:numPr>
          <w:ilvl w:val="0"/>
          <w:numId w:val="60"/>
        </w:numPr>
        <w:suppressAutoHyphens w:val="0"/>
        <w:spacing w:line="360" w:lineRule="auto"/>
        <w:jc w:val="both"/>
        <w:rPr>
          <w:sz w:val="28"/>
          <w:szCs w:val="28"/>
          <w:u w:val="single"/>
          <w:lang w:val="en-US"/>
        </w:rPr>
      </w:pPr>
      <w:r>
        <w:rPr>
          <w:iCs/>
          <w:sz w:val="28"/>
          <w:szCs w:val="28"/>
          <w:lang w:val="en-US"/>
        </w:rPr>
        <w:t>Elie</w:t>
      </w:r>
      <w:r w:rsidRPr="001C6921">
        <w:rPr>
          <w:iCs/>
          <w:sz w:val="28"/>
          <w:szCs w:val="28"/>
          <w:lang w:val="uk-UA"/>
        </w:rPr>
        <w:t xml:space="preserve"> </w:t>
      </w:r>
      <w:r w:rsidRPr="001C6921">
        <w:rPr>
          <w:iCs/>
          <w:sz w:val="28"/>
          <w:szCs w:val="28"/>
          <w:lang w:val="en-GB"/>
        </w:rPr>
        <w:t xml:space="preserve">B. </w:t>
      </w:r>
      <w:r w:rsidRPr="001C6921">
        <w:rPr>
          <w:bCs/>
          <w:sz w:val="28"/>
          <w:szCs w:val="28"/>
          <w:lang w:val="en-US"/>
        </w:rPr>
        <w:t xml:space="preserve">College slang covers more than just drinking and sex </w:t>
      </w:r>
      <w:r w:rsidRPr="00D26010">
        <w:rPr>
          <w:bCs/>
          <w:sz w:val="28"/>
          <w:szCs w:val="28"/>
          <w:lang w:val="en-US"/>
        </w:rPr>
        <w:t>//</w:t>
      </w:r>
      <w:hyperlink r:id="rId12" w:history="1">
        <w:r w:rsidRPr="004832EA">
          <w:rPr>
            <w:rStyle w:val="af1"/>
            <w:sz w:val="28"/>
            <w:szCs w:val="28"/>
            <w:lang w:val="en-US"/>
          </w:rPr>
          <w:t>www.clarksonintegrator.com/news/2001/08/27/NationalNews/College.Slang.Covers.More</w:t>
        </w:r>
      </w:hyperlink>
    </w:p>
    <w:p w14:paraId="58D406CA" w14:textId="77777777" w:rsidR="00E53DB3" w:rsidRPr="001C6921" w:rsidRDefault="00E53DB3" w:rsidP="00FB05BA">
      <w:pPr>
        <w:numPr>
          <w:ilvl w:val="0"/>
          <w:numId w:val="60"/>
        </w:numPr>
        <w:suppressAutoHyphens w:val="0"/>
        <w:spacing w:line="360" w:lineRule="auto"/>
        <w:jc w:val="both"/>
        <w:rPr>
          <w:sz w:val="28"/>
          <w:szCs w:val="28"/>
        </w:rPr>
      </w:pPr>
      <w:r w:rsidRPr="001C6921">
        <w:rPr>
          <w:sz w:val="28"/>
          <w:szCs w:val="28"/>
          <w:lang w:val="en-US"/>
        </w:rPr>
        <w:t xml:space="preserve">Emery O. On the relationship between memory and language in the dementia spectrum of depression, Alzheimer Syndrome, and normal aging //Language and Communication in Old Age: Multidisciplinary Perspectives / Ed. </w:t>
      </w:r>
      <w:r w:rsidRPr="001C6921">
        <w:rPr>
          <w:sz w:val="28"/>
          <w:szCs w:val="28"/>
        </w:rPr>
        <w:t>By Heider E. Hamilton. – New York: Garland, 1999. – P. 25-65.</w:t>
      </w:r>
    </w:p>
    <w:p w14:paraId="591550BE"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Ervin-Trip S. M., Guo J., Lampert M. Politeness and persuasion in children’s control acts // Journal of Pragmatics. – 1990. – # 14. – P. 195-219, 307-332.</w:t>
      </w:r>
    </w:p>
    <w:p w14:paraId="21C76F4D" w14:textId="77777777" w:rsidR="00E53DB3" w:rsidRPr="001C6921" w:rsidRDefault="00E53DB3" w:rsidP="00FB05BA">
      <w:pPr>
        <w:numPr>
          <w:ilvl w:val="0"/>
          <w:numId w:val="60"/>
        </w:numPr>
        <w:suppressAutoHyphens w:val="0"/>
        <w:spacing w:line="360" w:lineRule="auto"/>
        <w:jc w:val="both"/>
        <w:rPr>
          <w:spacing w:val="-6"/>
          <w:sz w:val="28"/>
          <w:szCs w:val="28"/>
          <w:lang w:val="en-US"/>
        </w:rPr>
      </w:pPr>
      <w:r w:rsidRPr="001C6921">
        <w:rPr>
          <w:spacing w:val="-6"/>
          <w:sz w:val="28"/>
          <w:szCs w:val="28"/>
          <w:lang w:val="en-US"/>
        </w:rPr>
        <w:t>Gleason J.B. Language and socialization // The development of language and language researchers: essays in hon</w:t>
      </w:r>
      <w:r>
        <w:rPr>
          <w:spacing w:val="-6"/>
          <w:sz w:val="28"/>
          <w:szCs w:val="28"/>
          <w:lang w:val="en-US"/>
        </w:rPr>
        <w:t>or of Roger Brown / Ed. by F.S.</w:t>
      </w:r>
      <w:r w:rsidRPr="001C6921">
        <w:rPr>
          <w:spacing w:val="-6"/>
          <w:sz w:val="28"/>
          <w:szCs w:val="28"/>
          <w:lang w:val="en-US"/>
        </w:rPr>
        <w:t xml:space="preserve">Kessel. </w:t>
      </w:r>
      <w:r w:rsidRPr="004D37BA">
        <w:rPr>
          <w:spacing w:val="-6"/>
          <w:sz w:val="28"/>
          <w:szCs w:val="28"/>
          <w:lang w:val="en-US"/>
        </w:rPr>
        <w:t>–</w:t>
      </w:r>
      <w:r w:rsidRPr="001C6921">
        <w:rPr>
          <w:spacing w:val="-6"/>
          <w:sz w:val="28"/>
          <w:szCs w:val="28"/>
          <w:lang w:val="en-US"/>
        </w:rPr>
        <w:t xml:space="preserve"> Mahwah, NJ: Lawrebce Erlbaum, 1988</w:t>
      </w:r>
      <w:r w:rsidRPr="001C6921">
        <w:rPr>
          <w:spacing w:val="-6"/>
          <w:sz w:val="28"/>
          <w:szCs w:val="28"/>
          <w:lang w:val="uk-UA"/>
        </w:rPr>
        <w:t>.</w:t>
      </w:r>
      <w:r w:rsidRPr="001C6921">
        <w:rPr>
          <w:spacing w:val="-6"/>
          <w:sz w:val="28"/>
          <w:szCs w:val="28"/>
          <w:lang w:val="en-US"/>
        </w:rPr>
        <w:t xml:space="preserve"> </w:t>
      </w:r>
      <w:r w:rsidRPr="001C6921">
        <w:rPr>
          <w:sz w:val="28"/>
          <w:szCs w:val="28"/>
          <w:lang w:val="en-US"/>
        </w:rPr>
        <w:t>–</w:t>
      </w:r>
      <w:r w:rsidRPr="001C6921">
        <w:rPr>
          <w:spacing w:val="-6"/>
          <w:sz w:val="28"/>
          <w:szCs w:val="28"/>
          <w:lang w:val="en-US"/>
        </w:rPr>
        <w:t xml:space="preserve"> P. 205-215.</w:t>
      </w:r>
    </w:p>
    <w:p w14:paraId="7B05B47C"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Goodwin M.H. He-Said-She-Said: Talk as Social Organization Among Black Children. – Bloomington, IN: Indiana University Press, 1990. – 360p.</w:t>
      </w:r>
    </w:p>
    <w:p w14:paraId="24E9FF3F"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 xml:space="preserve">Gordon J. Calling all Ps and airheads // </w:t>
      </w:r>
      <w:r w:rsidRPr="001C6921">
        <w:rPr>
          <w:sz w:val="28"/>
          <w:szCs w:val="28"/>
          <w:lang w:val="en-US"/>
        </w:rPr>
        <w:t>Newsweek. – 12/24/90. – Vol. 116</w:t>
      </w:r>
      <w:r>
        <w:rPr>
          <w:sz w:val="28"/>
          <w:szCs w:val="28"/>
          <w:lang w:val="en-US"/>
        </w:rPr>
        <w:t>,</w:t>
      </w:r>
      <w:r w:rsidRPr="001C6921">
        <w:rPr>
          <w:sz w:val="28"/>
          <w:szCs w:val="28"/>
          <w:lang w:val="en-US"/>
        </w:rPr>
        <w:t xml:space="preserve"> Issue 26. – P. 70.</w:t>
      </w:r>
    </w:p>
    <w:p w14:paraId="3FF1D3A7"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Greenfield P.M., Subrahmanyam K. Online discourse in a teen chat room: New codes of coherence in a visual medium // Journal of Applied Developmental Psychology. – 2003. – # 24. – P. 713-738.</w:t>
      </w:r>
    </w:p>
    <w:p w14:paraId="3B517740" w14:textId="77777777" w:rsidR="00E53DB3" w:rsidRPr="00C61765"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 xml:space="preserve">Gumperz J.J. Language in Social Groups. </w:t>
      </w:r>
      <w:r w:rsidRPr="00C61765">
        <w:rPr>
          <w:sz w:val="28"/>
          <w:szCs w:val="28"/>
          <w:lang w:val="en-US"/>
        </w:rPr>
        <w:t>–</w:t>
      </w:r>
      <w:r w:rsidRPr="001C6921">
        <w:rPr>
          <w:sz w:val="28"/>
          <w:szCs w:val="28"/>
          <w:lang w:val="en-US"/>
        </w:rPr>
        <w:t xml:space="preserve"> Stanford: Stanford Univ.</w:t>
      </w:r>
      <w:r w:rsidRPr="001C6921">
        <w:rPr>
          <w:sz w:val="28"/>
          <w:szCs w:val="28"/>
          <w:lang w:val="uk-UA"/>
        </w:rPr>
        <w:t xml:space="preserve"> </w:t>
      </w:r>
      <w:r w:rsidRPr="00C61765">
        <w:rPr>
          <w:sz w:val="28"/>
          <w:szCs w:val="28"/>
          <w:lang w:val="en-US"/>
        </w:rPr>
        <w:t>Press,</w:t>
      </w:r>
      <w:r w:rsidRPr="001C6921">
        <w:rPr>
          <w:sz w:val="28"/>
          <w:szCs w:val="28"/>
          <w:lang w:val="uk-UA"/>
        </w:rPr>
        <w:t xml:space="preserve"> </w:t>
      </w:r>
      <w:r w:rsidRPr="00C61765">
        <w:rPr>
          <w:sz w:val="28"/>
          <w:szCs w:val="28"/>
          <w:lang w:val="en-US"/>
        </w:rPr>
        <w:t xml:space="preserve">1971. </w:t>
      </w:r>
      <w:r w:rsidRPr="001C6921">
        <w:rPr>
          <w:sz w:val="28"/>
          <w:szCs w:val="28"/>
          <w:lang w:val="en-US"/>
        </w:rPr>
        <w:t>–</w:t>
      </w:r>
      <w:r w:rsidRPr="00C61765">
        <w:rPr>
          <w:sz w:val="28"/>
          <w:szCs w:val="28"/>
          <w:lang w:val="en-US"/>
        </w:rPr>
        <w:t xml:space="preserve"> 350p.</w:t>
      </w:r>
    </w:p>
    <w:p w14:paraId="3F5893F6"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iCs/>
          <w:sz w:val="28"/>
          <w:szCs w:val="28"/>
          <w:lang w:val="en-GB"/>
        </w:rPr>
        <w:t>Helderman R</w:t>
      </w:r>
      <w:r>
        <w:rPr>
          <w:iCs/>
          <w:sz w:val="28"/>
          <w:szCs w:val="28"/>
          <w:lang w:val="uk-UA"/>
        </w:rPr>
        <w:t>.</w:t>
      </w:r>
      <w:r w:rsidRPr="001C6921">
        <w:rPr>
          <w:iCs/>
          <w:sz w:val="28"/>
          <w:szCs w:val="28"/>
          <w:lang w:val="en-GB"/>
        </w:rPr>
        <w:t xml:space="preserve"> S. </w:t>
      </w:r>
      <w:r w:rsidRPr="001C6921">
        <w:rPr>
          <w:bCs/>
          <w:sz w:val="28"/>
          <w:szCs w:val="28"/>
          <w:lang w:val="en-GB"/>
        </w:rPr>
        <w:t xml:space="preserve">Click by Click, Teens Polish Writing. </w:t>
      </w:r>
      <w:r w:rsidRPr="001C6921">
        <w:rPr>
          <w:sz w:val="28"/>
          <w:szCs w:val="28"/>
          <w:lang w:val="en-GB"/>
        </w:rPr>
        <w:t>Instant Messaging Teaches More Than TTYL and ROFL // Washington Post. – Tuesday, May 20, 2003. – P. B01.</w:t>
      </w:r>
    </w:p>
    <w:p w14:paraId="443129AC"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lastRenderedPageBreak/>
        <w:t>Herring S</w:t>
      </w:r>
      <w:r>
        <w:rPr>
          <w:sz w:val="28"/>
          <w:szCs w:val="28"/>
          <w:lang w:val="en-GB"/>
        </w:rPr>
        <w:t>.</w:t>
      </w:r>
      <w:r w:rsidRPr="001C6921">
        <w:rPr>
          <w:sz w:val="28"/>
          <w:szCs w:val="28"/>
          <w:lang w:val="en-GB"/>
        </w:rPr>
        <w:t xml:space="preserve"> C., Kouper I., Scheidt L.A., Wright Elijah L. Women and Children: The Discursive Construction of Weblogs. – 2004 // </w:t>
      </w:r>
    </w:p>
    <w:p w14:paraId="2D187524" w14:textId="77777777" w:rsidR="00E53DB3" w:rsidRPr="001C6921" w:rsidRDefault="00E53DB3" w:rsidP="00E53DB3">
      <w:pPr>
        <w:spacing w:line="360" w:lineRule="auto"/>
        <w:ind w:left="360"/>
        <w:jc w:val="both"/>
        <w:rPr>
          <w:sz w:val="28"/>
          <w:szCs w:val="28"/>
          <w:lang w:val="en-GB"/>
        </w:rPr>
      </w:pPr>
      <w:hyperlink r:id="rId13" w:history="1">
        <w:r w:rsidRPr="004832EA">
          <w:rPr>
            <w:rStyle w:val="af1"/>
            <w:sz w:val="28"/>
            <w:szCs w:val="28"/>
            <w:lang w:val="en-GB"/>
          </w:rPr>
          <w:t>66.102.9.104/search?=cache:9AJWe7NJM5IJ:www.blogninja.com/blogosphere.submit.doc+%27teen</w:t>
        </w:r>
      </w:hyperlink>
      <w:r w:rsidRPr="001C6921">
        <w:rPr>
          <w:sz w:val="28"/>
          <w:szCs w:val="28"/>
          <w:lang w:val="en-GB"/>
        </w:rPr>
        <w:t>+ discourse%27&amp;hl=ru</w:t>
      </w:r>
    </w:p>
    <w:p w14:paraId="1E52AEC3"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Hughes G.A.</w:t>
      </w:r>
      <w:r w:rsidRPr="001C6921">
        <w:rPr>
          <w:sz w:val="28"/>
          <w:szCs w:val="28"/>
          <w:lang w:val="en-US"/>
        </w:rPr>
        <w:t>,</w:t>
      </w:r>
      <w:r w:rsidRPr="001C6921">
        <w:rPr>
          <w:sz w:val="28"/>
          <w:szCs w:val="28"/>
          <w:lang w:val="en-GB"/>
        </w:rPr>
        <w:t xml:space="preserve"> Trudgill P., </w:t>
      </w:r>
      <w:r w:rsidRPr="001C6921">
        <w:rPr>
          <w:sz w:val="28"/>
          <w:szCs w:val="28"/>
          <w:lang w:val="en"/>
        </w:rPr>
        <w:t>Watt</w:t>
      </w:r>
      <w:r w:rsidRPr="001C6921">
        <w:rPr>
          <w:sz w:val="28"/>
          <w:szCs w:val="28"/>
          <w:lang w:val="en-GB"/>
        </w:rPr>
        <w:t xml:space="preserve"> </w:t>
      </w:r>
      <w:r w:rsidRPr="001C6921">
        <w:rPr>
          <w:sz w:val="28"/>
          <w:szCs w:val="28"/>
          <w:lang w:val="en"/>
        </w:rPr>
        <w:t>D.</w:t>
      </w:r>
      <w:r w:rsidRPr="001C6921">
        <w:rPr>
          <w:sz w:val="28"/>
          <w:szCs w:val="28"/>
          <w:lang w:val="en-GB"/>
        </w:rPr>
        <w:t xml:space="preserve"> </w:t>
      </w:r>
      <w:r w:rsidRPr="001C6921">
        <w:rPr>
          <w:sz w:val="28"/>
          <w:szCs w:val="28"/>
          <w:lang w:val="en"/>
        </w:rPr>
        <w:t>English Accents and Dialects.</w:t>
      </w:r>
      <w:r w:rsidRPr="001C6921">
        <w:rPr>
          <w:sz w:val="28"/>
          <w:szCs w:val="28"/>
          <w:lang w:val="en-GB"/>
        </w:rPr>
        <w:t xml:space="preserve"> – </w:t>
      </w:r>
      <w:r w:rsidRPr="001C6921">
        <w:rPr>
          <w:sz w:val="28"/>
          <w:szCs w:val="28"/>
          <w:lang w:val="en"/>
        </w:rPr>
        <w:t xml:space="preserve">Hodder </w:t>
      </w:r>
      <w:r w:rsidRPr="001C6921">
        <w:rPr>
          <w:sz w:val="28"/>
          <w:szCs w:val="28"/>
          <w:lang w:val="en-GB"/>
        </w:rPr>
        <w:t>Arnold</w:t>
      </w:r>
      <w:r w:rsidRPr="001C6921">
        <w:rPr>
          <w:sz w:val="28"/>
          <w:szCs w:val="28"/>
          <w:lang w:val="en-US"/>
        </w:rPr>
        <w:t xml:space="preserve">, </w:t>
      </w:r>
      <w:r w:rsidRPr="001C6921">
        <w:rPr>
          <w:sz w:val="28"/>
          <w:szCs w:val="28"/>
          <w:lang w:val="en-GB"/>
        </w:rPr>
        <w:t>2005</w:t>
      </w:r>
      <w:r w:rsidRPr="001C6921">
        <w:rPr>
          <w:sz w:val="28"/>
          <w:szCs w:val="28"/>
          <w:lang w:val="en-US"/>
        </w:rPr>
        <w:t>. – 176p.</w:t>
      </w:r>
    </w:p>
    <w:p w14:paraId="650729A8"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 xml:space="preserve">Hymes D. Models of the Interaction of Language and Social Life // Directions in Sociolinguistics. An Ethnography of Communication. – New York: Holt Rinehart and Wilson, 1972. – P. 35-71. </w:t>
      </w:r>
    </w:p>
    <w:p w14:paraId="5ED6026C" w14:textId="77777777" w:rsidR="00E53DB3" w:rsidRPr="00A65EE0"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 xml:space="preserve">Kemper S. Adults’ diaries; changes made to written narratives across the life-span // Discourse Processes, 1990. – </w:t>
      </w:r>
      <w:r w:rsidRPr="001C6921">
        <w:rPr>
          <w:sz w:val="28"/>
          <w:szCs w:val="28"/>
          <w:lang w:val="en-GB"/>
        </w:rPr>
        <w:t># 13. – P. 207-223.</w:t>
      </w:r>
    </w:p>
    <w:p w14:paraId="5327D4C1"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iCs/>
          <w:sz w:val="28"/>
          <w:szCs w:val="28"/>
          <w:lang w:val="en-US"/>
        </w:rPr>
        <w:t>Kyratzis</w:t>
      </w:r>
      <w:r w:rsidRPr="001C6921">
        <w:rPr>
          <w:rStyle w:val="artjournal"/>
          <w:lang w:val="en-US"/>
        </w:rPr>
        <w:t xml:space="preserve"> A. Talk and interaction among children and the co-construction of peer group and peer culture // Annual Review of Anthropology. – </w:t>
      </w:r>
      <w:r w:rsidRPr="001C6921">
        <w:rPr>
          <w:rStyle w:val="artdatevolumeissuepart"/>
          <w:sz w:val="28"/>
          <w:szCs w:val="28"/>
          <w:lang w:val="en-US"/>
        </w:rPr>
        <w:t>October 2004. – Vol. 33</w:t>
      </w:r>
      <w:r w:rsidRPr="001C6921">
        <w:rPr>
          <w:rStyle w:val="artpages"/>
          <w:sz w:val="28"/>
          <w:szCs w:val="28"/>
          <w:lang w:val="en-US"/>
        </w:rPr>
        <w:t>. – P. 625-649.</w:t>
      </w:r>
    </w:p>
    <w:p w14:paraId="3A19E30E"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Labov W. The study of language in it’s social context // Advances in the sociology of language / Ed. By J. Fishman. – The Hague: Mouton, 1976. –</w:t>
      </w:r>
      <w:r w:rsidRPr="001C6921">
        <w:rPr>
          <w:sz w:val="28"/>
          <w:szCs w:val="28"/>
          <w:lang w:val="en-GB"/>
        </w:rPr>
        <w:t xml:space="preserve"> Vol. 1. – P. 92-151.</w:t>
      </w:r>
    </w:p>
    <w:p w14:paraId="0E285BFE"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Lafayette J. Fuse makes a crude attempt at teenspeak // Television Week. – 11/8/2004. – Vol.23</w:t>
      </w:r>
      <w:r>
        <w:rPr>
          <w:sz w:val="28"/>
          <w:szCs w:val="28"/>
          <w:lang w:val="en-GB"/>
        </w:rPr>
        <w:t xml:space="preserve">, </w:t>
      </w:r>
      <w:r w:rsidRPr="001C6921">
        <w:rPr>
          <w:sz w:val="28"/>
          <w:szCs w:val="28"/>
          <w:lang w:val="en-GB"/>
        </w:rPr>
        <w:t>Issue 45. – P.2.</w:t>
      </w:r>
    </w:p>
    <w:p w14:paraId="3D5DD2D3"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 xml:space="preserve">Lanier K. When teenspeak, like, enters the office/ – 1999 // </w:t>
      </w:r>
      <w:r w:rsidRPr="004832EA">
        <w:rPr>
          <w:sz w:val="28"/>
          <w:szCs w:val="28"/>
          <w:lang w:val="en-GB"/>
        </w:rPr>
        <w:t>www/search.csmonitor.com/durable/1999/07/27/p17s1.</w:t>
      </w:r>
      <w:r w:rsidRPr="001C6921">
        <w:rPr>
          <w:sz w:val="28"/>
          <w:szCs w:val="28"/>
          <w:u w:val="single"/>
          <w:lang w:val="en-GB"/>
        </w:rPr>
        <w:t>htm</w:t>
      </w:r>
    </w:p>
    <w:p w14:paraId="536DC14B"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Leaper C. Influence and involvement in children’s discourse: age, gender and partner effects // Child development. – 1991. – # 62. – P.797-811.</w:t>
      </w:r>
    </w:p>
    <w:p w14:paraId="349D2F84" w14:textId="77777777" w:rsidR="00E53DB3"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Macaulay R. You're like 'why not?' the quotative expressions of Glasgow adolescents // Journal of Sociolinguistics. – 2001. – Vol. 5</w:t>
      </w:r>
      <w:r>
        <w:rPr>
          <w:sz w:val="28"/>
          <w:szCs w:val="28"/>
          <w:lang w:val="en-US"/>
        </w:rPr>
        <w:t>,</w:t>
      </w:r>
      <w:r w:rsidRPr="001C6921">
        <w:rPr>
          <w:sz w:val="28"/>
          <w:szCs w:val="28"/>
          <w:lang w:val="en-US"/>
        </w:rPr>
        <w:t xml:space="preserve"> #1. – P.3-21.</w:t>
      </w:r>
    </w:p>
    <w:p w14:paraId="0D34A98E" w14:textId="77777777" w:rsidR="00E53DB3" w:rsidRPr="001C6921" w:rsidRDefault="00E53DB3" w:rsidP="00FB05BA">
      <w:pPr>
        <w:numPr>
          <w:ilvl w:val="0"/>
          <w:numId w:val="60"/>
        </w:numPr>
        <w:suppressAutoHyphens w:val="0"/>
        <w:spacing w:line="360" w:lineRule="auto"/>
        <w:jc w:val="both"/>
        <w:rPr>
          <w:sz w:val="28"/>
          <w:szCs w:val="28"/>
          <w:lang w:val="en-US"/>
        </w:rPr>
      </w:pPr>
      <w:r>
        <w:rPr>
          <w:sz w:val="28"/>
          <w:szCs w:val="28"/>
          <w:lang w:val="en-US"/>
        </w:rPr>
        <w:t>Mallan K., Pearce Sh. Youth cultures: texts, images and identities. – Praeger Publishers, 2003. – 224p.</w:t>
      </w:r>
    </w:p>
    <w:p w14:paraId="385974D1"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Malz D. N., Borker R.A. A cultural approach to male-female miscommunication // Language and Social Identity/ Ed. by J.J. Gumperz/ – Cambridge: Cambridge University Press, 1982. – P. 196-216.</w:t>
      </w:r>
    </w:p>
    <w:p w14:paraId="5AE353A9"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lastRenderedPageBreak/>
        <w:t xml:space="preserve">Maurer D.W. Language of the underworld. – University press of Kentucky, 1981. – </w:t>
      </w:r>
      <w:r>
        <w:rPr>
          <w:sz w:val="28"/>
          <w:szCs w:val="28"/>
          <w:lang w:val="en-GB"/>
        </w:rPr>
        <w:t xml:space="preserve">Vol. </w:t>
      </w:r>
      <w:r w:rsidRPr="001C6921">
        <w:rPr>
          <w:sz w:val="28"/>
          <w:szCs w:val="28"/>
          <w:lang w:val="en-GB"/>
        </w:rPr>
        <w:t xml:space="preserve">XI. – 417p. </w:t>
      </w:r>
    </w:p>
    <w:p w14:paraId="5E0D5D26"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McTear M. The development of coherent dialogue. Conversational processes: turn-taking // Children’s Conversations. – Oxford: Blackwell, 1985.</w:t>
      </w:r>
    </w:p>
    <w:p w14:paraId="41BB6414"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Meillet</w:t>
      </w:r>
      <w:r w:rsidRPr="001C6921">
        <w:rPr>
          <w:sz w:val="28"/>
          <w:szCs w:val="28"/>
          <w:lang w:val="uk-UA"/>
        </w:rPr>
        <w:t xml:space="preserve"> </w:t>
      </w:r>
      <w:r w:rsidRPr="001C6921">
        <w:rPr>
          <w:sz w:val="28"/>
          <w:szCs w:val="28"/>
          <w:lang w:val="en-GB"/>
        </w:rPr>
        <w:t>A. Linguistique historique et linguistique generale</w:t>
      </w:r>
      <w:r w:rsidRPr="001C6921">
        <w:rPr>
          <w:sz w:val="28"/>
          <w:szCs w:val="28"/>
          <w:lang w:val="uk-UA"/>
        </w:rPr>
        <w:t>.</w:t>
      </w:r>
      <w:r w:rsidRPr="001C6921">
        <w:rPr>
          <w:sz w:val="28"/>
          <w:szCs w:val="28"/>
          <w:lang w:val="en-GB"/>
        </w:rPr>
        <w:t xml:space="preserve"> – Paris, 1</w:t>
      </w:r>
      <w:r w:rsidRPr="001C6921">
        <w:rPr>
          <w:sz w:val="28"/>
          <w:szCs w:val="28"/>
          <w:lang w:val="uk-UA"/>
        </w:rPr>
        <w:t>928</w:t>
      </w:r>
      <w:r w:rsidRPr="001C6921">
        <w:rPr>
          <w:sz w:val="28"/>
          <w:szCs w:val="28"/>
          <w:lang w:val="en-GB"/>
        </w:rPr>
        <w:t>.</w:t>
      </w:r>
      <w:r w:rsidRPr="001C6921">
        <w:rPr>
          <w:sz w:val="28"/>
          <w:szCs w:val="28"/>
          <w:lang w:val="en-US"/>
        </w:rPr>
        <w:t xml:space="preserve"> – 352</w:t>
      </w:r>
      <w:r w:rsidRPr="001C6921">
        <w:rPr>
          <w:sz w:val="28"/>
          <w:szCs w:val="28"/>
        </w:rPr>
        <w:t>р</w:t>
      </w:r>
      <w:r w:rsidRPr="001C6921">
        <w:rPr>
          <w:sz w:val="28"/>
          <w:szCs w:val="28"/>
          <w:lang w:val="en-US"/>
        </w:rPr>
        <w:t>.</w:t>
      </w:r>
    </w:p>
    <w:p w14:paraId="4CFB34F9"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Miller P. M., Danaher D.L., Forbes D. Sex-related strategies for coping with interpersonal conflict in children aged five and seven // Developmental Psychology.</w:t>
      </w:r>
      <w:r w:rsidRPr="001C6921">
        <w:rPr>
          <w:b/>
          <w:sz w:val="28"/>
          <w:szCs w:val="28"/>
          <w:lang w:val="en-US"/>
        </w:rPr>
        <w:t xml:space="preserve"> –</w:t>
      </w:r>
      <w:r w:rsidRPr="001C6921">
        <w:rPr>
          <w:sz w:val="28"/>
          <w:szCs w:val="28"/>
          <w:lang w:val="en-US"/>
        </w:rPr>
        <w:t xml:space="preserve"> 1986. – </w:t>
      </w:r>
      <w:r>
        <w:rPr>
          <w:sz w:val="28"/>
          <w:szCs w:val="28"/>
          <w:lang w:val="en-US"/>
        </w:rPr>
        <w:t xml:space="preserve">Vol. </w:t>
      </w:r>
      <w:r w:rsidRPr="001C6921">
        <w:rPr>
          <w:sz w:val="28"/>
          <w:szCs w:val="28"/>
          <w:lang w:val="en-US"/>
        </w:rPr>
        <w:t>22</w:t>
      </w:r>
      <w:r>
        <w:rPr>
          <w:sz w:val="28"/>
          <w:szCs w:val="28"/>
          <w:lang w:val="en-US"/>
        </w:rPr>
        <w:t>, #</w:t>
      </w:r>
      <w:r w:rsidRPr="001C6921">
        <w:rPr>
          <w:sz w:val="28"/>
          <w:szCs w:val="28"/>
          <w:lang w:val="en-US"/>
        </w:rPr>
        <w:t xml:space="preserve">4. – P.543-548. </w:t>
      </w:r>
    </w:p>
    <w:p w14:paraId="5C2C08E6" w14:textId="77777777" w:rsidR="00E53DB3" w:rsidRPr="001C6921" w:rsidRDefault="00E53DB3" w:rsidP="00FB05BA">
      <w:pPr>
        <w:numPr>
          <w:ilvl w:val="0"/>
          <w:numId w:val="60"/>
        </w:numPr>
        <w:suppressAutoHyphens w:val="0"/>
        <w:spacing w:line="360" w:lineRule="auto"/>
        <w:jc w:val="both"/>
        <w:rPr>
          <w:sz w:val="28"/>
          <w:szCs w:val="28"/>
          <w:u w:val="single"/>
          <w:lang w:val="en-US"/>
        </w:rPr>
      </w:pPr>
      <w:r w:rsidRPr="001C6921">
        <w:rPr>
          <w:sz w:val="28"/>
          <w:szCs w:val="28"/>
          <w:lang w:val="en-US"/>
        </w:rPr>
        <w:t xml:space="preserve">Mizrach S. Technology and the transformation of identity // </w:t>
      </w:r>
      <w:r w:rsidRPr="004832EA">
        <w:rPr>
          <w:sz w:val="28"/>
          <w:szCs w:val="28"/>
          <w:lang w:val="en-US"/>
        </w:rPr>
        <w:t>www.clas.ufl.edu/users/seeker1/scholarly/tech-ident.html</w:t>
      </w:r>
    </w:p>
    <w:p w14:paraId="205E5498" w14:textId="77777777" w:rsidR="00E53DB3" w:rsidRPr="00D26010"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 xml:space="preserve">Moore B. Do They Still Roll the Jaffas Down the Aisle? // </w:t>
      </w:r>
      <w:hyperlink r:id="rId14" w:history="1">
        <w:r w:rsidRPr="004832EA">
          <w:rPr>
            <w:rStyle w:val="af1"/>
            <w:bCs/>
            <w:sz w:val="28"/>
            <w:szCs w:val="28"/>
            <w:lang w:val="en-US"/>
          </w:rPr>
          <w:t>www.anu.edu.au/ANDC/jaffas.html</w:t>
        </w:r>
      </w:hyperlink>
      <w:r w:rsidRPr="004832EA">
        <w:rPr>
          <w:sz w:val="28"/>
          <w:szCs w:val="28"/>
          <w:lang w:val="en-US"/>
        </w:rPr>
        <w:t xml:space="preserve"> </w:t>
      </w:r>
    </w:p>
    <w:p w14:paraId="5DE01A6B" w14:textId="77777777" w:rsidR="00E53DB3" w:rsidRPr="00A65EE0"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Morgan M. Urban youth language: black by popular demand // Studies in Social and Cultural Foundations of Language.</w:t>
      </w:r>
      <w:r w:rsidRPr="001C6921">
        <w:rPr>
          <w:sz w:val="28"/>
          <w:szCs w:val="28"/>
          <w:lang w:val="uk-UA"/>
        </w:rPr>
        <w:t xml:space="preserve"> </w:t>
      </w:r>
      <w:r w:rsidRPr="001C6921">
        <w:rPr>
          <w:sz w:val="28"/>
          <w:szCs w:val="28"/>
          <w:lang w:val="en-GB"/>
        </w:rPr>
        <w:t xml:space="preserve">– Cambridge University Press, 2002. </w:t>
      </w:r>
      <w:r w:rsidRPr="001C6921">
        <w:rPr>
          <w:sz w:val="28"/>
          <w:szCs w:val="28"/>
          <w:lang w:val="uk-UA"/>
        </w:rPr>
        <w:t xml:space="preserve">– </w:t>
      </w:r>
      <w:r w:rsidRPr="001C6921">
        <w:rPr>
          <w:sz w:val="28"/>
          <w:szCs w:val="28"/>
          <w:lang w:val="en-GB"/>
        </w:rPr>
        <w:t># 20. – P. 111-134.</w:t>
      </w:r>
    </w:p>
    <w:p w14:paraId="7962547B"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Morgan M.</w:t>
      </w:r>
      <w:r>
        <w:rPr>
          <w:sz w:val="28"/>
          <w:szCs w:val="28"/>
          <w:lang w:val="en-GB"/>
        </w:rPr>
        <w:t xml:space="preserve"> Language, discourse and power in African American Culture (studies in the social and cultural foundations of language). – Cambridge University Press, 2006. – 200p.</w:t>
      </w:r>
    </w:p>
    <w:p w14:paraId="4C4FFC2D"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 xml:space="preserve">Munro P. </w:t>
      </w:r>
      <w:r w:rsidRPr="001C6921">
        <w:rPr>
          <w:iCs/>
          <w:sz w:val="28"/>
          <w:szCs w:val="28"/>
          <w:lang w:val="en-US"/>
        </w:rPr>
        <w:t>Slang U</w:t>
      </w:r>
      <w:r w:rsidRPr="001C6921">
        <w:rPr>
          <w:i/>
          <w:iCs/>
          <w:sz w:val="28"/>
          <w:szCs w:val="28"/>
          <w:lang w:val="en-US"/>
        </w:rPr>
        <w:t>.</w:t>
      </w:r>
      <w:r w:rsidRPr="001C6921">
        <w:rPr>
          <w:sz w:val="28"/>
          <w:szCs w:val="28"/>
          <w:lang w:val="en-GB"/>
        </w:rPr>
        <w:t xml:space="preserve"> –</w:t>
      </w:r>
      <w:r w:rsidRPr="001C6921">
        <w:rPr>
          <w:sz w:val="28"/>
          <w:szCs w:val="28"/>
          <w:lang w:val="uk-UA"/>
        </w:rPr>
        <w:t xml:space="preserve"> </w:t>
      </w:r>
      <w:r w:rsidRPr="001C6921">
        <w:rPr>
          <w:sz w:val="28"/>
          <w:szCs w:val="28"/>
          <w:lang w:val="en-US"/>
        </w:rPr>
        <w:t>New York, NY: Harmony Books</w:t>
      </w:r>
      <w:r w:rsidRPr="001C6921">
        <w:rPr>
          <w:sz w:val="28"/>
          <w:szCs w:val="28"/>
          <w:lang w:val="uk-UA"/>
        </w:rPr>
        <w:t>, 1990.</w:t>
      </w:r>
      <w:r w:rsidRPr="001C6921">
        <w:rPr>
          <w:sz w:val="28"/>
          <w:szCs w:val="28"/>
          <w:lang w:val="en-GB"/>
        </w:rPr>
        <w:t xml:space="preserve"> – 244p.</w:t>
      </w:r>
    </w:p>
    <w:p w14:paraId="338A302D"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Munro P., Kroninger S. Party hats and pirates’</w:t>
      </w:r>
      <w:r w:rsidRPr="004C3D39">
        <w:rPr>
          <w:sz w:val="28"/>
          <w:szCs w:val="28"/>
          <w:lang w:val="en-US"/>
        </w:rPr>
        <w:t xml:space="preserve"> </w:t>
      </w:r>
      <w:r w:rsidRPr="001C6921">
        <w:rPr>
          <w:sz w:val="28"/>
          <w:szCs w:val="28"/>
          <w:lang w:val="en-GB"/>
        </w:rPr>
        <w:t xml:space="preserve">dreams // Rolling Stone. – 3/21/91. – Issue 600. – P. </w:t>
      </w:r>
      <w:r w:rsidRPr="001C6921">
        <w:rPr>
          <w:sz w:val="28"/>
          <w:szCs w:val="28"/>
          <w:lang w:val="en-US"/>
        </w:rPr>
        <w:t>67-69.</w:t>
      </w:r>
    </w:p>
    <w:p w14:paraId="5767026B" w14:textId="77777777" w:rsidR="00E53DB3" w:rsidRPr="00630343"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 xml:space="preserve">Nakamura K. Gender and language in Japanese preschool children // Gender construction and in Children’s Interactions: A Cultural Perspective. Special issue of Research on language and social interaction / Ed. </w:t>
      </w:r>
      <w:r>
        <w:rPr>
          <w:sz w:val="28"/>
          <w:szCs w:val="28"/>
          <w:lang w:val="en-US"/>
        </w:rPr>
        <w:t>By A.</w:t>
      </w:r>
      <w:r w:rsidRPr="00630343">
        <w:rPr>
          <w:sz w:val="28"/>
          <w:szCs w:val="28"/>
          <w:lang w:val="en-US"/>
        </w:rPr>
        <w:t xml:space="preserve">Kyratzis, 2001. – </w:t>
      </w:r>
      <w:r>
        <w:rPr>
          <w:sz w:val="28"/>
          <w:szCs w:val="28"/>
          <w:lang w:val="en-GB"/>
        </w:rPr>
        <w:t xml:space="preserve">Vol. </w:t>
      </w:r>
      <w:r w:rsidRPr="00630343">
        <w:rPr>
          <w:sz w:val="28"/>
          <w:szCs w:val="28"/>
          <w:lang w:val="en-US"/>
        </w:rPr>
        <w:t>34</w:t>
      </w:r>
      <w:r>
        <w:rPr>
          <w:sz w:val="28"/>
          <w:szCs w:val="28"/>
          <w:lang w:val="en-US"/>
        </w:rPr>
        <w:t>, #</w:t>
      </w:r>
      <w:r w:rsidRPr="00630343">
        <w:rPr>
          <w:sz w:val="28"/>
          <w:szCs w:val="28"/>
          <w:lang w:val="en-US"/>
        </w:rPr>
        <w:t>1</w:t>
      </w:r>
      <w:r>
        <w:rPr>
          <w:sz w:val="28"/>
          <w:szCs w:val="28"/>
          <w:lang w:val="en-US"/>
        </w:rPr>
        <w:t>.</w:t>
      </w:r>
      <w:r w:rsidRPr="00630343">
        <w:rPr>
          <w:sz w:val="28"/>
          <w:szCs w:val="28"/>
          <w:lang w:val="en-US"/>
        </w:rPr>
        <w:t xml:space="preserve"> – P. 15-43.</w:t>
      </w:r>
    </w:p>
    <w:p w14:paraId="25D49512"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Neuland E. Jugendsprache im gesellschaftlichen Wandel/ Ein Beitrag zur Geschichte der Jugendsprache und ihrer Erforschung // Der Deutschungterricht. – 1986. – #4. – S.52-75.</w:t>
      </w:r>
    </w:p>
    <w:p w14:paraId="676790FA"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 xml:space="preserve">Obler L. K., Nicolas M., Albert M. L. and Woodward S. On comprehension across the adult lifespan // Cortex, 1985. – </w:t>
      </w:r>
      <w:r w:rsidRPr="001C6921">
        <w:rPr>
          <w:sz w:val="28"/>
          <w:szCs w:val="28"/>
          <w:lang w:val="en-GB"/>
        </w:rPr>
        <w:t># 21. – P. 273-280.</w:t>
      </w:r>
    </w:p>
    <w:p w14:paraId="0B31C4EE"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lastRenderedPageBreak/>
        <w:t>Ochs E., Schieffelin B. Language Socialization across Culture. –</w:t>
      </w:r>
      <w:r w:rsidRPr="001C6921">
        <w:rPr>
          <w:sz w:val="28"/>
          <w:szCs w:val="28"/>
          <w:lang w:val="en-US"/>
        </w:rPr>
        <w:t>// Annual Review of Anthropology 15. – 1986. – P.163-191.</w:t>
      </w:r>
    </w:p>
    <w:p w14:paraId="0F5C867A"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rPr>
        <w:t>Рара</w:t>
      </w:r>
      <w:r w:rsidRPr="001C6921">
        <w:rPr>
          <w:sz w:val="28"/>
          <w:szCs w:val="28"/>
          <w:lang w:val="en-GB"/>
        </w:rPr>
        <w:t xml:space="preserve">lia D.E., Olds W.S., Feldman R.D. Human development. – McGraw-Hill Book Company, 1989. – 676p. </w:t>
      </w:r>
    </w:p>
    <w:p w14:paraId="6B9FA9A5"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 xml:space="preserve">Pew Internet and American Life Project (2001). Teenage life online: The rise of the instant-message generation and the internet’s impact on friends and family relations // </w:t>
      </w:r>
      <w:hyperlink r:id="rId15" w:history="1">
        <w:r w:rsidRPr="004832EA">
          <w:rPr>
            <w:rStyle w:val="af1"/>
            <w:sz w:val="28"/>
            <w:szCs w:val="28"/>
            <w:lang w:val="en-GB"/>
          </w:rPr>
          <w:t>www.pewinternet.org/reports.pdfs/PIP_teens_Report.pdf</w:t>
        </w:r>
      </w:hyperlink>
    </w:p>
    <w:p w14:paraId="673C090A"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Przedlacka</w:t>
      </w:r>
      <w:r w:rsidRPr="001C6921">
        <w:rPr>
          <w:sz w:val="28"/>
          <w:szCs w:val="28"/>
          <w:lang w:val="uk-UA"/>
        </w:rPr>
        <w:t xml:space="preserve"> </w:t>
      </w:r>
      <w:r w:rsidRPr="001C6921">
        <w:rPr>
          <w:sz w:val="28"/>
          <w:szCs w:val="28"/>
          <w:lang w:val="en-US"/>
        </w:rPr>
        <w:t>J</w:t>
      </w:r>
      <w:r w:rsidRPr="001C6921">
        <w:rPr>
          <w:sz w:val="28"/>
          <w:szCs w:val="28"/>
          <w:lang w:val="uk-UA"/>
        </w:rPr>
        <w:t>.</w:t>
      </w:r>
      <w:r w:rsidRPr="001C6921">
        <w:rPr>
          <w:sz w:val="28"/>
          <w:szCs w:val="28"/>
          <w:lang w:val="en-US"/>
        </w:rPr>
        <w:t xml:space="preserve"> </w:t>
      </w:r>
      <w:r w:rsidRPr="001C6921">
        <w:rPr>
          <w:bCs/>
          <w:sz w:val="28"/>
          <w:szCs w:val="28"/>
          <w:lang w:val="en-US"/>
        </w:rPr>
        <w:t>Estuary English?</w:t>
      </w:r>
      <w:r w:rsidRPr="001C6921">
        <w:rPr>
          <w:sz w:val="28"/>
          <w:szCs w:val="28"/>
          <w:lang w:val="en-US"/>
        </w:rPr>
        <w:t xml:space="preserve"> A sociophonetic study of teenage speech in the Home Counties. </w:t>
      </w:r>
      <w:r w:rsidRPr="001C6921">
        <w:rPr>
          <w:sz w:val="28"/>
          <w:szCs w:val="28"/>
          <w:lang w:val="uk-UA"/>
        </w:rPr>
        <w:t xml:space="preserve">– </w:t>
      </w:r>
      <w:r w:rsidRPr="001C6921">
        <w:rPr>
          <w:sz w:val="28"/>
          <w:szCs w:val="28"/>
          <w:lang w:val="en-US"/>
        </w:rPr>
        <w:t>Bern: Peter Lang</w:t>
      </w:r>
      <w:r w:rsidRPr="001C6921">
        <w:rPr>
          <w:sz w:val="28"/>
          <w:szCs w:val="28"/>
          <w:lang w:val="uk-UA"/>
        </w:rPr>
        <w:t xml:space="preserve">, </w:t>
      </w:r>
      <w:r w:rsidRPr="001C6921">
        <w:rPr>
          <w:sz w:val="28"/>
          <w:szCs w:val="28"/>
          <w:lang w:val="en-US"/>
        </w:rPr>
        <w:t>2002.</w:t>
      </w:r>
      <w:r w:rsidRPr="001C6921">
        <w:rPr>
          <w:sz w:val="28"/>
          <w:szCs w:val="28"/>
          <w:lang w:val="uk-UA"/>
        </w:rPr>
        <w:t xml:space="preserve"> – 137р.</w:t>
      </w:r>
    </w:p>
    <w:p w14:paraId="0533A645" w14:textId="77777777" w:rsidR="00E53DB3" w:rsidRDefault="00E53DB3" w:rsidP="00FB05BA">
      <w:pPr>
        <w:numPr>
          <w:ilvl w:val="0"/>
          <w:numId w:val="60"/>
        </w:numPr>
        <w:suppressAutoHyphens w:val="0"/>
        <w:spacing w:before="100" w:beforeAutospacing="1" w:after="100" w:afterAutospacing="1" w:line="360" w:lineRule="auto"/>
        <w:jc w:val="both"/>
        <w:rPr>
          <w:sz w:val="28"/>
          <w:szCs w:val="28"/>
          <w:lang w:val="en-US"/>
        </w:rPr>
      </w:pPr>
      <w:r w:rsidRPr="001C6921">
        <w:rPr>
          <w:sz w:val="28"/>
          <w:szCs w:val="28"/>
          <w:lang w:val="en-US"/>
        </w:rPr>
        <w:t xml:space="preserve">Roche J. Xenolekte: Struktur und Variation im Deutschen gegenuber Auslandern. </w:t>
      </w:r>
      <w:r w:rsidRPr="001C6921">
        <w:rPr>
          <w:sz w:val="28"/>
          <w:szCs w:val="28"/>
          <w:lang w:val="en-GB"/>
        </w:rPr>
        <w:t>–</w:t>
      </w:r>
      <w:r w:rsidRPr="001C6921">
        <w:rPr>
          <w:sz w:val="28"/>
          <w:szCs w:val="28"/>
          <w:lang w:val="en-US"/>
        </w:rPr>
        <w:t xml:space="preserve"> Berlin: de Gruyter, 1989. </w:t>
      </w:r>
      <w:r w:rsidRPr="001C6921">
        <w:rPr>
          <w:sz w:val="28"/>
          <w:szCs w:val="28"/>
          <w:lang w:val="en-GB"/>
        </w:rPr>
        <w:t>–</w:t>
      </w:r>
      <w:r w:rsidRPr="001C6921">
        <w:rPr>
          <w:sz w:val="28"/>
          <w:szCs w:val="28"/>
          <w:lang w:val="en-US"/>
        </w:rPr>
        <w:t xml:space="preserve"> 199s.</w:t>
      </w:r>
    </w:p>
    <w:p w14:paraId="297E4C2E" w14:textId="77777777" w:rsidR="00E53DB3" w:rsidRPr="009C1169" w:rsidRDefault="00E53DB3" w:rsidP="00FB05BA">
      <w:pPr>
        <w:numPr>
          <w:ilvl w:val="0"/>
          <w:numId w:val="60"/>
        </w:numPr>
        <w:suppressAutoHyphens w:val="0"/>
        <w:spacing w:before="100" w:beforeAutospacing="1" w:after="100" w:afterAutospacing="1" w:line="360" w:lineRule="auto"/>
        <w:jc w:val="both"/>
        <w:rPr>
          <w:sz w:val="28"/>
          <w:szCs w:val="28"/>
          <w:lang w:val="en-US"/>
        </w:rPr>
      </w:pPr>
      <w:r w:rsidRPr="009C1169">
        <w:rPr>
          <w:sz w:val="28"/>
          <w:szCs w:val="28"/>
          <w:lang w:val="en-US"/>
        </w:rPr>
        <w:t>Romaine S. Language in society: an introduction to sociolinguistics. – USA: Oxford University Press, 2001. – 280p.</w:t>
      </w:r>
    </w:p>
    <w:p w14:paraId="6D3D5381" w14:textId="77777777" w:rsidR="00E53DB3" w:rsidRPr="001C6921" w:rsidRDefault="00E53DB3" w:rsidP="00FB05BA">
      <w:pPr>
        <w:numPr>
          <w:ilvl w:val="0"/>
          <w:numId w:val="60"/>
        </w:numPr>
        <w:suppressAutoHyphens w:val="0"/>
        <w:spacing w:before="100" w:beforeAutospacing="1" w:after="100" w:afterAutospacing="1" w:line="360" w:lineRule="auto"/>
        <w:jc w:val="both"/>
        <w:rPr>
          <w:sz w:val="28"/>
          <w:szCs w:val="28"/>
          <w:lang w:val="en-GB"/>
        </w:rPr>
      </w:pPr>
      <w:r w:rsidRPr="001C6921">
        <w:rPr>
          <w:sz w:val="28"/>
          <w:szCs w:val="28"/>
          <w:lang w:val="en-GB"/>
        </w:rPr>
        <w:t xml:space="preserve">Rosewarne D. Estuary English: Tomorrow's RP? </w:t>
      </w:r>
      <w:r w:rsidRPr="001C6921">
        <w:rPr>
          <w:sz w:val="28"/>
          <w:szCs w:val="28"/>
          <w:lang w:val="en-US"/>
        </w:rPr>
        <w:t xml:space="preserve">// </w:t>
      </w:r>
      <w:r w:rsidRPr="001C6921">
        <w:rPr>
          <w:sz w:val="28"/>
          <w:szCs w:val="28"/>
          <w:lang w:val="en-GB"/>
        </w:rPr>
        <w:t>English Today, 1994a</w:t>
      </w:r>
      <w:r w:rsidRPr="001C6921">
        <w:rPr>
          <w:sz w:val="28"/>
          <w:szCs w:val="28"/>
          <w:lang w:val="en-US"/>
        </w:rPr>
        <w:t xml:space="preserve">. – </w:t>
      </w:r>
      <w:r>
        <w:rPr>
          <w:sz w:val="28"/>
          <w:szCs w:val="28"/>
          <w:lang w:val="en-US"/>
        </w:rPr>
        <w:t>V</w:t>
      </w:r>
      <w:r w:rsidRPr="001C6921">
        <w:rPr>
          <w:sz w:val="28"/>
          <w:szCs w:val="28"/>
          <w:lang w:val="en-US"/>
        </w:rPr>
        <w:t>ol. 10</w:t>
      </w:r>
      <w:r>
        <w:rPr>
          <w:sz w:val="28"/>
          <w:szCs w:val="28"/>
          <w:lang w:val="en-GB"/>
        </w:rPr>
        <w:t>,</w:t>
      </w:r>
      <w:r w:rsidRPr="001C6921">
        <w:rPr>
          <w:lang w:val="uk-UA"/>
        </w:rPr>
        <w:t xml:space="preserve"> </w:t>
      </w:r>
      <w:r>
        <w:rPr>
          <w:sz w:val="28"/>
          <w:szCs w:val="28"/>
          <w:lang w:val="en-US"/>
        </w:rPr>
        <w:t xml:space="preserve"># </w:t>
      </w:r>
      <w:r w:rsidRPr="001C6921">
        <w:rPr>
          <w:sz w:val="28"/>
          <w:szCs w:val="28"/>
          <w:lang w:val="en-GB"/>
        </w:rPr>
        <w:t>1</w:t>
      </w:r>
      <w:r w:rsidRPr="001C6921">
        <w:rPr>
          <w:sz w:val="28"/>
          <w:szCs w:val="28"/>
          <w:lang w:val="en-US"/>
        </w:rPr>
        <w:t xml:space="preserve">. – </w:t>
      </w:r>
      <w:r w:rsidRPr="001C6921">
        <w:rPr>
          <w:sz w:val="28"/>
          <w:szCs w:val="28"/>
        </w:rPr>
        <w:t>Р</w:t>
      </w:r>
      <w:r w:rsidRPr="001C6921">
        <w:rPr>
          <w:sz w:val="28"/>
          <w:szCs w:val="28"/>
          <w:lang w:val="en-GB"/>
        </w:rPr>
        <w:t xml:space="preserve">. 3-8. </w:t>
      </w:r>
    </w:p>
    <w:p w14:paraId="64B9710D" w14:textId="77777777" w:rsidR="00E53DB3" w:rsidRPr="001C6921" w:rsidRDefault="00E53DB3" w:rsidP="00FB05BA">
      <w:pPr>
        <w:numPr>
          <w:ilvl w:val="0"/>
          <w:numId w:val="60"/>
        </w:numPr>
        <w:suppressAutoHyphens w:val="0"/>
        <w:spacing w:before="100" w:beforeAutospacing="1" w:after="100" w:afterAutospacing="1" w:line="360" w:lineRule="auto"/>
        <w:jc w:val="both"/>
        <w:rPr>
          <w:sz w:val="28"/>
          <w:szCs w:val="28"/>
          <w:lang w:val="en-GB"/>
        </w:rPr>
      </w:pPr>
      <w:r w:rsidRPr="001C6921">
        <w:rPr>
          <w:sz w:val="28"/>
          <w:szCs w:val="28"/>
          <w:lang w:val="en-GB"/>
        </w:rPr>
        <w:t>Rosewarne D. Pronouncing Estuary English</w:t>
      </w:r>
      <w:r w:rsidRPr="001C6921">
        <w:rPr>
          <w:sz w:val="28"/>
          <w:szCs w:val="28"/>
          <w:lang w:val="en-US"/>
        </w:rPr>
        <w:t xml:space="preserve"> //</w:t>
      </w:r>
      <w:r w:rsidRPr="001C6921">
        <w:rPr>
          <w:sz w:val="28"/>
          <w:szCs w:val="28"/>
          <w:lang w:val="en-GB"/>
        </w:rPr>
        <w:t xml:space="preserve"> English Today</w:t>
      </w:r>
      <w:r w:rsidRPr="001C6921">
        <w:rPr>
          <w:sz w:val="28"/>
          <w:szCs w:val="28"/>
          <w:lang w:val="en-US"/>
        </w:rPr>
        <w:t xml:space="preserve">, </w:t>
      </w:r>
      <w:r w:rsidRPr="001C6921">
        <w:rPr>
          <w:sz w:val="28"/>
          <w:szCs w:val="28"/>
          <w:lang w:val="en-GB"/>
        </w:rPr>
        <w:t>1994b</w:t>
      </w:r>
      <w:r w:rsidRPr="001C6921">
        <w:rPr>
          <w:sz w:val="28"/>
          <w:szCs w:val="28"/>
          <w:lang w:val="en-US"/>
        </w:rPr>
        <w:t xml:space="preserve">. – </w:t>
      </w:r>
      <w:r>
        <w:rPr>
          <w:sz w:val="28"/>
          <w:szCs w:val="28"/>
          <w:lang w:val="en-US"/>
        </w:rPr>
        <w:t>V</w:t>
      </w:r>
      <w:r w:rsidRPr="001C6921">
        <w:rPr>
          <w:sz w:val="28"/>
          <w:szCs w:val="28"/>
          <w:lang w:val="en-US"/>
        </w:rPr>
        <w:t>ol.</w:t>
      </w:r>
      <w:r w:rsidRPr="001C6921">
        <w:rPr>
          <w:sz w:val="28"/>
          <w:szCs w:val="28"/>
          <w:lang w:val="uk-UA"/>
        </w:rPr>
        <w:t xml:space="preserve"> </w:t>
      </w:r>
      <w:r w:rsidRPr="001C6921">
        <w:rPr>
          <w:sz w:val="28"/>
          <w:szCs w:val="28"/>
          <w:lang w:val="en-GB"/>
        </w:rPr>
        <w:t>10</w:t>
      </w:r>
      <w:r>
        <w:rPr>
          <w:sz w:val="28"/>
          <w:szCs w:val="28"/>
          <w:lang w:val="en-GB"/>
        </w:rPr>
        <w:t>,</w:t>
      </w:r>
      <w:r w:rsidRPr="001C6921">
        <w:rPr>
          <w:lang w:val="uk-UA"/>
        </w:rPr>
        <w:t xml:space="preserve"> </w:t>
      </w:r>
      <w:r>
        <w:rPr>
          <w:sz w:val="28"/>
          <w:szCs w:val="28"/>
          <w:lang w:val="en-US"/>
        </w:rPr>
        <w:t>#</w:t>
      </w:r>
      <w:r w:rsidRPr="001C6921">
        <w:rPr>
          <w:sz w:val="28"/>
          <w:szCs w:val="28"/>
          <w:lang w:val="en-GB"/>
        </w:rPr>
        <w:t xml:space="preserve"> 4</w:t>
      </w:r>
      <w:r w:rsidRPr="001C6921">
        <w:rPr>
          <w:sz w:val="28"/>
          <w:szCs w:val="28"/>
          <w:lang w:val="en-US"/>
        </w:rPr>
        <w:t xml:space="preserve">. – </w:t>
      </w:r>
      <w:r w:rsidRPr="001C6921">
        <w:rPr>
          <w:sz w:val="28"/>
          <w:szCs w:val="28"/>
        </w:rPr>
        <w:t>Р</w:t>
      </w:r>
      <w:r w:rsidRPr="001C6921">
        <w:rPr>
          <w:sz w:val="28"/>
          <w:szCs w:val="28"/>
          <w:lang w:val="en-US"/>
        </w:rPr>
        <w:t>.</w:t>
      </w:r>
      <w:r w:rsidRPr="001C6921">
        <w:rPr>
          <w:sz w:val="28"/>
          <w:szCs w:val="28"/>
          <w:lang w:val="en-GB"/>
        </w:rPr>
        <w:t xml:space="preserve"> 3-7. </w:t>
      </w:r>
    </w:p>
    <w:p w14:paraId="3932DCDC" w14:textId="77777777" w:rsidR="00E53DB3" w:rsidRPr="001C6921" w:rsidRDefault="00E53DB3" w:rsidP="00FB05BA">
      <w:pPr>
        <w:numPr>
          <w:ilvl w:val="0"/>
          <w:numId w:val="60"/>
        </w:numPr>
        <w:suppressAutoHyphens w:val="0"/>
        <w:spacing w:before="100" w:beforeAutospacing="1" w:after="100" w:afterAutospacing="1" w:line="360" w:lineRule="auto"/>
        <w:jc w:val="both"/>
        <w:rPr>
          <w:sz w:val="28"/>
          <w:szCs w:val="28"/>
          <w:lang w:val="en-US"/>
        </w:rPr>
      </w:pPr>
      <w:r w:rsidRPr="001C6921">
        <w:rPr>
          <w:sz w:val="28"/>
          <w:szCs w:val="28"/>
          <w:lang w:val="en-GB"/>
        </w:rPr>
        <w:t>Rue G. School slang: what does your class have to say? // Writing. – 2000. – Vol. 23</w:t>
      </w:r>
      <w:r>
        <w:rPr>
          <w:sz w:val="28"/>
          <w:szCs w:val="28"/>
          <w:lang w:val="en-GB"/>
        </w:rPr>
        <w:t>,</w:t>
      </w:r>
      <w:r w:rsidRPr="001C6921">
        <w:rPr>
          <w:sz w:val="28"/>
          <w:szCs w:val="28"/>
          <w:lang w:val="en-GB"/>
        </w:rPr>
        <w:t xml:space="preserve"> Issue 1. – P. </w:t>
      </w:r>
      <w:r w:rsidRPr="001C6921">
        <w:rPr>
          <w:sz w:val="28"/>
          <w:szCs w:val="28"/>
          <w:lang w:val="en-US"/>
        </w:rPr>
        <w:t>20-21.</w:t>
      </w:r>
    </w:p>
    <w:p w14:paraId="6F4FB54B" w14:textId="77777777" w:rsidR="00E53DB3" w:rsidRPr="001C6921" w:rsidRDefault="00E53DB3" w:rsidP="00FB05BA">
      <w:pPr>
        <w:numPr>
          <w:ilvl w:val="0"/>
          <w:numId w:val="60"/>
        </w:numPr>
        <w:suppressAutoHyphens w:val="0"/>
        <w:spacing w:before="100" w:beforeAutospacing="1" w:after="100" w:afterAutospacing="1" w:line="360" w:lineRule="auto"/>
        <w:jc w:val="both"/>
        <w:rPr>
          <w:sz w:val="28"/>
          <w:szCs w:val="28"/>
          <w:lang w:val="en-US"/>
        </w:rPr>
      </w:pPr>
      <w:r w:rsidRPr="001C6921">
        <w:rPr>
          <w:sz w:val="28"/>
          <w:szCs w:val="28"/>
          <w:lang w:val="en-US"/>
        </w:rPr>
        <w:t>Sachs J. Preschool girls’ and boys’ language in pretend play // Language, gender and sex in Comparative Perspective</w:t>
      </w:r>
      <w:r>
        <w:rPr>
          <w:sz w:val="28"/>
          <w:szCs w:val="28"/>
          <w:lang w:val="en-US"/>
        </w:rPr>
        <w:t xml:space="preserve"> / Ed. by S.U. Phillips, S.</w:t>
      </w:r>
      <w:r w:rsidRPr="001C6921">
        <w:rPr>
          <w:sz w:val="28"/>
          <w:szCs w:val="28"/>
          <w:lang w:val="en-US"/>
        </w:rPr>
        <w:t>Steele, C.Tanz – Cambridge: Cambridge University press, 1987. – P. 178-188.</w:t>
      </w:r>
    </w:p>
    <w:p w14:paraId="5FEAE220"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 xml:space="preserve">Sanders J. College slang page. California State University/ Pomona // </w:t>
      </w:r>
      <w:r w:rsidRPr="004832EA">
        <w:rPr>
          <w:sz w:val="28"/>
          <w:szCs w:val="28"/>
          <w:lang w:val="en-GB"/>
        </w:rPr>
        <w:t>www.intranet.csupomona.edu/~jsanders/slang/</w:t>
      </w:r>
    </w:p>
    <w:p w14:paraId="50F1C469"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Sandson, J., Obler, L. K., and Albert, M. L. Language changes in healthy aging and dementia // Advances in Appli</w:t>
      </w:r>
      <w:r>
        <w:rPr>
          <w:sz w:val="28"/>
          <w:szCs w:val="28"/>
          <w:lang w:val="en-US"/>
        </w:rPr>
        <w:t>ed Psycholinguistics/ Ed. by S.</w:t>
      </w:r>
      <w:r w:rsidRPr="001C6921">
        <w:rPr>
          <w:sz w:val="28"/>
          <w:szCs w:val="28"/>
          <w:lang w:val="en-US"/>
        </w:rPr>
        <w:t>Rosenberg. – New York: Cambridge University press, 1987. – Vol. 1. – P. 264-292.</w:t>
      </w:r>
    </w:p>
    <w:p w14:paraId="6608C15D"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 xml:space="preserve">Saunders P. Gossip in an older women’s support group: a linguistic analysis // Language and communication in Old Age: Multidisciplinary </w:t>
      </w:r>
      <w:r w:rsidRPr="001C6921">
        <w:rPr>
          <w:sz w:val="28"/>
          <w:szCs w:val="28"/>
          <w:lang w:val="en-US"/>
        </w:rPr>
        <w:lastRenderedPageBreak/>
        <w:t xml:space="preserve">Perspectives / Ed. by Heidi E Hamilton. – New York: Garland, 1999. </w:t>
      </w:r>
      <w:r w:rsidRPr="001C6921">
        <w:rPr>
          <w:sz w:val="28"/>
          <w:szCs w:val="28"/>
          <w:lang w:val="en-GB"/>
        </w:rPr>
        <w:t>– P. 267-293.</w:t>
      </w:r>
    </w:p>
    <w:p w14:paraId="78EF0917"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 xml:space="preserve">Sheldon A. Pickle fights: gendered talk in preschool disputes // Discourse Processes. – 1990. </w:t>
      </w:r>
      <w:r w:rsidRPr="001C6921">
        <w:rPr>
          <w:sz w:val="28"/>
          <w:szCs w:val="28"/>
          <w:lang w:val="en-US"/>
        </w:rPr>
        <w:t xml:space="preserve">– </w:t>
      </w:r>
      <w:r w:rsidRPr="001C6921">
        <w:rPr>
          <w:sz w:val="28"/>
          <w:szCs w:val="28"/>
          <w:lang w:val="en-GB"/>
        </w:rPr>
        <w:t># 13. – P. 5-31.</w:t>
      </w:r>
    </w:p>
    <w:p w14:paraId="053C9E50"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Schlieben-Lange B. Sociolinguistik. Eine Einführung. – Stuttgart</w:t>
      </w:r>
      <w:r w:rsidRPr="001C6921">
        <w:rPr>
          <w:sz w:val="28"/>
          <w:szCs w:val="28"/>
          <w:lang w:val="uk-UA"/>
        </w:rPr>
        <w:t xml:space="preserve">, </w:t>
      </w:r>
      <w:r w:rsidRPr="001C6921">
        <w:rPr>
          <w:sz w:val="28"/>
          <w:szCs w:val="28"/>
          <w:lang w:val="en-GB"/>
        </w:rPr>
        <w:t>Berlin</w:t>
      </w:r>
      <w:r w:rsidRPr="001C6921">
        <w:rPr>
          <w:sz w:val="28"/>
          <w:szCs w:val="28"/>
          <w:lang w:val="uk-UA"/>
        </w:rPr>
        <w:t xml:space="preserve">, </w:t>
      </w:r>
      <w:r w:rsidRPr="001C6921">
        <w:rPr>
          <w:sz w:val="28"/>
          <w:szCs w:val="28"/>
          <w:lang w:val="en-GB"/>
        </w:rPr>
        <w:t>Köln</w:t>
      </w:r>
      <w:r w:rsidRPr="001C6921">
        <w:rPr>
          <w:sz w:val="28"/>
          <w:szCs w:val="28"/>
          <w:lang w:val="uk-UA"/>
        </w:rPr>
        <w:t>:</w:t>
      </w:r>
      <w:r w:rsidRPr="001C6921">
        <w:rPr>
          <w:sz w:val="28"/>
          <w:szCs w:val="28"/>
          <w:lang w:val="en-GB"/>
        </w:rPr>
        <w:t xml:space="preserve"> Kohlhammer, 1991. </w:t>
      </w:r>
      <w:r w:rsidRPr="001C6921">
        <w:rPr>
          <w:sz w:val="28"/>
          <w:szCs w:val="28"/>
          <w:lang w:val="uk-UA"/>
        </w:rPr>
        <w:t xml:space="preserve">– </w:t>
      </w:r>
      <w:r w:rsidRPr="001C6921">
        <w:rPr>
          <w:sz w:val="28"/>
          <w:szCs w:val="28"/>
          <w:lang w:val="en-GB"/>
        </w:rPr>
        <w:t>152s.</w:t>
      </w:r>
    </w:p>
    <w:p w14:paraId="0192065C" w14:textId="77777777" w:rsidR="00E53DB3" w:rsidRPr="001C6921" w:rsidRDefault="00E53DB3" w:rsidP="00FB05BA">
      <w:pPr>
        <w:numPr>
          <w:ilvl w:val="0"/>
          <w:numId w:val="60"/>
        </w:numPr>
        <w:suppressAutoHyphens w:val="0"/>
        <w:spacing w:before="100" w:beforeAutospacing="1" w:after="100" w:afterAutospacing="1" w:line="360" w:lineRule="auto"/>
        <w:jc w:val="both"/>
        <w:rPr>
          <w:sz w:val="28"/>
          <w:szCs w:val="28"/>
          <w:lang w:val="en-US"/>
        </w:rPr>
      </w:pPr>
      <w:r w:rsidRPr="001C6921">
        <w:rPr>
          <w:sz w:val="28"/>
          <w:szCs w:val="28"/>
          <w:lang w:val="en-US"/>
        </w:rPr>
        <w:t>Stewart W.A. From Xenolect to Mimolect to Pseudocomprehension: Structural Mimicry and its Functional Consequences in Decreolization // Annals of the New York Academy</w:t>
      </w:r>
      <w:r>
        <w:rPr>
          <w:sz w:val="28"/>
          <w:szCs w:val="28"/>
          <w:lang w:val="en-US"/>
        </w:rPr>
        <w:t xml:space="preserve"> of Sciences</w:t>
      </w:r>
      <w:r w:rsidRPr="001C6921">
        <w:rPr>
          <w:sz w:val="28"/>
          <w:szCs w:val="28"/>
          <w:lang w:val="en-US"/>
        </w:rPr>
        <w:t xml:space="preserve"> </w:t>
      </w:r>
      <w:r w:rsidRPr="001C6921">
        <w:rPr>
          <w:sz w:val="28"/>
          <w:szCs w:val="28"/>
          <w:lang w:val="en-GB"/>
        </w:rPr>
        <w:t xml:space="preserve">/ Ed. by </w:t>
      </w:r>
      <w:r w:rsidRPr="001C6921">
        <w:rPr>
          <w:sz w:val="28"/>
          <w:szCs w:val="28"/>
          <w:lang w:val="en-US"/>
        </w:rPr>
        <w:t xml:space="preserve">E.X.Bendix. </w:t>
      </w:r>
      <w:r w:rsidRPr="001C6921">
        <w:rPr>
          <w:sz w:val="28"/>
          <w:szCs w:val="28"/>
          <w:lang w:val="en-GB"/>
        </w:rPr>
        <w:t>–</w:t>
      </w:r>
      <w:r w:rsidRPr="001C6921">
        <w:rPr>
          <w:sz w:val="28"/>
          <w:szCs w:val="28"/>
          <w:lang w:val="en-US"/>
        </w:rPr>
        <w:t xml:space="preserve"> New York, 1990. </w:t>
      </w:r>
      <w:r>
        <w:rPr>
          <w:sz w:val="28"/>
          <w:szCs w:val="28"/>
          <w:lang w:val="en-US"/>
        </w:rPr>
        <w:t xml:space="preserve">– </w:t>
      </w:r>
      <w:r w:rsidRPr="001C6921">
        <w:rPr>
          <w:sz w:val="28"/>
          <w:szCs w:val="28"/>
          <w:lang w:val="en-US"/>
        </w:rPr>
        <w:t>Vol. 583. The Uses of Linguistics</w:t>
      </w:r>
      <w:r>
        <w:rPr>
          <w:sz w:val="28"/>
          <w:szCs w:val="28"/>
          <w:lang w:val="en-US"/>
        </w:rPr>
        <w:t>.</w:t>
      </w:r>
      <w:r w:rsidRPr="001C6921">
        <w:rPr>
          <w:sz w:val="28"/>
          <w:szCs w:val="28"/>
          <w:lang w:val="en-GB"/>
        </w:rPr>
        <w:t xml:space="preserve"> –</w:t>
      </w:r>
      <w:r w:rsidRPr="001C6921">
        <w:rPr>
          <w:sz w:val="28"/>
          <w:szCs w:val="28"/>
          <w:lang w:val="en-US"/>
        </w:rPr>
        <w:t xml:space="preserve"> P. 33-47.</w:t>
      </w:r>
    </w:p>
    <w:p w14:paraId="5A0A99BD" w14:textId="77777777" w:rsidR="00E53DB3" w:rsidRPr="001C6921" w:rsidRDefault="00E53DB3" w:rsidP="00FB05BA">
      <w:pPr>
        <w:numPr>
          <w:ilvl w:val="0"/>
          <w:numId w:val="60"/>
        </w:numPr>
        <w:suppressAutoHyphens w:val="0"/>
        <w:spacing w:before="100" w:beforeAutospacing="1" w:after="100" w:afterAutospacing="1" w:line="360" w:lineRule="auto"/>
        <w:jc w:val="both"/>
        <w:rPr>
          <w:sz w:val="28"/>
          <w:szCs w:val="28"/>
          <w:lang w:val="en-US"/>
        </w:rPr>
      </w:pPr>
      <w:r w:rsidRPr="001C6921">
        <w:rPr>
          <w:sz w:val="28"/>
          <w:szCs w:val="28"/>
          <w:lang w:val="en-US"/>
        </w:rPr>
        <w:t>Strenstr</w:t>
      </w:r>
      <w:r w:rsidRPr="001C6921">
        <w:rPr>
          <w:iCs/>
          <w:sz w:val="28"/>
          <w:szCs w:val="28"/>
          <w:lang w:val="en-US"/>
        </w:rPr>
        <w:t>ö</w:t>
      </w:r>
      <w:r w:rsidRPr="001C6921">
        <w:rPr>
          <w:sz w:val="28"/>
          <w:szCs w:val="28"/>
          <w:lang w:val="en-US"/>
        </w:rPr>
        <w:t>m A-B. Taboo in teenage talk // St</w:t>
      </w:r>
      <w:r>
        <w:rPr>
          <w:sz w:val="28"/>
          <w:szCs w:val="28"/>
          <w:lang w:val="en-US"/>
        </w:rPr>
        <w:t>udies in Anglistics / Ed. by G.</w:t>
      </w:r>
      <w:r w:rsidRPr="001C6921">
        <w:rPr>
          <w:sz w:val="28"/>
          <w:szCs w:val="28"/>
          <w:lang w:val="en-US"/>
        </w:rPr>
        <w:t>Melchers &amp; B. Warren. – Stockholm: Almqvist &amp; Wiksell International, 1995. – P. 71-80.</w:t>
      </w:r>
    </w:p>
    <w:p w14:paraId="63B8C8D7" w14:textId="77777777" w:rsidR="00E53DB3" w:rsidRPr="001C6921" w:rsidRDefault="00E53DB3" w:rsidP="00FB05BA">
      <w:pPr>
        <w:numPr>
          <w:ilvl w:val="0"/>
          <w:numId w:val="60"/>
        </w:numPr>
        <w:suppressAutoHyphens w:val="0"/>
        <w:spacing w:before="100" w:beforeAutospacing="1" w:after="100" w:afterAutospacing="1" w:line="360" w:lineRule="auto"/>
        <w:jc w:val="both"/>
        <w:rPr>
          <w:sz w:val="28"/>
          <w:szCs w:val="28"/>
          <w:lang w:val="en-US"/>
        </w:rPr>
      </w:pPr>
      <w:r w:rsidRPr="001C6921">
        <w:rPr>
          <w:sz w:val="28"/>
          <w:szCs w:val="28"/>
          <w:lang w:val="en-US"/>
        </w:rPr>
        <w:t>Strenstr</w:t>
      </w:r>
      <w:r w:rsidRPr="001C6921">
        <w:rPr>
          <w:iCs/>
          <w:sz w:val="28"/>
          <w:szCs w:val="28"/>
          <w:lang w:val="en-US"/>
        </w:rPr>
        <w:t>ö</w:t>
      </w:r>
      <w:r w:rsidRPr="001C6921">
        <w:rPr>
          <w:sz w:val="28"/>
          <w:szCs w:val="28"/>
          <w:lang w:val="en-US"/>
        </w:rPr>
        <w:t xml:space="preserve">m A-B., Andersen G. More trends in teenage talk: a corpus-based investigation of the discourse items </w:t>
      </w:r>
      <w:r w:rsidRPr="001C6921">
        <w:rPr>
          <w:i/>
          <w:sz w:val="28"/>
          <w:szCs w:val="28"/>
          <w:lang w:val="en-US"/>
        </w:rPr>
        <w:t>cos</w:t>
      </w:r>
      <w:r w:rsidRPr="001C6921">
        <w:rPr>
          <w:sz w:val="28"/>
          <w:szCs w:val="28"/>
          <w:lang w:val="en-US"/>
        </w:rPr>
        <w:t xml:space="preserve"> and </w:t>
      </w:r>
      <w:r w:rsidRPr="001C6921">
        <w:rPr>
          <w:i/>
          <w:sz w:val="28"/>
          <w:szCs w:val="28"/>
          <w:lang w:val="en-US"/>
        </w:rPr>
        <w:t>innit</w:t>
      </w:r>
      <w:r w:rsidRPr="001C6921">
        <w:rPr>
          <w:sz w:val="28"/>
          <w:szCs w:val="28"/>
          <w:lang w:val="en-US"/>
        </w:rPr>
        <w:t xml:space="preserve"> // Synchronic corpus linguistics / Ed. by C. Percy, C. Meyer, I. Lancashire. – Amsterdam: Rodopy, 1996. – P. 189-203.</w:t>
      </w:r>
    </w:p>
    <w:p w14:paraId="42FDDBF6" w14:textId="77777777" w:rsidR="00E53DB3" w:rsidRPr="001C6921" w:rsidRDefault="00E53DB3" w:rsidP="00FB05BA">
      <w:pPr>
        <w:numPr>
          <w:ilvl w:val="0"/>
          <w:numId w:val="60"/>
        </w:numPr>
        <w:suppressAutoHyphens w:val="0"/>
        <w:spacing w:before="100" w:beforeAutospacing="1" w:after="100" w:afterAutospacing="1" w:line="360" w:lineRule="auto"/>
        <w:jc w:val="both"/>
        <w:rPr>
          <w:sz w:val="28"/>
          <w:szCs w:val="28"/>
          <w:lang w:val="en-US"/>
        </w:rPr>
      </w:pPr>
      <w:r w:rsidRPr="001C6921">
        <w:rPr>
          <w:iCs/>
          <w:sz w:val="28"/>
          <w:szCs w:val="28"/>
          <w:lang w:val="en-US"/>
        </w:rPr>
        <w:t xml:space="preserve">Stenström </w:t>
      </w:r>
      <w:r w:rsidRPr="001C6921">
        <w:rPr>
          <w:sz w:val="28"/>
          <w:szCs w:val="28"/>
          <w:lang w:val="en-US"/>
        </w:rPr>
        <w:t>A-B</w:t>
      </w:r>
      <w:r w:rsidRPr="001C6921">
        <w:rPr>
          <w:iCs/>
          <w:sz w:val="28"/>
          <w:szCs w:val="28"/>
          <w:lang w:val="en-US"/>
        </w:rPr>
        <w:t xml:space="preserve">: Tags in teenage talk // From Ælfric to the New York Times. Studies in English corpus linguistics / </w:t>
      </w:r>
      <w:r w:rsidRPr="001C6921">
        <w:rPr>
          <w:sz w:val="28"/>
          <w:szCs w:val="28"/>
          <w:lang w:val="en-US"/>
        </w:rPr>
        <w:t xml:space="preserve">Ed. by </w:t>
      </w:r>
      <w:r>
        <w:rPr>
          <w:iCs/>
          <w:sz w:val="28"/>
          <w:szCs w:val="28"/>
          <w:lang w:val="en-US"/>
        </w:rPr>
        <w:t>U. Fries, V. Müller, P.</w:t>
      </w:r>
      <w:r w:rsidRPr="001C6921">
        <w:rPr>
          <w:iCs/>
          <w:sz w:val="28"/>
          <w:szCs w:val="28"/>
          <w:lang w:val="en-US"/>
        </w:rPr>
        <w:t xml:space="preserve">Schneider. – Amsterdam: Rodopi, 1997. </w:t>
      </w:r>
      <w:r w:rsidRPr="001C6921">
        <w:rPr>
          <w:sz w:val="28"/>
          <w:szCs w:val="28"/>
          <w:lang w:val="en-US"/>
        </w:rPr>
        <w:t>– P</w:t>
      </w:r>
      <w:r w:rsidRPr="001C6921">
        <w:rPr>
          <w:iCs/>
          <w:sz w:val="28"/>
          <w:szCs w:val="28"/>
          <w:lang w:val="en-US"/>
        </w:rPr>
        <w:t>. 139-148.</w:t>
      </w:r>
    </w:p>
    <w:p w14:paraId="1FEC4FE0" w14:textId="77777777" w:rsidR="00E53DB3" w:rsidRPr="001C6921" w:rsidRDefault="00E53DB3" w:rsidP="00FB05BA">
      <w:pPr>
        <w:numPr>
          <w:ilvl w:val="0"/>
          <w:numId w:val="60"/>
        </w:numPr>
        <w:suppressAutoHyphens w:val="0"/>
        <w:spacing w:before="100" w:beforeAutospacing="1" w:after="100" w:afterAutospacing="1" w:line="360" w:lineRule="auto"/>
        <w:jc w:val="both"/>
        <w:rPr>
          <w:sz w:val="28"/>
          <w:szCs w:val="28"/>
          <w:lang w:val="en-US"/>
        </w:rPr>
      </w:pPr>
      <w:r w:rsidRPr="001C6921">
        <w:rPr>
          <w:sz w:val="28"/>
          <w:szCs w:val="28"/>
          <w:lang w:val="en-US"/>
        </w:rPr>
        <w:t>Tagliamonte S., D'Arcy A. He's like, she's like: The quotative system in Canadian youth // Journal of Sociolinguistics. – 2004. – Vol. 8</w:t>
      </w:r>
      <w:r>
        <w:rPr>
          <w:sz w:val="28"/>
          <w:szCs w:val="28"/>
          <w:lang w:val="en-US"/>
        </w:rPr>
        <w:t>,</w:t>
      </w:r>
      <w:r w:rsidRPr="001C6921">
        <w:rPr>
          <w:sz w:val="28"/>
          <w:szCs w:val="28"/>
          <w:lang w:val="en-US"/>
        </w:rPr>
        <w:t xml:space="preserve"> #4. – P. 493-514.</w:t>
      </w:r>
    </w:p>
    <w:p w14:paraId="47C1003E" w14:textId="77777777" w:rsidR="00E53DB3" w:rsidRPr="001C6921" w:rsidRDefault="00E53DB3" w:rsidP="00FB05BA">
      <w:pPr>
        <w:numPr>
          <w:ilvl w:val="0"/>
          <w:numId w:val="60"/>
        </w:numPr>
        <w:suppressAutoHyphens w:val="0"/>
        <w:spacing w:line="360" w:lineRule="auto"/>
        <w:jc w:val="both"/>
        <w:rPr>
          <w:sz w:val="28"/>
          <w:szCs w:val="28"/>
          <w:lang w:val="en-GB"/>
        </w:rPr>
      </w:pPr>
      <w:r w:rsidRPr="001C6921">
        <w:rPr>
          <w:sz w:val="28"/>
          <w:szCs w:val="28"/>
          <w:lang w:val="en-GB"/>
        </w:rPr>
        <w:t xml:space="preserve">Tannen D. You just don’t understand: women and men in conversation. – New York: </w:t>
      </w:r>
      <w:r w:rsidRPr="001C6921">
        <w:rPr>
          <w:spacing w:val="-6"/>
          <w:sz w:val="28"/>
          <w:szCs w:val="28"/>
          <w:lang w:val="en-US"/>
        </w:rPr>
        <w:t>William Morrow</w:t>
      </w:r>
      <w:r w:rsidRPr="001C6921">
        <w:rPr>
          <w:sz w:val="28"/>
          <w:szCs w:val="28"/>
          <w:lang w:val="en-GB"/>
        </w:rPr>
        <w:t xml:space="preserve"> Ballatine, 1990. – 243p.</w:t>
      </w:r>
    </w:p>
    <w:p w14:paraId="52332962"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Tannen D. The Argument Culture: Stopping America’s War of Words. – New York: Ballatine, 1998. – 384p.</w:t>
      </w:r>
    </w:p>
    <w:p w14:paraId="0FC76CCC"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Tarlach G. Slinging the slang</w:t>
      </w:r>
      <w:r w:rsidRPr="001C6921">
        <w:rPr>
          <w:sz w:val="28"/>
          <w:szCs w:val="28"/>
          <w:lang w:val="uk-UA"/>
        </w:rPr>
        <w:t>:</w:t>
      </w:r>
      <w:r w:rsidRPr="001C6921">
        <w:rPr>
          <w:sz w:val="28"/>
          <w:szCs w:val="28"/>
          <w:lang w:val="en-US"/>
        </w:rPr>
        <w:t xml:space="preserve"> Hip-hop influences teenspe</w:t>
      </w:r>
      <w:r w:rsidRPr="001C6921">
        <w:rPr>
          <w:sz w:val="28"/>
          <w:szCs w:val="28"/>
          <w:lang w:val="uk-UA"/>
        </w:rPr>
        <w:t>а</w:t>
      </w:r>
      <w:r w:rsidRPr="001C6921">
        <w:rPr>
          <w:sz w:val="28"/>
          <w:szCs w:val="28"/>
          <w:lang w:val="en-US"/>
        </w:rPr>
        <w:t xml:space="preserve">k // </w:t>
      </w:r>
      <w:r w:rsidRPr="004832EA">
        <w:rPr>
          <w:sz w:val="28"/>
          <w:szCs w:val="28"/>
          <w:lang w:val="en-US"/>
        </w:rPr>
        <w:t>www/s-t.com/daily/02-99/02-15-99/c04li083.htm</w:t>
      </w:r>
    </w:p>
    <w:p w14:paraId="70A57991" w14:textId="77777777" w:rsidR="00E53DB3" w:rsidRPr="00D26010"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 xml:space="preserve">Thorne T. </w:t>
      </w:r>
      <w:r w:rsidRPr="001C6921">
        <w:rPr>
          <w:rFonts w:ascii="Caslon540 BT" w:hAnsi="Caslon540 BT"/>
          <w:sz w:val="28"/>
          <w:szCs w:val="28"/>
          <w:lang w:val="en-US"/>
        </w:rPr>
        <w:t>The Vulgar Tongue //</w:t>
      </w:r>
      <w:r w:rsidRPr="00052609">
        <w:rPr>
          <w:rFonts w:ascii="Caslon540 BT" w:hAnsi="Caslon540 BT"/>
          <w:sz w:val="28"/>
          <w:szCs w:val="28"/>
          <w:lang w:val="en-US"/>
        </w:rPr>
        <w:t xml:space="preserve"> </w:t>
      </w:r>
      <w:hyperlink r:id="rId16" w:history="1">
        <w:r w:rsidRPr="004832EA">
          <w:rPr>
            <w:rStyle w:val="af1"/>
            <w:rFonts w:ascii="Caslon540 BT" w:hAnsi="Caslon540 BT"/>
            <w:iCs/>
            <w:sz w:val="28"/>
            <w:szCs w:val="28"/>
            <w:lang w:val="en-US"/>
          </w:rPr>
          <w:t>www.kcl.ac.uk/depsta/elc/slang1.htmle</w:t>
        </w:r>
      </w:hyperlink>
    </w:p>
    <w:p w14:paraId="17359701" w14:textId="77777777" w:rsidR="00E53DB3" w:rsidRPr="00D26010" w:rsidRDefault="00E53DB3" w:rsidP="00FB05BA">
      <w:pPr>
        <w:numPr>
          <w:ilvl w:val="0"/>
          <w:numId w:val="60"/>
        </w:numPr>
        <w:suppressAutoHyphens w:val="0"/>
        <w:spacing w:line="360" w:lineRule="auto"/>
        <w:jc w:val="both"/>
        <w:rPr>
          <w:sz w:val="28"/>
          <w:szCs w:val="28"/>
          <w:lang w:val="en-US"/>
        </w:rPr>
      </w:pPr>
      <w:r w:rsidRPr="001C6921">
        <w:rPr>
          <w:sz w:val="28"/>
          <w:szCs w:val="28"/>
          <w:lang w:val="en-US"/>
        </w:rPr>
        <w:lastRenderedPageBreak/>
        <w:t xml:space="preserve">Thorne T. </w:t>
      </w:r>
      <w:r w:rsidRPr="001C6921">
        <w:rPr>
          <w:rFonts w:ascii="Caslon540 BT" w:hAnsi="Caslon540 BT"/>
          <w:sz w:val="28"/>
          <w:szCs w:val="28"/>
          <w:lang w:val="en-US"/>
        </w:rPr>
        <w:t xml:space="preserve">Slang and the Dictionary // </w:t>
      </w:r>
      <w:hyperlink r:id="rId17" w:history="1">
        <w:r w:rsidRPr="004832EA">
          <w:rPr>
            <w:rStyle w:val="af1"/>
            <w:sz w:val="28"/>
            <w:szCs w:val="28"/>
            <w:lang w:val="en-US"/>
          </w:rPr>
          <w:t>www.kcl.ac.uk/depsta/elc/slang2.html</w:t>
        </w:r>
      </w:hyperlink>
    </w:p>
    <w:p w14:paraId="7DEEC76B" w14:textId="77777777" w:rsidR="00E53DB3" w:rsidRPr="001C6921" w:rsidRDefault="00E53DB3" w:rsidP="00FB05BA">
      <w:pPr>
        <w:numPr>
          <w:ilvl w:val="0"/>
          <w:numId w:val="60"/>
        </w:numPr>
        <w:suppressAutoHyphens w:val="0"/>
        <w:spacing w:line="360" w:lineRule="auto"/>
        <w:jc w:val="both"/>
        <w:rPr>
          <w:sz w:val="28"/>
          <w:szCs w:val="28"/>
          <w:lang w:val="en-GB"/>
        </w:rPr>
      </w:pPr>
      <w:r w:rsidRPr="001C6921">
        <w:rPr>
          <w:sz w:val="28"/>
          <w:szCs w:val="28"/>
          <w:lang w:val="en-US"/>
        </w:rPr>
        <w:t xml:space="preserve">Thorne T. </w:t>
      </w:r>
      <w:r w:rsidRPr="001C6921">
        <w:rPr>
          <w:rFonts w:ascii="Caslon540 BT" w:hAnsi="Caslon540 BT"/>
          <w:sz w:val="28"/>
          <w:szCs w:val="28"/>
          <w:lang w:val="en-US"/>
        </w:rPr>
        <w:t xml:space="preserve">Student slang as she is spoke </w:t>
      </w:r>
      <w:r w:rsidRPr="001C6921">
        <w:rPr>
          <w:sz w:val="28"/>
          <w:szCs w:val="28"/>
          <w:lang w:val="en-GB"/>
        </w:rPr>
        <w:t>–</w:t>
      </w:r>
      <w:r w:rsidRPr="001C6921">
        <w:rPr>
          <w:rFonts w:ascii="Caslon540 BT" w:hAnsi="Caslon540 BT"/>
          <w:sz w:val="28"/>
          <w:szCs w:val="28"/>
          <w:lang w:val="en-US"/>
        </w:rPr>
        <w:t xml:space="preserve"> Your passport to the in-crowd //</w:t>
      </w:r>
      <w:r w:rsidRPr="004832EA">
        <w:rPr>
          <w:rFonts w:ascii="Caslon540 BT" w:hAnsi="Caslon540 BT"/>
          <w:sz w:val="28"/>
          <w:szCs w:val="28"/>
          <w:lang w:val="en-US"/>
        </w:rPr>
        <w:t>www.kcl.ac.uk/depsta/elc/slang4.html</w:t>
      </w:r>
      <w:r w:rsidRPr="004832EA">
        <w:rPr>
          <w:sz w:val="28"/>
          <w:szCs w:val="28"/>
          <w:lang w:val="en-US"/>
        </w:rPr>
        <w:t>.</w:t>
      </w:r>
    </w:p>
    <w:p w14:paraId="4C654DB4" w14:textId="77777777" w:rsidR="00E53DB3" w:rsidRPr="00D26010" w:rsidRDefault="00E53DB3" w:rsidP="00FB05BA">
      <w:pPr>
        <w:numPr>
          <w:ilvl w:val="0"/>
          <w:numId w:val="60"/>
        </w:numPr>
        <w:suppressAutoHyphens w:val="0"/>
        <w:spacing w:line="360" w:lineRule="auto"/>
        <w:jc w:val="both"/>
        <w:rPr>
          <w:sz w:val="28"/>
          <w:szCs w:val="28"/>
          <w:lang w:val="en-GB"/>
        </w:rPr>
      </w:pPr>
      <w:r w:rsidRPr="001C6921">
        <w:rPr>
          <w:sz w:val="28"/>
          <w:szCs w:val="28"/>
          <w:lang w:val="en-US"/>
        </w:rPr>
        <w:t>Tittley</w:t>
      </w:r>
      <w:r w:rsidRPr="001C6921">
        <w:rPr>
          <w:sz w:val="28"/>
          <w:szCs w:val="28"/>
          <w:lang w:val="uk-UA"/>
        </w:rPr>
        <w:t xml:space="preserve"> </w:t>
      </w:r>
      <w:r w:rsidRPr="001C6921">
        <w:rPr>
          <w:sz w:val="28"/>
          <w:szCs w:val="28"/>
          <w:lang w:val="en-US"/>
        </w:rPr>
        <w:t>M</w:t>
      </w:r>
      <w:r w:rsidRPr="001C6921">
        <w:rPr>
          <w:sz w:val="28"/>
          <w:szCs w:val="28"/>
          <w:lang w:val="uk-UA"/>
        </w:rPr>
        <w:t xml:space="preserve">. </w:t>
      </w:r>
      <w:r w:rsidRPr="001C6921">
        <w:rPr>
          <w:sz w:val="28"/>
          <w:szCs w:val="28"/>
          <w:lang w:val="en-GB"/>
        </w:rPr>
        <w:t xml:space="preserve">A new approach to </w:t>
      </w:r>
      <w:r>
        <w:rPr>
          <w:sz w:val="28"/>
          <w:szCs w:val="28"/>
          <w:lang w:val="en-GB"/>
        </w:rPr>
        <w:t>youth subculture theory. – 1999</w:t>
      </w:r>
      <w:r w:rsidRPr="001C6921">
        <w:rPr>
          <w:sz w:val="28"/>
          <w:szCs w:val="28"/>
          <w:lang w:val="en-GB"/>
        </w:rPr>
        <w:t xml:space="preserve"> // </w:t>
      </w:r>
      <w:hyperlink r:id="rId18" w:history="1">
        <w:r w:rsidRPr="004832EA">
          <w:rPr>
            <w:rStyle w:val="af1"/>
            <w:bCs/>
            <w:sz w:val="28"/>
            <w:szCs w:val="28"/>
            <w:lang w:val="uk-UA"/>
          </w:rPr>
          <w:t>www.sonlifeafrica.com/model/subcult3.htm</w:t>
        </w:r>
      </w:hyperlink>
    </w:p>
    <w:p w14:paraId="6562D9B7" w14:textId="77777777" w:rsidR="00E53DB3" w:rsidRPr="001C6921" w:rsidRDefault="00E53DB3" w:rsidP="00FB05BA">
      <w:pPr>
        <w:numPr>
          <w:ilvl w:val="0"/>
          <w:numId w:val="60"/>
        </w:numPr>
        <w:suppressAutoHyphens w:val="0"/>
        <w:spacing w:line="360" w:lineRule="auto"/>
        <w:jc w:val="both"/>
        <w:rPr>
          <w:sz w:val="28"/>
          <w:szCs w:val="28"/>
          <w:lang w:val="en-GB"/>
        </w:rPr>
      </w:pPr>
      <w:r w:rsidRPr="001C6921">
        <w:rPr>
          <w:sz w:val="28"/>
          <w:szCs w:val="28"/>
          <w:lang w:val="en-US"/>
        </w:rPr>
        <w:t>Trudgil</w:t>
      </w:r>
      <w:r w:rsidRPr="001C6921">
        <w:rPr>
          <w:sz w:val="28"/>
          <w:szCs w:val="28"/>
          <w:lang w:val="en-GB"/>
        </w:rPr>
        <w:t xml:space="preserve">l P. Sociolinguistics: an Introduction to Language and Society. – </w:t>
      </w:r>
      <w:r w:rsidRPr="001C6921">
        <w:rPr>
          <w:sz w:val="28"/>
          <w:szCs w:val="28"/>
          <w:lang w:val="en-US"/>
        </w:rPr>
        <w:t xml:space="preserve">Penguin Books, </w:t>
      </w:r>
      <w:r>
        <w:rPr>
          <w:sz w:val="28"/>
          <w:szCs w:val="28"/>
          <w:lang w:val="en-US"/>
        </w:rPr>
        <w:t>2001</w:t>
      </w:r>
      <w:r w:rsidRPr="001C6921">
        <w:rPr>
          <w:sz w:val="28"/>
          <w:szCs w:val="28"/>
          <w:lang w:val="en-GB"/>
        </w:rPr>
        <w:t xml:space="preserve">. – </w:t>
      </w:r>
      <w:r w:rsidRPr="001C6921">
        <w:rPr>
          <w:sz w:val="28"/>
          <w:szCs w:val="28"/>
          <w:lang w:val="en-US"/>
        </w:rPr>
        <w:t>2</w:t>
      </w:r>
      <w:r>
        <w:rPr>
          <w:sz w:val="28"/>
          <w:szCs w:val="28"/>
          <w:lang w:val="en-US"/>
        </w:rPr>
        <w:t>40</w:t>
      </w:r>
      <w:r w:rsidRPr="001C6921">
        <w:rPr>
          <w:sz w:val="28"/>
          <w:szCs w:val="28"/>
          <w:lang w:val="en-GB"/>
        </w:rPr>
        <w:t>p.</w:t>
      </w:r>
    </w:p>
    <w:p w14:paraId="1C472DD4" w14:textId="77777777" w:rsidR="00E53DB3" w:rsidRPr="007B37E5"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Ulatovska</w:t>
      </w:r>
      <w:r w:rsidRPr="001C6921">
        <w:rPr>
          <w:b/>
          <w:sz w:val="28"/>
          <w:szCs w:val="28"/>
          <w:lang w:val="en-US"/>
        </w:rPr>
        <w:t xml:space="preserve"> </w:t>
      </w:r>
      <w:r w:rsidRPr="001C6921">
        <w:rPr>
          <w:sz w:val="28"/>
          <w:szCs w:val="28"/>
          <w:lang w:val="en-US"/>
        </w:rPr>
        <w:t>H., Hayashi M.M., Canito, M.P., and Fleming, S. Disruption of reference in aging // Brain and Language</w:t>
      </w:r>
      <w:r w:rsidRPr="001C6921">
        <w:rPr>
          <w:sz w:val="28"/>
          <w:szCs w:val="28"/>
          <w:lang w:val="uk-UA"/>
        </w:rPr>
        <w:t xml:space="preserve">. </w:t>
      </w:r>
      <w:r w:rsidRPr="001C6921">
        <w:rPr>
          <w:sz w:val="28"/>
          <w:szCs w:val="28"/>
          <w:lang w:val="en-US"/>
        </w:rPr>
        <w:t xml:space="preserve">– 1986. – </w:t>
      </w:r>
      <w:r w:rsidRPr="001C6921">
        <w:rPr>
          <w:sz w:val="28"/>
          <w:szCs w:val="28"/>
          <w:lang w:val="en-GB"/>
        </w:rPr>
        <w:t># 28. – P. 24-41.</w:t>
      </w:r>
    </w:p>
    <w:p w14:paraId="71B5EA84" w14:textId="77777777" w:rsidR="00E53DB3" w:rsidRPr="009C1169" w:rsidRDefault="00E53DB3" w:rsidP="00FB05BA">
      <w:pPr>
        <w:numPr>
          <w:ilvl w:val="0"/>
          <w:numId w:val="60"/>
        </w:numPr>
        <w:suppressAutoHyphens w:val="0"/>
        <w:spacing w:line="360" w:lineRule="auto"/>
        <w:jc w:val="both"/>
        <w:rPr>
          <w:sz w:val="28"/>
          <w:szCs w:val="28"/>
          <w:lang w:val="en-US"/>
        </w:rPr>
      </w:pPr>
      <w:r w:rsidRPr="009C1169">
        <w:rPr>
          <w:sz w:val="28"/>
          <w:szCs w:val="28"/>
          <w:lang w:val="en-GB"/>
        </w:rPr>
        <w:t xml:space="preserve">Wardhaugh R. An introduction to sociolinguistics. – Blackwell Publishing, 2005. – 448p. </w:t>
      </w:r>
    </w:p>
    <w:p w14:paraId="6AF2B540"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Walker, V. G., Roberts P. M. and Hedrick D. L. Linguistic analyses of the discourse narrative of young and aged women // Folia Phoniatrica</w:t>
      </w:r>
      <w:r w:rsidRPr="001C6921">
        <w:rPr>
          <w:sz w:val="28"/>
          <w:szCs w:val="28"/>
          <w:lang w:val="uk-UA"/>
        </w:rPr>
        <w:t>.</w:t>
      </w:r>
      <w:r w:rsidRPr="001C6921">
        <w:rPr>
          <w:sz w:val="28"/>
          <w:szCs w:val="28"/>
          <w:lang w:val="en-US"/>
        </w:rPr>
        <w:t xml:space="preserve"> – 1988. – </w:t>
      </w:r>
      <w:r w:rsidRPr="001C6921">
        <w:rPr>
          <w:sz w:val="28"/>
          <w:szCs w:val="28"/>
          <w:lang w:val="en-GB"/>
        </w:rPr>
        <w:t># 40. – P. 58-64.</w:t>
      </w:r>
    </w:p>
    <w:p w14:paraId="7C203648"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Walker V. G., Hardiman C. J., Hedrick, D. L. and Holbrook. A. Speech and language characteristics of an aging population // Advances in Basic Research and Practice / Ed. N. J. Lass. – Orlando, Fl: Academic Press, 1981. – Vol. 6. – P. 143-202.</w:t>
      </w:r>
    </w:p>
    <w:p w14:paraId="7ACF66DB" w14:textId="77777777" w:rsidR="00E53DB3" w:rsidRPr="001C6921" w:rsidRDefault="00E53DB3" w:rsidP="00FB05BA">
      <w:pPr>
        <w:numPr>
          <w:ilvl w:val="0"/>
          <w:numId w:val="60"/>
        </w:numPr>
        <w:suppressAutoHyphens w:val="0"/>
        <w:spacing w:line="360" w:lineRule="auto"/>
        <w:jc w:val="both"/>
        <w:rPr>
          <w:sz w:val="28"/>
          <w:szCs w:val="28"/>
          <w:lang w:val="en-GB"/>
        </w:rPr>
      </w:pPr>
      <w:r w:rsidRPr="001C6921">
        <w:rPr>
          <w:sz w:val="28"/>
          <w:szCs w:val="28"/>
          <w:lang w:val="en-US"/>
        </w:rPr>
        <w:t xml:space="preserve">Watts R.J. Power in Family Discourse. </w:t>
      </w:r>
      <w:r w:rsidRPr="001C6921">
        <w:rPr>
          <w:sz w:val="28"/>
          <w:szCs w:val="28"/>
          <w:lang w:val="en-GB"/>
        </w:rPr>
        <w:t>–</w:t>
      </w:r>
      <w:r w:rsidRPr="001C6921">
        <w:rPr>
          <w:sz w:val="28"/>
          <w:szCs w:val="28"/>
          <w:lang w:val="en-US"/>
        </w:rPr>
        <w:t xml:space="preserve"> Berlin; New York: Mouto de Gruyter, 1992. – 299 p.</w:t>
      </w:r>
    </w:p>
    <w:p w14:paraId="01A9E5C2" w14:textId="77777777" w:rsidR="00E53DB3" w:rsidRPr="001C6921" w:rsidRDefault="00E53DB3" w:rsidP="00FB05BA">
      <w:pPr>
        <w:numPr>
          <w:ilvl w:val="0"/>
          <w:numId w:val="60"/>
        </w:numPr>
        <w:suppressAutoHyphens w:val="0"/>
        <w:spacing w:line="360" w:lineRule="auto"/>
        <w:jc w:val="both"/>
        <w:rPr>
          <w:sz w:val="28"/>
          <w:szCs w:val="28"/>
          <w:lang w:val="en-GB"/>
        </w:rPr>
      </w:pPr>
      <w:r w:rsidRPr="001C6921">
        <w:rPr>
          <w:sz w:val="28"/>
          <w:szCs w:val="28"/>
          <w:lang w:val="en-US"/>
        </w:rPr>
        <w:t>Widawski M. Digging the Lingo of European Teens // American Speech. – 2001. – Vol. 76</w:t>
      </w:r>
      <w:r w:rsidRPr="004C3D39">
        <w:rPr>
          <w:sz w:val="28"/>
          <w:szCs w:val="28"/>
          <w:lang w:val="en-US"/>
        </w:rPr>
        <w:t>,</w:t>
      </w:r>
      <w:r w:rsidRPr="001C6921">
        <w:rPr>
          <w:sz w:val="28"/>
          <w:szCs w:val="28"/>
          <w:lang w:val="en-US"/>
        </w:rPr>
        <w:t xml:space="preserve"> #1. – P. 104-108.</w:t>
      </w:r>
    </w:p>
    <w:p w14:paraId="6DE0033D"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Williams</w:t>
      </w:r>
      <w:r w:rsidRPr="001C6921">
        <w:rPr>
          <w:sz w:val="28"/>
          <w:szCs w:val="28"/>
          <w:lang w:val="uk-UA"/>
        </w:rPr>
        <w:t xml:space="preserve"> </w:t>
      </w:r>
      <w:r w:rsidRPr="001C6921">
        <w:rPr>
          <w:sz w:val="28"/>
          <w:szCs w:val="28"/>
          <w:lang w:val="en-GB"/>
        </w:rPr>
        <w:t>A</w:t>
      </w:r>
      <w:r w:rsidRPr="001C6921">
        <w:rPr>
          <w:sz w:val="28"/>
          <w:szCs w:val="28"/>
          <w:lang w:val="uk-UA"/>
        </w:rPr>
        <w:t>,</w:t>
      </w:r>
      <w:r w:rsidRPr="001C6921">
        <w:rPr>
          <w:sz w:val="28"/>
          <w:szCs w:val="28"/>
          <w:lang w:val="en-GB"/>
        </w:rPr>
        <w:t xml:space="preserve"> Kerswill P. E. Dialect levelling: change and continuity in Milton Keynes, Reading and Hull</w:t>
      </w:r>
      <w:r w:rsidRPr="001C6921">
        <w:rPr>
          <w:sz w:val="28"/>
          <w:szCs w:val="28"/>
          <w:lang w:val="uk-UA"/>
        </w:rPr>
        <w:t xml:space="preserve"> //</w:t>
      </w:r>
      <w:r w:rsidRPr="001C6921">
        <w:rPr>
          <w:sz w:val="28"/>
          <w:szCs w:val="28"/>
          <w:lang w:val="en-GB"/>
        </w:rPr>
        <w:t xml:space="preserve"> Urban </w:t>
      </w:r>
      <w:r>
        <w:rPr>
          <w:sz w:val="28"/>
          <w:szCs w:val="28"/>
          <w:lang w:val="en-GB"/>
        </w:rPr>
        <w:t>voices / Ed. by P.Foulkes &amp; G.</w:t>
      </w:r>
      <w:r w:rsidRPr="001C6921">
        <w:rPr>
          <w:sz w:val="28"/>
          <w:szCs w:val="28"/>
          <w:lang w:val="en-GB"/>
        </w:rPr>
        <w:t>Docherty – London: Arnold, 1999. – P. 141-162.</w:t>
      </w:r>
    </w:p>
    <w:p w14:paraId="45E92B1B"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US"/>
        </w:rPr>
        <w:t>Wootton A. Language and the Development of mind: A Study of Children’s Conversation. – New York: Cambridge University Press, 1997. – P. 147-168.</w:t>
      </w:r>
    </w:p>
    <w:p w14:paraId="1D277810" w14:textId="77777777" w:rsidR="00E53DB3" w:rsidRPr="001C6921" w:rsidRDefault="00E53DB3" w:rsidP="00FB05BA">
      <w:pPr>
        <w:numPr>
          <w:ilvl w:val="0"/>
          <w:numId w:val="60"/>
        </w:numPr>
        <w:suppressAutoHyphens w:val="0"/>
        <w:spacing w:line="360" w:lineRule="auto"/>
        <w:jc w:val="both"/>
        <w:rPr>
          <w:sz w:val="28"/>
          <w:szCs w:val="28"/>
          <w:lang w:val="en-US"/>
        </w:rPr>
      </w:pPr>
      <w:r w:rsidRPr="001C6921">
        <w:rPr>
          <w:sz w:val="28"/>
          <w:szCs w:val="28"/>
          <w:lang w:val="en-GB"/>
        </w:rPr>
        <w:t>Zeman N., Howard L. Buzzwords // Newsweek. – 11/23/92. – Vol. 120</w:t>
      </w:r>
      <w:r>
        <w:rPr>
          <w:sz w:val="28"/>
          <w:szCs w:val="28"/>
          <w:lang w:val="en-GB"/>
        </w:rPr>
        <w:t>,</w:t>
      </w:r>
      <w:r w:rsidRPr="001C6921">
        <w:rPr>
          <w:sz w:val="28"/>
          <w:szCs w:val="28"/>
          <w:lang w:val="en-GB"/>
        </w:rPr>
        <w:t xml:space="preserve"> Issue 21. – P. 10.</w:t>
      </w:r>
    </w:p>
    <w:p w14:paraId="0E35BBB5" w14:textId="77777777" w:rsidR="00E53DB3" w:rsidRDefault="00E53DB3" w:rsidP="00E53DB3">
      <w:pPr>
        <w:spacing w:line="360" w:lineRule="auto"/>
        <w:jc w:val="both"/>
        <w:rPr>
          <w:sz w:val="28"/>
          <w:szCs w:val="28"/>
          <w:lang w:val="en-US"/>
        </w:rPr>
      </w:pPr>
    </w:p>
    <w:p w14:paraId="3E6EC394" w14:textId="77777777" w:rsidR="00E53DB3" w:rsidRPr="00D26010" w:rsidRDefault="00E53DB3" w:rsidP="00E53DB3">
      <w:pPr>
        <w:spacing w:line="360" w:lineRule="auto"/>
        <w:ind w:left="360"/>
        <w:jc w:val="center"/>
        <w:rPr>
          <w:b/>
          <w:sz w:val="28"/>
          <w:szCs w:val="28"/>
        </w:rPr>
      </w:pPr>
      <w:r w:rsidRPr="00D26010">
        <w:rPr>
          <w:b/>
          <w:spacing w:val="-6"/>
          <w:sz w:val="28"/>
          <w:szCs w:val="28"/>
        </w:rPr>
        <w:t>СПИСОК ДОВІДКОВОЇ ЛІТЕРАТУРИ</w:t>
      </w:r>
    </w:p>
    <w:p w14:paraId="3A51E0C7" w14:textId="77777777" w:rsidR="00E53DB3" w:rsidRPr="001C6921" w:rsidRDefault="00E53DB3" w:rsidP="00FB05BA">
      <w:pPr>
        <w:numPr>
          <w:ilvl w:val="0"/>
          <w:numId w:val="60"/>
        </w:numPr>
        <w:suppressAutoHyphens w:val="0"/>
        <w:spacing w:line="360" w:lineRule="auto"/>
        <w:jc w:val="both"/>
        <w:rPr>
          <w:spacing w:val="-6"/>
          <w:sz w:val="28"/>
          <w:szCs w:val="28"/>
        </w:rPr>
      </w:pPr>
      <w:r w:rsidRPr="001C6921">
        <w:rPr>
          <w:spacing w:val="-6"/>
          <w:sz w:val="28"/>
          <w:szCs w:val="28"/>
          <w:lang w:val="uk-UA"/>
        </w:rPr>
        <w:t xml:space="preserve">Великий тлумачний словник сучасної української мови / Уклад. і гол. ред. В.Т.Бусел. – К. Ірпінь: ВТФ „Перун”, 2001. – 1440 с. </w:t>
      </w:r>
    </w:p>
    <w:p w14:paraId="72290E3A" w14:textId="77777777" w:rsidR="00E53DB3" w:rsidRPr="001C6921" w:rsidRDefault="00E53DB3" w:rsidP="00FB05BA">
      <w:pPr>
        <w:numPr>
          <w:ilvl w:val="0"/>
          <w:numId w:val="60"/>
        </w:numPr>
        <w:suppressAutoHyphens w:val="0"/>
        <w:spacing w:line="360" w:lineRule="auto"/>
        <w:jc w:val="both"/>
        <w:rPr>
          <w:spacing w:val="-6"/>
          <w:sz w:val="28"/>
          <w:szCs w:val="28"/>
        </w:rPr>
      </w:pPr>
      <w:r w:rsidRPr="001C6921">
        <w:rPr>
          <w:spacing w:val="-6"/>
          <w:sz w:val="28"/>
          <w:szCs w:val="28"/>
        </w:rPr>
        <w:t>ЛЭС = Лингвистический энциклопедический словарь / Гл. ред. В.Н. Ярцева. – М.: Советская энциклопедия, 1990. – 685 с.</w:t>
      </w:r>
    </w:p>
    <w:p w14:paraId="2C13C267" w14:textId="77777777" w:rsidR="00E53DB3" w:rsidRPr="001C6921" w:rsidRDefault="00E53DB3" w:rsidP="00FB05BA">
      <w:pPr>
        <w:numPr>
          <w:ilvl w:val="0"/>
          <w:numId w:val="60"/>
        </w:numPr>
        <w:suppressAutoHyphens w:val="0"/>
        <w:spacing w:line="360" w:lineRule="auto"/>
        <w:jc w:val="both"/>
        <w:rPr>
          <w:spacing w:val="-6"/>
          <w:sz w:val="28"/>
          <w:szCs w:val="28"/>
        </w:rPr>
      </w:pPr>
      <w:r w:rsidRPr="001C6921">
        <w:rPr>
          <w:spacing w:val="-6"/>
          <w:sz w:val="28"/>
          <w:szCs w:val="28"/>
          <w:lang w:val="uk-UA"/>
        </w:rPr>
        <w:t>Селіванова О. Сучасна лінгвістика: термінологічна енциклопедія. – Полтава: Дозвілля – К, 2006. – 716с.</w:t>
      </w:r>
    </w:p>
    <w:p w14:paraId="0D15C2A9" w14:textId="77777777" w:rsidR="00E53DB3" w:rsidRPr="001C6921" w:rsidRDefault="00E53DB3" w:rsidP="00FB05BA">
      <w:pPr>
        <w:numPr>
          <w:ilvl w:val="0"/>
          <w:numId w:val="60"/>
        </w:numPr>
        <w:suppressAutoHyphens w:val="0"/>
        <w:spacing w:line="360" w:lineRule="auto"/>
        <w:jc w:val="both"/>
        <w:rPr>
          <w:spacing w:val="-6"/>
          <w:sz w:val="28"/>
          <w:szCs w:val="28"/>
        </w:rPr>
      </w:pPr>
      <w:r w:rsidRPr="001C6921">
        <w:rPr>
          <w:spacing w:val="-6"/>
          <w:sz w:val="28"/>
          <w:szCs w:val="28"/>
        </w:rPr>
        <w:t>Спиерс Р. А. Словарь американского сленга.</w:t>
      </w:r>
      <w:r w:rsidRPr="001C6921">
        <w:rPr>
          <w:spacing w:val="-6"/>
          <w:sz w:val="28"/>
          <w:szCs w:val="28"/>
          <w:lang w:val="uk-UA"/>
        </w:rPr>
        <w:t xml:space="preserve"> – </w:t>
      </w:r>
      <w:r w:rsidRPr="001C6921">
        <w:rPr>
          <w:spacing w:val="-6"/>
          <w:sz w:val="28"/>
          <w:szCs w:val="28"/>
        </w:rPr>
        <w:t>М.: Русский язык, 1991. – 528 с.</w:t>
      </w:r>
    </w:p>
    <w:p w14:paraId="16D98DB0" w14:textId="77777777" w:rsidR="00E53DB3" w:rsidRPr="001C6921" w:rsidRDefault="00E53DB3" w:rsidP="00FB05BA">
      <w:pPr>
        <w:numPr>
          <w:ilvl w:val="0"/>
          <w:numId w:val="60"/>
        </w:numPr>
        <w:suppressAutoHyphens w:val="0"/>
        <w:spacing w:line="360" w:lineRule="auto"/>
        <w:jc w:val="both"/>
        <w:rPr>
          <w:spacing w:val="-6"/>
          <w:sz w:val="28"/>
          <w:szCs w:val="28"/>
        </w:rPr>
      </w:pPr>
      <w:r w:rsidRPr="001C6921">
        <w:rPr>
          <w:spacing w:val="-6"/>
          <w:sz w:val="28"/>
          <w:szCs w:val="28"/>
          <w:lang w:val="uk-UA"/>
        </w:rPr>
        <w:t>Філософський енциклопедичний словник / Гол. ред. В.І. Шинкарук. – К.: Абрикос, 2002. – 744с.</w:t>
      </w:r>
    </w:p>
    <w:p w14:paraId="331D4692" w14:textId="77777777" w:rsidR="00E53DB3" w:rsidRPr="001C6921" w:rsidRDefault="00E53DB3" w:rsidP="00FB05BA">
      <w:pPr>
        <w:numPr>
          <w:ilvl w:val="0"/>
          <w:numId w:val="60"/>
        </w:numPr>
        <w:suppressAutoHyphens w:val="0"/>
        <w:spacing w:line="360" w:lineRule="auto"/>
        <w:jc w:val="both"/>
        <w:rPr>
          <w:spacing w:val="-6"/>
          <w:sz w:val="28"/>
          <w:szCs w:val="28"/>
          <w:lang w:val="en-US"/>
        </w:rPr>
      </w:pPr>
      <w:r w:rsidRPr="001C6921">
        <w:rPr>
          <w:spacing w:val="-6"/>
          <w:sz w:val="28"/>
          <w:szCs w:val="28"/>
          <w:lang w:val="en-GB"/>
        </w:rPr>
        <w:t>MED = MacMillan English Dictionary. – UK.: MacMillan Publishers LTD, 2004 – 1692 p.</w:t>
      </w:r>
    </w:p>
    <w:p w14:paraId="05291A45" w14:textId="77777777" w:rsidR="00E53DB3" w:rsidRPr="00D26010" w:rsidRDefault="00E53DB3" w:rsidP="00E53DB3">
      <w:pPr>
        <w:spacing w:line="360" w:lineRule="auto"/>
        <w:ind w:left="360"/>
        <w:jc w:val="center"/>
        <w:rPr>
          <w:b/>
          <w:sz w:val="28"/>
          <w:szCs w:val="28"/>
          <w:lang w:val="uk-UA"/>
        </w:rPr>
      </w:pPr>
      <w:r w:rsidRPr="00D26010">
        <w:rPr>
          <w:b/>
          <w:sz w:val="28"/>
          <w:szCs w:val="28"/>
          <w:lang w:val="uk-UA"/>
        </w:rPr>
        <w:t xml:space="preserve">ДЖЕРЕЛА ІЛЮСТРАТИВНОГО МАТЕРІАЛУ </w:t>
      </w:r>
    </w:p>
    <w:p w14:paraId="14E18AA2" w14:textId="77777777" w:rsidR="00E53DB3" w:rsidRPr="001C6921" w:rsidRDefault="00E53DB3" w:rsidP="00FB05BA">
      <w:pPr>
        <w:numPr>
          <w:ilvl w:val="0"/>
          <w:numId w:val="60"/>
        </w:numPr>
        <w:suppressAutoHyphens w:val="0"/>
        <w:spacing w:line="360" w:lineRule="auto"/>
        <w:jc w:val="both"/>
        <w:rPr>
          <w:sz w:val="28"/>
          <w:szCs w:val="28"/>
          <w:lang w:val="en-GB"/>
        </w:rPr>
      </w:pPr>
      <w:r>
        <w:rPr>
          <w:bCs/>
          <w:sz w:val="28"/>
          <w:szCs w:val="28"/>
          <w:lang w:val="en-US"/>
        </w:rPr>
        <w:t>A lexicon of teen</w:t>
      </w:r>
      <w:r w:rsidRPr="001C6921">
        <w:rPr>
          <w:bCs/>
          <w:sz w:val="28"/>
          <w:szCs w:val="28"/>
          <w:lang w:val="en-US"/>
        </w:rPr>
        <w:t xml:space="preserve">speak </w:t>
      </w:r>
      <w:r w:rsidRPr="00D26010">
        <w:rPr>
          <w:bCs/>
          <w:sz w:val="28"/>
          <w:szCs w:val="28"/>
          <w:lang w:val="en-US"/>
        </w:rPr>
        <w:t xml:space="preserve">// </w:t>
      </w:r>
      <w:hyperlink r:id="rId19" w:history="1">
        <w:r w:rsidRPr="004832EA">
          <w:rPr>
            <w:rStyle w:val="af1"/>
            <w:bCs/>
            <w:sz w:val="28"/>
            <w:szCs w:val="28"/>
            <w:lang w:val="en-US"/>
          </w:rPr>
          <w:t>www.news.bbc.co.uk/1/hi/magazine/4074004.stm</w:t>
        </w:r>
      </w:hyperlink>
      <w:r w:rsidRPr="001C6921">
        <w:rPr>
          <w:bCs/>
          <w:sz w:val="28"/>
          <w:szCs w:val="28"/>
          <w:lang w:val="en-US"/>
        </w:rPr>
        <w:t xml:space="preserve"> </w:t>
      </w:r>
    </w:p>
    <w:p w14:paraId="2B9019DB" w14:textId="77777777" w:rsidR="00E53DB3" w:rsidRPr="001C6921" w:rsidRDefault="00E53DB3" w:rsidP="00FB05BA">
      <w:pPr>
        <w:numPr>
          <w:ilvl w:val="0"/>
          <w:numId w:val="60"/>
        </w:numPr>
        <w:suppressAutoHyphens w:val="0"/>
        <w:spacing w:line="360" w:lineRule="auto"/>
        <w:jc w:val="both"/>
        <w:rPr>
          <w:sz w:val="28"/>
          <w:szCs w:val="28"/>
          <w:lang w:val="en-GB"/>
        </w:rPr>
      </w:pPr>
      <w:r w:rsidRPr="001C6921">
        <w:rPr>
          <w:bCs/>
          <w:sz w:val="28"/>
          <w:szCs w:val="28"/>
          <w:lang w:val="en-US"/>
        </w:rPr>
        <w:t>Bay Area Hip Hop Dictionary</w:t>
      </w:r>
      <w:r w:rsidRPr="001C6921">
        <w:rPr>
          <w:b/>
          <w:bCs/>
          <w:sz w:val="28"/>
          <w:szCs w:val="28"/>
          <w:lang w:val="en-US"/>
        </w:rPr>
        <w:t xml:space="preserve"> // </w:t>
      </w:r>
      <w:r w:rsidRPr="001C6921">
        <w:rPr>
          <w:sz w:val="28"/>
          <w:szCs w:val="28"/>
          <w:lang w:val="en-US"/>
        </w:rPr>
        <w:t>www.riceplate.com/rap/rap.php</w:t>
      </w:r>
    </w:p>
    <w:p w14:paraId="523CB874" w14:textId="77777777" w:rsidR="00E53DB3" w:rsidRPr="001C6921" w:rsidRDefault="00E53DB3" w:rsidP="00FB05BA">
      <w:pPr>
        <w:numPr>
          <w:ilvl w:val="0"/>
          <w:numId w:val="60"/>
        </w:numPr>
        <w:suppressAutoHyphens w:val="0"/>
        <w:spacing w:line="360" w:lineRule="auto"/>
        <w:jc w:val="both"/>
        <w:rPr>
          <w:sz w:val="28"/>
          <w:szCs w:val="28"/>
          <w:lang w:val="en-GB"/>
        </w:rPr>
      </w:pPr>
      <w:r w:rsidRPr="001C6921">
        <w:rPr>
          <w:sz w:val="28"/>
          <w:szCs w:val="28"/>
          <w:lang w:val="en-GB"/>
        </w:rPr>
        <w:t>The Corpus of London Teenage Language</w:t>
      </w:r>
      <w:r w:rsidRPr="001C6921">
        <w:rPr>
          <w:sz w:val="28"/>
          <w:szCs w:val="28"/>
          <w:lang w:val="uk-UA"/>
        </w:rPr>
        <w:t xml:space="preserve">: </w:t>
      </w:r>
      <w:r w:rsidRPr="001C6921">
        <w:rPr>
          <w:sz w:val="28"/>
          <w:szCs w:val="28"/>
          <w:lang w:val="en-GB"/>
        </w:rPr>
        <w:t>Bergen. –</w:t>
      </w:r>
      <w:r w:rsidRPr="001C6921">
        <w:rPr>
          <w:sz w:val="28"/>
          <w:szCs w:val="28"/>
          <w:lang w:val="uk-UA"/>
        </w:rPr>
        <w:t xml:space="preserve"> С</w:t>
      </w:r>
      <w:r w:rsidRPr="001C6921">
        <w:rPr>
          <w:sz w:val="28"/>
          <w:szCs w:val="28"/>
          <w:lang w:val="en-GB"/>
        </w:rPr>
        <w:t>D-ROM, 2000.</w:t>
      </w:r>
    </w:p>
    <w:p w14:paraId="7E7D286E" w14:textId="77777777" w:rsidR="00E53DB3" w:rsidRPr="00D26010" w:rsidRDefault="00E53DB3" w:rsidP="00FB05BA">
      <w:pPr>
        <w:numPr>
          <w:ilvl w:val="0"/>
          <w:numId w:val="60"/>
        </w:numPr>
        <w:suppressAutoHyphens w:val="0"/>
        <w:spacing w:line="360" w:lineRule="auto"/>
        <w:rPr>
          <w:sz w:val="28"/>
          <w:szCs w:val="28"/>
          <w:lang w:val="en-GB"/>
        </w:rPr>
      </w:pPr>
      <w:r w:rsidRPr="001C6921">
        <w:rPr>
          <w:sz w:val="28"/>
          <w:szCs w:val="28"/>
          <w:lang w:val="en-GB"/>
        </w:rPr>
        <w:t xml:space="preserve">College slang around the world // </w:t>
      </w:r>
      <w:hyperlink r:id="rId20" w:history="1">
        <w:r w:rsidRPr="004832EA">
          <w:rPr>
            <w:rStyle w:val="af1"/>
            <w:sz w:val="28"/>
            <w:szCs w:val="28"/>
            <w:lang w:val="en-US"/>
          </w:rPr>
          <w:t>www.intranet.csupomona.edu/~jasanders/slang/CSRP921.html</w:t>
        </w:r>
      </w:hyperlink>
    </w:p>
    <w:p w14:paraId="2285128D" w14:textId="77777777" w:rsidR="00E53DB3" w:rsidRPr="001C6921" w:rsidRDefault="00E53DB3" w:rsidP="00FB05BA">
      <w:pPr>
        <w:numPr>
          <w:ilvl w:val="0"/>
          <w:numId w:val="60"/>
        </w:numPr>
        <w:suppressAutoHyphens w:val="0"/>
        <w:spacing w:line="360" w:lineRule="auto"/>
        <w:rPr>
          <w:sz w:val="28"/>
          <w:szCs w:val="28"/>
          <w:lang w:val="en"/>
        </w:rPr>
      </w:pPr>
      <w:r w:rsidRPr="001C6921">
        <w:rPr>
          <w:sz w:val="28"/>
          <w:szCs w:val="28"/>
          <w:lang w:val="en-US"/>
        </w:rPr>
        <w:t>London, England</w:t>
      </w:r>
      <w:r w:rsidRPr="001C6921">
        <w:rPr>
          <w:sz w:val="28"/>
          <w:szCs w:val="28"/>
          <w:lang w:val="uk-UA"/>
        </w:rPr>
        <w:t xml:space="preserve"> </w:t>
      </w:r>
      <w:r w:rsidRPr="001C6921">
        <w:rPr>
          <w:sz w:val="28"/>
          <w:szCs w:val="28"/>
          <w:lang w:val="en-US"/>
        </w:rPr>
        <w:t>S</w:t>
      </w:r>
      <w:r w:rsidRPr="001C6921">
        <w:rPr>
          <w:sz w:val="28"/>
          <w:szCs w:val="28"/>
          <w:lang w:val="en-GB"/>
        </w:rPr>
        <w:t xml:space="preserve">language </w:t>
      </w:r>
      <w:r w:rsidRPr="001C6921">
        <w:rPr>
          <w:sz w:val="28"/>
          <w:szCs w:val="28"/>
          <w:lang w:val="en-US"/>
        </w:rPr>
        <w:t>//www.slanguage.com/british.html</w:t>
      </w:r>
    </w:p>
    <w:p w14:paraId="6625782C" w14:textId="77777777" w:rsidR="00E53DB3" w:rsidRPr="00D26010" w:rsidRDefault="00E53DB3" w:rsidP="00FB05BA">
      <w:pPr>
        <w:numPr>
          <w:ilvl w:val="0"/>
          <w:numId w:val="60"/>
        </w:numPr>
        <w:suppressAutoHyphens w:val="0"/>
        <w:spacing w:line="360" w:lineRule="auto"/>
        <w:rPr>
          <w:sz w:val="28"/>
          <w:szCs w:val="28"/>
          <w:lang w:val="en-US"/>
        </w:rPr>
      </w:pPr>
      <w:r w:rsidRPr="001C6921">
        <w:rPr>
          <w:bCs/>
          <w:sz w:val="28"/>
          <w:szCs w:val="28"/>
          <w:lang w:val="en-US"/>
        </w:rPr>
        <w:t xml:space="preserve">Student slang leaves parents dazed // </w:t>
      </w:r>
      <w:hyperlink r:id="rId21" w:history="1">
        <w:r w:rsidRPr="004832EA">
          <w:rPr>
            <w:rStyle w:val="af1"/>
            <w:bCs/>
            <w:sz w:val="28"/>
            <w:szCs w:val="28"/>
            <w:lang w:val="en-US"/>
          </w:rPr>
          <w:t>www.</w:t>
        </w:r>
        <w:r w:rsidRPr="004832EA">
          <w:rPr>
            <w:rStyle w:val="af1"/>
            <w:rFonts w:ascii="sans-serif" w:hAnsi="sans-serif" w:cs="sans-serif"/>
            <w:sz w:val="28"/>
            <w:szCs w:val="28"/>
            <w:lang w:val="en-US"/>
          </w:rPr>
          <w:t>news.bbc.co.uk/1/hi/education/1060952.stm</w:t>
        </w:r>
      </w:hyperlink>
    </w:p>
    <w:p w14:paraId="46801EBA" w14:textId="77777777" w:rsidR="00E53DB3" w:rsidRPr="001C6921" w:rsidRDefault="00E53DB3" w:rsidP="00FB05BA">
      <w:pPr>
        <w:numPr>
          <w:ilvl w:val="0"/>
          <w:numId w:val="60"/>
        </w:numPr>
        <w:suppressAutoHyphens w:val="0"/>
        <w:spacing w:line="360" w:lineRule="auto"/>
        <w:rPr>
          <w:sz w:val="28"/>
          <w:szCs w:val="28"/>
          <w:lang w:val="en-US"/>
        </w:rPr>
      </w:pPr>
      <w:r w:rsidRPr="001C6921">
        <w:rPr>
          <w:sz w:val="28"/>
          <w:szCs w:val="28"/>
          <w:lang w:val="en"/>
        </w:rPr>
        <w:t>The Aliens' Guide to Oxford University: Glossary of terms</w:t>
      </w:r>
      <w:r w:rsidRPr="001C6921">
        <w:rPr>
          <w:sz w:val="28"/>
          <w:szCs w:val="28"/>
          <w:lang w:val="uk-UA"/>
        </w:rPr>
        <w:t xml:space="preserve"> </w:t>
      </w:r>
      <w:r w:rsidRPr="001C6921">
        <w:rPr>
          <w:sz w:val="28"/>
          <w:szCs w:val="28"/>
          <w:lang w:val="en-US"/>
        </w:rPr>
        <w:t>//web.comlab.ox.ac.uk/oxinfo/guide/section3_10.html#SECTION00010000000000000000</w:t>
      </w:r>
    </w:p>
    <w:p w14:paraId="3C27B13E" w14:textId="77777777" w:rsidR="00E53DB3" w:rsidRPr="001C6921" w:rsidRDefault="00E53DB3" w:rsidP="00FB05BA">
      <w:pPr>
        <w:numPr>
          <w:ilvl w:val="0"/>
          <w:numId w:val="60"/>
        </w:numPr>
        <w:suppressAutoHyphens w:val="0"/>
        <w:spacing w:line="360" w:lineRule="auto"/>
        <w:rPr>
          <w:sz w:val="28"/>
          <w:szCs w:val="28"/>
          <w:lang w:val="en-US"/>
        </w:rPr>
      </w:pPr>
      <w:r w:rsidRPr="001C6921">
        <w:rPr>
          <w:sz w:val="28"/>
          <w:szCs w:val="28"/>
          <w:lang w:val="en-GB"/>
        </w:rPr>
        <w:t>The jargon file</w:t>
      </w:r>
      <w:r w:rsidRPr="001C6921">
        <w:rPr>
          <w:sz w:val="28"/>
          <w:szCs w:val="28"/>
          <w:lang w:val="en-US"/>
        </w:rPr>
        <w:t xml:space="preserve"> </w:t>
      </w:r>
      <w:r w:rsidRPr="001C6921">
        <w:rPr>
          <w:b/>
          <w:sz w:val="28"/>
          <w:szCs w:val="28"/>
          <w:lang w:val="en-US"/>
        </w:rPr>
        <w:t>//</w:t>
      </w:r>
      <w:r w:rsidRPr="001C6921">
        <w:rPr>
          <w:sz w:val="28"/>
          <w:szCs w:val="28"/>
          <w:lang w:val="en-US"/>
        </w:rPr>
        <w:t>www.ifla.org/documents/internet/jargon.htm</w:t>
      </w:r>
    </w:p>
    <w:p w14:paraId="59C77209" w14:textId="77777777" w:rsidR="00E53DB3" w:rsidRPr="001C6921" w:rsidRDefault="00E53DB3" w:rsidP="00FB05BA">
      <w:pPr>
        <w:numPr>
          <w:ilvl w:val="0"/>
          <w:numId w:val="60"/>
        </w:numPr>
        <w:suppressAutoHyphens w:val="0"/>
        <w:spacing w:line="360" w:lineRule="auto"/>
        <w:rPr>
          <w:sz w:val="28"/>
          <w:szCs w:val="28"/>
          <w:lang w:val="en-US"/>
        </w:rPr>
      </w:pPr>
      <w:r w:rsidRPr="001C6921">
        <w:rPr>
          <w:bCs/>
          <w:sz w:val="28"/>
          <w:szCs w:val="28"/>
          <w:lang w:val="en-US"/>
        </w:rPr>
        <w:t>Top 20</w:t>
      </w:r>
      <w:r w:rsidRPr="001C6921">
        <w:rPr>
          <w:bCs/>
          <w:sz w:val="28"/>
          <w:szCs w:val="28"/>
          <w:lang w:val="uk-UA"/>
        </w:rPr>
        <w:t xml:space="preserve"> </w:t>
      </w:r>
      <w:r w:rsidRPr="001C6921">
        <w:rPr>
          <w:bCs/>
          <w:sz w:val="28"/>
          <w:szCs w:val="28"/>
          <w:lang w:val="en-US"/>
        </w:rPr>
        <w:t>College Slang Terms</w:t>
      </w:r>
      <w:r w:rsidRPr="001C6921">
        <w:rPr>
          <w:sz w:val="28"/>
          <w:szCs w:val="28"/>
          <w:lang w:val="en-US"/>
        </w:rPr>
        <w:t xml:space="preserve"> //www.intranet.csupomona.edu/~jasanders/slang/98top20.htm</w:t>
      </w:r>
    </w:p>
    <w:p w14:paraId="536EAD4B" w14:textId="77777777" w:rsidR="00E53DB3" w:rsidRPr="008A24AF" w:rsidRDefault="00E53DB3" w:rsidP="00E53DB3">
      <w:pPr>
        <w:rPr>
          <w:sz w:val="28"/>
          <w:szCs w:val="28"/>
          <w:lang w:val="uk-UA"/>
        </w:rPr>
      </w:pPr>
    </w:p>
    <w:p w14:paraId="57FAF0E8" w14:textId="77777777" w:rsidR="00E53DB3" w:rsidRPr="00D26010" w:rsidRDefault="00E53DB3" w:rsidP="00E53DB3">
      <w:pPr>
        <w:spacing w:line="360" w:lineRule="auto"/>
        <w:jc w:val="center"/>
        <w:rPr>
          <w:b/>
          <w:sz w:val="28"/>
          <w:szCs w:val="28"/>
          <w:lang w:val="uk-UA"/>
        </w:rPr>
      </w:pPr>
      <w:r w:rsidRPr="00E53DB3">
        <w:rPr>
          <w:sz w:val="28"/>
          <w:szCs w:val="28"/>
        </w:rPr>
        <w:br w:type="page"/>
      </w:r>
      <w:r w:rsidRPr="00D26010">
        <w:rPr>
          <w:b/>
          <w:sz w:val="28"/>
          <w:szCs w:val="28"/>
          <w:lang w:val="uk-UA"/>
        </w:rPr>
        <w:lastRenderedPageBreak/>
        <w:t>Додаток А</w:t>
      </w:r>
    </w:p>
    <w:p w14:paraId="50F8EC3E" w14:textId="77777777" w:rsidR="00E53DB3" w:rsidRPr="00D26010" w:rsidRDefault="00E53DB3" w:rsidP="00E53DB3">
      <w:pPr>
        <w:tabs>
          <w:tab w:val="left" w:pos="0"/>
        </w:tabs>
        <w:spacing w:line="360" w:lineRule="auto"/>
        <w:jc w:val="center"/>
        <w:rPr>
          <w:b/>
          <w:sz w:val="28"/>
          <w:szCs w:val="28"/>
          <w:lang w:val="uk-UA"/>
        </w:rPr>
      </w:pPr>
      <w:r w:rsidRPr="00D26010">
        <w:rPr>
          <w:b/>
          <w:sz w:val="28"/>
          <w:szCs w:val="28"/>
          <w:lang w:val="uk-UA"/>
        </w:rPr>
        <w:t>Глосарій соціолекту американських підлітків</w:t>
      </w:r>
    </w:p>
    <w:p w14:paraId="788BD8F1" w14:textId="77777777" w:rsidR="00E53DB3" w:rsidRDefault="00E53DB3" w:rsidP="00E53DB3">
      <w:pPr>
        <w:tabs>
          <w:tab w:val="left" w:pos="0"/>
        </w:tabs>
        <w:spacing w:line="360" w:lineRule="auto"/>
        <w:jc w:val="center"/>
        <w:rPr>
          <w:sz w:val="28"/>
          <w:szCs w:val="28"/>
          <w:lang w:val="uk-UA"/>
        </w:rPr>
      </w:pPr>
    </w:p>
    <w:p w14:paraId="280E8E43"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22" w:anchor="Top" w:history="1"/>
      <w:r w:rsidRPr="004D7087">
        <w:rPr>
          <w:bCs/>
          <w:i/>
          <w:sz w:val="28"/>
          <w:szCs w:val="28"/>
        </w:rPr>
        <w:t>187</w:t>
      </w:r>
      <w:r w:rsidRPr="00766282">
        <w:rPr>
          <w:bCs/>
          <w:sz w:val="28"/>
          <w:szCs w:val="28"/>
        </w:rPr>
        <w:t xml:space="preserve"> </w:t>
      </w:r>
      <w:r w:rsidRPr="00212914">
        <w:rPr>
          <w:b/>
          <w:bCs/>
          <w:sz w:val="28"/>
          <w:szCs w:val="28"/>
        </w:rPr>
        <w:t>–</w:t>
      </w:r>
      <w:r w:rsidRPr="00766282">
        <w:rPr>
          <w:bCs/>
          <w:sz w:val="28"/>
          <w:szCs w:val="28"/>
        </w:rPr>
        <w:t xml:space="preserve"> </w:t>
      </w:r>
      <w:r w:rsidRPr="00212914">
        <w:rPr>
          <w:bCs/>
          <w:sz w:val="28"/>
          <w:szCs w:val="28"/>
        </w:rPr>
        <w:t>1.</w:t>
      </w:r>
      <w:r w:rsidRPr="00212914">
        <w:rPr>
          <w:sz w:val="28"/>
          <w:szCs w:val="28"/>
        </w:rPr>
        <w:t xml:space="preserve"> murder</w:t>
      </w:r>
      <w:r>
        <w:rPr>
          <w:sz w:val="28"/>
          <w:szCs w:val="28"/>
        </w:rPr>
        <w:t>;</w:t>
      </w:r>
      <w:r w:rsidRPr="00212914">
        <w:rPr>
          <w:sz w:val="28"/>
          <w:szCs w:val="28"/>
        </w:rPr>
        <w:t xml:space="preserve"> </w:t>
      </w:r>
    </w:p>
    <w:p w14:paraId="51746BCB"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23" w:anchor="Top" w:history="1"/>
      <w:r w:rsidRPr="004D7087">
        <w:rPr>
          <w:bCs/>
          <w:i/>
          <w:sz w:val="28"/>
          <w:szCs w:val="28"/>
        </w:rPr>
        <w:t>2 cents</w:t>
      </w:r>
      <w:r w:rsidRPr="00766282">
        <w:rPr>
          <w:bCs/>
          <w:sz w:val="28"/>
          <w:szCs w:val="28"/>
        </w:rPr>
        <w:t xml:space="preserve"> </w:t>
      </w:r>
      <w:r w:rsidRPr="00212914">
        <w:rPr>
          <w:b/>
          <w:bCs/>
          <w:sz w:val="28"/>
          <w:szCs w:val="28"/>
        </w:rPr>
        <w:t>–</w:t>
      </w:r>
      <w:r>
        <w:rPr>
          <w:b/>
          <w:bCs/>
          <w:sz w:val="28"/>
          <w:szCs w:val="28"/>
          <w:lang w:val="uk-UA"/>
        </w:rPr>
        <w:t xml:space="preserve"> </w:t>
      </w:r>
      <w:r w:rsidRPr="00212914">
        <w:rPr>
          <w:bCs/>
          <w:sz w:val="28"/>
          <w:szCs w:val="28"/>
        </w:rPr>
        <w:t>1</w:t>
      </w:r>
      <w:r w:rsidRPr="00212914">
        <w:rPr>
          <w:b/>
          <w:bCs/>
          <w:sz w:val="28"/>
          <w:szCs w:val="28"/>
        </w:rPr>
        <w:t>.</w:t>
      </w:r>
      <w:r w:rsidRPr="00212914">
        <w:rPr>
          <w:sz w:val="28"/>
          <w:szCs w:val="28"/>
        </w:rPr>
        <w:t xml:space="preserve"> advice or opinion</w:t>
      </w:r>
      <w:r>
        <w:rPr>
          <w:sz w:val="28"/>
          <w:szCs w:val="28"/>
        </w:rPr>
        <w:t>;</w:t>
      </w:r>
      <w:r w:rsidRPr="00212914">
        <w:rPr>
          <w:sz w:val="28"/>
          <w:szCs w:val="28"/>
        </w:rPr>
        <w:t xml:space="preserve"> </w:t>
      </w:r>
    </w:p>
    <w:p w14:paraId="7A582136"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4D7087">
        <w:rPr>
          <w:bCs/>
          <w:i/>
          <w:sz w:val="28"/>
          <w:szCs w:val="28"/>
        </w:rPr>
        <w:t>210</w:t>
      </w:r>
      <w:r w:rsidRPr="00212914">
        <w:rPr>
          <w:sz w:val="28"/>
          <w:szCs w:val="28"/>
        </w:rPr>
        <w:t xml:space="preserve"> </w:t>
      </w:r>
      <w:r w:rsidRPr="00212914">
        <w:rPr>
          <w:b/>
          <w:bCs/>
          <w:sz w:val="28"/>
          <w:szCs w:val="28"/>
        </w:rPr>
        <w:t xml:space="preserve">– </w:t>
      </w:r>
      <w:r w:rsidRPr="00212914">
        <w:rPr>
          <w:bCs/>
          <w:sz w:val="28"/>
          <w:szCs w:val="28"/>
        </w:rPr>
        <w:t>1</w:t>
      </w:r>
      <w:r>
        <w:rPr>
          <w:b/>
          <w:bCs/>
          <w:sz w:val="28"/>
          <w:szCs w:val="28"/>
          <w:lang w:val="uk-UA"/>
        </w:rPr>
        <w:t xml:space="preserve">. </w:t>
      </w:r>
      <w:r>
        <w:rPr>
          <w:sz w:val="28"/>
          <w:szCs w:val="28"/>
        </w:rPr>
        <w:t>a</w:t>
      </w:r>
      <w:r w:rsidRPr="00212914">
        <w:rPr>
          <w:sz w:val="28"/>
          <w:szCs w:val="28"/>
        </w:rPr>
        <w:t xml:space="preserve"> blow job</w:t>
      </w:r>
      <w:r>
        <w:rPr>
          <w:sz w:val="28"/>
          <w:szCs w:val="28"/>
        </w:rPr>
        <w:t>;</w:t>
      </w:r>
      <w:r w:rsidRPr="00212914">
        <w:rPr>
          <w:sz w:val="28"/>
          <w:szCs w:val="28"/>
        </w:rPr>
        <w:t xml:space="preserve"> </w:t>
      </w:r>
    </w:p>
    <w:p w14:paraId="21FF05FC"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24" w:anchor="Top" w:history="1"/>
      <w:r w:rsidRPr="004D7087">
        <w:rPr>
          <w:bCs/>
          <w:i/>
          <w:sz w:val="28"/>
          <w:szCs w:val="28"/>
        </w:rPr>
        <w:t>211</w:t>
      </w:r>
      <w:r w:rsidRPr="00212914">
        <w:rPr>
          <w:b/>
          <w:bCs/>
          <w:sz w:val="28"/>
          <w:szCs w:val="28"/>
        </w:rPr>
        <w:t xml:space="preserve"> – </w:t>
      </w:r>
      <w:r w:rsidRPr="00212914">
        <w:rPr>
          <w:bCs/>
          <w:sz w:val="28"/>
          <w:szCs w:val="28"/>
        </w:rPr>
        <w:t>1</w:t>
      </w:r>
      <w:r w:rsidRPr="00212914">
        <w:rPr>
          <w:b/>
          <w:bCs/>
          <w:sz w:val="28"/>
          <w:szCs w:val="28"/>
        </w:rPr>
        <w:t>.</w:t>
      </w:r>
      <w:r w:rsidRPr="00212914">
        <w:rPr>
          <w:sz w:val="28"/>
          <w:szCs w:val="28"/>
        </w:rPr>
        <w:t xml:space="preserve"> robbery</w:t>
      </w:r>
      <w:r w:rsidRPr="00212914">
        <w:rPr>
          <w:sz w:val="28"/>
          <w:szCs w:val="28"/>
          <w:lang w:val="uk-UA"/>
        </w:rPr>
        <w:t xml:space="preserve">; 2. </w:t>
      </w:r>
      <w:r w:rsidRPr="00212914">
        <w:rPr>
          <w:sz w:val="28"/>
          <w:szCs w:val="28"/>
        </w:rPr>
        <w:t>a carjacking</w:t>
      </w:r>
      <w:r>
        <w:rPr>
          <w:sz w:val="28"/>
          <w:szCs w:val="28"/>
          <w:lang w:val="en-GB"/>
        </w:rPr>
        <w:t>;</w:t>
      </w:r>
      <w:r w:rsidRPr="00212914">
        <w:rPr>
          <w:sz w:val="28"/>
          <w:szCs w:val="28"/>
        </w:rPr>
        <w:t xml:space="preserve">  </w:t>
      </w:r>
    </w:p>
    <w:p w14:paraId="4F9567A4"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A779C">
        <w:rPr>
          <w:bCs/>
          <w:i/>
          <w:sz w:val="28"/>
          <w:szCs w:val="28"/>
          <w:lang w:val="en-US"/>
        </w:rPr>
        <w:t>304</w:t>
      </w:r>
      <w:r w:rsidRPr="001A779C">
        <w:rPr>
          <w:sz w:val="28"/>
          <w:szCs w:val="28"/>
          <w:lang w:val="en-US"/>
        </w:rPr>
        <w:t xml:space="preserve"> </w:t>
      </w:r>
      <w:r w:rsidRPr="001A779C">
        <w:rPr>
          <w:b/>
          <w:bCs/>
          <w:sz w:val="28"/>
          <w:szCs w:val="28"/>
          <w:lang w:val="en-US"/>
        </w:rPr>
        <w:t xml:space="preserve">– </w:t>
      </w:r>
      <w:r>
        <w:rPr>
          <w:bCs/>
          <w:sz w:val="28"/>
          <w:szCs w:val="28"/>
          <w:lang w:val="uk-UA"/>
        </w:rPr>
        <w:t xml:space="preserve">1. </w:t>
      </w:r>
      <w:r>
        <w:rPr>
          <w:bCs/>
          <w:sz w:val="28"/>
          <w:szCs w:val="28"/>
          <w:lang w:val="en-GB"/>
        </w:rPr>
        <w:t>a</w:t>
      </w:r>
      <w:r w:rsidRPr="001A779C">
        <w:rPr>
          <w:sz w:val="28"/>
          <w:szCs w:val="28"/>
          <w:lang w:val="en-US"/>
        </w:rPr>
        <w:t xml:space="preserve"> sexually promiscuous person; a hoe;   </w:t>
      </w:r>
    </w:p>
    <w:p w14:paraId="31B5E947"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4D7087">
        <w:rPr>
          <w:bCs/>
          <w:i/>
          <w:sz w:val="28"/>
          <w:szCs w:val="28"/>
          <w:lang w:val="uk-UA"/>
        </w:rPr>
        <w:t>404</w:t>
      </w:r>
      <w:r w:rsidRPr="00212914">
        <w:rPr>
          <w:b/>
          <w:bCs/>
          <w:sz w:val="28"/>
          <w:szCs w:val="28"/>
          <w:lang w:val="uk-UA"/>
        </w:rPr>
        <w:t xml:space="preserve"> –</w:t>
      </w:r>
      <w:r w:rsidRPr="00212914">
        <w:rPr>
          <w:sz w:val="28"/>
          <w:szCs w:val="28"/>
          <w:lang w:val="uk-UA"/>
        </w:rPr>
        <w:t xml:space="preserve"> 1. </w:t>
      </w:r>
      <w:r w:rsidRPr="00212914">
        <w:rPr>
          <w:sz w:val="28"/>
          <w:szCs w:val="28"/>
          <w:lang w:val="en-GB"/>
        </w:rPr>
        <w:t>clueless, naïve;</w:t>
      </w:r>
    </w:p>
    <w:p w14:paraId="2AC31572"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25" w:anchor="Top" w:history="1"/>
      <w:r w:rsidRPr="004D7087">
        <w:rPr>
          <w:bCs/>
          <w:i/>
          <w:sz w:val="28"/>
          <w:szCs w:val="28"/>
        </w:rPr>
        <w:t>411</w:t>
      </w:r>
      <w:r w:rsidRPr="00212914">
        <w:rPr>
          <w:b/>
          <w:bCs/>
          <w:sz w:val="28"/>
          <w:szCs w:val="28"/>
        </w:rPr>
        <w:t xml:space="preserve"> – </w:t>
      </w:r>
      <w:r w:rsidRPr="00212914">
        <w:rPr>
          <w:bCs/>
          <w:sz w:val="28"/>
          <w:szCs w:val="28"/>
        </w:rPr>
        <w:t xml:space="preserve"> 1</w:t>
      </w:r>
      <w:r w:rsidRPr="00212914">
        <w:rPr>
          <w:b/>
          <w:bCs/>
          <w:sz w:val="28"/>
          <w:szCs w:val="28"/>
        </w:rPr>
        <w:t>.</w:t>
      </w:r>
      <w:r w:rsidRPr="00212914">
        <w:rPr>
          <w:sz w:val="28"/>
          <w:szCs w:val="28"/>
        </w:rPr>
        <w:t xml:space="preserve"> </w:t>
      </w:r>
      <w:r w:rsidRPr="00212914">
        <w:rPr>
          <w:sz w:val="28"/>
          <w:szCs w:val="28"/>
          <w:lang w:val="uk-UA"/>
        </w:rPr>
        <w:t>і</w:t>
      </w:r>
      <w:r w:rsidRPr="00212914">
        <w:rPr>
          <w:sz w:val="28"/>
          <w:szCs w:val="28"/>
        </w:rPr>
        <w:t>nformation</w:t>
      </w:r>
      <w:r>
        <w:rPr>
          <w:sz w:val="28"/>
          <w:szCs w:val="28"/>
        </w:rPr>
        <w:t>;</w:t>
      </w:r>
      <w:r w:rsidRPr="00212914">
        <w:rPr>
          <w:sz w:val="28"/>
          <w:szCs w:val="28"/>
        </w:rPr>
        <w:t xml:space="preserve"> </w:t>
      </w:r>
    </w:p>
    <w:p w14:paraId="191A894A"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26" w:anchor="Top" w:history="1"/>
      <w:r w:rsidRPr="001A779C">
        <w:rPr>
          <w:bCs/>
          <w:i/>
          <w:sz w:val="28"/>
          <w:szCs w:val="28"/>
          <w:lang w:val="en-US"/>
        </w:rPr>
        <w:t>420</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the time to smoke pot;</w:t>
      </w:r>
    </w:p>
    <w:p w14:paraId="2A118B50"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A779C">
        <w:rPr>
          <w:bCs/>
          <w:i/>
          <w:sz w:val="28"/>
          <w:szCs w:val="28"/>
          <w:lang w:val="en-US"/>
        </w:rPr>
        <w:t>40s (fortys)</w:t>
      </w:r>
      <w:r w:rsidRPr="001A779C">
        <w:rPr>
          <w:b/>
          <w:bCs/>
          <w:sz w:val="28"/>
          <w:szCs w:val="28"/>
          <w:lang w:val="en-US"/>
        </w:rPr>
        <w:t xml:space="preserve"> – </w:t>
      </w:r>
      <w:r w:rsidRPr="001A779C">
        <w:rPr>
          <w:bCs/>
          <w:sz w:val="28"/>
          <w:szCs w:val="28"/>
          <w:lang w:val="en-US"/>
        </w:rPr>
        <w:t>1</w:t>
      </w:r>
      <w:r w:rsidRPr="00766282">
        <w:rPr>
          <w:bCs/>
          <w:sz w:val="28"/>
          <w:szCs w:val="28"/>
          <w:lang w:val="en-US"/>
        </w:rPr>
        <w:t>.</w:t>
      </w:r>
      <w:r w:rsidRPr="001A779C">
        <w:rPr>
          <w:b/>
          <w:bCs/>
          <w:sz w:val="28"/>
          <w:szCs w:val="28"/>
          <w:lang w:val="en-US"/>
        </w:rPr>
        <w:t xml:space="preserve"> </w:t>
      </w:r>
      <w:r w:rsidRPr="001A779C">
        <w:rPr>
          <w:sz w:val="28"/>
          <w:szCs w:val="28"/>
          <w:lang w:val="en-US"/>
        </w:rPr>
        <w:t>forty-ounce bottles of beer;</w:t>
      </w:r>
    </w:p>
    <w:p w14:paraId="7E1A5513"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A779C">
        <w:rPr>
          <w:bCs/>
          <w:i/>
          <w:sz w:val="28"/>
          <w:szCs w:val="28"/>
          <w:lang w:val="en-US"/>
        </w:rPr>
        <w:t>486</w:t>
      </w:r>
      <w:r w:rsidRPr="001A779C">
        <w:rPr>
          <w:sz w:val="28"/>
          <w:szCs w:val="28"/>
          <w:lang w:val="en-US"/>
        </w:rPr>
        <w:t xml:space="preserve"> </w:t>
      </w:r>
      <w:r w:rsidRPr="001A779C">
        <w:rPr>
          <w:b/>
          <w:bCs/>
          <w:sz w:val="28"/>
          <w:szCs w:val="28"/>
          <w:lang w:val="en-US"/>
        </w:rPr>
        <w:t xml:space="preserve">– </w:t>
      </w:r>
      <w:r w:rsidRPr="001A779C">
        <w:rPr>
          <w:bCs/>
          <w:sz w:val="28"/>
          <w:szCs w:val="28"/>
          <w:lang w:val="en-US"/>
        </w:rPr>
        <w:t>1</w:t>
      </w:r>
      <w:r w:rsidRPr="001A779C">
        <w:rPr>
          <w:b/>
          <w:bCs/>
          <w:sz w:val="28"/>
          <w:szCs w:val="28"/>
          <w:lang w:val="en-US"/>
        </w:rPr>
        <w:t xml:space="preserve">. </w:t>
      </w:r>
      <w:r w:rsidRPr="001A779C">
        <w:rPr>
          <w:sz w:val="28"/>
          <w:szCs w:val="28"/>
          <w:lang w:val="en-US"/>
        </w:rPr>
        <w:t>a computer that is running slow; </w:t>
      </w:r>
    </w:p>
    <w:p w14:paraId="533EB203"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27" w:anchor="Top" w:history="1"/>
      <w:r w:rsidRPr="004D7087">
        <w:rPr>
          <w:bCs/>
          <w:i/>
          <w:sz w:val="28"/>
          <w:szCs w:val="28"/>
        </w:rPr>
        <w:t>5–0</w:t>
      </w:r>
      <w:r w:rsidRPr="00212914">
        <w:rPr>
          <w:b/>
          <w:bCs/>
          <w:sz w:val="28"/>
          <w:szCs w:val="28"/>
        </w:rPr>
        <w:t xml:space="preserve"> – </w:t>
      </w:r>
      <w:r w:rsidRPr="00212914">
        <w:rPr>
          <w:bCs/>
          <w:sz w:val="28"/>
          <w:szCs w:val="28"/>
        </w:rPr>
        <w:t>1</w:t>
      </w:r>
      <w:r w:rsidRPr="00212914">
        <w:rPr>
          <w:b/>
          <w:bCs/>
          <w:sz w:val="28"/>
          <w:szCs w:val="28"/>
        </w:rPr>
        <w:t>.</w:t>
      </w:r>
      <w:r w:rsidRPr="00212914">
        <w:rPr>
          <w:sz w:val="28"/>
          <w:szCs w:val="28"/>
        </w:rPr>
        <w:t xml:space="preserve"> </w:t>
      </w:r>
      <w:r>
        <w:rPr>
          <w:sz w:val="28"/>
          <w:szCs w:val="28"/>
        </w:rPr>
        <w:t>a</w:t>
      </w:r>
      <w:r w:rsidRPr="00212914">
        <w:rPr>
          <w:sz w:val="28"/>
          <w:szCs w:val="28"/>
        </w:rPr>
        <w:t xml:space="preserve"> policeman</w:t>
      </w:r>
      <w:r>
        <w:rPr>
          <w:sz w:val="28"/>
          <w:szCs w:val="28"/>
        </w:rPr>
        <w:t>;</w:t>
      </w:r>
      <w:r w:rsidRPr="00212914">
        <w:rPr>
          <w:sz w:val="28"/>
          <w:szCs w:val="28"/>
        </w:rPr>
        <w:t xml:space="preserve"> </w:t>
      </w:r>
    </w:p>
    <w:p w14:paraId="273FFD86"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4D7087">
        <w:rPr>
          <w:bCs/>
          <w:i/>
          <w:sz w:val="28"/>
          <w:szCs w:val="28"/>
        </w:rPr>
        <w:t>516</w:t>
      </w:r>
      <w:r w:rsidRPr="00212914">
        <w:rPr>
          <w:sz w:val="28"/>
          <w:szCs w:val="28"/>
        </w:rPr>
        <w:t xml:space="preserve"> </w:t>
      </w:r>
      <w:r w:rsidRPr="00212914">
        <w:rPr>
          <w:b/>
          <w:bCs/>
          <w:sz w:val="28"/>
          <w:szCs w:val="28"/>
        </w:rPr>
        <w:t xml:space="preserve">– </w:t>
      </w:r>
      <w:r w:rsidRPr="00212914">
        <w:rPr>
          <w:bCs/>
          <w:sz w:val="28"/>
          <w:szCs w:val="28"/>
        </w:rPr>
        <w:t>1</w:t>
      </w:r>
      <w:r w:rsidRPr="00212914">
        <w:rPr>
          <w:b/>
          <w:bCs/>
          <w:sz w:val="28"/>
          <w:szCs w:val="28"/>
        </w:rPr>
        <w:t xml:space="preserve">. </w:t>
      </w:r>
      <w:r>
        <w:rPr>
          <w:sz w:val="28"/>
          <w:szCs w:val="28"/>
        </w:rPr>
        <w:t>l</w:t>
      </w:r>
      <w:r w:rsidRPr="00212914">
        <w:rPr>
          <w:sz w:val="28"/>
          <w:szCs w:val="28"/>
        </w:rPr>
        <w:t>ong Island Iced tea</w:t>
      </w:r>
      <w:r>
        <w:rPr>
          <w:sz w:val="28"/>
          <w:szCs w:val="28"/>
        </w:rPr>
        <w:t>;</w:t>
      </w:r>
    </w:p>
    <w:p w14:paraId="5CEDCEC0"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4D7087">
        <w:rPr>
          <w:bCs/>
          <w:i/>
          <w:sz w:val="28"/>
          <w:szCs w:val="28"/>
        </w:rPr>
        <w:t>6-4</w:t>
      </w:r>
      <w:r w:rsidRPr="00212914">
        <w:rPr>
          <w:sz w:val="28"/>
          <w:szCs w:val="28"/>
        </w:rPr>
        <w:t xml:space="preserve"> </w:t>
      </w:r>
      <w:r w:rsidRPr="00212914">
        <w:rPr>
          <w:b/>
          <w:bCs/>
          <w:sz w:val="28"/>
          <w:szCs w:val="28"/>
        </w:rPr>
        <w:t xml:space="preserve">– </w:t>
      </w:r>
      <w:r w:rsidRPr="00212914">
        <w:rPr>
          <w:bCs/>
          <w:sz w:val="28"/>
          <w:szCs w:val="28"/>
        </w:rPr>
        <w:t>1</w:t>
      </w:r>
      <w:r w:rsidRPr="00212914">
        <w:rPr>
          <w:b/>
          <w:bCs/>
          <w:sz w:val="28"/>
          <w:szCs w:val="28"/>
        </w:rPr>
        <w:t xml:space="preserve">. </w:t>
      </w:r>
      <w:r>
        <w:rPr>
          <w:sz w:val="28"/>
          <w:szCs w:val="28"/>
        </w:rPr>
        <w:t>a</w:t>
      </w:r>
      <w:r w:rsidRPr="00212914">
        <w:rPr>
          <w:sz w:val="28"/>
          <w:szCs w:val="28"/>
        </w:rPr>
        <w:t xml:space="preserve"> drive-by vehicle</w:t>
      </w:r>
      <w:r>
        <w:rPr>
          <w:sz w:val="28"/>
          <w:szCs w:val="28"/>
        </w:rPr>
        <w:t>;</w:t>
      </w:r>
    </w:p>
    <w:p w14:paraId="2A218A1F" w14:textId="77777777" w:rsidR="00E53DB3" w:rsidRPr="001A779C" w:rsidRDefault="00E53DB3" w:rsidP="00FB05BA">
      <w:pPr>
        <w:numPr>
          <w:ilvl w:val="0"/>
          <w:numId w:val="59"/>
        </w:numPr>
        <w:tabs>
          <w:tab w:val="clear" w:pos="720"/>
        </w:tabs>
        <w:suppressAutoHyphens w:val="0"/>
        <w:spacing w:line="360" w:lineRule="auto"/>
        <w:ind w:hanging="720"/>
        <w:jc w:val="both"/>
        <w:rPr>
          <w:sz w:val="28"/>
          <w:szCs w:val="28"/>
          <w:lang w:val="en-US"/>
        </w:rPr>
      </w:pPr>
      <w:hyperlink r:id="rId28" w:anchor="Top" w:history="1"/>
      <w:r w:rsidRPr="001A779C">
        <w:rPr>
          <w:bCs/>
          <w:i/>
          <w:sz w:val="28"/>
          <w:szCs w:val="28"/>
          <w:lang w:val="en-US"/>
        </w:rPr>
        <w:t>8 ball</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Malt Liquor or Old English 800, a popular alcoholic drink in the hood;  </w:t>
      </w:r>
      <w:r w:rsidRPr="001A779C">
        <w:rPr>
          <w:bCs/>
          <w:sz w:val="28"/>
          <w:szCs w:val="28"/>
          <w:lang w:val="en-US"/>
        </w:rPr>
        <w:t>2</w:t>
      </w:r>
      <w:r w:rsidRPr="001A779C">
        <w:rPr>
          <w:b/>
          <w:bCs/>
          <w:sz w:val="28"/>
          <w:szCs w:val="28"/>
          <w:lang w:val="en-US"/>
        </w:rPr>
        <w:t>.</w:t>
      </w:r>
      <w:r w:rsidRPr="001A779C">
        <w:rPr>
          <w:sz w:val="28"/>
          <w:szCs w:val="28"/>
          <w:lang w:val="en-US"/>
        </w:rPr>
        <w:t xml:space="preserve"> in drug terms, an eighth of an ounce;</w:t>
      </w:r>
    </w:p>
    <w:p w14:paraId="63BC9017"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29" w:anchor="Top" w:history="1"/>
      <w:r w:rsidRPr="004D7087">
        <w:rPr>
          <w:bCs/>
          <w:i/>
          <w:sz w:val="28"/>
          <w:szCs w:val="28"/>
        </w:rPr>
        <w:t>a'ight</w:t>
      </w:r>
      <w:r w:rsidRPr="00212914">
        <w:rPr>
          <w:b/>
          <w:bCs/>
          <w:sz w:val="28"/>
          <w:szCs w:val="28"/>
        </w:rPr>
        <w:t xml:space="preserve"> – </w:t>
      </w:r>
      <w:r w:rsidRPr="00212914">
        <w:rPr>
          <w:bCs/>
          <w:sz w:val="28"/>
          <w:szCs w:val="28"/>
        </w:rPr>
        <w:t>1</w:t>
      </w:r>
      <w:r w:rsidRPr="00212914">
        <w:rPr>
          <w:b/>
          <w:bCs/>
          <w:sz w:val="28"/>
          <w:szCs w:val="28"/>
        </w:rPr>
        <w:t>.</w:t>
      </w:r>
      <w:r w:rsidRPr="00212914">
        <w:rPr>
          <w:sz w:val="28"/>
          <w:szCs w:val="28"/>
        </w:rPr>
        <w:t xml:space="preserve"> </w:t>
      </w:r>
      <w:r>
        <w:rPr>
          <w:sz w:val="28"/>
          <w:szCs w:val="28"/>
        </w:rPr>
        <w:t>a</w:t>
      </w:r>
      <w:r w:rsidRPr="00212914">
        <w:rPr>
          <w:sz w:val="28"/>
          <w:szCs w:val="28"/>
        </w:rPr>
        <w:t>ll right</w:t>
      </w:r>
      <w:r>
        <w:rPr>
          <w:sz w:val="28"/>
          <w:szCs w:val="28"/>
        </w:rPr>
        <w:t>;</w:t>
      </w:r>
      <w:r w:rsidRPr="00212914">
        <w:rPr>
          <w:sz w:val="28"/>
          <w:szCs w:val="28"/>
        </w:rPr>
        <w:t xml:space="preserve"> </w:t>
      </w:r>
    </w:p>
    <w:p w14:paraId="53F0B179"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A779C">
        <w:rPr>
          <w:bCs/>
          <w:i/>
          <w:sz w:val="28"/>
          <w:szCs w:val="28"/>
          <w:lang w:val="en-US"/>
        </w:rPr>
        <w:t>ain't nuttin'</w:t>
      </w:r>
      <w:r w:rsidRPr="001A779C">
        <w:rPr>
          <w:b/>
          <w:bCs/>
          <w:sz w:val="28"/>
          <w:szCs w:val="28"/>
          <w:lang w:val="en-US"/>
        </w:rPr>
        <w:t>–</w:t>
      </w:r>
      <w:r w:rsidRPr="001A779C">
        <w:rPr>
          <w:sz w:val="28"/>
          <w:szCs w:val="28"/>
          <w:lang w:val="en-US"/>
        </w:rPr>
        <w:t xml:space="preserve"> 1. nothing is going on; 2. I don't care about fighting; </w:t>
      </w:r>
    </w:p>
    <w:p w14:paraId="53D5571B"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A779C">
        <w:rPr>
          <w:bCs/>
          <w:i/>
          <w:sz w:val="28"/>
          <w:szCs w:val="28"/>
          <w:lang w:val="en-US"/>
        </w:rPr>
        <w:t>acrylic</w:t>
      </w:r>
      <w:r w:rsidRPr="001A779C">
        <w:rPr>
          <w:sz w:val="28"/>
          <w:szCs w:val="28"/>
          <w:lang w:val="en-US"/>
        </w:rPr>
        <w:t xml:space="preserve"> </w:t>
      </w:r>
      <w:r w:rsidRPr="001A779C">
        <w:rPr>
          <w:b/>
          <w:bCs/>
          <w:sz w:val="28"/>
          <w:szCs w:val="28"/>
          <w:lang w:val="en-US"/>
        </w:rPr>
        <w:t xml:space="preserve">– </w:t>
      </w:r>
      <w:r w:rsidRPr="001A779C">
        <w:rPr>
          <w:bCs/>
          <w:sz w:val="28"/>
          <w:szCs w:val="28"/>
          <w:lang w:val="en-US"/>
        </w:rPr>
        <w:t>1</w:t>
      </w:r>
      <w:r w:rsidRPr="001A779C">
        <w:rPr>
          <w:b/>
          <w:bCs/>
          <w:sz w:val="28"/>
          <w:szCs w:val="28"/>
          <w:lang w:val="en-US"/>
        </w:rPr>
        <w:t xml:space="preserve">. </w:t>
      </w:r>
      <w:r w:rsidRPr="001A779C">
        <w:rPr>
          <w:sz w:val="28"/>
          <w:szCs w:val="28"/>
          <w:lang w:val="en-US"/>
        </w:rPr>
        <w:t>superficial, hard, or generally difficult to tolerate;</w:t>
      </w:r>
    </w:p>
    <w:p w14:paraId="3A7B9315"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30" w:anchor="Top" w:history="1"/>
      <w:r w:rsidRPr="001A779C">
        <w:rPr>
          <w:bCs/>
          <w:i/>
          <w:sz w:val="28"/>
          <w:szCs w:val="28"/>
          <w:lang w:val="en-US"/>
        </w:rPr>
        <w:t xml:space="preserve">all that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of a superior nature; wonderful or attractive;  </w:t>
      </w:r>
    </w:p>
    <w:p w14:paraId="31C6522A" w14:textId="77777777" w:rsidR="00E53DB3" w:rsidRPr="00212914" w:rsidRDefault="00E53DB3" w:rsidP="00FB05BA">
      <w:pPr>
        <w:numPr>
          <w:ilvl w:val="0"/>
          <w:numId w:val="59"/>
        </w:numPr>
        <w:suppressAutoHyphens w:val="0"/>
        <w:spacing w:line="360" w:lineRule="auto"/>
        <w:ind w:hanging="720"/>
        <w:jc w:val="both"/>
        <w:rPr>
          <w:sz w:val="28"/>
          <w:szCs w:val="28"/>
        </w:rPr>
      </w:pPr>
      <w:hyperlink r:id="rId31" w:anchor="Top" w:history="1"/>
      <w:r w:rsidRPr="001A779C">
        <w:rPr>
          <w:bCs/>
          <w:i/>
          <w:sz w:val="28"/>
          <w:szCs w:val="28"/>
          <w:lang w:val="en-US"/>
        </w:rPr>
        <w:t xml:space="preserve">all up in my biznezz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when someone is meddling in your affairs or dealings. </w:t>
      </w:r>
      <w:r w:rsidRPr="00212914">
        <w:rPr>
          <w:sz w:val="28"/>
          <w:szCs w:val="28"/>
        </w:rPr>
        <w:t xml:space="preserve">They are </w:t>
      </w:r>
      <w:r>
        <w:rPr>
          <w:sz w:val="28"/>
          <w:szCs w:val="28"/>
        </w:rPr>
        <w:t>‘</w:t>
      </w:r>
      <w:r w:rsidRPr="00212914">
        <w:rPr>
          <w:sz w:val="28"/>
          <w:szCs w:val="28"/>
        </w:rPr>
        <w:t>in your business</w:t>
      </w:r>
      <w:r>
        <w:rPr>
          <w:sz w:val="28"/>
          <w:szCs w:val="28"/>
        </w:rPr>
        <w:t>’;</w:t>
      </w:r>
    </w:p>
    <w:p w14:paraId="204ADE51"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32" w:anchor="Top" w:history="1"/>
      <w:r w:rsidRPr="001A779C">
        <w:rPr>
          <w:bCs/>
          <w:i/>
          <w:sz w:val="28"/>
          <w:szCs w:val="28"/>
          <w:lang w:val="en-US"/>
        </w:rPr>
        <w:t>all up in my grill</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the act of being in someone's face;</w:t>
      </w:r>
    </w:p>
    <w:p w14:paraId="733F80B8"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33" w:anchor="Top" w:history="1"/>
      <w:r w:rsidRPr="001A779C">
        <w:rPr>
          <w:bCs/>
          <w:i/>
          <w:sz w:val="28"/>
          <w:szCs w:val="28"/>
          <w:lang w:val="en-US"/>
        </w:rPr>
        <w:t>all up in the kool-aid</w:t>
      </w:r>
      <w:r w:rsidRPr="001A779C">
        <w:rPr>
          <w:b/>
          <w:bCs/>
          <w:sz w:val="28"/>
          <w:szCs w:val="28"/>
          <w:lang w:val="en-US"/>
        </w:rPr>
        <w:t xml:space="preserve"> – </w:t>
      </w:r>
      <w:r w:rsidRPr="001A779C">
        <w:rPr>
          <w:bCs/>
          <w:sz w:val="28"/>
          <w:szCs w:val="28"/>
          <w:lang w:val="en-US"/>
        </w:rPr>
        <w:t>1.</w:t>
      </w:r>
      <w:r w:rsidRPr="001A779C">
        <w:rPr>
          <w:sz w:val="28"/>
          <w:szCs w:val="28"/>
          <w:lang w:val="en-US"/>
        </w:rPr>
        <w:t xml:space="preserve"> in someone's business;</w:t>
      </w:r>
    </w:p>
    <w:p w14:paraId="663A14FE"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34" w:anchor="Top" w:history="1"/>
      <w:r w:rsidRPr="001A779C">
        <w:rPr>
          <w:bCs/>
          <w:i/>
          <w:sz w:val="28"/>
          <w:szCs w:val="28"/>
          <w:lang w:val="en-US"/>
        </w:rPr>
        <w:t xml:space="preserve">audi or audi 5.0 </w:t>
      </w:r>
      <w:r w:rsidRPr="001A779C">
        <w:rPr>
          <w:b/>
          <w:bCs/>
          <w:sz w:val="28"/>
          <w:szCs w:val="28"/>
          <w:lang w:val="en-US"/>
        </w:rPr>
        <w:t xml:space="preserve">– </w:t>
      </w:r>
      <w:r w:rsidRPr="001A779C">
        <w:rPr>
          <w:bCs/>
          <w:sz w:val="28"/>
          <w:szCs w:val="28"/>
          <w:lang w:val="en-US"/>
        </w:rPr>
        <w:t>1.</w:t>
      </w:r>
      <w:r w:rsidRPr="001A779C">
        <w:rPr>
          <w:sz w:val="28"/>
          <w:szCs w:val="28"/>
          <w:lang w:val="en-US"/>
        </w:rPr>
        <w:t xml:space="preserve"> to leave, usually accompanied by the police; also see </w:t>
      </w:r>
      <w:r w:rsidRPr="001A779C">
        <w:rPr>
          <w:i/>
          <w:sz w:val="28"/>
          <w:szCs w:val="28"/>
          <w:lang w:val="en-US"/>
        </w:rPr>
        <w:t>outie</w:t>
      </w:r>
      <w:r w:rsidRPr="001A779C">
        <w:rPr>
          <w:sz w:val="28"/>
          <w:szCs w:val="28"/>
          <w:lang w:val="en-US"/>
        </w:rPr>
        <w:t xml:space="preserve"> or </w:t>
      </w:r>
      <w:r w:rsidRPr="001A779C">
        <w:rPr>
          <w:i/>
          <w:sz w:val="28"/>
          <w:szCs w:val="28"/>
          <w:lang w:val="en-US"/>
        </w:rPr>
        <w:t>‘outie 5000’</w:t>
      </w:r>
      <w:r w:rsidRPr="001A779C">
        <w:rPr>
          <w:sz w:val="28"/>
          <w:szCs w:val="28"/>
          <w:lang w:val="en-US"/>
        </w:rPr>
        <w:t>;</w:t>
      </w:r>
    </w:p>
    <w:p w14:paraId="5D4441BE"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35" w:anchor="Top" w:history="1"/>
      <w:r w:rsidRPr="004D7087">
        <w:rPr>
          <w:bCs/>
          <w:i/>
          <w:sz w:val="28"/>
          <w:szCs w:val="28"/>
        </w:rPr>
        <w:t xml:space="preserve">aw yea </w:t>
      </w:r>
      <w:r w:rsidRPr="00212914">
        <w:rPr>
          <w:b/>
          <w:bCs/>
          <w:sz w:val="28"/>
          <w:szCs w:val="28"/>
        </w:rPr>
        <w:t xml:space="preserve">– </w:t>
      </w:r>
      <w:r w:rsidRPr="00212914">
        <w:rPr>
          <w:bCs/>
          <w:sz w:val="28"/>
          <w:szCs w:val="28"/>
        </w:rPr>
        <w:t>1</w:t>
      </w:r>
      <w:r w:rsidRPr="00212914">
        <w:rPr>
          <w:b/>
          <w:bCs/>
          <w:sz w:val="28"/>
          <w:szCs w:val="28"/>
        </w:rPr>
        <w:t>.</w:t>
      </w:r>
      <w:r w:rsidRPr="00212914">
        <w:rPr>
          <w:sz w:val="28"/>
          <w:szCs w:val="28"/>
        </w:rPr>
        <w:t xml:space="preserve"> </w:t>
      </w:r>
      <w:r>
        <w:rPr>
          <w:sz w:val="28"/>
          <w:szCs w:val="28"/>
        </w:rPr>
        <w:t>o</w:t>
      </w:r>
      <w:r w:rsidRPr="00212914">
        <w:rPr>
          <w:sz w:val="28"/>
          <w:szCs w:val="28"/>
        </w:rPr>
        <w:t>h, yes</w:t>
      </w:r>
      <w:r>
        <w:rPr>
          <w:sz w:val="28"/>
          <w:szCs w:val="28"/>
        </w:rPr>
        <w:t>;</w:t>
      </w:r>
      <w:r w:rsidRPr="00212914">
        <w:rPr>
          <w:sz w:val="28"/>
          <w:szCs w:val="28"/>
        </w:rPr>
        <w:t xml:space="preserve"> </w:t>
      </w:r>
    </w:p>
    <w:p w14:paraId="1E9AFE53"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A779C">
        <w:rPr>
          <w:sz w:val="28"/>
          <w:szCs w:val="28"/>
          <w:lang w:val="en-US"/>
        </w:rPr>
        <w:t xml:space="preserve"> </w:t>
      </w:r>
      <w:hyperlink r:id="rId36" w:anchor="Top" w:history="1"/>
      <w:r w:rsidRPr="001A779C">
        <w:rPr>
          <w:bCs/>
          <w:i/>
          <w:sz w:val="28"/>
          <w:szCs w:val="28"/>
          <w:lang w:val="en-US"/>
        </w:rPr>
        <w:t xml:space="preserve">aw naw </w:t>
      </w:r>
      <w:r w:rsidRPr="001A779C">
        <w:rPr>
          <w:b/>
          <w:bCs/>
          <w:sz w:val="28"/>
          <w:szCs w:val="28"/>
          <w:lang w:val="en-US"/>
        </w:rPr>
        <w:t xml:space="preserve">– </w:t>
      </w:r>
      <w:r w:rsidRPr="001A779C">
        <w:rPr>
          <w:bCs/>
          <w:sz w:val="28"/>
          <w:szCs w:val="28"/>
          <w:lang w:val="en-US"/>
        </w:rPr>
        <w:t>1.</w:t>
      </w:r>
      <w:r w:rsidRPr="001A779C">
        <w:rPr>
          <w:sz w:val="28"/>
          <w:szCs w:val="28"/>
          <w:lang w:val="en-US"/>
        </w:rPr>
        <w:t xml:space="preserve"> an expression used to express disagreement or disbelief; </w:t>
      </w:r>
    </w:p>
    <w:p w14:paraId="3B1B89FF" w14:textId="77777777" w:rsidR="00E53DB3" w:rsidRPr="00212914" w:rsidRDefault="00E53DB3" w:rsidP="00FB05BA">
      <w:pPr>
        <w:numPr>
          <w:ilvl w:val="0"/>
          <w:numId w:val="59"/>
        </w:numPr>
        <w:tabs>
          <w:tab w:val="left" w:pos="0"/>
        </w:tabs>
        <w:suppressAutoHyphens w:val="0"/>
        <w:spacing w:line="360" w:lineRule="auto"/>
        <w:ind w:hanging="720"/>
        <w:jc w:val="both"/>
        <w:rPr>
          <w:sz w:val="28"/>
          <w:szCs w:val="28"/>
        </w:rPr>
      </w:pPr>
      <w:hyperlink r:id="rId37" w:anchor="Top" w:history="1"/>
      <w:r w:rsidRPr="004D7087">
        <w:rPr>
          <w:bCs/>
          <w:i/>
          <w:sz w:val="28"/>
          <w:szCs w:val="28"/>
        </w:rPr>
        <w:t xml:space="preserve">ax </w:t>
      </w:r>
      <w:r w:rsidRPr="00212914">
        <w:rPr>
          <w:b/>
          <w:bCs/>
          <w:sz w:val="28"/>
          <w:szCs w:val="28"/>
        </w:rPr>
        <w:t xml:space="preserve">– </w:t>
      </w:r>
      <w:r w:rsidRPr="00212914">
        <w:rPr>
          <w:bCs/>
          <w:sz w:val="28"/>
          <w:szCs w:val="28"/>
        </w:rPr>
        <w:t>1</w:t>
      </w:r>
      <w:r w:rsidRPr="00212914">
        <w:rPr>
          <w:b/>
          <w:bCs/>
          <w:sz w:val="28"/>
          <w:szCs w:val="28"/>
        </w:rPr>
        <w:t>.</w:t>
      </w:r>
      <w:r>
        <w:rPr>
          <w:sz w:val="28"/>
          <w:szCs w:val="28"/>
        </w:rPr>
        <w:t xml:space="preserve"> ask;</w:t>
      </w:r>
    </w:p>
    <w:p w14:paraId="2A89DF4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 w:anchor="Top" w:history="1"/>
      <w:r w:rsidRPr="001A779C">
        <w:rPr>
          <w:bCs/>
          <w:i/>
          <w:sz w:val="28"/>
          <w:szCs w:val="28"/>
          <w:lang w:val="en-US"/>
        </w:rPr>
        <w:t>B</w:t>
      </w:r>
      <w:r w:rsidRPr="001A779C">
        <w:rPr>
          <w:bCs/>
          <w:sz w:val="28"/>
          <w:szCs w:val="28"/>
          <w:lang w:val="en-US"/>
        </w:rPr>
        <w:t xml:space="preserve"> – 1</w:t>
      </w:r>
      <w:r w:rsidRPr="001A779C">
        <w:rPr>
          <w:b/>
          <w:bCs/>
          <w:sz w:val="28"/>
          <w:szCs w:val="28"/>
          <w:lang w:val="en-US"/>
        </w:rPr>
        <w:t>.</w:t>
      </w:r>
      <w:r w:rsidRPr="001A779C">
        <w:rPr>
          <w:sz w:val="28"/>
          <w:szCs w:val="28"/>
          <w:lang w:val="en-US"/>
        </w:rPr>
        <w:t xml:space="preserve"> a homeboy...like a brother; </w:t>
      </w:r>
      <w:r w:rsidRPr="001A779C">
        <w:rPr>
          <w:bCs/>
          <w:sz w:val="28"/>
          <w:szCs w:val="28"/>
          <w:lang w:val="en-US"/>
        </w:rPr>
        <w:t>2.</w:t>
      </w:r>
      <w:r w:rsidRPr="001A779C">
        <w:rPr>
          <w:sz w:val="28"/>
          <w:szCs w:val="28"/>
          <w:lang w:val="en-US"/>
        </w:rPr>
        <w:t xml:space="preserve"> some youth still use this as a derogatory term for a female, short for bit**;</w:t>
      </w:r>
    </w:p>
    <w:p w14:paraId="06480A0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9" w:anchor="Top" w:history="1"/>
      <w:r w:rsidRPr="001A779C">
        <w:rPr>
          <w:bCs/>
          <w:i/>
          <w:sz w:val="28"/>
          <w:szCs w:val="28"/>
          <w:lang w:val="en-US"/>
        </w:rPr>
        <w:t xml:space="preserve">baby daddy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male, often a boyfriend or an ex-boyfriend; most often means the father of, or someone who provides for, a female's child; </w:t>
      </w:r>
    </w:p>
    <w:p w14:paraId="14B66B58"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40" w:anchor="Top" w:history="1"/>
      <w:r w:rsidRPr="001A779C">
        <w:rPr>
          <w:bCs/>
          <w:i/>
          <w:sz w:val="28"/>
          <w:szCs w:val="28"/>
          <w:lang w:val="en-US"/>
        </w:rPr>
        <w:t>bacon</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police (derived from the earlier reference to police as ‘pigs’);</w:t>
      </w:r>
    </w:p>
    <w:p w14:paraId="3540C18C"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41" w:anchor="Top" w:history="1"/>
      <w:r w:rsidRPr="001A779C">
        <w:rPr>
          <w:bCs/>
          <w:i/>
          <w:sz w:val="28"/>
          <w:szCs w:val="28"/>
          <w:lang w:val="en-US"/>
        </w:rPr>
        <w:t xml:space="preserve">badunkadunk </w:t>
      </w:r>
      <w:r w:rsidRPr="001A779C">
        <w:rPr>
          <w:b/>
          <w:bCs/>
          <w:sz w:val="28"/>
          <w:szCs w:val="28"/>
          <w:lang w:val="en-US"/>
        </w:rPr>
        <w:t xml:space="preserve">– </w:t>
      </w:r>
      <w:r w:rsidRPr="001A779C">
        <w:rPr>
          <w:bCs/>
          <w:sz w:val="28"/>
          <w:szCs w:val="28"/>
          <w:lang w:val="en-US"/>
        </w:rPr>
        <w:t>1</w:t>
      </w:r>
      <w:r w:rsidRPr="001A779C">
        <w:rPr>
          <w:b/>
          <w:bCs/>
          <w:sz w:val="28"/>
          <w:szCs w:val="28"/>
          <w:lang w:val="en-US"/>
        </w:rPr>
        <w:t xml:space="preserve">. </w:t>
      </w:r>
      <w:r w:rsidRPr="001A779C">
        <w:rPr>
          <w:bCs/>
          <w:sz w:val="28"/>
          <w:szCs w:val="28"/>
          <w:lang w:val="en-US"/>
        </w:rPr>
        <w:t>a</w:t>
      </w:r>
      <w:r w:rsidRPr="001A779C">
        <w:rPr>
          <w:sz w:val="28"/>
          <w:szCs w:val="28"/>
          <w:lang w:val="en-US"/>
        </w:rPr>
        <w:t xml:space="preserve"> large rear end that looks good; also ‘junk in the trunk’; </w:t>
      </w:r>
    </w:p>
    <w:p w14:paraId="104DE2A4"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lang w:val="de-DE"/>
        </w:rPr>
      </w:pPr>
      <w:hyperlink r:id="rId42" w:anchor="Top" w:history="1"/>
      <w:r w:rsidRPr="001A779C">
        <w:rPr>
          <w:bCs/>
          <w:i/>
          <w:sz w:val="28"/>
          <w:szCs w:val="28"/>
          <w:lang w:val="en-US"/>
        </w:rPr>
        <w:t xml:space="preserve">bag </w:t>
      </w:r>
      <w:r w:rsidRPr="001A779C">
        <w:rPr>
          <w:b/>
          <w:bCs/>
          <w:sz w:val="28"/>
          <w:szCs w:val="28"/>
          <w:lang w:val="en-US"/>
        </w:rPr>
        <w:t xml:space="preserve">– </w:t>
      </w:r>
      <w:r w:rsidRPr="001A779C">
        <w:rPr>
          <w:bCs/>
          <w:sz w:val="28"/>
          <w:szCs w:val="28"/>
          <w:lang w:val="en-US"/>
        </w:rPr>
        <w:t>1.</w:t>
      </w:r>
      <w:r w:rsidRPr="001A779C">
        <w:rPr>
          <w:sz w:val="28"/>
          <w:szCs w:val="28"/>
          <w:lang w:val="en-US"/>
        </w:rPr>
        <w:t xml:space="preserve"> to pick up on someone of the opposite sex; </w:t>
      </w:r>
    </w:p>
    <w:p w14:paraId="16FC6BB2"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lang w:val="de-DE"/>
        </w:rPr>
      </w:pPr>
      <w:r w:rsidRPr="004D7087">
        <w:rPr>
          <w:i/>
          <w:sz w:val="28"/>
          <w:szCs w:val="28"/>
          <w:lang w:val="en-GB"/>
        </w:rPr>
        <w:t>bag on</w:t>
      </w:r>
      <w:r w:rsidRPr="00212914">
        <w:rPr>
          <w:sz w:val="28"/>
          <w:szCs w:val="28"/>
          <w:lang w:val="en-GB"/>
        </w:rPr>
        <w:t xml:space="preserve"> </w:t>
      </w:r>
      <w:r w:rsidRPr="001A779C">
        <w:rPr>
          <w:b/>
          <w:bCs/>
          <w:sz w:val="28"/>
          <w:szCs w:val="28"/>
          <w:lang w:val="en-US"/>
        </w:rPr>
        <w:t xml:space="preserve">– </w:t>
      </w:r>
      <w:r w:rsidRPr="00212914">
        <w:rPr>
          <w:sz w:val="28"/>
          <w:szCs w:val="28"/>
          <w:lang w:val="en-GB"/>
        </w:rPr>
        <w:t>1.</w:t>
      </w:r>
      <w:r w:rsidRPr="001A779C">
        <w:rPr>
          <w:sz w:val="28"/>
          <w:szCs w:val="28"/>
          <w:lang w:val="en-US"/>
        </w:rPr>
        <w:t xml:space="preserve"> to tease; 2. to nag or complain;</w:t>
      </w:r>
    </w:p>
    <w:p w14:paraId="6CBC5564"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3" w:anchor="Top" w:history="1"/>
      <w:r w:rsidRPr="001A779C">
        <w:rPr>
          <w:bCs/>
          <w:i/>
          <w:sz w:val="28"/>
          <w:szCs w:val="28"/>
          <w:lang w:val="en-US"/>
        </w:rPr>
        <w:t>bait</w:t>
      </w:r>
      <w:r w:rsidRPr="001A779C">
        <w:rPr>
          <w:b/>
          <w:bCs/>
          <w:sz w:val="28"/>
          <w:szCs w:val="28"/>
          <w:lang w:val="en-US"/>
        </w:rPr>
        <w:t xml:space="preserve"> – </w:t>
      </w:r>
      <w:r w:rsidRPr="001A779C">
        <w:rPr>
          <w:bCs/>
          <w:sz w:val="28"/>
          <w:szCs w:val="28"/>
          <w:lang w:val="en-US"/>
        </w:rPr>
        <w:t>1.</w:t>
      </w:r>
      <w:r w:rsidRPr="001A779C">
        <w:rPr>
          <w:sz w:val="28"/>
          <w:szCs w:val="28"/>
          <w:lang w:val="en-US"/>
        </w:rPr>
        <w:t xml:space="preserve"> describes a location as unsafe, or high profile. Usually refers to the danger of being caught by police;  </w:t>
      </w:r>
    </w:p>
    <w:p w14:paraId="1024D358"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4D7087">
        <w:rPr>
          <w:bCs/>
          <w:i/>
          <w:sz w:val="28"/>
          <w:szCs w:val="28"/>
        </w:rPr>
        <w:t>bait out</w:t>
      </w:r>
      <w:r w:rsidRPr="00212914">
        <w:rPr>
          <w:bCs/>
          <w:sz w:val="28"/>
          <w:szCs w:val="28"/>
        </w:rPr>
        <w:t xml:space="preserve"> </w:t>
      </w:r>
      <w:r w:rsidRPr="00212914">
        <w:rPr>
          <w:b/>
          <w:bCs/>
          <w:sz w:val="28"/>
          <w:szCs w:val="28"/>
        </w:rPr>
        <w:t xml:space="preserve">– </w:t>
      </w:r>
      <w:r w:rsidRPr="00212914">
        <w:rPr>
          <w:bCs/>
          <w:sz w:val="28"/>
          <w:szCs w:val="28"/>
        </w:rPr>
        <w:t>1. caught out</w:t>
      </w:r>
      <w:r>
        <w:rPr>
          <w:bCs/>
          <w:sz w:val="28"/>
          <w:szCs w:val="28"/>
        </w:rPr>
        <w:t>;</w:t>
      </w:r>
    </w:p>
    <w:p w14:paraId="6FCC8DBD" w14:textId="77777777" w:rsidR="00E53DB3" w:rsidRPr="001A779C" w:rsidRDefault="00E53DB3" w:rsidP="00FB05BA">
      <w:pPr>
        <w:numPr>
          <w:ilvl w:val="0"/>
          <w:numId w:val="59"/>
        </w:numPr>
        <w:tabs>
          <w:tab w:val="clear" w:pos="720"/>
          <w:tab w:val="num" w:pos="0"/>
        </w:tabs>
        <w:suppressAutoHyphens w:val="0"/>
        <w:spacing w:line="360" w:lineRule="auto"/>
        <w:ind w:hanging="720"/>
        <w:jc w:val="both"/>
        <w:rPr>
          <w:sz w:val="28"/>
          <w:szCs w:val="28"/>
          <w:lang w:val="en-US"/>
        </w:rPr>
      </w:pPr>
      <w:hyperlink r:id="rId44" w:anchor="Top" w:history="1"/>
      <w:r w:rsidRPr="001A779C">
        <w:rPr>
          <w:bCs/>
          <w:i/>
          <w:sz w:val="28"/>
          <w:szCs w:val="28"/>
          <w:lang w:val="en-US"/>
        </w:rPr>
        <w:t xml:space="preserve">baked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the effect of smoking a lot of marijuana; to be stoned;  </w:t>
      </w:r>
    </w:p>
    <w:p w14:paraId="15668366"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45" w:anchor="Top" w:history="1"/>
      <w:r w:rsidRPr="001A779C">
        <w:rPr>
          <w:bCs/>
          <w:i/>
          <w:sz w:val="28"/>
          <w:szCs w:val="28"/>
          <w:lang w:val="en-US"/>
        </w:rPr>
        <w:t>balla'</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someone who flaunts money;</w:t>
      </w:r>
    </w:p>
    <w:p w14:paraId="18CB9DB9"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46" w:anchor="Top" w:history="1"/>
      <w:r w:rsidRPr="001A779C">
        <w:rPr>
          <w:bCs/>
          <w:i/>
          <w:sz w:val="28"/>
          <w:szCs w:val="28"/>
          <w:lang w:val="en-US"/>
        </w:rPr>
        <w:t xml:space="preserve">ball </w:t>
      </w:r>
      <w:r w:rsidRPr="001A779C">
        <w:rPr>
          <w:b/>
          <w:bCs/>
          <w:sz w:val="28"/>
          <w:szCs w:val="28"/>
          <w:lang w:val="en-US"/>
        </w:rPr>
        <w:t xml:space="preserve">– </w:t>
      </w:r>
      <w:r w:rsidRPr="001A779C">
        <w:rPr>
          <w:bCs/>
          <w:sz w:val="28"/>
          <w:szCs w:val="28"/>
          <w:lang w:val="en-US"/>
        </w:rPr>
        <w:t>1.</w:t>
      </w:r>
      <w:r w:rsidRPr="001A779C">
        <w:rPr>
          <w:sz w:val="28"/>
          <w:szCs w:val="28"/>
          <w:lang w:val="en-US"/>
        </w:rPr>
        <w:t xml:space="preserve"> to flaunt money; to be noticeably rich; </w:t>
      </w:r>
    </w:p>
    <w:p w14:paraId="566E887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7" w:anchor="Top" w:history="1"/>
      <w:r w:rsidRPr="001A779C">
        <w:rPr>
          <w:bCs/>
          <w:i/>
          <w:sz w:val="28"/>
          <w:szCs w:val="28"/>
          <w:lang w:val="en-US"/>
        </w:rPr>
        <w:t xml:space="preserve">bammer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the cheaper, brown leaf marijuana; </w:t>
      </w:r>
      <w:r w:rsidRPr="001A779C">
        <w:rPr>
          <w:bCs/>
          <w:sz w:val="28"/>
          <w:szCs w:val="28"/>
          <w:lang w:val="en-US"/>
        </w:rPr>
        <w:t>2</w:t>
      </w:r>
      <w:r w:rsidRPr="001A779C">
        <w:rPr>
          <w:b/>
          <w:bCs/>
          <w:sz w:val="28"/>
          <w:szCs w:val="28"/>
          <w:lang w:val="en-US"/>
        </w:rPr>
        <w:t>.</w:t>
      </w:r>
      <w:r w:rsidRPr="001A779C">
        <w:rPr>
          <w:sz w:val="28"/>
          <w:szCs w:val="28"/>
          <w:lang w:val="en-US"/>
        </w:rPr>
        <w:t xml:space="preserve"> something or someone who is NOT good;  </w:t>
      </w:r>
    </w:p>
    <w:p w14:paraId="69770BC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8" w:anchor="Top" w:history="1"/>
      <w:r w:rsidRPr="001A779C">
        <w:rPr>
          <w:bCs/>
          <w:i/>
          <w:sz w:val="28"/>
          <w:szCs w:val="28"/>
          <w:lang w:val="en-US"/>
        </w:rPr>
        <w:t>bang</w:t>
      </w:r>
      <w:r w:rsidRPr="001A779C">
        <w:rPr>
          <w:b/>
          <w:bCs/>
          <w:i/>
          <w:sz w:val="28"/>
          <w:szCs w:val="28"/>
          <w:lang w:val="en-US"/>
        </w:rPr>
        <w:t xml:space="preserve">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any party, but especially a party where promiscuous girls may be present;  </w:t>
      </w:r>
      <w:r w:rsidRPr="001A779C">
        <w:rPr>
          <w:bCs/>
          <w:sz w:val="28"/>
          <w:szCs w:val="28"/>
          <w:lang w:val="en-US"/>
        </w:rPr>
        <w:t>2</w:t>
      </w:r>
      <w:r w:rsidRPr="001A779C">
        <w:rPr>
          <w:b/>
          <w:bCs/>
          <w:sz w:val="28"/>
          <w:szCs w:val="28"/>
          <w:lang w:val="en-US"/>
        </w:rPr>
        <w:t>.</w:t>
      </w:r>
      <w:r w:rsidRPr="001A779C">
        <w:rPr>
          <w:sz w:val="28"/>
          <w:szCs w:val="28"/>
          <w:lang w:val="en-US"/>
        </w:rPr>
        <w:t xml:space="preserve"> to have sex; </w:t>
      </w:r>
      <w:r w:rsidRPr="001A779C">
        <w:rPr>
          <w:bCs/>
          <w:sz w:val="28"/>
          <w:szCs w:val="28"/>
          <w:lang w:val="en-US"/>
        </w:rPr>
        <w:t>3</w:t>
      </w:r>
      <w:r w:rsidRPr="001A779C">
        <w:rPr>
          <w:b/>
          <w:bCs/>
          <w:sz w:val="28"/>
          <w:szCs w:val="28"/>
          <w:lang w:val="en-US"/>
        </w:rPr>
        <w:t>.</w:t>
      </w:r>
      <w:r w:rsidRPr="001A779C">
        <w:rPr>
          <w:sz w:val="28"/>
          <w:szCs w:val="28"/>
          <w:lang w:val="en-US"/>
        </w:rPr>
        <w:t xml:space="preserve"> to fight; </w:t>
      </w:r>
    </w:p>
    <w:p w14:paraId="170BF8D6"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49" w:anchor="Top" w:history="1"/>
      <w:r w:rsidRPr="001A779C">
        <w:rPr>
          <w:bCs/>
          <w:i/>
          <w:sz w:val="28"/>
          <w:szCs w:val="28"/>
          <w:lang w:val="en-US"/>
        </w:rPr>
        <w:t xml:space="preserve">bank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money, usually a lot of it;</w:t>
      </w:r>
    </w:p>
    <w:p w14:paraId="4155E2EA"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A779C">
        <w:rPr>
          <w:bCs/>
          <w:i/>
          <w:sz w:val="28"/>
          <w:szCs w:val="28"/>
          <w:lang w:val="en-US"/>
        </w:rPr>
        <w:t>bashment</w:t>
      </w:r>
      <w:r w:rsidRPr="001A779C">
        <w:rPr>
          <w:i/>
          <w:sz w:val="28"/>
          <w:szCs w:val="28"/>
          <w:lang w:val="en-US"/>
        </w:rPr>
        <w:t xml:space="preserve"> </w:t>
      </w:r>
      <w:r w:rsidRPr="001A779C">
        <w:rPr>
          <w:b/>
          <w:bCs/>
          <w:sz w:val="28"/>
          <w:szCs w:val="28"/>
          <w:lang w:val="en-US"/>
        </w:rPr>
        <w:t xml:space="preserve">– </w:t>
      </w:r>
      <w:r w:rsidRPr="001A779C">
        <w:rPr>
          <w:bCs/>
          <w:sz w:val="28"/>
          <w:szCs w:val="28"/>
          <w:lang w:val="en-US"/>
        </w:rPr>
        <w:t>1</w:t>
      </w:r>
      <w:r w:rsidRPr="001A779C">
        <w:rPr>
          <w:b/>
          <w:bCs/>
          <w:sz w:val="28"/>
          <w:szCs w:val="28"/>
          <w:lang w:val="en-US"/>
        </w:rPr>
        <w:t xml:space="preserve">. </w:t>
      </w:r>
      <w:r w:rsidRPr="001A779C">
        <w:rPr>
          <w:sz w:val="28"/>
          <w:szCs w:val="28"/>
          <w:lang w:val="en-US"/>
        </w:rPr>
        <w:t>an event which is da bomb;</w:t>
      </w:r>
    </w:p>
    <w:p w14:paraId="16EEF531"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50" w:anchor="Top" w:history="1"/>
      <w:r w:rsidRPr="001A779C">
        <w:rPr>
          <w:bCs/>
          <w:i/>
          <w:sz w:val="28"/>
          <w:szCs w:val="28"/>
          <w:lang w:val="en-US"/>
        </w:rPr>
        <w:t xml:space="preserve">bay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(derived from ‘</w:t>
      </w:r>
      <w:r w:rsidRPr="001A779C">
        <w:rPr>
          <w:i/>
          <w:sz w:val="28"/>
          <w:szCs w:val="28"/>
          <w:lang w:val="en-US"/>
        </w:rPr>
        <w:t>baby</w:t>
      </w:r>
      <w:r w:rsidRPr="001A779C">
        <w:rPr>
          <w:sz w:val="28"/>
          <w:szCs w:val="28"/>
          <w:lang w:val="en-US"/>
        </w:rPr>
        <w:t xml:space="preserve">’) a term of endearment towards the opposite sex;  </w:t>
      </w:r>
    </w:p>
    <w:p w14:paraId="68410588" w14:textId="77777777" w:rsidR="00E53DB3" w:rsidRPr="001A779C" w:rsidRDefault="00E53DB3" w:rsidP="00FB05BA">
      <w:pPr>
        <w:numPr>
          <w:ilvl w:val="0"/>
          <w:numId w:val="59"/>
        </w:numPr>
        <w:tabs>
          <w:tab w:val="clear" w:pos="720"/>
          <w:tab w:val="num" w:pos="0"/>
        </w:tabs>
        <w:suppressAutoHyphens w:val="0"/>
        <w:spacing w:line="360" w:lineRule="auto"/>
        <w:ind w:hanging="720"/>
        <w:jc w:val="both"/>
        <w:rPr>
          <w:sz w:val="28"/>
          <w:szCs w:val="28"/>
          <w:lang w:val="en-US"/>
        </w:rPr>
      </w:pPr>
      <w:r w:rsidRPr="001A779C">
        <w:rPr>
          <w:bCs/>
          <w:i/>
          <w:sz w:val="28"/>
          <w:szCs w:val="28"/>
          <w:lang w:val="en-US"/>
        </w:rPr>
        <w:t>beeyatch</w:t>
      </w:r>
      <w:r w:rsidRPr="001A779C">
        <w:rPr>
          <w:i/>
          <w:sz w:val="28"/>
          <w:szCs w:val="28"/>
          <w:lang w:val="en-US"/>
        </w:rPr>
        <w:t xml:space="preserve"> </w:t>
      </w:r>
      <w:r w:rsidRPr="001A779C">
        <w:rPr>
          <w:b/>
          <w:bCs/>
          <w:sz w:val="28"/>
          <w:szCs w:val="28"/>
          <w:lang w:val="en-US"/>
        </w:rPr>
        <w:t>–</w:t>
      </w:r>
      <w:r w:rsidRPr="001A779C">
        <w:rPr>
          <w:sz w:val="28"/>
          <w:szCs w:val="28"/>
          <w:lang w:val="en-US"/>
        </w:rPr>
        <w:t xml:space="preserve"> 1. (pronounced ‘BEE-YOCH’</w:t>
      </w:r>
      <w:r w:rsidRPr="001A779C">
        <w:rPr>
          <w:b/>
          <w:bCs/>
          <w:sz w:val="28"/>
          <w:szCs w:val="28"/>
          <w:lang w:val="en-US"/>
        </w:rPr>
        <w:t>)</w:t>
      </w:r>
      <w:r w:rsidRPr="001A779C">
        <w:rPr>
          <w:sz w:val="28"/>
          <w:szCs w:val="28"/>
          <w:lang w:val="en-US"/>
        </w:rPr>
        <w:t xml:space="preserve"> 1. an exclamatory response used to describe a chick that isn't worth mugging with; 2. an attractively fine lady, especially with an attitude; 3. a jerk;  4. said to a friend when they tell you something outrageous;  </w:t>
      </w:r>
    </w:p>
    <w:p w14:paraId="217E1D1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51" w:anchor="Top" w:history="1"/>
      <w:r w:rsidRPr="001A779C">
        <w:rPr>
          <w:bCs/>
          <w:i/>
          <w:sz w:val="28"/>
          <w:szCs w:val="28"/>
          <w:lang w:val="en-US"/>
        </w:rPr>
        <w:t xml:space="preserve">beast </w:t>
      </w:r>
      <w:r w:rsidRPr="001A779C">
        <w:rPr>
          <w:b/>
          <w:bCs/>
          <w:sz w:val="28"/>
          <w:szCs w:val="28"/>
          <w:lang w:val="en-US"/>
        </w:rPr>
        <w:t xml:space="preserve">– </w:t>
      </w:r>
      <w:r w:rsidRPr="001A779C">
        <w:rPr>
          <w:sz w:val="28"/>
          <w:szCs w:val="28"/>
          <w:lang w:val="en-US"/>
        </w:rPr>
        <w:t>1. someone who excels in any area, but used most often used toward someone who dominates on the basketball court; 2. ugly boy or girl; 3. something that is hard or difficult;</w:t>
      </w:r>
    </w:p>
    <w:p w14:paraId="7E2F617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52" w:anchor="Top" w:history="1"/>
      <w:r w:rsidRPr="001A779C">
        <w:rPr>
          <w:bCs/>
          <w:i/>
          <w:sz w:val="28"/>
          <w:szCs w:val="28"/>
          <w:lang w:val="en-US"/>
        </w:rPr>
        <w:t xml:space="preserve">benjamins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money, usually hundred dollar bills, hence the reference to Benjamin Franklin on the U.S. 100 dollar bill;</w:t>
      </w:r>
    </w:p>
    <w:p w14:paraId="7ABABEBC"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53" w:anchor="Top" w:history="1"/>
      <w:r w:rsidRPr="001A779C">
        <w:rPr>
          <w:bCs/>
          <w:i/>
          <w:sz w:val="28"/>
          <w:szCs w:val="28"/>
          <w:lang w:val="en-US"/>
        </w:rPr>
        <w:t xml:space="preserve">bent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skewed impression of reality; </w:t>
      </w:r>
      <w:r w:rsidRPr="001A779C">
        <w:rPr>
          <w:bCs/>
          <w:sz w:val="28"/>
          <w:szCs w:val="28"/>
          <w:lang w:val="en-US"/>
        </w:rPr>
        <w:t>2</w:t>
      </w:r>
      <w:r w:rsidRPr="001A779C">
        <w:rPr>
          <w:b/>
          <w:bCs/>
          <w:sz w:val="28"/>
          <w:szCs w:val="28"/>
          <w:lang w:val="en-US"/>
        </w:rPr>
        <w:t>.</w:t>
      </w:r>
      <w:r w:rsidRPr="001A779C">
        <w:rPr>
          <w:sz w:val="28"/>
          <w:szCs w:val="28"/>
          <w:lang w:val="en-US"/>
        </w:rPr>
        <w:t xml:space="preserve"> to be high or drunk;</w:t>
      </w:r>
    </w:p>
    <w:p w14:paraId="69342E9A"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54" w:anchor="Top" w:history="1"/>
      <w:r w:rsidRPr="001A779C">
        <w:rPr>
          <w:bCs/>
          <w:i/>
          <w:sz w:val="28"/>
          <w:szCs w:val="28"/>
          <w:lang w:val="en-US"/>
        </w:rPr>
        <w:t xml:space="preserve">betty </w:t>
      </w:r>
      <w:r w:rsidRPr="001A779C">
        <w:rPr>
          <w:b/>
          <w:bCs/>
          <w:sz w:val="28"/>
          <w:szCs w:val="28"/>
          <w:lang w:val="en-US"/>
        </w:rPr>
        <w:t xml:space="preserve">– </w:t>
      </w:r>
      <w:r w:rsidRPr="001A779C">
        <w:rPr>
          <w:bCs/>
          <w:sz w:val="28"/>
          <w:szCs w:val="28"/>
          <w:lang w:val="en-US"/>
        </w:rPr>
        <w:t>1.</w:t>
      </w:r>
      <w:r w:rsidRPr="001A779C">
        <w:rPr>
          <w:sz w:val="28"/>
          <w:szCs w:val="28"/>
          <w:lang w:val="en-US"/>
        </w:rPr>
        <w:t xml:space="preserve"> an old school term for a girl/lady;  </w:t>
      </w:r>
    </w:p>
    <w:p w14:paraId="11ECB0FA" w14:textId="77777777" w:rsidR="00E53DB3" w:rsidRPr="00212914" w:rsidRDefault="00E53DB3" w:rsidP="00FB05BA">
      <w:pPr>
        <w:pStyle w:val="affffffff3"/>
        <w:numPr>
          <w:ilvl w:val="0"/>
          <w:numId w:val="59"/>
        </w:numPr>
        <w:tabs>
          <w:tab w:val="clear" w:pos="720"/>
          <w:tab w:val="num" w:pos="0"/>
        </w:tabs>
        <w:suppressAutoHyphens w:val="0"/>
        <w:spacing w:before="100" w:beforeAutospacing="1" w:after="100" w:afterAutospacing="1" w:line="360" w:lineRule="auto"/>
        <w:ind w:left="0" w:firstLine="0"/>
        <w:jc w:val="both"/>
        <w:rPr>
          <w:lang w:val="en-US"/>
        </w:rPr>
      </w:pPr>
      <w:r w:rsidRPr="001F7331">
        <w:rPr>
          <w:bCs/>
          <w:i/>
          <w:lang w:val="en-US"/>
        </w:rPr>
        <w:t xml:space="preserve">BJ </w:t>
      </w:r>
      <w:r w:rsidRPr="00212914">
        <w:rPr>
          <w:b/>
          <w:bCs/>
          <w:lang w:val="en-US"/>
        </w:rPr>
        <w:t xml:space="preserve">– </w:t>
      </w:r>
      <w:r w:rsidRPr="00BA3895">
        <w:rPr>
          <w:bCs/>
          <w:lang w:val="en-US"/>
        </w:rPr>
        <w:t>1</w:t>
      </w:r>
      <w:r w:rsidRPr="00212914">
        <w:rPr>
          <w:b/>
          <w:bCs/>
          <w:lang w:val="en-US"/>
        </w:rPr>
        <w:t xml:space="preserve">. </w:t>
      </w:r>
      <w:r>
        <w:rPr>
          <w:lang w:val="en-US"/>
        </w:rPr>
        <w:t>b</w:t>
      </w:r>
      <w:r w:rsidRPr="00212914">
        <w:rPr>
          <w:lang w:val="en-US"/>
        </w:rPr>
        <w:t>low job; oral sex on a male</w:t>
      </w:r>
      <w:r>
        <w:rPr>
          <w:lang w:val="en-US"/>
        </w:rPr>
        <w:t>;</w:t>
      </w:r>
      <w:r w:rsidRPr="00212914">
        <w:rPr>
          <w:lang w:val="en-US"/>
        </w:rPr>
        <w:t xml:space="preserve"> </w:t>
      </w:r>
    </w:p>
    <w:p w14:paraId="404E10EE"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55" w:anchor="Top" w:history="1"/>
      <w:r w:rsidRPr="001A779C">
        <w:rPr>
          <w:bCs/>
          <w:i/>
          <w:sz w:val="28"/>
          <w:szCs w:val="28"/>
          <w:lang w:val="en-US"/>
        </w:rPr>
        <w:t xml:space="preserve">BI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shortened version of the word bitch;  </w:t>
      </w:r>
    </w:p>
    <w:p w14:paraId="0DEC5773"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56" w:anchor="Top" w:history="1"/>
      <w:r w:rsidRPr="001A779C">
        <w:rPr>
          <w:bCs/>
          <w:i/>
          <w:sz w:val="28"/>
          <w:szCs w:val="28"/>
          <w:lang w:val="en-US"/>
        </w:rPr>
        <w:t>big body</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large vehicles such as SUV’s or older model big cars;  </w:t>
      </w:r>
    </w:p>
    <w:p w14:paraId="3EE39A37"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57" w:anchor="Top" w:history="1"/>
      <w:r w:rsidRPr="001A779C">
        <w:rPr>
          <w:bCs/>
          <w:i/>
          <w:sz w:val="28"/>
          <w:szCs w:val="28"/>
          <w:lang w:val="en-US"/>
        </w:rPr>
        <w:t xml:space="preserve">biscuits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dirty, worn-out shoes;</w:t>
      </w:r>
    </w:p>
    <w:p w14:paraId="3C9FF5BD"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58" w:anchor="Top" w:history="1"/>
      <w:r w:rsidRPr="001A779C">
        <w:rPr>
          <w:bCs/>
          <w:i/>
          <w:sz w:val="28"/>
          <w:szCs w:val="28"/>
          <w:lang w:val="en-US"/>
        </w:rPr>
        <w:t>bite it</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to trip or fall down, usually hurting oneself;</w:t>
      </w:r>
    </w:p>
    <w:p w14:paraId="5FA3319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59" w:anchor="Top" w:history="1"/>
      <w:r w:rsidRPr="001A779C">
        <w:rPr>
          <w:bCs/>
          <w:i/>
          <w:sz w:val="28"/>
          <w:szCs w:val="28"/>
          <w:lang w:val="en-US"/>
        </w:rPr>
        <w:t xml:space="preserve">bites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derogatory phrase exclaimed when the situation is not a good one. A phrase uttered when possibly unfair or unfavo</w:t>
      </w:r>
      <w:r>
        <w:rPr>
          <w:sz w:val="28"/>
          <w:szCs w:val="28"/>
          <w:lang w:val="en-GB"/>
        </w:rPr>
        <w:t>u</w:t>
      </w:r>
      <w:r w:rsidRPr="001A779C">
        <w:rPr>
          <w:sz w:val="28"/>
          <w:szCs w:val="28"/>
          <w:lang w:val="en-US"/>
        </w:rPr>
        <w:t>red circumstances are taking place;</w:t>
      </w:r>
    </w:p>
    <w:p w14:paraId="12B37210"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60" w:anchor="Top" w:history="1"/>
      <w:r w:rsidRPr="001A779C">
        <w:rPr>
          <w:bCs/>
          <w:i/>
          <w:sz w:val="28"/>
          <w:szCs w:val="28"/>
          <w:lang w:val="en-US"/>
        </w:rPr>
        <w:t>bite someone</w:t>
      </w:r>
      <w:r w:rsidRPr="001A779C">
        <w:rPr>
          <w:b/>
          <w:bCs/>
          <w:sz w:val="28"/>
          <w:szCs w:val="28"/>
          <w:lang w:val="en-US"/>
        </w:rPr>
        <w:t xml:space="preserve"> –</w:t>
      </w:r>
      <w:r w:rsidRPr="001A779C">
        <w:rPr>
          <w:bCs/>
          <w:sz w:val="28"/>
          <w:szCs w:val="28"/>
          <w:lang w:val="en-US"/>
        </w:rPr>
        <w:t xml:space="preserve"> 1</w:t>
      </w:r>
      <w:r w:rsidRPr="001A779C">
        <w:rPr>
          <w:b/>
          <w:bCs/>
          <w:sz w:val="28"/>
          <w:szCs w:val="28"/>
          <w:lang w:val="en-US"/>
        </w:rPr>
        <w:t>.</w:t>
      </w:r>
      <w:r w:rsidRPr="001A779C">
        <w:rPr>
          <w:sz w:val="28"/>
          <w:szCs w:val="28"/>
          <w:lang w:val="en-US"/>
        </w:rPr>
        <w:t xml:space="preserve"> to copy someone;</w:t>
      </w:r>
    </w:p>
    <w:p w14:paraId="092B865D"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61" w:anchor="Top" w:history="1"/>
      <w:r w:rsidRPr="001A779C">
        <w:rPr>
          <w:bCs/>
          <w:i/>
          <w:sz w:val="28"/>
          <w:szCs w:val="28"/>
          <w:lang w:val="en-US"/>
        </w:rPr>
        <w:t>blaze</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to light up marijuana; </w:t>
      </w:r>
    </w:p>
    <w:p w14:paraId="65CE5A40"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F7331">
        <w:rPr>
          <w:i/>
          <w:sz w:val="28"/>
          <w:szCs w:val="28"/>
          <w:lang w:val="en-GB"/>
        </w:rPr>
        <w:t xml:space="preserve">blazin </w:t>
      </w:r>
      <w:r w:rsidRPr="00212914">
        <w:rPr>
          <w:sz w:val="28"/>
          <w:szCs w:val="28"/>
          <w:lang w:val="en-GB"/>
        </w:rPr>
        <w:t>–</w:t>
      </w:r>
      <w:r w:rsidRPr="001A779C">
        <w:rPr>
          <w:b/>
          <w:bCs/>
          <w:sz w:val="28"/>
          <w:szCs w:val="28"/>
          <w:lang w:val="en-US"/>
        </w:rPr>
        <w:t xml:space="preserve"> </w:t>
      </w:r>
      <w:r w:rsidRPr="001A779C">
        <w:rPr>
          <w:bCs/>
          <w:sz w:val="28"/>
          <w:szCs w:val="28"/>
          <w:lang w:val="en-US"/>
        </w:rPr>
        <w:t>1</w:t>
      </w:r>
      <w:r w:rsidRPr="001A779C">
        <w:rPr>
          <w:b/>
          <w:bCs/>
          <w:sz w:val="28"/>
          <w:szCs w:val="28"/>
          <w:lang w:val="en-US"/>
        </w:rPr>
        <w:t xml:space="preserve">. </w:t>
      </w:r>
      <w:r w:rsidRPr="001A779C">
        <w:rPr>
          <w:sz w:val="28"/>
          <w:szCs w:val="28"/>
          <w:lang w:val="en-US"/>
        </w:rPr>
        <w:t xml:space="preserve">very attractive; more than ‘hot’; </w:t>
      </w:r>
    </w:p>
    <w:p w14:paraId="3869397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62" w:anchor="Top" w:history="1"/>
      <w:r w:rsidRPr="001A779C">
        <w:rPr>
          <w:bCs/>
          <w:i/>
          <w:sz w:val="28"/>
          <w:szCs w:val="28"/>
          <w:lang w:val="en-US"/>
        </w:rPr>
        <w:t>bling-bling</w:t>
      </w:r>
      <w:r w:rsidRPr="001A779C">
        <w:rPr>
          <w:b/>
          <w:bCs/>
          <w:sz w:val="28"/>
          <w:szCs w:val="28"/>
          <w:lang w:val="en-US"/>
        </w:rPr>
        <w:t xml:space="preserve"> – </w:t>
      </w:r>
      <w:r w:rsidRPr="001A779C">
        <w:rPr>
          <w:bCs/>
          <w:sz w:val="28"/>
          <w:szCs w:val="28"/>
          <w:lang w:val="en-US"/>
        </w:rPr>
        <w:t>1.</w:t>
      </w:r>
      <w:r w:rsidRPr="001A779C">
        <w:rPr>
          <w:sz w:val="28"/>
          <w:szCs w:val="28"/>
          <w:lang w:val="en-US"/>
        </w:rPr>
        <w:t xml:space="preserve"> (sometimes pronounced ‘</w:t>
      </w:r>
      <w:r w:rsidRPr="001A779C">
        <w:rPr>
          <w:i/>
          <w:sz w:val="28"/>
          <w:szCs w:val="28"/>
          <w:lang w:val="en-US"/>
        </w:rPr>
        <w:t>blang-blang’</w:t>
      </w:r>
      <w:r w:rsidRPr="001A779C">
        <w:rPr>
          <w:sz w:val="28"/>
          <w:szCs w:val="28"/>
          <w:lang w:val="en-US"/>
        </w:rPr>
        <w:t>) describes extremely expensive style of clothes, cars and general life-style;</w:t>
      </w:r>
    </w:p>
    <w:p w14:paraId="37CF745C"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63" w:anchor="Top" w:history="1"/>
      <w:r w:rsidRPr="001A779C">
        <w:rPr>
          <w:bCs/>
          <w:i/>
          <w:sz w:val="28"/>
          <w:szCs w:val="28"/>
          <w:lang w:val="en-US"/>
        </w:rPr>
        <w:t xml:space="preserve">bling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to shine because you are wearing so much jewelry;  </w:t>
      </w:r>
    </w:p>
    <w:p w14:paraId="2CAFC23E"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64" w:anchor="Top" w:history="1"/>
      <w:r w:rsidRPr="001A779C">
        <w:rPr>
          <w:bCs/>
          <w:i/>
          <w:sz w:val="28"/>
          <w:szCs w:val="28"/>
          <w:lang w:val="en-US"/>
        </w:rPr>
        <w:t>block baler</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big time dealer;  </w:t>
      </w:r>
    </w:p>
    <w:p w14:paraId="6DBB8FAD"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65" w:anchor="Top" w:history="1"/>
      <w:r w:rsidRPr="001A779C">
        <w:rPr>
          <w:bCs/>
          <w:i/>
          <w:sz w:val="28"/>
          <w:szCs w:val="28"/>
          <w:lang w:val="en-US"/>
        </w:rPr>
        <w:t xml:space="preserve">blood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person you ‘chill wit’; </w:t>
      </w:r>
      <w:r w:rsidRPr="001A779C">
        <w:rPr>
          <w:bCs/>
          <w:sz w:val="28"/>
          <w:szCs w:val="28"/>
          <w:lang w:val="en-US"/>
        </w:rPr>
        <w:t>2.</w:t>
      </w:r>
      <w:r w:rsidRPr="001A779C">
        <w:rPr>
          <w:sz w:val="28"/>
          <w:szCs w:val="28"/>
          <w:lang w:val="en-US"/>
        </w:rPr>
        <w:t xml:space="preserve"> a gangster dressed in the color red;  </w:t>
      </w:r>
    </w:p>
    <w:p w14:paraId="4F83C0CE"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66" w:anchor="Top" w:history="1"/>
      <w:r w:rsidRPr="001A779C">
        <w:rPr>
          <w:bCs/>
          <w:i/>
          <w:sz w:val="28"/>
          <w:szCs w:val="28"/>
          <w:lang w:val="en-US"/>
        </w:rPr>
        <w:t xml:space="preserve">blow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refers to cocaine;  </w:t>
      </w:r>
      <w:r w:rsidRPr="00766282">
        <w:rPr>
          <w:bCs/>
          <w:sz w:val="28"/>
          <w:szCs w:val="28"/>
          <w:lang w:val="en-US"/>
        </w:rPr>
        <w:t>2</w:t>
      </w:r>
      <w:r w:rsidRPr="001A779C">
        <w:rPr>
          <w:b/>
          <w:bCs/>
          <w:sz w:val="28"/>
          <w:szCs w:val="28"/>
          <w:lang w:val="en-US"/>
        </w:rPr>
        <w:t>.</w:t>
      </w:r>
      <w:r w:rsidRPr="001A779C">
        <w:rPr>
          <w:sz w:val="28"/>
          <w:szCs w:val="28"/>
          <w:lang w:val="en-US"/>
        </w:rPr>
        <w:t xml:space="preserve"> very bad; although used as a verb, it is an adjective </w:t>
      </w:r>
    </w:p>
    <w:p w14:paraId="0C887A7A"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67" w:anchor="Top" w:history="1"/>
      <w:r w:rsidRPr="001A779C">
        <w:rPr>
          <w:bCs/>
          <w:i/>
          <w:sz w:val="28"/>
          <w:szCs w:val="28"/>
          <w:lang w:val="en-US"/>
        </w:rPr>
        <w:t xml:space="preserve">blunt </w:t>
      </w:r>
      <w:r w:rsidRPr="001A779C">
        <w:rPr>
          <w:bCs/>
          <w:sz w:val="28"/>
          <w:szCs w:val="28"/>
          <w:lang w:val="en-US"/>
        </w:rPr>
        <w:t>– 1.</w:t>
      </w:r>
      <w:r w:rsidRPr="001A779C">
        <w:rPr>
          <w:sz w:val="28"/>
          <w:szCs w:val="28"/>
          <w:lang w:val="en-US"/>
        </w:rPr>
        <w:t xml:space="preserve">  usually a cigar filled with marijuana, sometimes just a large ‘joint’; </w:t>
      </w:r>
    </w:p>
    <w:p w14:paraId="6ACF536A"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BO</w:t>
      </w:r>
      <w:r w:rsidRPr="001A779C">
        <w:rPr>
          <w:sz w:val="28"/>
          <w:szCs w:val="28"/>
          <w:lang w:val="en-US"/>
        </w:rPr>
        <w:t xml:space="preserve"> </w:t>
      </w:r>
      <w:r w:rsidRPr="001A779C">
        <w:rPr>
          <w:bCs/>
          <w:sz w:val="28"/>
          <w:szCs w:val="28"/>
          <w:lang w:val="en-US"/>
        </w:rPr>
        <w:t>– 1.</w:t>
      </w:r>
      <w:r w:rsidRPr="001A779C">
        <w:rPr>
          <w:b/>
          <w:bCs/>
          <w:sz w:val="28"/>
          <w:szCs w:val="28"/>
          <w:lang w:val="en-US"/>
        </w:rPr>
        <w:t xml:space="preserve"> </w:t>
      </w:r>
      <w:r w:rsidRPr="001A779C">
        <w:rPr>
          <w:sz w:val="28"/>
          <w:szCs w:val="28"/>
          <w:lang w:val="en-US"/>
        </w:rPr>
        <w:t xml:space="preserve">short for beat on;  used as a threat – whack off; ass kicking or showing off and not getting you ass killed; </w:t>
      </w:r>
    </w:p>
    <w:p w14:paraId="2EBFF315"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68" w:anchor="Top" w:history="1"/>
      <w:r w:rsidRPr="001A779C">
        <w:rPr>
          <w:bCs/>
          <w:i/>
          <w:sz w:val="28"/>
          <w:szCs w:val="28"/>
          <w:lang w:val="en-US"/>
        </w:rPr>
        <w:t>bo bo</w:t>
      </w:r>
      <w:r w:rsidRPr="001A779C">
        <w:rPr>
          <w:bCs/>
          <w:sz w:val="28"/>
          <w:szCs w:val="28"/>
          <w:lang w:val="en-US"/>
        </w:rPr>
        <w:t xml:space="preserve"> – 1.</w:t>
      </w:r>
      <w:r w:rsidRPr="001A779C">
        <w:rPr>
          <w:sz w:val="28"/>
          <w:szCs w:val="28"/>
          <w:lang w:val="en-US"/>
        </w:rPr>
        <w:t xml:space="preserve"> poor quality; not up to standard;</w:t>
      </w:r>
    </w:p>
    <w:p w14:paraId="14DD43EC"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69" w:anchor="Top" w:history="1"/>
      <w:r w:rsidRPr="001A779C">
        <w:rPr>
          <w:bCs/>
          <w:i/>
          <w:sz w:val="28"/>
          <w:szCs w:val="28"/>
          <w:lang w:val="en-US"/>
        </w:rPr>
        <w:t>bomb, the</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see ‘da bomb’;</w:t>
      </w:r>
    </w:p>
    <w:p w14:paraId="07837FAB"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70" w:anchor="Top" w:history="1"/>
      <w:r w:rsidRPr="001A779C">
        <w:rPr>
          <w:bCs/>
          <w:i/>
          <w:sz w:val="28"/>
          <w:szCs w:val="28"/>
          <w:lang w:val="en-US"/>
        </w:rPr>
        <w:t xml:space="preserve">bone </w:t>
      </w:r>
      <w:r w:rsidRPr="001A779C">
        <w:rPr>
          <w:b/>
          <w:bCs/>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the act of a male having sex with someone; </w:t>
      </w:r>
    </w:p>
    <w:p w14:paraId="5AC568C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71" w:anchor="Top" w:history="1"/>
      <w:r w:rsidRPr="001A779C">
        <w:rPr>
          <w:bCs/>
          <w:i/>
          <w:sz w:val="28"/>
          <w:szCs w:val="28"/>
          <w:lang w:val="en-US"/>
        </w:rPr>
        <w:t>bones</w:t>
      </w:r>
      <w:r w:rsidRPr="001A779C">
        <w:rPr>
          <w:b/>
          <w:bCs/>
          <w:sz w:val="28"/>
          <w:szCs w:val="28"/>
          <w:lang w:val="en-US"/>
        </w:rPr>
        <w:t xml:space="preserve"> – </w:t>
      </w:r>
      <w:r w:rsidRPr="001A779C">
        <w:rPr>
          <w:bCs/>
          <w:sz w:val="28"/>
          <w:szCs w:val="28"/>
          <w:lang w:val="en-US"/>
        </w:rPr>
        <w:t>1</w:t>
      </w:r>
      <w:r w:rsidRPr="001A779C">
        <w:rPr>
          <w:b/>
          <w:bCs/>
          <w:sz w:val="28"/>
          <w:szCs w:val="28"/>
          <w:lang w:val="en-US"/>
        </w:rPr>
        <w:t>.</w:t>
      </w:r>
      <w:r w:rsidRPr="001A779C">
        <w:rPr>
          <w:sz w:val="28"/>
          <w:szCs w:val="28"/>
          <w:lang w:val="en-US"/>
        </w:rPr>
        <w:t xml:space="preserve"> money; </w:t>
      </w:r>
      <w:r w:rsidRPr="001A779C">
        <w:rPr>
          <w:bCs/>
          <w:sz w:val="28"/>
          <w:szCs w:val="28"/>
          <w:lang w:val="en-US"/>
        </w:rPr>
        <w:t>2</w:t>
      </w:r>
      <w:r w:rsidRPr="001A779C">
        <w:rPr>
          <w:b/>
          <w:bCs/>
          <w:sz w:val="28"/>
          <w:szCs w:val="28"/>
          <w:lang w:val="en-US"/>
        </w:rPr>
        <w:t>.</w:t>
      </w:r>
      <w:r w:rsidRPr="001A779C">
        <w:rPr>
          <w:sz w:val="28"/>
          <w:szCs w:val="28"/>
          <w:lang w:val="en-US"/>
        </w:rPr>
        <w:t xml:space="preserve"> dominos </w:t>
      </w:r>
      <w:r w:rsidRPr="001A779C">
        <w:rPr>
          <w:b/>
          <w:bCs/>
          <w:sz w:val="28"/>
          <w:szCs w:val="28"/>
          <w:lang w:val="en-US"/>
        </w:rPr>
        <w:t xml:space="preserve">– </w:t>
      </w:r>
      <w:r w:rsidRPr="001A779C">
        <w:rPr>
          <w:sz w:val="28"/>
          <w:szCs w:val="28"/>
          <w:lang w:val="en-US"/>
        </w:rPr>
        <w:t xml:space="preserve">refers to the color and original dominos material (i.e. ivory or actual animal bone);  </w:t>
      </w:r>
      <w:r w:rsidRPr="001A779C">
        <w:rPr>
          <w:bCs/>
          <w:sz w:val="28"/>
          <w:szCs w:val="28"/>
          <w:lang w:val="en-US"/>
        </w:rPr>
        <w:t>3.</w:t>
      </w:r>
      <w:r w:rsidRPr="001A779C">
        <w:rPr>
          <w:sz w:val="28"/>
          <w:szCs w:val="28"/>
          <w:lang w:val="en-US"/>
        </w:rPr>
        <w:t xml:space="preserve"> dice; </w:t>
      </w:r>
    </w:p>
    <w:p w14:paraId="6252B50C"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72" w:anchor="Top" w:history="1"/>
      <w:r w:rsidRPr="001F7331">
        <w:rPr>
          <w:bCs/>
          <w:i/>
          <w:sz w:val="28"/>
          <w:szCs w:val="28"/>
        </w:rPr>
        <w:t xml:space="preserve">boo </w:t>
      </w:r>
      <w:r w:rsidRPr="00212914">
        <w:rPr>
          <w:b/>
          <w:bCs/>
          <w:sz w:val="28"/>
          <w:szCs w:val="28"/>
        </w:rPr>
        <w:t xml:space="preserve">– </w:t>
      </w:r>
      <w:r w:rsidRPr="001F7331">
        <w:rPr>
          <w:bCs/>
          <w:sz w:val="28"/>
          <w:szCs w:val="28"/>
        </w:rPr>
        <w:t>1.</w:t>
      </w:r>
      <w:r w:rsidRPr="00212914">
        <w:rPr>
          <w:sz w:val="28"/>
          <w:szCs w:val="28"/>
        </w:rPr>
        <w:t xml:space="preserve"> </w:t>
      </w:r>
      <w:r>
        <w:rPr>
          <w:sz w:val="28"/>
          <w:szCs w:val="28"/>
        </w:rPr>
        <w:t>your boyfriend/girlfriend;</w:t>
      </w:r>
      <w:r w:rsidRPr="00212914">
        <w:rPr>
          <w:sz w:val="28"/>
          <w:szCs w:val="28"/>
        </w:rPr>
        <w:t xml:space="preserve"> </w:t>
      </w:r>
    </w:p>
    <w:p w14:paraId="19F8842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73" w:anchor="Top" w:history="1"/>
      <w:r w:rsidRPr="001A779C">
        <w:rPr>
          <w:bCs/>
          <w:i/>
          <w:sz w:val="28"/>
          <w:szCs w:val="28"/>
          <w:lang w:val="en-US"/>
        </w:rPr>
        <w:t>boo boo</w:t>
      </w:r>
      <w:r w:rsidRPr="001A779C">
        <w:rPr>
          <w:bCs/>
          <w:sz w:val="28"/>
          <w:szCs w:val="28"/>
          <w:lang w:val="en-US"/>
        </w:rPr>
        <w:t xml:space="preserve"> – 1</w:t>
      </w:r>
      <w:r w:rsidRPr="001A779C">
        <w:rPr>
          <w:b/>
          <w:bCs/>
          <w:sz w:val="28"/>
          <w:szCs w:val="28"/>
          <w:lang w:val="en-US"/>
        </w:rPr>
        <w:t>.</w:t>
      </w:r>
      <w:r w:rsidRPr="001A779C">
        <w:rPr>
          <w:sz w:val="28"/>
          <w:szCs w:val="28"/>
          <w:lang w:val="en-US"/>
        </w:rPr>
        <w:t xml:space="preserve"> something undesirable; an inopportune or unfair situation, event, or thing;</w:t>
      </w:r>
    </w:p>
    <w:p w14:paraId="6DF16F47"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1F7331">
        <w:rPr>
          <w:i/>
          <w:sz w:val="28"/>
          <w:szCs w:val="28"/>
          <w:lang w:val="en-GB"/>
        </w:rPr>
        <w:t>book</w:t>
      </w:r>
      <w:r w:rsidRPr="00212914">
        <w:rPr>
          <w:sz w:val="28"/>
          <w:szCs w:val="28"/>
          <w:lang w:val="en-GB"/>
        </w:rPr>
        <w:t xml:space="preserve"> </w:t>
      </w:r>
      <w:r w:rsidRPr="00212914">
        <w:rPr>
          <w:b/>
          <w:bCs/>
          <w:sz w:val="28"/>
          <w:szCs w:val="28"/>
        </w:rPr>
        <w:t xml:space="preserve">– </w:t>
      </w:r>
      <w:r w:rsidRPr="00212914">
        <w:rPr>
          <w:bCs/>
          <w:sz w:val="28"/>
          <w:szCs w:val="28"/>
        </w:rPr>
        <w:t>1. to leave quickly</w:t>
      </w:r>
      <w:r>
        <w:rPr>
          <w:bCs/>
          <w:sz w:val="28"/>
          <w:szCs w:val="28"/>
        </w:rPr>
        <w:t>;</w:t>
      </w:r>
    </w:p>
    <w:p w14:paraId="6246E4B6" w14:textId="77777777" w:rsidR="00E53DB3" w:rsidRPr="001F7331" w:rsidRDefault="00E53DB3" w:rsidP="00FB05BA">
      <w:pPr>
        <w:numPr>
          <w:ilvl w:val="0"/>
          <w:numId w:val="59"/>
        </w:numPr>
        <w:tabs>
          <w:tab w:val="clear" w:pos="720"/>
          <w:tab w:val="num" w:pos="0"/>
        </w:tabs>
        <w:suppressAutoHyphens w:val="0"/>
        <w:spacing w:line="360" w:lineRule="auto"/>
        <w:ind w:left="0" w:firstLine="0"/>
        <w:jc w:val="both"/>
        <w:rPr>
          <w:iCs/>
          <w:sz w:val="28"/>
          <w:szCs w:val="28"/>
        </w:rPr>
      </w:pPr>
      <w:hyperlink r:id="rId74" w:anchor="Top" w:history="1"/>
      <w:r w:rsidRPr="001F7331">
        <w:rPr>
          <w:bCs/>
          <w:i/>
          <w:sz w:val="28"/>
          <w:szCs w:val="28"/>
        </w:rPr>
        <w:t>boost</w:t>
      </w:r>
      <w:r w:rsidRPr="001F7331">
        <w:rPr>
          <w:bCs/>
          <w:sz w:val="28"/>
          <w:szCs w:val="28"/>
        </w:rPr>
        <w:t xml:space="preserve"> – 1.</w:t>
      </w:r>
      <w:r w:rsidRPr="001F7331">
        <w:rPr>
          <w:sz w:val="28"/>
          <w:szCs w:val="28"/>
        </w:rPr>
        <w:t xml:space="preserve"> </w:t>
      </w:r>
      <w:r>
        <w:rPr>
          <w:sz w:val="28"/>
          <w:szCs w:val="28"/>
        </w:rPr>
        <w:t>to steal;</w:t>
      </w:r>
    </w:p>
    <w:p w14:paraId="54C105F0"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75" w:anchor="Top" w:history="1"/>
      <w:r w:rsidRPr="001A779C">
        <w:rPr>
          <w:bCs/>
          <w:i/>
          <w:sz w:val="28"/>
          <w:szCs w:val="28"/>
          <w:lang w:val="en-US"/>
        </w:rPr>
        <w:t>bootie</w:t>
      </w:r>
      <w:r w:rsidRPr="001A779C">
        <w:rPr>
          <w:bCs/>
          <w:sz w:val="28"/>
          <w:szCs w:val="28"/>
          <w:lang w:val="en-US"/>
        </w:rPr>
        <w:t xml:space="preserve"> – 1</w:t>
      </w:r>
      <w:r w:rsidRPr="001A779C">
        <w:rPr>
          <w:b/>
          <w:bCs/>
          <w:sz w:val="28"/>
          <w:szCs w:val="28"/>
          <w:lang w:val="en-US"/>
        </w:rPr>
        <w:t>.</w:t>
      </w:r>
      <w:r w:rsidRPr="001A779C">
        <w:rPr>
          <w:sz w:val="28"/>
          <w:szCs w:val="28"/>
          <w:lang w:val="en-US"/>
        </w:rPr>
        <w:t xml:space="preserve"> someone's posterior; </w:t>
      </w:r>
      <w:r w:rsidRPr="001A779C">
        <w:rPr>
          <w:bCs/>
          <w:sz w:val="28"/>
          <w:szCs w:val="28"/>
          <w:lang w:val="en-US"/>
        </w:rPr>
        <w:t>2</w:t>
      </w:r>
      <w:r w:rsidRPr="001A779C">
        <w:rPr>
          <w:b/>
          <w:bCs/>
          <w:sz w:val="28"/>
          <w:szCs w:val="28"/>
          <w:lang w:val="en-US"/>
        </w:rPr>
        <w:t>.</w:t>
      </w:r>
      <w:r w:rsidRPr="001A779C">
        <w:rPr>
          <w:sz w:val="28"/>
          <w:szCs w:val="28"/>
          <w:lang w:val="en-US"/>
        </w:rPr>
        <w:t xml:space="preserve"> see ‘bootsie’; </w:t>
      </w:r>
    </w:p>
    <w:p w14:paraId="0C0DB0A4" w14:textId="77777777" w:rsidR="00E53DB3" w:rsidRPr="001A779C" w:rsidRDefault="00E53DB3" w:rsidP="00FB05BA">
      <w:pPr>
        <w:numPr>
          <w:ilvl w:val="0"/>
          <w:numId w:val="59"/>
        </w:numPr>
        <w:tabs>
          <w:tab w:val="clear" w:pos="720"/>
        </w:tabs>
        <w:suppressAutoHyphens w:val="0"/>
        <w:spacing w:line="360" w:lineRule="auto"/>
        <w:ind w:hanging="720"/>
        <w:jc w:val="both"/>
        <w:rPr>
          <w:sz w:val="28"/>
          <w:szCs w:val="28"/>
          <w:lang w:val="en-US"/>
        </w:rPr>
      </w:pPr>
      <w:hyperlink r:id="rId76" w:anchor="Top" w:history="1"/>
      <w:r w:rsidRPr="001A779C">
        <w:rPr>
          <w:bCs/>
          <w:i/>
          <w:sz w:val="28"/>
          <w:szCs w:val="28"/>
          <w:lang w:val="en-US"/>
        </w:rPr>
        <w:t>bootsie</w:t>
      </w:r>
      <w:r w:rsidRPr="001A779C">
        <w:rPr>
          <w:bCs/>
          <w:sz w:val="28"/>
          <w:szCs w:val="28"/>
          <w:lang w:val="en-US"/>
        </w:rPr>
        <w:t xml:space="preserve"> – 1.</w:t>
      </w:r>
      <w:r w:rsidRPr="001A779C">
        <w:rPr>
          <w:b/>
          <w:bCs/>
          <w:sz w:val="28"/>
          <w:szCs w:val="28"/>
          <w:lang w:val="en-US"/>
        </w:rPr>
        <w:t xml:space="preserve"> </w:t>
      </w:r>
      <w:r w:rsidRPr="001A779C">
        <w:rPr>
          <w:bCs/>
          <w:sz w:val="28"/>
          <w:szCs w:val="28"/>
          <w:lang w:val="en-US"/>
        </w:rPr>
        <w:t>s</w:t>
      </w:r>
      <w:r w:rsidRPr="001A779C">
        <w:rPr>
          <w:sz w:val="28"/>
          <w:szCs w:val="28"/>
          <w:lang w:val="en-US"/>
        </w:rPr>
        <w:t>omething undesirable; an inopportune or unfair situation, event, or thing;</w:t>
      </w:r>
    </w:p>
    <w:p w14:paraId="043E3F0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77" w:anchor="Top" w:history="1"/>
      <w:r w:rsidRPr="001A779C">
        <w:rPr>
          <w:bCs/>
          <w:i/>
          <w:sz w:val="28"/>
          <w:szCs w:val="28"/>
          <w:lang w:val="en-US"/>
        </w:rPr>
        <w:t>booty call</w:t>
      </w:r>
      <w:r w:rsidRPr="001A779C">
        <w:rPr>
          <w:bCs/>
          <w:sz w:val="28"/>
          <w:szCs w:val="28"/>
          <w:lang w:val="en-US"/>
        </w:rPr>
        <w:t xml:space="preserve"> – 1.</w:t>
      </w:r>
      <w:r w:rsidRPr="001A779C">
        <w:rPr>
          <w:sz w:val="28"/>
          <w:szCs w:val="28"/>
          <w:lang w:val="en-US"/>
        </w:rPr>
        <w:t xml:space="preserve"> to call someone on the phone and arrange a sexual liaison, usually late night, like 1:00 to 3:00 a.m.;</w:t>
      </w:r>
    </w:p>
    <w:p w14:paraId="6303980C"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78" w:anchor="Top" w:history="1"/>
      <w:r w:rsidRPr="001A779C">
        <w:rPr>
          <w:bCs/>
          <w:i/>
          <w:sz w:val="28"/>
          <w:szCs w:val="28"/>
          <w:lang w:val="en-US"/>
        </w:rPr>
        <w:t>bootydoo</w:t>
      </w:r>
      <w:r w:rsidRPr="001A779C">
        <w:rPr>
          <w:bCs/>
          <w:sz w:val="28"/>
          <w:szCs w:val="28"/>
          <w:lang w:val="en-US"/>
        </w:rPr>
        <w:t xml:space="preserve"> – 1.</w:t>
      </w:r>
      <w:r w:rsidRPr="001A779C">
        <w:rPr>
          <w:sz w:val="28"/>
          <w:szCs w:val="28"/>
          <w:lang w:val="en-US"/>
        </w:rPr>
        <w:t xml:space="preserve"> when one's stomach sticks out further than their butt;</w:t>
      </w:r>
    </w:p>
    <w:p w14:paraId="1BECF54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79" w:anchor="Top" w:history="1"/>
      <w:r w:rsidRPr="001A779C">
        <w:rPr>
          <w:bCs/>
          <w:i/>
          <w:sz w:val="28"/>
          <w:szCs w:val="28"/>
          <w:lang w:val="en-US"/>
        </w:rPr>
        <w:t>bootylicious</w:t>
      </w:r>
      <w:r w:rsidRPr="001A779C">
        <w:rPr>
          <w:bCs/>
          <w:sz w:val="28"/>
          <w:szCs w:val="28"/>
          <w:lang w:val="en-US"/>
        </w:rPr>
        <w:t xml:space="preserve"> – 1.</w:t>
      </w:r>
      <w:r w:rsidRPr="001A779C">
        <w:rPr>
          <w:sz w:val="28"/>
          <w:szCs w:val="28"/>
          <w:lang w:val="en-US"/>
        </w:rPr>
        <w:t xml:space="preserve"> sexually attractive; </w:t>
      </w:r>
      <w:r w:rsidRPr="001A779C">
        <w:rPr>
          <w:bCs/>
          <w:sz w:val="28"/>
          <w:szCs w:val="28"/>
          <w:lang w:val="en-US"/>
        </w:rPr>
        <w:t>2.</w:t>
      </w:r>
      <w:r w:rsidRPr="001A779C">
        <w:rPr>
          <w:sz w:val="28"/>
          <w:szCs w:val="28"/>
          <w:lang w:val="en-US"/>
        </w:rPr>
        <w:t xml:space="preserve">  voluptuous;</w:t>
      </w:r>
      <w:r>
        <w:rPr>
          <w:sz w:val="28"/>
          <w:szCs w:val="28"/>
          <w:lang w:val="uk-UA"/>
        </w:rPr>
        <w:t xml:space="preserve"> </w:t>
      </w:r>
      <w:r w:rsidRPr="001A779C">
        <w:rPr>
          <w:sz w:val="28"/>
          <w:szCs w:val="28"/>
          <w:lang w:val="en-US"/>
        </w:rPr>
        <w:t xml:space="preserve">not too skinny </w:t>
      </w:r>
      <w:r w:rsidRPr="001A779C">
        <w:rPr>
          <w:bCs/>
          <w:sz w:val="28"/>
          <w:szCs w:val="28"/>
          <w:lang w:val="en-US"/>
        </w:rPr>
        <w:t xml:space="preserve">– </w:t>
      </w:r>
      <w:r w:rsidRPr="001A779C">
        <w:rPr>
          <w:sz w:val="28"/>
          <w:szCs w:val="28"/>
          <w:lang w:val="en-US"/>
        </w:rPr>
        <w:t>looking very attractive with plenty of ‘booty’;</w:t>
      </w:r>
    </w:p>
    <w:p w14:paraId="6C8A745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80" w:anchor="Top" w:history="1"/>
      <w:r w:rsidRPr="001A779C">
        <w:rPr>
          <w:bCs/>
          <w:i/>
          <w:sz w:val="28"/>
          <w:szCs w:val="28"/>
          <w:lang w:val="en-US"/>
        </w:rPr>
        <w:t>boo-yah!</w:t>
      </w:r>
      <w:r w:rsidRPr="001A779C">
        <w:rPr>
          <w:bCs/>
          <w:sz w:val="28"/>
          <w:szCs w:val="28"/>
          <w:lang w:val="en-US"/>
        </w:rPr>
        <w:t xml:space="preserve"> – 1</w:t>
      </w:r>
      <w:r w:rsidRPr="001A779C">
        <w:rPr>
          <w:b/>
          <w:bCs/>
          <w:sz w:val="28"/>
          <w:szCs w:val="28"/>
          <w:lang w:val="en-US"/>
        </w:rPr>
        <w:t>.</w:t>
      </w:r>
      <w:r w:rsidRPr="001A779C">
        <w:rPr>
          <w:sz w:val="28"/>
          <w:szCs w:val="28"/>
          <w:lang w:val="en-US"/>
        </w:rPr>
        <w:t xml:space="preserve"> an exclamation used in celebrating a victory; </w:t>
      </w:r>
      <w:r w:rsidRPr="001A779C">
        <w:rPr>
          <w:bCs/>
          <w:sz w:val="28"/>
          <w:szCs w:val="28"/>
          <w:lang w:val="en-US"/>
        </w:rPr>
        <w:t>2</w:t>
      </w:r>
      <w:r w:rsidRPr="001A779C">
        <w:rPr>
          <w:b/>
          <w:bCs/>
          <w:sz w:val="28"/>
          <w:szCs w:val="28"/>
          <w:lang w:val="en-US"/>
        </w:rPr>
        <w:t>.</w:t>
      </w:r>
      <w:r w:rsidRPr="001A779C">
        <w:rPr>
          <w:sz w:val="28"/>
          <w:szCs w:val="28"/>
          <w:lang w:val="en-US"/>
        </w:rPr>
        <w:t xml:space="preserve"> an expression added at the end of a short, insulting speech;</w:t>
      </w:r>
    </w:p>
    <w:p w14:paraId="169F103E"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81" w:anchor="Top" w:history="1"/>
      <w:r w:rsidRPr="001A779C">
        <w:rPr>
          <w:bCs/>
          <w:i/>
          <w:sz w:val="28"/>
          <w:szCs w:val="28"/>
          <w:lang w:val="en-US"/>
        </w:rPr>
        <w:t>bopper</w:t>
      </w:r>
      <w:r w:rsidRPr="001A779C">
        <w:rPr>
          <w:bCs/>
          <w:sz w:val="28"/>
          <w:szCs w:val="28"/>
          <w:lang w:val="en-US"/>
        </w:rPr>
        <w:t xml:space="preserve"> – 1.</w:t>
      </w:r>
      <w:r w:rsidRPr="001A779C">
        <w:rPr>
          <w:sz w:val="28"/>
          <w:szCs w:val="28"/>
          <w:lang w:val="en-US"/>
        </w:rPr>
        <w:t xml:space="preserve"> a female that sleeps with a lot of other girls boy friends;</w:t>
      </w:r>
    </w:p>
    <w:p w14:paraId="6F3EE91F"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82" w:anchor="Top" w:history="1"/>
      <w:r w:rsidRPr="00B7669A">
        <w:rPr>
          <w:bCs/>
          <w:i/>
          <w:sz w:val="28"/>
          <w:szCs w:val="28"/>
        </w:rPr>
        <w:t>bounce</w:t>
      </w:r>
      <w:r w:rsidRPr="00B7669A">
        <w:rPr>
          <w:bCs/>
          <w:sz w:val="28"/>
          <w:szCs w:val="28"/>
        </w:rPr>
        <w:t xml:space="preserve"> – 1.</w:t>
      </w:r>
      <w:r w:rsidRPr="00212914">
        <w:rPr>
          <w:sz w:val="28"/>
          <w:szCs w:val="28"/>
        </w:rPr>
        <w:t xml:space="preserve"> to leave</w:t>
      </w:r>
      <w:r>
        <w:rPr>
          <w:sz w:val="28"/>
          <w:szCs w:val="28"/>
        </w:rPr>
        <w:t>;</w:t>
      </w:r>
      <w:r w:rsidRPr="00212914">
        <w:rPr>
          <w:sz w:val="28"/>
          <w:szCs w:val="28"/>
        </w:rPr>
        <w:t xml:space="preserve"> </w:t>
      </w:r>
    </w:p>
    <w:p w14:paraId="5B8238DB"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83" w:anchor="Top" w:history="1"/>
      <w:r w:rsidRPr="001A779C">
        <w:rPr>
          <w:bCs/>
          <w:i/>
          <w:sz w:val="28"/>
          <w:szCs w:val="28"/>
          <w:lang w:val="en-US"/>
        </w:rPr>
        <w:t xml:space="preserve">bowl – </w:t>
      </w:r>
      <w:r w:rsidRPr="001A779C">
        <w:rPr>
          <w:bCs/>
          <w:sz w:val="28"/>
          <w:szCs w:val="28"/>
          <w:lang w:val="en-US"/>
        </w:rPr>
        <w:t>1.</w:t>
      </w:r>
      <w:r w:rsidRPr="001A779C">
        <w:rPr>
          <w:sz w:val="28"/>
          <w:szCs w:val="28"/>
          <w:lang w:val="en-US"/>
        </w:rPr>
        <w:t xml:space="preserve"> an object used to smoke weed;  </w:t>
      </w:r>
    </w:p>
    <w:p w14:paraId="2DCC074C"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84" w:anchor="Top" w:history="1"/>
      <w:r w:rsidRPr="001A779C">
        <w:rPr>
          <w:bCs/>
          <w:i/>
          <w:sz w:val="28"/>
          <w:szCs w:val="28"/>
          <w:lang w:val="en-US"/>
        </w:rPr>
        <w:t xml:space="preserve">boy </w:t>
      </w:r>
      <w:r w:rsidRPr="001A779C">
        <w:rPr>
          <w:bCs/>
          <w:sz w:val="28"/>
          <w:szCs w:val="28"/>
          <w:lang w:val="en-US"/>
        </w:rPr>
        <w:t>– 1</w:t>
      </w:r>
      <w:r w:rsidRPr="001A779C">
        <w:rPr>
          <w:sz w:val="28"/>
          <w:szCs w:val="28"/>
          <w:lang w:val="en-US"/>
        </w:rPr>
        <w:t xml:space="preserve">. your friend or some one you admire;  </w:t>
      </w:r>
    </w:p>
    <w:p w14:paraId="0740AB01"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85" w:anchor="Top" w:history="1"/>
      <w:r w:rsidRPr="001A779C">
        <w:rPr>
          <w:bCs/>
          <w:i/>
          <w:sz w:val="28"/>
          <w:szCs w:val="28"/>
          <w:lang w:val="en-US"/>
        </w:rPr>
        <w:t>brah</w:t>
      </w:r>
      <w:r w:rsidRPr="001A779C">
        <w:rPr>
          <w:bCs/>
          <w:sz w:val="28"/>
          <w:szCs w:val="28"/>
          <w:lang w:val="en-US"/>
        </w:rPr>
        <w:t xml:space="preserve"> – 1.</w:t>
      </w:r>
      <w:r w:rsidRPr="001A779C">
        <w:rPr>
          <w:sz w:val="28"/>
          <w:szCs w:val="28"/>
          <w:lang w:val="en-US"/>
        </w:rPr>
        <w:t xml:space="preserve"> friend (derived from ‘brother’ or ‘bro’);</w:t>
      </w:r>
    </w:p>
    <w:p w14:paraId="56ED0846"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86" w:anchor="Top" w:history="1"/>
      <w:r w:rsidRPr="001A779C">
        <w:rPr>
          <w:bCs/>
          <w:i/>
          <w:sz w:val="28"/>
          <w:szCs w:val="28"/>
          <w:lang w:val="en-US"/>
        </w:rPr>
        <w:t>braw</w:t>
      </w:r>
      <w:r w:rsidRPr="001A779C">
        <w:rPr>
          <w:bCs/>
          <w:sz w:val="28"/>
          <w:szCs w:val="28"/>
          <w:lang w:val="en-US"/>
        </w:rPr>
        <w:t xml:space="preserve"> – 1.</w:t>
      </w:r>
      <w:r w:rsidRPr="001A779C">
        <w:rPr>
          <w:sz w:val="28"/>
          <w:szCs w:val="28"/>
          <w:lang w:val="en-US"/>
        </w:rPr>
        <w:t xml:space="preserve"> (derived from brotha or brother) a friend or close acquaintance;</w:t>
      </w:r>
    </w:p>
    <w:p w14:paraId="5E634722"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B7669A">
        <w:rPr>
          <w:i/>
          <w:sz w:val="28"/>
          <w:szCs w:val="28"/>
          <w:lang w:val="en-GB"/>
        </w:rPr>
        <w:t>break</w:t>
      </w:r>
      <w:r w:rsidRPr="00212914">
        <w:rPr>
          <w:b/>
          <w:sz w:val="28"/>
          <w:szCs w:val="28"/>
          <w:lang w:val="en-GB"/>
        </w:rPr>
        <w:t xml:space="preserve"> </w:t>
      </w:r>
      <w:r>
        <w:rPr>
          <w:bCs/>
          <w:sz w:val="28"/>
          <w:szCs w:val="28"/>
        </w:rPr>
        <w:t>– 1. to steal;</w:t>
      </w:r>
    </w:p>
    <w:p w14:paraId="21ACDE29"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87" w:anchor="Top" w:history="1"/>
      <w:r w:rsidRPr="001A779C">
        <w:rPr>
          <w:bCs/>
          <w:i/>
          <w:sz w:val="28"/>
          <w:szCs w:val="28"/>
          <w:lang w:val="en-US"/>
        </w:rPr>
        <w:t>breezy</w:t>
      </w:r>
      <w:r w:rsidRPr="001A779C">
        <w:rPr>
          <w:bCs/>
          <w:sz w:val="28"/>
          <w:szCs w:val="28"/>
          <w:lang w:val="en-US"/>
        </w:rPr>
        <w:t xml:space="preserve"> – 1.</w:t>
      </w:r>
      <w:r w:rsidRPr="001A779C">
        <w:rPr>
          <w:sz w:val="28"/>
          <w:szCs w:val="28"/>
          <w:lang w:val="en-US"/>
        </w:rPr>
        <w:t xml:space="preserve"> a female; a girlfriend;</w:t>
      </w:r>
    </w:p>
    <w:p w14:paraId="7FD39991"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88" w:anchor="Top" w:history="1"/>
      <w:r w:rsidRPr="001A779C">
        <w:rPr>
          <w:bCs/>
          <w:i/>
          <w:sz w:val="28"/>
          <w:szCs w:val="28"/>
          <w:lang w:val="en-US"/>
        </w:rPr>
        <w:t>brick</w:t>
      </w:r>
      <w:r w:rsidRPr="001A779C">
        <w:rPr>
          <w:bCs/>
          <w:sz w:val="28"/>
          <w:szCs w:val="28"/>
          <w:lang w:val="en-US"/>
        </w:rPr>
        <w:t xml:space="preserve"> – 1.</w:t>
      </w:r>
      <w:r w:rsidRPr="001A779C">
        <w:rPr>
          <w:sz w:val="28"/>
          <w:szCs w:val="28"/>
          <w:lang w:val="en-US"/>
        </w:rPr>
        <w:t xml:space="preserve"> cold; as in temperature;</w:t>
      </w:r>
    </w:p>
    <w:p w14:paraId="73B7453C"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89" w:anchor="Top" w:history="1"/>
      <w:r w:rsidRPr="00B7669A">
        <w:rPr>
          <w:bCs/>
          <w:i/>
          <w:sz w:val="28"/>
          <w:szCs w:val="28"/>
        </w:rPr>
        <w:t xml:space="preserve">brizoke </w:t>
      </w:r>
      <w:r w:rsidRPr="00B7669A">
        <w:rPr>
          <w:bCs/>
          <w:sz w:val="28"/>
          <w:szCs w:val="28"/>
        </w:rPr>
        <w:t>– 1</w:t>
      </w:r>
      <w:r w:rsidRPr="00212914">
        <w:rPr>
          <w:b/>
          <w:bCs/>
          <w:sz w:val="28"/>
          <w:szCs w:val="28"/>
        </w:rPr>
        <w:t>.</w:t>
      </w:r>
      <w:r w:rsidRPr="00212914">
        <w:rPr>
          <w:sz w:val="28"/>
          <w:szCs w:val="28"/>
        </w:rPr>
        <w:t xml:space="preserve"> bro</w:t>
      </w:r>
      <w:r>
        <w:rPr>
          <w:sz w:val="28"/>
          <w:szCs w:val="28"/>
        </w:rPr>
        <w:t>ke; no money;</w:t>
      </w:r>
    </w:p>
    <w:p w14:paraId="58E80ED9"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90" w:anchor="Top" w:history="1"/>
      <w:r w:rsidRPr="001A779C">
        <w:rPr>
          <w:bCs/>
          <w:i/>
          <w:sz w:val="28"/>
          <w:szCs w:val="28"/>
          <w:lang w:val="en-US"/>
        </w:rPr>
        <w:t>bro</w:t>
      </w:r>
      <w:r w:rsidRPr="001A779C">
        <w:rPr>
          <w:bCs/>
          <w:sz w:val="28"/>
          <w:szCs w:val="28"/>
          <w:lang w:val="en-US"/>
        </w:rPr>
        <w:t xml:space="preserve"> – 1.</w:t>
      </w:r>
      <w:r w:rsidRPr="001A779C">
        <w:rPr>
          <w:sz w:val="28"/>
          <w:szCs w:val="28"/>
          <w:lang w:val="en-US"/>
        </w:rPr>
        <w:t xml:space="preserve"> a close guy friend or relative</w:t>
      </w:r>
      <w:r>
        <w:rPr>
          <w:sz w:val="28"/>
          <w:szCs w:val="28"/>
          <w:lang w:val="en-GB"/>
        </w:rPr>
        <w:t>,</w:t>
      </w:r>
      <w:r w:rsidRPr="001A779C">
        <w:rPr>
          <w:sz w:val="28"/>
          <w:szCs w:val="28"/>
          <w:lang w:val="en-US"/>
        </w:rPr>
        <w:t xml:space="preserve"> short for brother;</w:t>
      </w:r>
    </w:p>
    <w:p w14:paraId="598E8501"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A779C">
        <w:rPr>
          <w:bCs/>
          <w:i/>
          <w:sz w:val="28"/>
          <w:szCs w:val="28"/>
          <w:lang w:val="en-US"/>
        </w:rPr>
        <w:t>brown frown</w:t>
      </w:r>
      <w:r w:rsidRPr="001A779C">
        <w:rPr>
          <w:bCs/>
          <w:sz w:val="28"/>
          <w:szCs w:val="28"/>
          <w:lang w:val="en-US"/>
        </w:rPr>
        <w:t xml:space="preserve"> – 1.</w:t>
      </w:r>
      <w:r w:rsidRPr="001A779C">
        <w:rPr>
          <w:sz w:val="28"/>
          <w:szCs w:val="28"/>
          <w:lang w:val="en-US"/>
        </w:rPr>
        <w:t xml:space="preserve"> bad weed/marijuana;</w:t>
      </w:r>
    </w:p>
    <w:p w14:paraId="4B915FF6"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91" w:anchor="Top" w:history="1"/>
      <w:r w:rsidRPr="00B7669A">
        <w:rPr>
          <w:bCs/>
          <w:i/>
          <w:sz w:val="28"/>
          <w:szCs w:val="28"/>
        </w:rPr>
        <w:t xml:space="preserve">bud </w:t>
      </w:r>
      <w:r w:rsidRPr="00B7669A">
        <w:rPr>
          <w:bCs/>
          <w:sz w:val="28"/>
          <w:szCs w:val="28"/>
        </w:rPr>
        <w:t>– 1.</w:t>
      </w:r>
      <w:r w:rsidRPr="00212914">
        <w:rPr>
          <w:sz w:val="28"/>
          <w:szCs w:val="28"/>
        </w:rPr>
        <w:t xml:space="preserve"> ma</w:t>
      </w:r>
      <w:r>
        <w:rPr>
          <w:sz w:val="28"/>
          <w:szCs w:val="28"/>
        </w:rPr>
        <w:t>rijuana;</w:t>
      </w:r>
    </w:p>
    <w:p w14:paraId="231B5016"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92" w:anchor="Top" w:history="1"/>
      <w:r w:rsidRPr="00B7669A">
        <w:rPr>
          <w:bCs/>
          <w:i/>
          <w:sz w:val="28"/>
          <w:szCs w:val="28"/>
        </w:rPr>
        <w:t>bug</w:t>
      </w:r>
      <w:r w:rsidRPr="00B7669A">
        <w:rPr>
          <w:bCs/>
          <w:sz w:val="28"/>
          <w:szCs w:val="28"/>
        </w:rPr>
        <w:t xml:space="preserve"> – 1.</w:t>
      </w:r>
      <w:r>
        <w:rPr>
          <w:sz w:val="28"/>
          <w:szCs w:val="28"/>
        </w:rPr>
        <w:t xml:space="preserve"> to act strange;</w:t>
      </w:r>
    </w:p>
    <w:p w14:paraId="69DC2F29"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B7669A">
        <w:rPr>
          <w:bCs/>
          <w:i/>
          <w:sz w:val="28"/>
          <w:szCs w:val="28"/>
        </w:rPr>
        <w:t>Bugly</w:t>
      </w:r>
      <w:r w:rsidRPr="00B7669A">
        <w:rPr>
          <w:bCs/>
          <w:sz w:val="28"/>
          <w:szCs w:val="28"/>
        </w:rPr>
        <w:t xml:space="preserve"> – 1.</w:t>
      </w:r>
      <w:r w:rsidRPr="00212914">
        <w:rPr>
          <w:b/>
          <w:bCs/>
          <w:sz w:val="28"/>
          <w:szCs w:val="28"/>
        </w:rPr>
        <w:t xml:space="preserve"> </w:t>
      </w:r>
      <w:r>
        <w:rPr>
          <w:sz w:val="28"/>
          <w:szCs w:val="28"/>
        </w:rPr>
        <w:t>butt ugly;</w:t>
      </w:r>
    </w:p>
    <w:p w14:paraId="3F0A2990"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A779C">
        <w:rPr>
          <w:bCs/>
          <w:i/>
          <w:sz w:val="28"/>
          <w:szCs w:val="28"/>
          <w:lang w:val="en-US"/>
        </w:rPr>
        <w:t>Bulldoze</w:t>
      </w:r>
      <w:r w:rsidRPr="001A779C">
        <w:rPr>
          <w:sz w:val="28"/>
          <w:szCs w:val="28"/>
          <w:lang w:val="en-US"/>
        </w:rPr>
        <w:t xml:space="preserve"> </w:t>
      </w:r>
      <w:r w:rsidRPr="001A779C">
        <w:rPr>
          <w:bCs/>
          <w:sz w:val="28"/>
          <w:szCs w:val="28"/>
          <w:lang w:val="en-US"/>
        </w:rPr>
        <w:t>– 1.</w:t>
      </w:r>
      <w:r w:rsidRPr="001A779C">
        <w:rPr>
          <w:b/>
          <w:bCs/>
          <w:sz w:val="28"/>
          <w:szCs w:val="28"/>
          <w:lang w:val="en-US"/>
        </w:rPr>
        <w:t xml:space="preserve"> </w:t>
      </w:r>
      <w:r w:rsidRPr="001A779C">
        <w:rPr>
          <w:sz w:val="28"/>
          <w:szCs w:val="28"/>
          <w:lang w:val="en-US"/>
        </w:rPr>
        <w:t>to put down, show up or best someone;</w:t>
      </w:r>
    </w:p>
    <w:p w14:paraId="03E941D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93" w:anchor="Top" w:history="1"/>
      <w:r w:rsidRPr="001A779C">
        <w:rPr>
          <w:bCs/>
          <w:i/>
          <w:sz w:val="28"/>
          <w:szCs w:val="28"/>
          <w:lang w:val="en-US"/>
        </w:rPr>
        <w:t>bunk</w:t>
      </w:r>
      <w:r w:rsidRPr="001A779C">
        <w:rPr>
          <w:bCs/>
          <w:sz w:val="28"/>
          <w:szCs w:val="28"/>
          <w:lang w:val="en-US"/>
        </w:rPr>
        <w:t xml:space="preserve"> – 1.</w:t>
      </w:r>
      <w:r w:rsidRPr="001A779C">
        <w:rPr>
          <w:sz w:val="28"/>
          <w:szCs w:val="28"/>
          <w:lang w:val="en-US"/>
        </w:rPr>
        <w:t xml:space="preserve"> really bad or aggravating; </w:t>
      </w:r>
      <w:r w:rsidRPr="001A779C">
        <w:rPr>
          <w:bCs/>
          <w:sz w:val="28"/>
          <w:szCs w:val="28"/>
          <w:lang w:val="en-US"/>
        </w:rPr>
        <w:t>2</w:t>
      </w:r>
      <w:r w:rsidRPr="001A779C">
        <w:rPr>
          <w:b/>
          <w:bCs/>
          <w:sz w:val="28"/>
          <w:szCs w:val="28"/>
          <w:lang w:val="en-US"/>
        </w:rPr>
        <w:t>.</w:t>
      </w:r>
      <w:r w:rsidRPr="001A779C">
        <w:rPr>
          <w:sz w:val="28"/>
          <w:szCs w:val="28"/>
          <w:lang w:val="en-US"/>
        </w:rPr>
        <w:t xml:space="preserve"> something bad, boring, stupid, etc.; </w:t>
      </w:r>
      <w:r w:rsidRPr="001A779C">
        <w:rPr>
          <w:bCs/>
          <w:sz w:val="28"/>
          <w:szCs w:val="28"/>
          <w:lang w:val="en-US"/>
        </w:rPr>
        <w:t>3.</w:t>
      </w:r>
      <w:r w:rsidRPr="001A779C">
        <w:rPr>
          <w:sz w:val="28"/>
          <w:szCs w:val="28"/>
          <w:lang w:val="en-US"/>
        </w:rPr>
        <w:t xml:space="preserve"> untrue;</w:t>
      </w:r>
    </w:p>
    <w:p w14:paraId="268FCEB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94" w:anchor="Top" w:history="1"/>
      <w:r w:rsidRPr="001A779C">
        <w:rPr>
          <w:bCs/>
          <w:i/>
          <w:sz w:val="28"/>
          <w:szCs w:val="28"/>
          <w:lang w:val="en-US"/>
        </w:rPr>
        <w:t>bust a cap</w:t>
      </w:r>
      <w:r w:rsidRPr="001A779C">
        <w:rPr>
          <w:bCs/>
          <w:sz w:val="28"/>
          <w:szCs w:val="28"/>
          <w:lang w:val="en-US"/>
        </w:rPr>
        <w:t xml:space="preserve"> – 1</w:t>
      </w:r>
      <w:r w:rsidRPr="001A779C">
        <w:rPr>
          <w:sz w:val="28"/>
          <w:szCs w:val="28"/>
          <w:lang w:val="en-US"/>
        </w:rPr>
        <w:t>. to shoot someone;</w:t>
      </w:r>
    </w:p>
    <w:p w14:paraId="75FA14C0"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95" w:anchor="Top" w:history="1"/>
      <w:r w:rsidRPr="001A779C">
        <w:rPr>
          <w:bCs/>
          <w:i/>
          <w:sz w:val="28"/>
          <w:szCs w:val="28"/>
          <w:lang w:val="en-US"/>
        </w:rPr>
        <w:t xml:space="preserve">bust </w:t>
      </w:r>
      <w:r w:rsidRPr="001A779C">
        <w:rPr>
          <w:i/>
          <w:sz w:val="28"/>
          <w:szCs w:val="28"/>
          <w:lang w:val="en-US"/>
        </w:rPr>
        <w:t>someone's</w:t>
      </w:r>
      <w:r w:rsidRPr="001A779C">
        <w:rPr>
          <w:bCs/>
          <w:i/>
          <w:sz w:val="28"/>
          <w:szCs w:val="28"/>
          <w:lang w:val="en-US"/>
        </w:rPr>
        <w:t xml:space="preserve"> grill!</w:t>
      </w:r>
      <w:r w:rsidRPr="001A779C">
        <w:rPr>
          <w:bCs/>
          <w:sz w:val="28"/>
          <w:szCs w:val="28"/>
          <w:lang w:val="en-US"/>
        </w:rPr>
        <w:t xml:space="preserve"> – 1.</w:t>
      </w:r>
      <w:r w:rsidRPr="001A779C">
        <w:rPr>
          <w:sz w:val="28"/>
          <w:szCs w:val="28"/>
          <w:lang w:val="en-US"/>
        </w:rPr>
        <w:t xml:space="preserve"> to hit someone in the mouth or beat him up; </w:t>
      </w:r>
    </w:p>
    <w:p w14:paraId="15FAF48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96" w:anchor="Top" w:history="1"/>
      <w:r w:rsidRPr="001A779C">
        <w:rPr>
          <w:bCs/>
          <w:i/>
          <w:sz w:val="28"/>
          <w:szCs w:val="28"/>
          <w:lang w:val="en-US"/>
        </w:rPr>
        <w:t xml:space="preserve">busta </w:t>
      </w:r>
      <w:r w:rsidRPr="001A779C">
        <w:rPr>
          <w:bCs/>
          <w:sz w:val="28"/>
          <w:szCs w:val="28"/>
          <w:lang w:val="en-US"/>
        </w:rPr>
        <w:t>– 1.</w:t>
      </w:r>
      <w:r w:rsidRPr="001A779C">
        <w:rPr>
          <w:sz w:val="28"/>
          <w:szCs w:val="28"/>
          <w:lang w:val="en-US"/>
        </w:rPr>
        <w:t xml:space="preserve"> someone considered a lowlife or weak; </w:t>
      </w:r>
      <w:r w:rsidRPr="001A779C">
        <w:rPr>
          <w:bCs/>
          <w:sz w:val="28"/>
          <w:szCs w:val="28"/>
          <w:lang w:val="en-US"/>
        </w:rPr>
        <w:t>2</w:t>
      </w:r>
      <w:r w:rsidRPr="001A779C">
        <w:rPr>
          <w:b/>
          <w:bCs/>
          <w:sz w:val="28"/>
          <w:szCs w:val="28"/>
          <w:lang w:val="en-US"/>
        </w:rPr>
        <w:t xml:space="preserve">. </w:t>
      </w:r>
      <w:r w:rsidRPr="001A779C">
        <w:rPr>
          <w:sz w:val="28"/>
          <w:szCs w:val="28"/>
          <w:lang w:val="en-US"/>
        </w:rPr>
        <w:t>a person who is not cool (synonymous with dork);</w:t>
      </w:r>
    </w:p>
    <w:p w14:paraId="57838C6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97" w:anchor="Top" w:history="1"/>
      <w:r w:rsidRPr="001A779C">
        <w:rPr>
          <w:bCs/>
          <w:i/>
          <w:sz w:val="28"/>
          <w:szCs w:val="28"/>
          <w:lang w:val="en-US"/>
        </w:rPr>
        <w:t>bust</w:t>
      </w:r>
      <w:r w:rsidRPr="001A779C">
        <w:rPr>
          <w:bCs/>
          <w:sz w:val="28"/>
          <w:szCs w:val="28"/>
          <w:lang w:val="en-US"/>
        </w:rPr>
        <w:t xml:space="preserve"> – 1.</w:t>
      </w:r>
      <w:r w:rsidRPr="001A779C">
        <w:rPr>
          <w:sz w:val="28"/>
          <w:szCs w:val="28"/>
          <w:lang w:val="en-US"/>
        </w:rPr>
        <w:t xml:space="preserve"> to execute an action, usually flawlessly, that takes skill; </w:t>
      </w:r>
      <w:r w:rsidRPr="001A779C">
        <w:rPr>
          <w:bCs/>
          <w:sz w:val="28"/>
          <w:szCs w:val="28"/>
          <w:lang w:val="en-US"/>
        </w:rPr>
        <w:t>2</w:t>
      </w:r>
      <w:r w:rsidRPr="001A779C">
        <w:rPr>
          <w:b/>
          <w:bCs/>
          <w:sz w:val="28"/>
          <w:szCs w:val="28"/>
          <w:lang w:val="en-US"/>
        </w:rPr>
        <w:t>.</w:t>
      </w:r>
      <w:r w:rsidRPr="001A779C">
        <w:rPr>
          <w:sz w:val="28"/>
          <w:szCs w:val="28"/>
          <w:lang w:val="en-US"/>
        </w:rPr>
        <w:t xml:space="preserve"> to make fun of them or insult them;</w:t>
      </w:r>
    </w:p>
    <w:p w14:paraId="6CAD1497"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Pr>
          <w:bCs/>
          <w:i/>
          <w:sz w:val="28"/>
          <w:szCs w:val="28"/>
        </w:rPr>
        <w:t>b</w:t>
      </w:r>
      <w:r w:rsidRPr="00B7669A">
        <w:rPr>
          <w:bCs/>
          <w:i/>
          <w:sz w:val="28"/>
          <w:szCs w:val="28"/>
        </w:rPr>
        <w:t>usted</w:t>
      </w:r>
      <w:r w:rsidRPr="00B7669A">
        <w:rPr>
          <w:sz w:val="28"/>
          <w:szCs w:val="28"/>
        </w:rPr>
        <w:t xml:space="preserve"> </w:t>
      </w:r>
      <w:r w:rsidRPr="00B7669A">
        <w:rPr>
          <w:bCs/>
          <w:sz w:val="28"/>
          <w:szCs w:val="28"/>
        </w:rPr>
        <w:t>– 1.</w:t>
      </w:r>
      <w:r w:rsidRPr="00212914">
        <w:rPr>
          <w:sz w:val="28"/>
          <w:szCs w:val="28"/>
        </w:rPr>
        <w:t xml:space="preserve"> </w:t>
      </w:r>
      <w:r>
        <w:rPr>
          <w:sz w:val="28"/>
          <w:szCs w:val="28"/>
        </w:rPr>
        <w:t>ugly looking;</w:t>
      </w:r>
    </w:p>
    <w:p w14:paraId="46FBDD44"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bust open a can of whoopass</w:t>
      </w:r>
      <w:r w:rsidRPr="001A779C">
        <w:rPr>
          <w:bCs/>
          <w:sz w:val="28"/>
          <w:szCs w:val="28"/>
          <w:lang w:val="en-US"/>
        </w:rPr>
        <w:t xml:space="preserve"> – 1.</w:t>
      </w:r>
      <w:r w:rsidRPr="001A779C">
        <w:rPr>
          <w:b/>
          <w:bCs/>
          <w:sz w:val="28"/>
          <w:szCs w:val="28"/>
          <w:lang w:val="en-US"/>
        </w:rPr>
        <w:t xml:space="preserve"> </w:t>
      </w:r>
      <w:r w:rsidRPr="001A779C">
        <w:rPr>
          <w:sz w:val="28"/>
          <w:szCs w:val="28"/>
          <w:lang w:val="en-US"/>
        </w:rPr>
        <w:t>to prepare to beat someone up/get really angry after they've done something appalling (usually meant as a joke between friends);</w:t>
      </w:r>
    </w:p>
    <w:p w14:paraId="47644FA5"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98" w:anchor="Top" w:history="1"/>
      <w:r w:rsidRPr="00B7669A">
        <w:rPr>
          <w:bCs/>
          <w:i/>
          <w:sz w:val="28"/>
          <w:szCs w:val="28"/>
        </w:rPr>
        <w:t>butta</w:t>
      </w:r>
      <w:r w:rsidRPr="00B7669A">
        <w:rPr>
          <w:bCs/>
          <w:sz w:val="28"/>
          <w:szCs w:val="28"/>
        </w:rPr>
        <w:t xml:space="preserve"> – 1</w:t>
      </w:r>
      <w:r w:rsidRPr="00212914">
        <w:rPr>
          <w:b/>
          <w:bCs/>
          <w:sz w:val="28"/>
          <w:szCs w:val="28"/>
        </w:rPr>
        <w:t>.</w:t>
      </w:r>
      <w:r>
        <w:rPr>
          <w:sz w:val="28"/>
          <w:szCs w:val="28"/>
        </w:rPr>
        <w:t xml:space="preserve"> the good stuff;</w:t>
      </w:r>
    </w:p>
    <w:p w14:paraId="6E5053E4" w14:textId="77777777" w:rsidR="00E53DB3" w:rsidRPr="003E6BC8"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3E6BC8">
        <w:rPr>
          <w:i/>
          <w:sz w:val="28"/>
          <w:szCs w:val="28"/>
          <w:lang w:val="en-GB"/>
        </w:rPr>
        <w:t xml:space="preserve">chalk </w:t>
      </w:r>
      <w:r w:rsidRPr="003E6BC8">
        <w:rPr>
          <w:bCs/>
          <w:sz w:val="28"/>
          <w:szCs w:val="28"/>
        </w:rPr>
        <w:t>– 1. to steal;</w:t>
      </w:r>
    </w:p>
    <w:p w14:paraId="1AAF41B3" w14:textId="77777777" w:rsidR="00E53DB3" w:rsidRPr="001A779C" w:rsidRDefault="00E53DB3" w:rsidP="00FB05BA">
      <w:pPr>
        <w:numPr>
          <w:ilvl w:val="0"/>
          <w:numId w:val="59"/>
        </w:numPr>
        <w:tabs>
          <w:tab w:val="clear" w:pos="720"/>
        </w:tabs>
        <w:suppressAutoHyphens w:val="0"/>
        <w:spacing w:line="360" w:lineRule="auto"/>
        <w:ind w:hanging="720"/>
        <w:jc w:val="both"/>
        <w:rPr>
          <w:sz w:val="28"/>
          <w:szCs w:val="28"/>
          <w:lang w:val="en-US"/>
        </w:rPr>
      </w:pPr>
      <w:hyperlink r:id="rId99" w:anchor="Top" w:history="1"/>
      <w:r w:rsidRPr="001A779C">
        <w:rPr>
          <w:bCs/>
          <w:i/>
          <w:sz w:val="28"/>
          <w:szCs w:val="28"/>
          <w:lang w:val="en-US"/>
        </w:rPr>
        <w:t>cap</w:t>
      </w:r>
      <w:r w:rsidRPr="001A779C">
        <w:rPr>
          <w:bCs/>
          <w:sz w:val="28"/>
          <w:szCs w:val="28"/>
          <w:lang w:val="en-US"/>
        </w:rPr>
        <w:t xml:space="preserve"> – 1</w:t>
      </w:r>
      <w:r w:rsidRPr="001A779C">
        <w:rPr>
          <w:b/>
          <w:bCs/>
          <w:sz w:val="28"/>
          <w:szCs w:val="28"/>
          <w:lang w:val="en-US"/>
        </w:rPr>
        <w:t>.</w:t>
      </w:r>
      <w:r w:rsidRPr="001A779C">
        <w:rPr>
          <w:sz w:val="28"/>
          <w:szCs w:val="28"/>
          <w:lang w:val="en-US"/>
        </w:rPr>
        <w:t xml:space="preserve"> to insult or make fun of (-cappin', -capped); </w:t>
      </w:r>
      <w:r w:rsidRPr="001A779C">
        <w:rPr>
          <w:bCs/>
          <w:sz w:val="28"/>
          <w:szCs w:val="28"/>
          <w:lang w:val="en-US"/>
        </w:rPr>
        <w:t>2</w:t>
      </w:r>
      <w:r w:rsidRPr="001A779C">
        <w:rPr>
          <w:b/>
          <w:bCs/>
          <w:sz w:val="28"/>
          <w:szCs w:val="28"/>
          <w:lang w:val="en-US"/>
        </w:rPr>
        <w:t>.</w:t>
      </w:r>
      <w:r w:rsidRPr="001A779C">
        <w:rPr>
          <w:sz w:val="28"/>
          <w:szCs w:val="28"/>
          <w:lang w:val="en-US"/>
        </w:rPr>
        <w:t xml:space="preserve"> to shoot someone, to put a cap in ones posterior;</w:t>
      </w:r>
    </w:p>
    <w:p w14:paraId="50782AD8"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00" w:anchor="Top" w:history="1"/>
      <w:r w:rsidRPr="001A779C">
        <w:rPr>
          <w:bCs/>
          <w:i/>
          <w:sz w:val="28"/>
          <w:szCs w:val="28"/>
          <w:lang w:val="en-US"/>
        </w:rPr>
        <w:t>cashed or cashed out</w:t>
      </w:r>
      <w:r w:rsidRPr="001A779C">
        <w:rPr>
          <w:bCs/>
          <w:sz w:val="28"/>
          <w:szCs w:val="28"/>
          <w:lang w:val="en-US"/>
        </w:rPr>
        <w:t xml:space="preserve"> – 1.</w:t>
      </w:r>
      <w:r w:rsidRPr="001A779C">
        <w:rPr>
          <w:sz w:val="28"/>
          <w:szCs w:val="28"/>
          <w:lang w:val="en-US"/>
        </w:rPr>
        <w:t xml:space="preserve"> out of money; </w:t>
      </w:r>
      <w:r w:rsidRPr="001A779C">
        <w:rPr>
          <w:bCs/>
          <w:sz w:val="28"/>
          <w:szCs w:val="28"/>
          <w:lang w:val="en-US"/>
        </w:rPr>
        <w:t>2</w:t>
      </w:r>
      <w:r w:rsidRPr="001A779C">
        <w:rPr>
          <w:b/>
          <w:bCs/>
          <w:sz w:val="28"/>
          <w:szCs w:val="28"/>
          <w:lang w:val="en-US"/>
        </w:rPr>
        <w:t>.</w:t>
      </w:r>
      <w:r w:rsidRPr="001A779C">
        <w:rPr>
          <w:sz w:val="28"/>
          <w:szCs w:val="28"/>
          <w:lang w:val="en-US"/>
        </w:rPr>
        <w:t xml:space="preserve"> empty;  </w:t>
      </w:r>
      <w:r w:rsidRPr="001A779C">
        <w:rPr>
          <w:bCs/>
          <w:sz w:val="28"/>
          <w:szCs w:val="28"/>
          <w:lang w:val="en-US"/>
        </w:rPr>
        <w:t>3</w:t>
      </w:r>
      <w:r w:rsidRPr="001A779C">
        <w:rPr>
          <w:b/>
          <w:bCs/>
          <w:sz w:val="28"/>
          <w:szCs w:val="28"/>
          <w:lang w:val="en-US"/>
        </w:rPr>
        <w:t>.</w:t>
      </w:r>
      <w:r w:rsidRPr="001A779C">
        <w:rPr>
          <w:sz w:val="28"/>
          <w:szCs w:val="28"/>
          <w:lang w:val="en-US"/>
        </w:rPr>
        <w:t xml:space="preserve"> high on drugs; </w:t>
      </w:r>
    </w:p>
    <w:p w14:paraId="2D1090DD"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333273">
        <w:rPr>
          <w:i/>
          <w:sz w:val="28"/>
          <w:szCs w:val="28"/>
        </w:rPr>
        <w:t>cellie</w:t>
      </w:r>
      <w:r w:rsidRPr="00212914">
        <w:rPr>
          <w:sz w:val="28"/>
          <w:szCs w:val="28"/>
        </w:rPr>
        <w:t xml:space="preserve"> – 1. cell phone</w:t>
      </w:r>
      <w:r>
        <w:rPr>
          <w:sz w:val="28"/>
          <w:szCs w:val="28"/>
        </w:rPr>
        <w:t>;</w:t>
      </w:r>
    </w:p>
    <w:p w14:paraId="6F923371"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chassy</w:t>
      </w:r>
      <w:r w:rsidRPr="001A779C">
        <w:rPr>
          <w:bCs/>
          <w:sz w:val="28"/>
          <w:szCs w:val="28"/>
          <w:lang w:val="en-US"/>
        </w:rPr>
        <w:t xml:space="preserve"> – 1.</w:t>
      </w:r>
      <w:r w:rsidRPr="001A779C">
        <w:rPr>
          <w:sz w:val="28"/>
          <w:szCs w:val="28"/>
          <w:lang w:val="en-US"/>
        </w:rPr>
        <w:t xml:space="preserve"> (derived from the ‘chassis’ of a car) a very pretty female, a beautiful girl;</w:t>
      </w:r>
    </w:p>
    <w:p w14:paraId="56CC68FD"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101" w:anchor="Top" w:history="1"/>
      <w:r w:rsidRPr="00333273">
        <w:rPr>
          <w:bCs/>
          <w:i/>
          <w:sz w:val="28"/>
          <w:szCs w:val="28"/>
        </w:rPr>
        <w:t>cheba</w:t>
      </w:r>
      <w:r w:rsidRPr="00333273">
        <w:rPr>
          <w:bCs/>
          <w:sz w:val="28"/>
          <w:szCs w:val="28"/>
        </w:rPr>
        <w:t xml:space="preserve"> – 1.</w:t>
      </w:r>
      <w:r>
        <w:rPr>
          <w:sz w:val="28"/>
          <w:szCs w:val="28"/>
        </w:rPr>
        <w:t xml:space="preserve"> marijuana;</w:t>
      </w:r>
    </w:p>
    <w:p w14:paraId="7AE4A453"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333273">
        <w:rPr>
          <w:i/>
          <w:sz w:val="28"/>
          <w:szCs w:val="28"/>
          <w:lang w:val="en-GB"/>
        </w:rPr>
        <w:t>check it out</w:t>
      </w:r>
      <w:r w:rsidRPr="00212914">
        <w:rPr>
          <w:sz w:val="28"/>
          <w:szCs w:val="28"/>
          <w:lang w:val="en-GB"/>
        </w:rPr>
        <w:t xml:space="preserve"> –</w:t>
      </w:r>
      <w:r w:rsidRPr="001A779C">
        <w:rPr>
          <w:sz w:val="28"/>
          <w:szCs w:val="28"/>
          <w:lang w:val="en-US"/>
        </w:rPr>
        <w:t xml:space="preserve"> 1. look; pay attention;</w:t>
      </w:r>
    </w:p>
    <w:p w14:paraId="3080EC0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02" w:anchor="Top" w:history="1"/>
      <w:r w:rsidRPr="001A779C">
        <w:rPr>
          <w:bCs/>
          <w:i/>
          <w:sz w:val="28"/>
          <w:szCs w:val="28"/>
          <w:lang w:val="en-US"/>
        </w:rPr>
        <w:t>check out</w:t>
      </w:r>
      <w:r w:rsidRPr="001A779C">
        <w:rPr>
          <w:bCs/>
          <w:sz w:val="28"/>
          <w:szCs w:val="28"/>
          <w:lang w:val="en-US"/>
        </w:rPr>
        <w:t xml:space="preserve"> – 1.</w:t>
      </w:r>
      <w:r w:rsidRPr="001A779C">
        <w:rPr>
          <w:sz w:val="28"/>
          <w:szCs w:val="28"/>
          <w:lang w:val="en-US"/>
        </w:rPr>
        <w:t xml:space="preserve"> go home;  </w:t>
      </w:r>
      <w:r w:rsidRPr="001A779C">
        <w:rPr>
          <w:bCs/>
          <w:sz w:val="28"/>
          <w:szCs w:val="28"/>
          <w:lang w:val="en-US"/>
        </w:rPr>
        <w:t>2</w:t>
      </w:r>
      <w:r w:rsidRPr="001A779C">
        <w:rPr>
          <w:b/>
          <w:bCs/>
          <w:sz w:val="28"/>
          <w:szCs w:val="28"/>
          <w:lang w:val="en-US"/>
        </w:rPr>
        <w:t>.</w:t>
      </w:r>
      <w:r w:rsidRPr="001A779C">
        <w:rPr>
          <w:sz w:val="28"/>
          <w:szCs w:val="28"/>
          <w:lang w:val="en-US"/>
        </w:rPr>
        <w:t xml:space="preserve"> die; </w:t>
      </w:r>
      <w:r w:rsidRPr="001A779C">
        <w:rPr>
          <w:bCs/>
          <w:sz w:val="28"/>
          <w:szCs w:val="28"/>
          <w:lang w:val="en-US"/>
        </w:rPr>
        <w:t>3.</w:t>
      </w:r>
      <w:r w:rsidRPr="001A779C">
        <w:rPr>
          <w:sz w:val="28"/>
          <w:szCs w:val="28"/>
          <w:lang w:val="en-US"/>
        </w:rPr>
        <w:t xml:space="preserve"> to look at someone of the opposite sex in interest;</w:t>
      </w:r>
    </w:p>
    <w:p w14:paraId="5CEAB2E9"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103" w:anchor="Top" w:history="1"/>
      <w:r w:rsidRPr="00333273">
        <w:rPr>
          <w:bCs/>
          <w:i/>
          <w:sz w:val="28"/>
          <w:szCs w:val="28"/>
        </w:rPr>
        <w:t xml:space="preserve">cheddar </w:t>
      </w:r>
      <w:r w:rsidRPr="00333273">
        <w:rPr>
          <w:bCs/>
          <w:sz w:val="28"/>
          <w:szCs w:val="28"/>
        </w:rPr>
        <w:t>– 1.</w:t>
      </w:r>
      <w:r w:rsidRPr="00212914">
        <w:rPr>
          <w:sz w:val="28"/>
          <w:szCs w:val="28"/>
        </w:rPr>
        <w:t xml:space="preserve"> money</w:t>
      </w:r>
      <w:r>
        <w:rPr>
          <w:sz w:val="28"/>
          <w:szCs w:val="28"/>
        </w:rPr>
        <w:t>;</w:t>
      </w:r>
      <w:r w:rsidRPr="00212914">
        <w:rPr>
          <w:sz w:val="28"/>
          <w:szCs w:val="28"/>
        </w:rPr>
        <w:t xml:space="preserve"> </w:t>
      </w:r>
    </w:p>
    <w:p w14:paraId="32DE789A"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104" w:anchor="Top" w:history="1"/>
      <w:r w:rsidRPr="00333273">
        <w:rPr>
          <w:bCs/>
          <w:i/>
          <w:sz w:val="28"/>
          <w:szCs w:val="28"/>
        </w:rPr>
        <w:t>cheese</w:t>
      </w:r>
      <w:r w:rsidRPr="00333273">
        <w:rPr>
          <w:bCs/>
          <w:sz w:val="28"/>
          <w:szCs w:val="28"/>
        </w:rPr>
        <w:t xml:space="preserve"> – 1.</w:t>
      </w:r>
      <w:r w:rsidRPr="00212914">
        <w:rPr>
          <w:sz w:val="28"/>
          <w:szCs w:val="28"/>
        </w:rPr>
        <w:t xml:space="preserve"> money</w:t>
      </w:r>
      <w:r>
        <w:rPr>
          <w:sz w:val="28"/>
          <w:szCs w:val="28"/>
        </w:rPr>
        <w:t>;</w:t>
      </w:r>
      <w:r w:rsidRPr="00212914">
        <w:rPr>
          <w:sz w:val="28"/>
          <w:szCs w:val="28"/>
        </w:rPr>
        <w:t xml:space="preserve"> </w:t>
      </w:r>
    </w:p>
    <w:p w14:paraId="1BC56B43"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105" w:anchor="Top" w:history="1"/>
      <w:r w:rsidRPr="00333273">
        <w:rPr>
          <w:bCs/>
          <w:i/>
          <w:sz w:val="28"/>
          <w:szCs w:val="28"/>
        </w:rPr>
        <w:t>cheeze</w:t>
      </w:r>
      <w:r w:rsidRPr="00333273">
        <w:rPr>
          <w:bCs/>
          <w:sz w:val="28"/>
          <w:szCs w:val="28"/>
        </w:rPr>
        <w:t xml:space="preserve"> – 1.</w:t>
      </w:r>
      <w:r w:rsidRPr="00212914">
        <w:rPr>
          <w:sz w:val="28"/>
          <w:szCs w:val="28"/>
        </w:rPr>
        <w:t xml:space="preserve"> smile</w:t>
      </w:r>
      <w:r>
        <w:rPr>
          <w:sz w:val="28"/>
          <w:szCs w:val="28"/>
        </w:rPr>
        <w:t>;</w:t>
      </w:r>
      <w:r w:rsidRPr="00212914">
        <w:rPr>
          <w:sz w:val="28"/>
          <w:szCs w:val="28"/>
        </w:rPr>
        <w:t xml:space="preserve"> </w:t>
      </w:r>
    </w:p>
    <w:p w14:paraId="7FB0AF78"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06" w:anchor="Top" w:history="1"/>
      <w:r w:rsidRPr="001A779C">
        <w:rPr>
          <w:bCs/>
          <w:i/>
          <w:sz w:val="28"/>
          <w:szCs w:val="28"/>
          <w:lang w:val="en-US"/>
        </w:rPr>
        <w:t>chicken head</w:t>
      </w:r>
      <w:r w:rsidRPr="001A779C">
        <w:rPr>
          <w:bCs/>
          <w:sz w:val="28"/>
          <w:szCs w:val="28"/>
          <w:lang w:val="en-US"/>
        </w:rPr>
        <w:t xml:space="preserve"> – 1.</w:t>
      </w:r>
      <w:r w:rsidRPr="001A779C">
        <w:rPr>
          <w:sz w:val="28"/>
          <w:szCs w:val="28"/>
          <w:lang w:val="en-US"/>
        </w:rPr>
        <w:t xml:space="preserve"> a girl, often ugly, that no guy wants;</w:t>
      </w:r>
    </w:p>
    <w:p w14:paraId="38488F65"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07" w:anchor="Top" w:history="1"/>
      <w:r w:rsidRPr="001A779C">
        <w:rPr>
          <w:bCs/>
          <w:i/>
          <w:sz w:val="28"/>
          <w:szCs w:val="28"/>
          <w:lang w:val="en-US"/>
        </w:rPr>
        <w:t xml:space="preserve">chill </w:t>
      </w:r>
      <w:r w:rsidRPr="001A779C">
        <w:rPr>
          <w:bCs/>
          <w:sz w:val="28"/>
          <w:szCs w:val="28"/>
          <w:lang w:val="en-US"/>
        </w:rPr>
        <w:t>– 1.</w:t>
      </w:r>
      <w:r w:rsidRPr="001A779C">
        <w:rPr>
          <w:sz w:val="28"/>
          <w:szCs w:val="28"/>
          <w:lang w:val="en-US"/>
        </w:rPr>
        <w:t xml:space="preserve"> to simply ‘hang out’ with no purpose or reason; </w:t>
      </w:r>
    </w:p>
    <w:p w14:paraId="52B1F8D2"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08" w:anchor="Top" w:history="1"/>
      <w:r w:rsidRPr="001A779C">
        <w:rPr>
          <w:bCs/>
          <w:i/>
          <w:sz w:val="28"/>
          <w:szCs w:val="28"/>
          <w:lang w:val="en-US"/>
        </w:rPr>
        <w:t xml:space="preserve">chillax </w:t>
      </w:r>
      <w:r w:rsidRPr="001A779C">
        <w:rPr>
          <w:b/>
          <w:bCs/>
          <w:sz w:val="28"/>
          <w:szCs w:val="28"/>
          <w:lang w:val="en-US"/>
        </w:rPr>
        <w:t xml:space="preserve">– </w:t>
      </w:r>
      <w:r w:rsidRPr="001A779C">
        <w:rPr>
          <w:bCs/>
          <w:sz w:val="28"/>
          <w:szCs w:val="28"/>
          <w:lang w:val="en-US"/>
        </w:rPr>
        <w:t>1.</w:t>
      </w:r>
      <w:r w:rsidRPr="001A779C">
        <w:rPr>
          <w:sz w:val="28"/>
          <w:szCs w:val="28"/>
          <w:lang w:val="en-US"/>
        </w:rPr>
        <w:t xml:space="preserve"> hang out (chill and relax);</w:t>
      </w:r>
    </w:p>
    <w:p w14:paraId="10A3760B"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109" w:anchor="Top" w:history="1"/>
      <w:r w:rsidRPr="00333273">
        <w:rPr>
          <w:bCs/>
          <w:i/>
          <w:sz w:val="28"/>
          <w:szCs w:val="28"/>
        </w:rPr>
        <w:t>chips</w:t>
      </w:r>
      <w:r w:rsidRPr="00333273">
        <w:rPr>
          <w:bCs/>
          <w:sz w:val="28"/>
          <w:szCs w:val="28"/>
        </w:rPr>
        <w:t xml:space="preserve"> – 1.</w:t>
      </w:r>
      <w:r w:rsidRPr="00212914">
        <w:rPr>
          <w:sz w:val="28"/>
          <w:szCs w:val="28"/>
        </w:rPr>
        <w:t xml:space="preserve"> money</w:t>
      </w:r>
      <w:r>
        <w:rPr>
          <w:sz w:val="28"/>
          <w:szCs w:val="28"/>
        </w:rPr>
        <w:t>;</w:t>
      </w:r>
      <w:r w:rsidRPr="00212914">
        <w:rPr>
          <w:sz w:val="28"/>
          <w:szCs w:val="28"/>
        </w:rPr>
        <w:t xml:space="preserve"> </w:t>
      </w:r>
    </w:p>
    <w:p w14:paraId="69F45118"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10" w:anchor="Top" w:history="1"/>
      <w:r w:rsidRPr="001A779C">
        <w:rPr>
          <w:bCs/>
          <w:i/>
          <w:sz w:val="28"/>
          <w:szCs w:val="28"/>
          <w:lang w:val="en-US"/>
        </w:rPr>
        <w:t>chizzl</w:t>
      </w:r>
      <w:r w:rsidRPr="001A779C">
        <w:rPr>
          <w:bCs/>
          <w:sz w:val="28"/>
          <w:szCs w:val="28"/>
          <w:lang w:val="en-US"/>
        </w:rPr>
        <w:t xml:space="preserve"> – 1.</w:t>
      </w:r>
      <w:r w:rsidRPr="001A779C">
        <w:rPr>
          <w:sz w:val="28"/>
          <w:szCs w:val="28"/>
          <w:lang w:val="en-US"/>
        </w:rPr>
        <w:t xml:space="preserve"> to simply ‘hang out’ with no purpose or reason; </w:t>
      </w:r>
    </w:p>
    <w:p w14:paraId="5CD80266" w14:textId="77777777" w:rsidR="00E53DB3" w:rsidRPr="00212914" w:rsidRDefault="00E53DB3" w:rsidP="00FB05BA">
      <w:pPr>
        <w:numPr>
          <w:ilvl w:val="0"/>
          <w:numId w:val="59"/>
        </w:numPr>
        <w:tabs>
          <w:tab w:val="clear" w:pos="720"/>
        </w:tabs>
        <w:suppressAutoHyphens w:val="0"/>
        <w:spacing w:line="360" w:lineRule="auto"/>
        <w:ind w:hanging="720"/>
        <w:jc w:val="both"/>
        <w:rPr>
          <w:sz w:val="28"/>
          <w:szCs w:val="28"/>
        </w:rPr>
      </w:pPr>
      <w:hyperlink r:id="rId111" w:anchor="Top" w:history="1"/>
      <w:r w:rsidRPr="001A779C">
        <w:rPr>
          <w:bCs/>
          <w:i/>
          <w:sz w:val="28"/>
          <w:szCs w:val="28"/>
          <w:lang w:val="en-US"/>
        </w:rPr>
        <w:t>chronic</w:t>
      </w:r>
      <w:r w:rsidRPr="001A779C">
        <w:rPr>
          <w:bCs/>
          <w:sz w:val="28"/>
          <w:szCs w:val="28"/>
          <w:lang w:val="en-US"/>
        </w:rPr>
        <w:t xml:space="preserve"> – 1.</w:t>
      </w:r>
      <w:r w:rsidRPr="001A779C">
        <w:rPr>
          <w:sz w:val="28"/>
          <w:szCs w:val="28"/>
          <w:lang w:val="en-US"/>
        </w:rPr>
        <w:t xml:space="preserve"> marijuana. potent, green, homegrown skunk-style bud (as </w:t>
      </w:r>
      <w:r>
        <w:rPr>
          <w:sz w:val="28"/>
          <w:szCs w:val="28"/>
          <w:lang w:val="uk-UA"/>
        </w:rPr>
        <w:t>о</w:t>
      </w:r>
      <w:r w:rsidRPr="001A779C">
        <w:rPr>
          <w:sz w:val="28"/>
          <w:szCs w:val="28"/>
          <w:lang w:val="en-US"/>
        </w:rPr>
        <w:t xml:space="preserve">pposed to ‘bammer’, bammer is mostly dry old leaf from lower strength imported commercial marijuana); </w:t>
      </w:r>
      <w:r w:rsidRPr="001A779C">
        <w:rPr>
          <w:bCs/>
          <w:sz w:val="28"/>
          <w:szCs w:val="28"/>
          <w:lang w:val="en-US"/>
        </w:rPr>
        <w:t>2</w:t>
      </w:r>
      <w:r w:rsidRPr="001A779C">
        <w:rPr>
          <w:b/>
          <w:bCs/>
          <w:sz w:val="28"/>
          <w:szCs w:val="28"/>
          <w:lang w:val="en-US"/>
        </w:rPr>
        <w:t>.</w:t>
      </w:r>
      <w:r w:rsidRPr="001A779C">
        <w:rPr>
          <w:sz w:val="28"/>
          <w:szCs w:val="28"/>
          <w:lang w:val="en-US"/>
        </w:rPr>
        <w:t xml:space="preserve"> the state of being so addicted to marijuana, that only the ‘chronic’ has any effect anymore. </w:t>
      </w:r>
      <w:r w:rsidRPr="00212914">
        <w:rPr>
          <w:sz w:val="28"/>
          <w:szCs w:val="28"/>
        </w:rPr>
        <w:t xml:space="preserve">Bammer no longer gives a </w:t>
      </w:r>
      <w:r>
        <w:rPr>
          <w:sz w:val="28"/>
          <w:szCs w:val="28"/>
        </w:rPr>
        <w:t>‘high’;</w:t>
      </w:r>
    </w:p>
    <w:p w14:paraId="65E0E67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12" w:anchor="Top" w:history="1"/>
      <w:r w:rsidRPr="001A779C">
        <w:rPr>
          <w:bCs/>
          <w:i/>
          <w:sz w:val="28"/>
          <w:szCs w:val="28"/>
          <w:lang w:val="en-US"/>
        </w:rPr>
        <w:t>church</w:t>
      </w:r>
      <w:r w:rsidRPr="001A779C">
        <w:rPr>
          <w:bCs/>
          <w:sz w:val="28"/>
          <w:szCs w:val="28"/>
          <w:lang w:val="en-US"/>
        </w:rPr>
        <w:t xml:space="preserve"> – 1.</w:t>
      </w:r>
      <w:r w:rsidRPr="001A779C">
        <w:rPr>
          <w:sz w:val="28"/>
          <w:szCs w:val="28"/>
          <w:lang w:val="en-US"/>
        </w:rPr>
        <w:t xml:space="preserve"> a phrase used as a generalized term of approval for something, derived from Snoop Dogg;</w:t>
      </w:r>
    </w:p>
    <w:p w14:paraId="7FF6FE4E"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13" w:anchor="Top" w:history="1"/>
      <w:r w:rsidRPr="001A779C">
        <w:rPr>
          <w:bCs/>
          <w:i/>
          <w:sz w:val="28"/>
          <w:szCs w:val="28"/>
          <w:lang w:val="en-US"/>
        </w:rPr>
        <w:t>clownin'</w:t>
      </w:r>
      <w:r w:rsidRPr="001A779C">
        <w:rPr>
          <w:bCs/>
          <w:sz w:val="28"/>
          <w:szCs w:val="28"/>
          <w:lang w:val="en-US"/>
        </w:rPr>
        <w:t xml:space="preserve"> – 1.</w:t>
      </w:r>
      <w:r w:rsidRPr="001A779C">
        <w:rPr>
          <w:sz w:val="28"/>
          <w:szCs w:val="28"/>
          <w:lang w:val="en-US"/>
        </w:rPr>
        <w:t xml:space="preserve"> to make fun of someone;</w:t>
      </w:r>
    </w:p>
    <w:p w14:paraId="4186FFAE"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114" w:anchor="Top" w:history="1"/>
      <w:r w:rsidRPr="00333273">
        <w:rPr>
          <w:bCs/>
          <w:i/>
          <w:sz w:val="28"/>
          <w:szCs w:val="28"/>
        </w:rPr>
        <w:t>clucka</w:t>
      </w:r>
      <w:r w:rsidRPr="00333273">
        <w:rPr>
          <w:bCs/>
          <w:sz w:val="28"/>
          <w:szCs w:val="28"/>
        </w:rPr>
        <w:t xml:space="preserve"> – 1.</w:t>
      </w:r>
      <w:r w:rsidRPr="00212914">
        <w:rPr>
          <w:sz w:val="28"/>
          <w:szCs w:val="28"/>
        </w:rPr>
        <w:t xml:space="preserve"> </w:t>
      </w:r>
      <w:r>
        <w:rPr>
          <w:sz w:val="28"/>
          <w:szCs w:val="28"/>
        </w:rPr>
        <w:t>a</w:t>
      </w:r>
      <w:r w:rsidRPr="00212914">
        <w:rPr>
          <w:sz w:val="28"/>
          <w:szCs w:val="28"/>
        </w:rPr>
        <w:t xml:space="preserve"> cocaine addict</w:t>
      </w:r>
      <w:r>
        <w:rPr>
          <w:sz w:val="28"/>
          <w:szCs w:val="28"/>
        </w:rPr>
        <w:t>;</w:t>
      </w:r>
      <w:r w:rsidRPr="00212914">
        <w:rPr>
          <w:sz w:val="28"/>
          <w:szCs w:val="28"/>
        </w:rPr>
        <w:t xml:space="preserve">  </w:t>
      </w:r>
    </w:p>
    <w:p w14:paraId="730B8E19"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r w:rsidRPr="001A779C">
        <w:rPr>
          <w:bCs/>
          <w:i/>
          <w:sz w:val="28"/>
          <w:szCs w:val="28"/>
          <w:lang w:val="en-US"/>
        </w:rPr>
        <w:t>codger</w:t>
      </w:r>
      <w:r w:rsidRPr="001A779C">
        <w:rPr>
          <w:sz w:val="28"/>
          <w:szCs w:val="28"/>
          <w:lang w:val="en-US"/>
        </w:rPr>
        <w:t xml:space="preserve"> </w:t>
      </w:r>
      <w:r w:rsidRPr="001A779C">
        <w:rPr>
          <w:b/>
          <w:bCs/>
          <w:sz w:val="28"/>
          <w:szCs w:val="28"/>
          <w:lang w:val="en-US"/>
        </w:rPr>
        <w:t xml:space="preserve">– </w:t>
      </w:r>
      <w:r w:rsidRPr="001A779C">
        <w:rPr>
          <w:sz w:val="28"/>
          <w:szCs w:val="28"/>
          <w:lang w:val="en-US"/>
        </w:rPr>
        <w:t xml:space="preserve">1. a female’s genitals; 2. (vocative) a term used to refer to a close friend; </w:t>
      </w:r>
    </w:p>
    <w:p w14:paraId="1D5757C2"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15" w:anchor="Top" w:history="1"/>
      <w:r w:rsidRPr="001A779C">
        <w:rPr>
          <w:bCs/>
          <w:i/>
          <w:sz w:val="28"/>
          <w:szCs w:val="28"/>
          <w:lang w:val="en-US"/>
        </w:rPr>
        <w:t>come thru</w:t>
      </w:r>
      <w:r w:rsidRPr="001A779C">
        <w:rPr>
          <w:bCs/>
          <w:sz w:val="28"/>
          <w:szCs w:val="28"/>
          <w:lang w:val="en-US"/>
        </w:rPr>
        <w:t xml:space="preserve"> – 1.</w:t>
      </w:r>
      <w:r w:rsidRPr="001A779C">
        <w:rPr>
          <w:sz w:val="28"/>
          <w:szCs w:val="28"/>
          <w:lang w:val="en-US"/>
        </w:rPr>
        <w:t xml:space="preserve"> to go to someone's house or place;</w:t>
      </w:r>
    </w:p>
    <w:p w14:paraId="3ACE7EED"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116" w:anchor="Top" w:history="1"/>
      <w:r w:rsidRPr="00333273">
        <w:rPr>
          <w:bCs/>
          <w:i/>
          <w:sz w:val="28"/>
          <w:szCs w:val="28"/>
        </w:rPr>
        <w:t>coo</w:t>
      </w:r>
      <w:r w:rsidRPr="00333273">
        <w:rPr>
          <w:bCs/>
          <w:sz w:val="28"/>
          <w:szCs w:val="28"/>
        </w:rPr>
        <w:t xml:space="preserve"> – 1.</w:t>
      </w:r>
      <w:r w:rsidRPr="00212914">
        <w:rPr>
          <w:sz w:val="28"/>
          <w:szCs w:val="28"/>
        </w:rPr>
        <w:t xml:space="preserve"> cool</w:t>
      </w:r>
      <w:r>
        <w:rPr>
          <w:sz w:val="28"/>
          <w:szCs w:val="28"/>
        </w:rPr>
        <w:t>;</w:t>
      </w:r>
      <w:r w:rsidRPr="00212914">
        <w:rPr>
          <w:sz w:val="28"/>
          <w:szCs w:val="28"/>
        </w:rPr>
        <w:t xml:space="preserve">  </w:t>
      </w:r>
    </w:p>
    <w:p w14:paraId="1EE80E96"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r w:rsidRPr="00333273">
        <w:rPr>
          <w:bCs/>
          <w:i/>
          <w:sz w:val="28"/>
          <w:szCs w:val="28"/>
        </w:rPr>
        <w:t>Coolarific</w:t>
      </w:r>
      <w:r w:rsidRPr="00212914">
        <w:rPr>
          <w:color w:val="FF00FF"/>
          <w:sz w:val="28"/>
          <w:szCs w:val="28"/>
        </w:rPr>
        <w:t xml:space="preserve"> </w:t>
      </w:r>
      <w:r w:rsidRPr="00212914">
        <w:rPr>
          <w:b/>
          <w:bCs/>
          <w:sz w:val="28"/>
          <w:szCs w:val="28"/>
        </w:rPr>
        <w:t xml:space="preserve">– </w:t>
      </w:r>
      <w:r w:rsidRPr="00333273">
        <w:rPr>
          <w:bCs/>
          <w:sz w:val="28"/>
          <w:szCs w:val="28"/>
        </w:rPr>
        <w:t>1</w:t>
      </w:r>
      <w:r w:rsidRPr="00212914">
        <w:rPr>
          <w:b/>
          <w:bCs/>
          <w:sz w:val="28"/>
          <w:szCs w:val="28"/>
        </w:rPr>
        <w:t>.</w:t>
      </w:r>
      <w:r w:rsidRPr="00212914">
        <w:rPr>
          <w:sz w:val="28"/>
          <w:szCs w:val="28"/>
        </w:rPr>
        <w:t xml:space="preserve"> </w:t>
      </w:r>
      <w:r>
        <w:rPr>
          <w:sz w:val="28"/>
          <w:szCs w:val="28"/>
        </w:rPr>
        <w:t>c</w:t>
      </w:r>
      <w:r w:rsidRPr="00212914">
        <w:rPr>
          <w:sz w:val="28"/>
          <w:szCs w:val="28"/>
        </w:rPr>
        <w:t>ool and terrific</w:t>
      </w:r>
      <w:r>
        <w:rPr>
          <w:sz w:val="28"/>
          <w:szCs w:val="28"/>
        </w:rPr>
        <w:t>;</w:t>
      </w:r>
    </w:p>
    <w:p w14:paraId="478444B8"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17" w:anchor="Top" w:history="1"/>
      <w:r w:rsidRPr="001A779C">
        <w:rPr>
          <w:bCs/>
          <w:i/>
          <w:sz w:val="28"/>
          <w:szCs w:val="28"/>
          <w:lang w:val="en-US"/>
        </w:rPr>
        <w:t>cool wit dat</w:t>
      </w:r>
      <w:r w:rsidRPr="001A779C">
        <w:rPr>
          <w:bCs/>
          <w:sz w:val="28"/>
          <w:szCs w:val="28"/>
          <w:lang w:val="en-US"/>
        </w:rPr>
        <w:t xml:space="preserve"> – 1.</w:t>
      </w:r>
      <w:r w:rsidRPr="001A779C">
        <w:rPr>
          <w:sz w:val="28"/>
          <w:szCs w:val="28"/>
          <w:lang w:val="en-US"/>
        </w:rPr>
        <w:t xml:space="preserve"> I'm o.k. with that; </w:t>
      </w:r>
    </w:p>
    <w:p w14:paraId="384D1179"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18" w:anchor="Top" w:history="1"/>
      <w:r w:rsidRPr="001A779C">
        <w:rPr>
          <w:bCs/>
          <w:i/>
          <w:sz w:val="28"/>
          <w:szCs w:val="28"/>
          <w:lang w:val="en-US"/>
        </w:rPr>
        <w:t>crackalackin'</w:t>
      </w:r>
      <w:r w:rsidRPr="001A779C">
        <w:rPr>
          <w:bCs/>
          <w:sz w:val="28"/>
          <w:szCs w:val="28"/>
          <w:lang w:val="en-US"/>
        </w:rPr>
        <w:t xml:space="preserve"> – 1.</w:t>
      </w:r>
      <w:r w:rsidRPr="001A779C">
        <w:rPr>
          <w:sz w:val="28"/>
          <w:szCs w:val="28"/>
          <w:lang w:val="en-US"/>
        </w:rPr>
        <w:t xml:space="preserve"> happening; been going on;</w:t>
      </w:r>
    </w:p>
    <w:p w14:paraId="7FA4257F"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119" w:anchor="Top" w:history="1"/>
      <w:r w:rsidRPr="00333273">
        <w:rPr>
          <w:bCs/>
          <w:i/>
          <w:sz w:val="28"/>
          <w:szCs w:val="28"/>
        </w:rPr>
        <w:t>cracker</w:t>
      </w:r>
      <w:r w:rsidRPr="00333273">
        <w:rPr>
          <w:bCs/>
          <w:sz w:val="28"/>
          <w:szCs w:val="28"/>
        </w:rPr>
        <w:t xml:space="preserve"> – 1.</w:t>
      </w:r>
      <w:r>
        <w:rPr>
          <w:sz w:val="28"/>
          <w:szCs w:val="28"/>
        </w:rPr>
        <w:t xml:space="preserve"> a </w:t>
      </w:r>
      <w:r w:rsidRPr="00212914">
        <w:rPr>
          <w:sz w:val="28"/>
          <w:szCs w:val="28"/>
        </w:rPr>
        <w:t>white person</w:t>
      </w:r>
      <w:r>
        <w:rPr>
          <w:sz w:val="28"/>
          <w:szCs w:val="28"/>
        </w:rPr>
        <w:t>;</w:t>
      </w:r>
    </w:p>
    <w:p w14:paraId="573F7178" w14:textId="77777777" w:rsidR="00E53DB3" w:rsidRPr="001A779C" w:rsidRDefault="00E53DB3" w:rsidP="00FB05BA">
      <w:pPr>
        <w:numPr>
          <w:ilvl w:val="0"/>
          <w:numId w:val="59"/>
        </w:numPr>
        <w:tabs>
          <w:tab w:val="clear" w:pos="720"/>
        </w:tabs>
        <w:suppressAutoHyphens w:val="0"/>
        <w:spacing w:line="360" w:lineRule="auto"/>
        <w:ind w:hanging="720"/>
        <w:jc w:val="both"/>
        <w:rPr>
          <w:sz w:val="28"/>
          <w:szCs w:val="28"/>
          <w:lang w:val="en-US"/>
        </w:rPr>
      </w:pPr>
      <w:r w:rsidRPr="001A779C">
        <w:rPr>
          <w:bCs/>
          <w:i/>
          <w:sz w:val="28"/>
          <w:szCs w:val="28"/>
          <w:lang w:val="en-US"/>
        </w:rPr>
        <w:t>CREAM (C.R.E.A.M.)</w:t>
      </w:r>
      <w:r w:rsidRPr="001A779C">
        <w:rPr>
          <w:sz w:val="28"/>
          <w:szCs w:val="28"/>
          <w:lang w:val="en-US"/>
        </w:rPr>
        <w:t xml:space="preserve"> </w:t>
      </w:r>
      <w:r w:rsidRPr="001A779C">
        <w:rPr>
          <w:bCs/>
          <w:sz w:val="28"/>
          <w:szCs w:val="28"/>
          <w:lang w:val="en-US"/>
        </w:rPr>
        <w:t>– 1.</w:t>
      </w:r>
      <w:r w:rsidRPr="001A779C">
        <w:rPr>
          <w:sz w:val="28"/>
          <w:szCs w:val="28"/>
          <w:lang w:val="en-US"/>
        </w:rPr>
        <w:t xml:space="preserve"> money, it stands for ‘cash rules everything around me’;</w:t>
      </w:r>
    </w:p>
    <w:p w14:paraId="37F0FE02"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20" w:anchor="Top" w:history="1"/>
      <w:r w:rsidRPr="001A779C">
        <w:rPr>
          <w:bCs/>
          <w:i/>
          <w:sz w:val="28"/>
          <w:szCs w:val="28"/>
          <w:lang w:val="en-US"/>
        </w:rPr>
        <w:t>creep'</w:t>
      </w:r>
      <w:r w:rsidRPr="001A779C">
        <w:rPr>
          <w:bCs/>
          <w:sz w:val="28"/>
          <w:szCs w:val="28"/>
          <w:lang w:val="en-US"/>
        </w:rPr>
        <w:t xml:space="preserve"> – 1.</w:t>
      </w:r>
      <w:r w:rsidRPr="001A779C">
        <w:rPr>
          <w:sz w:val="28"/>
          <w:szCs w:val="28"/>
          <w:lang w:val="en-US"/>
        </w:rPr>
        <w:t xml:space="preserve"> sneak around, cheat on one’s boy/girlfriend; </w:t>
      </w:r>
    </w:p>
    <w:p w14:paraId="334D5E68" w14:textId="77777777" w:rsidR="00E53DB3" w:rsidRPr="001A779C" w:rsidRDefault="00E53DB3" w:rsidP="00FB05BA">
      <w:pPr>
        <w:numPr>
          <w:ilvl w:val="0"/>
          <w:numId w:val="59"/>
        </w:numPr>
        <w:tabs>
          <w:tab w:val="num" w:pos="0"/>
        </w:tabs>
        <w:suppressAutoHyphens w:val="0"/>
        <w:spacing w:line="360" w:lineRule="auto"/>
        <w:ind w:left="0" w:firstLine="0"/>
        <w:jc w:val="both"/>
        <w:rPr>
          <w:sz w:val="28"/>
          <w:szCs w:val="28"/>
          <w:lang w:val="en-US"/>
        </w:rPr>
      </w:pPr>
      <w:hyperlink r:id="rId121" w:anchor="Top" w:history="1"/>
      <w:r w:rsidRPr="001A779C">
        <w:rPr>
          <w:bCs/>
          <w:i/>
          <w:sz w:val="28"/>
          <w:szCs w:val="28"/>
          <w:lang w:val="en-US"/>
        </w:rPr>
        <w:t>crunk</w:t>
      </w:r>
      <w:r w:rsidRPr="001A779C">
        <w:rPr>
          <w:bCs/>
          <w:sz w:val="28"/>
          <w:szCs w:val="28"/>
          <w:lang w:val="en-US"/>
        </w:rPr>
        <w:t xml:space="preserve"> – 1.</w:t>
      </w:r>
      <w:r w:rsidRPr="001A779C">
        <w:rPr>
          <w:sz w:val="28"/>
          <w:szCs w:val="28"/>
          <w:lang w:val="en-US"/>
        </w:rPr>
        <w:t xml:space="preserve"> wild and exhilarating, taking it to the next level of excitement or fun;</w:t>
      </w:r>
    </w:p>
    <w:p w14:paraId="3A2B80CA" w14:textId="77777777" w:rsidR="00E53DB3" w:rsidRPr="001A779C" w:rsidRDefault="00E53DB3" w:rsidP="00FB05BA">
      <w:pPr>
        <w:numPr>
          <w:ilvl w:val="0"/>
          <w:numId w:val="59"/>
        </w:numPr>
        <w:tabs>
          <w:tab w:val="clear" w:pos="720"/>
          <w:tab w:val="num" w:pos="0"/>
        </w:tabs>
        <w:suppressAutoHyphens w:val="0"/>
        <w:spacing w:line="360" w:lineRule="auto"/>
        <w:ind w:hanging="720"/>
        <w:jc w:val="both"/>
        <w:rPr>
          <w:sz w:val="28"/>
          <w:szCs w:val="28"/>
          <w:lang w:val="en-US"/>
        </w:rPr>
      </w:pPr>
      <w:r w:rsidRPr="00333273">
        <w:rPr>
          <w:i/>
          <w:sz w:val="28"/>
          <w:szCs w:val="28"/>
          <w:lang w:val="en-GB"/>
        </w:rPr>
        <w:t>crush</w:t>
      </w:r>
      <w:r w:rsidRPr="00212914">
        <w:rPr>
          <w:b/>
          <w:sz w:val="28"/>
          <w:szCs w:val="28"/>
          <w:lang w:val="en-GB"/>
        </w:rPr>
        <w:t xml:space="preserve"> </w:t>
      </w:r>
      <w:r w:rsidRPr="00212914">
        <w:rPr>
          <w:sz w:val="28"/>
          <w:szCs w:val="28"/>
          <w:lang w:val="en-GB"/>
        </w:rPr>
        <w:t>–</w:t>
      </w:r>
      <w:r w:rsidRPr="001A779C">
        <w:rPr>
          <w:sz w:val="28"/>
          <w:szCs w:val="28"/>
          <w:lang w:val="en-US"/>
        </w:rPr>
        <w:t xml:space="preserve"> 1. the hottie one has his eye on, as in ‘I saw my crush during lunch today’;</w:t>
      </w:r>
    </w:p>
    <w:p w14:paraId="31F8AA63" w14:textId="77777777" w:rsidR="00E53DB3" w:rsidRPr="00212914" w:rsidRDefault="00E53DB3" w:rsidP="00FB05BA">
      <w:pPr>
        <w:numPr>
          <w:ilvl w:val="0"/>
          <w:numId w:val="59"/>
        </w:numPr>
        <w:tabs>
          <w:tab w:val="clear" w:pos="720"/>
        </w:tabs>
        <w:suppressAutoHyphens w:val="0"/>
        <w:spacing w:line="360" w:lineRule="auto"/>
        <w:ind w:hanging="720"/>
        <w:jc w:val="both"/>
        <w:rPr>
          <w:sz w:val="28"/>
          <w:szCs w:val="28"/>
        </w:rPr>
      </w:pPr>
      <w:hyperlink r:id="rId122" w:anchor="Top" w:history="1"/>
      <w:r w:rsidRPr="001A779C">
        <w:rPr>
          <w:bCs/>
          <w:i/>
          <w:sz w:val="28"/>
          <w:szCs w:val="28"/>
          <w:lang w:val="en-US"/>
        </w:rPr>
        <w:t>cu</w:t>
      </w:r>
      <w:r w:rsidRPr="001A779C">
        <w:rPr>
          <w:bCs/>
          <w:sz w:val="28"/>
          <w:szCs w:val="28"/>
          <w:lang w:val="en-US"/>
        </w:rPr>
        <w:t xml:space="preserve">t </w:t>
      </w:r>
      <w:r w:rsidRPr="00333273">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song on a record;  </w:t>
      </w:r>
      <w:r w:rsidRPr="001A779C">
        <w:rPr>
          <w:bCs/>
          <w:sz w:val="28"/>
          <w:szCs w:val="28"/>
          <w:lang w:val="en-US"/>
        </w:rPr>
        <w:t>2.</w:t>
      </w:r>
      <w:r w:rsidRPr="001A779C">
        <w:rPr>
          <w:sz w:val="28"/>
          <w:szCs w:val="28"/>
          <w:lang w:val="en-US"/>
        </w:rPr>
        <w:t xml:space="preserve"> a place in the hood;  </w:t>
      </w:r>
      <w:r w:rsidRPr="001A779C">
        <w:rPr>
          <w:bCs/>
          <w:sz w:val="28"/>
          <w:szCs w:val="28"/>
          <w:lang w:val="en-US"/>
        </w:rPr>
        <w:t>3</w:t>
      </w:r>
      <w:r w:rsidRPr="001A779C">
        <w:rPr>
          <w:b/>
          <w:bCs/>
          <w:sz w:val="28"/>
          <w:szCs w:val="28"/>
          <w:lang w:val="en-US"/>
        </w:rPr>
        <w:t>.</w:t>
      </w:r>
      <w:r w:rsidRPr="001A779C">
        <w:rPr>
          <w:sz w:val="28"/>
          <w:szCs w:val="28"/>
          <w:lang w:val="en-US"/>
        </w:rPr>
        <w:t xml:space="preserve"> to put down or insult. </w:t>
      </w:r>
      <w:r w:rsidRPr="00695B0F">
        <w:rPr>
          <w:bCs/>
          <w:sz w:val="28"/>
          <w:szCs w:val="28"/>
        </w:rPr>
        <w:t>4.</w:t>
      </w:r>
      <w:r w:rsidRPr="00212914">
        <w:rPr>
          <w:sz w:val="28"/>
          <w:szCs w:val="28"/>
        </w:rPr>
        <w:t xml:space="preserve"> to </w:t>
      </w:r>
      <w:r>
        <w:rPr>
          <w:sz w:val="28"/>
          <w:szCs w:val="28"/>
        </w:rPr>
        <w:t>h</w:t>
      </w:r>
      <w:r w:rsidRPr="00212914">
        <w:rPr>
          <w:sz w:val="28"/>
          <w:szCs w:val="28"/>
        </w:rPr>
        <w:t>ave well defined muscles</w:t>
      </w:r>
      <w:r>
        <w:rPr>
          <w:sz w:val="28"/>
          <w:szCs w:val="28"/>
        </w:rPr>
        <w:t>;</w:t>
      </w:r>
      <w:r w:rsidRPr="00212914">
        <w:rPr>
          <w:sz w:val="28"/>
          <w:szCs w:val="28"/>
        </w:rPr>
        <w:t xml:space="preserve"> 5. </w:t>
      </w:r>
      <w:hyperlink r:id="rId123" w:anchor="Top" w:history="1"/>
      <w:r w:rsidRPr="00212914">
        <w:rPr>
          <w:sz w:val="28"/>
          <w:szCs w:val="28"/>
        </w:rPr>
        <w:t>to have sex</w:t>
      </w:r>
      <w:r>
        <w:rPr>
          <w:sz w:val="28"/>
          <w:szCs w:val="28"/>
        </w:rPr>
        <w:t>;</w:t>
      </w:r>
      <w:r w:rsidRPr="00212914">
        <w:rPr>
          <w:sz w:val="28"/>
          <w:szCs w:val="28"/>
        </w:rPr>
        <w:t xml:space="preserve"> </w:t>
      </w:r>
    </w:p>
    <w:p w14:paraId="2BAD6C1C" w14:textId="77777777" w:rsidR="00E53DB3" w:rsidRPr="001A779C" w:rsidRDefault="00E53DB3" w:rsidP="00FB05BA">
      <w:pPr>
        <w:numPr>
          <w:ilvl w:val="0"/>
          <w:numId w:val="59"/>
        </w:numPr>
        <w:suppressAutoHyphens w:val="0"/>
        <w:spacing w:line="360" w:lineRule="auto"/>
        <w:ind w:left="0" w:firstLine="0"/>
        <w:jc w:val="both"/>
        <w:rPr>
          <w:sz w:val="28"/>
          <w:szCs w:val="28"/>
          <w:lang w:val="en-US"/>
        </w:rPr>
      </w:pPr>
      <w:hyperlink r:id="rId124" w:anchor="Top" w:history="1"/>
      <w:r w:rsidRPr="001A779C">
        <w:rPr>
          <w:bCs/>
          <w:i/>
          <w:sz w:val="28"/>
          <w:szCs w:val="28"/>
          <w:lang w:val="en-US"/>
        </w:rPr>
        <w:t>d.i</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male genitalia, derived from ‘di#@’;</w:t>
      </w:r>
    </w:p>
    <w:p w14:paraId="37194756" w14:textId="77777777" w:rsidR="00E53DB3" w:rsidRPr="001A779C" w:rsidRDefault="00E53DB3" w:rsidP="00FB05BA">
      <w:pPr>
        <w:numPr>
          <w:ilvl w:val="0"/>
          <w:numId w:val="59"/>
        </w:numPr>
        <w:suppressAutoHyphens w:val="0"/>
        <w:spacing w:line="360" w:lineRule="auto"/>
        <w:ind w:left="0" w:firstLine="0"/>
        <w:jc w:val="both"/>
        <w:rPr>
          <w:sz w:val="28"/>
          <w:szCs w:val="28"/>
          <w:lang w:val="en-US"/>
        </w:rPr>
      </w:pPr>
      <w:hyperlink r:id="rId125" w:anchor="Top" w:history="1"/>
      <w:r w:rsidRPr="001A779C">
        <w:rPr>
          <w:bCs/>
          <w:i/>
          <w:sz w:val="28"/>
          <w:szCs w:val="28"/>
          <w:lang w:val="en-US"/>
        </w:rPr>
        <w:t>da bomb</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mid nineties term for the best; a great thing or situation;</w:t>
      </w:r>
    </w:p>
    <w:p w14:paraId="5FD28DED" w14:textId="77777777" w:rsidR="00E53DB3" w:rsidRPr="001A779C" w:rsidRDefault="00E53DB3" w:rsidP="00FB05BA">
      <w:pPr>
        <w:numPr>
          <w:ilvl w:val="0"/>
          <w:numId w:val="59"/>
        </w:numPr>
        <w:suppressAutoHyphens w:val="0"/>
        <w:spacing w:line="360" w:lineRule="auto"/>
        <w:ind w:left="0" w:firstLine="0"/>
        <w:jc w:val="both"/>
        <w:rPr>
          <w:sz w:val="28"/>
          <w:szCs w:val="28"/>
          <w:lang w:val="en-US"/>
        </w:rPr>
      </w:pPr>
      <w:hyperlink r:id="rId126" w:anchor="Top" w:history="1"/>
      <w:r w:rsidRPr="001A779C">
        <w:rPr>
          <w:bCs/>
          <w:i/>
          <w:sz w:val="28"/>
          <w:szCs w:val="28"/>
          <w:lang w:val="en-US"/>
        </w:rPr>
        <w:t>da hood</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the neighboorbood or refering to a certain side of town;  </w:t>
      </w:r>
    </w:p>
    <w:p w14:paraId="2B9B9537" w14:textId="77777777" w:rsidR="00E53DB3" w:rsidRPr="001A779C" w:rsidRDefault="00E53DB3" w:rsidP="00FB05BA">
      <w:pPr>
        <w:numPr>
          <w:ilvl w:val="0"/>
          <w:numId w:val="59"/>
        </w:numPr>
        <w:suppressAutoHyphens w:val="0"/>
        <w:spacing w:line="360" w:lineRule="auto"/>
        <w:ind w:left="0" w:firstLine="0"/>
        <w:jc w:val="both"/>
        <w:rPr>
          <w:sz w:val="28"/>
          <w:szCs w:val="28"/>
          <w:lang w:val="en-US"/>
        </w:rPr>
      </w:pPr>
      <w:hyperlink r:id="rId127" w:anchor="Top" w:history="1"/>
      <w:r w:rsidRPr="001A779C">
        <w:rPr>
          <w:bCs/>
          <w:i/>
          <w:sz w:val="28"/>
          <w:szCs w:val="28"/>
          <w:lang w:val="en-US"/>
        </w:rPr>
        <w:t>dank</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good marijuana or weed; </w:t>
      </w:r>
      <w:r w:rsidRPr="001A779C">
        <w:rPr>
          <w:bCs/>
          <w:sz w:val="28"/>
          <w:szCs w:val="28"/>
          <w:lang w:val="en-US"/>
        </w:rPr>
        <w:t>2</w:t>
      </w:r>
      <w:r w:rsidRPr="001A779C">
        <w:rPr>
          <w:b/>
          <w:bCs/>
          <w:sz w:val="28"/>
          <w:szCs w:val="28"/>
          <w:lang w:val="en-US"/>
        </w:rPr>
        <w:t>.</w:t>
      </w:r>
      <w:r w:rsidRPr="001A779C">
        <w:rPr>
          <w:sz w:val="28"/>
          <w:szCs w:val="28"/>
          <w:lang w:val="en-US"/>
        </w:rPr>
        <w:t xml:space="preserve"> very good;</w:t>
      </w:r>
    </w:p>
    <w:p w14:paraId="0AB829D6" w14:textId="77777777" w:rsidR="00E53DB3" w:rsidRPr="00212914" w:rsidRDefault="00E53DB3" w:rsidP="00FB05BA">
      <w:pPr>
        <w:numPr>
          <w:ilvl w:val="0"/>
          <w:numId w:val="59"/>
        </w:numPr>
        <w:suppressAutoHyphens w:val="0"/>
        <w:spacing w:line="360" w:lineRule="auto"/>
        <w:ind w:left="0" w:firstLine="0"/>
        <w:jc w:val="both"/>
        <w:rPr>
          <w:sz w:val="28"/>
          <w:szCs w:val="28"/>
        </w:rPr>
      </w:pPr>
      <w:hyperlink r:id="rId128" w:anchor="Top" w:history="1"/>
      <w:r w:rsidRPr="00695B0F">
        <w:rPr>
          <w:bCs/>
          <w:i/>
          <w:sz w:val="28"/>
          <w:szCs w:val="28"/>
        </w:rPr>
        <w:t>dat</w:t>
      </w:r>
      <w:r w:rsidRPr="00695B0F">
        <w:rPr>
          <w:bCs/>
          <w:sz w:val="28"/>
          <w:szCs w:val="28"/>
        </w:rPr>
        <w:t xml:space="preserve"> </w:t>
      </w:r>
      <w:r w:rsidRPr="00695B0F">
        <w:rPr>
          <w:sz w:val="28"/>
          <w:szCs w:val="28"/>
          <w:lang w:val="en-GB"/>
        </w:rPr>
        <w:t>–</w:t>
      </w:r>
      <w:r w:rsidRPr="00695B0F">
        <w:rPr>
          <w:sz w:val="28"/>
          <w:szCs w:val="28"/>
        </w:rPr>
        <w:t xml:space="preserve"> </w:t>
      </w:r>
      <w:r w:rsidRPr="00695B0F">
        <w:rPr>
          <w:bCs/>
          <w:sz w:val="28"/>
          <w:szCs w:val="28"/>
        </w:rPr>
        <w:t>1.</w:t>
      </w:r>
      <w:r w:rsidRPr="00212914">
        <w:rPr>
          <w:sz w:val="28"/>
          <w:szCs w:val="28"/>
        </w:rPr>
        <w:t xml:space="preserve"> that</w:t>
      </w:r>
      <w:r>
        <w:rPr>
          <w:sz w:val="28"/>
          <w:szCs w:val="28"/>
        </w:rPr>
        <w:t>;</w:t>
      </w:r>
      <w:r w:rsidRPr="00212914">
        <w:rPr>
          <w:sz w:val="28"/>
          <w:szCs w:val="28"/>
        </w:rPr>
        <w:t xml:space="preserve"> </w:t>
      </w:r>
    </w:p>
    <w:p w14:paraId="5629BBD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29" w:anchor="Top" w:history="1"/>
      <w:r w:rsidRPr="001A779C">
        <w:rPr>
          <w:bCs/>
          <w:i/>
          <w:sz w:val="28"/>
          <w:szCs w:val="28"/>
          <w:lang w:val="en-US"/>
        </w:rPr>
        <w:t>dawg</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title for your friends, see ‘homie’;  </w:t>
      </w:r>
      <w:r w:rsidRPr="001A779C">
        <w:rPr>
          <w:bCs/>
          <w:sz w:val="28"/>
          <w:szCs w:val="28"/>
          <w:lang w:val="en-US"/>
        </w:rPr>
        <w:t>2</w:t>
      </w:r>
      <w:r w:rsidRPr="001A779C">
        <w:rPr>
          <w:b/>
          <w:bCs/>
          <w:sz w:val="28"/>
          <w:szCs w:val="28"/>
          <w:lang w:val="en-US"/>
        </w:rPr>
        <w:t>.</w:t>
      </w:r>
      <w:r w:rsidRPr="001A779C">
        <w:rPr>
          <w:sz w:val="28"/>
          <w:szCs w:val="28"/>
          <w:lang w:val="en-US"/>
        </w:rPr>
        <w:t xml:space="preserve"> a guy who goes with all the girls, even if he has a girlfriend; a tramp; </w:t>
      </w:r>
    </w:p>
    <w:p w14:paraId="1A1779A0" w14:textId="77777777" w:rsidR="00E53DB3" w:rsidRPr="00212914" w:rsidRDefault="00E53DB3" w:rsidP="00FB05BA">
      <w:pPr>
        <w:numPr>
          <w:ilvl w:val="0"/>
          <w:numId w:val="59"/>
        </w:numPr>
        <w:suppressAutoHyphens w:val="0"/>
        <w:spacing w:line="360" w:lineRule="auto"/>
        <w:ind w:left="0" w:firstLine="0"/>
        <w:jc w:val="both"/>
        <w:rPr>
          <w:sz w:val="28"/>
          <w:szCs w:val="28"/>
        </w:rPr>
      </w:pPr>
      <w:hyperlink r:id="rId130" w:anchor="Top" w:history="1"/>
      <w:r w:rsidRPr="00695B0F">
        <w:rPr>
          <w:bCs/>
          <w:i/>
          <w:sz w:val="28"/>
          <w:szCs w:val="28"/>
        </w:rPr>
        <w:t>dead presidents</w:t>
      </w:r>
      <w:r w:rsidRPr="00695B0F">
        <w:rPr>
          <w:bCs/>
          <w:sz w:val="28"/>
          <w:szCs w:val="28"/>
        </w:rPr>
        <w:t xml:space="preserve"> </w:t>
      </w:r>
      <w:r w:rsidRPr="00695B0F">
        <w:rPr>
          <w:sz w:val="28"/>
          <w:szCs w:val="28"/>
          <w:lang w:val="en-GB"/>
        </w:rPr>
        <w:t>–</w:t>
      </w:r>
      <w:r w:rsidRPr="00695B0F">
        <w:rPr>
          <w:sz w:val="28"/>
          <w:szCs w:val="28"/>
        </w:rPr>
        <w:t xml:space="preserve"> </w:t>
      </w:r>
      <w:r w:rsidRPr="00695B0F">
        <w:rPr>
          <w:bCs/>
          <w:sz w:val="28"/>
          <w:szCs w:val="28"/>
        </w:rPr>
        <w:t>1.</w:t>
      </w:r>
      <w:r>
        <w:rPr>
          <w:sz w:val="28"/>
          <w:szCs w:val="28"/>
        </w:rPr>
        <w:t xml:space="preserve"> money;</w:t>
      </w:r>
    </w:p>
    <w:p w14:paraId="11A1BF2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31" w:anchor="Top" w:history="1"/>
      <w:r w:rsidRPr="001A779C">
        <w:rPr>
          <w:bCs/>
          <w:i/>
          <w:sz w:val="28"/>
          <w:szCs w:val="28"/>
          <w:lang w:val="en-US"/>
        </w:rPr>
        <w:t>deebo</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steal, derived from the character in the movie ‘Friday’, who steals from all of the neighborhood people;</w:t>
      </w:r>
    </w:p>
    <w:p w14:paraId="052EEE59" w14:textId="77777777" w:rsidR="00E53DB3" w:rsidRPr="00212914" w:rsidRDefault="00E53DB3" w:rsidP="00FB05BA">
      <w:pPr>
        <w:numPr>
          <w:ilvl w:val="0"/>
          <w:numId w:val="59"/>
        </w:numPr>
        <w:suppressAutoHyphens w:val="0"/>
        <w:spacing w:line="360" w:lineRule="auto"/>
        <w:ind w:left="0" w:firstLine="0"/>
        <w:jc w:val="both"/>
        <w:rPr>
          <w:sz w:val="28"/>
          <w:szCs w:val="28"/>
        </w:rPr>
      </w:pPr>
      <w:hyperlink r:id="rId132" w:anchor="Top" w:history="1"/>
      <w:r w:rsidRPr="00695B0F">
        <w:rPr>
          <w:bCs/>
          <w:i/>
          <w:sz w:val="28"/>
          <w:szCs w:val="28"/>
        </w:rPr>
        <w:t>deezam</w:t>
      </w:r>
      <w:r w:rsidRPr="00695B0F">
        <w:rPr>
          <w:bCs/>
          <w:sz w:val="28"/>
          <w:szCs w:val="28"/>
        </w:rPr>
        <w:t xml:space="preserve"> </w:t>
      </w:r>
      <w:r w:rsidRPr="00695B0F">
        <w:rPr>
          <w:sz w:val="28"/>
          <w:szCs w:val="28"/>
          <w:lang w:val="en-GB"/>
        </w:rPr>
        <w:t>–</w:t>
      </w:r>
      <w:r w:rsidRPr="00695B0F">
        <w:rPr>
          <w:sz w:val="28"/>
          <w:szCs w:val="28"/>
        </w:rPr>
        <w:t xml:space="preserve"> </w:t>
      </w:r>
      <w:r w:rsidRPr="00695B0F">
        <w:rPr>
          <w:bCs/>
          <w:sz w:val="28"/>
          <w:szCs w:val="28"/>
        </w:rPr>
        <w:t>1.</w:t>
      </w:r>
      <w:r w:rsidRPr="00212914">
        <w:rPr>
          <w:sz w:val="28"/>
          <w:szCs w:val="28"/>
        </w:rPr>
        <w:t xml:space="preserve"> damn</w:t>
      </w:r>
      <w:r>
        <w:rPr>
          <w:sz w:val="28"/>
          <w:szCs w:val="28"/>
        </w:rPr>
        <w:t>;</w:t>
      </w:r>
      <w:r w:rsidRPr="00212914">
        <w:rPr>
          <w:sz w:val="28"/>
          <w:szCs w:val="28"/>
        </w:rPr>
        <w:t xml:space="preserve"> </w:t>
      </w:r>
    </w:p>
    <w:p w14:paraId="747A822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33" w:anchor="Top" w:history="1"/>
      <w:r w:rsidRPr="001A779C">
        <w:rPr>
          <w:bCs/>
          <w:i/>
          <w:sz w:val="28"/>
          <w:szCs w:val="28"/>
          <w:lang w:val="en-US"/>
        </w:rPr>
        <w:t>dime</w:t>
      </w:r>
      <w:r w:rsidRPr="001A779C">
        <w:rPr>
          <w:bCs/>
          <w:sz w:val="28"/>
          <w:szCs w:val="28"/>
          <w:lang w:val="en-US"/>
        </w:rPr>
        <w:t xml:space="preserve"> – 1</w:t>
      </w:r>
      <w:r w:rsidRPr="001A779C">
        <w:rPr>
          <w:b/>
          <w:bCs/>
          <w:sz w:val="28"/>
          <w:szCs w:val="28"/>
          <w:lang w:val="en-US"/>
        </w:rPr>
        <w:t>.</w:t>
      </w:r>
      <w:r w:rsidRPr="001A779C">
        <w:rPr>
          <w:sz w:val="28"/>
          <w:szCs w:val="28"/>
          <w:lang w:val="en-US"/>
        </w:rPr>
        <w:t xml:space="preserve"> a bag of marijuana, usually worth ten dollars  (a ten dollar bag of drugs was called a ‘dime sack’; five dollars is a ‘nickel bag’; ‘dub sack’ is used for $20.00 bags;  </w:t>
      </w:r>
      <w:r w:rsidRPr="001A779C">
        <w:rPr>
          <w:bCs/>
          <w:sz w:val="28"/>
          <w:szCs w:val="28"/>
          <w:lang w:val="en-US"/>
        </w:rPr>
        <w:t>2.</w:t>
      </w:r>
      <w:r w:rsidRPr="001A779C">
        <w:rPr>
          <w:sz w:val="28"/>
          <w:szCs w:val="28"/>
          <w:lang w:val="en-US"/>
        </w:rPr>
        <w:t xml:space="preserve"> a good looking female; </w:t>
      </w:r>
    </w:p>
    <w:p w14:paraId="1ADF15DD" w14:textId="77777777" w:rsidR="00E53DB3" w:rsidRPr="001A779C" w:rsidRDefault="00E53DB3" w:rsidP="00FB05BA">
      <w:pPr>
        <w:numPr>
          <w:ilvl w:val="0"/>
          <w:numId w:val="59"/>
        </w:numPr>
        <w:suppressAutoHyphens w:val="0"/>
        <w:spacing w:line="360" w:lineRule="auto"/>
        <w:ind w:left="0" w:firstLine="0"/>
        <w:jc w:val="both"/>
        <w:rPr>
          <w:sz w:val="28"/>
          <w:szCs w:val="28"/>
          <w:lang w:val="en-US"/>
        </w:rPr>
      </w:pPr>
      <w:hyperlink r:id="rId134" w:anchor="Top" w:history="1"/>
      <w:r w:rsidRPr="001A779C">
        <w:rPr>
          <w:bCs/>
          <w:i/>
          <w:sz w:val="28"/>
          <w:szCs w:val="28"/>
          <w:lang w:val="en-US"/>
        </w:rPr>
        <w:t>dime-piece</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good looking female; </w:t>
      </w:r>
    </w:p>
    <w:p w14:paraId="7B568C15" w14:textId="77777777" w:rsidR="00E53DB3" w:rsidRPr="001A779C" w:rsidRDefault="00E53DB3" w:rsidP="00FB05BA">
      <w:pPr>
        <w:numPr>
          <w:ilvl w:val="0"/>
          <w:numId w:val="59"/>
        </w:numPr>
        <w:suppressAutoHyphens w:val="0"/>
        <w:spacing w:line="360" w:lineRule="auto"/>
        <w:ind w:left="0" w:firstLine="0"/>
        <w:jc w:val="both"/>
        <w:rPr>
          <w:sz w:val="28"/>
          <w:szCs w:val="28"/>
          <w:lang w:val="en-US"/>
        </w:rPr>
      </w:pPr>
      <w:hyperlink r:id="rId135" w:anchor="Top" w:history="1"/>
      <w:r w:rsidRPr="001A779C">
        <w:rPr>
          <w:bCs/>
          <w:i/>
          <w:sz w:val="28"/>
          <w:szCs w:val="28"/>
          <w:lang w:val="en-US"/>
        </w:rPr>
        <w:t>dip / dip out</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to leave;</w:t>
      </w:r>
    </w:p>
    <w:p w14:paraId="424908CD" w14:textId="77777777" w:rsidR="00E53DB3" w:rsidRPr="00212914" w:rsidRDefault="00E53DB3" w:rsidP="00FB05BA">
      <w:pPr>
        <w:numPr>
          <w:ilvl w:val="0"/>
          <w:numId w:val="59"/>
        </w:numPr>
        <w:suppressAutoHyphens w:val="0"/>
        <w:spacing w:line="360" w:lineRule="auto"/>
        <w:ind w:left="0" w:firstLine="0"/>
        <w:jc w:val="both"/>
        <w:rPr>
          <w:sz w:val="28"/>
          <w:szCs w:val="28"/>
        </w:rPr>
      </w:pPr>
      <w:r w:rsidRPr="00695B0F">
        <w:rPr>
          <w:i/>
          <w:sz w:val="28"/>
          <w:szCs w:val="28"/>
          <w:lang w:val="en-GB"/>
        </w:rPr>
        <w:t xml:space="preserve">dipstick </w:t>
      </w:r>
      <w:r w:rsidRPr="00212914">
        <w:rPr>
          <w:sz w:val="28"/>
          <w:szCs w:val="28"/>
          <w:lang w:val="en-GB"/>
        </w:rPr>
        <w:t>–</w:t>
      </w:r>
      <w:r>
        <w:rPr>
          <w:sz w:val="28"/>
          <w:szCs w:val="28"/>
        </w:rPr>
        <w:t xml:space="preserve"> 1. a stupid person;</w:t>
      </w:r>
    </w:p>
    <w:p w14:paraId="06E36E07" w14:textId="77777777" w:rsidR="00E53DB3" w:rsidRPr="001A779C" w:rsidRDefault="00E53DB3" w:rsidP="00FB05BA">
      <w:pPr>
        <w:numPr>
          <w:ilvl w:val="0"/>
          <w:numId w:val="59"/>
        </w:numPr>
        <w:suppressAutoHyphens w:val="0"/>
        <w:spacing w:line="360" w:lineRule="auto"/>
        <w:ind w:left="0" w:firstLine="0"/>
        <w:jc w:val="both"/>
        <w:rPr>
          <w:sz w:val="28"/>
          <w:szCs w:val="28"/>
          <w:lang w:val="en-US"/>
        </w:rPr>
      </w:pPr>
      <w:hyperlink r:id="rId136" w:anchor="Top" w:history="1"/>
      <w:r w:rsidRPr="001A779C">
        <w:rPr>
          <w:bCs/>
          <w:i/>
          <w:sz w:val="28"/>
          <w:szCs w:val="28"/>
          <w:lang w:val="en-US"/>
        </w:rPr>
        <w:t>dirty brown</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bad weed/marijuana;</w:t>
      </w:r>
    </w:p>
    <w:p w14:paraId="5E00B5F1" w14:textId="77777777" w:rsidR="00E53DB3" w:rsidRPr="001A779C" w:rsidRDefault="00E53DB3" w:rsidP="00FB05BA">
      <w:pPr>
        <w:numPr>
          <w:ilvl w:val="0"/>
          <w:numId w:val="59"/>
        </w:numPr>
        <w:suppressAutoHyphens w:val="0"/>
        <w:spacing w:line="360" w:lineRule="auto"/>
        <w:ind w:left="0" w:firstLine="0"/>
        <w:jc w:val="both"/>
        <w:rPr>
          <w:sz w:val="28"/>
          <w:szCs w:val="28"/>
          <w:lang w:val="en-US"/>
        </w:rPr>
      </w:pPr>
      <w:hyperlink r:id="rId137" w:anchor="Top" w:history="1"/>
      <w:hyperlink r:id="rId138" w:anchor="Top" w:history="1"/>
      <w:r w:rsidRPr="001A779C">
        <w:rPr>
          <w:bCs/>
          <w:i/>
          <w:sz w:val="28"/>
          <w:szCs w:val="28"/>
          <w:lang w:val="en-US"/>
        </w:rPr>
        <w:t>dog</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title for your friends, see ‘homie’;</w:t>
      </w:r>
    </w:p>
    <w:p w14:paraId="5C50CF9E"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dognutz</w:t>
      </w:r>
      <w:r w:rsidRPr="001A779C">
        <w:rPr>
          <w:sz w:val="28"/>
          <w:szCs w:val="28"/>
          <w:lang w:val="en-US"/>
        </w:rPr>
        <w:t xml:space="preserve"> </w:t>
      </w:r>
      <w:r w:rsidRPr="001A779C">
        <w:rPr>
          <w:bCs/>
          <w:sz w:val="28"/>
          <w:szCs w:val="28"/>
          <w:lang w:val="en-US"/>
        </w:rPr>
        <w:t>– 1.</w:t>
      </w:r>
      <w:r w:rsidRPr="001A779C">
        <w:rPr>
          <w:b/>
          <w:bCs/>
          <w:sz w:val="28"/>
          <w:szCs w:val="28"/>
          <w:lang w:val="en-US"/>
        </w:rPr>
        <w:t xml:space="preserve"> </w:t>
      </w:r>
      <w:r w:rsidRPr="001A779C">
        <w:rPr>
          <w:sz w:val="28"/>
          <w:szCs w:val="28"/>
          <w:lang w:val="en-US"/>
        </w:rPr>
        <w:t>a friend or acquaintance;</w:t>
      </w:r>
    </w:p>
    <w:p w14:paraId="2339BDE9"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39" w:anchor="Top" w:history="1"/>
      <w:r w:rsidRPr="001A779C">
        <w:rPr>
          <w:bCs/>
          <w:i/>
          <w:sz w:val="28"/>
          <w:szCs w:val="28"/>
          <w:lang w:val="en-US"/>
        </w:rPr>
        <w:t>dog on</w:t>
      </w:r>
      <w:r w:rsidRPr="001A779C">
        <w:rPr>
          <w:bCs/>
          <w:sz w:val="28"/>
          <w:szCs w:val="28"/>
          <w:lang w:val="en-US"/>
        </w:rPr>
        <w:t xml:space="preserve"> </w:t>
      </w:r>
      <w:r w:rsidRPr="00695B0F">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be mean or cruel;</w:t>
      </w:r>
    </w:p>
    <w:p w14:paraId="7937617E" w14:textId="77777777" w:rsidR="00E53DB3" w:rsidRPr="001A779C" w:rsidRDefault="00E53DB3" w:rsidP="00FB05BA">
      <w:pPr>
        <w:numPr>
          <w:ilvl w:val="0"/>
          <w:numId w:val="59"/>
        </w:numPr>
        <w:tabs>
          <w:tab w:val="num" w:pos="0"/>
        </w:tabs>
        <w:suppressAutoHyphens w:val="0"/>
        <w:spacing w:line="360" w:lineRule="auto"/>
        <w:ind w:hanging="720"/>
        <w:jc w:val="both"/>
        <w:rPr>
          <w:sz w:val="28"/>
          <w:szCs w:val="28"/>
          <w:lang w:val="en-US"/>
        </w:rPr>
      </w:pPr>
      <w:r w:rsidRPr="001A779C">
        <w:rPr>
          <w:bCs/>
          <w:i/>
          <w:sz w:val="28"/>
          <w:szCs w:val="28"/>
          <w:lang w:val="en-US"/>
        </w:rPr>
        <w:t>don't talk with yo mouth full</w:t>
      </w:r>
      <w:r w:rsidRPr="001A779C">
        <w:rPr>
          <w:sz w:val="28"/>
          <w:szCs w:val="28"/>
          <w:lang w:val="en-US"/>
        </w:rPr>
        <w:t xml:space="preserve"> </w:t>
      </w:r>
      <w:r w:rsidRPr="001A779C">
        <w:rPr>
          <w:b/>
          <w:bCs/>
          <w:sz w:val="28"/>
          <w:szCs w:val="28"/>
          <w:lang w:val="en-US"/>
        </w:rPr>
        <w:t>–</w:t>
      </w:r>
      <w:r w:rsidRPr="001A779C">
        <w:rPr>
          <w:bCs/>
          <w:sz w:val="28"/>
          <w:szCs w:val="28"/>
          <w:lang w:val="en-US"/>
        </w:rPr>
        <w:t xml:space="preserve"> 1</w:t>
      </w:r>
      <w:r w:rsidRPr="001A779C">
        <w:rPr>
          <w:b/>
          <w:bCs/>
          <w:sz w:val="28"/>
          <w:szCs w:val="28"/>
          <w:lang w:val="en-US"/>
        </w:rPr>
        <w:t xml:space="preserve">. </w:t>
      </w:r>
      <w:r w:rsidRPr="001A779C">
        <w:rPr>
          <w:sz w:val="28"/>
          <w:szCs w:val="28"/>
          <w:lang w:val="en-US"/>
        </w:rPr>
        <w:t>it’s a comeback to lame cut down  in essence ‘Shut up!’;</w:t>
      </w:r>
    </w:p>
    <w:p w14:paraId="5CA4146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40" w:anchor="Top" w:history="1"/>
      <w:r w:rsidRPr="001A779C">
        <w:rPr>
          <w:bCs/>
          <w:i/>
          <w:sz w:val="28"/>
          <w:szCs w:val="28"/>
          <w:lang w:val="en-US"/>
        </w:rPr>
        <w:t>dope</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late 80's verbage, still used in some arenas for something good, excellent or appealing; see also ‘tight’ or ‘phat’;  </w:t>
      </w:r>
      <w:r w:rsidRPr="001A779C">
        <w:rPr>
          <w:bCs/>
          <w:sz w:val="28"/>
          <w:szCs w:val="28"/>
          <w:lang w:val="en-US"/>
        </w:rPr>
        <w:t>2.</w:t>
      </w:r>
      <w:r w:rsidRPr="001A779C">
        <w:rPr>
          <w:sz w:val="28"/>
          <w:szCs w:val="28"/>
          <w:lang w:val="en-US"/>
        </w:rPr>
        <w:t xml:space="preserve"> marijuana;  </w:t>
      </w:r>
    </w:p>
    <w:p w14:paraId="1DAFE0E1" w14:textId="77777777" w:rsidR="00E53DB3" w:rsidRPr="001A779C" w:rsidRDefault="00E53DB3" w:rsidP="00FB05BA">
      <w:pPr>
        <w:numPr>
          <w:ilvl w:val="0"/>
          <w:numId w:val="59"/>
        </w:numPr>
        <w:tabs>
          <w:tab w:val="clear" w:pos="720"/>
        </w:tabs>
        <w:suppressAutoHyphens w:val="0"/>
        <w:spacing w:line="360" w:lineRule="auto"/>
        <w:ind w:hanging="720"/>
        <w:jc w:val="both"/>
        <w:rPr>
          <w:sz w:val="28"/>
          <w:szCs w:val="28"/>
          <w:lang w:val="en-US"/>
        </w:rPr>
      </w:pPr>
      <w:hyperlink r:id="rId141" w:anchor="Top" w:history="1"/>
      <w:r w:rsidRPr="001A779C">
        <w:rPr>
          <w:bCs/>
          <w:i/>
          <w:sz w:val="28"/>
          <w:szCs w:val="28"/>
          <w:lang w:val="en-US"/>
        </w:rPr>
        <w:t>dose</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put the liquid form of LSD on an object that can be deliberately put on someones tongue or skin; </w:t>
      </w:r>
    </w:p>
    <w:p w14:paraId="7F52DE51" w14:textId="77777777" w:rsidR="00E53DB3" w:rsidRPr="001A779C" w:rsidRDefault="00E53DB3" w:rsidP="00FB05BA">
      <w:pPr>
        <w:numPr>
          <w:ilvl w:val="0"/>
          <w:numId w:val="59"/>
        </w:numPr>
        <w:tabs>
          <w:tab w:val="clear" w:pos="720"/>
        </w:tabs>
        <w:suppressAutoHyphens w:val="0"/>
        <w:spacing w:line="360" w:lineRule="auto"/>
        <w:ind w:hanging="720"/>
        <w:jc w:val="both"/>
        <w:rPr>
          <w:sz w:val="28"/>
          <w:szCs w:val="28"/>
          <w:lang w:val="en-US"/>
        </w:rPr>
      </w:pPr>
      <w:hyperlink r:id="rId142" w:anchor="Top" w:history="1"/>
      <w:r w:rsidRPr="001A779C">
        <w:rPr>
          <w:bCs/>
          <w:i/>
          <w:sz w:val="28"/>
          <w:szCs w:val="28"/>
          <w:lang w:val="en-US"/>
        </w:rPr>
        <w:t>down</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be part of a group or friendship; committed to ‘watch their back’; </w:t>
      </w:r>
      <w:r w:rsidRPr="001A779C">
        <w:rPr>
          <w:bCs/>
          <w:sz w:val="28"/>
          <w:szCs w:val="28"/>
          <w:lang w:val="en-US"/>
        </w:rPr>
        <w:t>2</w:t>
      </w:r>
      <w:r w:rsidRPr="001A779C">
        <w:rPr>
          <w:b/>
          <w:bCs/>
          <w:sz w:val="28"/>
          <w:szCs w:val="28"/>
          <w:lang w:val="en-US"/>
        </w:rPr>
        <w:t>.</w:t>
      </w:r>
      <w:r w:rsidRPr="001A779C">
        <w:rPr>
          <w:sz w:val="28"/>
          <w:szCs w:val="28"/>
          <w:lang w:val="en-US"/>
        </w:rPr>
        <w:t xml:space="preserve"> agreeing or assenting with; </w:t>
      </w:r>
      <w:r w:rsidRPr="001A779C">
        <w:rPr>
          <w:bCs/>
          <w:sz w:val="28"/>
          <w:szCs w:val="28"/>
          <w:lang w:val="en-US"/>
        </w:rPr>
        <w:t>3</w:t>
      </w:r>
      <w:r w:rsidRPr="001A779C">
        <w:rPr>
          <w:b/>
          <w:bCs/>
          <w:sz w:val="28"/>
          <w:szCs w:val="28"/>
          <w:lang w:val="en-US"/>
        </w:rPr>
        <w:t>.</w:t>
      </w:r>
      <w:r w:rsidRPr="001A779C">
        <w:rPr>
          <w:sz w:val="28"/>
          <w:szCs w:val="28"/>
          <w:lang w:val="en-US"/>
        </w:rPr>
        <w:t xml:space="preserve"> to be engaged in an activity, also the current status or happening; </w:t>
      </w:r>
    </w:p>
    <w:p w14:paraId="2927CDAD"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43" w:anchor="Top" w:history="1"/>
      <w:r w:rsidRPr="001A779C">
        <w:rPr>
          <w:bCs/>
          <w:i/>
          <w:sz w:val="28"/>
          <w:szCs w:val="28"/>
          <w:lang w:val="en-US"/>
        </w:rPr>
        <w:t>down low or D.L.</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secret, keep it a secret, not public information;</w:t>
      </w:r>
    </w:p>
    <w:p w14:paraId="770A3040" w14:textId="77777777" w:rsidR="00E53DB3" w:rsidRPr="00212914" w:rsidRDefault="00E53DB3" w:rsidP="00FB05BA">
      <w:pPr>
        <w:numPr>
          <w:ilvl w:val="0"/>
          <w:numId w:val="59"/>
        </w:numPr>
        <w:tabs>
          <w:tab w:val="clear" w:pos="720"/>
          <w:tab w:val="num" w:pos="0"/>
        </w:tabs>
        <w:suppressAutoHyphens w:val="0"/>
        <w:spacing w:line="360" w:lineRule="auto"/>
        <w:ind w:left="0" w:firstLine="0"/>
        <w:jc w:val="both"/>
        <w:rPr>
          <w:sz w:val="28"/>
          <w:szCs w:val="28"/>
        </w:rPr>
      </w:pPr>
      <w:hyperlink r:id="rId144" w:anchor="Top" w:history="1"/>
      <w:r w:rsidRPr="00E40D76">
        <w:rPr>
          <w:bCs/>
          <w:i/>
          <w:sz w:val="28"/>
          <w:szCs w:val="28"/>
        </w:rPr>
        <w:t>dragon, the</w:t>
      </w:r>
      <w:r w:rsidRPr="00E40D76">
        <w:rPr>
          <w:bCs/>
          <w:sz w:val="28"/>
          <w:szCs w:val="28"/>
        </w:rPr>
        <w:t xml:space="preserve"> </w:t>
      </w:r>
      <w:r w:rsidRPr="00E40D76">
        <w:rPr>
          <w:sz w:val="28"/>
          <w:szCs w:val="28"/>
          <w:lang w:val="en-GB"/>
        </w:rPr>
        <w:t>–</w:t>
      </w:r>
      <w:r w:rsidRPr="00E40D76">
        <w:rPr>
          <w:sz w:val="28"/>
          <w:szCs w:val="28"/>
        </w:rPr>
        <w:t xml:space="preserve"> </w:t>
      </w:r>
      <w:r w:rsidRPr="00E40D76">
        <w:rPr>
          <w:bCs/>
          <w:sz w:val="28"/>
          <w:szCs w:val="28"/>
        </w:rPr>
        <w:t>1.</w:t>
      </w:r>
      <w:r w:rsidRPr="00212914">
        <w:rPr>
          <w:sz w:val="28"/>
          <w:szCs w:val="28"/>
        </w:rPr>
        <w:t xml:space="preserve"> </w:t>
      </w:r>
      <w:r>
        <w:rPr>
          <w:sz w:val="28"/>
          <w:szCs w:val="28"/>
        </w:rPr>
        <w:t>b</w:t>
      </w:r>
      <w:r w:rsidRPr="00212914">
        <w:rPr>
          <w:sz w:val="28"/>
          <w:szCs w:val="28"/>
        </w:rPr>
        <w:t>ad breath</w:t>
      </w:r>
      <w:r>
        <w:rPr>
          <w:sz w:val="28"/>
          <w:szCs w:val="28"/>
        </w:rPr>
        <w:t>;</w:t>
      </w:r>
    </w:p>
    <w:p w14:paraId="5CE9EF40" w14:textId="77777777" w:rsidR="00E53DB3" w:rsidRPr="001A779C" w:rsidRDefault="00E53DB3" w:rsidP="00FB05BA">
      <w:pPr>
        <w:numPr>
          <w:ilvl w:val="0"/>
          <w:numId w:val="59"/>
        </w:numPr>
        <w:tabs>
          <w:tab w:val="clear" w:pos="720"/>
        </w:tabs>
        <w:suppressAutoHyphens w:val="0"/>
        <w:spacing w:line="360" w:lineRule="auto"/>
        <w:ind w:hanging="720"/>
        <w:jc w:val="both"/>
        <w:rPr>
          <w:sz w:val="28"/>
          <w:szCs w:val="28"/>
          <w:lang w:val="en-US"/>
        </w:rPr>
      </w:pPr>
      <w:hyperlink r:id="rId145" w:anchor="Top" w:history="1"/>
      <w:r w:rsidRPr="001A779C">
        <w:rPr>
          <w:bCs/>
          <w:i/>
          <w:sz w:val="28"/>
          <w:szCs w:val="28"/>
          <w:lang w:val="en-US"/>
        </w:rPr>
        <w:t>drop</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hit someone, usually knocking them out or to a state where they don't want to get up;  </w:t>
      </w:r>
      <w:r w:rsidRPr="001A779C">
        <w:rPr>
          <w:bCs/>
          <w:sz w:val="28"/>
          <w:szCs w:val="28"/>
          <w:lang w:val="en-US"/>
        </w:rPr>
        <w:t>2</w:t>
      </w:r>
      <w:r w:rsidRPr="001A779C">
        <w:rPr>
          <w:b/>
          <w:bCs/>
          <w:sz w:val="28"/>
          <w:szCs w:val="28"/>
          <w:lang w:val="en-US"/>
        </w:rPr>
        <w:t>.</w:t>
      </w:r>
      <w:r w:rsidRPr="001A779C">
        <w:rPr>
          <w:sz w:val="28"/>
          <w:szCs w:val="28"/>
          <w:lang w:val="en-US"/>
        </w:rPr>
        <w:t xml:space="preserve"> to take a pill, mainly Ecstasy; </w:t>
      </w:r>
    </w:p>
    <w:p w14:paraId="158C489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46" w:anchor="Top" w:history="1"/>
      <w:r w:rsidRPr="001A779C">
        <w:rPr>
          <w:bCs/>
          <w:i/>
          <w:sz w:val="28"/>
          <w:szCs w:val="28"/>
          <w:lang w:val="en-US"/>
        </w:rPr>
        <w:t>drop the dime</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tell on someone;</w:t>
      </w:r>
    </w:p>
    <w:p w14:paraId="41C97045" w14:textId="77777777" w:rsidR="00E53DB3" w:rsidRPr="001A779C" w:rsidRDefault="00E53DB3" w:rsidP="00FB05BA">
      <w:pPr>
        <w:numPr>
          <w:ilvl w:val="0"/>
          <w:numId w:val="59"/>
        </w:numPr>
        <w:tabs>
          <w:tab w:val="clear" w:pos="720"/>
          <w:tab w:val="num" w:pos="0"/>
        </w:tabs>
        <w:suppressAutoHyphens w:val="0"/>
        <w:spacing w:line="360" w:lineRule="auto"/>
        <w:ind w:left="0" w:firstLine="0"/>
        <w:jc w:val="both"/>
        <w:rPr>
          <w:sz w:val="28"/>
          <w:szCs w:val="28"/>
          <w:lang w:val="en-US"/>
        </w:rPr>
      </w:pPr>
      <w:hyperlink r:id="rId147" w:anchor="Top" w:history="1"/>
      <w:r w:rsidRPr="001A779C">
        <w:rPr>
          <w:bCs/>
          <w:i/>
          <w:sz w:val="28"/>
          <w:szCs w:val="28"/>
          <w:lang w:val="en-US"/>
        </w:rPr>
        <w:t>dub</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20 inch chrome rims or wheels;  </w:t>
      </w:r>
      <w:r w:rsidRPr="001A779C">
        <w:rPr>
          <w:bCs/>
          <w:sz w:val="28"/>
          <w:szCs w:val="28"/>
          <w:lang w:val="en-US"/>
        </w:rPr>
        <w:t>2.</w:t>
      </w:r>
      <w:r w:rsidRPr="001A779C">
        <w:rPr>
          <w:sz w:val="28"/>
          <w:szCs w:val="28"/>
          <w:lang w:val="en-US"/>
        </w:rPr>
        <w:t xml:space="preserve"> a dub sack is a $20 bag of marijuana;  </w:t>
      </w:r>
    </w:p>
    <w:p w14:paraId="67E4CF5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48" w:anchor="Top" w:history="1"/>
      <w:r w:rsidRPr="001A779C">
        <w:rPr>
          <w:bCs/>
          <w:i/>
          <w:sz w:val="28"/>
          <w:szCs w:val="28"/>
          <w:lang w:val="en-US"/>
        </w:rPr>
        <w:t>dube</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(pronounced doobee) a marijuana cigarette;  </w:t>
      </w:r>
    </w:p>
    <w:p w14:paraId="4FF45437" w14:textId="77777777" w:rsidR="00E53DB3" w:rsidRPr="00212914" w:rsidRDefault="00E53DB3" w:rsidP="00FB05BA">
      <w:pPr>
        <w:numPr>
          <w:ilvl w:val="0"/>
          <w:numId w:val="59"/>
        </w:numPr>
        <w:suppressAutoHyphens w:val="0"/>
        <w:spacing w:line="360" w:lineRule="auto"/>
        <w:ind w:hanging="720"/>
        <w:jc w:val="both"/>
        <w:rPr>
          <w:sz w:val="28"/>
          <w:szCs w:val="28"/>
        </w:rPr>
      </w:pPr>
      <w:hyperlink r:id="rId149" w:anchor="Top" w:history="1"/>
      <w:r w:rsidRPr="00E40D76">
        <w:rPr>
          <w:bCs/>
          <w:i/>
          <w:sz w:val="28"/>
          <w:szCs w:val="28"/>
        </w:rPr>
        <w:t>duckets</w:t>
      </w:r>
      <w:r w:rsidRPr="00E40D76">
        <w:rPr>
          <w:bCs/>
          <w:sz w:val="28"/>
          <w:szCs w:val="28"/>
        </w:rPr>
        <w:t xml:space="preserve"> </w:t>
      </w:r>
      <w:r w:rsidRPr="00E40D76">
        <w:rPr>
          <w:sz w:val="28"/>
          <w:szCs w:val="28"/>
          <w:lang w:val="en-GB"/>
        </w:rPr>
        <w:t>–</w:t>
      </w:r>
      <w:r w:rsidRPr="00E40D76">
        <w:rPr>
          <w:sz w:val="28"/>
          <w:szCs w:val="28"/>
        </w:rPr>
        <w:t xml:space="preserve"> </w:t>
      </w:r>
      <w:r w:rsidRPr="00E40D76">
        <w:rPr>
          <w:bCs/>
          <w:sz w:val="28"/>
          <w:szCs w:val="28"/>
        </w:rPr>
        <w:t>1.</w:t>
      </w:r>
      <w:r w:rsidRPr="00212914">
        <w:rPr>
          <w:sz w:val="28"/>
          <w:szCs w:val="28"/>
        </w:rPr>
        <w:t xml:space="preserve"> money</w:t>
      </w:r>
      <w:r>
        <w:rPr>
          <w:sz w:val="28"/>
          <w:szCs w:val="28"/>
        </w:rPr>
        <w:t>;</w:t>
      </w:r>
    </w:p>
    <w:p w14:paraId="6B4FA09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50" w:anchor="Top" w:history="1"/>
      <w:r w:rsidRPr="001A779C">
        <w:rPr>
          <w:bCs/>
          <w:i/>
          <w:sz w:val="28"/>
          <w:szCs w:val="28"/>
          <w:lang w:val="en-US"/>
        </w:rPr>
        <w:t>E</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term used for the drug ‘Ecstasy’, sometimes called ‘X’;</w:t>
      </w:r>
    </w:p>
    <w:p w14:paraId="68D190AF" w14:textId="77777777" w:rsidR="00E53DB3" w:rsidRDefault="00E53DB3" w:rsidP="00FB05BA">
      <w:pPr>
        <w:numPr>
          <w:ilvl w:val="0"/>
          <w:numId w:val="59"/>
        </w:numPr>
        <w:tabs>
          <w:tab w:val="clear" w:pos="720"/>
        </w:tabs>
        <w:suppressAutoHyphens w:val="0"/>
        <w:spacing w:line="360" w:lineRule="auto"/>
        <w:ind w:hanging="720"/>
        <w:jc w:val="both"/>
        <w:rPr>
          <w:sz w:val="28"/>
          <w:szCs w:val="28"/>
        </w:rPr>
      </w:pPr>
      <w:hyperlink r:id="rId151" w:anchor="Top" w:history="1"/>
      <w:r w:rsidRPr="00E40D76">
        <w:rPr>
          <w:bCs/>
          <w:i/>
          <w:sz w:val="28"/>
          <w:szCs w:val="28"/>
        </w:rPr>
        <w:t>easy</w:t>
      </w:r>
      <w:r w:rsidRPr="00212914">
        <w:rPr>
          <w:b/>
          <w:bCs/>
          <w:sz w:val="28"/>
          <w:szCs w:val="28"/>
        </w:rPr>
        <w:t xml:space="preserve"> </w:t>
      </w:r>
      <w:r w:rsidRPr="00212914">
        <w:rPr>
          <w:sz w:val="28"/>
          <w:szCs w:val="28"/>
          <w:lang w:val="en-GB"/>
        </w:rPr>
        <w:t>–</w:t>
      </w:r>
      <w:r w:rsidRPr="00212914">
        <w:rPr>
          <w:sz w:val="28"/>
          <w:szCs w:val="28"/>
        </w:rPr>
        <w:t xml:space="preserve"> </w:t>
      </w:r>
      <w:r w:rsidRPr="00E40D76">
        <w:rPr>
          <w:bCs/>
          <w:sz w:val="28"/>
          <w:szCs w:val="28"/>
        </w:rPr>
        <w:t>1</w:t>
      </w:r>
      <w:r w:rsidRPr="00212914">
        <w:rPr>
          <w:b/>
          <w:bCs/>
          <w:sz w:val="28"/>
          <w:szCs w:val="28"/>
        </w:rPr>
        <w:t>.</w:t>
      </w:r>
      <w:r w:rsidRPr="00212914">
        <w:rPr>
          <w:sz w:val="28"/>
          <w:szCs w:val="28"/>
        </w:rPr>
        <w:t xml:space="preserve"> good bye</w:t>
      </w:r>
      <w:r>
        <w:rPr>
          <w:sz w:val="28"/>
          <w:szCs w:val="28"/>
        </w:rPr>
        <w:t>;</w:t>
      </w:r>
    </w:p>
    <w:p w14:paraId="4AA867E9" w14:textId="77777777" w:rsidR="00E53DB3" w:rsidRPr="001A779C" w:rsidRDefault="00E53DB3" w:rsidP="00FB05BA">
      <w:pPr>
        <w:numPr>
          <w:ilvl w:val="0"/>
          <w:numId w:val="59"/>
        </w:numPr>
        <w:tabs>
          <w:tab w:val="clear" w:pos="720"/>
        </w:tabs>
        <w:suppressAutoHyphens w:val="0"/>
        <w:spacing w:line="360" w:lineRule="auto"/>
        <w:ind w:hanging="720"/>
        <w:jc w:val="both"/>
        <w:rPr>
          <w:sz w:val="28"/>
          <w:szCs w:val="28"/>
          <w:lang w:val="en-US"/>
        </w:rPr>
      </w:pPr>
      <w:hyperlink r:id="rId152" w:anchor="Top" w:history="1"/>
      <w:r w:rsidRPr="001A779C">
        <w:rPr>
          <w:bCs/>
          <w:i/>
          <w:sz w:val="28"/>
          <w:szCs w:val="28"/>
          <w:lang w:val="en-US"/>
        </w:rPr>
        <w:t>e-class</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e-class is a very nice type of Mercedes Benz;  </w:t>
      </w:r>
      <w:r w:rsidRPr="001A779C">
        <w:rPr>
          <w:bCs/>
          <w:sz w:val="28"/>
          <w:szCs w:val="28"/>
          <w:lang w:val="en-US"/>
        </w:rPr>
        <w:t>2</w:t>
      </w:r>
      <w:r w:rsidRPr="001A779C">
        <w:rPr>
          <w:b/>
          <w:bCs/>
          <w:sz w:val="28"/>
          <w:szCs w:val="28"/>
          <w:lang w:val="en-US"/>
        </w:rPr>
        <w:t>.</w:t>
      </w:r>
      <w:r w:rsidRPr="001A779C">
        <w:rPr>
          <w:sz w:val="28"/>
          <w:szCs w:val="28"/>
          <w:lang w:val="en-US"/>
        </w:rPr>
        <w:t xml:space="preserve"> even though an e-class is a Benz, in some circles, they'll refer to a really expensive car (i.e. Mercedes, Bently, Rolls Royce, BMW) as an e-class; </w:t>
      </w:r>
    </w:p>
    <w:p w14:paraId="39A7236C" w14:textId="77777777" w:rsidR="00E53DB3" w:rsidRPr="00212914" w:rsidRDefault="00E53DB3" w:rsidP="00FB05BA">
      <w:pPr>
        <w:numPr>
          <w:ilvl w:val="0"/>
          <w:numId w:val="59"/>
        </w:numPr>
        <w:suppressAutoHyphens w:val="0"/>
        <w:spacing w:line="360" w:lineRule="auto"/>
        <w:ind w:hanging="720"/>
        <w:jc w:val="both"/>
        <w:rPr>
          <w:sz w:val="28"/>
          <w:szCs w:val="28"/>
        </w:rPr>
      </w:pPr>
      <w:hyperlink r:id="rId153" w:anchor="Top" w:history="1"/>
      <w:r w:rsidRPr="00E40D76">
        <w:rPr>
          <w:bCs/>
          <w:i/>
          <w:sz w:val="28"/>
          <w:szCs w:val="28"/>
        </w:rPr>
        <w:t>ends</w:t>
      </w:r>
      <w:r w:rsidRPr="00E40D76">
        <w:rPr>
          <w:bCs/>
          <w:sz w:val="28"/>
          <w:szCs w:val="28"/>
        </w:rPr>
        <w:t xml:space="preserve"> </w:t>
      </w:r>
      <w:r w:rsidRPr="00E40D76">
        <w:rPr>
          <w:sz w:val="28"/>
          <w:szCs w:val="28"/>
          <w:lang w:val="en-GB"/>
        </w:rPr>
        <w:t>–</w:t>
      </w:r>
      <w:r w:rsidRPr="00E40D76">
        <w:rPr>
          <w:sz w:val="28"/>
          <w:szCs w:val="28"/>
        </w:rPr>
        <w:t xml:space="preserve"> </w:t>
      </w:r>
      <w:r w:rsidRPr="00E40D76">
        <w:rPr>
          <w:bCs/>
          <w:sz w:val="28"/>
          <w:szCs w:val="28"/>
        </w:rPr>
        <w:t>1</w:t>
      </w:r>
      <w:r w:rsidRPr="00212914">
        <w:rPr>
          <w:b/>
          <w:bCs/>
          <w:sz w:val="28"/>
          <w:szCs w:val="28"/>
        </w:rPr>
        <w:t>.</w:t>
      </w:r>
      <w:r w:rsidRPr="00212914">
        <w:rPr>
          <w:sz w:val="28"/>
          <w:szCs w:val="28"/>
        </w:rPr>
        <w:t xml:space="preserve"> money or cash</w:t>
      </w:r>
      <w:r>
        <w:rPr>
          <w:sz w:val="28"/>
          <w:szCs w:val="28"/>
        </w:rPr>
        <w:t>;</w:t>
      </w:r>
      <w:r w:rsidRPr="00212914">
        <w:rPr>
          <w:sz w:val="28"/>
          <w:szCs w:val="28"/>
        </w:rPr>
        <w:t xml:space="preserve"> </w:t>
      </w:r>
    </w:p>
    <w:p w14:paraId="5C06AE8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54" w:anchor="Top" w:history="1"/>
      <w:r w:rsidRPr="001A779C">
        <w:rPr>
          <w:bCs/>
          <w:i/>
          <w:sz w:val="28"/>
          <w:szCs w:val="28"/>
          <w:lang w:val="en-US"/>
        </w:rPr>
        <w:t>faded</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exhibit the intoxicating effects of a marijuana or alcohol; </w:t>
      </w:r>
    </w:p>
    <w:p w14:paraId="0762C8D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55" w:anchor="Top" w:history="1"/>
      <w:r w:rsidRPr="001A779C">
        <w:rPr>
          <w:bCs/>
          <w:i/>
          <w:sz w:val="28"/>
          <w:szCs w:val="28"/>
          <w:lang w:val="en-US"/>
        </w:rPr>
        <w:t>false</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say untrue thing; </w:t>
      </w:r>
    </w:p>
    <w:p w14:paraId="73BF986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56" w:anchor="Top" w:history="1"/>
      <w:r w:rsidRPr="001A779C">
        <w:rPr>
          <w:bCs/>
          <w:i/>
          <w:sz w:val="28"/>
          <w:szCs w:val="28"/>
          <w:lang w:val="en-US"/>
        </w:rPr>
        <w:t>fatty</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 xml:space="preserve"> 1.</w:t>
      </w:r>
      <w:r w:rsidRPr="001A779C">
        <w:rPr>
          <w:sz w:val="28"/>
          <w:szCs w:val="28"/>
          <w:lang w:val="en-US"/>
        </w:rPr>
        <w:t xml:space="preserve"> a marijuana joint;  </w:t>
      </w:r>
      <w:r w:rsidRPr="001A779C">
        <w:rPr>
          <w:bCs/>
          <w:sz w:val="28"/>
          <w:szCs w:val="28"/>
          <w:lang w:val="en-US"/>
        </w:rPr>
        <w:t>2</w:t>
      </w:r>
      <w:r w:rsidRPr="001A779C">
        <w:rPr>
          <w:b/>
          <w:bCs/>
          <w:sz w:val="28"/>
          <w:szCs w:val="28"/>
          <w:lang w:val="en-US"/>
        </w:rPr>
        <w:t>.</w:t>
      </w:r>
      <w:r w:rsidRPr="001A779C">
        <w:rPr>
          <w:sz w:val="28"/>
          <w:szCs w:val="28"/>
          <w:lang w:val="en-US"/>
        </w:rPr>
        <w:t xml:space="preserve"> a big posterior on a female;</w:t>
      </w:r>
    </w:p>
    <w:p w14:paraId="1845848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57" w:anchor="Top" w:history="1"/>
      <w:r w:rsidRPr="001A779C">
        <w:rPr>
          <w:bCs/>
          <w:i/>
          <w:sz w:val="28"/>
          <w:szCs w:val="28"/>
          <w:lang w:val="en-US"/>
        </w:rPr>
        <w:t>federal</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against the law, or not right;</w:t>
      </w:r>
    </w:p>
    <w:p w14:paraId="3DF9E704" w14:textId="77777777" w:rsidR="00E53DB3" w:rsidRPr="00212914" w:rsidRDefault="00E53DB3" w:rsidP="00FB05BA">
      <w:pPr>
        <w:numPr>
          <w:ilvl w:val="0"/>
          <w:numId w:val="59"/>
        </w:numPr>
        <w:suppressAutoHyphens w:val="0"/>
        <w:spacing w:line="360" w:lineRule="auto"/>
        <w:ind w:hanging="720"/>
        <w:jc w:val="both"/>
        <w:rPr>
          <w:sz w:val="28"/>
          <w:szCs w:val="28"/>
        </w:rPr>
      </w:pPr>
      <w:hyperlink r:id="rId158" w:anchor="Top" w:history="1"/>
      <w:r w:rsidRPr="00E40D76">
        <w:rPr>
          <w:bCs/>
          <w:i/>
          <w:sz w:val="28"/>
          <w:szCs w:val="28"/>
        </w:rPr>
        <w:t>feel someone</w:t>
      </w:r>
      <w:r w:rsidRPr="00E40D76">
        <w:rPr>
          <w:bCs/>
          <w:sz w:val="28"/>
          <w:szCs w:val="28"/>
        </w:rPr>
        <w:t xml:space="preserve"> </w:t>
      </w:r>
      <w:r w:rsidRPr="00E40D76">
        <w:rPr>
          <w:sz w:val="28"/>
          <w:szCs w:val="28"/>
          <w:lang w:val="en-GB"/>
        </w:rPr>
        <w:t>–</w:t>
      </w:r>
      <w:r w:rsidRPr="00E40D76">
        <w:rPr>
          <w:sz w:val="28"/>
          <w:szCs w:val="28"/>
        </w:rPr>
        <w:t xml:space="preserve"> </w:t>
      </w:r>
      <w:r w:rsidRPr="00E40D76">
        <w:rPr>
          <w:bCs/>
          <w:sz w:val="28"/>
          <w:szCs w:val="28"/>
        </w:rPr>
        <w:t xml:space="preserve"> 1.</w:t>
      </w:r>
      <w:r>
        <w:rPr>
          <w:sz w:val="28"/>
          <w:szCs w:val="28"/>
        </w:rPr>
        <w:t xml:space="preserve"> </w:t>
      </w:r>
      <w:r w:rsidRPr="00212914">
        <w:rPr>
          <w:sz w:val="28"/>
          <w:szCs w:val="28"/>
        </w:rPr>
        <w:t xml:space="preserve"> to understand</w:t>
      </w:r>
      <w:r>
        <w:rPr>
          <w:sz w:val="28"/>
          <w:szCs w:val="28"/>
        </w:rPr>
        <w:t>;</w:t>
      </w:r>
    </w:p>
    <w:p w14:paraId="3720523B" w14:textId="77777777" w:rsidR="00E53DB3" w:rsidRPr="001A779C" w:rsidRDefault="00E53DB3" w:rsidP="00FB05BA">
      <w:pPr>
        <w:numPr>
          <w:ilvl w:val="0"/>
          <w:numId w:val="59"/>
        </w:numPr>
        <w:tabs>
          <w:tab w:val="clear" w:pos="720"/>
        </w:tabs>
        <w:suppressAutoHyphens w:val="0"/>
        <w:spacing w:line="360" w:lineRule="auto"/>
        <w:ind w:hanging="720"/>
        <w:jc w:val="both"/>
        <w:rPr>
          <w:sz w:val="28"/>
          <w:szCs w:val="28"/>
          <w:lang w:val="en-US"/>
        </w:rPr>
      </w:pPr>
      <w:r w:rsidRPr="001A779C">
        <w:rPr>
          <w:bCs/>
          <w:i/>
          <w:sz w:val="28"/>
          <w:szCs w:val="28"/>
          <w:lang w:val="en-US"/>
        </w:rPr>
        <w:t>FIDO</w:t>
      </w:r>
      <w:r w:rsidRPr="001A779C">
        <w:rPr>
          <w:sz w:val="28"/>
          <w:szCs w:val="28"/>
          <w:lang w:val="en-US"/>
        </w:rPr>
        <w:t xml:space="preserve"> </w:t>
      </w:r>
      <w:r w:rsidRPr="001A779C">
        <w:rPr>
          <w:bCs/>
          <w:sz w:val="28"/>
          <w:szCs w:val="28"/>
          <w:lang w:val="en-US"/>
        </w:rPr>
        <w:t>– 1.</w:t>
      </w:r>
      <w:r w:rsidRPr="001A779C">
        <w:rPr>
          <w:sz w:val="28"/>
          <w:szCs w:val="28"/>
          <w:lang w:val="en-US"/>
        </w:rPr>
        <w:t xml:space="preserve"> an acronym for F*** It, Drive On – a term of emotional resignation, getting past some set back or the like;</w:t>
      </w:r>
    </w:p>
    <w:p w14:paraId="6DFF69B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59" w:anchor="Top" w:history="1"/>
      <w:r w:rsidRPr="001A779C">
        <w:rPr>
          <w:bCs/>
          <w:i/>
          <w:sz w:val="28"/>
          <w:szCs w:val="28"/>
          <w:lang w:val="en-US"/>
        </w:rPr>
        <w:t>fi'n</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‘fixin’) getting ready to do something; </w:t>
      </w:r>
    </w:p>
    <w:p w14:paraId="7A885C5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60" w:anchor="Top" w:history="1"/>
      <w:r w:rsidRPr="001A779C">
        <w:rPr>
          <w:bCs/>
          <w:i/>
          <w:sz w:val="28"/>
          <w:szCs w:val="28"/>
          <w:lang w:val="en-US"/>
        </w:rPr>
        <w:t xml:space="preserve">fiend </w:t>
      </w:r>
      <w:r w:rsidRPr="00E40D76">
        <w:rPr>
          <w:i/>
          <w:sz w:val="28"/>
          <w:szCs w:val="28"/>
          <w:lang w:val="en-GB"/>
        </w:rPr>
        <w:t>–</w:t>
      </w:r>
      <w:r w:rsidRPr="001A779C">
        <w:rPr>
          <w:i/>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to need, like an urge; </w:t>
      </w:r>
    </w:p>
    <w:p w14:paraId="5C4C3A6B" w14:textId="77777777" w:rsidR="00E53DB3" w:rsidRPr="00212914" w:rsidRDefault="00E53DB3" w:rsidP="00FB05BA">
      <w:pPr>
        <w:numPr>
          <w:ilvl w:val="0"/>
          <w:numId w:val="59"/>
        </w:numPr>
        <w:suppressAutoHyphens w:val="0"/>
        <w:spacing w:line="360" w:lineRule="auto"/>
        <w:ind w:hanging="720"/>
        <w:jc w:val="both"/>
        <w:rPr>
          <w:sz w:val="28"/>
          <w:szCs w:val="28"/>
        </w:rPr>
      </w:pPr>
      <w:hyperlink r:id="rId161" w:anchor="Top" w:history="1"/>
      <w:r w:rsidRPr="00E40D76">
        <w:rPr>
          <w:bCs/>
          <w:i/>
          <w:sz w:val="28"/>
          <w:szCs w:val="28"/>
        </w:rPr>
        <w:t>finna</w:t>
      </w:r>
      <w:r w:rsidRPr="00E40D76">
        <w:rPr>
          <w:bCs/>
          <w:sz w:val="28"/>
          <w:szCs w:val="28"/>
        </w:rPr>
        <w:t xml:space="preserve"> </w:t>
      </w:r>
      <w:r w:rsidRPr="00E40D76">
        <w:rPr>
          <w:sz w:val="28"/>
          <w:szCs w:val="28"/>
          <w:lang w:val="en-GB"/>
        </w:rPr>
        <w:t>–</w:t>
      </w:r>
      <w:r w:rsidRPr="00E40D76">
        <w:rPr>
          <w:sz w:val="28"/>
          <w:szCs w:val="28"/>
        </w:rPr>
        <w:t xml:space="preserve"> </w:t>
      </w:r>
      <w:r w:rsidRPr="00E40D76">
        <w:rPr>
          <w:bCs/>
          <w:sz w:val="28"/>
          <w:szCs w:val="28"/>
        </w:rPr>
        <w:t>1</w:t>
      </w:r>
      <w:r w:rsidRPr="00212914">
        <w:rPr>
          <w:b/>
          <w:bCs/>
          <w:sz w:val="28"/>
          <w:szCs w:val="28"/>
        </w:rPr>
        <w:t>.</w:t>
      </w:r>
      <w:r w:rsidRPr="00212914">
        <w:rPr>
          <w:sz w:val="28"/>
          <w:szCs w:val="28"/>
        </w:rPr>
        <w:t xml:space="preserve"> going to</w:t>
      </w:r>
      <w:r>
        <w:rPr>
          <w:sz w:val="28"/>
          <w:szCs w:val="28"/>
        </w:rPr>
        <w:t>;</w:t>
      </w:r>
      <w:r w:rsidRPr="00212914">
        <w:rPr>
          <w:sz w:val="28"/>
          <w:szCs w:val="28"/>
        </w:rPr>
        <w:t xml:space="preserve"> </w:t>
      </w:r>
    </w:p>
    <w:p w14:paraId="736A049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62" w:anchor="Top" w:history="1"/>
      <w:r w:rsidRPr="001A779C">
        <w:rPr>
          <w:bCs/>
          <w:i/>
          <w:sz w:val="28"/>
          <w:szCs w:val="28"/>
          <w:lang w:val="en-US"/>
        </w:rPr>
        <w:t>fire</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extremely good; often referring to marijuana and food; </w:t>
      </w:r>
    </w:p>
    <w:p w14:paraId="453F205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63" w:anchor="Top" w:history="1"/>
      <w:r w:rsidRPr="001A779C">
        <w:rPr>
          <w:bCs/>
          <w:i/>
          <w:sz w:val="28"/>
          <w:szCs w:val="28"/>
          <w:lang w:val="en-US"/>
        </w:rPr>
        <w:t>fish bowl</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fill an enclosed space with marijuana smoke; </w:t>
      </w:r>
    </w:p>
    <w:p w14:paraId="21C9BEBF" w14:textId="77777777" w:rsidR="00E53DB3" w:rsidRPr="001A779C" w:rsidRDefault="00E53DB3" w:rsidP="00FB05BA">
      <w:pPr>
        <w:numPr>
          <w:ilvl w:val="0"/>
          <w:numId w:val="59"/>
        </w:numPr>
        <w:tabs>
          <w:tab w:val="clear" w:pos="720"/>
          <w:tab w:val="num" w:pos="0"/>
        </w:tabs>
        <w:suppressAutoHyphens w:val="0"/>
        <w:spacing w:line="360" w:lineRule="auto"/>
        <w:ind w:hanging="720"/>
        <w:jc w:val="both"/>
        <w:rPr>
          <w:sz w:val="28"/>
          <w:szCs w:val="28"/>
          <w:lang w:val="en-US"/>
        </w:rPr>
      </w:pPr>
      <w:hyperlink r:id="rId164" w:anchor="Top" w:history="1"/>
      <w:r w:rsidRPr="001A779C">
        <w:rPr>
          <w:bCs/>
          <w:i/>
          <w:sz w:val="28"/>
          <w:szCs w:val="28"/>
          <w:lang w:val="en-US"/>
        </w:rPr>
        <w:t>five on it</w:t>
      </w:r>
      <w:r w:rsidRPr="001A779C">
        <w:rPr>
          <w:b/>
          <w:bCs/>
          <w:sz w:val="28"/>
          <w:szCs w:val="28"/>
          <w:lang w:val="en-US"/>
        </w:rPr>
        <w:t xml:space="preserve"> </w:t>
      </w:r>
      <w:r w:rsidRPr="00212914">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term used to imply that the person either has a nickel bag of weed to contribute, or is willing to pitch in 5 dollars toward the purchase of marijuana;</w:t>
      </w:r>
    </w:p>
    <w:p w14:paraId="53A75DE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65" w:anchor="Top" w:history="1"/>
      <w:r w:rsidRPr="001A779C">
        <w:rPr>
          <w:bCs/>
          <w:i/>
          <w:sz w:val="28"/>
          <w:szCs w:val="28"/>
          <w:lang w:val="en-US"/>
        </w:rPr>
        <w:t>flash</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yell at someone, usually in front of others;</w:t>
      </w:r>
    </w:p>
    <w:p w14:paraId="56C97F4B" w14:textId="77777777" w:rsidR="00E53DB3" w:rsidRPr="00212914" w:rsidRDefault="00E53DB3" w:rsidP="00FB05BA">
      <w:pPr>
        <w:numPr>
          <w:ilvl w:val="0"/>
          <w:numId w:val="59"/>
        </w:numPr>
        <w:suppressAutoHyphens w:val="0"/>
        <w:spacing w:line="360" w:lineRule="auto"/>
        <w:ind w:hanging="720"/>
        <w:jc w:val="both"/>
        <w:rPr>
          <w:sz w:val="28"/>
          <w:szCs w:val="28"/>
        </w:rPr>
      </w:pPr>
      <w:hyperlink r:id="rId166" w:anchor="Top" w:history="1"/>
      <w:r w:rsidRPr="00E40D76">
        <w:rPr>
          <w:bCs/>
          <w:i/>
          <w:sz w:val="28"/>
          <w:szCs w:val="28"/>
        </w:rPr>
        <w:t>flava</w:t>
      </w:r>
      <w:r w:rsidRPr="00E40D76">
        <w:rPr>
          <w:bCs/>
          <w:sz w:val="28"/>
          <w:szCs w:val="28"/>
        </w:rPr>
        <w:t xml:space="preserve"> </w:t>
      </w:r>
      <w:r w:rsidRPr="00E40D76">
        <w:rPr>
          <w:sz w:val="28"/>
          <w:szCs w:val="28"/>
          <w:lang w:val="en-GB"/>
        </w:rPr>
        <w:t>–</w:t>
      </w:r>
      <w:r w:rsidRPr="00E40D76">
        <w:rPr>
          <w:sz w:val="28"/>
          <w:szCs w:val="28"/>
        </w:rPr>
        <w:t xml:space="preserve"> </w:t>
      </w:r>
      <w:r w:rsidRPr="00E40D76">
        <w:rPr>
          <w:bCs/>
          <w:sz w:val="28"/>
          <w:szCs w:val="28"/>
        </w:rPr>
        <w:t>1</w:t>
      </w:r>
      <w:r w:rsidRPr="00212914">
        <w:rPr>
          <w:b/>
          <w:bCs/>
          <w:sz w:val="28"/>
          <w:szCs w:val="28"/>
        </w:rPr>
        <w:t>.</w:t>
      </w:r>
      <w:r w:rsidRPr="00212914">
        <w:rPr>
          <w:sz w:val="28"/>
          <w:szCs w:val="28"/>
        </w:rPr>
        <w:t xml:space="preserve"> flavor, exact meaning</w:t>
      </w:r>
      <w:r>
        <w:rPr>
          <w:sz w:val="28"/>
          <w:szCs w:val="28"/>
        </w:rPr>
        <w:t>;</w:t>
      </w:r>
    </w:p>
    <w:p w14:paraId="0B253212" w14:textId="77777777" w:rsidR="00E53DB3" w:rsidRPr="001A779C" w:rsidRDefault="00E53DB3" w:rsidP="00FB05BA">
      <w:pPr>
        <w:numPr>
          <w:ilvl w:val="0"/>
          <w:numId w:val="59"/>
        </w:numPr>
        <w:tabs>
          <w:tab w:val="clear" w:pos="720"/>
          <w:tab w:val="num" w:pos="0"/>
        </w:tabs>
        <w:suppressAutoHyphens w:val="0"/>
        <w:spacing w:line="360" w:lineRule="auto"/>
        <w:ind w:hanging="720"/>
        <w:jc w:val="both"/>
        <w:rPr>
          <w:sz w:val="28"/>
          <w:szCs w:val="28"/>
          <w:lang w:val="en-US"/>
        </w:rPr>
      </w:pPr>
      <w:hyperlink r:id="rId167" w:anchor="Top" w:history="1"/>
      <w:r w:rsidRPr="001A779C">
        <w:rPr>
          <w:bCs/>
          <w:i/>
          <w:sz w:val="28"/>
          <w:szCs w:val="28"/>
          <w:lang w:val="en-US"/>
        </w:rPr>
        <w:t>flex</w:t>
      </w:r>
      <w:r w:rsidRPr="001A779C">
        <w:rPr>
          <w:bCs/>
          <w:sz w:val="28"/>
          <w:szCs w:val="28"/>
          <w:lang w:val="en-US"/>
        </w:rPr>
        <w:t xml:space="preserve"> </w:t>
      </w:r>
      <w:r w:rsidRPr="00E40D76">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to beat someone up or use physical force to hurt them, usually said in a joking matter;</w:t>
      </w:r>
    </w:p>
    <w:p w14:paraId="2CFE9D8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68" w:anchor="Top" w:history="1"/>
      <w:r w:rsidRPr="001A779C">
        <w:rPr>
          <w:bCs/>
          <w:i/>
          <w:sz w:val="28"/>
          <w:szCs w:val="28"/>
          <w:lang w:val="en-US"/>
        </w:rPr>
        <w:t xml:space="preserve">floss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show off ones belongings or wealth; often while driving, showing your vehicle, its nice rims, your new jacket, etc.;</w:t>
      </w:r>
    </w:p>
    <w:p w14:paraId="3EED23D9" w14:textId="77777777" w:rsidR="00E53DB3" w:rsidRPr="00212914"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292594">
        <w:rPr>
          <w:i/>
          <w:lang w:val="en-US"/>
        </w:rPr>
        <w:t>fly</w:t>
      </w:r>
      <w:r w:rsidRPr="00212914">
        <w:rPr>
          <w:lang w:val="en-US"/>
        </w:rPr>
        <w:t xml:space="preserve"> – 1. good looking</w:t>
      </w:r>
      <w:r>
        <w:rPr>
          <w:lang w:val="en-US"/>
        </w:rPr>
        <w:t>;</w:t>
      </w:r>
    </w:p>
    <w:p w14:paraId="2A850856" w14:textId="77777777" w:rsidR="00E53DB3" w:rsidRPr="00212914" w:rsidRDefault="00E53DB3" w:rsidP="00FB05BA">
      <w:pPr>
        <w:numPr>
          <w:ilvl w:val="0"/>
          <w:numId w:val="59"/>
        </w:numPr>
        <w:suppressAutoHyphens w:val="0"/>
        <w:spacing w:line="360" w:lineRule="auto"/>
        <w:ind w:hanging="720"/>
        <w:jc w:val="both"/>
        <w:rPr>
          <w:sz w:val="28"/>
          <w:szCs w:val="28"/>
        </w:rPr>
      </w:pPr>
      <w:hyperlink r:id="rId169" w:anchor="Top" w:history="1"/>
      <w:r w:rsidRPr="00292594">
        <w:rPr>
          <w:bCs/>
          <w:i/>
          <w:sz w:val="28"/>
          <w:szCs w:val="28"/>
        </w:rPr>
        <w:t>fo fo</w:t>
      </w:r>
      <w:r w:rsidRPr="00292594">
        <w:rPr>
          <w:bCs/>
          <w:sz w:val="28"/>
          <w:szCs w:val="28"/>
        </w:rPr>
        <w:t xml:space="preserve"> </w:t>
      </w:r>
      <w:r w:rsidRPr="00292594">
        <w:rPr>
          <w:sz w:val="28"/>
          <w:szCs w:val="28"/>
          <w:lang w:val="en-GB"/>
        </w:rPr>
        <w:t>–</w:t>
      </w:r>
      <w:r w:rsidRPr="00292594">
        <w:rPr>
          <w:sz w:val="28"/>
          <w:szCs w:val="28"/>
        </w:rPr>
        <w:t xml:space="preserve"> </w:t>
      </w:r>
      <w:r w:rsidRPr="00292594">
        <w:rPr>
          <w:bCs/>
          <w:sz w:val="28"/>
          <w:szCs w:val="28"/>
        </w:rPr>
        <w:t>1.</w:t>
      </w:r>
      <w:r w:rsidRPr="00212914">
        <w:rPr>
          <w:sz w:val="28"/>
          <w:szCs w:val="28"/>
        </w:rPr>
        <w:t xml:space="preserve"> a 44. pistol</w:t>
      </w:r>
      <w:r>
        <w:rPr>
          <w:sz w:val="28"/>
          <w:szCs w:val="28"/>
        </w:rPr>
        <w:t>;</w:t>
      </w:r>
      <w:r w:rsidRPr="00212914">
        <w:rPr>
          <w:sz w:val="28"/>
          <w:szCs w:val="28"/>
        </w:rPr>
        <w:t xml:space="preserve">  </w:t>
      </w:r>
    </w:p>
    <w:p w14:paraId="4C9D902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70" w:anchor="Top" w:history="1"/>
      <w:r w:rsidRPr="001A779C">
        <w:rPr>
          <w:bCs/>
          <w:i/>
          <w:sz w:val="28"/>
          <w:szCs w:val="28"/>
          <w:lang w:val="en-US"/>
        </w:rPr>
        <w:t>fo rizzle</w:t>
      </w:r>
      <w:r w:rsidRPr="001A779C">
        <w:rPr>
          <w:bCs/>
          <w:sz w:val="28"/>
          <w:szCs w:val="28"/>
          <w:lang w:val="en-US"/>
        </w:rPr>
        <w:t xml:space="preserve"> </w:t>
      </w:r>
      <w:r w:rsidRPr="00292594">
        <w:rPr>
          <w:sz w:val="28"/>
          <w:szCs w:val="28"/>
          <w:lang w:val="en-GB"/>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another way of simply saying ‘yes’;  </w:t>
      </w:r>
    </w:p>
    <w:p w14:paraId="53B0EC62" w14:textId="77777777" w:rsidR="00E53DB3" w:rsidRPr="00212914" w:rsidRDefault="00E53DB3" w:rsidP="00FB05BA">
      <w:pPr>
        <w:numPr>
          <w:ilvl w:val="0"/>
          <w:numId w:val="59"/>
        </w:numPr>
        <w:suppressAutoHyphens w:val="0"/>
        <w:spacing w:line="360" w:lineRule="auto"/>
        <w:ind w:hanging="720"/>
        <w:jc w:val="both"/>
        <w:rPr>
          <w:sz w:val="28"/>
          <w:szCs w:val="28"/>
        </w:rPr>
      </w:pPr>
      <w:hyperlink r:id="rId171" w:anchor="Top" w:history="1"/>
      <w:r w:rsidRPr="00292594">
        <w:rPr>
          <w:bCs/>
          <w:i/>
          <w:sz w:val="28"/>
          <w:szCs w:val="28"/>
        </w:rPr>
        <w:t>fo sho</w:t>
      </w:r>
      <w:r w:rsidRPr="00292594">
        <w:rPr>
          <w:bCs/>
          <w:sz w:val="28"/>
          <w:szCs w:val="28"/>
        </w:rPr>
        <w:t xml:space="preserve"> </w:t>
      </w:r>
      <w:r w:rsidRPr="00292594">
        <w:rPr>
          <w:sz w:val="28"/>
          <w:szCs w:val="28"/>
          <w:lang w:val="en-GB"/>
        </w:rPr>
        <w:t>–</w:t>
      </w:r>
      <w:r w:rsidRPr="00292594">
        <w:rPr>
          <w:sz w:val="28"/>
          <w:szCs w:val="28"/>
        </w:rPr>
        <w:t xml:space="preserve"> </w:t>
      </w:r>
      <w:r w:rsidRPr="00292594">
        <w:rPr>
          <w:bCs/>
          <w:sz w:val="28"/>
          <w:szCs w:val="28"/>
        </w:rPr>
        <w:t>1.</w:t>
      </w:r>
      <w:r w:rsidRPr="00212914">
        <w:rPr>
          <w:sz w:val="28"/>
          <w:szCs w:val="28"/>
        </w:rPr>
        <w:t xml:space="preserve"> </w:t>
      </w:r>
      <w:r>
        <w:rPr>
          <w:sz w:val="28"/>
          <w:szCs w:val="28"/>
        </w:rPr>
        <w:t>y</w:t>
      </w:r>
      <w:r w:rsidRPr="00212914">
        <w:rPr>
          <w:sz w:val="28"/>
          <w:szCs w:val="28"/>
        </w:rPr>
        <w:t>es</w:t>
      </w:r>
      <w:r>
        <w:rPr>
          <w:sz w:val="28"/>
          <w:szCs w:val="28"/>
        </w:rPr>
        <w:t>; a</w:t>
      </w:r>
      <w:r w:rsidRPr="00212914">
        <w:rPr>
          <w:sz w:val="28"/>
          <w:szCs w:val="28"/>
        </w:rPr>
        <w:t>bsolutely</w:t>
      </w:r>
      <w:r>
        <w:rPr>
          <w:sz w:val="28"/>
          <w:szCs w:val="28"/>
        </w:rPr>
        <w:t>;</w:t>
      </w:r>
      <w:r w:rsidRPr="00212914">
        <w:rPr>
          <w:sz w:val="28"/>
          <w:szCs w:val="28"/>
        </w:rPr>
        <w:t xml:space="preserve">  </w:t>
      </w:r>
    </w:p>
    <w:p w14:paraId="456943D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72" w:anchor="Top" w:history="1"/>
      <w:r w:rsidRPr="001A779C">
        <w:rPr>
          <w:bCs/>
          <w:i/>
          <w:sz w:val="28"/>
          <w:szCs w:val="28"/>
          <w:lang w:val="en-US"/>
        </w:rPr>
        <w:t>fo' real</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‘for real’ meaning ‘yes, that is very true’;  </w:t>
      </w:r>
    </w:p>
    <w:p w14:paraId="725D747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73" w:anchor="Top" w:history="1"/>
      <w:r w:rsidRPr="001A779C">
        <w:rPr>
          <w:bCs/>
          <w:i/>
          <w:sz w:val="28"/>
          <w:szCs w:val="28"/>
          <w:lang w:val="en-US"/>
        </w:rPr>
        <w:t>fo' rizeal</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‘for real’ meaning ‘yes, that is very true’;</w:t>
      </w:r>
    </w:p>
    <w:p w14:paraId="0648CFE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74" w:anchor="Top" w:history="1"/>
      <w:r w:rsidRPr="001A779C">
        <w:rPr>
          <w:bCs/>
          <w:i/>
          <w:sz w:val="28"/>
          <w:szCs w:val="28"/>
          <w:lang w:val="en-US"/>
        </w:rPr>
        <w:t>fo' shiggidy my weeble</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another term for saying ‘for sure my friend’;</w:t>
      </w:r>
    </w:p>
    <w:p w14:paraId="325C4A8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75" w:anchor="Top" w:history="1"/>
      <w:r w:rsidRPr="001A779C">
        <w:rPr>
          <w:bCs/>
          <w:i/>
          <w:sz w:val="28"/>
          <w:szCs w:val="28"/>
          <w:lang w:val="en-US"/>
        </w:rPr>
        <w:t>fo' shizzle</w:t>
      </w:r>
      <w:r w:rsidRPr="001A779C">
        <w:rPr>
          <w:b/>
          <w:bCs/>
          <w:sz w:val="28"/>
          <w:szCs w:val="28"/>
          <w:lang w:val="en-US"/>
        </w:rPr>
        <w:t xml:space="preserve"> </w:t>
      </w:r>
      <w:r w:rsidRPr="00212914">
        <w:rPr>
          <w:sz w:val="28"/>
          <w:szCs w:val="28"/>
          <w:lang w:val="en-GB"/>
        </w:rPr>
        <w:t xml:space="preserve">– </w:t>
      </w:r>
      <w:r>
        <w:rPr>
          <w:sz w:val="28"/>
          <w:szCs w:val="28"/>
          <w:lang w:val="en-GB"/>
        </w:rPr>
        <w:t xml:space="preserve">1. </w:t>
      </w:r>
      <w:r w:rsidRPr="001A779C">
        <w:rPr>
          <w:sz w:val="28"/>
          <w:szCs w:val="28"/>
          <w:lang w:val="en-US"/>
        </w:rPr>
        <w:t xml:space="preserve">(often used with ‘Fo’ shizzle my nizzle’) for sure; </w:t>
      </w:r>
    </w:p>
    <w:p w14:paraId="19A4CC3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76" w:anchor="Top" w:history="1"/>
      <w:r w:rsidRPr="001A779C">
        <w:rPr>
          <w:bCs/>
          <w:i/>
          <w:sz w:val="28"/>
          <w:szCs w:val="28"/>
          <w:lang w:val="en-US"/>
        </w:rPr>
        <w:t>folded</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completely drunk or high, usually enough to barely walk at all; </w:t>
      </w:r>
    </w:p>
    <w:p w14:paraId="623ABD9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77" w:anchor="Top" w:history="1"/>
      <w:r w:rsidRPr="001A779C">
        <w:rPr>
          <w:bCs/>
          <w:i/>
          <w:sz w:val="28"/>
          <w:szCs w:val="28"/>
          <w:lang w:val="en-US"/>
        </w:rPr>
        <w:t>foo</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fool) a friend;  </w:t>
      </w:r>
      <w:r w:rsidRPr="001A779C">
        <w:rPr>
          <w:bCs/>
          <w:sz w:val="28"/>
          <w:szCs w:val="28"/>
          <w:lang w:val="en-US"/>
        </w:rPr>
        <w:t>2.</w:t>
      </w:r>
      <w:r w:rsidRPr="001A779C">
        <w:rPr>
          <w:sz w:val="28"/>
          <w:szCs w:val="28"/>
          <w:lang w:val="en-US"/>
        </w:rPr>
        <w:t xml:space="preserve"> an insulting name for someone;  </w:t>
      </w:r>
    </w:p>
    <w:p w14:paraId="0287DD0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78" w:anchor="Top" w:history="1"/>
      <w:r w:rsidRPr="001A779C">
        <w:rPr>
          <w:bCs/>
          <w:i/>
          <w:sz w:val="28"/>
          <w:szCs w:val="28"/>
          <w:lang w:val="en-US"/>
        </w:rPr>
        <w:t>for sheezy</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‘for sure’) a statement of agreement; </w:t>
      </w:r>
    </w:p>
    <w:p w14:paraId="31378F4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79" w:anchor="Top" w:history="1"/>
      <w:r w:rsidRPr="001A779C">
        <w:rPr>
          <w:bCs/>
          <w:i/>
          <w:sz w:val="28"/>
          <w:szCs w:val="28"/>
          <w:lang w:val="en-US"/>
        </w:rPr>
        <w:t>freak</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male or female that gets around;</w:t>
      </w:r>
    </w:p>
    <w:p w14:paraId="3B80EEB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80" w:anchor="Top" w:history="1"/>
      <w:r w:rsidRPr="001A779C">
        <w:rPr>
          <w:bCs/>
          <w:i/>
          <w:sz w:val="28"/>
          <w:szCs w:val="28"/>
          <w:lang w:val="en-US"/>
        </w:rPr>
        <w:t>frontin'</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lying; trying to be something you’re not; the act of being fake;</w:t>
      </w:r>
    </w:p>
    <w:p w14:paraId="5C53A5D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81" w:anchor="Top" w:history="1"/>
      <w:r w:rsidRPr="001A779C">
        <w:rPr>
          <w:bCs/>
          <w:i/>
          <w:sz w:val="28"/>
          <w:szCs w:val="28"/>
          <w:lang w:val="en-US"/>
        </w:rPr>
        <w:t>fugly</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very ugly, derived from fu@*ing ugly; </w:t>
      </w:r>
    </w:p>
    <w:p w14:paraId="100F345B" w14:textId="77777777" w:rsidR="00E53DB3" w:rsidRPr="00212914" w:rsidRDefault="00E53DB3" w:rsidP="00FB05BA">
      <w:pPr>
        <w:numPr>
          <w:ilvl w:val="0"/>
          <w:numId w:val="59"/>
        </w:numPr>
        <w:suppressAutoHyphens w:val="0"/>
        <w:spacing w:line="360" w:lineRule="auto"/>
        <w:ind w:hanging="720"/>
        <w:jc w:val="both"/>
        <w:rPr>
          <w:sz w:val="28"/>
          <w:szCs w:val="28"/>
        </w:rPr>
      </w:pPr>
      <w:hyperlink r:id="rId182" w:anchor="Top" w:history="1"/>
      <w:r w:rsidRPr="001A779C">
        <w:rPr>
          <w:bCs/>
          <w:i/>
          <w:sz w:val="28"/>
          <w:szCs w:val="28"/>
          <w:lang w:val="en-US"/>
        </w:rPr>
        <w:t>G</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name for anyone you would associate with; a name when greeting a friend. </w:t>
      </w:r>
      <w:r w:rsidRPr="00212914">
        <w:rPr>
          <w:sz w:val="28"/>
          <w:szCs w:val="28"/>
        </w:rPr>
        <w:t xml:space="preserve">(derived from </w:t>
      </w:r>
      <w:r>
        <w:rPr>
          <w:sz w:val="28"/>
          <w:szCs w:val="28"/>
        </w:rPr>
        <w:t>‘</w:t>
      </w:r>
      <w:r w:rsidRPr="00212914">
        <w:rPr>
          <w:sz w:val="28"/>
          <w:szCs w:val="28"/>
        </w:rPr>
        <w:t>Gangster</w:t>
      </w:r>
      <w:r>
        <w:rPr>
          <w:sz w:val="28"/>
          <w:szCs w:val="28"/>
        </w:rPr>
        <w:t>’</w:t>
      </w:r>
      <w:r w:rsidRPr="00212914">
        <w:rPr>
          <w:sz w:val="28"/>
          <w:szCs w:val="28"/>
        </w:rPr>
        <w:t>)</w:t>
      </w:r>
      <w:r>
        <w:rPr>
          <w:sz w:val="28"/>
          <w:szCs w:val="28"/>
        </w:rPr>
        <w:t>;</w:t>
      </w:r>
    </w:p>
    <w:p w14:paraId="32584074" w14:textId="77777777" w:rsidR="00E53DB3" w:rsidRPr="00212914" w:rsidRDefault="00E53DB3" w:rsidP="00FB05BA">
      <w:pPr>
        <w:numPr>
          <w:ilvl w:val="0"/>
          <w:numId w:val="59"/>
        </w:numPr>
        <w:suppressAutoHyphens w:val="0"/>
        <w:spacing w:line="360" w:lineRule="auto"/>
        <w:ind w:hanging="720"/>
        <w:jc w:val="both"/>
        <w:rPr>
          <w:sz w:val="28"/>
          <w:szCs w:val="28"/>
        </w:rPr>
      </w:pPr>
      <w:r w:rsidRPr="00292594">
        <w:rPr>
          <w:bCs/>
          <w:i/>
          <w:sz w:val="28"/>
          <w:szCs w:val="28"/>
        </w:rPr>
        <w:t>G/g</w:t>
      </w:r>
      <w:r w:rsidRPr="00292594">
        <w:rPr>
          <w:sz w:val="28"/>
          <w:szCs w:val="28"/>
        </w:rPr>
        <w:t xml:space="preserve"> </w:t>
      </w:r>
      <w:r w:rsidRPr="00292594">
        <w:rPr>
          <w:bCs/>
          <w:sz w:val="28"/>
          <w:szCs w:val="28"/>
        </w:rPr>
        <w:t>– 1.</w:t>
      </w:r>
      <w:r w:rsidRPr="00212914">
        <w:rPr>
          <w:b/>
          <w:bCs/>
          <w:sz w:val="28"/>
          <w:szCs w:val="28"/>
        </w:rPr>
        <w:t xml:space="preserve"> </w:t>
      </w:r>
      <w:r>
        <w:rPr>
          <w:sz w:val="28"/>
          <w:szCs w:val="28"/>
        </w:rPr>
        <w:t>g</w:t>
      </w:r>
      <w:r w:rsidRPr="00212914">
        <w:rPr>
          <w:sz w:val="28"/>
          <w:szCs w:val="28"/>
        </w:rPr>
        <w:t>otta go</w:t>
      </w:r>
      <w:r>
        <w:rPr>
          <w:sz w:val="28"/>
          <w:szCs w:val="28"/>
        </w:rPr>
        <w:t>;</w:t>
      </w:r>
      <w:r w:rsidRPr="00212914">
        <w:rPr>
          <w:sz w:val="28"/>
          <w:szCs w:val="28"/>
        </w:rPr>
        <w:t xml:space="preserve"> </w:t>
      </w:r>
    </w:p>
    <w:p w14:paraId="7EAD813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83" w:anchor="Top" w:history="1"/>
      <w:r w:rsidRPr="001A779C">
        <w:rPr>
          <w:bCs/>
          <w:i/>
          <w:sz w:val="28"/>
          <w:szCs w:val="28"/>
          <w:lang w:val="en-US"/>
        </w:rPr>
        <w:t>g'd up</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to look good;</w:t>
      </w:r>
    </w:p>
    <w:p w14:paraId="614354CD" w14:textId="77777777" w:rsidR="00E53DB3" w:rsidRPr="00212914" w:rsidRDefault="00E53DB3" w:rsidP="00FB05BA">
      <w:pPr>
        <w:numPr>
          <w:ilvl w:val="0"/>
          <w:numId w:val="59"/>
        </w:numPr>
        <w:suppressAutoHyphens w:val="0"/>
        <w:spacing w:line="360" w:lineRule="auto"/>
        <w:ind w:hanging="720"/>
        <w:jc w:val="both"/>
        <w:rPr>
          <w:sz w:val="28"/>
          <w:szCs w:val="28"/>
        </w:rPr>
      </w:pPr>
      <w:hyperlink r:id="rId184" w:anchor="Top" w:history="1"/>
      <w:r w:rsidRPr="00292594">
        <w:rPr>
          <w:bCs/>
          <w:i/>
          <w:sz w:val="28"/>
          <w:szCs w:val="28"/>
        </w:rPr>
        <w:t>gafel</w:t>
      </w:r>
      <w:r w:rsidRPr="00292594">
        <w:rPr>
          <w:bCs/>
          <w:sz w:val="28"/>
          <w:szCs w:val="28"/>
        </w:rPr>
        <w:t xml:space="preserve"> </w:t>
      </w:r>
      <w:r w:rsidRPr="00292594">
        <w:rPr>
          <w:sz w:val="28"/>
          <w:szCs w:val="28"/>
          <w:lang w:val="en-GB"/>
        </w:rPr>
        <w:t>–</w:t>
      </w:r>
      <w:r w:rsidRPr="00292594">
        <w:rPr>
          <w:sz w:val="28"/>
          <w:szCs w:val="28"/>
        </w:rPr>
        <w:t xml:space="preserve"> </w:t>
      </w:r>
      <w:r w:rsidRPr="00292594">
        <w:rPr>
          <w:bCs/>
          <w:sz w:val="28"/>
          <w:szCs w:val="28"/>
        </w:rPr>
        <w:t>1.</w:t>
      </w:r>
      <w:r w:rsidRPr="00212914">
        <w:rPr>
          <w:sz w:val="28"/>
          <w:szCs w:val="28"/>
        </w:rPr>
        <w:t xml:space="preserve"> to steal</w:t>
      </w:r>
      <w:r>
        <w:rPr>
          <w:sz w:val="28"/>
          <w:szCs w:val="28"/>
        </w:rPr>
        <w:t>;</w:t>
      </w:r>
    </w:p>
    <w:p w14:paraId="6F19284B" w14:textId="77777777" w:rsidR="00E53DB3" w:rsidRPr="00212914" w:rsidRDefault="00E53DB3" w:rsidP="00FB05BA">
      <w:pPr>
        <w:numPr>
          <w:ilvl w:val="0"/>
          <w:numId w:val="59"/>
        </w:numPr>
        <w:suppressAutoHyphens w:val="0"/>
        <w:spacing w:line="360" w:lineRule="auto"/>
        <w:ind w:hanging="720"/>
        <w:jc w:val="both"/>
        <w:rPr>
          <w:sz w:val="28"/>
          <w:szCs w:val="28"/>
        </w:rPr>
      </w:pPr>
      <w:hyperlink r:id="rId185" w:anchor="Top" w:history="1"/>
      <w:r w:rsidRPr="00292594">
        <w:rPr>
          <w:i/>
          <w:sz w:val="28"/>
          <w:szCs w:val="28"/>
          <w:lang w:val="en-GB"/>
        </w:rPr>
        <w:t>g</w:t>
      </w:r>
      <w:r w:rsidRPr="00292594">
        <w:rPr>
          <w:bCs/>
          <w:i/>
          <w:sz w:val="28"/>
          <w:szCs w:val="28"/>
        </w:rPr>
        <w:t>ahbless</w:t>
      </w:r>
      <w:r w:rsidRPr="00292594">
        <w:rPr>
          <w:bCs/>
          <w:sz w:val="28"/>
          <w:szCs w:val="28"/>
        </w:rPr>
        <w:t xml:space="preserve"> </w:t>
      </w:r>
      <w:r w:rsidRPr="00292594">
        <w:rPr>
          <w:sz w:val="28"/>
          <w:szCs w:val="28"/>
          <w:lang w:val="en-GB"/>
        </w:rPr>
        <w:t>–</w:t>
      </w:r>
      <w:r w:rsidRPr="00292594">
        <w:rPr>
          <w:sz w:val="28"/>
          <w:szCs w:val="28"/>
        </w:rPr>
        <w:t xml:space="preserve"> </w:t>
      </w:r>
      <w:r w:rsidRPr="00292594">
        <w:rPr>
          <w:bCs/>
          <w:sz w:val="28"/>
          <w:szCs w:val="28"/>
        </w:rPr>
        <w:t>1.</w:t>
      </w:r>
      <w:r w:rsidRPr="00212914">
        <w:rPr>
          <w:sz w:val="28"/>
          <w:szCs w:val="28"/>
        </w:rPr>
        <w:t xml:space="preserve"> </w:t>
      </w:r>
      <w:r>
        <w:rPr>
          <w:sz w:val="28"/>
          <w:szCs w:val="28"/>
        </w:rPr>
        <w:t>g</w:t>
      </w:r>
      <w:r w:rsidRPr="00212914">
        <w:rPr>
          <w:sz w:val="28"/>
          <w:szCs w:val="28"/>
        </w:rPr>
        <w:t>od bless</w:t>
      </w:r>
      <w:r>
        <w:rPr>
          <w:sz w:val="28"/>
          <w:szCs w:val="28"/>
        </w:rPr>
        <w:t>;</w:t>
      </w:r>
    </w:p>
    <w:p w14:paraId="332BADB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86" w:anchor="Top" w:history="1"/>
      <w:r w:rsidRPr="001A779C">
        <w:rPr>
          <w:bCs/>
          <w:i/>
          <w:sz w:val="28"/>
          <w:szCs w:val="28"/>
          <w:lang w:val="en-US"/>
        </w:rPr>
        <w:t>game</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man’s conversation, specifically his attempts at wooing females; </w:t>
      </w:r>
      <w:r w:rsidRPr="001A779C">
        <w:rPr>
          <w:bCs/>
          <w:sz w:val="28"/>
          <w:szCs w:val="28"/>
          <w:lang w:val="en-US"/>
        </w:rPr>
        <w:t>2.</w:t>
      </w:r>
      <w:r w:rsidRPr="001A779C">
        <w:rPr>
          <w:sz w:val="28"/>
          <w:szCs w:val="28"/>
          <w:lang w:val="en-US"/>
        </w:rPr>
        <w:t xml:space="preserve"> male’s a whole presence, his conversation, and how he presents himself, especially when trying to earn rapport with females;</w:t>
      </w:r>
    </w:p>
    <w:p w14:paraId="2DB3679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87" w:anchor="Top" w:history="1"/>
      <w:r w:rsidRPr="00292594">
        <w:rPr>
          <w:bCs/>
          <w:i/>
          <w:sz w:val="28"/>
          <w:szCs w:val="28"/>
          <w:lang w:val="de-DE"/>
        </w:rPr>
        <w:t xml:space="preserve">gangsta </w:t>
      </w:r>
      <w:r w:rsidRPr="00292594">
        <w:rPr>
          <w:sz w:val="28"/>
          <w:szCs w:val="28"/>
          <w:lang w:val="en-GB"/>
        </w:rPr>
        <w:t>–</w:t>
      </w:r>
      <w:r w:rsidRPr="001A779C">
        <w:rPr>
          <w:sz w:val="28"/>
          <w:szCs w:val="28"/>
          <w:lang w:val="en-US"/>
        </w:rPr>
        <w:t xml:space="preserve"> </w:t>
      </w:r>
      <w:r w:rsidRPr="00292594">
        <w:rPr>
          <w:bCs/>
          <w:sz w:val="28"/>
          <w:szCs w:val="28"/>
          <w:lang w:val="de-DE"/>
        </w:rPr>
        <w:t>1</w:t>
      </w:r>
      <w:r w:rsidRPr="00212914">
        <w:rPr>
          <w:b/>
          <w:bCs/>
          <w:sz w:val="28"/>
          <w:szCs w:val="28"/>
          <w:lang w:val="de-DE"/>
        </w:rPr>
        <w:t>.</w:t>
      </w:r>
      <w:r>
        <w:rPr>
          <w:sz w:val="28"/>
          <w:szCs w:val="28"/>
          <w:lang w:val="de-DE"/>
        </w:rPr>
        <w:t xml:space="preserve"> a</w:t>
      </w:r>
      <w:r w:rsidRPr="00212914">
        <w:rPr>
          <w:sz w:val="28"/>
          <w:szCs w:val="28"/>
          <w:lang w:val="de-DE"/>
        </w:rPr>
        <w:t xml:space="preserve"> gangster</w:t>
      </w:r>
      <w:r>
        <w:rPr>
          <w:sz w:val="28"/>
          <w:szCs w:val="28"/>
          <w:lang w:val="de-DE"/>
        </w:rPr>
        <w:t>;</w:t>
      </w:r>
      <w:r w:rsidRPr="00212914">
        <w:rPr>
          <w:sz w:val="28"/>
          <w:szCs w:val="28"/>
          <w:lang w:val="de-DE"/>
        </w:rPr>
        <w:t xml:space="preserve"> </w:t>
      </w:r>
      <w:r>
        <w:rPr>
          <w:sz w:val="28"/>
          <w:szCs w:val="28"/>
          <w:lang w:val="de-DE"/>
        </w:rPr>
        <w:t>o</w:t>
      </w:r>
      <w:r w:rsidRPr="001A779C">
        <w:rPr>
          <w:sz w:val="28"/>
          <w:szCs w:val="28"/>
          <w:lang w:val="en-US"/>
        </w:rPr>
        <w:t xml:space="preserve">ne who acts, dresses and talks like a gang member;  </w:t>
      </w:r>
      <w:r w:rsidRPr="001A779C">
        <w:rPr>
          <w:bCs/>
          <w:sz w:val="28"/>
          <w:szCs w:val="28"/>
          <w:lang w:val="en-US"/>
        </w:rPr>
        <w:t>2.</w:t>
      </w:r>
      <w:r w:rsidRPr="001A779C">
        <w:rPr>
          <w:sz w:val="28"/>
          <w:szCs w:val="28"/>
          <w:lang w:val="en-US"/>
        </w:rPr>
        <w:t xml:space="preserve"> for something to be nice or cool;</w:t>
      </w:r>
    </w:p>
    <w:p w14:paraId="569A1B9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88" w:anchor="Top" w:history="1"/>
      <w:r w:rsidRPr="001A779C">
        <w:rPr>
          <w:bCs/>
          <w:i/>
          <w:sz w:val="28"/>
          <w:szCs w:val="28"/>
          <w:lang w:val="en-US"/>
        </w:rPr>
        <w:t>gank</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steal or take without permission;</w:t>
      </w:r>
    </w:p>
    <w:p w14:paraId="7120725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89" w:anchor="Top" w:history="1"/>
      <w:r w:rsidRPr="001A779C">
        <w:rPr>
          <w:bCs/>
          <w:i/>
          <w:sz w:val="28"/>
          <w:szCs w:val="28"/>
          <w:lang w:val="en-US"/>
        </w:rPr>
        <w:t>gat</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Gatling gun) a gun; </w:t>
      </w:r>
    </w:p>
    <w:p w14:paraId="04CFB706" w14:textId="77777777" w:rsidR="00E53DB3" w:rsidRPr="00212914" w:rsidRDefault="00E53DB3" w:rsidP="00FB05BA">
      <w:pPr>
        <w:numPr>
          <w:ilvl w:val="0"/>
          <w:numId w:val="59"/>
        </w:numPr>
        <w:suppressAutoHyphens w:val="0"/>
        <w:spacing w:line="360" w:lineRule="auto"/>
        <w:ind w:hanging="720"/>
        <w:jc w:val="both"/>
        <w:rPr>
          <w:sz w:val="28"/>
          <w:szCs w:val="28"/>
        </w:rPr>
      </w:pPr>
      <w:r w:rsidRPr="00292594">
        <w:rPr>
          <w:bCs/>
          <w:i/>
          <w:sz w:val="28"/>
          <w:szCs w:val="28"/>
        </w:rPr>
        <w:t>geeze-</w:t>
      </w:r>
      <w:r w:rsidRPr="00292594">
        <w:rPr>
          <w:i/>
          <w:sz w:val="28"/>
          <w:szCs w:val="28"/>
        </w:rPr>
        <w:t>bags</w:t>
      </w:r>
      <w:r w:rsidRPr="00212914">
        <w:rPr>
          <w:sz w:val="28"/>
          <w:szCs w:val="28"/>
        </w:rPr>
        <w:t xml:space="preserve"> – 1. parents</w:t>
      </w:r>
      <w:r>
        <w:rPr>
          <w:sz w:val="28"/>
          <w:szCs w:val="28"/>
        </w:rPr>
        <w:t>;</w:t>
      </w:r>
    </w:p>
    <w:p w14:paraId="2FAD09DE"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get that dick outcho ass</w:t>
      </w:r>
      <w:r w:rsidRPr="001A779C">
        <w:rPr>
          <w:bCs/>
          <w:sz w:val="28"/>
          <w:szCs w:val="28"/>
          <w:lang w:val="en-US"/>
        </w:rPr>
        <w:t xml:space="preserve"> – 1</w:t>
      </w:r>
      <w:r w:rsidRPr="001A779C">
        <w:rPr>
          <w:b/>
          <w:bCs/>
          <w:sz w:val="28"/>
          <w:szCs w:val="28"/>
          <w:lang w:val="en-US"/>
        </w:rPr>
        <w:t xml:space="preserve">. </w:t>
      </w:r>
      <w:r w:rsidRPr="001A779C">
        <w:rPr>
          <w:sz w:val="28"/>
          <w:szCs w:val="28"/>
          <w:lang w:val="en-US"/>
        </w:rPr>
        <w:t>it’s a come back to lame cut down in essence ‘Shut up!’;</w:t>
      </w:r>
    </w:p>
    <w:p w14:paraId="1C605554"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90" w:anchor="Top" w:history="1"/>
      <w:r w:rsidRPr="001A779C">
        <w:rPr>
          <w:bCs/>
          <w:i/>
          <w:sz w:val="28"/>
          <w:szCs w:val="28"/>
          <w:lang w:val="en-US"/>
        </w:rPr>
        <w:t>get our G on</w:t>
      </w:r>
      <w:r w:rsidRPr="001A779C">
        <w:rPr>
          <w:bCs/>
          <w:sz w:val="28"/>
          <w:szCs w:val="28"/>
          <w:lang w:val="en-US"/>
        </w:rPr>
        <w:t xml:space="preserve"> </w:t>
      </w:r>
      <w:r w:rsidRPr="00292594">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have sex with someone;</w:t>
      </w:r>
    </w:p>
    <w:p w14:paraId="36B63C87"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292594">
        <w:rPr>
          <w:i/>
          <w:sz w:val="28"/>
          <w:szCs w:val="28"/>
          <w:lang w:val="en-GB"/>
        </w:rPr>
        <w:t>get outta here</w:t>
      </w:r>
      <w:r w:rsidRPr="00212914">
        <w:rPr>
          <w:sz w:val="28"/>
          <w:szCs w:val="28"/>
          <w:lang w:val="en-GB"/>
        </w:rPr>
        <w:t xml:space="preserve"> –</w:t>
      </w:r>
      <w:r w:rsidRPr="001A779C">
        <w:rPr>
          <w:sz w:val="28"/>
          <w:szCs w:val="28"/>
          <w:lang w:val="en-US"/>
        </w:rPr>
        <w:t xml:space="preserve"> 1. ‘you must be kidding’;</w:t>
      </w:r>
    </w:p>
    <w:p w14:paraId="083CC5B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91" w:anchor="Top" w:history="1"/>
      <w:r w:rsidRPr="001A779C">
        <w:rPr>
          <w:bCs/>
          <w:i/>
          <w:sz w:val="28"/>
          <w:szCs w:val="28"/>
          <w:lang w:val="en-US"/>
        </w:rPr>
        <w:t>get your shwerve/swerve on</w:t>
      </w:r>
      <w:r w:rsidRPr="001A779C">
        <w:rPr>
          <w:b/>
          <w:bCs/>
          <w:sz w:val="28"/>
          <w:szCs w:val="28"/>
          <w:lang w:val="en-US"/>
        </w:rPr>
        <w:t xml:space="preserve"> </w:t>
      </w:r>
      <w:r w:rsidRPr="00212914">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to get into a rhythm; to achieve a positive momentum;</w:t>
      </w:r>
    </w:p>
    <w:p w14:paraId="1E789EB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92" w:anchor="Top" w:history="1"/>
      <w:r w:rsidRPr="001A779C">
        <w:rPr>
          <w:bCs/>
          <w:i/>
          <w:sz w:val="28"/>
          <w:szCs w:val="28"/>
          <w:lang w:val="en-US"/>
        </w:rPr>
        <w:t>get your swerve on</w:t>
      </w:r>
      <w:r w:rsidRPr="001A779C">
        <w:rPr>
          <w:bCs/>
          <w:sz w:val="28"/>
          <w:szCs w:val="28"/>
          <w:lang w:val="en-US"/>
        </w:rPr>
        <w:t xml:space="preserve"> </w:t>
      </w:r>
      <w:r w:rsidRPr="006C429E">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to get drunk, to drink, or to otherwise become intoxicated from either alcohol or drugs; </w:t>
      </w:r>
    </w:p>
    <w:p w14:paraId="146DD20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93" w:anchor="Top" w:history="1"/>
      <w:r w:rsidRPr="001A779C">
        <w:rPr>
          <w:bCs/>
          <w:i/>
          <w:sz w:val="28"/>
          <w:szCs w:val="28"/>
          <w:lang w:val="en-US"/>
        </w:rPr>
        <w:t>get one’s roll on</w:t>
      </w:r>
      <w:r w:rsidRPr="001A779C">
        <w:rPr>
          <w:bCs/>
          <w:sz w:val="28"/>
          <w:szCs w:val="28"/>
          <w:lang w:val="en-US"/>
        </w:rPr>
        <w:t xml:space="preserve"> </w:t>
      </w:r>
      <w:r w:rsidRPr="006C429E">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to drive an expensive vehicle; </w:t>
      </w:r>
    </w:p>
    <w:p w14:paraId="541E766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94" w:anchor="Top" w:history="1"/>
      <w:r w:rsidRPr="001A779C">
        <w:rPr>
          <w:bCs/>
          <w:i/>
          <w:sz w:val="28"/>
          <w:szCs w:val="28"/>
          <w:lang w:val="en-US"/>
        </w:rPr>
        <w:t>get the hook up</w:t>
      </w:r>
      <w:r w:rsidRPr="001A779C">
        <w:rPr>
          <w:bCs/>
          <w:sz w:val="28"/>
          <w:szCs w:val="28"/>
          <w:lang w:val="en-US"/>
        </w:rPr>
        <w:t xml:space="preserve"> </w:t>
      </w:r>
      <w:r w:rsidRPr="006C429E">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receive more than you could have even wanted from a given situation;  </w:t>
      </w:r>
      <w:r w:rsidRPr="001A779C">
        <w:rPr>
          <w:bCs/>
          <w:sz w:val="28"/>
          <w:szCs w:val="28"/>
          <w:lang w:val="en-US"/>
        </w:rPr>
        <w:t>2.</w:t>
      </w:r>
      <w:r w:rsidRPr="001A779C">
        <w:rPr>
          <w:sz w:val="28"/>
          <w:szCs w:val="28"/>
          <w:lang w:val="en-US"/>
        </w:rPr>
        <w:t xml:space="preserve"> to be joined in a relationship with the person you wanted or starting a relationship with the opposite sex;</w:t>
      </w:r>
    </w:p>
    <w:p w14:paraId="2FB1724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95" w:anchor="Top" w:history="1"/>
      <w:r w:rsidRPr="001A779C">
        <w:rPr>
          <w:bCs/>
          <w:i/>
          <w:sz w:val="28"/>
          <w:szCs w:val="28"/>
          <w:lang w:val="en-US"/>
        </w:rPr>
        <w:t>ghetto</w:t>
      </w:r>
      <w:r w:rsidRPr="001A779C">
        <w:rPr>
          <w:bCs/>
          <w:sz w:val="28"/>
          <w:szCs w:val="28"/>
          <w:lang w:val="en-US"/>
        </w:rPr>
        <w:t xml:space="preserve"> </w:t>
      </w:r>
      <w:r w:rsidRPr="006C429E">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something undesirable; </w:t>
      </w:r>
      <w:r w:rsidRPr="001A779C">
        <w:rPr>
          <w:bCs/>
          <w:sz w:val="28"/>
          <w:szCs w:val="28"/>
          <w:lang w:val="en-US"/>
        </w:rPr>
        <w:t>2.</w:t>
      </w:r>
      <w:r w:rsidRPr="001A779C">
        <w:rPr>
          <w:sz w:val="28"/>
          <w:szCs w:val="28"/>
          <w:lang w:val="en-US"/>
        </w:rPr>
        <w:t xml:space="preserve"> something excellent; </w:t>
      </w:r>
      <w:r w:rsidRPr="001A779C">
        <w:rPr>
          <w:bCs/>
          <w:sz w:val="28"/>
          <w:szCs w:val="28"/>
          <w:lang w:val="en-US"/>
        </w:rPr>
        <w:t>3</w:t>
      </w:r>
      <w:r w:rsidRPr="001A779C">
        <w:rPr>
          <w:b/>
          <w:bCs/>
          <w:sz w:val="28"/>
          <w:szCs w:val="28"/>
          <w:lang w:val="en-US"/>
        </w:rPr>
        <w:t>.</w:t>
      </w:r>
      <w:r w:rsidRPr="001A779C">
        <w:rPr>
          <w:sz w:val="28"/>
          <w:szCs w:val="28"/>
          <w:lang w:val="en-US"/>
        </w:rPr>
        <w:t xml:space="preserve"> saying or doing something you don’t have to, like hanging your clothes on the balcony when you have a dryer they can be put in; </w:t>
      </w:r>
    </w:p>
    <w:p w14:paraId="45793F3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96" w:anchor="Top" w:history="1"/>
      <w:r w:rsidRPr="001A779C">
        <w:rPr>
          <w:bCs/>
          <w:i/>
          <w:sz w:val="28"/>
          <w:szCs w:val="28"/>
          <w:lang w:val="en-US"/>
        </w:rPr>
        <w:t>ghetto bird</w:t>
      </w:r>
      <w:r w:rsidRPr="001A779C">
        <w:rPr>
          <w:b/>
          <w:bCs/>
          <w:sz w:val="28"/>
          <w:szCs w:val="28"/>
          <w:lang w:val="en-US"/>
        </w:rPr>
        <w:t xml:space="preserve"> </w:t>
      </w:r>
      <w:r w:rsidRPr="00212914">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police helicopter. Known as the only thing that flies in the ghetto; </w:t>
      </w:r>
    </w:p>
    <w:p w14:paraId="577A263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97" w:anchor="Top" w:history="1"/>
      <w:r w:rsidRPr="001A779C">
        <w:rPr>
          <w:bCs/>
          <w:i/>
          <w:sz w:val="28"/>
          <w:szCs w:val="28"/>
          <w:lang w:val="en-US"/>
        </w:rPr>
        <w:t>ghetto-fabulous</w:t>
      </w:r>
      <w:r w:rsidRPr="001A779C">
        <w:rPr>
          <w:bCs/>
          <w:sz w:val="28"/>
          <w:szCs w:val="28"/>
          <w:lang w:val="en-US"/>
        </w:rPr>
        <w:t xml:space="preserve"> </w:t>
      </w:r>
      <w:r w:rsidRPr="006C429E">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describing something good; living the good life like a gangsta;  </w:t>
      </w:r>
    </w:p>
    <w:p w14:paraId="041A2ADD"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gig</w:t>
      </w:r>
      <w:r w:rsidRPr="001A779C">
        <w:rPr>
          <w:sz w:val="28"/>
          <w:szCs w:val="28"/>
          <w:lang w:val="en-US"/>
        </w:rPr>
        <w:t xml:space="preserve"> </w:t>
      </w:r>
      <w:r w:rsidRPr="001A779C">
        <w:rPr>
          <w:bCs/>
          <w:sz w:val="28"/>
          <w:szCs w:val="28"/>
          <w:lang w:val="en-US"/>
        </w:rPr>
        <w:t>– 1.</w:t>
      </w:r>
      <w:r w:rsidRPr="001A779C">
        <w:rPr>
          <w:b/>
          <w:bCs/>
          <w:sz w:val="28"/>
          <w:szCs w:val="28"/>
          <w:lang w:val="en-US"/>
        </w:rPr>
        <w:t xml:space="preserve"> </w:t>
      </w:r>
      <w:r w:rsidRPr="001A779C">
        <w:rPr>
          <w:sz w:val="28"/>
          <w:szCs w:val="28"/>
          <w:lang w:val="en-US"/>
        </w:rPr>
        <w:t>to have sex with a large amount of people in one night or at one time;</w:t>
      </w:r>
    </w:p>
    <w:p w14:paraId="7AEB09F1" w14:textId="77777777" w:rsidR="00E53DB3" w:rsidRPr="00212914"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6C429E">
        <w:rPr>
          <w:bCs/>
          <w:i/>
          <w:lang w:val="en-US"/>
        </w:rPr>
        <w:t>Gimped out</w:t>
      </w:r>
      <w:r w:rsidRPr="006C429E">
        <w:rPr>
          <w:lang w:val="en-US"/>
        </w:rPr>
        <w:t xml:space="preserve"> </w:t>
      </w:r>
      <w:r w:rsidRPr="006C429E">
        <w:rPr>
          <w:bCs/>
          <w:lang w:val="en-US"/>
        </w:rPr>
        <w:t>– 1.</w:t>
      </w:r>
      <w:r w:rsidRPr="00212914">
        <w:rPr>
          <w:b/>
          <w:bCs/>
          <w:lang w:val="en-US"/>
        </w:rPr>
        <w:t xml:space="preserve"> </w:t>
      </w:r>
      <w:r>
        <w:rPr>
          <w:lang w:val="en-US"/>
        </w:rPr>
        <w:t>m</w:t>
      </w:r>
      <w:r w:rsidRPr="00212914">
        <w:rPr>
          <w:lang w:val="en-US"/>
        </w:rPr>
        <w:t>essed up; retarded-looking</w:t>
      </w:r>
      <w:r>
        <w:rPr>
          <w:lang w:val="en-US"/>
        </w:rPr>
        <w:t>;</w:t>
      </w:r>
      <w:r w:rsidRPr="00212914">
        <w:rPr>
          <w:lang w:val="en-US"/>
        </w:rPr>
        <w:t xml:space="preserve"> </w:t>
      </w:r>
    </w:p>
    <w:p w14:paraId="25E9627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98" w:anchor="Top" w:history="1"/>
      <w:r w:rsidRPr="001A779C">
        <w:rPr>
          <w:bCs/>
          <w:i/>
          <w:sz w:val="28"/>
          <w:szCs w:val="28"/>
          <w:lang w:val="en-US"/>
        </w:rPr>
        <w:t>give it up!</w:t>
      </w:r>
      <w:r w:rsidRPr="001A779C">
        <w:rPr>
          <w:bCs/>
          <w:sz w:val="28"/>
          <w:szCs w:val="28"/>
          <w:lang w:val="en-US"/>
        </w:rPr>
        <w:t xml:space="preserve"> </w:t>
      </w:r>
      <w:r w:rsidRPr="006C429E">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request to please applaud for something;</w:t>
      </w:r>
    </w:p>
    <w:p w14:paraId="0572D86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199" w:anchor="Top" w:history="1"/>
      <w:r w:rsidRPr="001A779C">
        <w:rPr>
          <w:bCs/>
          <w:i/>
          <w:sz w:val="28"/>
          <w:szCs w:val="28"/>
          <w:lang w:val="en-US"/>
        </w:rPr>
        <w:t>give up the gold</w:t>
      </w:r>
      <w:r w:rsidRPr="001A779C">
        <w:rPr>
          <w:bCs/>
          <w:sz w:val="28"/>
          <w:szCs w:val="28"/>
          <w:lang w:val="en-US"/>
        </w:rPr>
        <w:t xml:space="preserve"> </w:t>
      </w:r>
      <w:r w:rsidRPr="006C429E">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when a female gives up her virginity before the right time, usually before marriage;</w:t>
      </w:r>
    </w:p>
    <w:p w14:paraId="21E3CBB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00" w:anchor="Top" w:history="1"/>
      <w:r w:rsidRPr="001A779C">
        <w:rPr>
          <w:bCs/>
          <w:i/>
          <w:sz w:val="28"/>
          <w:szCs w:val="28"/>
          <w:lang w:val="en-US"/>
        </w:rPr>
        <w:t>G–money</w:t>
      </w:r>
      <w:r w:rsidRPr="001A779C">
        <w:rPr>
          <w:bCs/>
          <w:sz w:val="28"/>
          <w:szCs w:val="28"/>
          <w:lang w:val="en-US"/>
        </w:rPr>
        <w:t xml:space="preserve"> – 1.</w:t>
      </w:r>
      <w:r w:rsidRPr="001A779C">
        <w:rPr>
          <w:sz w:val="28"/>
          <w:szCs w:val="28"/>
          <w:lang w:val="en-US"/>
        </w:rPr>
        <w:t xml:space="preserve"> more than just a G’ (see ‘G’) a term for your friend or acquaintance, usually someone who is good at what they do; see ‘money’;  </w:t>
      </w:r>
    </w:p>
    <w:p w14:paraId="3B0B1A7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01" w:anchor="Top" w:history="1"/>
      <w:r w:rsidRPr="001A779C">
        <w:rPr>
          <w:bCs/>
          <w:i/>
          <w:sz w:val="28"/>
          <w:szCs w:val="28"/>
          <w:lang w:val="en-US"/>
        </w:rPr>
        <w:t>gold digging ho</w:t>
      </w:r>
      <w:r w:rsidRPr="001A779C">
        <w:rPr>
          <w:bCs/>
          <w:sz w:val="28"/>
          <w:szCs w:val="28"/>
          <w:lang w:val="en-US"/>
        </w:rPr>
        <w:t xml:space="preserve"> </w:t>
      </w:r>
      <w:r w:rsidRPr="006C429E">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female that is trying to use you for your money; </w:t>
      </w:r>
    </w:p>
    <w:p w14:paraId="340287FE"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6C429E">
        <w:rPr>
          <w:i/>
          <w:sz w:val="28"/>
          <w:szCs w:val="28"/>
          <w:lang w:val="en-GB"/>
        </w:rPr>
        <w:t>gorked</w:t>
      </w:r>
      <w:r w:rsidRPr="001A779C">
        <w:rPr>
          <w:i/>
          <w:sz w:val="28"/>
          <w:szCs w:val="28"/>
          <w:lang w:val="en-US"/>
        </w:rPr>
        <w:t>-out digithead</w:t>
      </w:r>
      <w:r w:rsidRPr="001A779C">
        <w:rPr>
          <w:sz w:val="28"/>
          <w:szCs w:val="28"/>
          <w:lang w:val="en-US"/>
        </w:rPr>
        <w:t xml:space="preserve"> – 1. nerd, geek;</w:t>
      </w:r>
    </w:p>
    <w:p w14:paraId="6027E96C" w14:textId="77777777" w:rsidR="00E53DB3" w:rsidRPr="00212914" w:rsidRDefault="00E53DB3" w:rsidP="00FB05BA">
      <w:pPr>
        <w:numPr>
          <w:ilvl w:val="0"/>
          <w:numId w:val="59"/>
        </w:numPr>
        <w:suppressAutoHyphens w:val="0"/>
        <w:spacing w:line="360" w:lineRule="auto"/>
        <w:ind w:hanging="720"/>
        <w:jc w:val="both"/>
        <w:rPr>
          <w:sz w:val="28"/>
          <w:szCs w:val="28"/>
        </w:rPr>
      </w:pPr>
      <w:hyperlink r:id="rId202" w:anchor="Top" w:history="1"/>
      <w:hyperlink r:id="rId203" w:anchor="Top" w:history="1"/>
      <w:r w:rsidRPr="006C429E">
        <w:rPr>
          <w:bCs/>
          <w:i/>
          <w:sz w:val="28"/>
          <w:szCs w:val="28"/>
        </w:rPr>
        <w:t>grain</w:t>
      </w:r>
      <w:r w:rsidRPr="006C429E">
        <w:rPr>
          <w:bCs/>
          <w:sz w:val="28"/>
          <w:szCs w:val="28"/>
        </w:rPr>
        <w:t xml:space="preserve"> </w:t>
      </w:r>
      <w:r w:rsidRPr="006C429E">
        <w:rPr>
          <w:sz w:val="28"/>
          <w:szCs w:val="28"/>
          <w:lang w:val="en-GB"/>
        </w:rPr>
        <w:t>–</w:t>
      </w:r>
      <w:r w:rsidRPr="006C429E">
        <w:rPr>
          <w:sz w:val="28"/>
          <w:szCs w:val="28"/>
        </w:rPr>
        <w:t xml:space="preserve"> </w:t>
      </w:r>
      <w:r w:rsidRPr="006C429E">
        <w:rPr>
          <w:bCs/>
          <w:sz w:val="28"/>
          <w:szCs w:val="28"/>
        </w:rPr>
        <w:t>1.</w:t>
      </w:r>
      <w:r w:rsidRPr="00212914">
        <w:rPr>
          <w:sz w:val="28"/>
          <w:szCs w:val="28"/>
        </w:rPr>
        <w:t xml:space="preserve"> money</w:t>
      </w:r>
      <w:r>
        <w:rPr>
          <w:sz w:val="28"/>
          <w:szCs w:val="28"/>
        </w:rPr>
        <w:t>;</w:t>
      </w:r>
    </w:p>
    <w:p w14:paraId="7632BF61" w14:textId="77777777" w:rsidR="00E53DB3" w:rsidRPr="00212914" w:rsidRDefault="00E53DB3" w:rsidP="00FB05BA">
      <w:pPr>
        <w:numPr>
          <w:ilvl w:val="0"/>
          <w:numId w:val="59"/>
        </w:numPr>
        <w:suppressAutoHyphens w:val="0"/>
        <w:spacing w:line="360" w:lineRule="auto"/>
        <w:ind w:hanging="720"/>
        <w:jc w:val="both"/>
        <w:rPr>
          <w:sz w:val="28"/>
          <w:szCs w:val="28"/>
        </w:rPr>
      </w:pPr>
      <w:hyperlink r:id="rId204" w:anchor="Top" w:history="1"/>
      <w:r w:rsidRPr="004B26CE">
        <w:rPr>
          <w:bCs/>
          <w:i/>
          <w:sz w:val="28"/>
          <w:szCs w:val="28"/>
        </w:rPr>
        <w:t>grass</w:t>
      </w:r>
      <w:r w:rsidRPr="004B26CE">
        <w:rPr>
          <w:bCs/>
          <w:sz w:val="28"/>
          <w:szCs w:val="28"/>
        </w:rPr>
        <w:t xml:space="preserve"> </w:t>
      </w:r>
      <w:r w:rsidRPr="004B26CE">
        <w:rPr>
          <w:sz w:val="28"/>
          <w:szCs w:val="28"/>
          <w:lang w:val="en-GB"/>
        </w:rPr>
        <w:t>–</w:t>
      </w:r>
      <w:r w:rsidRPr="004B26CE">
        <w:rPr>
          <w:sz w:val="28"/>
          <w:szCs w:val="28"/>
        </w:rPr>
        <w:t xml:space="preserve"> </w:t>
      </w:r>
      <w:r w:rsidRPr="004B26CE">
        <w:rPr>
          <w:bCs/>
          <w:sz w:val="28"/>
          <w:szCs w:val="28"/>
        </w:rPr>
        <w:t>1.</w:t>
      </w:r>
      <w:r w:rsidRPr="00212914">
        <w:rPr>
          <w:sz w:val="28"/>
          <w:szCs w:val="28"/>
        </w:rPr>
        <w:t xml:space="preserve"> marijuana</w:t>
      </w:r>
      <w:r>
        <w:rPr>
          <w:sz w:val="28"/>
          <w:szCs w:val="28"/>
        </w:rPr>
        <w:t>;</w:t>
      </w:r>
      <w:r w:rsidRPr="00212914">
        <w:rPr>
          <w:sz w:val="28"/>
          <w:szCs w:val="28"/>
        </w:rPr>
        <w:t xml:space="preserve"> </w:t>
      </w:r>
    </w:p>
    <w:p w14:paraId="13E4E2B4" w14:textId="77777777" w:rsidR="00E53DB3" w:rsidRPr="00212914" w:rsidRDefault="00E53DB3" w:rsidP="00FB05BA">
      <w:pPr>
        <w:numPr>
          <w:ilvl w:val="0"/>
          <w:numId w:val="59"/>
        </w:numPr>
        <w:suppressAutoHyphens w:val="0"/>
        <w:spacing w:line="360" w:lineRule="auto"/>
        <w:ind w:hanging="720"/>
        <w:jc w:val="both"/>
        <w:rPr>
          <w:sz w:val="28"/>
          <w:szCs w:val="28"/>
        </w:rPr>
      </w:pPr>
      <w:hyperlink r:id="rId205" w:anchor="Top" w:history="1"/>
      <w:r w:rsidRPr="004B26CE">
        <w:rPr>
          <w:bCs/>
          <w:i/>
          <w:sz w:val="28"/>
          <w:szCs w:val="28"/>
        </w:rPr>
        <w:t>green</w:t>
      </w:r>
      <w:r w:rsidRPr="004B26CE">
        <w:rPr>
          <w:bCs/>
          <w:sz w:val="28"/>
          <w:szCs w:val="28"/>
        </w:rPr>
        <w:t xml:space="preserve"> </w:t>
      </w:r>
      <w:r w:rsidRPr="004B26CE">
        <w:rPr>
          <w:sz w:val="28"/>
          <w:szCs w:val="28"/>
          <w:lang w:val="en-GB"/>
        </w:rPr>
        <w:t>–</w:t>
      </w:r>
      <w:r w:rsidRPr="004B26CE">
        <w:rPr>
          <w:sz w:val="28"/>
          <w:szCs w:val="28"/>
        </w:rPr>
        <w:t xml:space="preserve"> </w:t>
      </w:r>
      <w:r w:rsidRPr="004B26CE">
        <w:rPr>
          <w:bCs/>
          <w:sz w:val="28"/>
          <w:szCs w:val="28"/>
        </w:rPr>
        <w:t>1.</w:t>
      </w:r>
      <w:r w:rsidRPr="00212914">
        <w:rPr>
          <w:sz w:val="28"/>
          <w:szCs w:val="28"/>
        </w:rPr>
        <w:t xml:space="preserve"> </w:t>
      </w:r>
      <w:r>
        <w:rPr>
          <w:sz w:val="28"/>
          <w:szCs w:val="28"/>
        </w:rPr>
        <w:t>m</w:t>
      </w:r>
      <w:r w:rsidRPr="00212914">
        <w:rPr>
          <w:sz w:val="28"/>
          <w:szCs w:val="28"/>
        </w:rPr>
        <w:t>arijuana</w:t>
      </w:r>
      <w:r>
        <w:rPr>
          <w:sz w:val="28"/>
          <w:szCs w:val="28"/>
        </w:rPr>
        <w:t>;</w:t>
      </w:r>
      <w:r w:rsidRPr="00212914">
        <w:rPr>
          <w:sz w:val="28"/>
          <w:szCs w:val="28"/>
        </w:rPr>
        <w:t xml:space="preserve"> </w:t>
      </w:r>
    </w:p>
    <w:p w14:paraId="4ED9CD9C"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G-ride (ghetto-ride)</w:t>
      </w:r>
      <w:r w:rsidRPr="001A779C">
        <w:rPr>
          <w:sz w:val="28"/>
          <w:szCs w:val="28"/>
          <w:lang w:val="en-US"/>
        </w:rPr>
        <w:t xml:space="preserve"> </w:t>
      </w:r>
      <w:r w:rsidRPr="001A779C">
        <w:rPr>
          <w:bCs/>
          <w:sz w:val="28"/>
          <w:szCs w:val="28"/>
          <w:lang w:val="en-US"/>
        </w:rPr>
        <w:t>– 1. a</w:t>
      </w:r>
      <w:r w:rsidRPr="001A779C">
        <w:rPr>
          <w:sz w:val="28"/>
          <w:szCs w:val="28"/>
          <w:lang w:val="en-US"/>
        </w:rPr>
        <w:t xml:space="preserve"> large, older model car decked with rims and bumpin’ bass;</w:t>
      </w:r>
    </w:p>
    <w:p w14:paraId="14B1B8A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06" w:anchor="Top" w:history="1"/>
      <w:r w:rsidRPr="001A779C">
        <w:rPr>
          <w:bCs/>
          <w:i/>
          <w:sz w:val="28"/>
          <w:szCs w:val="28"/>
          <w:lang w:val="en-US"/>
        </w:rPr>
        <w:t>grill</w:t>
      </w:r>
      <w:r w:rsidRPr="001A779C">
        <w:rPr>
          <w:bCs/>
          <w:sz w:val="28"/>
          <w:szCs w:val="28"/>
          <w:lang w:val="en-US"/>
        </w:rPr>
        <w:t xml:space="preserve"> </w:t>
      </w:r>
      <w:r w:rsidRPr="004B26CE">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person’s teeth or smile;  </w:t>
      </w:r>
    </w:p>
    <w:p w14:paraId="0106D15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07" w:anchor="Top" w:history="1"/>
      <w:hyperlink r:id="rId208" w:anchor="Top" w:history="1"/>
      <w:r w:rsidRPr="001A779C">
        <w:rPr>
          <w:bCs/>
          <w:i/>
          <w:sz w:val="28"/>
          <w:szCs w:val="28"/>
          <w:lang w:val="en-US"/>
        </w:rPr>
        <w:t>grip</w:t>
      </w:r>
      <w:r w:rsidRPr="001A779C">
        <w:rPr>
          <w:bCs/>
          <w:sz w:val="28"/>
          <w:szCs w:val="28"/>
          <w:lang w:val="en-US"/>
        </w:rPr>
        <w:t xml:space="preserve"> </w:t>
      </w:r>
      <w:r w:rsidRPr="004B26CE">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money; </w:t>
      </w:r>
      <w:r w:rsidRPr="001A779C">
        <w:rPr>
          <w:b/>
          <w:bCs/>
          <w:sz w:val="28"/>
          <w:szCs w:val="28"/>
          <w:lang w:val="en-US"/>
        </w:rPr>
        <w:t>2.</w:t>
      </w:r>
      <w:r w:rsidRPr="001A779C">
        <w:rPr>
          <w:sz w:val="28"/>
          <w:szCs w:val="28"/>
          <w:lang w:val="en-US"/>
        </w:rPr>
        <w:t xml:space="preserve"> to have a lot or a bunch of;  </w:t>
      </w:r>
      <w:r w:rsidRPr="001A779C">
        <w:rPr>
          <w:bCs/>
          <w:sz w:val="28"/>
          <w:szCs w:val="28"/>
          <w:lang w:val="en-US"/>
        </w:rPr>
        <w:t>3</w:t>
      </w:r>
      <w:r w:rsidRPr="001A779C">
        <w:rPr>
          <w:b/>
          <w:bCs/>
          <w:sz w:val="28"/>
          <w:szCs w:val="28"/>
          <w:lang w:val="en-US"/>
        </w:rPr>
        <w:t>.</w:t>
      </w:r>
      <w:r w:rsidRPr="001A779C">
        <w:rPr>
          <w:sz w:val="28"/>
          <w:szCs w:val="28"/>
          <w:lang w:val="en-US"/>
        </w:rPr>
        <w:t xml:space="preserve"> a long time; </w:t>
      </w:r>
    </w:p>
    <w:p w14:paraId="7D99C02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09" w:anchor="Top" w:history="1"/>
      <w:r w:rsidRPr="001A779C">
        <w:rPr>
          <w:bCs/>
          <w:i/>
          <w:sz w:val="28"/>
          <w:szCs w:val="28"/>
          <w:lang w:val="en-US"/>
        </w:rPr>
        <w:t>gun</w:t>
      </w:r>
      <w:r w:rsidRPr="001A779C">
        <w:rPr>
          <w:bCs/>
          <w:sz w:val="28"/>
          <w:szCs w:val="28"/>
          <w:lang w:val="en-US"/>
        </w:rPr>
        <w:t xml:space="preserve"> </w:t>
      </w:r>
      <w:r w:rsidRPr="004B26CE">
        <w:rPr>
          <w:b/>
          <w:sz w:val="28"/>
          <w:szCs w:val="28"/>
          <w:lang w:val="en-GB"/>
        </w:rPr>
        <w:t>–</w:t>
      </w:r>
      <w:r w:rsidRPr="001A779C">
        <w:rPr>
          <w:b/>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make fun of someone or something;</w:t>
      </w:r>
    </w:p>
    <w:p w14:paraId="0E6EB32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10" w:anchor="Top" w:history="1"/>
      <w:r w:rsidRPr="001A779C">
        <w:rPr>
          <w:bCs/>
          <w:i/>
          <w:sz w:val="28"/>
          <w:szCs w:val="28"/>
          <w:lang w:val="en-US"/>
        </w:rPr>
        <w:t>hack</w:t>
      </w:r>
      <w:r w:rsidRPr="001A779C">
        <w:rPr>
          <w:bCs/>
          <w:sz w:val="28"/>
          <w:szCs w:val="28"/>
          <w:lang w:val="en-US"/>
        </w:rPr>
        <w:t xml:space="preserve"> </w:t>
      </w:r>
      <w:r w:rsidRPr="004B26CE">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make fun of someone, or to insult, or correct him or her repeatedly, usually a fun-loving term between friends; </w:t>
      </w:r>
      <w:r w:rsidRPr="001A779C">
        <w:rPr>
          <w:bCs/>
          <w:sz w:val="28"/>
          <w:szCs w:val="28"/>
          <w:lang w:val="en-US"/>
        </w:rPr>
        <w:t>2</w:t>
      </w:r>
      <w:r w:rsidRPr="001A779C">
        <w:rPr>
          <w:b/>
          <w:bCs/>
          <w:sz w:val="28"/>
          <w:szCs w:val="28"/>
          <w:lang w:val="en-US"/>
        </w:rPr>
        <w:t>.</w:t>
      </w:r>
      <w:r w:rsidRPr="001A779C">
        <w:rPr>
          <w:sz w:val="28"/>
          <w:szCs w:val="28"/>
          <w:lang w:val="en-US"/>
        </w:rPr>
        <w:t xml:space="preserve"> to get hit or fouled in a basketball game;  </w:t>
      </w:r>
    </w:p>
    <w:p w14:paraId="47DBA9B9" w14:textId="77777777" w:rsidR="00E53DB3" w:rsidRPr="00212914" w:rsidRDefault="00E53DB3" w:rsidP="00FB05BA">
      <w:pPr>
        <w:numPr>
          <w:ilvl w:val="0"/>
          <w:numId w:val="59"/>
        </w:numPr>
        <w:suppressAutoHyphens w:val="0"/>
        <w:spacing w:line="360" w:lineRule="auto"/>
        <w:ind w:hanging="720"/>
        <w:jc w:val="both"/>
        <w:rPr>
          <w:sz w:val="28"/>
          <w:szCs w:val="28"/>
        </w:rPr>
      </w:pPr>
      <w:hyperlink r:id="rId211" w:anchor="Top" w:history="1"/>
      <w:r w:rsidRPr="004B26CE">
        <w:rPr>
          <w:bCs/>
          <w:i/>
          <w:sz w:val="28"/>
          <w:szCs w:val="28"/>
        </w:rPr>
        <w:t>heads</w:t>
      </w:r>
      <w:r w:rsidRPr="004B26CE">
        <w:rPr>
          <w:bCs/>
          <w:sz w:val="28"/>
          <w:szCs w:val="28"/>
        </w:rPr>
        <w:t xml:space="preserve"> </w:t>
      </w:r>
      <w:r w:rsidRPr="004B26CE">
        <w:rPr>
          <w:sz w:val="28"/>
          <w:szCs w:val="28"/>
          <w:lang w:val="en-GB"/>
        </w:rPr>
        <w:t>–</w:t>
      </w:r>
      <w:r w:rsidRPr="004B26CE">
        <w:rPr>
          <w:sz w:val="28"/>
          <w:szCs w:val="28"/>
        </w:rPr>
        <w:t xml:space="preserve"> </w:t>
      </w:r>
      <w:r w:rsidRPr="004B26CE">
        <w:rPr>
          <w:bCs/>
          <w:sz w:val="28"/>
          <w:szCs w:val="28"/>
        </w:rPr>
        <w:t>1.</w:t>
      </w:r>
      <w:r w:rsidRPr="00212914">
        <w:rPr>
          <w:sz w:val="28"/>
          <w:szCs w:val="28"/>
        </w:rPr>
        <w:t xml:space="preserve"> people</w:t>
      </w:r>
      <w:r>
        <w:rPr>
          <w:sz w:val="28"/>
          <w:szCs w:val="28"/>
        </w:rPr>
        <w:t>;</w:t>
      </w:r>
      <w:r w:rsidRPr="00212914">
        <w:rPr>
          <w:sz w:val="28"/>
          <w:szCs w:val="28"/>
        </w:rPr>
        <w:t xml:space="preserve">  </w:t>
      </w:r>
    </w:p>
    <w:p w14:paraId="510AEDC8" w14:textId="77777777" w:rsidR="00E53DB3" w:rsidRPr="005914C3" w:rsidRDefault="00E53DB3" w:rsidP="00FB05BA">
      <w:pPr>
        <w:numPr>
          <w:ilvl w:val="0"/>
          <w:numId w:val="59"/>
        </w:numPr>
        <w:suppressAutoHyphens w:val="0"/>
        <w:spacing w:line="360" w:lineRule="auto"/>
        <w:ind w:hanging="720"/>
        <w:jc w:val="both"/>
        <w:rPr>
          <w:sz w:val="28"/>
          <w:szCs w:val="28"/>
        </w:rPr>
      </w:pPr>
      <w:hyperlink r:id="rId212" w:anchor="Top" w:history="1"/>
      <w:r w:rsidRPr="004B26CE">
        <w:rPr>
          <w:bCs/>
          <w:i/>
          <w:sz w:val="28"/>
          <w:szCs w:val="28"/>
        </w:rPr>
        <w:t>heat</w:t>
      </w:r>
      <w:r w:rsidRPr="004B26CE">
        <w:rPr>
          <w:bCs/>
          <w:sz w:val="28"/>
          <w:szCs w:val="28"/>
        </w:rPr>
        <w:t xml:space="preserve"> </w:t>
      </w:r>
      <w:r w:rsidRPr="004B26CE">
        <w:rPr>
          <w:sz w:val="28"/>
          <w:szCs w:val="28"/>
          <w:lang w:val="en-GB"/>
        </w:rPr>
        <w:t>–</w:t>
      </w:r>
      <w:r w:rsidRPr="004B26CE">
        <w:rPr>
          <w:sz w:val="28"/>
          <w:szCs w:val="28"/>
        </w:rPr>
        <w:t xml:space="preserve"> </w:t>
      </w:r>
      <w:r w:rsidRPr="004B26CE">
        <w:rPr>
          <w:bCs/>
          <w:sz w:val="28"/>
          <w:szCs w:val="28"/>
        </w:rPr>
        <w:t>1.</w:t>
      </w:r>
      <w:r w:rsidRPr="00212914">
        <w:rPr>
          <w:sz w:val="28"/>
          <w:szCs w:val="28"/>
        </w:rPr>
        <w:t xml:space="preserve"> cops</w:t>
      </w:r>
      <w:r>
        <w:rPr>
          <w:sz w:val="28"/>
          <w:szCs w:val="28"/>
        </w:rPr>
        <w:t>;</w:t>
      </w:r>
      <w:r w:rsidRPr="00212914">
        <w:rPr>
          <w:sz w:val="28"/>
          <w:szCs w:val="28"/>
        </w:rPr>
        <w:t> </w:t>
      </w:r>
      <w:r w:rsidRPr="004B26CE">
        <w:rPr>
          <w:sz w:val="28"/>
          <w:szCs w:val="28"/>
        </w:rPr>
        <w:t xml:space="preserve"> </w:t>
      </w:r>
      <w:r w:rsidRPr="004B26CE">
        <w:rPr>
          <w:bCs/>
          <w:sz w:val="28"/>
          <w:szCs w:val="28"/>
        </w:rPr>
        <w:t>2</w:t>
      </w:r>
      <w:r w:rsidRPr="00212914">
        <w:rPr>
          <w:b/>
          <w:bCs/>
          <w:sz w:val="28"/>
          <w:szCs w:val="28"/>
        </w:rPr>
        <w:t>.</w:t>
      </w:r>
      <w:r w:rsidRPr="00212914">
        <w:rPr>
          <w:sz w:val="28"/>
          <w:szCs w:val="28"/>
        </w:rPr>
        <w:t xml:space="preserve"> a gun</w:t>
      </w:r>
      <w:r>
        <w:rPr>
          <w:sz w:val="28"/>
          <w:szCs w:val="28"/>
        </w:rPr>
        <w:t>;</w:t>
      </w:r>
      <w:r w:rsidRPr="00212914">
        <w:rPr>
          <w:sz w:val="28"/>
          <w:szCs w:val="28"/>
        </w:rPr>
        <w:t xml:space="preserve"> </w:t>
      </w:r>
    </w:p>
    <w:p w14:paraId="2B50E7C0" w14:textId="77777777" w:rsidR="00E53DB3" w:rsidRPr="001A779C" w:rsidRDefault="00E53DB3" w:rsidP="00FB05BA">
      <w:pPr>
        <w:numPr>
          <w:ilvl w:val="0"/>
          <w:numId w:val="59"/>
        </w:numPr>
        <w:suppressAutoHyphens w:val="0"/>
        <w:spacing w:line="360" w:lineRule="auto"/>
        <w:ind w:hanging="720"/>
        <w:jc w:val="both"/>
        <w:rPr>
          <w:b/>
          <w:sz w:val="28"/>
          <w:szCs w:val="28"/>
          <w:lang w:val="en-US"/>
        </w:rPr>
      </w:pPr>
      <w:r w:rsidRPr="00E11D75">
        <w:rPr>
          <w:i/>
          <w:sz w:val="28"/>
          <w:szCs w:val="28"/>
          <w:lang w:val="en-GB"/>
        </w:rPr>
        <w:t>Heathe</w:t>
      </w:r>
      <w:r>
        <w:rPr>
          <w:i/>
          <w:sz w:val="28"/>
          <w:szCs w:val="28"/>
          <w:lang w:val="en-GB"/>
        </w:rPr>
        <w:t>r</w:t>
      </w:r>
      <w:r w:rsidRPr="00E11D75">
        <w:rPr>
          <w:i/>
          <w:sz w:val="28"/>
          <w:szCs w:val="28"/>
          <w:lang w:val="uk-UA"/>
        </w:rPr>
        <w:t xml:space="preserve"> </w:t>
      </w:r>
      <w:r>
        <w:rPr>
          <w:sz w:val="28"/>
          <w:szCs w:val="28"/>
          <w:lang w:val="uk-UA"/>
        </w:rPr>
        <w:t xml:space="preserve">– 1. </w:t>
      </w:r>
      <w:r>
        <w:rPr>
          <w:sz w:val="28"/>
          <w:szCs w:val="28"/>
          <w:lang w:val="en-GB"/>
        </w:rPr>
        <w:t>superficial girl (from the movie ‘</w:t>
      </w:r>
      <w:r w:rsidRPr="00D941E1">
        <w:rPr>
          <w:sz w:val="28"/>
          <w:szCs w:val="28"/>
          <w:lang w:val="en-GB"/>
        </w:rPr>
        <w:t>Heather</w:t>
      </w:r>
      <w:r>
        <w:rPr>
          <w:sz w:val="28"/>
          <w:szCs w:val="28"/>
          <w:lang w:val="en-GB"/>
        </w:rPr>
        <w:t>’)</w:t>
      </w:r>
      <w:r w:rsidRPr="00D941E1">
        <w:rPr>
          <w:sz w:val="28"/>
          <w:szCs w:val="28"/>
          <w:lang w:val="en-GB"/>
        </w:rPr>
        <w:t>;</w:t>
      </w:r>
    </w:p>
    <w:p w14:paraId="59D77F4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13" w:anchor="Top" w:history="1"/>
      <w:r w:rsidRPr="001A779C">
        <w:rPr>
          <w:bCs/>
          <w:i/>
          <w:sz w:val="28"/>
          <w:szCs w:val="28"/>
          <w:lang w:val="en-US"/>
        </w:rPr>
        <w:t>hecka</w:t>
      </w:r>
      <w:r w:rsidRPr="001A779C">
        <w:rPr>
          <w:bCs/>
          <w:sz w:val="28"/>
          <w:szCs w:val="28"/>
          <w:lang w:val="en-US"/>
        </w:rPr>
        <w:t xml:space="preserve"> </w:t>
      </w:r>
      <w:r w:rsidRPr="00D941E1">
        <w:rPr>
          <w:sz w:val="28"/>
          <w:szCs w:val="28"/>
          <w:lang w:val="en-GB"/>
        </w:rPr>
        <w:t xml:space="preserve">– </w:t>
      </w:r>
      <w:r w:rsidRPr="001A779C">
        <w:rPr>
          <w:bCs/>
          <w:sz w:val="28"/>
          <w:szCs w:val="28"/>
          <w:lang w:val="en-US"/>
        </w:rPr>
        <w:t>1.</w:t>
      </w:r>
      <w:r w:rsidRPr="001A779C">
        <w:rPr>
          <w:sz w:val="28"/>
          <w:szCs w:val="28"/>
          <w:lang w:val="en-US"/>
        </w:rPr>
        <w:t xml:space="preserve"> very; a lot; totally;</w:t>
      </w:r>
    </w:p>
    <w:p w14:paraId="3B3A880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14" w:anchor="Top" w:history="1"/>
      <w:r w:rsidRPr="001A779C">
        <w:rPr>
          <w:bCs/>
          <w:i/>
          <w:sz w:val="28"/>
          <w:szCs w:val="28"/>
          <w:lang w:val="en-US"/>
        </w:rPr>
        <w:t>heezie</w:t>
      </w:r>
      <w:r w:rsidRPr="001A779C">
        <w:rPr>
          <w:bCs/>
          <w:sz w:val="28"/>
          <w:szCs w:val="28"/>
          <w:lang w:val="en-US"/>
        </w:rPr>
        <w:t xml:space="preserve"> </w:t>
      </w:r>
      <w:r w:rsidRPr="00D941E1">
        <w:rPr>
          <w:sz w:val="28"/>
          <w:szCs w:val="28"/>
          <w:lang w:val="en-GB"/>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form of the word ‘house’;</w:t>
      </w:r>
    </w:p>
    <w:p w14:paraId="4F8262F1"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D941E1">
        <w:rPr>
          <w:i/>
          <w:sz w:val="28"/>
          <w:szCs w:val="28"/>
          <w:lang w:val="en-GB"/>
        </w:rPr>
        <w:t>hep cat</w:t>
      </w:r>
      <w:r w:rsidRPr="00212914">
        <w:rPr>
          <w:sz w:val="28"/>
          <w:szCs w:val="28"/>
          <w:lang w:val="en-GB"/>
        </w:rPr>
        <w:t xml:space="preserve"> –</w:t>
      </w:r>
      <w:r w:rsidRPr="001A779C">
        <w:rPr>
          <w:sz w:val="28"/>
          <w:szCs w:val="28"/>
          <w:lang w:val="en-US"/>
        </w:rPr>
        <w:t xml:space="preserve"> 1. someone who is hip, aware, knowledgeable, in tunes with times;</w:t>
      </w:r>
    </w:p>
    <w:p w14:paraId="581A99EE" w14:textId="77777777" w:rsidR="00E53DB3" w:rsidRPr="00212914" w:rsidRDefault="00E53DB3" w:rsidP="00FB05BA">
      <w:pPr>
        <w:numPr>
          <w:ilvl w:val="0"/>
          <w:numId w:val="59"/>
        </w:numPr>
        <w:suppressAutoHyphens w:val="0"/>
        <w:spacing w:line="360" w:lineRule="auto"/>
        <w:ind w:hanging="720"/>
        <w:jc w:val="both"/>
        <w:rPr>
          <w:sz w:val="28"/>
          <w:szCs w:val="28"/>
        </w:rPr>
      </w:pPr>
      <w:hyperlink r:id="rId215" w:anchor="Top" w:history="1"/>
      <w:hyperlink r:id="rId216" w:anchor="Top" w:history="1"/>
      <w:r w:rsidRPr="00D941E1">
        <w:rPr>
          <w:bCs/>
          <w:i/>
          <w:sz w:val="28"/>
          <w:szCs w:val="28"/>
        </w:rPr>
        <w:t>herb</w:t>
      </w:r>
      <w:r w:rsidRPr="00D941E1">
        <w:rPr>
          <w:bCs/>
          <w:sz w:val="28"/>
          <w:szCs w:val="28"/>
        </w:rPr>
        <w:t xml:space="preserve"> </w:t>
      </w:r>
      <w:r w:rsidRPr="00D941E1">
        <w:rPr>
          <w:sz w:val="28"/>
          <w:szCs w:val="28"/>
          <w:lang w:val="en-GB"/>
        </w:rPr>
        <w:t>–</w:t>
      </w:r>
      <w:r w:rsidRPr="00D941E1">
        <w:rPr>
          <w:sz w:val="28"/>
          <w:szCs w:val="28"/>
        </w:rPr>
        <w:t xml:space="preserve"> </w:t>
      </w:r>
      <w:r w:rsidRPr="00D941E1">
        <w:rPr>
          <w:bCs/>
          <w:sz w:val="28"/>
          <w:szCs w:val="28"/>
        </w:rPr>
        <w:t>1</w:t>
      </w:r>
      <w:r w:rsidRPr="00530CF0">
        <w:rPr>
          <w:bCs/>
          <w:sz w:val="28"/>
          <w:szCs w:val="28"/>
        </w:rPr>
        <w:t>.</w:t>
      </w:r>
      <w:r>
        <w:rPr>
          <w:sz w:val="28"/>
          <w:szCs w:val="28"/>
        </w:rPr>
        <w:t xml:space="preserve"> (pronounced ‘erb’)</w:t>
      </w:r>
      <w:r>
        <w:rPr>
          <w:sz w:val="28"/>
          <w:szCs w:val="28"/>
          <w:lang w:val="uk-UA"/>
        </w:rPr>
        <w:t xml:space="preserve"> </w:t>
      </w:r>
      <w:r w:rsidRPr="00212914">
        <w:rPr>
          <w:sz w:val="28"/>
          <w:szCs w:val="28"/>
        </w:rPr>
        <w:t>marijuana</w:t>
      </w:r>
      <w:r>
        <w:rPr>
          <w:sz w:val="28"/>
          <w:szCs w:val="28"/>
        </w:rPr>
        <w:t>;</w:t>
      </w:r>
      <w:r w:rsidRPr="00212914">
        <w:rPr>
          <w:sz w:val="28"/>
          <w:szCs w:val="28"/>
        </w:rPr>
        <w:t xml:space="preserve"> </w:t>
      </w:r>
    </w:p>
    <w:p w14:paraId="0F902C4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17" w:anchor="Top" w:history="1"/>
      <w:r w:rsidRPr="001A779C">
        <w:rPr>
          <w:bCs/>
          <w:i/>
          <w:sz w:val="28"/>
          <w:szCs w:val="28"/>
          <w:lang w:val="en-US"/>
        </w:rPr>
        <w:t>high-five</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H.I.V;</w:t>
      </w:r>
    </w:p>
    <w:p w14:paraId="28FEAFE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18" w:anchor="Top" w:history="1"/>
      <w:r w:rsidRPr="001A779C">
        <w:rPr>
          <w:bCs/>
          <w:i/>
          <w:sz w:val="28"/>
          <w:szCs w:val="28"/>
          <w:lang w:val="en-US"/>
        </w:rPr>
        <w:t>hit it</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have sex;</w:t>
      </w:r>
    </w:p>
    <w:p w14:paraId="4DAFE9A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19" w:anchor="Top" w:history="1"/>
      <w:r w:rsidRPr="001A779C">
        <w:rPr>
          <w:bCs/>
          <w:i/>
          <w:sz w:val="28"/>
          <w:szCs w:val="28"/>
          <w:lang w:val="en-US"/>
        </w:rPr>
        <w:t>hit me on the hip</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page me;</w:t>
      </w:r>
    </w:p>
    <w:p w14:paraId="70A4256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20" w:anchor="Top" w:history="1"/>
      <w:r w:rsidRPr="001A779C">
        <w:rPr>
          <w:bCs/>
          <w:i/>
          <w:sz w:val="28"/>
          <w:szCs w:val="28"/>
          <w:lang w:val="en-US"/>
        </w:rPr>
        <w:t>ho</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hooker or a hoochie, although sometimes more promiscuous than a hoochie, and therefore undesirable;</w:t>
      </w:r>
    </w:p>
    <w:p w14:paraId="643BC9E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21" w:anchor="Top" w:history="1"/>
      <w:r w:rsidRPr="001A779C">
        <w:rPr>
          <w:bCs/>
          <w:i/>
          <w:sz w:val="28"/>
          <w:szCs w:val="28"/>
          <w:lang w:val="en-US"/>
        </w:rPr>
        <w:t>ho-monga</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term used to describe a guy who keeps more than one girl.; </w:t>
      </w:r>
    </w:p>
    <w:p w14:paraId="64BE0C9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22" w:anchor="Top" w:history="1"/>
      <w:r w:rsidRPr="001A779C">
        <w:rPr>
          <w:bCs/>
          <w:i/>
          <w:sz w:val="28"/>
          <w:szCs w:val="28"/>
          <w:lang w:val="en-US"/>
        </w:rPr>
        <w:t>hold somthin</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asking to barrow money;</w:t>
      </w:r>
    </w:p>
    <w:p w14:paraId="69F6F7D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23" w:anchor="Top" w:history="1"/>
      <w:r w:rsidRPr="001A779C">
        <w:rPr>
          <w:bCs/>
          <w:i/>
          <w:sz w:val="28"/>
          <w:szCs w:val="28"/>
          <w:lang w:val="en-US"/>
        </w:rPr>
        <w:t xml:space="preserve">hold up </w:t>
      </w:r>
      <w:r w:rsidRPr="00D941E1">
        <w:rPr>
          <w:sz w:val="28"/>
          <w:szCs w:val="28"/>
          <w:lang w:val="en-GB"/>
        </w:rPr>
        <w:t>–</w:t>
      </w:r>
      <w:r>
        <w:rPr>
          <w:sz w:val="28"/>
          <w:szCs w:val="28"/>
          <w:lang w:val="en-GB"/>
        </w:rPr>
        <w:t xml:space="preserve"> </w:t>
      </w:r>
      <w:r w:rsidRPr="001A779C">
        <w:rPr>
          <w:bCs/>
          <w:sz w:val="28"/>
          <w:szCs w:val="28"/>
          <w:lang w:val="en-US"/>
        </w:rPr>
        <w:t xml:space="preserve">1. </w:t>
      </w:r>
      <w:r w:rsidRPr="001A779C">
        <w:rPr>
          <w:sz w:val="28"/>
          <w:szCs w:val="28"/>
          <w:lang w:val="en-US"/>
        </w:rPr>
        <w:t>(pronounced hole up) a phrase used to get someone to wait, as if to say;</w:t>
      </w:r>
    </w:p>
    <w:p w14:paraId="428EE944"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24" w:anchor="Top" w:history="1"/>
      <w:r w:rsidRPr="001A779C">
        <w:rPr>
          <w:bCs/>
          <w:i/>
          <w:sz w:val="28"/>
          <w:szCs w:val="28"/>
          <w:lang w:val="en-US"/>
        </w:rPr>
        <w:t>holla</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to communicate to someone, usually via phone or email;</w:t>
      </w:r>
    </w:p>
    <w:p w14:paraId="7F97C0B2" w14:textId="77777777" w:rsidR="00E53DB3" w:rsidRPr="00212914" w:rsidRDefault="00E53DB3" w:rsidP="00FB05BA">
      <w:pPr>
        <w:numPr>
          <w:ilvl w:val="0"/>
          <w:numId w:val="59"/>
        </w:numPr>
        <w:suppressAutoHyphens w:val="0"/>
        <w:spacing w:line="360" w:lineRule="auto"/>
        <w:ind w:hanging="720"/>
        <w:jc w:val="both"/>
        <w:rPr>
          <w:sz w:val="28"/>
          <w:szCs w:val="28"/>
        </w:rPr>
      </w:pPr>
      <w:r w:rsidRPr="00D941E1">
        <w:rPr>
          <w:i/>
          <w:sz w:val="28"/>
          <w:szCs w:val="28"/>
          <w:lang w:val="en-GB"/>
        </w:rPr>
        <w:t>homeboy</w:t>
      </w:r>
      <w:r w:rsidRPr="00212914">
        <w:rPr>
          <w:sz w:val="28"/>
          <w:szCs w:val="28"/>
          <w:lang w:val="en-GB"/>
        </w:rPr>
        <w:t xml:space="preserve"> </w:t>
      </w:r>
      <w:r w:rsidRPr="00212914">
        <w:rPr>
          <w:sz w:val="28"/>
          <w:szCs w:val="28"/>
        </w:rPr>
        <w:t>– 1. boyfriend;</w:t>
      </w:r>
    </w:p>
    <w:p w14:paraId="7BC87B8D" w14:textId="77777777" w:rsidR="00E53DB3" w:rsidRPr="00212914" w:rsidRDefault="00E53DB3" w:rsidP="00FB05BA">
      <w:pPr>
        <w:numPr>
          <w:ilvl w:val="0"/>
          <w:numId w:val="59"/>
        </w:numPr>
        <w:suppressAutoHyphens w:val="0"/>
        <w:spacing w:line="360" w:lineRule="auto"/>
        <w:ind w:hanging="720"/>
        <w:jc w:val="both"/>
        <w:rPr>
          <w:sz w:val="28"/>
          <w:szCs w:val="28"/>
        </w:rPr>
      </w:pPr>
      <w:r w:rsidRPr="00D941E1">
        <w:rPr>
          <w:i/>
          <w:sz w:val="28"/>
          <w:szCs w:val="28"/>
          <w:lang w:val="en-GB"/>
        </w:rPr>
        <w:t>homegirl</w:t>
      </w:r>
      <w:r w:rsidRPr="00212914">
        <w:rPr>
          <w:b/>
          <w:sz w:val="28"/>
          <w:szCs w:val="28"/>
          <w:lang w:val="en-GB"/>
        </w:rPr>
        <w:t xml:space="preserve"> </w:t>
      </w:r>
      <w:r w:rsidRPr="00212914">
        <w:rPr>
          <w:sz w:val="28"/>
          <w:szCs w:val="28"/>
        </w:rPr>
        <w:t>– 1. girlfriend;</w:t>
      </w:r>
    </w:p>
    <w:p w14:paraId="5538B90C" w14:textId="77777777" w:rsidR="00E53DB3" w:rsidRPr="00212914" w:rsidRDefault="00E53DB3" w:rsidP="00FB05BA">
      <w:pPr>
        <w:numPr>
          <w:ilvl w:val="0"/>
          <w:numId w:val="59"/>
        </w:numPr>
        <w:suppressAutoHyphens w:val="0"/>
        <w:spacing w:line="360" w:lineRule="auto"/>
        <w:ind w:hanging="720"/>
        <w:jc w:val="both"/>
        <w:rPr>
          <w:sz w:val="28"/>
          <w:szCs w:val="28"/>
        </w:rPr>
      </w:pPr>
      <w:hyperlink r:id="rId225" w:anchor="Top" w:history="1"/>
      <w:r w:rsidRPr="00D941E1">
        <w:rPr>
          <w:bCs/>
          <w:i/>
          <w:sz w:val="28"/>
          <w:szCs w:val="28"/>
        </w:rPr>
        <w:t>home skillet</w:t>
      </w:r>
      <w:r w:rsidRPr="00212914">
        <w:rPr>
          <w:b/>
          <w:bCs/>
          <w:sz w:val="28"/>
          <w:szCs w:val="28"/>
        </w:rPr>
        <w:t xml:space="preserve"> </w:t>
      </w:r>
      <w:r w:rsidRPr="00212914">
        <w:rPr>
          <w:sz w:val="28"/>
          <w:szCs w:val="28"/>
          <w:lang w:val="en-GB"/>
        </w:rPr>
        <w:t>–</w:t>
      </w:r>
      <w:r w:rsidRPr="00212914">
        <w:rPr>
          <w:sz w:val="28"/>
          <w:szCs w:val="28"/>
        </w:rPr>
        <w:t xml:space="preserve"> </w:t>
      </w:r>
      <w:r w:rsidRPr="00D941E1">
        <w:rPr>
          <w:bCs/>
          <w:sz w:val="28"/>
          <w:szCs w:val="28"/>
        </w:rPr>
        <w:t>1.</w:t>
      </w:r>
      <w:r w:rsidRPr="00212914">
        <w:rPr>
          <w:sz w:val="28"/>
          <w:szCs w:val="28"/>
        </w:rPr>
        <w:t xml:space="preserve"> friend</w:t>
      </w:r>
      <w:r>
        <w:rPr>
          <w:sz w:val="28"/>
          <w:szCs w:val="28"/>
        </w:rPr>
        <w:t>;</w:t>
      </w:r>
    </w:p>
    <w:p w14:paraId="7C1FDFB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26" w:anchor="Top" w:history="1"/>
      <w:r w:rsidRPr="001A779C">
        <w:rPr>
          <w:bCs/>
          <w:i/>
          <w:sz w:val="28"/>
          <w:szCs w:val="28"/>
          <w:lang w:val="en-US"/>
        </w:rPr>
        <w:t>homie</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 xml:space="preserve"> </w:t>
      </w:r>
      <w:r w:rsidRPr="001A779C">
        <w:rPr>
          <w:bCs/>
          <w:sz w:val="28"/>
          <w:szCs w:val="28"/>
          <w:lang w:val="en-US"/>
        </w:rPr>
        <w:t>a</w:t>
      </w:r>
      <w:r w:rsidRPr="001A779C">
        <w:rPr>
          <w:sz w:val="28"/>
          <w:szCs w:val="28"/>
          <w:lang w:val="en-US"/>
        </w:rPr>
        <w:t xml:space="preserve"> friend or companion; </w:t>
      </w:r>
    </w:p>
    <w:p w14:paraId="6DD57D7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27" w:anchor="Top" w:history="1"/>
      <w:r w:rsidRPr="001A779C">
        <w:rPr>
          <w:bCs/>
          <w:i/>
          <w:sz w:val="28"/>
          <w:szCs w:val="28"/>
          <w:lang w:val="en-US"/>
        </w:rPr>
        <w:t>hoochie</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a female who is promiscuous by nature; a female who grants sexual favors easy;</w:t>
      </w:r>
    </w:p>
    <w:p w14:paraId="323A208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28" w:anchor="Top" w:history="1"/>
      <w:r w:rsidRPr="001A779C">
        <w:rPr>
          <w:bCs/>
          <w:i/>
          <w:sz w:val="28"/>
          <w:szCs w:val="28"/>
          <w:lang w:val="en-US"/>
        </w:rPr>
        <w:t>hoochie mama</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more than just a hoochie; a hoochie of hoochies; someone who excels in all the qualities of hoochidom;</w:t>
      </w:r>
    </w:p>
    <w:p w14:paraId="7AFDE79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29" w:anchor="Top" w:history="1"/>
      <w:r w:rsidRPr="001A779C">
        <w:rPr>
          <w:bCs/>
          <w:i/>
          <w:sz w:val="28"/>
          <w:szCs w:val="28"/>
          <w:lang w:val="en-US"/>
        </w:rPr>
        <w:t>hoodrat</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person in the hood;</w:t>
      </w:r>
    </w:p>
    <w:p w14:paraId="79A9F62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30" w:anchor="Top" w:history="1"/>
      <w:r w:rsidRPr="001A779C">
        <w:rPr>
          <w:bCs/>
          <w:i/>
          <w:sz w:val="28"/>
          <w:szCs w:val="28"/>
          <w:lang w:val="en-US"/>
        </w:rPr>
        <w:t>hook me up</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request for assistance, usually seeking some sort of material or financial gain;</w:t>
      </w:r>
    </w:p>
    <w:p w14:paraId="0854100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31" w:anchor="Top" w:history="1"/>
      <w:r w:rsidRPr="001A779C">
        <w:rPr>
          <w:bCs/>
          <w:i/>
          <w:sz w:val="28"/>
          <w:szCs w:val="28"/>
          <w:lang w:val="en-US"/>
        </w:rPr>
        <w:t>hooptie</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1972 oldsmobile or car of the like; an old beat up car; </w:t>
      </w:r>
    </w:p>
    <w:p w14:paraId="1BF8A84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32" w:anchor="Top" w:history="1"/>
      <w:r w:rsidRPr="001A779C">
        <w:rPr>
          <w:bCs/>
          <w:i/>
          <w:sz w:val="28"/>
          <w:szCs w:val="28"/>
          <w:lang w:val="en-US"/>
        </w:rPr>
        <w:t>hoo-ride</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loaded down car;</w:t>
      </w:r>
    </w:p>
    <w:p w14:paraId="2D5B7DD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33" w:anchor="Top" w:history="1"/>
      <w:r w:rsidRPr="001A779C">
        <w:rPr>
          <w:bCs/>
          <w:i/>
          <w:sz w:val="28"/>
          <w:szCs w:val="28"/>
          <w:lang w:val="en-US"/>
        </w:rPr>
        <w:t>hops</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the ability to jump high;</w:t>
      </w:r>
    </w:p>
    <w:p w14:paraId="29F650E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34" w:anchor="Top" w:history="1"/>
      <w:r w:rsidRPr="001A779C">
        <w:rPr>
          <w:bCs/>
          <w:i/>
          <w:sz w:val="28"/>
          <w:szCs w:val="28"/>
          <w:lang w:val="en-US"/>
        </w:rPr>
        <w:t>hot</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mad or angry. </w:t>
      </w:r>
      <w:r w:rsidRPr="001A779C">
        <w:rPr>
          <w:bCs/>
          <w:sz w:val="28"/>
          <w:szCs w:val="28"/>
          <w:lang w:val="en-US"/>
        </w:rPr>
        <w:t>2.</w:t>
      </w:r>
      <w:r w:rsidRPr="001A779C">
        <w:rPr>
          <w:sz w:val="28"/>
          <w:szCs w:val="28"/>
          <w:lang w:val="en-US"/>
        </w:rPr>
        <w:t xml:space="preserve"> good looking; </w:t>
      </w:r>
    </w:p>
    <w:p w14:paraId="6989AA0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35" w:anchor="Top" w:history="1"/>
      <w:r w:rsidRPr="001A779C">
        <w:rPr>
          <w:bCs/>
          <w:i/>
          <w:sz w:val="28"/>
          <w:szCs w:val="28"/>
          <w:lang w:val="en-US"/>
        </w:rPr>
        <w:t>hot mess, a</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look really bad!;</w:t>
      </w:r>
    </w:p>
    <w:p w14:paraId="614D4DD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36" w:anchor="Top" w:history="1"/>
      <w:r w:rsidRPr="001A779C">
        <w:rPr>
          <w:bCs/>
          <w:i/>
          <w:sz w:val="28"/>
          <w:szCs w:val="28"/>
          <w:lang w:val="en-US"/>
        </w:rPr>
        <w:t>hot minute</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fast or quick;</w:t>
      </w:r>
    </w:p>
    <w:p w14:paraId="6DAF6BB8" w14:textId="77777777" w:rsidR="00E53DB3" w:rsidRPr="00D941E1" w:rsidRDefault="00E53DB3" w:rsidP="00FB05BA">
      <w:pPr>
        <w:numPr>
          <w:ilvl w:val="0"/>
          <w:numId w:val="59"/>
        </w:numPr>
        <w:suppressAutoHyphens w:val="0"/>
        <w:spacing w:line="360" w:lineRule="auto"/>
        <w:ind w:hanging="720"/>
        <w:jc w:val="both"/>
        <w:rPr>
          <w:sz w:val="28"/>
          <w:szCs w:val="28"/>
        </w:rPr>
      </w:pPr>
      <w:hyperlink r:id="rId237" w:anchor="Top" w:history="1"/>
      <w:r w:rsidRPr="00D941E1">
        <w:rPr>
          <w:bCs/>
          <w:i/>
          <w:sz w:val="28"/>
          <w:szCs w:val="28"/>
        </w:rPr>
        <w:t xml:space="preserve">hott </w:t>
      </w:r>
      <w:r w:rsidRPr="00D941E1">
        <w:rPr>
          <w:sz w:val="28"/>
          <w:szCs w:val="28"/>
          <w:lang w:val="en-GB"/>
        </w:rPr>
        <w:t>–</w:t>
      </w:r>
      <w:r w:rsidRPr="00D941E1">
        <w:rPr>
          <w:sz w:val="28"/>
          <w:szCs w:val="28"/>
        </w:rPr>
        <w:t xml:space="preserve"> </w:t>
      </w:r>
      <w:r w:rsidRPr="00D941E1">
        <w:rPr>
          <w:bCs/>
          <w:sz w:val="28"/>
          <w:szCs w:val="28"/>
        </w:rPr>
        <w:t>1.</w:t>
      </w:r>
      <w:r w:rsidRPr="00D941E1">
        <w:rPr>
          <w:sz w:val="28"/>
          <w:szCs w:val="28"/>
        </w:rPr>
        <w:t xml:space="preserve"> very good</w:t>
      </w:r>
      <w:r>
        <w:rPr>
          <w:sz w:val="28"/>
          <w:szCs w:val="28"/>
        </w:rPr>
        <w:t xml:space="preserve">; </w:t>
      </w:r>
      <w:r w:rsidRPr="00D941E1">
        <w:rPr>
          <w:bCs/>
          <w:sz w:val="28"/>
          <w:szCs w:val="28"/>
        </w:rPr>
        <w:t>2.</w:t>
      </w:r>
      <w:r w:rsidRPr="00D941E1">
        <w:rPr>
          <w:sz w:val="28"/>
          <w:szCs w:val="28"/>
        </w:rPr>
        <w:t xml:space="preserve"> stylish</w:t>
      </w:r>
      <w:r>
        <w:rPr>
          <w:sz w:val="28"/>
          <w:szCs w:val="28"/>
        </w:rPr>
        <w:t>;</w:t>
      </w:r>
    </w:p>
    <w:p w14:paraId="7DC46A6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38" w:anchor="Top" w:history="1"/>
      <w:r w:rsidRPr="001A779C">
        <w:rPr>
          <w:bCs/>
          <w:i/>
          <w:sz w:val="28"/>
          <w:szCs w:val="28"/>
          <w:lang w:val="en-US"/>
        </w:rPr>
        <w:t>hottie</w:t>
      </w:r>
      <w:r w:rsidRPr="001A779C">
        <w:rPr>
          <w:bCs/>
          <w:sz w:val="28"/>
          <w:szCs w:val="28"/>
          <w:lang w:val="en-US"/>
        </w:rPr>
        <w:t xml:space="preserve"> </w:t>
      </w:r>
      <w:r w:rsidRPr="00D941E1">
        <w:rPr>
          <w:sz w:val="28"/>
          <w:szCs w:val="28"/>
          <w:lang w:val="en-GB"/>
        </w:rPr>
        <w:t xml:space="preserve">– </w:t>
      </w:r>
      <w:r w:rsidRPr="001A779C">
        <w:rPr>
          <w:bCs/>
          <w:sz w:val="28"/>
          <w:szCs w:val="28"/>
          <w:lang w:val="en-US"/>
        </w:rPr>
        <w:t>1.</w:t>
      </w:r>
      <w:r w:rsidRPr="001A779C">
        <w:rPr>
          <w:sz w:val="28"/>
          <w:szCs w:val="28"/>
          <w:lang w:val="en-US"/>
        </w:rPr>
        <w:t xml:space="preserve"> used to describe good looking guys or girls;</w:t>
      </w:r>
    </w:p>
    <w:p w14:paraId="7332D54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39" w:anchor="Top" w:history="1"/>
      <w:r w:rsidRPr="001A779C">
        <w:rPr>
          <w:bCs/>
          <w:i/>
          <w:sz w:val="28"/>
          <w:szCs w:val="28"/>
          <w:lang w:val="en-US"/>
        </w:rPr>
        <w:t>housed</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get extremely drunk, high, or wasted; </w:t>
      </w:r>
      <w:r w:rsidRPr="001A779C">
        <w:rPr>
          <w:bCs/>
          <w:sz w:val="28"/>
          <w:szCs w:val="28"/>
          <w:lang w:val="en-US"/>
        </w:rPr>
        <w:t>2.</w:t>
      </w:r>
      <w:r w:rsidRPr="001A779C">
        <w:rPr>
          <w:sz w:val="28"/>
          <w:szCs w:val="28"/>
          <w:lang w:val="en-US"/>
        </w:rPr>
        <w:t xml:space="preserve"> to be very badly beaten at something, whether sports or a fight;</w:t>
      </w:r>
    </w:p>
    <w:p w14:paraId="002DA36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40" w:anchor="Top" w:history="1"/>
      <w:r w:rsidRPr="001A779C">
        <w:rPr>
          <w:bCs/>
          <w:i/>
          <w:sz w:val="28"/>
          <w:szCs w:val="28"/>
          <w:lang w:val="en-US"/>
        </w:rPr>
        <w:t>hype</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very good; </w:t>
      </w:r>
      <w:r w:rsidRPr="001A779C">
        <w:rPr>
          <w:bCs/>
          <w:sz w:val="28"/>
          <w:szCs w:val="28"/>
          <w:lang w:val="en-US"/>
        </w:rPr>
        <w:t>2.</w:t>
      </w:r>
      <w:r w:rsidRPr="001A779C">
        <w:rPr>
          <w:sz w:val="28"/>
          <w:szCs w:val="28"/>
          <w:lang w:val="en-US"/>
        </w:rPr>
        <w:t xml:space="preserve"> a rumor blown out of proportion. i.e. not true;</w:t>
      </w:r>
    </w:p>
    <w:p w14:paraId="71E22AF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41" w:anchor="Top" w:history="1"/>
      <w:r w:rsidRPr="001A779C">
        <w:rPr>
          <w:bCs/>
          <w:i/>
          <w:sz w:val="28"/>
          <w:szCs w:val="28"/>
          <w:lang w:val="en-US"/>
        </w:rPr>
        <w:t>I'll bust a cap in your #$&amp;?!! (posterior)</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shoot someone (not necessarily just in the gluteus maximus);  </w:t>
      </w:r>
    </w:p>
    <w:p w14:paraId="0C9808D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42" w:anchor="Top" w:history="1"/>
      <w:r w:rsidRPr="001A779C">
        <w:rPr>
          <w:bCs/>
          <w:i/>
          <w:sz w:val="28"/>
          <w:szCs w:val="28"/>
          <w:lang w:val="en-US"/>
        </w:rPr>
        <w:t>I'm out</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‘I'm out of here’) something to say when leaving; </w:t>
      </w:r>
    </w:p>
    <w:p w14:paraId="3F97518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43" w:anchor="Top" w:history="1"/>
      <w:r w:rsidRPr="001A779C">
        <w:rPr>
          <w:bCs/>
          <w:i/>
          <w:sz w:val="28"/>
          <w:szCs w:val="28"/>
          <w:lang w:val="en-US"/>
        </w:rPr>
        <w:t>I'm straight</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declare that you are all right in your current state of being, as if to say;</w:t>
      </w:r>
    </w:p>
    <w:p w14:paraId="2B1EAD5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44" w:anchor="Top" w:history="1"/>
      <w:r w:rsidRPr="001A779C">
        <w:rPr>
          <w:bCs/>
          <w:i/>
          <w:sz w:val="28"/>
          <w:szCs w:val="28"/>
          <w:lang w:val="en-US"/>
        </w:rPr>
        <w:t>ill</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cool, in style, excellent, perfect;</w:t>
      </w:r>
    </w:p>
    <w:p w14:paraId="52EB9BA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45" w:anchor="Top" w:history="1"/>
      <w:r w:rsidRPr="001A779C">
        <w:rPr>
          <w:bCs/>
          <w:i/>
          <w:sz w:val="28"/>
          <w:szCs w:val="28"/>
          <w:lang w:val="en-US"/>
        </w:rPr>
        <w:t>in the heazy</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not in an actual house but at a present gathering or location;</w:t>
      </w:r>
    </w:p>
    <w:p w14:paraId="33BFE58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46" w:anchor="Top" w:history="1"/>
      <w:r w:rsidRPr="001A779C">
        <w:rPr>
          <w:bCs/>
          <w:i/>
          <w:sz w:val="28"/>
          <w:szCs w:val="28"/>
          <w:lang w:val="en-US"/>
        </w:rPr>
        <w:t>in the house</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not in an actual house but at a present gathering or location; </w:t>
      </w:r>
    </w:p>
    <w:p w14:paraId="63D485C4"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47" w:anchor="Top" w:history="1"/>
      <w:r w:rsidRPr="001A779C">
        <w:rPr>
          <w:bCs/>
          <w:i/>
          <w:sz w:val="28"/>
          <w:szCs w:val="28"/>
          <w:lang w:val="en-US"/>
        </w:rPr>
        <w:t>it's all good</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something said to express that everything is under control and fine; usually rebutting an accusation; </w:t>
      </w:r>
    </w:p>
    <w:p w14:paraId="6B1C8C5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48" w:anchor="Top" w:history="1"/>
      <w:r w:rsidRPr="001A779C">
        <w:rPr>
          <w:bCs/>
          <w:i/>
          <w:sz w:val="28"/>
          <w:szCs w:val="28"/>
          <w:lang w:val="en-US"/>
        </w:rPr>
        <w:t>it's real</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see ‘It’s all good’;</w:t>
      </w:r>
    </w:p>
    <w:p w14:paraId="4141B5A9" w14:textId="77777777" w:rsidR="00E53DB3" w:rsidRPr="00D941E1" w:rsidRDefault="00E53DB3" w:rsidP="00FB05BA">
      <w:pPr>
        <w:numPr>
          <w:ilvl w:val="0"/>
          <w:numId w:val="59"/>
        </w:numPr>
        <w:suppressAutoHyphens w:val="0"/>
        <w:spacing w:line="360" w:lineRule="auto"/>
        <w:ind w:hanging="720"/>
        <w:jc w:val="both"/>
        <w:rPr>
          <w:sz w:val="28"/>
          <w:szCs w:val="28"/>
        </w:rPr>
      </w:pPr>
      <w:hyperlink r:id="rId249" w:anchor="Top" w:history="1"/>
      <w:r w:rsidRPr="00D941E1">
        <w:rPr>
          <w:bCs/>
          <w:i/>
          <w:sz w:val="28"/>
          <w:szCs w:val="28"/>
        </w:rPr>
        <w:t>jaba</w:t>
      </w:r>
      <w:r w:rsidRPr="00D941E1">
        <w:rPr>
          <w:bCs/>
          <w:sz w:val="28"/>
          <w:szCs w:val="28"/>
        </w:rPr>
        <w:t xml:space="preserve"> </w:t>
      </w:r>
      <w:r w:rsidRPr="00D941E1">
        <w:rPr>
          <w:sz w:val="28"/>
          <w:szCs w:val="28"/>
          <w:lang w:val="en-GB"/>
        </w:rPr>
        <w:t>–</w:t>
      </w:r>
      <w:r w:rsidRPr="00D941E1">
        <w:rPr>
          <w:sz w:val="28"/>
          <w:szCs w:val="28"/>
        </w:rPr>
        <w:t xml:space="preserve"> </w:t>
      </w:r>
      <w:r w:rsidRPr="00D941E1">
        <w:rPr>
          <w:bCs/>
          <w:sz w:val="28"/>
          <w:szCs w:val="28"/>
        </w:rPr>
        <w:t>1.</w:t>
      </w:r>
      <w:r w:rsidRPr="00D941E1">
        <w:rPr>
          <w:sz w:val="28"/>
          <w:szCs w:val="28"/>
        </w:rPr>
        <w:t xml:space="preserve"> marijuana</w:t>
      </w:r>
      <w:r>
        <w:rPr>
          <w:sz w:val="28"/>
          <w:szCs w:val="28"/>
        </w:rPr>
        <w:t>;</w:t>
      </w:r>
      <w:r w:rsidRPr="00D941E1">
        <w:rPr>
          <w:sz w:val="28"/>
          <w:szCs w:val="28"/>
        </w:rPr>
        <w:t xml:space="preserve"> </w:t>
      </w:r>
    </w:p>
    <w:p w14:paraId="10E2E13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50" w:anchor="Top" w:history="1"/>
      <w:r w:rsidRPr="001A779C">
        <w:rPr>
          <w:bCs/>
          <w:i/>
          <w:sz w:val="28"/>
          <w:szCs w:val="28"/>
          <w:lang w:val="en-US"/>
        </w:rPr>
        <w:t>jack</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steal, originally derived from ‘car-jack’, although, now pertains to stealing anything;</w:t>
      </w:r>
    </w:p>
    <w:p w14:paraId="6AE61BF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51" w:anchor="Top" w:history="1"/>
      <w:r w:rsidRPr="001A779C">
        <w:rPr>
          <w:bCs/>
          <w:i/>
          <w:sz w:val="28"/>
          <w:szCs w:val="28"/>
          <w:lang w:val="en-US"/>
        </w:rPr>
        <w:t>jacked</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thoroughly annihilated, messed up;  </w:t>
      </w:r>
      <w:r w:rsidRPr="001A779C">
        <w:rPr>
          <w:bCs/>
          <w:sz w:val="28"/>
          <w:szCs w:val="28"/>
          <w:lang w:val="en-US"/>
        </w:rPr>
        <w:t>2.</w:t>
      </w:r>
      <w:r w:rsidRPr="001A779C">
        <w:rPr>
          <w:sz w:val="28"/>
          <w:szCs w:val="28"/>
          <w:lang w:val="en-US"/>
        </w:rPr>
        <w:t xml:space="preserve"> stolen;</w:t>
      </w:r>
    </w:p>
    <w:p w14:paraId="18CBED0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52" w:anchor="Top" w:history="1"/>
      <w:r w:rsidRPr="001A779C">
        <w:rPr>
          <w:bCs/>
          <w:i/>
          <w:sz w:val="28"/>
          <w:szCs w:val="28"/>
          <w:lang w:val="en-US"/>
        </w:rPr>
        <w:t>jammin' on the one</w:t>
      </w:r>
      <w:r w:rsidRPr="001A779C">
        <w:rPr>
          <w:bCs/>
          <w:sz w:val="28"/>
          <w:szCs w:val="28"/>
          <w:lang w:val="en-US"/>
        </w:rPr>
        <w:t xml:space="preserve"> </w:t>
      </w:r>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‘getting down’ to music, especially old school jams like Stevie Wonder. Some know this from the Cosby Show back in the day;  </w:t>
      </w:r>
    </w:p>
    <w:p w14:paraId="62503F90"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 xml:space="preserve">janky / </w:t>
      </w:r>
      <w:hyperlink r:id="rId253" w:anchor="Top" w:history="1"/>
      <w:r w:rsidRPr="001A779C">
        <w:rPr>
          <w:bCs/>
          <w:i/>
          <w:sz w:val="28"/>
          <w:szCs w:val="28"/>
          <w:lang w:val="en-US"/>
        </w:rPr>
        <w:t>jankity</w:t>
      </w:r>
      <w:r w:rsidRPr="001A779C">
        <w:rPr>
          <w:bCs/>
          <w:sz w:val="28"/>
          <w:szCs w:val="28"/>
          <w:lang w:val="en-US"/>
        </w:rPr>
        <w:t xml:space="preserve"> </w:t>
      </w:r>
      <w:hyperlink r:id="rId254" w:anchor="Top" w:history="1"/>
      <w:r w:rsidRPr="00D941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old or broken;  in bad shape.; </w:t>
      </w:r>
    </w:p>
    <w:p w14:paraId="3BA36F59"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Jet</w:t>
      </w:r>
      <w:r w:rsidRPr="001A779C">
        <w:rPr>
          <w:sz w:val="28"/>
          <w:szCs w:val="28"/>
          <w:lang w:val="en-US"/>
        </w:rPr>
        <w:t xml:space="preserve"> </w:t>
      </w:r>
      <w:r w:rsidRPr="001A779C">
        <w:rPr>
          <w:bCs/>
          <w:sz w:val="28"/>
          <w:szCs w:val="28"/>
          <w:lang w:val="en-US"/>
        </w:rPr>
        <w:t xml:space="preserve">– 1. </w:t>
      </w:r>
      <w:r w:rsidRPr="001A779C">
        <w:rPr>
          <w:sz w:val="28"/>
          <w:szCs w:val="28"/>
          <w:lang w:val="en-US"/>
        </w:rPr>
        <w:t>to leave; to go;</w:t>
      </w:r>
    </w:p>
    <w:p w14:paraId="07F382BA" w14:textId="77777777" w:rsidR="00E53DB3" w:rsidRPr="003F1165" w:rsidRDefault="00E53DB3" w:rsidP="00FB05BA">
      <w:pPr>
        <w:numPr>
          <w:ilvl w:val="0"/>
          <w:numId w:val="59"/>
        </w:numPr>
        <w:suppressAutoHyphens w:val="0"/>
        <w:spacing w:line="360" w:lineRule="auto"/>
        <w:ind w:hanging="720"/>
        <w:jc w:val="both"/>
        <w:rPr>
          <w:sz w:val="28"/>
          <w:szCs w:val="28"/>
        </w:rPr>
      </w:pPr>
      <w:r w:rsidRPr="003F1165">
        <w:rPr>
          <w:bCs/>
          <w:i/>
          <w:sz w:val="28"/>
          <w:szCs w:val="28"/>
        </w:rPr>
        <w:t>Jig</w:t>
      </w:r>
      <w:r w:rsidRPr="003F1165">
        <w:rPr>
          <w:sz w:val="28"/>
          <w:szCs w:val="28"/>
        </w:rPr>
        <w:t xml:space="preserve"> </w:t>
      </w:r>
      <w:r w:rsidRPr="003F1165">
        <w:rPr>
          <w:bCs/>
          <w:sz w:val="28"/>
          <w:szCs w:val="28"/>
        </w:rPr>
        <w:t xml:space="preserve">– 1. </w:t>
      </w:r>
      <w:r w:rsidRPr="003F1165">
        <w:rPr>
          <w:sz w:val="28"/>
          <w:szCs w:val="28"/>
        </w:rPr>
        <w:t>to dance wel</w:t>
      </w:r>
      <w:r>
        <w:rPr>
          <w:sz w:val="28"/>
          <w:szCs w:val="28"/>
        </w:rPr>
        <w:t>l</w:t>
      </w:r>
      <w:r w:rsidRPr="003F1165">
        <w:rPr>
          <w:sz w:val="28"/>
          <w:szCs w:val="28"/>
        </w:rPr>
        <w:t xml:space="preserve">; </w:t>
      </w:r>
    </w:p>
    <w:p w14:paraId="23EAC16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55" w:anchor="Top" w:history="1"/>
      <w:r w:rsidRPr="001A779C">
        <w:rPr>
          <w:bCs/>
          <w:i/>
          <w:sz w:val="28"/>
          <w:szCs w:val="28"/>
          <w:lang w:val="en-US"/>
        </w:rPr>
        <w:t>jigga</w:t>
      </w:r>
      <w:r w:rsidRPr="001A779C">
        <w:rPr>
          <w:bCs/>
          <w:sz w:val="28"/>
          <w:szCs w:val="28"/>
          <w:lang w:val="en-US"/>
        </w:rPr>
        <w:t xml:space="preserve">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gigolo; someone who's got the hook up with the ladies;  </w:t>
      </w:r>
      <w:r w:rsidRPr="001A779C">
        <w:rPr>
          <w:bCs/>
          <w:sz w:val="28"/>
          <w:szCs w:val="28"/>
          <w:lang w:val="en-US"/>
        </w:rPr>
        <w:t>2.</w:t>
      </w:r>
      <w:r w:rsidRPr="001A779C">
        <w:rPr>
          <w:sz w:val="28"/>
          <w:szCs w:val="28"/>
          <w:lang w:val="en-US"/>
        </w:rPr>
        <w:t xml:space="preserve"> a word that rappers called each other on the radio because they weren't allowed to use another word; </w:t>
      </w:r>
    </w:p>
    <w:p w14:paraId="000B8B15" w14:textId="77777777" w:rsidR="00E53DB3" w:rsidRPr="003F1165" w:rsidRDefault="00E53DB3" w:rsidP="00FB05BA">
      <w:pPr>
        <w:numPr>
          <w:ilvl w:val="0"/>
          <w:numId w:val="59"/>
        </w:numPr>
        <w:suppressAutoHyphens w:val="0"/>
        <w:spacing w:line="360" w:lineRule="auto"/>
        <w:ind w:hanging="720"/>
        <w:jc w:val="both"/>
        <w:rPr>
          <w:sz w:val="28"/>
          <w:szCs w:val="28"/>
        </w:rPr>
      </w:pPr>
      <w:hyperlink r:id="rId256" w:anchor="Top" w:history="1"/>
      <w:r w:rsidRPr="003F1165">
        <w:rPr>
          <w:bCs/>
          <w:i/>
          <w:sz w:val="28"/>
          <w:szCs w:val="28"/>
        </w:rPr>
        <w:t xml:space="preserve">jiggy </w:t>
      </w:r>
      <w:r w:rsidRPr="003F1165">
        <w:rPr>
          <w:sz w:val="28"/>
          <w:szCs w:val="28"/>
          <w:lang w:val="en-GB"/>
        </w:rPr>
        <w:t>–</w:t>
      </w:r>
      <w:r w:rsidRPr="003F1165">
        <w:rPr>
          <w:sz w:val="28"/>
          <w:szCs w:val="28"/>
        </w:rPr>
        <w:t xml:space="preserve"> </w:t>
      </w:r>
      <w:r w:rsidRPr="003F1165">
        <w:rPr>
          <w:bCs/>
          <w:sz w:val="28"/>
          <w:szCs w:val="28"/>
        </w:rPr>
        <w:t>1.</w:t>
      </w:r>
      <w:r w:rsidRPr="003F1165">
        <w:rPr>
          <w:sz w:val="28"/>
          <w:szCs w:val="28"/>
        </w:rPr>
        <w:t xml:space="preserve"> hot, attractive, sexy; </w:t>
      </w:r>
    </w:p>
    <w:p w14:paraId="55E34A3E" w14:textId="77777777" w:rsidR="00E53DB3" w:rsidRPr="003F1165"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3F1165">
        <w:rPr>
          <w:bCs/>
          <w:i/>
          <w:lang w:val="de-DE"/>
        </w:rPr>
        <w:t>Jizz</w:t>
      </w:r>
      <w:r w:rsidRPr="003F1165">
        <w:rPr>
          <w:lang w:val="de-DE"/>
        </w:rPr>
        <w:t xml:space="preserve"> </w:t>
      </w:r>
      <w:r w:rsidRPr="003F1165">
        <w:rPr>
          <w:bCs/>
          <w:lang w:val="en-US"/>
        </w:rPr>
        <w:t>–</w:t>
      </w:r>
      <w:r w:rsidRPr="003F1165">
        <w:rPr>
          <w:lang w:val="de-DE"/>
        </w:rPr>
        <w:t xml:space="preserve"> </w:t>
      </w:r>
      <w:r w:rsidRPr="003F1165">
        <w:t xml:space="preserve">1. </w:t>
      </w:r>
      <w:r w:rsidRPr="003F1165">
        <w:rPr>
          <w:lang w:val="de-DE"/>
        </w:rPr>
        <w:t xml:space="preserve">semen; </w:t>
      </w:r>
    </w:p>
    <w:p w14:paraId="0BA40D6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57" w:anchor="Top" w:history="1"/>
      <w:r w:rsidRPr="001A779C">
        <w:rPr>
          <w:bCs/>
          <w:i/>
          <w:sz w:val="28"/>
          <w:szCs w:val="28"/>
          <w:lang w:val="en-US"/>
        </w:rPr>
        <w:t>jocking</w:t>
      </w:r>
      <w:r w:rsidRPr="001A779C">
        <w:rPr>
          <w:bCs/>
          <w:sz w:val="28"/>
          <w:szCs w:val="28"/>
          <w:lang w:val="en-US"/>
        </w:rPr>
        <w:t xml:space="preserve">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(pronounced ‘Jockin’) old school term for trying to become the girlfriend of a guy; flirting;  </w:t>
      </w:r>
      <w:r w:rsidRPr="001A779C">
        <w:rPr>
          <w:bCs/>
          <w:sz w:val="28"/>
          <w:szCs w:val="28"/>
          <w:lang w:val="en-US"/>
        </w:rPr>
        <w:t>2.</w:t>
      </w:r>
      <w:r w:rsidRPr="001A779C">
        <w:rPr>
          <w:sz w:val="28"/>
          <w:szCs w:val="28"/>
          <w:lang w:val="en-US"/>
        </w:rPr>
        <w:t xml:space="preserve"> to copy someone;</w:t>
      </w:r>
    </w:p>
    <w:p w14:paraId="2FA330F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58" w:anchor="Top" w:history="1"/>
      <w:r w:rsidRPr="001A779C">
        <w:rPr>
          <w:bCs/>
          <w:i/>
          <w:sz w:val="28"/>
          <w:szCs w:val="28"/>
          <w:lang w:val="en-US"/>
        </w:rPr>
        <w:t>joint</w:t>
      </w:r>
      <w:r w:rsidRPr="001A779C">
        <w:rPr>
          <w:bCs/>
          <w:sz w:val="28"/>
          <w:szCs w:val="28"/>
          <w:lang w:val="en-US"/>
        </w:rPr>
        <w:t xml:space="preserve">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old term for a marijuana cigarette; to smoke a joint;  </w:t>
      </w:r>
    </w:p>
    <w:p w14:paraId="22993F15"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jorge</w:t>
      </w:r>
      <w:r w:rsidRPr="001A779C">
        <w:rPr>
          <w:sz w:val="28"/>
          <w:szCs w:val="28"/>
          <w:lang w:val="en-US"/>
        </w:rPr>
        <w:t xml:space="preserve"> </w:t>
      </w:r>
      <w:r w:rsidRPr="001A779C">
        <w:rPr>
          <w:bCs/>
          <w:sz w:val="28"/>
          <w:szCs w:val="28"/>
          <w:lang w:val="en-US"/>
        </w:rPr>
        <w:t>–</w:t>
      </w:r>
      <w:r w:rsidRPr="001A779C">
        <w:rPr>
          <w:sz w:val="28"/>
          <w:szCs w:val="28"/>
          <w:lang w:val="en-US"/>
        </w:rPr>
        <w:t xml:space="preserve"> (pronounced ‘whore hey’)  used in greeting with good friends (from ‘Hey whore’ reversed); </w:t>
      </w:r>
    </w:p>
    <w:p w14:paraId="6C15BE9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59" w:anchor="Top" w:history="1"/>
      <w:r w:rsidRPr="001A779C">
        <w:rPr>
          <w:bCs/>
          <w:i/>
          <w:sz w:val="28"/>
          <w:szCs w:val="28"/>
          <w:lang w:val="en-US"/>
        </w:rPr>
        <w:t>jump off</w:t>
      </w:r>
      <w:r w:rsidRPr="001A779C">
        <w:rPr>
          <w:bCs/>
          <w:sz w:val="28"/>
          <w:szCs w:val="28"/>
          <w:lang w:val="en-US"/>
        </w:rPr>
        <w:t xml:space="preserve">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my sex partner;</w:t>
      </w:r>
    </w:p>
    <w:p w14:paraId="193D053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60" w:anchor="Top" w:history="1"/>
      <w:r w:rsidRPr="001A779C">
        <w:rPr>
          <w:bCs/>
          <w:i/>
          <w:sz w:val="28"/>
          <w:szCs w:val="28"/>
          <w:lang w:val="en-US"/>
        </w:rPr>
        <w:t>junk in the trunk</w:t>
      </w:r>
      <w:r w:rsidRPr="001A779C">
        <w:rPr>
          <w:bCs/>
          <w:sz w:val="28"/>
          <w:szCs w:val="28"/>
          <w:lang w:val="en-US"/>
        </w:rPr>
        <w:t xml:space="preserve">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large rear end that looks good;  </w:t>
      </w:r>
    </w:p>
    <w:p w14:paraId="54FDD38A" w14:textId="77777777" w:rsidR="00E53DB3" w:rsidRPr="003F1165" w:rsidRDefault="00E53DB3" w:rsidP="00FB05BA">
      <w:pPr>
        <w:numPr>
          <w:ilvl w:val="0"/>
          <w:numId w:val="59"/>
        </w:numPr>
        <w:suppressAutoHyphens w:val="0"/>
        <w:spacing w:line="360" w:lineRule="auto"/>
        <w:ind w:hanging="720"/>
        <w:jc w:val="both"/>
        <w:rPr>
          <w:sz w:val="28"/>
          <w:szCs w:val="28"/>
        </w:rPr>
      </w:pPr>
      <w:r w:rsidRPr="003F1165">
        <w:rPr>
          <w:i/>
          <w:sz w:val="28"/>
          <w:szCs w:val="28"/>
          <w:lang w:val="en-GB"/>
        </w:rPr>
        <w:t>k</w:t>
      </w:r>
      <w:r w:rsidRPr="003F1165">
        <w:rPr>
          <w:sz w:val="28"/>
          <w:szCs w:val="28"/>
          <w:lang w:val="en-GB"/>
        </w:rPr>
        <w:t xml:space="preserve"> </w:t>
      </w:r>
      <w:r w:rsidRPr="003F1165">
        <w:rPr>
          <w:sz w:val="28"/>
          <w:szCs w:val="28"/>
        </w:rPr>
        <w:t>– 1. money;</w:t>
      </w:r>
    </w:p>
    <w:p w14:paraId="28A936B1" w14:textId="77777777" w:rsidR="00E53DB3" w:rsidRPr="003F1165" w:rsidRDefault="00E53DB3" w:rsidP="00FB05BA">
      <w:pPr>
        <w:numPr>
          <w:ilvl w:val="0"/>
          <w:numId w:val="59"/>
        </w:numPr>
        <w:suppressAutoHyphens w:val="0"/>
        <w:spacing w:line="360" w:lineRule="auto"/>
        <w:ind w:hanging="720"/>
        <w:jc w:val="both"/>
        <w:rPr>
          <w:sz w:val="28"/>
          <w:szCs w:val="28"/>
        </w:rPr>
      </w:pPr>
      <w:hyperlink r:id="rId261" w:anchor="Top" w:history="1"/>
      <w:r w:rsidRPr="001A779C">
        <w:rPr>
          <w:bCs/>
          <w:i/>
          <w:sz w:val="28"/>
          <w:szCs w:val="28"/>
          <w:lang w:val="en-US"/>
        </w:rPr>
        <w:t>keep it real</w:t>
      </w:r>
      <w:r w:rsidRPr="001A779C">
        <w:rPr>
          <w:bCs/>
          <w:sz w:val="28"/>
          <w:szCs w:val="28"/>
          <w:lang w:val="en-US"/>
        </w:rPr>
        <w:t xml:space="preserve">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phrase used to say goodbye.</w:t>
      </w:r>
      <w:r w:rsidRPr="003F1165">
        <w:rPr>
          <w:sz w:val="28"/>
          <w:szCs w:val="28"/>
          <w:lang w:val="uk-UA"/>
        </w:rPr>
        <w:t xml:space="preserve"> </w:t>
      </w:r>
      <w:r w:rsidRPr="003F1165">
        <w:rPr>
          <w:sz w:val="28"/>
          <w:szCs w:val="28"/>
        </w:rPr>
        <w:t>Just as if to say ‘peace’;</w:t>
      </w:r>
    </w:p>
    <w:p w14:paraId="7EA3EACE" w14:textId="77777777" w:rsidR="00E53DB3" w:rsidRPr="003F1165"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3F1165">
        <w:rPr>
          <w:bCs/>
          <w:i/>
          <w:lang w:val="en-US"/>
        </w:rPr>
        <w:t>kewl</w:t>
      </w:r>
      <w:r w:rsidRPr="003F1165">
        <w:rPr>
          <w:lang w:val="en-US"/>
        </w:rPr>
        <w:t xml:space="preserve"> </w:t>
      </w:r>
      <w:r w:rsidRPr="003F1165">
        <w:rPr>
          <w:bCs/>
          <w:lang w:val="en-US"/>
        </w:rPr>
        <w:t>–</w:t>
      </w:r>
      <w:r w:rsidRPr="003F1165">
        <w:rPr>
          <w:lang w:val="en-US"/>
        </w:rPr>
        <w:t xml:space="preserve"> 1. cool; very good; </w:t>
      </w:r>
    </w:p>
    <w:p w14:paraId="7173DE1D"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3F1165">
        <w:rPr>
          <w:i/>
          <w:sz w:val="28"/>
          <w:szCs w:val="28"/>
          <w:lang w:val="en-GB"/>
        </w:rPr>
        <w:t>keyed / keed</w:t>
      </w:r>
      <w:r w:rsidRPr="003F1165">
        <w:rPr>
          <w:sz w:val="28"/>
          <w:szCs w:val="28"/>
          <w:lang w:val="en-GB"/>
        </w:rPr>
        <w:t xml:space="preserve"> </w:t>
      </w:r>
      <w:r w:rsidRPr="001A779C">
        <w:rPr>
          <w:sz w:val="28"/>
          <w:szCs w:val="28"/>
          <w:lang w:val="en-US"/>
        </w:rPr>
        <w:t>– 1. drunk or high;</w:t>
      </w:r>
    </w:p>
    <w:p w14:paraId="051CF35A" w14:textId="77777777" w:rsidR="00E53DB3" w:rsidRPr="003F1165"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3F1165">
        <w:rPr>
          <w:bCs/>
          <w:i/>
          <w:lang w:val="en-US"/>
        </w:rPr>
        <w:t>kick</w:t>
      </w:r>
      <w:r w:rsidRPr="003F1165">
        <w:rPr>
          <w:lang w:val="en-US"/>
        </w:rPr>
        <w:t xml:space="preserve"> </w:t>
      </w:r>
      <w:r w:rsidRPr="003F1165">
        <w:rPr>
          <w:bCs/>
          <w:lang w:val="en-US"/>
        </w:rPr>
        <w:t>–</w:t>
      </w:r>
      <w:r w:rsidRPr="003F1165">
        <w:rPr>
          <w:lang w:val="en-US"/>
        </w:rPr>
        <w:t xml:space="preserve"> 1. to put down, show up or best someone; </w:t>
      </w:r>
    </w:p>
    <w:p w14:paraId="42B07E1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62" w:anchor="Top" w:history="1"/>
      <w:r w:rsidRPr="001A779C">
        <w:rPr>
          <w:bCs/>
          <w:i/>
          <w:sz w:val="28"/>
          <w:szCs w:val="28"/>
          <w:lang w:val="en-US"/>
        </w:rPr>
        <w:t>kick game</w:t>
      </w:r>
      <w:r w:rsidRPr="001A779C">
        <w:rPr>
          <w:bCs/>
          <w:sz w:val="28"/>
          <w:szCs w:val="28"/>
          <w:lang w:val="en-US"/>
        </w:rPr>
        <w:t xml:space="preserve">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try to impress someone of the opposite sex, or ‘pick up’ on someone by sweet talking them; </w:t>
      </w:r>
    </w:p>
    <w:p w14:paraId="07E118C3" w14:textId="77777777" w:rsidR="00E53DB3" w:rsidRPr="003F1165" w:rsidRDefault="00E53DB3" w:rsidP="00FB05BA">
      <w:pPr>
        <w:numPr>
          <w:ilvl w:val="0"/>
          <w:numId w:val="59"/>
        </w:numPr>
        <w:suppressAutoHyphens w:val="0"/>
        <w:spacing w:line="360" w:lineRule="auto"/>
        <w:ind w:hanging="720"/>
        <w:jc w:val="both"/>
        <w:rPr>
          <w:sz w:val="28"/>
          <w:szCs w:val="28"/>
        </w:rPr>
      </w:pPr>
      <w:r w:rsidRPr="00E828B0">
        <w:rPr>
          <w:bCs/>
          <w:i/>
          <w:sz w:val="28"/>
          <w:szCs w:val="28"/>
        </w:rPr>
        <w:t>kickin’</w:t>
      </w:r>
      <w:r w:rsidRPr="003F1165">
        <w:rPr>
          <w:bCs/>
          <w:sz w:val="28"/>
          <w:szCs w:val="28"/>
        </w:rPr>
        <w:t xml:space="preserve"> – 1. really good;</w:t>
      </w:r>
    </w:p>
    <w:p w14:paraId="617FA85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63" w:anchor="Top" w:history="1"/>
      <w:r w:rsidRPr="001A779C">
        <w:rPr>
          <w:bCs/>
          <w:i/>
          <w:sz w:val="28"/>
          <w:szCs w:val="28"/>
          <w:lang w:val="en-US"/>
        </w:rPr>
        <w:t xml:space="preserve">kick it </w:t>
      </w:r>
      <w:r w:rsidRPr="001A779C">
        <w:rPr>
          <w:bCs/>
          <w:sz w:val="28"/>
          <w:szCs w:val="28"/>
          <w:lang w:val="en-US"/>
        </w:rPr>
        <w:t>– 1.</w:t>
      </w:r>
      <w:r w:rsidRPr="001A779C">
        <w:rPr>
          <w:sz w:val="28"/>
          <w:szCs w:val="28"/>
          <w:lang w:val="en-US"/>
        </w:rPr>
        <w:t xml:space="preserve"> to relax, usually with ones friends; to merely exist, usually with no work involved;  </w:t>
      </w:r>
    </w:p>
    <w:p w14:paraId="796AC21C" w14:textId="77777777" w:rsidR="00E53DB3" w:rsidRPr="003F1165" w:rsidRDefault="00E53DB3" w:rsidP="00FB05BA">
      <w:pPr>
        <w:numPr>
          <w:ilvl w:val="0"/>
          <w:numId w:val="59"/>
        </w:numPr>
        <w:suppressAutoHyphens w:val="0"/>
        <w:spacing w:line="360" w:lineRule="auto"/>
        <w:ind w:hanging="720"/>
        <w:jc w:val="both"/>
        <w:rPr>
          <w:sz w:val="28"/>
          <w:szCs w:val="28"/>
        </w:rPr>
      </w:pPr>
      <w:hyperlink r:id="rId264" w:anchor="Top" w:history="1"/>
      <w:r w:rsidRPr="003F1165">
        <w:rPr>
          <w:bCs/>
          <w:i/>
          <w:sz w:val="28"/>
          <w:szCs w:val="28"/>
        </w:rPr>
        <w:t>kicks</w:t>
      </w:r>
      <w:r w:rsidRPr="003F1165">
        <w:rPr>
          <w:bCs/>
          <w:sz w:val="28"/>
          <w:szCs w:val="28"/>
        </w:rPr>
        <w:t xml:space="preserve"> </w:t>
      </w:r>
      <w:r w:rsidRPr="003F1165">
        <w:rPr>
          <w:sz w:val="28"/>
          <w:szCs w:val="28"/>
          <w:lang w:val="en-GB"/>
        </w:rPr>
        <w:t>–</w:t>
      </w:r>
      <w:r w:rsidRPr="003F1165">
        <w:rPr>
          <w:sz w:val="28"/>
          <w:szCs w:val="28"/>
        </w:rPr>
        <w:t xml:space="preserve"> </w:t>
      </w:r>
      <w:r w:rsidRPr="003F1165">
        <w:rPr>
          <w:bCs/>
          <w:sz w:val="28"/>
          <w:szCs w:val="28"/>
        </w:rPr>
        <w:t>1.</w:t>
      </w:r>
      <w:r w:rsidRPr="003F1165">
        <w:rPr>
          <w:sz w:val="28"/>
          <w:szCs w:val="28"/>
        </w:rPr>
        <w:t xml:space="preserve"> shoes; </w:t>
      </w:r>
    </w:p>
    <w:p w14:paraId="0FA5B39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65" w:anchor="Top" w:history="1"/>
      <w:r w:rsidRPr="001A779C">
        <w:rPr>
          <w:bCs/>
          <w:i/>
          <w:sz w:val="28"/>
          <w:szCs w:val="28"/>
          <w:lang w:val="en-US"/>
        </w:rPr>
        <w:t>klepto (or klepto’d)</w:t>
      </w:r>
      <w:r w:rsidRPr="001A779C">
        <w:rPr>
          <w:bCs/>
          <w:sz w:val="28"/>
          <w:szCs w:val="28"/>
          <w:lang w:val="en-US"/>
        </w:rPr>
        <w:t xml:space="preserve">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steal something small;  </w:t>
      </w:r>
    </w:p>
    <w:p w14:paraId="62E6A434" w14:textId="77777777" w:rsidR="00E53DB3" w:rsidRPr="003F1165" w:rsidRDefault="00E53DB3" w:rsidP="00FB05BA">
      <w:pPr>
        <w:numPr>
          <w:ilvl w:val="0"/>
          <w:numId w:val="59"/>
        </w:numPr>
        <w:suppressAutoHyphens w:val="0"/>
        <w:spacing w:line="360" w:lineRule="auto"/>
        <w:ind w:hanging="720"/>
        <w:jc w:val="both"/>
        <w:rPr>
          <w:sz w:val="28"/>
          <w:szCs w:val="28"/>
        </w:rPr>
      </w:pPr>
      <w:hyperlink r:id="rId266" w:anchor="Top" w:history="1"/>
      <w:r w:rsidRPr="003F1165">
        <w:rPr>
          <w:bCs/>
          <w:i/>
          <w:sz w:val="28"/>
          <w:szCs w:val="28"/>
        </w:rPr>
        <w:t xml:space="preserve">knocked out </w:t>
      </w:r>
      <w:r w:rsidRPr="003F1165">
        <w:rPr>
          <w:sz w:val="28"/>
          <w:szCs w:val="28"/>
          <w:lang w:val="en-GB"/>
        </w:rPr>
        <w:t>–</w:t>
      </w:r>
      <w:r w:rsidRPr="003F1165">
        <w:rPr>
          <w:sz w:val="28"/>
          <w:szCs w:val="28"/>
        </w:rPr>
        <w:t xml:space="preserve"> </w:t>
      </w:r>
      <w:r w:rsidRPr="003F1165">
        <w:rPr>
          <w:bCs/>
          <w:sz w:val="28"/>
          <w:szCs w:val="28"/>
        </w:rPr>
        <w:t>1.</w:t>
      </w:r>
      <w:r w:rsidRPr="003F1165">
        <w:rPr>
          <w:sz w:val="28"/>
          <w:szCs w:val="28"/>
        </w:rPr>
        <w:t xml:space="preserve"> asleep;  </w:t>
      </w:r>
    </w:p>
    <w:p w14:paraId="453659A0" w14:textId="77777777" w:rsidR="00E53DB3" w:rsidRPr="003F1165"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3F1165">
        <w:rPr>
          <w:bCs/>
          <w:i/>
          <w:lang w:val="en-US"/>
        </w:rPr>
        <w:t>kooch</w:t>
      </w:r>
      <w:r w:rsidRPr="003F1165">
        <w:rPr>
          <w:bCs/>
          <w:lang w:val="en-US"/>
        </w:rPr>
        <w:t xml:space="preserve"> –</w:t>
      </w:r>
      <w:r w:rsidRPr="003F1165">
        <w:rPr>
          <w:lang w:val="en-US"/>
        </w:rPr>
        <w:t xml:space="preserve"> 1. vagina; </w:t>
      </w:r>
    </w:p>
    <w:p w14:paraId="511916D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67" w:anchor="Top" w:history="1"/>
      <w:r w:rsidRPr="001A779C">
        <w:rPr>
          <w:bCs/>
          <w:i/>
          <w:sz w:val="28"/>
          <w:szCs w:val="28"/>
          <w:lang w:val="en-US"/>
        </w:rPr>
        <w:t>koolaid</w:t>
      </w:r>
      <w:r w:rsidRPr="001A779C">
        <w:rPr>
          <w:bCs/>
          <w:sz w:val="28"/>
          <w:szCs w:val="28"/>
          <w:lang w:val="en-US"/>
        </w:rPr>
        <w:t xml:space="preserve">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one's business; </w:t>
      </w:r>
      <w:r w:rsidRPr="001A779C">
        <w:rPr>
          <w:bCs/>
          <w:sz w:val="28"/>
          <w:szCs w:val="28"/>
          <w:lang w:val="en-US"/>
        </w:rPr>
        <w:t>2.</w:t>
      </w:r>
      <w:r w:rsidRPr="001A779C">
        <w:rPr>
          <w:sz w:val="28"/>
          <w:szCs w:val="28"/>
          <w:lang w:val="en-US"/>
        </w:rPr>
        <w:t xml:space="preserve"> someone’s stuff; </w:t>
      </w:r>
    </w:p>
    <w:p w14:paraId="4A8DBCB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68" w:anchor="Top" w:history="1"/>
      <w:r w:rsidRPr="001A779C">
        <w:rPr>
          <w:bCs/>
          <w:i/>
          <w:sz w:val="28"/>
          <w:szCs w:val="28"/>
          <w:lang w:val="en-US"/>
        </w:rPr>
        <w:t xml:space="preserve">krunk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wild and exhilarating; taking it to the next level of excitement or fun; </w:t>
      </w:r>
    </w:p>
    <w:p w14:paraId="3A8CF845" w14:textId="77777777" w:rsidR="00E53DB3" w:rsidRPr="003F1165" w:rsidRDefault="00E53DB3" w:rsidP="00FB05BA">
      <w:pPr>
        <w:numPr>
          <w:ilvl w:val="0"/>
          <w:numId w:val="59"/>
        </w:numPr>
        <w:suppressAutoHyphens w:val="0"/>
        <w:spacing w:line="360" w:lineRule="auto"/>
        <w:ind w:hanging="720"/>
        <w:jc w:val="both"/>
        <w:rPr>
          <w:sz w:val="28"/>
          <w:szCs w:val="28"/>
        </w:rPr>
      </w:pPr>
      <w:hyperlink r:id="rId269" w:anchor="Top" w:history="1"/>
      <w:r w:rsidRPr="003F1165">
        <w:rPr>
          <w:bCs/>
          <w:i/>
          <w:sz w:val="28"/>
          <w:szCs w:val="28"/>
        </w:rPr>
        <w:t>kryptonite</w:t>
      </w:r>
      <w:r w:rsidRPr="003F1165">
        <w:rPr>
          <w:bCs/>
          <w:sz w:val="28"/>
          <w:szCs w:val="28"/>
        </w:rPr>
        <w:t xml:space="preserve"> </w:t>
      </w:r>
      <w:r w:rsidRPr="003F1165">
        <w:rPr>
          <w:sz w:val="28"/>
          <w:szCs w:val="28"/>
          <w:lang w:val="en-GB"/>
        </w:rPr>
        <w:t>–</w:t>
      </w:r>
      <w:r w:rsidRPr="003F1165">
        <w:rPr>
          <w:sz w:val="28"/>
          <w:szCs w:val="28"/>
        </w:rPr>
        <w:t xml:space="preserve"> </w:t>
      </w:r>
      <w:r w:rsidRPr="003F1165">
        <w:rPr>
          <w:bCs/>
          <w:sz w:val="28"/>
          <w:szCs w:val="28"/>
        </w:rPr>
        <w:t>1.</w:t>
      </w:r>
      <w:r w:rsidRPr="003F1165">
        <w:rPr>
          <w:sz w:val="28"/>
          <w:szCs w:val="28"/>
        </w:rPr>
        <w:t xml:space="preserve"> a weakness</w:t>
      </w:r>
      <w:r w:rsidRPr="003F1165">
        <w:rPr>
          <w:sz w:val="28"/>
          <w:szCs w:val="28"/>
          <w:lang w:val="en-GB"/>
        </w:rPr>
        <w:t>;</w:t>
      </w:r>
      <w:r w:rsidRPr="003F1165">
        <w:rPr>
          <w:sz w:val="28"/>
          <w:szCs w:val="28"/>
        </w:rPr>
        <w:t xml:space="preserve"> </w:t>
      </w:r>
    </w:p>
    <w:p w14:paraId="4D1D2F5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70" w:anchor="Top" w:history="1"/>
      <w:r w:rsidRPr="001A779C">
        <w:rPr>
          <w:bCs/>
          <w:i/>
          <w:sz w:val="28"/>
          <w:szCs w:val="28"/>
          <w:lang w:val="en-US"/>
        </w:rPr>
        <w:t>L</w:t>
      </w:r>
      <w:r w:rsidRPr="001A779C">
        <w:rPr>
          <w:bCs/>
          <w:sz w:val="28"/>
          <w:szCs w:val="28"/>
          <w:lang w:val="en-US"/>
        </w:rPr>
        <w:t xml:space="preserve"> </w:t>
      </w:r>
      <w:r w:rsidRPr="003F1165">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usually a cigar filled with Marijuana, sometimes just a large ‘joint’;</w:t>
      </w:r>
    </w:p>
    <w:p w14:paraId="73AE8A0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71" w:anchor="Top" w:history="1"/>
      <w:r w:rsidRPr="001A779C">
        <w:rPr>
          <w:bCs/>
          <w:i/>
          <w:sz w:val="28"/>
          <w:szCs w:val="28"/>
          <w:lang w:val="en-US"/>
        </w:rPr>
        <w:t>L 7</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another way of calling someone a square or a nerd, derived from text messaging - it looks like ‘a square’;</w:t>
      </w:r>
    </w:p>
    <w:p w14:paraId="09F30651"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4B36E1">
        <w:rPr>
          <w:i/>
          <w:sz w:val="28"/>
          <w:szCs w:val="28"/>
          <w:lang w:val="en-GB"/>
        </w:rPr>
        <w:t>lamp</w:t>
      </w:r>
      <w:r w:rsidRPr="004B36E1">
        <w:rPr>
          <w:sz w:val="28"/>
          <w:szCs w:val="28"/>
          <w:lang w:val="en-GB"/>
        </w:rPr>
        <w:t xml:space="preserve"> </w:t>
      </w:r>
      <w:r w:rsidRPr="001A779C">
        <w:rPr>
          <w:sz w:val="28"/>
          <w:szCs w:val="28"/>
          <w:lang w:val="en-US"/>
        </w:rPr>
        <w:t>– 1. west coast equivalent of ‘chill’;.</w:t>
      </w:r>
    </w:p>
    <w:p w14:paraId="4B4612F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72" w:anchor="Top" w:history="1"/>
      <w:r w:rsidRPr="001A779C">
        <w:rPr>
          <w:bCs/>
          <w:i/>
          <w:sz w:val="28"/>
          <w:szCs w:val="28"/>
          <w:lang w:val="en-US"/>
        </w:rPr>
        <w:t>late</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‘later’) something to say when leaving, as if to say ‘I'm out of here’; </w:t>
      </w:r>
    </w:p>
    <w:p w14:paraId="5A534B4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73" w:anchor="Top" w:history="1"/>
      <w:r w:rsidRPr="001A779C">
        <w:rPr>
          <w:bCs/>
          <w:i/>
          <w:sz w:val="28"/>
          <w:szCs w:val="28"/>
          <w:lang w:val="en-US"/>
        </w:rPr>
        <w:t>lay the smack down</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enforce, punish or hurt, derived from a wrestling move called ‘the smack-down’;</w:t>
      </w:r>
    </w:p>
    <w:p w14:paraId="487BB4B0" w14:textId="77777777" w:rsidR="00E53DB3" w:rsidRPr="004B36E1" w:rsidRDefault="00E53DB3" w:rsidP="00FB05BA">
      <w:pPr>
        <w:numPr>
          <w:ilvl w:val="0"/>
          <w:numId w:val="59"/>
        </w:numPr>
        <w:suppressAutoHyphens w:val="0"/>
        <w:spacing w:line="360" w:lineRule="auto"/>
        <w:ind w:hanging="720"/>
        <w:jc w:val="both"/>
        <w:rPr>
          <w:sz w:val="28"/>
          <w:szCs w:val="28"/>
        </w:rPr>
      </w:pPr>
      <w:hyperlink r:id="rId274" w:anchor="Top" w:history="1"/>
      <w:r w:rsidRPr="004B36E1">
        <w:rPr>
          <w:bCs/>
          <w:i/>
          <w:sz w:val="28"/>
          <w:szCs w:val="28"/>
        </w:rPr>
        <w:t>leaf</w:t>
      </w:r>
      <w:r w:rsidRPr="004B36E1">
        <w:rPr>
          <w:bCs/>
          <w:sz w:val="28"/>
          <w:szCs w:val="28"/>
        </w:rPr>
        <w:t xml:space="preserve"> </w:t>
      </w:r>
      <w:r w:rsidRPr="004B36E1">
        <w:rPr>
          <w:sz w:val="28"/>
          <w:szCs w:val="28"/>
          <w:lang w:val="en-GB"/>
        </w:rPr>
        <w:t>–</w:t>
      </w:r>
      <w:r w:rsidRPr="004B36E1">
        <w:rPr>
          <w:sz w:val="28"/>
          <w:szCs w:val="28"/>
        </w:rPr>
        <w:t xml:space="preserve"> </w:t>
      </w:r>
      <w:r w:rsidRPr="004B36E1">
        <w:rPr>
          <w:bCs/>
          <w:sz w:val="28"/>
          <w:szCs w:val="28"/>
        </w:rPr>
        <w:t>1.</w:t>
      </w:r>
      <w:r w:rsidRPr="004B36E1">
        <w:rPr>
          <w:sz w:val="28"/>
          <w:szCs w:val="28"/>
        </w:rPr>
        <w:t xml:space="preserve"> marijuana;</w:t>
      </w:r>
    </w:p>
    <w:p w14:paraId="4CCFB23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75" w:anchor="Top" w:history="1"/>
      <w:r w:rsidRPr="001A779C">
        <w:rPr>
          <w:bCs/>
          <w:i/>
          <w:sz w:val="28"/>
          <w:szCs w:val="28"/>
          <w:lang w:val="en-US"/>
        </w:rPr>
        <w:t>learn you</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teach someone a lesson;</w:t>
      </w:r>
    </w:p>
    <w:p w14:paraId="56F569A8" w14:textId="77777777" w:rsidR="00E53DB3" w:rsidRPr="004B36E1"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4B36E1">
        <w:rPr>
          <w:bCs/>
          <w:i/>
          <w:lang w:val="en-US"/>
        </w:rPr>
        <w:t>LDS</w:t>
      </w:r>
      <w:r w:rsidRPr="004B36E1">
        <w:rPr>
          <w:lang w:val="en-US"/>
        </w:rPr>
        <w:t xml:space="preserve"> </w:t>
      </w:r>
      <w:r w:rsidRPr="004B36E1">
        <w:rPr>
          <w:bCs/>
          <w:lang w:val="en-US"/>
        </w:rPr>
        <w:t>–</w:t>
      </w:r>
      <w:r w:rsidRPr="004B36E1">
        <w:rPr>
          <w:lang w:val="en-US"/>
        </w:rPr>
        <w:t xml:space="preserve"> 1. when a guy gets dumped on his ass by a girl; hangs around after words have flown; tries to get back together with her or another girl right away and can't be a single; is trying to get a date.  (It stands for limp dick syndrome); </w:t>
      </w:r>
    </w:p>
    <w:p w14:paraId="1FE34546" w14:textId="77777777" w:rsidR="00E53DB3" w:rsidRPr="004B36E1"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4B36E1">
        <w:rPr>
          <w:bCs/>
          <w:i/>
          <w:lang w:val="en-US"/>
        </w:rPr>
        <w:t>leet</w:t>
      </w:r>
      <w:r w:rsidRPr="004B36E1">
        <w:rPr>
          <w:i/>
          <w:lang w:val="en-US"/>
        </w:rPr>
        <w:t xml:space="preserve"> </w:t>
      </w:r>
      <w:r w:rsidRPr="004B36E1">
        <w:rPr>
          <w:bCs/>
          <w:lang w:val="en-US"/>
        </w:rPr>
        <w:t>–</w:t>
      </w:r>
      <w:r w:rsidRPr="004B36E1">
        <w:rPr>
          <w:lang w:val="en-US"/>
        </w:rPr>
        <w:t xml:space="preserve"> </w:t>
      </w:r>
      <w:r w:rsidRPr="004B36E1">
        <w:t xml:space="preserve">1. </w:t>
      </w:r>
      <w:r w:rsidRPr="004B36E1">
        <w:rPr>
          <w:lang w:val="en-US"/>
        </w:rPr>
        <w:t xml:space="preserve">elite; </w:t>
      </w:r>
    </w:p>
    <w:p w14:paraId="6CE54FD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76" w:anchor="Top" w:history="1"/>
      <w:hyperlink r:id="rId277" w:anchor="Top" w:history="1"/>
      <w:r w:rsidRPr="001A779C">
        <w:rPr>
          <w:bCs/>
          <w:i/>
          <w:sz w:val="28"/>
          <w:szCs w:val="28"/>
          <w:lang w:val="en-US"/>
        </w:rPr>
        <w:t>let's roll / let's bounce</w:t>
      </w:r>
      <w:r w:rsidRPr="004B36E1">
        <w:rPr>
          <w:sz w:val="28"/>
          <w:szCs w:val="28"/>
          <w:lang w:val="en-GB"/>
        </w:rPr>
        <w:t xml:space="preserve"> –</w:t>
      </w:r>
      <w:r w:rsidRPr="001A779C">
        <w:rPr>
          <w:sz w:val="28"/>
          <w:szCs w:val="28"/>
          <w:lang w:val="en-US"/>
        </w:rPr>
        <w:t xml:space="preserve"> </w:t>
      </w:r>
      <w:r w:rsidRPr="001A779C">
        <w:rPr>
          <w:bCs/>
          <w:sz w:val="28"/>
          <w:szCs w:val="28"/>
          <w:lang w:val="en-US"/>
        </w:rPr>
        <w:t>1.</w:t>
      </w:r>
      <w:r w:rsidRPr="001A779C">
        <w:rPr>
          <w:sz w:val="28"/>
          <w:szCs w:val="28"/>
          <w:lang w:val="en-US"/>
        </w:rPr>
        <w:t xml:space="preserve"> a phrase used to express that it is time to leave, see ‘let's bounce’</w:t>
      </w:r>
    </w:p>
    <w:p w14:paraId="3434DAE6" w14:textId="77777777" w:rsidR="00E53DB3" w:rsidRPr="004B36E1" w:rsidRDefault="00E53DB3" w:rsidP="00FB05BA">
      <w:pPr>
        <w:numPr>
          <w:ilvl w:val="0"/>
          <w:numId w:val="59"/>
        </w:numPr>
        <w:suppressAutoHyphens w:val="0"/>
        <w:spacing w:line="360" w:lineRule="auto"/>
        <w:ind w:hanging="720"/>
        <w:jc w:val="both"/>
        <w:rPr>
          <w:sz w:val="28"/>
          <w:szCs w:val="28"/>
        </w:rPr>
      </w:pPr>
      <w:hyperlink r:id="rId278" w:anchor="Top" w:history="1"/>
      <w:r w:rsidRPr="004B36E1">
        <w:rPr>
          <w:bCs/>
          <w:i/>
          <w:sz w:val="28"/>
          <w:szCs w:val="28"/>
        </w:rPr>
        <w:t>lick</w:t>
      </w:r>
      <w:r w:rsidRPr="004B36E1">
        <w:rPr>
          <w:bCs/>
          <w:sz w:val="28"/>
          <w:szCs w:val="28"/>
        </w:rPr>
        <w:t xml:space="preserve"> </w:t>
      </w:r>
      <w:r w:rsidRPr="004B36E1">
        <w:rPr>
          <w:sz w:val="28"/>
          <w:szCs w:val="28"/>
          <w:lang w:val="en-GB"/>
        </w:rPr>
        <w:t>–</w:t>
      </w:r>
      <w:r w:rsidRPr="004B36E1">
        <w:rPr>
          <w:sz w:val="28"/>
          <w:szCs w:val="28"/>
        </w:rPr>
        <w:t xml:space="preserve"> </w:t>
      </w:r>
      <w:r w:rsidRPr="004B36E1">
        <w:rPr>
          <w:bCs/>
          <w:sz w:val="28"/>
          <w:szCs w:val="28"/>
        </w:rPr>
        <w:t>1.</w:t>
      </w:r>
      <w:r w:rsidRPr="004B36E1">
        <w:rPr>
          <w:sz w:val="28"/>
          <w:szCs w:val="28"/>
        </w:rPr>
        <w:t xml:space="preserve"> drunk or high;</w:t>
      </w:r>
    </w:p>
    <w:p w14:paraId="6ABE83B1" w14:textId="77777777" w:rsidR="00E53DB3" w:rsidRDefault="00E53DB3" w:rsidP="00FB05BA">
      <w:pPr>
        <w:numPr>
          <w:ilvl w:val="0"/>
          <w:numId w:val="59"/>
        </w:numPr>
        <w:suppressAutoHyphens w:val="0"/>
        <w:spacing w:line="360" w:lineRule="auto"/>
        <w:ind w:hanging="720"/>
        <w:jc w:val="both"/>
        <w:rPr>
          <w:sz w:val="28"/>
          <w:szCs w:val="28"/>
        </w:rPr>
      </w:pPr>
      <w:hyperlink r:id="rId279" w:anchor="Top" w:history="1"/>
      <w:r w:rsidRPr="004B36E1">
        <w:rPr>
          <w:bCs/>
          <w:i/>
          <w:sz w:val="28"/>
          <w:szCs w:val="28"/>
        </w:rPr>
        <w:t>lick, the</w:t>
      </w:r>
      <w:r w:rsidRPr="004B36E1">
        <w:rPr>
          <w:bCs/>
          <w:sz w:val="28"/>
          <w:szCs w:val="28"/>
        </w:rPr>
        <w:t xml:space="preserve"> </w:t>
      </w:r>
      <w:r w:rsidRPr="004B36E1">
        <w:rPr>
          <w:sz w:val="28"/>
          <w:szCs w:val="28"/>
          <w:lang w:val="en-GB"/>
        </w:rPr>
        <w:t>–</w:t>
      </w:r>
      <w:r w:rsidRPr="004B36E1">
        <w:rPr>
          <w:sz w:val="28"/>
          <w:szCs w:val="28"/>
        </w:rPr>
        <w:t xml:space="preserve"> </w:t>
      </w:r>
      <w:r w:rsidRPr="004B36E1">
        <w:rPr>
          <w:bCs/>
          <w:sz w:val="28"/>
          <w:szCs w:val="28"/>
        </w:rPr>
        <w:t>1.</w:t>
      </w:r>
      <w:r w:rsidRPr="004B36E1">
        <w:rPr>
          <w:sz w:val="28"/>
          <w:szCs w:val="28"/>
        </w:rPr>
        <w:t xml:space="preserve"> the best;</w:t>
      </w:r>
    </w:p>
    <w:p w14:paraId="29CF0AD9"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i/>
          <w:sz w:val="28"/>
          <w:szCs w:val="28"/>
          <w:lang w:val="en-US"/>
        </w:rPr>
        <w:t>Lick my love pump</w:t>
      </w:r>
      <w:r w:rsidRPr="001A779C">
        <w:rPr>
          <w:sz w:val="28"/>
          <w:szCs w:val="28"/>
          <w:lang w:val="en-US"/>
        </w:rPr>
        <w:t xml:space="preserve"> – 1. Shut up! You make me sick! Get out of here! </w:t>
      </w:r>
    </w:p>
    <w:p w14:paraId="06DFEFB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80" w:anchor="Top" w:history="1"/>
      <w:r w:rsidRPr="001A779C">
        <w:rPr>
          <w:bCs/>
          <w:i/>
          <w:sz w:val="28"/>
          <w:szCs w:val="28"/>
          <w:lang w:val="en-US"/>
        </w:rPr>
        <w:t>light some trees</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smoke marijuana;</w:t>
      </w:r>
    </w:p>
    <w:p w14:paraId="57FCF562" w14:textId="77777777" w:rsidR="00E53DB3" w:rsidRPr="004B36E1"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4B36E1">
        <w:rPr>
          <w:bCs/>
          <w:i/>
          <w:lang w:val="en-US"/>
        </w:rPr>
        <w:t>lil' boy</w:t>
      </w:r>
      <w:r w:rsidRPr="004B36E1">
        <w:rPr>
          <w:bCs/>
          <w:lang w:val="en-US"/>
        </w:rPr>
        <w:t xml:space="preserve"> –</w:t>
      </w:r>
      <w:r w:rsidRPr="004B36E1">
        <w:rPr>
          <w:lang w:val="en-US"/>
        </w:rPr>
        <w:t xml:space="preserve"> 1. a boy who is afraid to ask a girl out and so has his friend do it for him;</w:t>
      </w:r>
    </w:p>
    <w:p w14:paraId="1E5E94A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81" w:anchor="Top" w:history="1"/>
      <w:r w:rsidRPr="001A779C">
        <w:rPr>
          <w:bCs/>
          <w:i/>
          <w:sz w:val="28"/>
          <w:szCs w:val="28"/>
          <w:lang w:val="en-US"/>
        </w:rPr>
        <w:t xml:space="preserve">lit or lit up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refers to being drunk or high; </w:t>
      </w:r>
    </w:p>
    <w:p w14:paraId="2D78D12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82" w:anchor="Top" w:history="1"/>
      <w:r w:rsidRPr="001A779C">
        <w:rPr>
          <w:bCs/>
          <w:i/>
          <w:sz w:val="28"/>
          <w:szCs w:val="28"/>
          <w:lang w:val="en-US"/>
        </w:rPr>
        <w:t>live</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very good; usually a place - the place to be;</w:t>
      </w:r>
    </w:p>
    <w:p w14:paraId="0EFBEDBB" w14:textId="77777777" w:rsidR="00E53DB3" w:rsidRPr="004B36E1" w:rsidRDefault="00E53DB3" w:rsidP="00FB05BA">
      <w:pPr>
        <w:numPr>
          <w:ilvl w:val="0"/>
          <w:numId w:val="59"/>
        </w:numPr>
        <w:suppressAutoHyphens w:val="0"/>
        <w:spacing w:line="360" w:lineRule="auto"/>
        <w:ind w:hanging="720"/>
        <w:jc w:val="both"/>
        <w:rPr>
          <w:sz w:val="28"/>
          <w:szCs w:val="28"/>
        </w:rPr>
      </w:pPr>
      <w:hyperlink r:id="rId283" w:anchor="Top" w:history="1"/>
      <w:r w:rsidRPr="004B36E1">
        <w:rPr>
          <w:bCs/>
          <w:i/>
          <w:sz w:val="28"/>
          <w:szCs w:val="28"/>
        </w:rPr>
        <w:t>lock up</w:t>
      </w:r>
      <w:r w:rsidRPr="004B36E1">
        <w:rPr>
          <w:bCs/>
          <w:sz w:val="28"/>
          <w:szCs w:val="28"/>
        </w:rPr>
        <w:t xml:space="preserve"> </w:t>
      </w:r>
      <w:r w:rsidRPr="004B36E1">
        <w:rPr>
          <w:sz w:val="28"/>
          <w:szCs w:val="28"/>
          <w:lang w:val="en-GB"/>
        </w:rPr>
        <w:t>–</w:t>
      </w:r>
      <w:r w:rsidRPr="004B36E1">
        <w:rPr>
          <w:sz w:val="28"/>
          <w:szCs w:val="28"/>
        </w:rPr>
        <w:t xml:space="preserve"> </w:t>
      </w:r>
      <w:r w:rsidRPr="004B36E1">
        <w:rPr>
          <w:bCs/>
          <w:sz w:val="28"/>
          <w:szCs w:val="28"/>
        </w:rPr>
        <w:t>1.</w:t>
      </w:r>
      <w:r w:rsidRPr="004B36E1">
        <w:rPr>
          <w:sz w:val="28"/>
          <w:szCs w:val="28"/>
        </w:rPr>
        <w:t xml:space="preserve"> to fight; </w:t>
      </w:r>
    </w:p>
    <w:p w14:paraId="71DBD36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84" w:anchor="Top" w:history="1"/>
      <w:r w:rsidRPr="001A779C">
        <w:rPr>
          <w:bCs/>
          <w:i/>
          <w:sz w:val="28"/>
          <w:szCs w:val="28"/>
          <w:lang w:val="en-US"/>
        </w:rPr>
        <w:t>lo-lo</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secret, keep it a secret, not public information;</w:t>
      </w:r>
    </w:p>
    <w:p w14:paraId="1949362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85" w:anchor="Top" w:history="1"/>
      <w:r w:rsidRPr="001A779C">
        <w:rPr>
          <w:bCs/>
          <w:i/>
          <w:sz w:val="28"/>
          <w:szCs w:val="28"/>
          <w:lang w:val="en-US"/>
        </w:rPr>
        <w:t>lunch</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acting crazy, hyper, not of the norm; funny;</w:t>
      </w:r>
    </w:p>
    <w:p w14:paraId="28AEA6F8" w14:textId="77777777" w:rsidR="00E53DB3" w:rsidRPr="004B36E1" w:rsidRDefault="00E53DB3" w:rsidP="00FB05BA">
      <w:pPr>
        <w:numPr>
          <w:ilvl w:val="0"/>
          <w:numId w:val="59"/>
        </w:numPr>
        <w:suppressAutoHyphens w:val="0"/>
        <w:spacing w:line="360" w:lineRule="auto"/>
        <w:ind w:hanging="720"/>
        <w:jc w:val="both"/>
        <w:rPr>
          <w:sz w:val="28"/>
          <w:szCs w:val="28"/>
        </w:rPr>
      </w:pPr>
      <w:hyperlink r:id="rId286" w:anchor="Top" w:history="1"/>
      <w:r w:rsidRPr="004B36E1">
        <w:rPr>
          <w:bCs/>
          <w:i/>
          <w:sz w:val="28"/>
          <w:szCs w:val="28"/>
        </w:rPr>
        <w:t>lye</w:t>
      </w:r>
      <w:r w:rsidRPr="004B36E1">
        <w:rPr>
          <w:bCs/>
          <w:sz w:val="28"/>
          <w:szCs w:val="28"/>
        </w:rPr>
        <w:t xml:space="preserve"> </w:t>
      </w:r>
      <w:r w:rsidRPr="004B36E1">
        <w:rPr>
          <w:sz w:val="28"/>
          <w:szCs w:val="28"/>
          <w:lang w:val="en-GB"/>
        </w:rPr>
        <w:t>–</w:t>
      </w:r>
      <w:r w:rsidRPr="004B36E1">
        <w:rPr>
          <w:sz w:val="28"/>
          <w:szCs w:val="28"/>
        </w:rPr>
        <w:t xml:space="preserve"> </w:t>
      </w:r>
      <w:r w:rsidRPr="004B36E1">
        <w:rPr>
          <w:bCs/>
          <w:sz w:val="28"/>
          <w:szCs w:val="28"/>
        </w:rPr>
        <w:t>1.</w:t>
      </w:r>
      <w:r w:rsidRPr="004B36E1">
        <w:rPr>
          <w:sz w:val="28"/>
          <w:szCs w:val="28"/>
        </w:rPr>
        <w:t xml:space="preserve"> marijuana;  </w:t>
      </w:r>
    </w:p>
    <w:p w14:paraId="4F48522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87" w:anchor="Top" w:history="1"/>
      <w:r w:rsidRPr="001A779C">
        <w:rPr>
          <w:bCs/>
          <w:i/>
          <w:sz w:val="28"/>
          <w:szCs w:val="28"/>
          <w:lang w:val="en-US"/>
        </w:rPr>
        <w:t>M&amp;M</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alright; a little above mediocre;</w:t>
      </w:r>
    </w:p>
    <w:p w14:paraId="2484AF1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88" w:anchor="Top" w:history="1"/>
      <w:r w:rsidRPr="001A779C">
        <w:rPr>
          <w:bCs/>
          <w:i/>
          <w:sz w:val="28"/>
          <w:szCs w:val="28"/>
          <w:lang w:val="en-US"/>
        </w:rPr>
        <w:t>ma or mami</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female, usually Spanish or Puerto Rican; usually used in a pick up line; </w:t>
      </w:r>
    </w:p>
    <w:p w14:paraId="113E9234"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89" w:anchor="Top" w:history="1"/>
      <w:r w:rsidRPr="001A779C">
        <w:rPr>
          <w:bCs/>
          <w:i/>
          <w:sz w:val="28"/>
          <w:szCs w:val="28"/>
          <w:lang w:val="en-US"/>
        </w:rPr>
        <w:t>mack</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steal or take advantage of; </w:t>
      </w:r>
      <w:r w:rsidRPr="001A779C">
        <w:rPr>
          <w:bCs/>
          <w:sz w:val="28"/>
          <w:szCs w:val="28"/>
          <w:lang w:val="en-US"/>
        </w:rPr>
        <w:t>2.</w:t>
      </w:r>
      <w:r w:rsidRPr="001A779C">
        <w:rPr>
          <w:sz w:val="28"/>
          <w:szCs w:val="28"/>
          <w:lang w:val="en-US"/>
        </w:rPr>
        <w:t xml:space="preserve"> to make a pass at someone or try to get sexual favor, male flirting;  </w:t>
      </w:r>
      <w:r w:rsidRPr="001A779C">
        <w:rPr>
          <w:bCs/>
          <w:sz w:val="28"/>
          <w:szCs w:val="28"/>
          <w:lang w:val="en-US"/>
        </w:rPr>
        <w:t>3.</w:t>
      </w:r>
      <w:r w:rsidRPr="001A779C">
        <w:rPr>
          <w:sz w:val="28"/>
          <w:szCs w:val="28"/>
          <w:lang w:val="en-US"/>
        </w:rPr>
        <w:t xml:space="preserve"> someone who ‘macks’; </w:t>
      </w:r>
    </w:p>
    <w:p w14:paraId="287B7DE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90" w:anchor="Top" w:history="1"/>
      <w:r w:rsidRPr="001A779C">
        <w:rPr>
          <w:bCs/>
          <w:i/>
          <w:sz w:val="28"/>
          <w:szCs w:val="28"/>
          <w:lang w:val="en-US"/>
        </w:rPr>
        <w:t>mad</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having a large amount of extreme; </w:t>
      </w:r>
    </w:p>
    <w:p w14:paraId="2498E1E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91" w:anchor="Top" w:history="1"/>
      <w:r w:rsidRPr="001A779C">
        <w:rPr>
          <w:bCs/>
          <w:i/>
          <w:sz w:val="28"/>
          <w:szCs w:val="28"/>
          <w:lang w:val="en-US"/>
        </w:rPr>
        <w:t>mad dawg</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(pronounced ‘mad dog’) to stare someone up and down from head to foot as if to initiate a fight; </w:t>
      </w:r>
    </w:p>
    <w:p w14:paraId="18201BF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92" w:anchor="Top" w:history="1"/>
      <w:r w:rsidRPr="001A779C">
        <w:rPr>
          <w:bCs/>
          <w:i/>
          <w:sz w:val="28"/>
          <w:szCs w:val="28"/>
          <w:lang w:val="en-US"/>
        </w:rPr>
        <w:t>mad skills</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 incredible ability to jump high; </w:t>
      </w:r>
    </w:p>
    <w:p w14:paraId="22DE790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93" w:anchor="Top" w:history="1"/>
      <w:r w:rsidRPr="001A779C">
        <w:rPr>
          <w:bCs/>
          <w:i/>
          <w:sz w:val="28"/>
          <w:szCs w:val="28"/>
          <w:lang w:val="en-US"/>
        </w:rPr>
        <w:t>man up!</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term used to suggest to a friend or otherwise to not be a wuss about a certain issue; frequently used when talking about beer drinking; </w:t>
      </w:r>
    </w:p>
    <w:p w14:paraId="4BD6ADC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94" w:anchor="Top" w:history="1"/>
      <w:r w:rsidRPr="001A779C">
        <w:rPr>
          <w:bCs/>
          <w:i/>
          <w:sz w:val="28"/>
          <w:szCs w:val="28"/>
          <w:lang w:val="en-US"/>
        </w:rPr>
        <w:t>man, the</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policeman; </w:t>
      </w:r>
      <w:r w:rsidRPr="001A779C">
        <w:rPr>
          <w:bCs/>
          <w:sz w:val="28"/>
          <w:szCs w:val="28"/>
          <w:lang w:val="en-US"/>
        </w:rPr>
        <w:t>2.</w:t>
      </w:r>
      <w:r w:rsidRPr="001A779C">
        <w:rPr>
          <w:sz w:val="28"/>
          <w:szCs w:val="28"/>
          <w:lang w:val="en-US"/>
        </w:rPr>
        <w:t xml:space="preserve"> a guy who is extremely cool; </w:t>
      </w:r>
    </w:p>
    <w:p w14:paraId="05D5A52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95" w:anchor="Top" w:history="1"/>
      <w:r w:rsidRPr="001A779C">
        <w:rPr>
          <w:bCs/>
          <w:i/>
          <w:sz w:val="28"/>
          <w:szCs w:val="28"/>
          <w:lang w:val="en-US"/>
        </w:rPr>
        <w:t>man-ho</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man who is in a continuing sexual relationship with a woman and receives financial support from her; </w:t>
      </w:r>
    </w:p>
    <w:p w14:paraId="702CA3CC"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 xml:space="preserve">marvy </w:t>
      </w:r>
      <w:r w:rsidRPr="001A779C">
        <w:rPr>
          <w:bCs/>
          <w:sz w:val="28"/>
          <w:szCs w:val="28"/>
          <w:lang w:val="en-US"/>
        </w:rPr>
        <w:t>–</w:t>
      </w:r>
      <w:r w:rsidRPr="001A779C">
        <w:rPr>
          <w:sz w:val="28"/>
          <w:szCs w:val="28"/>
          <w:lang w:val="en-US"/>
        </w:rPr>
        <w:t xml:space="preserve"> 1. something that is good (a shortened form of marvelous); </w:t>
      </w:r>
    </w:p>
    <w:p w14:paraId="7B94CDE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96" w:anchor="Top" w:history="1"/>
      <w:r w:rsidRPr="001A779C">
        <w:rPr>
          <w:bCs/>
          <w:i/>
          <w:sz w:val="28"/>
          <w:szCs w:val="28"/>
          <w:lang w:val="en-US"/>
        </w:rPr>
        <w:t>Mary or Mary Jane</w:t>
      </w:r>
      <w:r w:rsidRPr="001A779C">
        <w:rPr>
          <w:bCs/>
          <w:sz w:val="28"/>
          <w:szCs w:val="28"/>
          <w:lang w:val="en-US"/>
        </w:rPr>
        <w:t xml:space="preserve"> </w:t>
      </w:r>
      <w:r w:rsidRPr="004B36E1">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marijuana;</w:t>
      </w:r>
    </w:p>
    <w:p w14:paraId="16AB2BD9"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E171AA">
        <w:rPr>
          <w:i/>
          <w:sz w:val="28"/>
          <w:szCs w:val="28"/>
          <w:lang w:val="en-GB"/>
        </w:rPr>
        <w:t>McFly</w:t>
      </w:r>
      <w:r w:rsidRPr="00E171AA">
        <w:rPr>
          <w:i/>
          <w:sz w:val="28"/>
          <w:szCs w:val="28"/>
          <w:lang w:val="uk-UA"/>
        </w:rPr>
        <w:t xml:space="preserve"> </w:t>
      </w:r>
      <w:r w:rsidRPr="00E171AA">
        <w:rPr>
          <w:sz w:val="28"/>
          <w:szCs w:val="28"/>
          <w:lang w:val="uk-UA"/>
        </w:rPr>
        <w:t>– 1.</w:t>
      </w:r>
      <w:r>
        <w:rPr>
          <w:sz w:val="28"/>
          <w:szCs w:val="28"/>
          <w:lang w:val="en-GB"/>
        </w:rPr>
        <w:t xml:space="preserve"> a person with no intelligence (from ‘Back to the Future’, 1985);</w:t>
      </w:r>
    </w:p>
    <w:p w14:paraId="3FBDE818" w14:textId="77777777" w:rsidR="00E53DB3" w:rsidRPr="001A779C" w:rsidRDefault="00E53DB3" w:rsidP="00FB05BA">
      <w:pPr>
        <w:numPr>
          <w:ilvl w:val="0"/>
          <w:numId w:val="59"/>
        </w:numPr>
        <w:suppressAutoHyphens w:val="0"/>
        <w:spacing w:line="360" w:lineRule="auto"/>
        <w:ind w:hanging="720"/>
        <w:jc w:val="both"/>
        <w:rPr>
          <w:i/>
          <w:sz w:val="28"/>
          <w:szCs w:val="28"/>
          <w:lang w:val="en-US"/>
        </w:rPr>
      </w:pPr>
      <w:r w:rsidRPr="00E171AA">
        <w:rPr>
          <w:i/>
          <w:sz w:val="28"/>
          <w:szCs w:val="28"/>
          <w:lang w:val="en-GB"/>
        </w:rPr>
        <w:t>McPa</w:t>
      </w:r>
      <w:r>
        <w:rPr>
          <w:i/>
          <w:sz w:val="28"/>
          <w:szCs w:val="28"/>
          <w:lang w:val="en-GB"/>
        </w:rPr>
        <w:t>p</w:t>
      </w:r>
      <w:r w:rsidRPr="00E171AA">
        <w:rPr>
          <w:i/>
          <w:sz w:val="28"/>
          <w:szCs w:val="28"/>
          <w:lang w:val="en-GB"/>
        </w:rPr>
        <w:t>er</w:t>
      </w:r>
      <w:r>
        <w:rPr>
          <w:sz w:val="28"/>
          <w:szCs w:val="28"/>
          <w:lang w:val="en-GB"/>
        </w:rPr>
        <w:t xml:space="preserve"> – 1. poor, hurriedly written paper done without much research or forethought; </w:t>
      </w:r>
    </w:p>
    <w:p w14:paraId="737DA66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97" w:anchor="Top" w:history="1"/>
      <w:r w:rsidRPr="001A779C">
        <w:rPr>
          <w:bCs/>
          <w:i/>
          <w:sz w:val="28"/>
          <w:szCs w:val="28"/>
          <w:lang w:val="en-US"/>
        </w:rPr>
        <w:t>meth</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shortened term for Crystal Methamphetamine, a very dangerous drug;</w:t>
      </w:r>
    </w:p>
    <w:p w14:paraId="3665946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98" w:anchor="Top" w:history="1"/>
      <w:r w:rsidRPr="001A779C">
        <w:rPr>
          <w:bCs/>
          <w:i/>
          <w:sz w:val="28"/>
          <w:szCs w:val="28"/>
          <w:lang w:val="en-US"/>
        </w:rPr>
        <w:t>MILF</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very foul term for someone’s mother that is very attractive; the word is an acronym for a ‘Mother that I’d Like to Fu**’;  </w:t>
      </w:r>
    </w:p>
    <w:p w14:paraId="71FB55A3"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 xml:space="preserve">minute or a minute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long time; not just 60 seconds;</w:t>
      </w:r>
    </w:p>
    <w:p w14:paraId="521131B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299" w:anchor="Top" w:history="1"/>
      <w:r w:rsidRPr="001A779C">
        <w:rPr>
          <w:bCs/>
          <w:i/>
          <w:sz w:val="28"/>
          <w:szCs w:val="28"/>
          <w:lang w:val="en-US"/>
        </w:rPr>
        <w:t>money</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right on the mark; cool; suave; hip; all that; to be excellent;  </w:t>
      </w:r>
      <w:r w:rsidRPr="001A779C">
        <w:rPr>
          <w:bCs/>
          <w:sz w:val="28"/>
          <w:szCs w:val="28"/>
          <w:lang w:val="en-US"/>
        </w:rPr>
        <w:t>2.</w:t>
      </w:r>
      <w:r w:rsidRPr="001A779C">
        <w:rPr>
          <w:sz w:val="28"/>
          <w:szCs w:val="28"/>
          <w:lang w:val="en-US"/>
        </w:rPr>
        <w:t xml:space="preserve"> a name you call your friend;</w:t>
      </w:r>
    </w:p>
    <w:p w14:paraId="78AD4212"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mug (mugg)</w:t>
      </w:r>
      <w:r w:rsidRPr="001A779C">
        <w:rPr>
          <w:bCs/>
          <w:sz w:val="28"/>
          <w:szCs w:val="28"/>
          <w:lang w:val="en-US"/>
        </w:rPr>
        <w:t xml:space="preserve"> –</w:t>
      </w:r>
      <w:r w:rsidRPr="001A779C">
        <w:rPr>
          <w:sz w:val="28"/>
          <w:szCs w:val="28"/>
          <w:lang w:val="en-US"/>
        </w:rPr>
        <w:t xml:space="preserve"> 1. to kiss someone (usually while drunk, and hopefully something worth bragging about the next day); 2. a lot; very;  3. something very large;  4. a character; a person;</w:t>
      </w:r>
    </w:p>
    <w:p w14:paraId="29CCB1C3" w14:textId="77777777" w:rsidR="00E53DB3" w:rsidRPr="00D62CFA" w:rsidRDefault="00E53DB3" w:rsidP="00FB05BA">
      <w:pPr>
        <w:numPr>
          <w:ilvl w:val="0"/>
          <w:numId w:val="59"/>
        </w:numPr>
        <w:suppressAutoHyphens w:val="0"/>
        <w:spacing w:line="360" w:lineRule="auto"/>
        <w:ind w:hanging="720"/>
        <w:jc w:val="both"/>
        <w:rPr>
          <w:sz w:val="28"/>
          <w:szCs w:val="28"/>
        </w:rPr>
      </w:pPr>
      <w:r w:rsidRPr="00D62CFA">
        <w:rPr>
          <w:bCs/>
          <w:i/>
          <w:sz w:val="28"/>
          <w:szCs w:val="28"/>
        </w:rPr>
        <w:t>muzak</w:t>
      </w:r>
      <w:r w:rsidRPr="00D62CFA">
        <w:rPr>
          <w:sz w:val="28"/>
          <w:szCs w:val="28"/>
        </w:rPr>
        <w:t xml:space="preserve"> </w:t>
      </w:r>
      <w:r w:rsidRPr="00D62CFA">
        <w:rPr>
          <w:bCs/>
          <w:sz w:val="28"/>
          <w:szCs w:val="28"/>
        </w:rPr>
        <w:t xml:space="preserve">– 1. </w:t>
      </w:r>
      <w:r w:rsidRPr="00D62CFA">
        <w:rPr>
          <w:sz w:val="28"/>
          <w:szCs w:val="28"/>
        </w:rPr>
        <w:t xml:space="preserve">the elevator stuff; </w:t>
      </w:r>
    </w:p>
    <w:p w14:paraId="2CCC5E2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00" w:anchor="Top" w:history="1"/>
      <w:r w:rsidRPr="001A779C">
        <w:rPr>
          <w:bCs/>
          <w:i/>
          <w:sz w:val="28"/>
          <w:szCs w:val="28"/>
          <w:lang w:val="en-US"/>
        </w:rPr>
        <w:t>my bad</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phrase said to admit guilt in a situation;</w:t>
      </w:r>
    </w:p>
    <w:p w14:paraId="3745EA78" w14:textId="77777777" w:rsidR="00E53DB3" w:rsidRPr="00D62CFA" w:rsidRDefault="00E53DB3" w:rsidP="00FB05BA">
      <w:pPr>
        <w:numPr>
          <w:ilvl w:val="0"/>
          <w:numId w:val="59"/>
        </w:numPr>
        <w:suppressAutoHyphens w:val="0"/>
        <w:spacing w:line="360" w:lineRule="auto"/>
        <w:ind w:hanging="720"/>
        <w:jc w:val="both"/>
        <w:rPr>
          <w:sz w:val="28"/>
          <w:szCs w:val="28"/>
        </w:rPr>
      </w:pPr>
      <w:hyperlink r:id="rId301" w:anchor="Top" w:history="1"/>
      <w:r w:rsidRPr="00D62CFA">
        <w:rPr>
          <w:bCs/>
          <w:i/>
          <w:sz w:val="28"/>
          <w:szCs w:val="28"/>
        </w:rPr>
        <w:t>navigate</w:t>
      </w:r>
      <w:r w:rsidRPr="00D62CFA">
        <w:rPr>
          <w:bCs/>
          <w:sz w:val="28"/>
          <w:szCs w:val="28"/>
        </w:rPr>
        <w:t xml:space="preserve"> </w:t>
      </w:r>
      <w:r w:rsidRPr="00D62CFA">
        <w:rPr>
          <w:sz w:val="28"/>
          <w:szCs w:val="28"/>
          <w:lang w:val="en-GB"/>
        </w:rPr>
        <w:t>–</w:t>
      </w:r>
      <w:r w:rsidRPr="00D62CFA">
        <w:rPr>
          <w:sz w:val="28"/>
          <w:szCs w:val="28"/>
        </w:rPr>
        <w:t xml:space="preserve"> </w:t>
      </w:r>
      <w:r w:rsidRPr="00D62CFA">
        <w:rPr>
          <w:bCs/>
          <w:sz w:val="28"/>
          <w:szCs w:val="28"/>
        </w:rPr>
        <w:t>1.</w:t>
      </w:r>
      <w:r w:rsidRPr="00D62CFA">
        <w:rPr>
          <w:sz w:val="28"/>
          <w:szCs w:val="28"/>
        </w:rPr>
        <w:t xml:space="preserve"> let's go;</w:t>
      </w:r>
    </w:p>
    <w:p w14:paraId="1040DCAE" w14:textId="77777777" w:rsidR="00E53DB3" w:rsidRPr="00D62CFA"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D62CFA">
        <w:rPr>
          <w:bCs/>
          <w:i/>
          <w:lang w:val="en-US"/>
        </w:rPr>
        <w:t>NDS</w:t>
      </w:r>
      <w:r w:rsidRPr="00D62CFA">
        <w:rPr>
          <w:lang w:val="en-US"/>
        </w:rPr>
        <w:t xml:space="preserve"> </w:t>
      </w:r>
      <w:r w:rsidRPr="00D62CFA">
        <w:rPr>
          <w:bCs/>
          <w:lang w:val="en-US"/>
        </w:rPr>
        <w:t>–</w:t>
      </w:r>
      <w:r w:rsidRPr="00D62CFA">
        <w:rPr>
          <w:lang w:val="en-US"/>
        </w:rPr>
        <w:t xml:space="preserve"> 1. a coward; someone who takes putdowns and shit.  (It stands for no dick syndrome.);</w:t>
      </w:r>
    </w:p>
    <w:p w14:paraId="235EC5F2" w14:textId="77777777" w:rsidR="00E53DB3" w:rsidRPr="00D62CFA" w:rsidRDefault="00E53DB3" w:rsidP="00FB05BA">
      <w:pPr>
        <w:numPr>
          <w:ilvl w:val="0"/>
          <w:numId w:val="59"/>
        </w:numPr>
        <w:suppressAutoHyphens w:val="0"/>
        <w:spacing w:line="360" w:lineRule="auto"/>
        <w:ind w:hanging="720"/>
        <w:jc w:val="both"/>
        <w:rPr>
          <w:sz w:val="28"/>
          <w:szCs w:val="28"/>
        </w:rPr>
      </w:pPr>
      <w:hyperlink r:id="rId302" w:anchor="Top" w:history="1"/>
      <w:r w:rsidRPr="00D62CFA">
        <w:rPr>
          <w:bCs/>
          <w:i/>
          <w:sz w:val="28"/>
          <w:szCs w:val="28"/>
        </w:rPr>
        <w:t>necka</w:t>
      </w:r>
      <w:r w:rsidRPr="00D62CFA">
        <w:rPr>
          <w:bCs/>
          <w:sz w:val="28"/>
          <w:szCs w:val="28"/>
        </w:rPr>
        <w:t xml:space="preserve"> </w:t>
      </w:r>
      <w:r w:rsidRPr="00D62CFA">
        <w:rPr>
          <w:sz w:val="28"/>
          <w:szCs w:val="28"/>
          <w:lang w:val="en-GB"/>
        </w:rPr>
        <w:t>–</w:t>
      </w:r>
      <w:r w:rsidRPr="00D62CFA">
        <w:rPr>
          <w:sz w:val="28"/>
          <w:szCs w:val="28"/>
        </w:rPr>
        <w:t xml:space="preserve"> </w:t>
      </w:r>
      <w:r w:rsidRPr="00D62CFA">
        <w:rPr>
          <w:bCs/>
          <w:sz w:val="28"/>
          <w:szCs w:val="28"/>
        </w:rPr>
        <w:t>1.</w:t>
      </w:r>
      <w:r w:rsidRPr="00D62CFA">
        <w:rPr>
          <w:sz w:val="28"/>
          <w:szCs w:val="28"/>
        </w:rPr>
        <w:t xml:space="preserve"> euphemism for nig***;</w:t>
      </w:r>
    </w:p>
    <w:p w14:paraId="05DC9A6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03" w:anchor="Top" w:history="1"/>
      <w:r w:rsidRPr="001A779C">
        <w:rPr>
          <w:bCs/>
          <w:i/>
          <w:sz w:val="28"/>
          <w:szCs w:val="28"/>
          <w:lang w:val="en-US"/>
        </w:rPr>
        <w:t>nephew</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friend or acquaintance; a revised version of ni**a, as per Snoop Dogg, replaces earlier terms such as homie, etc.;</w:t>
      </w:r>
    </w:p>
    <w:p w14:paraId="7B1B16F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04" w:anchor="Top" w:history="1"/>
      <w:r w:rsidRPr="001A779C">
        <w:rPr>
          <w:bCs/>
          <w:i/>
          <w:sz w:val="28"/>
          <w:szCs w:val="28"/>
          <w:lang w:val="en-US"/>
        </w:rPr>
        <w:t>nigga</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term used by African Americans for a close acquaintance; </w:t>
      </w:r>
    </w:p>
    <w:p w14:paraId="594CBD2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05" w:anchor="Top" w:history="1"/>
      <w:r w:rsidRPr="001A779C">
        <w:rPr>
          <w:bCs/>
          <w:i/>
          <w:sz w:val="28"/>
          <w:szCs w:val="28"/>
          <w:lang w:val="en-US"/>
        </w:rPr>
        <w:t>nine</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nine millimeter semi-automatic pistol; </w:t>
      </w:r>
    </w:p>
    <w:p w14:paraId="7001364A" w14:textId="77777777" w:rsidR="00E53DB3" w:rsidRPr="00D62CFA"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hyperlink r:id="rId306" w:anchor="Top" w:history="1"/>
      <w:r w:rsidRPr="00D62CFA">
        <w:rPr>
          <w:bCs/>
          <w:i/>
          <w:lang w:val="en-US"/>
        </w:rPr>
        <w:t>ninja</w:t>
      </w:r>
      <w:r w:rsidRPr="00D62CFA">
        <w:rPr>
          <w:bCs/>
          <w:lang w:val="en-US"/>
        </w:rPr>
        <w:t xml:space="preserve"> </w:t>
      </w:r>
      <w:r w:rsidRPr="00D62CFA">
        <w:rPr>
          <w:lang w:val="en-GB"/>
        </w:rPr>
        <w:t>–</w:t>
      </w:r>
      <w:r w:rsidRPr="00D62CFA">
        <w:rPr>
          <w:lang w:val="en-US"/>
        </w:rPr>
        <w:t xml:space="preserve"> </w:t>
      </w:r>
      <w:r w:rsidRPr="00D62CFA">
        <w:rPr>
          <w:bCs/>
          <w:lang w:val="en-US"/>
        </w:rPr>
        <w:t>1.</w:t>
      </w:r>
      <w:r w:rsidRPr="00D62CFA">
        <w:rPr>
          <w:lang w:val="en-US"/>
        </w:rPr>
        <w:t xml:space="preserve"> a word that African Americans use for ‘my nigga’ as in like a friend; 2. secret; on the d.l.; </w:t>
      </w:r>
    </w:p>
    <w:p w14:paraId="798CACC4"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07" w:anchor="Top" w:history="1"/>
      <w:r w:rsidRPr="001A779C">
        <w:rPr>
          <w:bCs/>
          <w:i/>
          <w:sz w:val="28"/>
          <w:szCs w:val="28"/>
          <w:lang w:val="en-US"/>
        </w:rPr>
        <w:t>nizzle</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euphemism for nig***; a name you call your close friend (although, white people might want to not use this word because of it’s racist root word);</w:t>
      </w:r>
    </w:p>
    <w:p w14:paraId="24CCCD05"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NLP</w:t>
      </w:r>
      <w:r w:rsidRPr="001A779C">
        <w:rPr>
          <w:sz w:val="28"/>
          <w:szCs w:val="28"/>
          <w:lang w:val="en-US"/>
        </w:rPr>
        <w:t xml:space="preserve"> </w:t>
      </w:r>
      <w:r w:rsidRPr="001A779C">
        <w:rPr>
          <w:bCs/>
          <w:sz w:val="28"/>
          <w:szCs w:val="28"/>
          <w:lang w:val="en-US"/>
        </w:rPr>
        <w:t>–</w:t>
      </w:r>
      <w:r w:rsidRPr="001A779C">
        <w:rPr>
          <w:sz w:val="28"/>
          <w:szCs w:val="28"/>
          <w:lang w:val="en-US"/>
        </w:rPr>
        <w:t xml:space="preserve"> 1. short for ‘No Limit Power’</w:t>
      </w:r>
      <w:r w:rsidRPr="00D62CFA">
        <w:rPr>
          <w:sz w:val="28"/>
          <w:szCs w:val="28"/>
          <w:lang w:val="en-GB"/>
        </w:rPr>
        <w:t xml:space="preserve"> – c</w:t>
      </w:r>
      <w:r w:rsidRPr="001A779C">
        <w:rPr>
          <w:sz w:val="28"/>
          <w:szCs w:val="28"/>
          <w:lang w:val="en-US"/>
        </w:rPr>
        <w:t xml:space="preserve">an't be stopped; </w:t>
      </w:r>
    </w:p>
    <w:p w14:paraId="5FE20F5B" w14:textId="77777777" w:rsidR="00E53DB3" w:rsidRPr="00D62CFA" w:rsidRDefault="00E53DB3" w:rsidP="00FB05BA">
      <w:pPr>
        <w:numPr>
          <w:ilvl w:val="0"/>
          <w:numId w:val="59"/>
        </w:numPr>
        <w:suppressAutoHyphens w:val="0"/>
        <w:spacing w:line="360" w:lineRule="auto"/>
        <w:ind w:hanging="720"/>
        <w:jc w:val="both"/>
        <w:rPr>
          <w:sz w:val="28"/>
          <w:szCs w:val="28"/>
        </w:rPr>
      </w:pPr>
      <w:hyperlink r:id="rId308" w:anchor="Top" w:history="1"/>
      <w:r w:rsidRPr="00D62CFA">
        <w:rPr>
          <w:bCs/>
          <w:i/>
          <w:sz w:val="28"/>
          <w:szCs w:val="28"/>
        </w:rPr>
        <w:t>no diggity</w:t>
      </w:r>
      <w:r w:rsidRPr="00D62CFA">
        <w:rPr>
          <w:bCs/>
          <w:sz w:val="28"/>
          <w:szCs w:val="28"/>
        </w:rPr>
        <w:t xml:space="preserve"> </w:t>
      </w:r>
      <w:r w:rsidRPr="00D62CFA">
        <w:rPr>
          <w:sz w:val="28"/>
          <w:szCs w:val="28"/>
          <w:lang w:val="en-GB"/>
        </w:rPr>
        <w:t>–</w:t>
      </w:r>
      <w:r w:rsidRPr="00D62CFA">
        <w:rPr>
          <w:sz w:val="28"/>
          <w:szCs w:val="28"/>
        </w:rPr>
        <w:t xml:space="preserve"> </w:t>
      </w:r>
      <w:r w:rsidRPr="00D62CFA">
        <w:rPr>
          <w:bCs/>
          <w:sz w:val="28"/>
          <w:szCs w:val="28"/>
        </w:rPr>
        <w:t>1.</w:t>
      </w:r>
      <w:r w:rsidRPr="00D62CFA">
        <w:rPr>
          <w:sz w:val="28"/>
          <w:szCs w:val="28"/>
        </w:rPr>
        <w:t xml:space="preserve"> no doubt;  </w:t>
      </w:r>
    </w:p>
    <w:p w14:paraId="7E740E64"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lastRenderedPageBreak/>
        <w:t>no limit</w:t>
      </w:r>
      <w:r w:rsidRPr="001A779C">
        <w:rPr>
          <w:sz w:val="28"/>
          <w:szCs w:val="28"/>
          <w:lang w:val="en-US"/>
        </w:rPr>
        <w:t xml:space="preserve"> </w:t>
      </w:r>
      <w:r w:rsidRPr="001A779C">
        <w:rPr>
          <w:bCs/>
          <w:sz w:val="28"/>
          <w:szCs w:val="28"/>
          <w:lang w:val="en-US"/>
        </w:rPr>
        <w:t>– 1.</w:t>
      </w:r>
      <w:r w:rsidRPr="001A779C">
        <w:rPr>
          <w:sz w:val="28"/>
          <w:szCs w:val="28"/>
          <w:lang w:val="en-US"/>
        </w:rPr>
        <w:t xml:space="preserve"> willing to do anything to win; </w:t>
      </w:r>
    </w:p>
    <w:p w14:paraId="4559079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09" w:anchor="Top" w:history="1"/>
      <w:r w:rsidRPr="001A779C">
        <w:rPr>
          <w:bCs/>
          <w:i/>
          <w:sz w:val="28"/>
          <w:szCs w:val="28"/>
          <w:lang w:val="en-US"/>
        </w:rPr>
        <w:t>O.G</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a term referring to a real gangster, not one of the ‘many wanna-be’s posing’ out there (derived from ‘Orginal Gangsta’);</w:t>
      </w:r>
    </w:p>
    <w:p w14:paraId="0385100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10" w:anchor="Top" w:history="1"/>
      <w:r w:rsidRPr="001A779C">
        <w:rPr>
          <w:bCs/>
          <w:i/>
          <w:sz w:val="28"/>
          <w:szCs w:val="28"/>
          <w:lang w:val="en-US"/>
        </w:rPr>
        <w:t>O.G. style</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way of saying that you did something gangster; </w:t>
      </w:r>
    </w:p>
    <w:p w14:paraId="22C4FD7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11" w:anchor="Top" w:history="1"/>
      <w:r w:rsidRPr="001A779C">
        <w:rPr>
          <w:bCs/>
          <w:i/>
          <w:sz w:val="28"/>
          <w:szCs w:val="28"/>
          <w:lang w:val="en-US"/>
        </w:rPr>
        <w:t>off the chain</w:t>
      </w:r>
      <w:r w:rsidRPr="001A779C">
        <w:rPr>
          <w:bCs/>
          <w:sz w:val="28"/>
          <w:szCs w:val="28"/>
          <w:lang w:val="en-US"/>
        </w:rPr>
        <w:t xml:space="preserve"> </w:t>
      </w:r>
      <w:r w:rsidRPr="00D62CFA">
        <w:rPr>
          <w:sz w:val="28"/>
          <w:szCs w:val="28"/>
          <w:lang w:val="en-GB"/>
        </w:rPr>
        <w:t xml:space="preserve">– </w:t>
      </w:r>
      <w:r w:rsidRPr="001A779C">
        <w:rPr>
          <w:bCs/>
          <w:sz w:val="28"/>
          <w:szCs w:val="28"/>
          <w:lang w:val="en-US"/>
        </w:rPr>
        <w:t>1.</w:t>
      </w:r>
      <w:r w:rsidRPr="001A779C">
        <w:rPr>
          <w:sz w:val="28"/>
          <w:szCs w:val="28"/>
          <w:lang w:val="en-US"/>
        </w:rPr>
        <w:t xml:space="preserve"> fun or exciting; </w:t>
      </w:r>
    </w:p>
    <w:p w14:paraId="7A3D848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12" w:anchor="Top" w:history="1"/>
      <w:r w:rsidRPr="001A779C">
        <w:rPr>
          <w:bCs/>
          <w:i/>
          <w:sz w:val="28"/>
          <w:szCs w:val="28"/>
          <w:lang w:val="en-US"/>
        </w:rPr>
        <w:t>off the heezy</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or ‘off the heezy for sheezy’ meaning very cool;</w:t>
      </w:r>
    </w:p>
    <w:p w14:paraId="2512A40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13" w:anchor="Top" w:history="1"/>
      <w:r w:rsidRPr="001A779C">
        <w:rPr>
          <w:bCs/>
          <w:i/>
          <w:sz w:val="28"/>
          <w:szCs w:val="28"/>
          <w:lang w:val="en-US"/>
        </w:rPr>
        <w:t>off the hizzle</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exceptionally good; </w:t>
      </w:r>
    </w:p>
    <w:p w14:paraId="572CAC1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14" w:anchor="Top" w:history="1"/>
      <w:r w:rsidRPr="001A779C">
        <w:rPr>
          <w:bCs/>
          <w:i/>
          <w:sz w:val="28"/>
          <w:szCs w:val="28"/>
          <w:lang w:val="en-US"/>
        </w:rPr>
        <w:t>off the hook</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exceptionally good; </w:t>
      </w:r>
    </w:p>
    <w:p w14:paraId="67D2C39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15" w:anchor="Top" w:history="1"/>
      <w:r w:rsidRPr="001A779C">
        <w:rPr>
          <w:bCs/>
          <w:i/>
          <w:sz w:val="28"/>
          <w:szCs w:val="28"/>
          <w:lang w:val="en-US"/>
        </w:rPr>
        <w:t>off your rector</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‘off your rector scale’) acting out of control; rambunctious;</w:t>
      </w:r>
    </w:p>
    <w:p w14:paraId="1BA79FB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16" w:anchor="Top" w:history="1"/>
      <w:r w:rsidRPr="001A779C">
        <w:rPr>
          <w:bCs/>
          <w:i/>
          <w:sz w:val="28"/>
          <w:szCs w:val="28"/>
          <w:lang w:val="en-US"/>
        </w:rPr>
        <w:t>oh snap!</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phrase uttered in disbelief or when something bad happens;</w:t>
      </w:r>
    </w:p>
    <w:p w14:paraId="08A76AC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17" w:anchor="Top" w:history="1"/>
      <w:r w:rsidRPr="001A779C">
        <w:rPr>
          <w:bCs/>
          <w:i/>
          <w:sz w:val="28"/>
          <w:szCs w:val="28"/>
          <w:lang w:val="en-US"/>
        </w:rPr>
        <w:t xml:space="preserve">old school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anything that is old, but not necessarily bad in reference to music, it may be referring to it as ‘the good old music’; </w:t>
      </w:r>
    </w:p>
    <w:p w14:paraId="19B9183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18" w:anchor="Top" w:history="1"/>
      <w:r w:rsidRPr="001A779C">
        <w:rPr>
          <w:bCs/>
          <w:i/>
          <w:sz w:val="28"/>
          <w:szCs w:val="28"/>
          <w:lang w:val="en-US"/>
        </w:rPr>
        <w:t>on fire</w:t>
      </w:r>
      <w:r w:rsidRPr="001A779C">
        <w:rPr>
          <w:bCs/>
          <w:sz w:val="28"/>
          <w:szCs w:val="28"/>
          <w:lang w:val="en-US"/>
        </w:rPr>
        <w:t xml:space="preserv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extremely good, often in sports;</w:t>
      </w:r>
    </w:p>
    <w:p w14:paraId="6CE28C0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19" w:anchor="Top" w:history="1"/>
      <w:r w:rsidRPr="001A779C">
        <w:rPr>
          <w:bCs/>
          <w:i/>
          <w:sz w:val="28"/>
          <w:szCs w:val="28"/>
          <w:lang w:val="en-US"/>
        </w:rPr>
        <w:t xml:space="preserve">on his/her/my/your jock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obsessed with a guy or girl;</w:t>
      </w:r>
    </w:p>
    <w:p w14:paraId="4A22120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20" w:anchor="Top" w:history="1"/>
      <w:r w:rsidRPr="001A779C">
        <w:rPr>
          <w:bCs/>
          <w:i/>
          <w:sz w:val="28"/>
          <w:szCs w:val="28"/>
          <w:lang w:val="en-US"/>
        </w:rPr>
        <w:t xml:space="preserve">one </w:t>
      </w:r>
      <w:r w:rsidRPr="00D62CFA">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primarily used as a phrase of dismissal to say as you are leaving or going away, as to say ‘bye or see you later’;</w:t>
      </w:r>
    </w:p>
    <w:p w14:paraId="18196BC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21" w:anchor="Top" w:history="1"/>
      <w:r w:rsidRPr="001A779C">
        <w:rPr>
          <w:bCs/>
          <w:i/>
          <w:sz w:val="28"/>
          <w:szCs w:val="28"/>
          <w:lang w:val="en-US"/>
        </w:rPr>
        <w:t>one-time</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person who commits one offense and is now watched by the police; </w:t>
      </w:r>
      <w:r w:rsidRPr="001A779C">
        <w:rPr>
          <w:bCs/>
          <w:sz w:val="28"/>
          <w:szCs w:val="28"/>
          <w:lang w:val="en-US"/>
        </w:rPr>
        <w:t>2.</w:t>
      </w:r>
      <w:r w:rsidRPr="001A779C">
        <w:rPr>
          <w:sz w:val="28"/>
          <w:szCs w:val="28"/>
          <w:lang w:val="en-US"/>
        </w:rPr>
        <w:t xml:space="preserve"> a policeman;</w:t>
      </w:r>
    </w:p>
    <w:p w14:paraId="2248B31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22" w:anchor="Top" w:history="1"/>
      <w:r w:rsidRPr="001A779C">
        <w:rPr>
          <w:bCs/>
          <w:i/>
          <w:sz w:val="28"/>
          <w:szCs w:val="28"/>
          <w:lang w:val="en-US"/>
        </w:rPr>
        <w:t>onion</w:t>
      </w:r>
      <w:r w:rsidRPr="001A779C">
        <w:rPr>
          <w:bCs/>
          <w:sz w:val="28"/>
          <w:szCs w:val="28"/>
          <w:lang w:val="en-US"/>
        </w:rPr>
        <w:t xml:space="preserve"> </w:t>
      </w:r>
      <w:r w:rsidRPr="00626DD6">
        <w:rPr>
          <w:sz w:val="28"/>
          <w:szCs w:val="28"/>
          <w:lang w:val="en-GB"/>
        </w:rPr>
        <w:t xml:space="preserve">– </w:t>
      </w:r>
      <w:r w:rsidRPr="001A779C">
        <w:rPr>
          <w:bCs/>
          <w:sz w:val="28"/>
          <w:szCs w:val="28"/>
          <w:lang w:val="en-US"/>
        </w:rPr>
        <w:t>1.</w:t>
      </w:r>
      <w:r w:rsidRPr="001A779C">
        <w:rPr>
          <w:sz w:val="28"/>
          <w:szCs w:val="28"/>
          <w:lang w:val="en-US"/>
        </w:rPr>
        <w:t xml:space="preserve"> a girl with a large posterior or buttocks; </w:t>
      </w:r>
    </w:p>
    <w:p w14:paraId="5A0A841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23" w:anchor="Top" w:history="1"/>
      <w:r w:rsidRPr="001A779C">
        <w:rPr>
          <w:bCs/>
          <w:i/>
          <w:sz w:val="28"/>
          <w:szCs w:val="28"/>
          <w:lang w:val="en-US"/>
        </w:rPr>
        <w:t>open up a can</w:t>
      </w:r>
      <w:r w:rsidRPr="001A779C">
        <w:rPr>
          <w:bCs/>
          <w:sz w:val="28"/>
          <w:szCs w:val="28"/>
          <w:lang w:val="en-US"/>
        </w:rPr>
        <w:t xml:space="preserve"> </w:t>
      </w:r>
      <w:r w:rsidRPr="00626DD6">
        <w:rPr>
          <w:sz w:val="28"/>
          <w:szCs w:val="28"/>
          <w:lang w:val="en-GB"/>
        </w:rPr>
        <w:t>–</w:t>
      </w:r>
      <w:r w:rsidRPr="001A779C">
        <w:rPr>
          <w:sz w:val="28"/>
          <w:szCs w:val="28"/>
          <w:lang w:val="en-US"/>
        </w:rPr>
        <w:t xml:space="preserve"> 1. (derived from ‘open up a can of whoop-a_ _’) to take an action of enforcement; to punish or hurt;</w:t>
      </w:r>
    </w:p>
    <w:p w14:paraId="607A5C4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24" w:anchor="Top" w:history="1"/>
      <w:r w:rsidRPr="001A779C">
        <w:rPr>
          <w:bCs/>
          <w:i/>
          <w:sz w:val="28"/>
          <w:szCs w:val="28"/>
          <w:lang w:val="en-US"/>
        </w:rPr>
        <w:t xml:space="preserve">outie 5000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‘outa here’ mixed with the car the Audi 5000) a saying conveying that a person is about to depart, as if to say ‘time to leave!’ Some shorten it and just say ‘5000!’  **Also see Audi or Audi 5.O; </w:t>
      </w:r>
    </w:p>
    <w:p w14:paraId="51337F57" w14:textId="77777777" w:rsidR="00E53DB3" w:rsidRPr="00626DD6"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626DD6">
        <w:rPr>
          <w:bCs/>
          <w:i/>
          <w:lang w:val="en-US"/>
        </w:rPr>
        <w:t>out of pocket</w:t>
      </w:r>
      <w:r w:rsidRPr="00626DD6">
        <w:rPr>
          <w:i/>
          <w:lang w:val="en-US"/>
        </w:rPr>
        <w:t xml:space="preserve"> </w:t>
      </w:r>
      <w:r w:rsidRPr="00626DD6">
        <w:rPr>
          <w:bCs/>
          <w:i/>
          <w:lang w:val="en-US"/>
        </w:rPr>
        <w:t>(Outta Pocket)</w:t>
      </w:r>
      <w:r w:rsidRPr="00626DD6">
        <w:rPr>
          <w:bCs/>
          <w:color w:val="FF00FF"/>
          <w:lang w:val="en-US"/>
        </w:rPr>
        <w:t xml:space="preserve"> </w:t>
      </w:r>
      <w:r w:rsidRPr="00626DD6">
        <w:rPr>
          <w:bCs/>
          <w:lang w:val="en-US"/>
        </w:rPr>
        <w:t xml:space="preserve">– 1. </w:t>
      </w:r>
      <w:r w:rsidRPr="00626DD6">
        <w:rPr>
          <w:lang w:val="en-US"/>
        </w:rPr>
        <w:t xml:space="preserve">crazy; off; not right in the head; </w:t>
      </w:r>
    </w:p>
    <w:p w14:paraId="3FA8FB21" w14:textId="77777777" w:rsidR="00E53DB3" w:rsidRPr="00626DD6" w:rsidRDefault="00E53DB3" w:rsidP="00FB05BA">
      <w:pPr>
        <w:numPr>
          <w:ilvl w:val="0"/>
          <w:numId w:val="59"/>
        </w:numPr>
        <w:suppressAutoHyphens w:val="0"/>
        <w:spacing w:line="360" w:lineRule="auto"/>
        <w:ind w:hanging="720"/>
        <w:jc w:val="both"/>
        <w:rPr>
          <w:sz w:val="28"/>
          <w:szCs w:val="28"/>
        </w:rPr>
      </w:pPr>
      <w:r w:rsidRPr="00626DD6">
        <w:rPr>
          <w:i/>
          <w:sz w:val="28"/>
          <w:szCs w:val="28"/>
          <w:lang w:val="en-GB"/>
        </w:rPr>
        <w:t>p</w:t>
      </w:r>
      <w:r w:rsidRPr="00626DD6">
        <w:rPr>
          <w:sz w:val="28"/>
          <w:szCs w:val="28"/>
          <w:lang w:val="en-GB"/>
        </w:rPr>
        <w:t xml:space="preserve"> </w:t>
      </w:r>
      <w:r w:rsidRPr="00626DD6">
        <w:rPr>
          <w:sz w:val="28"/>
          <w:szCs w:val="28"/>
        </w:rPr>
        <w:t>– 1. cool;</w:t>
      </w:r>
    </w:p>
    <w:p w14:paraId="50B7089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25" w:anchor="Top" w:history="1"/>
      <w:r w:rsidRPr="001A779C">
        <w:rPr>
          <w:bCs/>
          <w:i/>
          <w:sz w:val="28"/>
          <w:szCs w:val="28"/>
          <w:lang w:val="en-US"/>
        </w:rPr>
        <w:t>paper(s)</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money; </w:t>
      </w:r>
      <w:r w:rsidRPr="001A779C">
        <w:rPr>
          <w:bCs/>
          <w:sz w:val="28"/>
          <w:szCs w:val="28"/>
          <w:lang w:val="en-US"/>
        </w:rPr>
        <w:t>2.</w:t>
      </w:r>
      <w:r w:rsidRPr="001A779C">
        <w:rPr>
          <w:sz w:val="28"/>
          <w:szCs w:val="28"/>
          <w:lang w:val="en-US"/>
        </w:rPr>
        <w:t xml:space="preserve"> the papers used to roll joints;</w:t>
      </w:r>
    </w:p>
    <w:p w14:paraId="18D250E5" w14:textId="77777777" w:rsidR="00E53DB3" w:rsidRPr="00626DD6" w:rsidRDefault="00E53DB3" w:rsidP="00FB05BA">
      <w:pPr>
        <w:numPr>
          <w:ilvl w:val="0"/>
          <w:numId w:val="59"/>
        </w:numPr>
        <w:suppressAutoHyphens w:val="0"/>
        <w:spacing w:line="360" w:lineRule="auto"/>
        <w:ind w:hanging="720"/>
        <w:jc w:val="both"/>
        <w:rPr>
          <w:sz w:val="28"/>
          <w:szCs w:val="28"/>
        </w:rPr>
      </w:pPr>
      <w:r>
        <w:rPr>
          <w:i/>
          <w:sz w:val="28"/>
          <w:szCs w:val="28"/>
        </w:rPr>
        <w:t>party hat</w:t>
      </w:r>
      <w:r>
        <w:rPr>
          <w:sz w:val="28"/>
          <w:szCs w:val="28"/>
        </w:rPr>
        <w:t xml:space="preserve"> – 1. condom;</w:t>
      </w:r>
    </w:p>
    <w:p w14:paraId="57761D3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26" w:anchor="Top" w:history="1"/>
      <w:r w:rsidRPr="001A779C">
        <w:rPr>
          <w:bCs/>
          <w:i/>
          <w:sz w:val="28"/>
          <w:szCs w:val="28"/>
          <w:lang w:val="en-US"/>
        </w:rPr>
        <w:t>pawtna</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(pronounced ‘pawt-na’) from ‘partner’ </w:t>
      </w:r>
      <w:r w:rsidRPr="00626DD6">
        <w:rPr>
          <w:sz w:val="28"/>
          <w:szCs w:val="28"/>
          <w:lang w:val="en-GB"/>
        </w:rPr>
        <w:t>–</w:t>
      </w:r>
      <w:r w:rsidRPr="001A779C">
        <w:rPr>
          <w:sz w:val="28"/>
          <w:szCs w:val="28"/>
          <w:lang w:val="en-US"/>
        </w:rPr>
        <w:t xml:space="preserve"> a friend; a loyal associate’</w:t>
      </w:r>
    </w:p>
    <w:p w14:paraId="694B670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27" w:anchor="Top" w:history="1"/>
      <w:r w:rsidRPr="001A779C">
        <w:rPr>
          <w:bCs/>
          <w:i/>
          <w:sz w:val="28"/>
          <w:szCs w:val="28"/>
          <w:lang w:val="en-US"/>
        </w:rPr>
        <w:t>peace</w:t>
      </w:r>
      <w:r w:rsidRPr="001A779C">
        <w:rPr>
          <w:i/>
          <w:sz w:val="28"/>
          <w:szCs w:val="28"/>
          <w:lang w:val="en-US"/>
        </w:rPr>
        <w:t xml:space="preserve"> </w:t>
      </w:r>
      <w:r w:rsidRPr="00626DD6">
        <w:rPr>
          <w:i/>
          <w:sz w:val="28"/>
          <w:szCs w:val="28"/>
          <w:lang w:val="en-GB"/>
        </w:rPr>
        <w:t xml:space="preserve">/ </w:t>
      </w:r>
      <w:hyperlink r:id="rId328" w:anchor="Top" w:history="1"/>
      <w:r w:rsidRPr="001A779C">
        <w:rPr>
          <w:bCs/>
          <w:i/>
          <w:sz w:val="28"/>
          <w:szCs w:val="28"/>
          <w:lang w:val="en-US"/>
        </w:rPr>
        <w:t xml:space="preserve">peace out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farewell remark to say to someone, especially a friend, ‘good bye’; </w:t>
      </w:r>
    </w:p>
    <w:p w14:paraId="0CBD2DAD" w14:textId="77777777" w:rsidR="00E53DB3" w:rsidRPr="00626DD6" w:rsidRDefault="00E53DB3" w:rsidP="00FB05BA">
      <w:pPr>
        <w:numPr>
          <w:ilvl w:val="0"/>
          <w:numId w:val="59"/>
        </w:numPr>
        <w:suppressAutoHyphens w:val="0"/>
        <w:spacing w:line="360" w:lineRule="auto"/>
        <w:ind w:hanging="720"/>
        <w:jc w:val="both"/>
        <w:rPr>
          <w:sz w:val="28"/>
          <w:szCs w:val="28"/>
        </w:rPr>
      </w:pPr>
      <w:hyperlink r:id="rId329" w:anchor="Top" w:history="1"/>
      <w:r w:rsidRPr="00626DD6">
        <w:rPr>
          <w:bCs/>
          <w:i/>
          <w:sz w:val="28"/>
          <w:szCs w:val="28"/>
        </w:rPr>
        <w:t xml:space="preserve">pearl </w:t>
      </w:r>
      <w:r w:rsidRPr="00626DD6">
        <w:rPr>
          <w:sz w:val="28"/>
          <w:szCs w:val="28"/>
          <w:lang w:val="en-GB"/>
        </w:rPr>
        <w:t>–</w:t>
      </w:r>
      <w:r w:rsidRPr="00626DD6">
        <w:rPr>
          <w:sz w:val="28"/>
          <w:szCs w:val="28"/>
        </w:rPr>
        <w:t xml:space="preserve"> </w:t>
      </w:r>
      <w:r w:rsidRPr="00626DD6">
        <w:rPr>
          <w:bCs/>
          <w:sz w:val="28"/>
          <w:szCs w:val="28"/>
        </w:rPr>
        <w:t>1.</w:t>
      </w:r>
      <w:r w:rsidRPr="00626DD6">
        <w:rPr>
          <w:sz w:val="28"/>
          <w:szCs w:val="28"/>
        </w:rPr>
        <w:t xml:space="preserve"> to leave;</w:t>
      </w:r>
    </w:p>
    <w:p w14:paraId="508DF20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30" w:anchor="Top" w:history="1"/>
      <w:r w:rsidRPr="001A779C">
        <w:rPr>
          <w:bCs/>
          <w:i/>
          <w:sz w:val="28"/>
          <w:szCs w:val="28"/>
          <w:lang w:val="en-US"/>
        </w:rPr>
        <w:t xml:space="preserve">peep 'dis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 order given to observe or to listen to check out;</w:t>
      </w:r>
    </w:p>
    <w:p w14:paraId="708BE35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31" w:anchor="Top" w:history="1"/>
      <w:r w:rsidRPr="001A779C">
        <w:rPr>
          <w:bCs/>
          <w:i/>
          <w:sz w:val="28"/>
          <w:szCs w:val="28"/>
          <w:lang w:val="en-US"/>
        </w:rPr>
        <w:t>peeps</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short for "peoples"; meaning friends and family;</w:t>
      </w:r>
    </w:p>
    <w:p w14:paraId="419E76A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32" w:anchor="Top" w:history="1"/>
      <w:r w:rsidRPr="001A779C">
        <w:rPr>
          <w:bCs/>
          <w:i/>
          <w:sz w:val="28"/>
          <w:szCs w:val="28"/>
          <w:lang w:val="en-US"/>
        </w:rPr>
        <w:t>peoples</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friends, companions or acquaintances;</w:t>
      </w:r>
    </w:p>
    <w:p w14:paraId="773A8E8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33" w:anchor="Top" w:history="1"/>
      <w:r w:rsidRPr="001A779C">
        <w:rPr>
          <w:bCs/>
          <w:i/>
          <w:sz w:val="28"/>
          <w:szCs w:val="28"/>
          <w:lang w:val="en-US"/>
        </w:rPr>
        <w:t>perpetratin'</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imitate or try to be something you’re not;</w:t>
      </w:r>
    </w:p>
    <w:p w14:paraId="1C7BA5A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34" w:anchor="Top" w:history="1"/>
      <w:r w:rsidRPr="001A779C">
        <w:rPr>
          <w:bCs/>
          <w:i/>
          <w:sz w:val="28"/>
          <w:szCs w:val="28"/>
          <w:lang w:val="en-US"/>
        </w:rPr>
        <w:t>phat</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(pronounced ‘fat’) very good, cool, top notch; also used as an acronym, pretty hot and tempting; </w:t>
      </w:r>
      <w:r w:rsidRPr="001A779C">
        <w:rPr>
          <w:bCs/>
          <w:sz w:val="28"/>
          <w:szCs w:val="28"/>
          <w:lang w:val="en-US"/>
        </w:rPr>
        <w:t>2.</w:t>
      </w:r>
      <w:r w:rsidRPr="001A779C">
        <w:rPr>
          <w:sz w:val="28"/>
          <w:szCs w:val="28"/>
          <w:lang w:val="en-US"/>
        </w:rPr>
        <w:t xml:space="preserve"> also seen as ‘acting like you phat’ which means actin’ like you are cool, tough, or something special; </w:t>
      </w:r>
    </w:p>
    <w:p w14:paraId="4E8F611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35" w:anchor="Top" w:history="1"/>
      <w:r w:rsidRPr="001A779C">
        <w:rPr>
          <w:bCs/>
          <w:i/>
          <w:sz w:val="28"/>
          <w:szCs w:val="28"/>
          <w:lang w:val="en-US"/>
        </w:rPr>
        <w:t>phatty</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(pronounced ‘fatty’) incredibly good, cool, top notch, usually in admiration of a feat or trick; </w:t>
      </w:r>
      <w:r w:rsidRPr="001A779C">
        <w:rPr>
          <w:bCs/>
          <w:sz w:val="28"/>
          <w:szCs w:val="28"/>
          <w:lang w:val="en-US"/>
        </w:rPr>
        <w:t>2.</w:t>
      </w:r>
      <w:r w:rsidRPr="001A779C">
        <w:rPr>
          <w:sz w:val="28"/>
          <w:szCs w:val="28"/>
          <w:lang w:val="en-US"/>
        </w:rPr>
        <w:t xml:space="preserve"> a large joint – marijuana; </w:t>
      </w:r>
    </w:p>
    <w:p w14:paraId="6D8BC21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36" w:anchor="Top" w:history="1"/>
      <w:r w:rsidRPr="001A779C">
        <w:rPr>
          <w:bCs/>
          <w:i/>
          <w:sz w:val="28"/>
          <w:szCs w:val="28"/>
          <w:lang w:val="en-US"/>
        </w:rPr>
        <w:t>PHD</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 acronym/euphemism for ‘playa hata degree’ – someone who tries to mess up a playa's chance with women (his ‘game’); </w:t>
      </w:r>
      <w:r w:rsidRPr="001A779C">
        <w:rPr>
          <w:bCs/>
          <w:sz w:val="28"/>
          <w:szCs w:val="28"/>
          <w:lang w:val="en-US"/>
        </w:rPr>
        <w:t>2.</w:t>
      </w:r>
      <w:r w:rsidRPr="001A779C">
        <w:rPr>
          <w:sz w:val="28"/>
          <w:szCs w:val="28"/>
          <w:lang w:val="en-US"/>
        </w:rPr>
        <w:t xml:space="preserve"> a teacher or authority figure who seems to have something against ‘playas’ or ‘gangster-like’ students;</w:t>
      </w:r>
    </w:p>
    <w:p w14:paraId="25A28C75" w14:textId="77777777" w:rsidR="00E53DB3" w:rsidRPr="00626DD6"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626DD6">
        <w:rPr>
          <w:bCs/>
          <w:i/>
          <w:lang w:val="en-US"/>
        </w:rPr>
        <w:t>phiggity/figgity</w:t>
      </w:r>
      <w:r w:rsidRPr="00626DD6">
        <w:rPr>
          <w:color w:val="FF00FF"/>
          <w:lang w:val="en-US"/>
        </w:rPr>
        <w:t xml:space="preserve"> </w:t>
      </w:r>
      <w:r w:rsidRPr="00626DD6">
        <w:rPr>
          <w:bCs/>
          <w:lang w:val="en-US"/>
        </w:rPr>
        <w:t xml:space="preserve">– 1. </w:t>
      </w:r>
      <w:r w:rsidRPr="00626DD6">
        <w:rPr>
          <w:lang w:val="en-US"/>
        </w:rPr>
        <w:t>used in conjunction with the term ‘phat’, meaning ‘very’;</w:t>
      </w:r>
    </w:p>
    <w:p w14:paraId="67F327B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37" w:anchor="Top" w:history="1"/>
      <w:r w:rsidRPr="001A779C">
        <w:rPr>
          <w:bCs/>
          <w:i/>
          <w:sz w:val="28"/>
          <w:szCs w:val="28"/>
          <w:lang w:val="en-US"/>
        </w:rPr>
        <w:t>piece</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also ‘piece of a**’ (posterior) a derogatory term for a female, usually one being used for sexual favor, with derogatory intonations of a lack of emotion; </w:t>
      </w:r>
      <w:r w:rsidRPr="001A779C">
        <w:rPr>
          <w:bCs/>
          <w:sz w:val="28"/>
          <w:szCs w:val="28"/>
          <w:lang w:val="en-US"/>
        </w:rPr>
        <w:t>2.</w:t>
      </w:r>
      <w:r w:rsidRPr="001A779C">
        <w:rPr>
          <w:sz w:val="28"/>
          <w:szCs w:val="28"/>
          <w:lang w:val="en-US"/>
        </w:rPr>
        <w:t xml:space="preserve"> sex; </w:t>
      </w:r>
    </w:p>
    <w:p w14:paraId="76476EB2" w14:textId="77777777" w:rsidR="00E53DB3" w:rsidRPr="00626DD6" w:rsidRDefault="00E53DB3" w:rsidP="00FB05BA">
      <w:pPr>
        <w:pStyle w:val="affffffff3"/>
        <w:numPr>
          <w:ilvl w:val="0"/>
          <w:numId w:val="59"/>
        </w:numPr>
        <w:suppressAutoHyphens w:val="0"/>
        <w:spacing w:before="100" w:beforeAutospacing="1" w:after="100" w:afterAutospacing="1" w:line="360" w:lineRule="auto"/>
        <w:ind w:hanging="720"/>
        <w:jc w:val="both"/>
        <w:rPr>
          <w:lang w:val="en-US"/>
        </w:rPr>
      </w:pPr>
      <w:r w:rsidRPr="00626DD6">
        <w:rPr>
          <w:bCs/>
          <w:i/>
          <w:lang w:val="en-US"/>
        </w:rPr>
        <w:t>pieced</w:t>
      </w:r>
      <w:r w:rsidRPr="00626DD6">
        <w:rPr>
          <w:lang w:val="en-US"/>
        </w:rPr>
        <w:t xml:space="preserve"> </w:t>
      </w:r>
      <w:r w:rsidRPr="00626DD6">
        <w:rPr>
          <w:bCs/>
          <w:lang w:val="en-US"/>
        </w:rPr>
        <w:t xml:space="preserve">– 1. </w:t>
      </w:r>
      <w:r w:rsidRPr="00626DD6">
        <w:rPr>
          <w:lang w:val="en-US"/>
        </w:rPr>
        <w:t xml:space="preserve">no longer a virgin;  </w:t>
      </w:r>
    </w:p>
    <w:p w14:paraId="2D6E8CF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38" w:anchor="Top" w:history="1"/>
      <w:r w:rsidRPr="001A779C">
        <w:rPr>
          <w:bCs/>
          <w:i/>
          <w:sz w:val="28"/>
          <w:szCs w:val="28"/>
          <w:lang w:val="en-US"/>
        </w:rPr>
        <w:t>pigeon</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 ugly girl; </w:t>
      </w:r>
      <w:r w:rsidRPr="001A779C">
        <w:rPr>
          <w:bCs/>
          <w:sz w:val="28"/>
          <w:szCs w:val="28"/>
          <w:lang w:val="en-US"/>
        </w:rPr>
        <w:t>2.</w:t>
      </w:r>
      <w:r w:rsidRPr="001A779C">
        <w:rPr>
          <w:sz w:val="28"/>
          <w:szCs w:val="28"/>
          <w:lang w:val="en-US"/>
        </w:rPr>
        <w:t xml:space="preserve"> a girl who goes with all the guys, whether or not she has a boyfriend, usually just for sexual favors;</w:t>
      </w:r>
    </w:p>
    <w:p w14:paraId="0523962A" w14:textId="77777777" w:rsidR="00E53DB3" w:rsidRPr="00626DD6" w:rsidRDefault="00E53DB3" w:rsidP="00FB05BA">
      <w:pPr>
        <w:numPr>
          <w:ilvl w:val="0"/>
          <w:numId w:val="59"/>
        </w:numPr>
        <w:suppressAutoHyphens w:val="0"/>
        <w:spacing w:line="360" w:lineRule="auto"/>
        <w:ind w:hanging="720"/>
        <w:jc w:val="both"/>
        <w:rPr>
          <w:sz w:val="28"/>
          <w:szCs w:val="28"/>
        </w:rPr>
      </w:pPr>
      <w:hyperlink r:id="rId339" w:anchor="Top" w:history="1"/>
      <w:r w:rsidRPr="00626DD6">
        <w:rPr>
          <w:bCs/>
          <w:i/>
          <w:sz w:val="28"/>
          <w:szCs w:val="28"/>
        </w:rPr>
        <w:t>pill</w:t>
      </w:r>
      <w:r w:rsidRPr="00626DD6">
        <w:rPr>
          <w:bCs/>
          <w:sz w:val="28"/>
          <w:szCs w:val="28"/>
        </w:rPr>
        <w:t xml:space="preserve"> </w:t>
      </w:r>
      <w:r w:rsidRPr="00626DD6">
        <w:rPr>
          <w:sz w:val="28"/>
          <w:szCs w:val="28"/>
          <w:lang w:val="en-GB"/>
        </w:rPr>
        <w:t>–</w:t>
      </w:r>
      <w:r w:rsidRPr="00626DD6">
        <w:rPr>
          <w:sz w:val="28"/>
          <w:szCs w:val="28"/>
        </w:rPr>
        <w:t xml:space="preserve"> </w:t>
      </w:r>
      <w:r w:rsidRPr="00626DD6">
        <w:rPr>
          <w:bCs/>
          <w:sz w:val="28"/>
          <w:szCs w:val="28"/>
        </w:rPr>
        <w:t>1.</w:t>
      </w:r>
      <w:r w:rsidRPr="00626DD6">
        <w:rPr>
          <w:sz w:val="28"/>
          <w:szCs w:val="28"/>
        </w:rPr>
        <w:t xml:space="preserve"> a basketball; </w:t>
      </w:r>
    </w:p>
    <w:p w14:paraId="41446AF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40" w:anchor="Top" w:history="1"/>
      <w:r w:rsidRPr="001A779C">
        <w:rPr>
          <w:bCs/>
          <w:i/>
          <w:sz w:val="28"/>
          <w:szCs w:val="28"/>
          <w:lang w:val="en-US"/>
        </w:rPr>
        <w:t>pimp</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very admirable or desirable; extremely good; </w:t>
      </w:r>
      <w:r w:rsidRPr="001A779C">
        <w:rPr>
          <w:bCs/>
          <w:sz w:val="28"/>
          <w:szCs w:val="28"/>
          <w:lang w:val="en-US"/>
        </w:rPr>
        <w:t>2.</w:t>
      </w:r>
      <w:r w:rsidRPr="001A779C">
        <w:rPr>
          <w:sz w:val="28"/>
          <w:szCs w:val="28"/>
          <w:lang w:val="en-US"/>
        </w:rPr>
        <w:t xml:space="preserve"> a male who is extremely admirable, especially with the women; 3. try to pick up on girls;</w:t>
      </w:r>
    </w:p>
    <w:p w14:paraId="78C8C89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41" w:anchor="Top" w:history="1"/>
      <w:r w:rsidRPr="001A779C">
        <w:rPr>
          <w:bCs/>
          <w:i/>
          <w:sz w:val="28"/>
          <w:szCs w:val="28"/>
          <w:lang w:val="en-US"/>
        </w:rPr>
        <w:t>pimp-daddy</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someone extremely ‘pimp’; the pimp of all pimps; someone who excels in all the qualities of pimpdom;</w:t>
      </w:r>
    </w:p>
    <w:p w14:paraId="49C5406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42" w:anchor="Top" w:history="1"/>
      <w:r w:rsidRPr="001A779C">
        <w:rPr>
          <w:bCs/>
          <w:i/>
          <w:sz w:val="28"/>
          <w:szCs w:val="28"/>
          <w:lang w:val="en-US"/>
        </w:rPr>
        <w:t>playa</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(pronounced ‘playa’) someone, usually, but not always, a male, who ‘dates’ a lot of the opposite sex at the same time or someone who has a different girlfriend or boyfriend every week or so;</w:t>
      </w:r>
    </w:p>
    <w:p w14:paraId="2F444B38"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lastRenderedPageBreak/>
        <w:t>playa hata'</w:t>
      </w:r>
      <w:r w:rsidRPr="001A779C">
        <w:rPr>
          <w:sz w:val="28"/>
          <w:szCs w:val="28"/>
          <w:lang w:val="en-US"/>
        </w:rPr>
        <w:t xml:space="preserve"> </w:t>
      </w:r>
      <w:r w:rsidRPr="001A779C">
        <w:rPr>
          <w:bCs/>
          <w:sz w:val="28"/>
          <w:szCs w:val="28"/>
          <w:lang w:val="en-US"/>
        </w:rPr>
        <w:t xml:space="preserve">– 1. </w:t>
      </w:r>
      <w:r w:rsidRPr="001A779C">
        <w:rPr>
          <w:color w:val="000000"/>
          <w:sz w:val="28"/>
          <w:szCs w:val="28"/>
          <w:lang w:val="en-US"/>
        </w:rPr>
        <w:t>a person</w:t>
      </w:r>
      <w:r w:rsidRPr="001A779C">
        <w:rPr>
          <w:sz w:val="28"/>
          <w:szCs w:val="28"/>
          <w:lang w:val="en-US"/>
        </w:rPr>
        <w:t xml:space="preserve"> who hates peeps who play the field in which sex is main priority;  </w:t>
      </w:r>
    </w:p>
    <w:p w14:paraId="6A0665B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43" w:anchor="Top" w:history="1"/>
      <w:r w:rsidRPr="001A779C">
        <w:rPr>
          <w:bCs/>
          <w:i/>
          <w:sz w:val="28"/>
          <w:szCs w:val="28"/>
          <w:lang w:val="en-US"/>
        </w:rPr>
        <w:t>poodle</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someone inferior; someone, usually female, that is looked down upon;</w:t>
      </w:r>
    </w:p>
    <w:p w14:paraId="12798E3A" w14:textId="77777777" w:rsidR="00E53DB3" w:rsidRPr="00626DD6" w:rsidRDefault="00E53DB3" w:rsidP="00FB05BA">
      <w:pPr>
        <w:numPr>
          <w:ilvl w:val="0"/>
          <w:numId w:val="59"/>
        </w:numPr>
        <w:suppressAutoHyphens w:val="0"/>
        <w:spacing w:line="360" w:lineRule="auto"/>
        <w:ind w:hanging="720"/>
        <w:jc w:val="both"/>
        <w:rPr>
          <w:sz w:val="28"/>
          <w:szCs w:val="28"/>
        </w:rPr>
      </w:pPr>
      <w:r w:rsidRPr="00626DD6">
        <w:rPr>
          <w:bCs/>
          <w:i/>
          <w:sz w:val="28"/>
          <w:szCs w:val="28"/>
          <w:lang w:val="de-DE"/>
        </w:rPr>
        <w:t>poontang</w:t>
      </w:r>
      <w:r w:rsidRPr="00626DD6">
        <w:rPr>
          <w:sz w:val="28"/>
          <w:szCs w:val="28"/>
          <w:lang w:val="de-DE"/>
        </w:rPr>
        <w:t xml:space="preserve"> </w:t>
      </w:r>
      <w:r w:rsidRPr="00626DD6">
        <w:rPr>
          <w:bCs/>
          <w:sz w:val="28"/>
          <w:szCs w:val="28"/>
        </w:rPr>
        <w:t>–</w:t>
      </w:r>
      <w:r w:rsidRPr="00626DD6">
        <w:rPr>
          <w:sz w:val="28"/>
          <w:szCs w:val="28"/>
          <w:lang w:val="de-DE"/>
        </w:rPr>
        <w:t xml:space="preserve"> </w:t>
      </w:r>
      <w:r w:rsidRPr="00626DD6">
        <w:rPr>
          <w:sz w:val="28"/>
          <w:szCs w:val="28"/>
        </w:rPr>
        <w:t xml:space="preserve">1. </w:t>
      </w:r>
      <w:r w:rsidRPr="00626DD6">
        <w:rPr>
          <w:sz w:val="28"/>
          <w:szCs w:val="28"/>
          <w:lang w:val="de-DE"/>
        </w:rPr>
        <w:t xml:space="preserve">semen; </w:t>
      </w:r>
    </w:p>
    <w:p w14:paraId="5C5211FF"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626DD6">
        <w:rPr>
          <w:i/>
          <w:sz w:val="28"/>
          <w:szCs w:val="28"/>
          <w:lang w:val="en-GB"/>
        </w:rPr>
        <w:t>poppin’ a collar</w:t>
      </w:r>
      <w:r w:rsidRPr="00626DD6">
        <w:rPr>
          <w:sz w:val="28"/>
          <w:szCs w:val="28"/>
          <w:lang w:val="en-GB"/>
        </w:rPr>
        <w:t xml:space="preserve"> </w:t>
      </w:r>
      <w:r w:rsidRPr="001A779C">
        <w:rPr>
          <w:sz w:val="28"/>
          <w:szCs w:val="28"/>
          <w:lang w:val="en-US"/>
        </w:rPr>
        <w:t>– 1. a style of dancing in which the dancer holds his/her collar and rocks gently to the music;</w:t>
      </w:r>
    </w:p>
    <w:p w14:paraId="5389560D" w14:textId="77777777" w:rsidR="00E53DB3" w:rsidRPr="00626DD6" w:rsidRDefault="00E53DB3" w:rsidP="00FB05BA">
      <w:pPr>
        <w:numPr>
          <w:ilvl w:val="0"/>
          <w:numId w:val="59"/>
        </w:numPr>
        <w:suppressAutoHyphens w:val="0"/>
        <w:spacing w:line="360" w:lineRule="auto"/>
        <w:ind w:hanging="720"/>
        <w:jc w:val="both"/>
        <w:rPr>
          <w:sz w:val="28"/>
          <w:szCs w:val="28"/>
        </w:rPr>
      </w:pPr>
      <w:hyperlink r:id="rId344" w:anchor="Top" w:history="1"/>
      <w:r w:rsidRPr="00626DD6">
        <w:rPr>
          <w:bCs/>
          <w:i/>
          <w:sz w:val="28"/>
          <w:szCs w:val="28"/>
        </w:rPr>
        <w:t>po-po</w:t>
      </w:r>
      <w:r w:rsidRPr="00626DD6">
        <w:rPr>
          <w:bCs/>
          <w:sz w:val="28"/>
          <w:szCs w:val="28"/>
        </w:rPr>
        <w:t xml:space="preserve"> </w:t>
      </w:r>
      <w:r w:rsidRPr="00626DD6">
        <w:rPr>
          <w:sz w:val="28"/>
          <w:szCs w:val="28"/>
          <w:lang w:val="en-GB"/>
        </w:rPr>
        <w:t>–</w:t>
      </w:r>
      <w:r w:rsidRPr="00626DD6">
        <w:rPr>
          <w:sz w:val="28"/>
          <w:szCs w:val="28"/>
        </w:rPr>
        <w:t xml:space="preserve"> </w:t>
      </w:r>
      <w:r w:rsidRPr="00626DD6">
        <w:rPr>
          <w:bCs/>
          <w:sz w:val="28"/>
          <w:szCs w:val="28"/>
        </w:rPr>
        <w:t>1.</w:t>
      </w:r>
      <w:r w:rsidRPr="00626DD6">
        <w:rPr>
          <w:sz w:val="28"/>
          <w:szCs w:val="28"/>
        </w:rPr>
        <w:t xml:space="preserve"> a policeman;</w:t>
      </w:r>
    </w:p>
    <w:p w14:paraId="56B7189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45" w:anchor="Top" w:history="1"/>
      <w:r w:rsidRPr="001A779C">
        <w:rPr>
          <w:bCs/>
          <w:i/>
          <w:sz w:val="28"/>
          <w:szCs w:val="28"/>
          <w:lang w:val="en-US"/>
        </w:rPr>
        <w:t>poppins</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perfect, as in 'Mary Poppins is perfect in every way;  </w:t>
      </w:r>
    </w:p>
    <w:p w14:paraId="49368FC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46" w:anchor="Top" w:history="1"/>
      <w:r w:rsidRPr="001A779C">
        <w:rPr>
          <w:bCs/>
          <w:i/>
          <w:sz w:val="28"/>
          <w:szCs w:val="28"/>
          <w:lang w:val="en-US"/>
        </w:rPr>
        <w:t xml:space="preserve">post up or posted up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stay in one place, derived from drug dealers on street corners, staying on the corner in one place, like a street post;</w:t>
      </w:r>
    </w:p>
    <w:p w14:paraId="4D37817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47" w:anchor="Top" w:history="1"/>
      <w:r w:rsidRPr="001A779C">
        <w:rPr>
          <w:bCs/>
          <w:i/>
          <w:sz w:val="28"/>
          <w:szCs w:val="28"/>
          <w:lang w:val="en-US"/>
        </w:rPr>
        <w:t xml:space="preserve">posted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it means to be somewhere; usually by yourself;</w:t>
      </w:r>
    </w:p>
    <w:p w14:paraId="656F8654" w14:textId="77777777" w:rsidR="00E53DB3" w:rsidRPr="00626DD6" w:rsidRDefault="00E53DB3" w:rsidP="00FB05BA">
      <w:pPr>
        <w:numPr>
          <w:ilvl w:val="0"/>
          <w:numId w:val="59"/>
        </w:numPr>
        <w:suppressAutoHyphens w:val="0"/>
        <w:spacing w:line="360" w:lineRule="auto"/>
        <w:ind w:hanging="720"/>
        <w:jc w:val="both"/>
        <w:rPr>
          <w:sz w:val="28"/>
          <w:szCs w:val="28"/>
        </w:rPr>
      </w:pPr>
      <w:hyperlink r:id="rId348" w:anchor="Top" w:history="1"/>
      <w:r w:rsidRPr="00626DD6">
        <w:rPr>
          <w:bCs/>
          <w:i/>
          <w:sz w:val="28"/>
          <w:szCs w:val="28"/>
        </w:rPr>
        <w:t>potent</w:t>
      </w:r>
      <w:r w:rsidRPr="00626DD6">
        <w:rPr>
          <w:bCs/>
          <w:sz w:val="28"/>
          <w:szCs w:val="28"/>
        </w:rPr>
        <w:t xml:space="preserve"> </w:t>
      </w:r>
      <w:r w:rsidRPr="00626DD6">
        <w:rPr>
          <w:sz w:val="28"/>
          <w:szCs w:val="28"/>
          <w:lang w:val="en-GB"/>
        </w:rPr>
        <w:t>–</w:t>
      </w:r>
      <w:r w:rsidRPr="00626DD6">
        <w:rPr>
          <w:sz w:val="28"/>
          <w:szCs w:val="28"/>
        </w:rPr>
        <w:t xml:space="preserve"> </w:t>
      </w:r>
      <w:r w:rsidRPr="00626DD6">
        <w:rPr>
          <w:bCs/>
          <w:sz w:val="28"/>
          <w:szCs w:val="28"/>
        </w:rPr>
        <w:t>1.</w:t>
      </w:r>
      <w:r w:rsidRPr="00626DD6">
        <w:rPr>
          <w:sz w:val="28"/>
          <w:szCs w:val="28"/>
        </w:rPr>
        <w:t xml:space="preserve"> fine or good; </w:t>
      </w:r>
    </w:p>
    <w:p w14:paraId="02813044"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49" w:anchor="Top" w:history="1"/>
      <w:r w:rsidRPr="001A779C">
        <w:rPr>
          <w:bCs/>
          <w:i/>
          <w:sz w:val="28"/>
          <w:szCs w:val="28"/>
          <w:lang w:val="en-US"/>
        </w:rPr>
        <w:t>pound it</w:t>
      </w:r>
      <w:r w:rsidRPr="001A779C">
        <w:rPr>
          <w:bCs/>
          <w:sz w:val="28"/>
          <w:szCs w:val="28"/>
          <w:lang w:val="en-US"/>
        </w:rPr>
        <w:t xml:space="preserve"> </w:t>
      </w:r>
      <w:r w:rsidRPr="00626DD6">
        <w:rPr>
          <w:sz w:val="28"/>
          <w:szCs w:val="28"/>
          <w:lang w:val="en-GB"/>
        </w:rPr>
        <w:t>–</w:t>
      </w:r>
      <w:r w:rsidRPr="001A779C">
        <w:rPr>
          <w:sz w:val="28"/>
          <w:szCs w:val="28"/>
          <w:lang w:val="en-US"/>
        </w:rPr>
        <w:t xml:space="preserve"> </w:t>
      </w:r>
      <w:r w:rsidRPr="001A779C">
        <w:rPr>
          <w:bCs/>
          <w:sz w:val="28"/>
          <w:szCs w:val="28"/>
          <w:lang w:val="en-US"/>
        </w:rPr>
        <w:t>1</w:t>
      </w:r>
      <w:r w:rsidRPr="001A779C">
        <w:rPr>
          <w:b/>
          <w:bCs/>
          <w:sz w:val="28"/>
          <w:szCs w:val="28"/>
          <w:lang w:val="en-US"/>
        </w:rPr>
        <w:t>.</w:t>
      </w:r>
      <w:r w:rsidRPr="001A779C">
        <w:rPr>
          <w:sz w:val="28"/>
          <w:szCs w:val="28"/>
          <w:lang w:val="en-US"/>
        </w:rPr>
        <w:t xml:space="preserve"> something you say when you want to greet someone with the ghetto high-five- by tapping your fist on theirs and vice-versa; </w:t>
      </w:r>
    </w:p>
    <w:p w14:paraId="31255BD3"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i/>
          <w:sz w:val="28"/>
          <w:szCs w:val="28"/>
          <w:lang w:val="en-US"/>
        </w:rPr>
        <w:t>preeche</w:t>
      </w:r>
      <w:r w:rsidRPr="001A779C">
        <w:rPr>
          <w:sz w:val="28"/>
          <w:szCs w:val="28"/>
          <w:lang w:val="en-US"/>
        </w:rPr>
        <w:t xml:space="preserve"> – 1. short from ‘I appreciate that’;</w:t>
      </w:r>
    </w:p>
    <w:p w14:paraId="01406D3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50" w:anchor="Top" w:history="1"/>
      <w:r w:rsidRPr="001A779C">
        <w:rPr>
          <w:bCs/>
          <w:i/>
          <w:sz w:val="28"/>
          <w:szCs w:val="28"/>
          <w:lang w:val="en-US"/>
        </w:rPr>
        <w:t xml:space="preserve">props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favor or admiration credited to a person because of something done; a verbal recognition of good achievement; </w:t>
      </w:r>
    </w:p>
    <w:p w14:paraId="1FA9E2D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51" w:anchor="Top" w:history="1"/>
      <w:r w:rsidRPr="001A779C">
        <w:rPr>
          <w:bCs/>
          <w:i/>
          <w:sz w:val="28"/>
          <w:szCs w:val="28"/>
          <w:lang w:val="en-US"/>
        </w:rPr>
        <w:t>prostitots</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little girls that wear tight low cut jeans and belly shirts like Brittany Spears;</w:t>
      </w:r>
    </w:p>
    <w:p w14:paraId="53703D7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52" w:anchor="Top" w:history="1"/>
      <w:r w:rsidRPr="001A779C">
        <w:rPr>
          <w:bCs/>
          <w:i/>
          <w:sz w:val="28"/>
          <w:szCs w:val="28"/>
          <w:lang w:val="en-US"/>
        </w:rPr>
        <w:t>pump it up</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engage in sexual intercourse, from the male perspective; </w:t>
      </w:r>
    </w:p>
    <w:p w14:paraId="13F361D4" w14:textId="77777777" w:rsidR="00E53DB3" w:rsidRPr="004D171C" w:rsidRDefault="00E53DB3" w:rsidP="00FB05BA">
      <w:pPr>
        <w:numPr>
          <w:ilvl w:val="0"/>
          <w:numId w:val="59"/>
        </w:numPr>
        <w:suppressAutoHyphens w:val="0"/>
        <w:spacing w:line="360" w:lineRule="auto"/>
        <w:ind w:hanging="720"/>
        <w:jc w:val="both"/>
        <w:rPr>
          <w:sz w:val="28"/>
          <w:szCs w:val="28"/>
        </w:rPr>
      </w:pPr>
      <w:hyperlink r:id="rId353" w:anchor="Top" w:history="1"/>
      <w:r w:rsidRPr="001A779C">
        <w:rPr>
          <w:bCs/>
          <w:i/>
          <w:sz w:val="28"/>
          <w:szCs w:val="28"/>
          <w:lang w:val="en-US"/>
        </w:rPr>
        <w:t xml:space="preserve">punk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steal or take something. </w:t>
      </w:r>
      <w:r w:rsidRPr="004D171C">
        <w:rPr>
          <w:sz w:val="28"/>
          <w:szCs w:val="28"/>
        </w:rPr>
        <w:t>2. to put down; to let down; to insult;</w:t>
      </w:r>
    </w:p>
    <w:p w14:paraId="7AFCBE6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54" w:anchor="Top" w:history="1"/>
      <w:r w:rsidRPr="001A779C">
        <w:rPr>
          <w:bCs/>
          <w:i/>
          <w:sz w:val="28"/>
          <w:szCs w:val="28"/>
          <w:lang w:val="en-US"/>
        </w:rPr>
        <w:t>punked</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embarassed by someone else;</w:t>
      </w:r>
    </w:p>
    <w:p w14:paraId="4D21850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55" w:anchor="Top" w:history="1"/>
      <w:r w:rsidRPr="001A779C">
        <w:rPr>
          <w:bCs/>
          <w:i/>
          <w:sz w:val="28"/>
          <w:szCs w:val="28"/>
          <w:lang w:val="en-US"/>
        </w:rPr>
        <w:t>put that on</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asking for or verifying authenticity; like to ask ‘you swear!’ or ‘I swear by my mom's grave’ ; </w:t>
      </w:r>
    </w:p>
    <w:p w14:paraId="19FA4BD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56" w:anchor="Top" w:history="1"/>
      <w:r w:rsidRPr="001A779C">
        <w:rPr>
          <w:bCs/>
          <w:i/>
          <w:sz w:val="28"/>
          <w:szCs w:val="28"/>
          <w:lang w:val="en-US"/>
        </w:rPr>
        <w:t xml:space="preserve">put someone on blast / </w:t>
      </w:r>
      <w:r w:rsidRPr="001A779C">
        <w:rPr>
          <w:i/>
          <w:sz w:val="28"/>
          <w:szCs w:val="28"/>
          <w:lang w:val="en-US"/>
        </w:rPr>
        <w:t>put someone on the spot</w:t>
      </w:r>
      <w:r w:rsidRPr="004D171C">
        <w:rPr>
          <w:sz w:val="28"/>
          <w:szCs w:val="28"/>
          <w:lang w:val="en-GB"/>
        </w:rPr>
        <w:t xml:space="preserve"> –</w:t>
      </w:r>
      <w:r w:rsidRPr="001A779C">
        <w:rPr>
          <w:sz w:val="28"/>
          <w:szCs w:val="28"/>
          <w:lang w:val="en-US"/>
        </w:rPr>
        <w:t xml:space="preserve"> </w:t>
      </w:r>
      <w:r w:rsidRPr="001A779C">
        <w:rPr>
          <w:bCs/>
          <w:sz w:val="28"/>
          <w:szCs w:val="28"/>
          <w:lang w:val="en-US"/>
        </w:rPr>
        <w:t>1.</w:t>
      </w:r>
      <w:r w:rsidRPr="001A779C">
        <w:rPr>
          <w:sz w:val="28"/>
          <w:szCs w:val="28"/>
          <w:lang w:val="en-US"/>
        </w:rPr>
        <w:t xml:space="preserve"> to discipline in  public or to raise one’s voice at someone; </w:t>
      </w:r>
    </w:p>
    <w:p w14:paraId="323D5F10"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4D171C">
        <w:rPr>
          <w:i/>
          <w:sz w:val="28"/>
          <w:szCs w:val="28"/>
          <w:lang w:val="en-GB"/>
        </w:rPr>
        <w:t>rag</w:t>
      </w:r>
      <w:r w:rsidRPr="004D171C">
        <w:rPr>
          <w:sz w:val="28"/>
          <w:szCs w:val="28"/>
          <w:lang w:val="en-GB"/>
        </w:rPr>
        <w:t xml:space="preserve"> </w:t>
      </w:r>
      <w:r w:rsidRPr="001A779C">
        <w:rPr>
          <w:sz w:val="28"/>
          <w:szCs w:val="28"/>
          <w:lang w:val="en-US"/>
        </w:rPr>
        <w:t>– 1. to nag, to complain; to tease;</w:t>
      </w:r>
    </w:p>
    <w:p w14:paraId="7774B35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57" w:anchor="Top" w:history="1"/>
      <w:r w:rsidRPr="001A779C">
        <w:rPr>
          <w:bCs/>
          <w:i/>
          <w:sz w:val="28"/>
          <w:szCs w:val="28"/>
          <w:lang w:val="en-US"/>
        </w:rPr>
        <w:t>raggedy</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 w</w:t>
      </w:r>
      <w:r w:rsidRPr="001A779C">
        <w:rPr>
          <w:sz w:val="28"/>
          <w:szCs w:val="28"/>
          <w:lang w:val="en-US"/>
        </w:rPr>
        <w:t>orn or broken down;</w:t>
      </w:r>
    </w:p>
    <w:p w14:paraId="5311ECB9"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4D171C">
        <w:rPr>
          <w:i/>
          <w:sz w:val="28"/>
          <w:szCs w:val="28"/>
          <w:lang w:val="en-GB"/>
        </w:rPr>
        <w:t>random</w:t>
      </w:r>
      <w:r w:rsidRPr="004D171C">
        <w:rPr>
          <w:sz w:val="28"/>
          <w:szCs w:val="28"/>
          <w:lang w:val="en-GB"/>
        </w:rPr>
        <w:t xml:space="preserve"> </w:t>
      </w:r>
      <w:r w:rsidRPr="001A779C">
        <w:rPr>
          <w:sz w:val="28"/>
          <w:szCs w:val="28"/>
          <w:lang w:val="en-US"/>
        </w:rPr>
        <w:t>–</w:t>
      </w:r>
      <w:r w:rsidRPr="004D171C">
        <w:rPr>
          <w:sz w:val="28"/>
          <w:szCs w:val="28"/>
          <w:lang w:val="en-GB"/>
        </w:rPr>
        <w:t xml:space="preserve"> 1. when people do or say something unexpectedly; also describes someone new, uninvited, unwanted, uncool, out of place, etc.;</w:t>
      </w:r>
    </w:p>
    <w:p w14:paraId="71B34B72"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4D171C">
        <w:rPr>
          <w:i/>
          <w:sz w:val="28"/>
          <w:szCs w:val="28"/>
          <w:lang w:val="en-GB"/>
        </w:rPr>
        <w:lastRenderedPageBreak/>
        <w:t>raw</w:t>
      </w:r>
      <w:r w:rsidRPr="004D171C">
        <w:rPr>
          <w:sz w:val="28"/>
          <w:szCs w:val="28"/>
          <w:lang w:val="en-GB"/>
        </w:rPr>
        <w:t xml:space="preserve"> </w:t>
      </w:r>
      <w:r w:rsidRPr="001A779C">
        <w:rPr>
          <w:sz w:val="28"/>
          <w:szCs w:val="28"/>
          <w:lang w:val="en-US"/>
        </w:rPr>
        <w:t>–</w:t>
      </w:r>
      <w:r w:rsidRPr="004D171C">
        <w:rPr>
          <w:sz w:val="28"/>
          <w:szCs w:val="28"/>
          <w:lang w:val="en-GB"/>
        </w:rPr>
        <w:t xml:space="preserve"> 1</w:t>
      </w:r>
      <w:r w:rsidRPr="001A779C">
        <w:rPr>
          <w:sz w:val="28"/>
          <w:szCs w:val="28"/>
          <w:lang w:val="en-US"/>
        </w:rPr>
        <w:t xml:space="preserve"> good or very nice; </w:t>
      </w:r>
      <w:r w:rsidRPr="001A779C">
        <w:rPr>
          <w:bCs/>
          <w:sz w:val="28"/>
          <w:szCs w:val="28"/>
          <w:lang w:val="en-US"/>
        </w:rPr>
        <w:t>2.</w:t>
      </w:r>
      <w:r w:rsidRPr="001A779C">
        <w:rPr>
          <w:sz w:val="28"/>
          <w:szCs w:val="28"/>
          <w:lang w:val="en-US"/>
        </w:rPr>
        <w:t xml:space="preserve"> mad, angry or upset; </w:t>
      </w:r>
      <w:r w:rsidRPr="001A779C">
        <w:rPr>
          <w:bCs/>
          <w:sz w:val="28"/>
          <w:szCs w:val="28"/>
          <w:lang w:val="en-US"/>
        </w:rPr>
        <w:t>3.</w:t>
      </w:r>
      <w:r w:rsidRPr="001A779C">
        <w:rPr>
          <w:sz w:val="28"/>
          <w:szCs w:val="28"/>
          <w:lang w:val="en-US"/>
        </w:rPr>
        <w:t xml:space="preserve"> to get really intoxicated and or messed up on drugs;</w:t>
      </w:r>
      <w:hyperlink r:id="rId358" w:anchor="Top" w:history="1"/>
    </w:p>
    <w:p w14:paraId="0662573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59" w:anchor="Top" w:history="1"/>
      <w:r w:rsidRPr="001A779C">
        <w:rPr>
          <w:bCs/>
          <w:i/>
          <w:sz w:val="28"/>
          <w:szCs w:val="28"/>
          <w:lang w:val="en-US"/>
        </w:rPr>
        <w:t xml:space="preserve">recognize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(pronounced reh cug nize) to respect; </w:t>
      </w:r>
    </w:p>
    <w:p w14:paraId="05B99EB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60" w:anchor="Top" w:history="1"/>
      <w:r w:rsidRPr="001A779C">
        <w:rPr>
          <w:bCs/>
          <w:i/>
          <w:sz w:val="28"/>
          <w:szCs w:val="28"/>
          <w:lang w:val="en-US"/>
        </w:rPr>
        <w:t>reggin weed</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bad weed/marijuana; </w:t>
      </w:r>
    </w:p>
    <w:p w14:paraId="3D09DCD8"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R. Kelly</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have relations with a younger woman, because rapper R. Kelly has that reputation;</w:t>
      </w:r>
    </w:p>
    <w:p w14:paraId="3E6A1D91" w14:textId="77777777" w:rsidR="00E53DB3" w:rsidRPr="004D171C" w:rsidRDefault="00E53DB3" w:rsidP="00FB05BA">
      <w:pPr>
        <w:numPr>
          <w:ilvl w:val="0"/>
          <w:numId w:val="59"/>
        </w:numPr>
        <w:suppressAutoHyphens w:val="0"/>
        <w:spacing w:line="360" w:lineRule="auto"/>
        <w:ind w:hanging="720"/>
        <w:jc w:val="both"/>
        <w:rPr>
          <w:sz w:val="28"/>
          <w:szCs w:val="28"/>
        </w:rPr>
      </w:pPr>
      <w:r w:rsidRPr="004D171C">
        <w:rPr>
          <w:bCs/>
          <w:i/>
          <w:sz w:val="28"/>
          <w:szCs w:val="28"/>
        </w:rPr>
        <w:t>rents</w:t>
      </w:r>
      <w:r w:rsidRPr="004D171C">
        <w:rPr>
          <w:bCs/>
          <w:sz w:val="28"/>
          <w:szCs w:val="28"/>
        </w:rPr>
        <w:t xml:space="preserve"> </w:t>
      </w:r>
      <w:r w:rsidRPr="004D171C">
        <w:rPr>
          <w:sz w:val="28"/>
          <w:szCs w:val="28"/>
        </w:rPr>
        <w:t>– 1. parents</w:t>
      </w:r>
      <w:r w:rsidRPr="004D171C">
        <w:rPr>
          <w:sz w:val="28"/>
          <w:szCs w:val="28"/>
          <w:lang w:val="en-GB"/>
        </w:rPr>
        <w:t>;</w:t>
      </w:r>
    </w:p>
    <w:p w14:paraId="07FD0804"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61" w:anchor="Top" w:history="1"/>
      <w:r w:rsidRPr="001A779C">
        <w:rPr>
          <w:bCs/>
          <w:i/>
          <w:sz w:val="28"/>
          <w:szCs w:val="28"/>
          <w:lang w:val="en-US"/>
        </w:rPr>
        <w:t>represent</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trying to do your best; to achieve some respect; </w:t>
      </w:r>
    </w:p>
    <w:p w14:paraId="112927B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62" w:anchor="Top" w:history="1"/>
      <w:r w:rsidRPr="001A779C">
        <w:rPr>
          <w:bCs/>
          <w:i/>
          <w:sz w:val="28"/>
          <w:szCs w:val="28"/>
          <w:lang w:val="en-US"/>
        </w:rPr>
        <w:t>ride</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someone's mode of transportation, a car; </w:t>
      </w:r>
      <w:r w:rsidRPr="001A779C">
        <w:rPr>
          <w:bCs/>
          <w:sz w:val="28"/>
          <w:szCs w:val="28"/>
          <w:lang w:val="en-US"/>
        </w:rPr>
        <w:t>2.</w:t>
      </w:r>
      <w:r w:rsidRPr="001A779C">
        <w:rPr>
          <w:sz w:val="28"/>
          <w:szCs w:val="28"/>
          <w:lang w:val="en-US"/>
        </w:rPr>
        <w:t xml:space="preserve"> to have sex;</w:t>
      </w:r>
    </w:p>
    <w:p w14:paraId="72E676E4"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rip shit up</w:t>
      </w:r>
      <w:r w:rsidRPr="001A779C">
        <w:rPr>
          <w:color w:val="FF00FF"/>
          <w:sz w:val="28"/>
          <w:szCs w:val="28"/>
          <w:lang w:val="en-US"/>
        </w:rPr>
        <w:t xml:space="preserve"> </w:t>
      </w:r>
      <w:r w:rsidRPr="001A779C">
        <w:rPr>
          <w:bCs/>
          <w:sz w:val="28"/>
          <w:szCs w:val="28"/>
          <w:lang w:val="en-US"/>
        </w:rPr>
        <w:t xml:space="preserve">– 1. </w:t>
      </w:r>
      <w:r w:rsidRPr="001A779C">
        <w:rPr>
          <w:sz w:val="28"/>
          <w:szCs w:val="28"/>
          <w:lang w:val="en-US"/>
        </w:rPr>
        <w:t xml:space="preserve">to excel at something; </w:t>
      </w:r>
    </w:p>
    <w:p w14:paraId="0E6C04F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63" w:anchor="Top" w:history="1"/>
      <w:r w:rsidRPr="001A779C">
        <w:rPr>
          <w:bCs/>
          <w:i/>
          <w:sz w:val="28"/>
          <w:szCs w:val="28"/>
          <w:lang w:val="en-US"/>
        </w:rPr>
        <w:t>rise up</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warn someone away, as if to say to ‘back off’ (see ‘step off’);</w:t>
      </w:r>
    </w:p>
    <w:p w14:paraId="610810A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64" w:anchor="Top" w:history="1"/>
      <w:r w:rsidRPr="001A779C">
        <w:rPr>
          <w:bCs/>
          <w:i/>
          <w:sz w:val="28"/>
          <w:szCs w:val="28"/>
          <w:lang w:val="en-US"/>
        </w:rPr>
        <w:t>rock</w:t>
      </w:r>
      <w:r w:rsidRPr="001A779C">
        <w:rPr>
          <w:bCs/>
          <w:sz w:val="28"/>
          <w:szCs w:val="28"/>
          <w:lang w:val="en-US"/>
        </w:rPr>
        <w:t xml:space="preserve"> – 1.</w:t>
      </w:r>
      <w:r w:rsidRPr="001A779C">
        <w:rPr>
          <w:sz w:val="28"/>
          <w:szCs w:val="28"/>
          <w:lang w:val="en-US"/>
        </w:rPr>
        <w:t xml:space="preserve"> crack-cocaine; sometimes used as a term for drugs in general; </w:t>
      </w:r>
    </w:p>
    <w:p w14:paraId="0D7315EF" w14:textId="77777777" w:rsidR="00E53DB3" w:rsidRPr="004D171C" w:rsidRDefault="00E53DB3" w:rsidP="00FB05BA">
      <w:pPr>
        <w:numPr>
          <w:ilvl w:val="0"/>
          <w:numId w:val="59"/>
        </w:numPr>
        <w:suppressAutoHyphens w:val="0"/>
        <w:spacing w:line="360" w:lineRule="auto"/>
        <w:ind w:hanging="720"/>
        <w:jc w:val="both"/>
        <w:rPr>
          <w:sz w:val="28"/>
          <w:szCs w:val="28"/>
        </w:rPr>
      </w:pPr>
      <w:hyperlink r:id="rId365" w:anchor="Top" w:history="1"/>
      <w:hyperlink r:id="rId366" w:anchor="Top" w:history="1"/>
      <w:r w:rsidRPr="001A779C">
        <w:rPr>
          <w:bCs/>
          <w:i/>
          <w:sz w:val="28"/>
          <w:szCs w:val="28"/>
          <w:lang w:val="en-US"/>
        </w:rPr>
        <w:t>roll / roll out</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leave. </w:t>
      </w:r>
      <w:r w:rsidRPr="004D171C">
        <w:rPr>
          <w:sz w:val="28"/>
          <w:szCs w:val="28"/>
        </w:rPr>
        <w:t xml:space="preserve">(see ‘roll-out’ and ‘let's roll’); </w:t>
      </w:r>
    </w:p>
    <w:p w14:paraId="131D27B3" w14:textId="77777777" w:rsidR="00E53DB3" w:rsidRPr="004D171C" w:rsidRDefault="00E53DB3" w:rsidP="00FB05BA">
      <w:pPr>
        <w:numPr>
          <w:ilvl w:val="0"/>
          <w:numId w:val="59"/>
        </w:numPr>
        <w:suppressAutoHyphens w:val="0"/>
        <w:spacing w:line="360" w:lineRule="auto"/>
        <w:ind w:hanging="720"/>
        <w:jc w:val="both"/>
        <w:rPr>
          <w:sz w:val="28"/>
          <w:szCs w:val="28"/>
        </w:rPr>
      </w:pPr>
      <w:r w:rsidRPr="004D171C">
        <w:rPr>
          <w:i/>
          <w:sz w:val="28"/>
          <w:szCs w:val="28"/>
          <w:lang w:val="en-GB"/>
        </w:rPr>
        <w:t>rollers</w:t>
      </w:r>
      <w:r w:rsidRPr="004D171C">
        <w:rPr>
          <w:sz w:val="28"/>
          <w:szCs w:val="28"/>
          <w:lang w:val="en-GB"/>
        </w:rPr>
        <w:t xml:space="preserve"> </w:t>
      </w:r>
      <w:r w:rsidRPr="004D171C">
        <w:rPr>
          <w:sz w:val="28"/>
          <w:szCs w:val="28"/>
        </w:rPr>
        <w:t>– 1. police;</w:t>
      </w:r>
    </w:p>
    <w:p w14:paraId="6088C88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67" w:anchor="Top" w:history="1"/>
      <w:hyperlink r:id="rId368" w:anchor="Top" w:history="1"/>
      <w:r w:rsidRPr="001A779C">
        <w:rPr>
          <w:bCs/>
          <w:i/>
          <w:sz w:val="28"/>
          <w:szCs w:val="28"/>
          <w:lang w:val="en-US"/>
        </w:rPr>
        <w:t>rollin</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chillin', hangin' out, rollin' with the flow, takin' what life gives you; </w:t>
      </w:r>
      <w:r w:rsidRPr="001A779C">
        <w:rPr>
          <w:bCs/>
          <w:sz w:val="28"/>
          <w:szCs w:val="28"/>
          <w:lang w:val="en-US"/>
        </w:rPr>
        <w:t>2.</w:t>
      </w:r>
      <w:r w:rsidRPr="001A779C">
        <w:rPr>
          <w:sz w:val="28"/>
          <w:szCs w:val="28"/>
          <w:lang w:val="en-US"/>
        </w:rPr>
        <w:t xml:space="preserve"> a term used when under the influence of Exstasy;</w:t>
      </w:r>
    </w:p>
    <w:p w14:paraId="7A80EBD4"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69" w:anchor="Top" w:history="1"/>
      <w:r w:rsidRPr="001A779C">
        <w:rPr>
          <w:bCs/>
          <w:i/>
          <w:sz w:val="28"/>
          <w:szCs w:val="28"/>
          <w:lang w:val="en-US"/>
        </w:rPr>
        <w:t>roll-up</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sneak up on someone- usually in a car; </w:t>
      </w:r>
      <w:r w:rsidRPr="001A779C">
        <w:rPr>
          <w:bCs/>
          <w:sz w:val="28"/>
          <w:szCs w:val="28"/>
          <w:lang w:val="en-US"/>
        </w:rPr>
        <w:t>2.</w:t>
      </w:r>
      <w:r w:rsidRPr="001A779C">
        <w:rPr>
          <w:sz w:val="28"/>
          <w:szCs w:val="28"/>
          <w:lang w:val="en-US"/>
        </w:rPr>
        <w:t xml:space="preserve"> something that an enemy would do to sneak up on you; </w:t>
      </w:r>
      <w:r w:rsidRPr="001A779C">
        <w:rPr>
          <w:bCs/>
          <w:sz w:val="28"/>
          <w:szCs w:val="28"/>
          <w:lang w:val="en-US"/>
        </w:rPr>
        <w:t>3.</w:t>
      </w:r>
      <w:r w:rsidRPr="001A779C">
        <w:rPr>
          <w:sz w:val="28"/>
          <w:szCs w:val="28"/>
          <w:lang w:val="en-US"/>
        </w:rPr>
        <w:t xml:space="preserve"> to fight; </w:t>
      </w:r>
    </w:p>
    <w:p w14:paraId="3EE4249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70" w:anchor="Top" w:history="1"/>
      <w:r w:rsidRPr="001A779C">
        <w:rPr>
          <w:bCs/>
          <w:i/>
          <w:sz w:val="28"/>
          <w:szCs w:val="28"/>
          <w:lang w:val="en-US"/>
        </w:rPr>
        <w:t>runnin' game</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trying to impress someone of the opposite sex, or ‘picking up’ on someone by sweet talking them;</w:t>
      </w:r>
    </w:p>
    <w:p w14:paraId="515CA95E" w14:textId="77777777" w:rsidR="00E53DB3" w:rsidRPr="005914C3" w:rsidRDefault="00E53DB3" w:rsidP="00FB05BA">
      <w:pPr>
        <w:numPr>
          <w:ilvl w:val="0"/>
          <w:numId w:val="59"/>
        </w:numPr>
        <w:suppressAutoHyphens w:val="0"/>
        <w:spacing w:line="360" w:lineRule="auto"/>
        <w:ind w:hanging="720"/>
        <w:jc w:val="both"/>
        <w:rPr>
          <w:b/>
          <w:sz w:val="28"/>
          <w:szCs w:val="28"/>
        </w:rPr>
      </w:pPr>
      <w:r w:rsidRPr="004D171C">
        <w:rPr>
          <w:i/>
          <w:sz w:val="28"/>
          <w:szCs w:val="28"/>
          <w:lang w:val="en-GB"/>
        </w:rPr>
        <w:t>Sally</w:t>
      </w:r>
      <w:r>
        <w:rPr>
          <w:sz w:val="28"/>
          <w:szCs w:val="28"/>
          <w:lang w:val="uk-UA"/>
        </w:rPr>
        <w:t xml:space="preserve"> – 1. </w:t>
      </w:r>
      <w:r>
        <w:rPr>
          <w:sz w:val="28"/>
          <w:szCs w:val="28"/>
          <w:lang w:val="en-GB"/>
        </w:rPr>
        <w:t>meticulous person;</w:t>
      </w:r>
    </w:p>
    <w:p w14:paraId="6ADA664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71" w:anchor="Top" w:history="1"/>
      <w:r w:rsidRPr="001A779C">
        <w:rPr>
          <w:bCs/>
          <w:i/>
          <w:sz w:val="28"/>
          <w:szCs w:val="28"/>
          <w:lang w:val="en-US"/>
        </w:rPr>
        <w:t>s'righ</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everything is okay, no problems (derived from ‘s'allrigh’ or ‘it's all right’); </w:t>
      </w:r>
    </w:p>
    <w:p w14:paraId="579341B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72" w:anchor="Top" w:history="1"/>
      <w:r w:rsidRPr="001A779C">
        <w:rPr>
          <w:bCs/>
          <w:i/>
          <w:sz w:val="28"/>
          <w:szCs w:val="28"/>
          <w:lang w:val="en-US"/>
        </w:rPr>
        <w:t>S.T. Rugglin</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name given to someone who is struggling; </w:t>
      </w:r>
    </w:p>
    <w:p w14:paraId="474C9D5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73" w:anchor="Top" w:history="1"/>
      <w:r w:rsidRPr="001A779C">
        <w:rPr>
          <w:bCs/>
          <w:i/>
          <w:sz w:val="28"/>
          <w:szCs w:val="28"/>
          <w:lang w:val="en-US"/>
        </w:rPr>
        <w:t>salty</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having a bad attitude towards someone or something; </w:t>
      </w:r>
    </w:p>
    <w:p w14:paraId="613CCB40"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sauce</w:t>
      </w:r>
      <w:r w:rsidRPr="001A779C">
        <w:rPr>
          <w:sz w:val="28"/>
          <w:szCs w:val="28"/>
          <w:lang w:val="en-US"/>
        </w:rPr>
        <w:t xml:space="preserve"> </w:t>
      </w:r>
      <w:r w:rsidRPr="001A779C">
        <w:rPr>
          <w:bCs/>
          <w:sz w:val="28"/>
          <w:szCs w:val="28"/>
          <w:lang w:val="en-US"/>
        </w:rPr>
        <w:t xml:space="preserve">– </w:t>
      </w:r>
      <w:r w:rsidRPr="001A779C">
        <w:rPr>
          <w:sz w:val="28"/>
          <w:szCs w:val="28"/>
          <w:lang w:val="en-US"/>
        </w:rPr>
        <w:t xml:space="preserve">1. something bad, or low-rated;  2. to ruin or make bad; </w:t>
      </w:r>
    </w:p>
    <w:p w14:paraId="744E3C6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74" w:anchor="Top" w:history="1"/>
      <w:r w:rsidRPr="001A779C">
        <w:rPr>
          <w:bCs/>
          <w:i/>
          <w:sz w:val="28"/>
          <w:szCs w:val="28"/>
          <w:lang w:val="en-US"/>
        </w:rPr>
        <w:t>sauced</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be extremely drunk;</w:t>
      </w:r>
    </w:p>
    <w:p w14:paraId="786F1ED1" w14:textId="77777777" w:rsidR="00E53DB3" w:rsidRPr="004D171C" w:rsidRDefault="00E53DB3" w:rsidP="00FB05BA">
      <w:pPr>
        <w:numPr>
          <w:ilvl w:val="0"/>
          <w:numId w:val="59"/>
        </w:numPr>
        <w:suppressAutoHyphens w:val="0"/>
        <w:spacing w:line="360" w:lineRule="auto"/>
        <w:ind w:hanging="720"/>
        <w:jc w:val="both"/>
        <w:rPr>
          <w:sz w:val="28"/>
          <w:szCs w:val="28"/>
        </w:rPr>
      </w:pPr>
      <w:r w:rsidRPr="004D171C">
        <w:rPr>
          <w:bCs/>
          <w:i/>
          <w:sz w:val="28"/>
          <w:szCs w:val="28"/>
        </w:rPr>
        <w:t>saucy</w:t>
      </w:r>
      <w:r w:rsidRPr="004D171C">
        <w:rPr>
          <w:sz w:val="28"/>
          <w:szCs w:val="28"/>
        </w:rPr>
        <w:t xml:space="preserve"> </w:t>
      </w:r>
      <w:r w:rsidRPr="004D171C">
        <w:rPr>
          <w:bCs/>
          <w:sz w:val="28"/>
          <w:szCs w:val="28"/>
        </w:rPr>
        <w:t xml:space="preserve">– 1. </w:t>
      </w:r>
      <w:r w:rsidRPr="004D171C">
        <w:rPr>
          <w:sz w:val="28"/>
          <w:szCs w:val="28"/>
        </w:rPr>
        <w:t>bad, low-rated;</w:t>
      </w:r>
    </w:p>
    <w:p w14:paraId="59FE202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75" w:anchor="Top" w:history="1"/>
      <w:r w:rsidRPr="001A779C">
        <w:rPr>
          <w:bCs/>
          <w:i/>
          <w:sz w:val="28"/>
          <w:szCs w:val="28"/>
          <w:lang w:val="en-US"/>
        </w:rPr>
        <w:t>say my name</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 exclamation used to intimidate or used for celebration; </w:t>
      </w:r>
    </w:p>
    <w:p w14:paraId="0524452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76" w:anchor="Top" w:history="1"/>
      <w:r w:rsidRPr="001A779C">
        <w:rPr>
          <w:bCs/>
          <w:i/>
          <w:sz w:val="28"/>
          <w:szCs w:val="28"/>
          <w:lang w:val="en-US"/>
        </w:rPr>
        <w:t>say word</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swear you're telling the truth; </w:t>
      </w:r>
    </w:p>
    <w:p w14:paraId="5B7C7EA4"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77" w:anchor="Top" w:history="1"/>
      <w:r w:rsidRPr="001A779C">
        <w:rPr>
          <w:bCs/>
          <w:i/>
          <w:sz w:val="28"/>
          <w:szCs w:val="28"/>
          <w:lang w:val="en-US"/>
        </w:rPr>
        <w:t>scam</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the act of using someone for a sexual favor without liking them (see ‘mack’) </w:t>
      </w:r>
      <w:r w:rsidRPr="001A779C">
        <w:rPr>
          <w:bCs/>
          <w:sz w:val="28"/>
          <w:szCs w:val="28"/>
          <w:lang w:val="en-US"/>
        </w:rPr>
        <w:t>2.</w:t>
      </w:r>
      <w:r w:rsidRPr="001A779C">
        <w:rPr>
          <w:sz w:val="28"/>
          <w:szCs w:val="28"/>
          <w:lang w:val="en-US"/>
        </w:rPr>
        <w:t xml:space="preserve"> a title given to the person used in this process; </w:t>
      </w:r>
    </w:p>
    <w:p w14:paraId="52134540"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schnapp</w:t>
      </w:r>
      <w:r w:rsidRPr="001A779C">
        <w:rPr>
          <w:bCs/>
          <w:sz w:val="28"/>
          <w:szCs w:val="28"/>
          <w:lang w:val="en-US"/>
        </w:rPr>
        <w:t xml:space="preserve"> – 1. </w:t>
      </w:r>
      <w:r w:rsidRPr="001A779C">
        <w:rPr>
          <w:sz w:val="28"/>
          <w:szCs w:val="28"/>
          <w:lang w:val="en-US"/>
        </w:rPr>
        <w:t xml:space="preserve">exclamation of disgust; another word for s**t (that's what they put!); </w:t>
      </w:r>
    </w:p>
    <w:p w14:paraId="485482C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78" w:anchor="Top" w:history="1"/>
      <w:r w:rsidRPr="001A779C">
        <w:rPr>
          <w:bCs/>
          <w:i/>
          <w:sz w:val="28"/>
          <w:szCs w:val="28"/>
          <w:lang w:val="en-US"/>
        </w:rPr>
        <w:t>school</w:t>
      </w:r>
      <w:r w:rsidRPr="001A779C">
        <w:rPr>
          <w:bCs/>
          <w:sz w:val="28"/>
          <w:szCs w:val="28"/>
          <w:lang w:val="en-US"/>
        </w:rPr>
        <w:t xml:space="preserve"> </w:t>
      </w:r>
      <w:r w:rsidRPr="004D171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show superiority by teaching someone a lesson or showing someone how to do something; to beat someone in a competition; </w:t>
      </w:r>
    </w:p>
    <w:p w14:paraId="6D295CDC" w14:textId="77777777" w:rsidR="00E53DB3" w:rsidRPr="004C578C" w:rsidRDefault="00E53DB3" w:rsidP="00FB05BA">
      <w:pPr>
        <w:numPr>
          <w:ilvl w:val="0"/>
          <w:numId w:val="59"/>
        </w:numPr>
        <w:suppressAutoHyphens w:val="0"/>
        <w:spacing w:line="360" w:lineRule="auto"/>
        <w:ind w:hanging="720"/>
        <w:jc w:val="both"/>
        <w:rPr>
          <w:sz w:val="28"/>
          <w:szCs w:val="28"/>
        </w:rPr>
      </w:pPr>
      <w:hyperlink r:id="rId379" w:anchor="Top" w:history="1"/>
      <w:r w:rsidRPr="004C578C">
        <w:rPr>
          <w:bCs/>
          <w:i/>
          <w:sz w:val="28"/>
          <w:szCs w:val="28"/>
        </w:rPr>
        <w:t>scrilla or scrill</w:t>
      </w:r>
      <w:r w:rsidRPr="004C578C">
        <w:rPr>
          <w:bCs/>
          <w:sz w:val="28"/>
          <w:szCs w:val="28"/>
        </w:rPr>
        <w:t xml:space="preserve"> </w:t>
      </w:r>
      <w:r w:rsidRPr="004C578C">
        <w:rPr>
          <w:sz w:val="28"/>
          <w:szCs w:val="28"/>
          <w:lang w:val="en-GB"/>
        </w:rPr>
        <w:t>–</w:t>
      </w:r>
      <w:r w:rsidRPr="004C578C">
        <w:rPr>
          <w:sz w:val="28"/>
          <w:szCs w:val="28"/>
        </w:rPr>
        <w:t xml:space="preserve"> </w:t>
      </w:r>
      <w:r w:rsidRPr="004C578C">
        <w:rPr>
          <w:bCs/>
          <w:sz w:val="28"/>
          <w:szCs w:val="28"/>
        </w:rPr>
        <w:t>1.</w:t>
      </w:r>
      <w:r w:rsidRPr="004C578C">
        <w:rPr>
          <w:sz w:val="28"/>
          <w:szCs w:val="28"/>
        </w:rPr>
        <w:t xml:space="preserve"> money; </w:t>
      </w:r>
    </w:p>
    <w:p w14:paraId="66DC64F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0" w:anchor="Top" w:history="1"/>
      <w:r w:rsidRPr="001A779C">
        <w:rPr>
          <w:bCs/>
          <w:i/>
          <w:sz w:val="28"/>
          <w:szCs w:val="28"/>
          <w:lang w:val="en-US"/>
        </w:rPr>
        <w:t>scrub</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someone undesirable</w:t>
      </w:r>
      <w:r w:rsidRPr="004C578C">
        <w:rPr>
          <w:sz w:val="28"/>
          <w:szCs w:val="28"/>
          <w:lang w:val="uk-UA"/>
        </w:rPr>
        <w:t>:</w:t>
      </w:r>
      <w:r w:rsidRPr="001A779C">
        <w:rPr>
          <w:sz w:val="28"/>
          <w:szCs w:val="28"/>
          <w:lang w:val="en-US"/>
        </w:rPr>
        <w:t xml:space="preserve"> someone who thinks he’s ‘fly’ but really he’s a ‘busta’; </w:t>
      </w:r>
    </w:p>
    <w:p w14:paraId="3019900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1" w:anchor="Top" w:history="1"/>
      <w:r w:rsidRPr="001A779C">
        <w:rPr>
          <w:bCs/>
          <w:i/>
          <w:sz w:val="28"/>
          <w:szCs w:val="28"/>
          <w:lang w:val="en-US"/>
        </w:rPr>
        <w:t>seed or seeds</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kids, or a woman's children’; </w:t>
      </w:r>
    </w:p>
    <w:p w14:paraId="5FB7168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2" w:anchor="Top" w:history="1"/>
      <w:r w:rsidRPr="001A779C">
        <w:rPr>
          <w:bCs/>
          <w:i/>
          <w:sz w:val="28"/>
          <w:szCs w:val="28"/>
          <w:lang w:val="en-US"/>
        </w:rPr>
        <w:t>sell woof tickets</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try to get someone to believe a falsity; spread lies; </w:t>
      </w:r>
    </w:p>
    <w:p w14:paraId="0DE8763E"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set</w:t>
      </w:r>
      <w:r w:rsidRPr="001A779C">
        <w:rPr>
          <w:sz w:val="28"/>
          <w:szCs w:val="28"/>
          <w:lang w:val="en-US"/>
        </w:rPr>
        <w:t xml:space="preserve"> </w:t>
      </w:r>
      <w:r w:rsidRPr="001A779C">
        <w:rPr>
          <w:bCs/>
          <w:sz w:val="28"/>
          <w:szCs w:val="28"/>
          <w:lang w:val="en-US"/>
        </w:rPr>
        <w:t xml:space="preserve">– 1. </w:t>
      </w:r>
      <w:r w:rsidRPr="001A779C">
        <w:rPr>
          <w:sz w:val="28"/>
          <w:szCs w:val="28"/>
          <w:lang w:val="en-US"/>
        </w:rPr>
        <w:t>a gang that you affilliate with;</w:t>
      </w:r>
    </w:p>
    <w:p w14:paraId="2A0CCE4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3" w:anchor="Top" w:history="1"/>
      <w:r w:rsidRPr="001A779C">
        <w:rPr>
          <w:bCs/>
          <w:i/>
          <w:sz w:val="28"/>
          <w:szCs w:val="28"/>
          <w:lang w:val="en-US"/>
        </w:rPr>
        <w:t>shawty / shatty</w:t>
      </w:r>
      <w:r>
        <w:rPr>
          <w:sz w:val="28"/>
          <w:szCs w:val="28"/>
          <w:lang w:val="en-GB"/>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good looking female; </w:t>
      </w:r>
    </w:p>
    <w:p w14:paraId="4852B55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4" w:anchor="Top" w:history="1"/>
      <w:r w:rsidRPr="001A779C">
        <w:rPr>
          <w:bCs/>
          <w:i/>
          <w:sz w:val="28"/>
          <w:szCs w:val="28"/>
          <w:lang w:val="en-US"/>
        </w:rPr>
        <w:t>shifty</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person who cannot be trusted; when a friend does something that makes you question how good a friend that person actually is;</w:t>
      </w:r>
    </w:p>
    <w:p w14:paraId="280396E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5" w:anchor="Top" w:history="1"/>
      <w:r w:rsidRPr="001A779C">
        <w:rPr>
          <w:bCs/>
          <w:i/>
          <w:sz w:val="28"/>
          <w:szCs w:val="28"/>
          <w:lang w:val="en-US"/>
        </w:rPr>
        <w:t>shiznit</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something very good;  </w:t>
      </w:r>
      <w:r w:rsidRPr="001A779C">
        <w:rPr>
          <w:bCs/>
          <w:sz w:val="28"/>
          <w:szCs w:val="28"/>
          <w:lang w:val="en-US"/>
        </w:rPr>
        <w:t>2.</w:t>
      </w:r>
      <w:r w:rsidRPr="001A779C">
        <w:rPr>
          <w:sz w:val="28"/>
          <w:szCs w:val="28"/>
          <w:lang w:val="en-US"/>
        </w:rPr>
        <w:t xml:space="preserve"> sure; when used as ‘fo shizzle’ it means for sure;  </w:t>
      </w:r>
      <w:r w:rsidRPr="001A779C">
        <w:rPr>
          <w:bCs/>
          <w:sz w:val="28"/>
          <w:szCs w:val="28"/>
          <w:lang w:val="en-US"/>
        </w:rPr>
        <w:t>3.</w:t>
      </w:r>
      <w:r w:rsidRPr="001A779C">
        <w:rPr>
          <w:sz w:val="28"/>
          <w:szCs w:val="28"/>
          <w:lang w:val="en-US"/>
        </w:rPr>
        <w:t xml:space="preserve"> a euphemism for shi*;</w:t>
      </w:r>
    </w:p>
    <w:p w14:paraId="2CC0327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6" w:anchor="Top" w:history="1"/>
      <w:r w:rsidRPr="001A779C">
        <w:rPr>
          <w:bCs/>
          <w:i/>
          <w:sz w:val="28"/>
          <w:szCs w:val="28"/>
          <w:lang w:val="en-US"/>
        </w:rPr>
        <w:t>shizzle</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something very good;  </w:t>
      </w:r>
      <w:r w:rsidRPr="001A779C">
        <w:rPr>
          <w:bCs/>
          <w:sz w:val="28"/>
          <w:szCs w:val="28"/>
          <w:lang w:val="en-US"/>
        </w:rPr>
        <w:t>2.</w:t>
      </w:r>
      <w:r w:rsidRPr="001A779C">
        <w:rPr>
          <w:sz w:val="28"/>
          <w:szCs w:val="28"/>
          <w:lang w:val="en-US"/>
        </w:rPr>
        <w:t xml:space="preserve"> sure; when used as ‘fo shizzle’ it means for sure; </w:t>
      </w:r>
      <w:r w:rsidRPr="001A779C">
        <w:rPr>
          <w:bCs/>
          <w:sz w:val="28"/>
          <w:szCs w:val="28"/>
          <w:lang w:val="en-US"/>
        </w:rPr>
        <w:t>3.</w:t>
      </w:r>
      <w:r w:rsidRPr="001A779C">
        <w:rPr>
          <w:sz w:val="28"/>
          <w:szCs w:val="28"/>
          <w:lang w:val="en-US"/>
        </w:rPr>
        <w:t xml:space="preserve"> a euphemism for shi*;</w:t>
      </w:r>
    </w:p>
    <w:p w14:paraId="645DF62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7" w:anchor="Top" w:history="1"/>
      <w:r w:rsidRPr="001A779C">
        <w:rPr>
          <w:bCs/>
          <w:i/>
          <w:sz w:val="28"/>
          <w:szCs w:val="28"/>
          <w:lang w:val="en-US"/>
        </w:rPr>
        <w:t>shizzy (the shizzy)</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something very good, derived from ‘the s**t’;</w:t>
      </w:r>
    </w:p>
    <w:p w14:paraId="03B9CD2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8" w:anchor="Top" w:history="1"/>
      <w:r w:rsidRPr="001A779C">
        <w:rPr>
          <w:bCs/>
          <w:i/>
          <w:sz w:val="28"/>
          <w:szCs w:val="28"/>
          <w:lang w:val="en-US"/>
        </w:rPr>
        <w:t>shoo</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euphemism for shoot; also darn, heck, or many four letter words; </w:t>
      </w:r>
    </w:p>
    <w:p w14:paraId="09FF27F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89" w:anchor="Top" w:history="1"/>
      <w:r w:rsidRPr="001A779C">
        <w:rPr>
          <w:bCs/>
          <w:i/>
          <w:sz w:val="28"/>
          <w:szCs w:val="28"/>
          <w:lang w:val="en-US"/>
        </w:rPr>
        <w:t>shorty</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good looking female; </w:t>
      </w:r>
      <w:r w:rsidRPr="001A779C">
        <w:rPr>
          <w:bCs/>
          <w:sz w:val="28"/>
          <w:szCs w:val="28"/>
          <w:lang w:val="en-US"/>
        </w:rPr>
        <w:t>2.</w:t>
      </w:r>
      <w:r w:rsidRPr="001A779C">
        <w:rPr>
          <w:sz w:val="28"/>
          <w:szCs w:val="28"/>
          <w:lang w:val="en-US"/>
        </w:rPr>
        <w:t xml:space="preserve"> a girlfriend; </w:t>
      </w:r>
    </w:p>
    <w:p w14:paraId="1CAD9C7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90" w:anchor="Top" w:history="1"/>
      <w:r w:rsidRPr="001A779C">
        <w:rPr>
          <w:bCs/>
          <w:i/>
          <w:sz w:val="28"/>
          <w:szCs w:val="28"/>
          <w:lang w:val="en-US"/>
        </w:rPr>
        <w:t xml:space="preserve">shotty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phrase yelled when someone wants the good seat; </w:t>
      </w:r>
    </w:p>
    <w:p w14:paraId="4B58DB6C" w14:textId="77777777" w:rsidR="00E53DB3" w:rsidRPr="004C578C" w:rsidRDefault="00E53DB3" w:rsidP="00FB05BA">
      <w:pPr>
        <w:numPr>
          <w:ilvl w:val="0"/>
          <w:numId w:val="59"/>
        </w:numPr>
        <w:suppressAutoHyphens w:val="0"/>
        <w:spacing w:line="360" w:lineRule="auto"/>
        <w:ind w:hanging="720"/>
        <w:jc w:val="both"/>
        <w:rPr>
          <w:sz w:val="28"/>
          <w:szCs w:val="28"/>
        </w:rPr>
      </w:pPr>
      <w:hyperlink r:id="rId391" w:anchor="Top" w:history="1"/>
      <w:r w:rsidRPr="004C578C">
        <w:rPr>
          <w:bCs/>
          <w:i/>
          <w:sz w:val="28"/>
          <w:szCs w:val="28"/>
        </w:rPr>
        <w:t xml:space="preserve">shout out </w:t>
      </w:r>
      <w:r w:rsidRPr="004C578C">
        <w:rPr>
          <w:sz w:val="28"/>
          <w:szCs w:val="28"/>
          <w:lang w:val="en-GB"/>
        </w:rPr>
        <w:t>–</w:t>
      </w:r>
      <w:r w:rsidRPr="004C578C">
        <w:rPr>
          <w:sz w:val="28"/>
          <w:szCs w:val="28"/>
        </w:rPr>
        <w:t xml:space="preserve"> </w:t>
      </w:r>
      <w:r w:rsidRPr="004C578C">
        <w:rPr>
          <w:bCs/>
          <w:sz w:val="28"/>
          <w:szCs w:val="28"/>
        </w:rPr>
        <w:t>1.</w:t>
      </w:r>
      <w:r w:rsidRPr="004C578C">
        <w:rPr>
          <w:sz w:val="28"/>
          <w:szCs w:val="28"/>
        </w:rPr>
        <w:t xml:space="preserve"> accolades, recognition;  </w:t>
      </w:r>
    </w:p>
    <w:p w14:paraId="2AE695A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92" w:anchor="Top" w:history="1"/>
      <w:r w:rsidRPr="001A779C">
        <w:rPr>
          <w:bCs/>
          <w:i/>
          <w:sz w:val="28"/>
          <w:szCs w:val="28"/>
          <w:lang w:val="en-US"/>
        </w:rPr>
        <w:t>shut up!</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quick reply expressing disbelief, as if to say ‘Really?’;</w:t>
      </w:r>
    </w:p>
    <w:p w14:paraId="6B08E6B6"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93" w:anchor="Top" w:history="1"/>
      <w:r w:rsidRPr="001A779C">
        <w:rPr>
          <w:bCs/>
          <w:i/>
          <w:sz w:val="28"/>
          <w:szCs w:val="28"/>
          <w:lang w:val="en-US"/>
        </w:rPr>
        <w:t>shwagg</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bad weed or marijuana;  </w:t>
      </w:r>
    </w:p>
    <w:p w14:paraId="4F87BE4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94" w:anchor="Top" w:history="1"/>
      <w:r w:rsidRPr="001A779C">
        <w:rPr>
          <w:bCs/>
          <w:i/>
          <w:sz w:val="28"/>
          <w:szCs w:val="28"/>
          <w:lang w:val="en-US"/>
        </w:rPr>
        <w:t>sick</w:t>
      </w:r>
      <w:r w:rsidRPr="001A779C">
        <w:rPr>
          <w:bCs/>
          <w:sz w:val="28"/>
          <w:szCs w:val="28"/>
          <w:lang w:val="en-US"/>
        </w:rPr>
        <w:t xml:space="preserve"> – 1.</w:t>
      </w:r>
      <w:r w:rsidRPr="001A779C">
        <w:rPr>
          <w:sz w:val="28"/>
          <w:szCs w:val="28"/>
          <w:lang w:val="en-US"/>
        </w:rPr>
        <w:t xml:space="preserve"> a word to describe an extremely good trick in an extreme sport; </w:t>
      </w:r>
      <w:r w:rsidRPr="001A779C">
        <w:rPr>
          <w:bCs/>
          <w:sz w:val="28"/>
          <w:szCs w:val="28"/>
          <w:lang w:val="en-US"/>
        </w:rPr>
        <w:t>2.</w:t>
      </w:r>
      <w:r w:rsidRPr="001A779C">
        <w:rPr>
          <w:sz w:val="28"/>
          <w:szCs w:val="28"/>
          <w:lang w:val="en-US"/>
        </w:rPr>
        <w:t xml:space="preserve"> very good;</w:t>
      </w:r>
    </w:p>
    <w:p w14:paraId="259C058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95" w:anchor="Top" w:history="1"/>
      <w:r w:rsidRPr="001A779C">
        <w:rPr>
          <w:bCs/>
          <w:i/>
          <w:sz w:val="28"/>
          <w:szCs w:val="28"/>
          <w:lang w:val="en-US"/>
        </w:rPr>
        <w:t>skanch</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repulsive and skank-like (see ‘skank’); </w:t>
      </w:r>
    </w:p>
    <w:p w14:paraId="6D8E0F45" w14:textId="77777777" w:rsidR="00E53DB3" w:rsidRPr="004C578C" w:rsidRDefault="00E53DB3" w:rsidP="00FB05BA">
      <w:pPr>
        <w:numPr>
          <w:ilvl w:val="0"/>
          <w:numId w:val="59"/>
        </w:numPr>
        <w:suppressAutoHyphens w:val="0"/>
        <w:spacing w:line="360" w:lineRule="auto"/>
        <w:ind w:hanging="720"/>
        <w:jc w:val="both"/>
        <w:rPr>
          <w:sz w:val="28"/>
          <w:szCs w:val="28"/>
        </w:rPr>
      </w:pPr>
      <w:r w:rsidRPr="004C578C">
        <w:rPr>
          <w:i/>
          <w:sz w:val="28"/>
          <w:szCs w:val="28"/>
          <w:lang w:val="en-GB"/>
        </w:rPr>
        <w:t>scangey</w:t>
      </w:r>
      <w:r w:rsidRPr="004C578C">
        <w:rPr>
          <w:sz w:val="28"/>
          <w:szCs w:val="28"/>
          <w:lang w:val="en-GB"/>
        </w:rPr>
        <w:t xml:space="preserve"> </w:t>
      </w:r>
      <w:r w:rsidRPr="004C578C">
        <w:rPr>
          <w:sz w:val="28"/>
          <w:szCs w:val="28"/>
        </w:rPr>
        <w:t>– 1. distasteful;</w:t>
      </w:r>
    </w:p>
    <w:p w14:paraId="7DECBF7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96" w:anchor="Top" w:history="1"/>
      <w:r w:rsidRPr="001A779C">
        <w:rPr>
          <w:bCs/>
          <w:i/>
          <w:sz w:val="28"/>
          <w:szCs w:val="28"/>
          <w:lang w:val="en-US"/>
        </w:rPr>
        <w:t>skank</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more than a ‘hoochi-momma’; a dirty, nasty promiscuous woman that no one would even touch;  </w:t>
      </w:r>
    </w:p>
    <w:p w14:paraId="7E7A9D6F" w14:textId="77777777" w:rsidR="00E53DB3" w:rsidRPr="004C578C" w:rsidRDefault="00E53DB3" w:rsidP="00FB05BA">
      <w:pPr>
        <w:numPr>
          <w:ilvl w:val="0"/>
          <w:numId w:val="59"/>
        </w:numPr>
        <w:suppressAutoHyphens w:val="0"/>
        <w:spacing w:line="360" w:lineRule="auto"/>
        <w:ind w:hanging="720"/>
        <w:jc w:val="both"/>
        <w:rPr>
          <w:sz w:val="28"/>
          <w:szCs w:val="28"/>
        </w:rPr>
      </w:pPr>
      <w:r w:rsidRPr="004C578C">
        <w:rPr>
          <w:bCs/>
          <w:i/>
          <w:sz w:val="28"/>
          <w:szCs w:val="28"/>
        </w:rPr>
        <w:lastRenderedPageBreak/>
        <w:t>skeered</w:t>
      </w:r>
      <w:r w:rsidRPr="004C578C">
        <w:rPr>
          <w:sz w:val="28"/>
          <w:szCs w:val="28"/>
        </w:rPr>
        <w:t xml:space="preserve"> </w:t>
      </w:r>
      <w:r w:rsidRPr="004C578C">
        <w:rPr>
          <w:bCs/>
          <w:sz w:val="28"/>
          <w:szCs w:val="28"/>
        </w:rPr>
        <w:t>–</w:t>
      </w:r>
      <w:r w:rsidRPr="004C578C">
        <w:rPr>
          <w:sz w:val="28"/>
          <w:szCs w:val="28"/>
        </w:rPr>
        <w:t xml:space="preserve"> 1. scared;</w:t>
      </w:r>
    </w:p>
    <w:p w14:paraId="40F69DBD"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97" w:anchor="Top" w:history="1"/>
      <w:r w:rsidRPr="001A779C">
        <w:rPr>
          <w:bCs/>
          <w:i/>
          <w:sz w:val="28"/>
          <w:szCs w:val="28"/>
          <w:lang w:val="en-US"/>
        </w:rPr>
        <w:t>skeeza</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 unattractive, yet promiscuous female, see ‘skank’;</w:t>
      </w:r>
    </w:p>
    <w:p w14:paraId="500E4396"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i/>
          <w:sz w:val="28"/>
          <w:szCs w:val="28"/>
          <w:lang w:val="en-US"/>
        </w:rPr>
        <w:t>sketchy</w:t>
      </w:r>
      <w:r w:rsidRPr="001A779C">
        <w:rPr>
          <w:sz w:val="28"/>
          <w:szCs w:val="28"/>
          <w:lang w:val="en-US"/>
        </w:rPr>
        <w:t xml:space="preserve"> – 1. something cheap, done to a poor standard;</w:t>
      </w:r>
    </w:p>
    <w:p w14:paraId="4E43A8D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398" w:anchor="Top" w:history="1"/>
      <w:r w:rsidRPr="001A779C">
        <w:rPr>
          <w:bCs/>
          <w:i/>
          <w:sz w:val="28"/>
          <w:szCs w:val="28"/>
          <w:lang w:val="en-US"/>
        </w:rPr>
        <w:t>skied</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(pronounced ‘skeed’) to be drunk or high; </w:t>
      </w:r>
    </w:p>
    <w:p w14:paraId="14B1D1D2"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skoochie</w:t>
      </w:r>
      <w:r w:rsidRPr="001A779C">
        <w:rPr>
          <w:sz w:val="28"/>
          <w:szCs w:val="28"/>
          <w:lang w:val="en-US"/>
        </w:rPr>
        <w:t xml:space="preserve"> </w:t>
      </w:r>
      <w:r w:rsidRPr="001A779C">
        <w:rPr>
          <w:bCs/>
          <w:sz w:val="28"/>
          <w:szCs w:val="28"/>
          <w:lang w:val="en-US"/>
        </w:rPr>
        <w:t>– 1.</w:t>
      </w:r>
      <w:r w:rsidRPr="001A779C">
        <w:rPr>
          <w:sz w:val="28"/>
          <w:szCs w:val="28"/>
          <w:lang w:val="en-US"/>
        </w:rPr>
        <w:t xml:space="preserve"> a skank hoochie (either male or female);</w:t>
      </w:r>
    </w:p>
    <w:p w14:paraId="04CB2D39" w14:textId="77777777" w:rsidR="00E53DB3" w:rsidRPr="004C578C" w:rsidRDefault="00E53DB3" w:rsidP="00FB05BA">
      <w:pPr>
        <w:numPr>
          <w:ilvl w:val="0"/>
          <w:numId w:val="59"/>
        </w:numPr>
        <w:suppressAutoHyphens w:val="0"/>
        <w:spacing w:line="360" w:lineRule="auto"/>
        <w:ind w:hanging="720"/>
        <w:jc w:val="both"/>
        <w:rPr>
          <w:sz w:val="28"/>
          <w:szCs w:val="28"/>
        </w:rPr>
      </w:pPr>
      <w:r w:rsidRPr="004C578C">
        <w:rPr>
          <w:i/>
          <w:sz w:val="28"/>
          <w:szCs w:val="28"/>
          <w:lang w:val="en-GB"/>
        </w:rPr>
        <w:t>slacker</w:t>
      </w:r>
      <w:r w:rsidRPr="004C578C">
        <w:rPr>
          <w:sz w:val="28"/>
          <w:szCs w:val="28"/>
          <w:lang w:val="en-GB"/>
        </w:rPr>
        <w:t xml:space="preserve"> </w:t>
      </w:r>
      <w:r w:rsidRPr="004C578C">
        <w:rPr>
          <w:sz w:val="28"/>
          <w:szCs w:val="28"/>
        </w:rPr>
        <w:t>– 1. loser, burnout, greaser;</w:t>
      </w:r>
    </w:p>
    <w:p w14:paraId="0192A593" w14:textId="77777777" w:rsidR="00E53DB3" w:rsidRPr="004C578C" w:rsidRDefault="00E53DB3" w:rsidP="00FB05BA">
      <w:pPr>
        <w:numPr>
          <w:ilvl w:val="0"/>
          <w:numId w:val="59"/>
        </w:numPr>
        <w:suppressAutoHyphens w:val="0"/>
        <w:spacing w:line="360" w:lineRule="auto"/>
        <w:ind w:hanging="720"/>
        <w:jc w:val="both"/>
        <w:rPr>
          <w:sz w:val="28"/>
          <w:szCs w:val="28"/>
        </w:rPr>
      </w:pPr>
      <w:hyperlink r:id="rId399" w:anchor="Top" w:history="1"/>
      <w:r w:rsidRPr="004C578C">
        <w:rPr>
          <w:bCs/>
          <w:i/>
          <w:sz w:val="28"/>
          <w:szCs w:val="28"/>
        </w:rPr>
        <w:t>slammin'</w:t>
      </w:r>
      <w:r w:rsidRPr="004C578C">
        <w:rPr>
          <w:bCs/>
          <w:sz w:val="28"/>
          <w:szCs w:val="28"/>
        </w:rPr>
        <w:t xml:space="preserve"> </w:t>
      </w:r>
      <w:r w:rsidRPr="004C578C">
        <w:rPr>
          <w:sz w:val="28"/>
          <w:szCs w:val="28"/>
          <w:lang w:val="en-GB"/>
        </w:rPr>
        <w:t>–</w:t>
      </w:r>
      <w:r w:rsidRPr="004C578C">
        <w:rPr>
          <w:sz w:val="28"/>
          <w:szCs w:val="28"/>
        </w:rPr>
        <w:t xml:space="preserve"> </w:t>
      </w:r>
      <w:r w:rsidRPr="004C578C">
        <w:rPr>
          <w:bCs/>
          <w:sz w:val="28"/>
          <w:szCs w:val="28"/>
        </w:rPr>
        <w:t>1.</w:t>
      </w:r>
      <w:r w:rsidRPr="004C578C">
        <w:rPr>
          <w:sz w:val="28"/>
          <w:szCs w:val="28"/>
        </w:rPr>
        <w:t xml:space="preserve"> awesome or outrageous; </w:t>
      </w:r>
    </w:p>
    <w:p w14:paraId="71E69EE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00" w:anchor="Top" w:history="1"/>
      <w:r w:rsidRPr="001A779C">
        <w:rPr>
          <w:bCs/>
          <w:i/>
          <w:sz w:val="28"/>
          <w:szCs w:val="28"/>
          <w:lang w:val="en-US"/>
        </w:rPr>
        <w:t>slanging</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(pronounced ‘slangin’) the act of selling any illegal substance; </w:t>
      </w:r>
    </w:p>
    <w:p w14:paraId="376B5EC9" w14:textId="77777777" w:rsidR="00E53DB3" w:rsidRPr="004C578C" w:rsidRDefault="00E53DB3" w:rsidP="00FB05BA">
      <w:pPr>
        <w:numPr>
          <w:ilvl w:val="0"/>
          <w:numId w:val="59"/>
        </w:numPr>
        <w:suppressAutoHyphens w:val="0"/>
        <w:spacing w:line="360" w:lineRule="auto"/>
        <w:ind w:hanging="720"/>
        <w:jc w:val="both"/>
        <w:rPr>
          <w:sz w:val="28"/>
          <w:szCs w:val="28"/>
        </w:rPr>
      </w:pPr>
      <w:r w:rsidRPr="00BC7400">
        <w:rPr>
          <w:i/>
          <w:sz w:val="28"/>
          <w:szCs w:val="28"/>
          <w:lang w:val="en-GB"/>
        </w:rPr>
        <w:t>slice</w:t>
      </w:r>
      <w:r w:rsidRPr="004C578C">
        <w:rPr>
          <w:sz w:val="28"/>
          <w:szCs w:val="28"/>
          <w:lang w:val="en-GB"/>
        </w:rPr>
        <w:t xml:space="preserve"> </w:t>
      </w:r>
      <w:r w:rsidRPr="004C578C">
        <w:rPr>
          <w:sz w:val="28"/>
          <w:szCs w:val="28"/>
        </w:rPr>
        <w:t xml:space="preserve">– 1. to harass; </w:t>
      </w:r>
    </w:p>
    <w:p w14:paraId="2D201A1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01" w:anchor="Top" w:history="1"/>
      <w:r w:rsidRPr="001A779C">
        <w:rPr>
          <w:bCs/>
          <w:i/>
          <w:sz w:val="28"/>
          <w:szCs w:val="28"/>
          <w:lang w:val="en-US"/>
        </w:rPr>
        <w:t>slingin</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the act of selling any illegal substance;</w:t>
      </w:r>
    </w:p>
    <w:p w14:paraId="4394B7DF"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02" w:anchor="Top" w:history="1"/>
      <w:r w:rsidRPr="001A779C">
        <w:rPr>
          <w:bCs/>
          <w:i/>
          <w:sz w:val="28"/>
          <w:szCs w:val="28"/>
          <w:lang w:val="en-US"/>
        </w:rPr>
        <w:t>slow steppin'</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messing up or falling behind; </w:t>
      </w:r>
    </w:p>
    <w:p w14:paraId="3B5EBA9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03" w:anchor="Top" w:history="1"/>
      <w:r w:rsidRPr="001A779C">
        <w:rPr>
          <w:bCs/>
          <w:i/>
          <w:sz w:val="28"/>
          <w:szCs w:val="28"/>
          <w:lang w:val="en-US"/>
        </w:rPr>
        <w:t>smak</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describe a negative, usually derogatory, comment or conversation about (or to) another person; </w:t>
      </w:r>
    </w:p>
    <w:p w14:paraId="3C29A8E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04" w:anchor="Top" w:history="1"/>
      <w:r w:rsidRPr="001A779C">
        <w:rPr>
          <w:bCs/>
          <w:i/>
          <w:sz w:val="28"/>
          <w:szCs w:val="28"/>
          <w:lang w:val="en-US"/>
        </w:rPr>
        <w:t>smoke</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shoot someone; to kill them gangster style; </w:t>
      </w:r>
    </w:p>
    <w:p w14:paraId="25422CB2" w14:textId="77777777" w:rsidR="00E53DB3" w:rsidRPr="004C578C" w:rsidRDefault="00E53DB3" w:rsidP="00FB05BA">
      <w:pPr>
        <w:numPr>
          <w:ilvl w:val="0"/>
          <w:numId w:val="59"/>
        </w:numPr>
        <w:suppressAutoHyphens w:val="0"/>
        <w:spacing w:line="360" w:lineRule="auto"/>
        <w:ind w:hanging="720"/>
        <w:jc w:val="both"/>
        <w:rPr>
          <w:sz w:val="28"/>
          <w:szCs w:val="28"/>
        </w:rPr>
      </w:pPr>
      <w:r w:rsidRPr="00BC7400">
        <w:rPr>
          <w:bCs/>
          <w:i/>
          <w:sz w:val="28"/>
          <w:szCs w:val="28"/>
        </w:rPr>
        <w:t>shnazzy</w:t>
      </w:r>
      <w:r w:rsidRPr="004C578C">
        <w:rPr>
          <w:sz w:val="28"/>
          <w:szCs w:val="28"/>
        </w:rPr>
        <w:t xml:space="preserve"> </w:t>
      </w:r>
      <w:r w:rsidRPr="004C578C">
        <w:rPr>
          <w:bCs/>
          <w:sz w:val="28"/>
          <w:szCs w:val="28"/>
        </w:rPr>
        <w:t xml:space="preserve">– 1. </w:t>
      </w:r>
      <w:r w:rsidRPr="004C578C">
        <w:rPr>
          <w:sz w:val="28"/>
          <w:szCs w:val="28"/>
        </w:rPr>
        <w:t>cool;</w:t>
      </w:r>
    </w:p>
    <w:p w14:paraId="76B95CA9"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shop Liftin' Da Putty</w:t>
      </w:r>
      <w:r w:rsidRPr="001A779C">
        <w:rPr>
          <w:sz w:val="28"/>
          <w:szCs w:val="28"/>
          <w:lang w:val="en-US"/>
        </w:rPr>
        <w:t xml:space="preserve"> </w:t>
      </w:r>
      <w:r w:rsidRPr="001A779C">
        <w:rPr>
          <w:bCs/>
          <w:sz w:val="28"/>
          <w:szCs w:val="28"/>
          <w:lang w:val="en-US"/>
        </w:rPr>
        <w:t xml:space="preserve">– 1. </w:t>
      </w:r>
      <w:r w:rsidRPr="001A779C">
        <w:rPr>
          <w:sz w:val="28"/>
          <w:szCs w:val="28"/>
          <w:lang w:val="en-US"/>
        </w:rPr>
        <w:t>use the lady for sex only, never to see her again;</w:t>
      </w:r>
    </w:p>
    <w:p w14:paraId="4024C1D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05" w:anchor="Top" w:history="1"/>
      <w:r w:rsidRPr="001A779C">
        <w:rPr>
          <w:bCs/>
          <w:i/>
          <w:sz w:val="28"/>
          <w:szCs w:val="28"/>
          <w:lang w:val="en-US"/>
        </w:rPr>
        <w:t>spent</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tired; 2. obsessed with, usually in an amorous fashion;</w:t>
      </w:r>
    </w:p>
    <w:p w14:paraId="5D2D5E7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06" w:anchor="Top" w:history="1"/>
      <w:r w:rsidRPr="001A779C">
        <w:rPr>
          <w:bCs/>
          <w:i/>
          <w:sz w:val="28"/>
          <w:szCs w:val="28"/>
          <w:lang w:val="en-US"/>
        </w:rPr>
        <w:t>spinners</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car rims that still spin when you stop;</w:t>
      </w:r>
    </w:p>
    <w:p w14:paraId="308D399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07" w:anchor="Top" w:history="1"/>
      <w:r w:rsidRPr="001A779C">
        <w:rPr>
          <w:bCs/>
          <w:i/>
          <w:sz w:val="28"/>
          <w:szCs w:val="28"/>
          <w:lang w:val="en-US"/>
        </w:rPr>
        <w:t>spittin' game / spittin' knowledge</w:t>
      </w:r>
      <w:r w:rsidRPr="004C578C">
        <w:rPr>
          <w:sz w:val="28"/>
          <w:szCs w:val="28"/>
          <w:lang w:val="en-GB"/>
        </w:rPr>
        <w:t xml:space="preserve"> –</w:t>
      </w:r>
      <w:r w:rsidRPr="001A779C">
        <w:rPr>
          <w:sz w:val="28"/>
          <w:szCs w:val="28"/>
          <w:lang w:val="en-US"/>
        </w:rPr>
        <w:t xml:space="preserve"> </w:t>
      </w:r>
      <w:r w:rsidRPr="001A779C">
        <w:rPr>
          <w:bCs/>
          <w:sz w:val="28"/>
          <w:szCs w:val="28"/>
          <w:lang w:val="en-US"/>
        </w:rPr>
        <w:t>1.</w:t>
      </w:r>
      <w:r w:rsidRPr="001A779C">
        <w:rPr>
          <w:sz w:val="28"/>
          <w:szCs w:val="28"/>
          <w:lang w:val="en-US"/>
        </w:rPr>
        <w:t xml:space="preserve"> trying to impress someone of the opposite sex, or ‘picking up’ on someone by sweet talking them; </w:t>
      </w:r>
    </w:p>
    <w:p w14:paraId="34E7519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08" w:anchor="Top" w:history="1"/>
      <w:r w:rsidRPr="001A779C">
        <w:rPr>
          <w:bCs/>
          <w:i/>
          <w:sz w:val="28"/>
          <w:szCs w:val="28"/>
          <w:lang w:val="en-US"/>
        </w:rPr>
        <w:t xml:space="preserve">sprung </w:t>
      </w:r>
      <w:r w:rsidRPr="004C578C">
        <w:rPr>
          <w:sz w:val="28"/>
          <w:szCs w:val="28"/>
          <w:lang w:val="en-GB"/>
        </w:rPr>
        <w:t>–</w:t>
      </w:r>
      <w:r w:rsidRPr="001A779C">
        <w:rPr>
          <w:sz w:val="28"/>
          <w:szCs w:val="28"/>
          <w:lang w:val="en-US"/>
        </w:rPr>
        <w:t xml:space="preserve"> </w:t>
      </w:r>
      <w:r w:rsidRPr="001A779C">
        <w:rPr>
          <w:bCs/>
          <w:sz w:val="28"/>
          <w:szCs w:val="28"/>
          <w:lang w:val="en-US"/>
        </w:rPr>
        <w:t>1.t</w:t>
      </w:r>
      <w:r w:rsidRPr="001A779C">
        <w:rPr>
          <w:sz w:val="28"/>
          <w:szCs w:val="28"/>
          <w:lang w:val="en-US"/>
        </w:rPr>
        <w:t xml:space="preserve">o be obsessed with, usually in an amorous fashion; </w:t>
      </w:r>
    </w:p>
    <w:p w14:paraId="2930D6E2" w14:textId="77777777" w:rsidR="00E53DB3" w:rsidRPr="004C578C" w:rsidRDefault="00E53DB3" w:rsidP="00FB05BA">
      <w:pPr>
        <w:numPr>
          <w:ilvl w:val="0"/>
          <w:numId w:val="59"/>
        </w:numPr>
        <w:suppressAutoHyphens w:val="0"/>
        <w:spacing w:line="360" w:lineRule="auto"/>
        <w:ind w:hanging="720"/>
        <w:jc w:val="both"/>
        <w:rPr>
          <w:sz w:val="28"/>
          <w:szCs w:val="28"/>
        </w:rPr>
      </w:pPr>
      <w:hyperlink r:id="rId409" w:anchor="Top" w:history="1"/>
      <w:r w:rsidRPr="00BC7400">
        <w:rPr>
          <w:bCs/>
          <w:i/>
          <w:sz w:val="28"/>
          <w:szCs w:val="28"/>
        </w:rPr>
        <w:t>square</w:t>
      </w:r>
      <w:r w:rsidRPr="004C578C">
        <w:rPr>
          <w:bCs/>
          <w:sz w:val="28"/>
          <w:szCs w:val="28"/>
        </w:rPr>
        <w:t xml:space="preserve"> </w:t>
      </w:r>
      <w:r w:rsidRPr="004C578C">
        <w:rPr>
          <w:sz w:val="28"/>
          <w:szCs w:val="28"/>
          <w:lang w:val="en-GB"/>
        </w:rPr>
        <w:t>–</w:t>
      </w:r>
      <w:r w:rsidRPr="004C578C">
        <w:rPr>
          <w:sz w:val="28"/>
          <w:szCs w:val="28"/>
        </w:rPr>
        <w:t xml:space="preserve"> </w:t>
      </w:r>
      <w:r w:rsidRPr="004C578C">
        <w:rPr>
          <w:bCs/>
          <w:sz w:val="28"/>
          <w:szCs w:val="28"/>
        </w:rPr>
        <w:t>1.</w:t>
      </w:r>
      <w:r w:rsidRPr="004C578C">
        <w:rPr>
          <w:sz w:val="28"/>
          <w:szCs w:val="28"/>
        </w:rPr>
        <w:t xml:space="preserve"> cigarettes; </w:t>
      </w:r>
    </w:p>
    <w:p w14:paraId="51B06036" w14:textId="77777777" w:rsidR="00E53DB3" w:rsidRPr="004C578C" w:rsidRDefault="00E53DB3" w:rsidP="00FB05BA">
      <w:pPr>
        <w:numPr>
          <w:ilvl w:val="0"/>
          <w:numId w:val="59"/>
        </w:numPr>
        <w:suppressAutoHyphens w:val="0"/>
        <w:spacing w:line="360" w:lineRule="auto"/>
        <w:ind w:hanging="720"/>
        <w:jc w:val="both"/>
        <w:rPr>
          <w:sz w:val="28"/>
          <w:szCs w:val="28"/>
        </w:rPr>
      </w:pPr>
      <w:hyperlink r:id="rId410" w:anchor="Top" w:history="1"/>
      <w:r w:rsidRPr="00BC7400">
        <w:rPr>
          <w:bCs/>
          <w:i/>
          <w:sz w:val="28"/>
          <w:szCs w:val="28"/>
        </w:rPr>
        <w:t>squirrel</w:t>
      </w:r>
      <w:r w:rsidRPr="004C578C">
        <w:rPr>
          <w:bCs/>
          <w:sz w:val="28"/>
          <w:szCs w:val="28"/>
        </w:rPr>
        <w:t xml:space="preserve"> </w:t>
      </w:r>
      <w:r w:rsidRPr="004C578C">
        <w:rPr>
          <w:sz w:val="28"/>
          <w:szCs w:val="28"/>
          <w:lang w:val="en-GB"/>
        </w:rPr>
        <w:t xml:space="preserve">– </w:t>
      </w:r>
      <w:r w:rsidRPr="004C578C">
        <w:rPr>
          <w:bCs/>
          <w:sz w:val="28"/>
          <w:szCs w:val="28"/>
        </w:rPr>
        <w:t>1.</w:t>
      </w:r>
      <w:r w:rsidRPr="004C578C">
        <w:rPr>
          <w:sz w:val="28"/>
          <w:szCs w:val="28"/>
        </w:rPr>
        <w:t xml:space="preserve"> a hot female; </w:t>
      </w:r>
    </w:p>
    <w:p w14:paraId="7667D5B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11" w:anchor="Top" w:history="1"/>
      <w:r w:rsidRPr="001A779C">
        <w:rPr>
          <w:bCs/>
          <w:i/>
          <w:sz w:val="28"/>
          <w:szCs w:val="28"/>
          <w:lang w:val="en-US"/>
        </w:rPr>
        <w:t>steal</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hit someone or something; </w:t>
      </w:r>
    </w:p>
    <w:p w14:paraId="087F1FCF" w14:textId="77777777" w:rsidR="00E53DB3" w:rsidRPr="004C578C" w:rsidRDefault="00E53DB3" w:rsidP="00FB05BA">
      <w:pPr>
        <w:numPr>
          <w:ilvl w:val="0"/>
          <w:numId w:val="59"/>
        </w:numPr>
        <w:suppressAutoHyphens w:val="0"/>
        <w:spacing w:line="360" w:lineRule="auto"/>
        <w:ind w:hanging="720"/>
        <w:jc w:val="both"/>
        <w:rPr>
          <w:sz w:val="28"/>
          <w:szCs w:val="28"/>
        </w:rPr>
      </w:pPr>
      <w:hyperlink r:id="rId412" w:anchor="Top" w:history="1"/>
      <w:r w:rsidRPr="001A779C">
        <w:rPr>
          <w:bCs/>
          <w:i/>
          <w:sz w:val="28"/>
          <w:szCs w:val="28"/>
          <w:lang w:val="en-US"/>
        </w:rPr>
        <w:t>sticking it</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sexual intercourse; </w:t>
      </w:r>
      <w:r w:rsidRPr="001A779C">
        <w:rPr>
          <w:bCs/>
          <w:sz w:val="28"/>
          <w:szCs w:val="28"/>
          <w:lang w:val="en-US"/>
        </w:rPr>
        <w:t>2. p</w:t>
      </w:r>
      <w:r w:rsidRPr="001A779C">
        <w:rPr>
          <w:sz w:val="28"/>
          <w:szCs w:val="28"/>
          <w:lang w:val="en-US"/>
        </w:rPr>
        <w:t xml:space="preserve">ulling off a feat or trick. </w:t>
      </w:r>
      <w:r w:rsidRPr="004C578C">
        <w:rPr>
          <w:sz w:val="28"/>
          <w:szCs w:val="28"/>
        </w:rPr>
        <w:t xml:space="preserve">Landing a trick on a board, motocross bike, etc.; </w:t>
      </w:r>
    </w:p>
    <w:p w14:paraId="0FF3F69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13" w:anchor="Top" w:history="1"/>
      <w:r w:rsidRPr="001A779C">
        <w:rPr>
          <w:bCs/>
          <w:i/>
          <w:sz w:val="28"/>
          <w:szCs w:val="28"/>
          <w:lang w:val="en-US"/>
        </w:rPr>
        <w:t>stog</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cigarette, short for ‘stogey’; </w:t>
      </w:r>
    </w:p>
    <w:p w14:paraId="1D47765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14" w:anchor="Top" w:history="1"/>
      <w:r w:rsidRPr="001A779C">
        <w:rPr>
          <w:bCs/>
          <w:i/>
          <w:sz w:val="28"/>
          <w:szCs w:val="28"/>
          <w:lang w:val="en-US"/>
        </w:rPr>
        <w:t>stoked</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skater or grunge term for extremely happy; </w:t>
      </w:r>
    </w:p>
    <w:p w14:paraId="5992C024" w14:textId="77777777" w:rsidR="00E53DB3" w:rsidRPr="004C578C" w:rsidRDefault="00E53DB3" w:rsidP="00FB05BA">
      <w:pPr>
        <w:numPr>
          <w:ilvl w:val="0"/>
          <w:numId w:val="59"/>
        </w:numPr>
        <w:suppressAutoHyphens w:val="0"/>
        <w:spacing w:line="360" w:lineRule="auto"/>
        <w:ind w:hanging="720"/>
        <w:jc w:val="both"/>
        <w:rPr>
          <w:sz w:val="28"/>
          <w:szCs w:val="28"/>
        </w:rPr>
      </w:pPr>
      <w:hyperlink r:id="rId415" w:anchor="Top" w:history="1"/>
      <w:r w:rsidRPr="00BC7400">
        <w:rPr>
          <w:bCs/>
          <w:i/>
          <w:sz w:val="28"/>
          <w:szCs w:val="28"/>
        </w:rPr>
        <w:t xml:space="preserve">strapped </w:t>
      </w:r>
      <w:r w:rsidRPr="004C578C">
        <w:rPr>
          <w:sz w:val="28"/>
          <w:szCs w:val="28"/>
          <w:lang w:val="en-GB"/>
        </w:rPr>
        <w:t>–</w:t>
      </w:r>
      <w:r w:rsidRPr="004C578C">
        <w:rPr>
          <w:sz w:val="28"/>
          <w:szCs w:val="28"/>
        </w:rPr>
        <w:t xml:space="preserve"> </w:t>
      </w:r>
      <w:r w:rsidRPr="004C578C">
        <w:rPr>
          <w:bCs/>
          <w:sz w:val="28"/>
          <w:szCs w:val="28"/>
        </w:rPr>
        <w:t>1.</w:t>
      </w:r>
      <w:r w:rsidRPr="004C578C">
        <w:rPr>
          <w:sz w:val="28"/>
          <w:szCs w:val="28"/>
        </w:rPr>
        <w:t xml:space="preserve"> carrying a weapon; </w:t>
      </w:r>
    </w:p>
    <w:p w14:paraId="6DE20030"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BC7400">
        <w:rPr>
          <w:i/>
          <w:sz w:val="28"/>
          <w:szCs w:val="28"/>
          <w:lang w:val="en-GB"/>
        </w:rPr>
        <w:t>stud</w:t>
      </w:r>
      <w:r w:rsidRPr="001A779C">
        <w:rPr>
          <w:i/>
          <w:sz w:val="28"/>
          <w:szCs w:val="28"/>
          <w:lang w:val="en-US"/>
        </w:rPr>
        <w:t>-muffin</w:t>
      </w:r>
      <w:r w:rsidRPr="001A779C">
        <w:rPr>
          <w:sz w:val="28"/>
          <w:szCs w:val="28"/>
          <w:lang w:val="en-US"/>
        </w:rPr>
        <w:t xml:space="preserve"> – 1. stylish and attractive person;</w:t>
      </w:r>
    </w:p>
    <w:p w14:paraId="122E2CD9"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BC7400">
        <w:rPr>
          <w:bCs/>
          <w:i/>
          <w:sz w:val="28"/>
          <w:szCs w:val="28"/>
          <w:lang w:val="de-DE"/>
        </w:rPr>
        <w:t>Suck balls/dick</w:t>
      </w:r>
      <w:r w:rsidRPr="004C578C">
        <w:rPr>
          <w:sz w:val="28"/>
          <w:szCs w:val="28"/>
          <w:lang w:val="de-DE"/>
        </w:rPr>
        <w:t xml:space="preserve"> </w:t>
      </w:r>
      <w:r w:rsidRPr="001A779C">
        <w:rPr>
          <w:bCs/>
          <w:sz w:val="28"/>
          <w:szCs w:val="28"/>
          <w:lang w:val="en-US"/>
        </w:rPr>
        <w:t>–</w:t>
      </w:r>
      <w:r w:rsidRPr="004C578C">
        <w:rPr>
          <w:sz w:val="28"/>
          <w:szCs w:val="28"/>
          <w:lang w:val="de-DE"/>
        </w:rPr>
        <w:t xml:space="preserve"> 1. </w:t>
      </w:r>
      <w:r w:rsidRPr="001A779C">
        <w:rPr>
          <w:sz w:val="28"/>
          <w:szCs w:val="28"/>
          <w:lang w:val="en-US"/>
        </w:rPr>
        <w:t>it’s a come back to lame cut down, in essence ‘Shut up!’;</w:t>
      </w:r>
    </w:p>
    <w:p w14:paraId="107B3A9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16" w:anchor="Top" w:history="1"/>
      <w:r w:rsidRPr="001A779C">
        <w:rPr>
          <w:bCs/>
          <w:i/>
          <w:sz w:val="28"/>
          <w:szCs w:val="28"/>
          <w:lang w:val="en-US"/>
        </w:rPr>
        <w:t>sum- summ'm</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something, usually something good or of value </w:t>
      </w:r>
      <w:r w:rsidRPr="004C578C">
        <w:rPr>
          <w:sz w:val="28"/>
          <w:szCs w:val="28"/>
          <w:lang w:val="uk-UA"/>
        </w:rPr>
        <w:t>(</w:t>
      </w:r>
      <w:r w:rsidRPr="004C578C">
        <w:rPr>
          <w:sz w:val="28"/>
          <w:szCs w:val="28"/>
          <w:lang w:val="en-GB"/>
        </w:rPr>
        <w:t>d</w:t>
      </w:r>
      <w:r w:rsidRPr="001A779C">
        <w:rPr>
          <w:sz w:val="28"/>
          <w:szCs w:val="28"/>
          <w:lang w:val="en-US"/>
        </w:rPr>
        <w:t xml:space="preserve">erived from ‘some-something’); </w:t>
      </w:r>
    </w:p>
    <w:p w14:paraId="62840182"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17" w:anchor="Top" w:history="1"/>
      <w:r w:rsidRPr="001A779C">
        <w:rPr>
          <w:bCs/>
          <w:i/>
          <w:sz w:val="28"/>
          <w:szCs w:val="28"/>
          <w:lang w:val="en-US"/>
        </w:rPr>
        <w:t xml:space="preserve">sup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(derived from ‘what's up?’) What is going on? How is it going? Good to see you;</w:t>
      </w:r>
    </w:p>
    <w:p w14:paraId="7D3AB0B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18" w:anchor="Top" w:history="1"/>
      <w:r w:rsidRPr="001A779C">
        <w:rPr>
          <w:bCs/>
          <w:i/>
          <w:sz w:val="28"/>
          <w:szCs w:val="28"/>
          <w:lang w:val="en-US"/>
        </w:rPr>
        <w:t>swayze</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 exit announcement; it literally means ‘I'm out like Patrick Swayze in the movie Ghost’;  </w:t>
      </w:r>
    </w:p>
    <w:p w14:paraId="4F9A4A2D" w14:textId="77777777" w:rsidR="00E53DB3" w:rsidRPr="004C578C" w:rsidRDefault="00E53DB3" w:rsidP="00FB05BA">
      <w:pPr>
        <w:numPr>
          <w:ilvl w:val="0"/>
          <w:numId w:val="59"/>
        </w:numPr>
        <w:suppressAutoHyphens w:val="0"/>
        <w:spacing w:line="360" w:lineRule="auto"/>
        <w:ind w:hanging="720"/>
        <w:jc w:val="both"/>
        <w:rPr>
          <w:sz w:val="28"/>
          <w:szCs w:val="28"/>
        </w:rPr>
      </w:pPr>
      <w:hyperlink r:id="rId419" w:anchor="Top" w:history="1"/>
      <w:r w:rsidRPr="00BC7400">
        <w:rPr>
          <w:bCs/>
          <w:i/>
          <w:sz w:val="28"/>
          <w:szCs w:val="28"/>
        </w:rPr>
        <w:t>sweat box</w:t>
      </w:r>
      <w:r w:rsidRPr="004C578C">
        <w:rPr>
          <w:bCs/>
          <w:sz w:val="28"/>
          <w:szCs w:val="28"/>
        </w:rPr>
        <w:t xml:space="preserve"> </w:t>
      </w:r>
      <w:r w:rsidRPr="004C578C">
        <w:rPr>
          <w:sz w:val="28"/>
          <w:szCs w:val="28"/>
          <w:lang w:val="en-GB"/>
        </w:rPr>
        <w:t>–</w:t>
      </w:r>
      <w:r w:rsidRPr="004C578C">
        <w:rPr>
          <w:sz w:val="28"/>
          <w:szCs w:val="28"/>
        </w:rPr>
        <w:t xml:space="preserve"> </w:t>
      </w:r>
      <w:r w:rsidRPr="004C578C">
        <w:rPr>
          <w:bCs/>
          <w:sz w:val="28"/>
          <w:szCs w:val="28"/>
        </w:rPr>
        <w:t>1.</w:t>
      </w:r>
      <w:r w:rsidRPr="004C578C">
        <w:rPr>
          <w:sz w:val="28"/>
          <w:szCs w:val="28"/>
        </w:rPr>
        <w:t xml:space="preserve"> small club; </w:t>
      </w:r>
    </w:p>
    <w:p w14:paraId="6D1C7730"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20" w:anchor="Top" w:history="1"/>
      <w:r w:rsidRPr="001A779C">
        <w:rPr>
          <w:bCs/>
          <w:i/>
          <w:sz w:val="28"/>
          <w:szCs w:val="28"/>
          <w:lang w:val="en-US"/>
        </w:rPr>
        <w:t>sweatin'</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trying to hit on someone; </w:t>
      </w:r>
    </w:p>
    <w:p w14:paraId="78155A4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21" w:anchor="Top" w:history="1"/>
      <w:r w:rsidRPr="001A779C">
        <w:rPr>
          <w:bCs/>
          <w:i/>
          <w:sz w:val="28"/>
          <w:szCs w:val="28"/>
          <w:lang w:val="en-US"/>
        </w:rPr>
        <w:t>sweet</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(sometimes pronounced ‘saw-wheat’) a late 80's term for very good, excellent’;</w:t>
      </w:r>
    </w:p>
    <w:p w14:paraId="6635611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22" w:anchor="Top" w:history="1"/>
      <w:r w:rsidRPr="001A779C">
        <w:rPr>
          <w:bCs/>
          <w:i/>
          <w:sz w:val="28"/>
          <w:szCs w:val="28"/>
          <w:lang w:val="en-US"/>
        </w:rPr>
        <w:t>swerve</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w:t>
      </w:r>
      <w:r w:rsidRPr="004C578C">
        <w:rPr>
          <w:sz w:val="28"/>
          <w:szCs w:val="28"/>
          <w:lang w:val="en-GB"/>
        </w:rPr>
        <w:t>t</w:t>
      </w:r>
      <w:r w:rsidRPr="001A779C">
        <w:rPr>
          <w:sz w:val="28"/>
          <w:szCs w:val="28"/>
          <w:lang w:val="en-US"/>
        </w:rPr>
        <w:t>o have sex; 2. to make out;</w:t>
      </w:r>
    </w:p>
    <w:p w14:paraId="28DA563F" w14:textId="77777777" w:rsidR="00E53DB3" w:rsidRPr="004C578C" w:rsidRDefault="00E53DB3" w:rsidP="00FB05BA">
      <w:pPr>
        <w:numPr>
          <w:ilvl w:val="0"/>
          <w:numId w:val="59"/>
        </w:numPr>
        <w:suppressAutoHyphens w:val="0"/>
        <w:spacing w:line="360" w:lineRule="auto"/>
        <w:ind w:hanging="720"/>
        <w:jc w:val="both"/>
        <w:rPr>
          <w:sz w:val="28"/>
          <w:szCs w:val="28"/>
        </w:rPr>
      </w:pPr>
      <w:hyperlink r:id="rId423" w:anchor="Top" w:history="1"/>
      <w:r w:rsidRPr="00BC7400">
        <w:rPr>
          <w:bCs/>
          <w:i/>
          <w:sz w:val="28"/>
          <w:szCs w:val="28"/>
        </w:rPr>
        <w:t>swole</w:t>
      </w:r>
      <w:r w:rsidRPr="004C578C">
        <w:rPr>
          <w:bCs/>
          <w:sz w:val="28"/>
          <w:szCs w:val="28"/>
        </w:rPr>
        <w:t xml:space="preserve"> </w:t>
      </w:r>
      <w:r w:rsidRPr="004C578C">
        <w:rPr>
          <w:sz w:val="28"/>
          <w:szCs w:val="28"/>
          <w:lang w:val="en-GB"/>
        </w:rPr>
        <w:t>–</w:t>
      </w:r>
      <w:r w:rsidRPr="004C578C">
        <w:rPr>
          <w:sz w:val="28"/>
          <w:szCs w:val="28"/>
        </w:rPr>
        <w:t xml:space="preserve"> </w:t>
      </w:r>
      <w:r w:rsidRPr="004C578C">
        <w:rPr>
          <w:bCs/>
          <w:sz w:val="28"/>
          <w:szCs w:val="28"/>
        </w:rPr>
        <w:t>1.</w:t>
      </w:r>
      <w:r w:rsidRPr="004C578C">
        <w:rPr>
          <w:sz w:val="28"/>
          <w:szCs w:val="28"/>
        </w:rPr>
        <w:t xml:space="preserve"> having large muscles; </w:t>
      </w:r>
    </w:p>
    <w:p w14:paraId="5B2B6CC7" w14:textId="77777777" w:rsidR="00E53DB3" w:rsidRPr="004C578C" w:rsidRDefault="00E53DB3" w:rsidP="00FB05BA">
      <w:pPr>
        <w:numPr>
          <w:ilvl w:val="0"/>
          <w:numId w:val="59"/>
        </w:numPr>
        <w:suppressAutoHyphens w:val="0"/>
        <w:spacing w:line="360" w:lineRule="auto"/>
        <w:ind w:hanging="720"/>
        <w:jc w:val="both"/>
        <w:rPr>
          <w:sz w:val="28"/>
          <w:szCs w:val="28"/>
        </w:rPr>
      </w:pPr>
      <w:hyperlink r:id="rId424" w:anchor="Top" w:history="1"/>
      <w:r w:rsidRPr="00BC7400">
        <w:rPr>
          <w:bCs/>
          <w:i/>
          <w:sz w:val="28"/>
          <w:szCs w:val="28"/>
        </w:rPr>
        <w:t>swolles</w:t>
      </w:r>
      <w:r w:rsidRPr="004C578C">
        <w:rPr>
          <w:bCs/>
          <w:sz w:val="28"/>
          <w:szCs w:val="28"/>
        </w:rPr>
        <w:t xml:space="preserve"> </w:t>
      </w:r>
      <w:r w:rsidRPr="004C578C">
        <w:rPr>
          <w:sz w:val="28"/>
          <w:szCs w:val="28"/>
          <w:lang w:val="en-GB"/>
        </w:rPr>
        <w:t>–</w:t>
      </w:r>
      <w:r w:rsidRPr="004C578C">
        <w:rPr>
          <w:sz w:val="28"/>
          <w:szCs w:val="28"/>
        </w:rPr>
        <w:t xml:space="preserve"> </w:t>
      </w:r>
      <w:r w:rsidRPr="004C578C">
        <w:rPr>
          <w:bCs/>
          <w:sz w:val="28"/>
          <w:szCs w:val="28"/>
        </w:rPr>
        <w:t>1.</w:t>
      </w:r>
      <w:r w:rsidRPr="004C578C">
        <w:rPr>
          <w:sz w:val="28"/>
          <w:szCs w:val="28"/>
        </w:rPr>
        <w:t xml:space="preserve"> muscles; </w:t>
      </w:r>
    </w:p>
    <w:p w14:paraId="2BF8E97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25" w:anchor="Top" w:history="1"/>
      <w:r w:rsidRPr="001A779C">
        <w:rPr>
          <w:bCs/>
          <w:i/>
          <w:sz w:val="28"/>
          <w:szCs w:val="28"/>
          <w:lang w:val="en-US"/>
        </w:rPr>
        <w:t>swoop me up</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requesting someone to pick you up in their car; </w:t>
      </w:r>
    </w:p>
    <w:p w14:paraId="0721EFB3"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26" w:anchor="Top" w:history="1"/>
      <w:r w:rsidRPr="001A779C">
        <w:rPr>
          <w:bCs/>
          <w:i/>
          <w:sz w:val="28"/>
          <w:szCs w:val="28"/>
          <w:lang w:val="en-US"/>
        </w:rPr>
        <w:t>tap</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or ‘tap that a**.’ – to have sex with somebody;</w:t>
      </w:r>
    </w:p>
    <w:p w14:paraId="3BF55B9A"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27" w:anchor="Top" w:history="1"/>
      <w:r w:rsidRPr="001A779C">
        <w:rPr>
          <w:bCs/>
          <w:i/>
          <w:sz w:val="28"/>
          <w:szCs w:val="28"/>
          <w:lang w:val="en-US"/>
        </w:rPr>
        <w:t>taxed</w:t>
      </w:r>
      <w:r w:rsidRPr="001A779C">
        <w:rPr>
          <w:bCs/>
          <w:sz w:val="28"/>
          <w:szCs w:val="28"/>
          <w:lang w:val="en-US"/>
        </w:rPr>
        <w:t xml:space="preserve"> </w:t>
      </w:r>
      <w:r w:rsidRPr="004C578C">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overpriced; cost too much;</w:t>
      </w:r>
    </w:p>
    <w:p w14:paraId="4EC7F7EA" w14:textId="77777777" w:rsidR="00E53DB3" w:rsidRPr="004C578C" w:rsidRDefault="00E53DB3" w:rsidP="00FB05BA">
      <w:pPr>
        <w:numPr>
          <w:ilvl w:val="0"/>
          <w:numId w:val="59"/>
        </w:numPr>
        <w:suppressAutoHyphens w:val="0"/>
        <w:spacing w:line="360" w:lineRule="auto"/>
        <w:ind w:hanging="720"/>
        <w:jc w:val="both"/>
        <w:rPr>
          <w:sz w:val="28"/>
          <w:szCs w:val="28"/>
        </w:rPr>
      </w:pPr>
      <w:r w:rsidRPr="00BC7400">
        <w:rPr>
          <w:bCs/>
          <w:i/>
          <w:sz w:val="28"/>
          <w:szCs w:val="28"/>
        </w:rPr>
        <w:t>taz</w:t>
      </w:r>
      <w:r w:rsidRPr="004C578C">
        <w:rPr>
          <w:sz w:val="28"/>
          <w:szCs w:val="28"/>
        </w:rPr>
        <w:t xml:space="preserve"> </w:t>
      </w:r>
      <w:r w:rsidRPr="004C578C">
        <w:rPr>
          <w:bCs/>
          <w:sz w:val="28"/>
          <w:szCs w:val="28"/>
        </w:rPr>
        <w:t>–</w:t>
      </w:r>
      <w:r w:rsidRPr="004C578C">
        <w:rPr>
          <w:sz w:val="28"/>
          <w:szCs w:val="28"/>
        </w:rPr>
        <w:t xml:space="preserve"> 1. a crazy person;</w:t>
      </w:r>
    </w:p>
    <w:p w14:paraId="687EA518"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28" w:anchor="Top" w:history="1"/>
      <w:r w:rsidRPr="001A779C">
        <w:rPr>
          <w:bCs/>
          <w:i/>
          <w:sz w:val="28"/>
          <w:szCs w:val="28"/>
          <w:lang w:val="en-US"/>
        </w:rPr>
        <w:t>that bites</w:t>
      </w:r>
      <w:r w:rsidRPr="001A779C">
        <w:rPr>
          <w:bCs/>
          <w:sz w:val="28"/>
          <w:szCs w:val="28"/>
          <w:lang w:val="en-US"/>
        </w:rPr>
        <w:t xml:space="preserve"> </w:t>
      </w:r>
      <w:r w:rsidRPr="00BC740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derogatory phrase exclaimed when the situation is not a good one; a phrase uttered when possibly unfair or unfavored circumstances are taking place; </w:t>
      </w:r>
    </w:p>
    <w:p w14:paraId="5D9088C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29" w:anchor="Top" w:history="1"/>
      <w:r w:rsidRPr="001A779C">
        <w:rPr>
          <w:bCs/>
          <w:i/>
          <w:sz w:val="28"/>
          <w:szCs w:val="28"/>
          <w:lang w:val="en-US"/>
        </w:rPr>
        <w:t>that's whut up!</w:t>
      </w:r>
      <w:r w:rsidRPr="001A779C">
        <w:rPr>
          <w:bCs/>
          <w:sz w:val="28"/>
          <w:szCs w:val="28"/>
          <w:lang w:val="en-US"/>
        </w:rPr>
        <w:t xml:space="preserve"> </w:t>
      </w:r>
      <w:r w:rsidRPr="00BC740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 exhortation; to highly agree with enthusiasm; </w:t>
      </w:r>
    </w:p>
    <w:p w14:paraId="0CDCD659"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30" w:anchor="Top" w:history="1"/>
      <w:r w:rsidRPr="001A779C">
        <w:rPr>
          <w:bCs/>
          <w:i/>
          <w:sz w:val="28"/>
          <w:szCs w:val="28"/>
          <w:lang w:val="en-US"/>
        </w:rPr>
        <w:t>this piece</w:t>
      </w:r>
      <w:r w:rsidRPr="001A779C">
        <w:rPr>
          <w:bCs/>
          <w:sz w:val="28"/>
          <w:szCs w:val="28"/>
          <w:lang w:val="en-US"/>
        </w:rPr>
        <w:t xml:space="preserve"> </w:t>
      </w:r>
      <w:r w:rsidRPr="00BC740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residence or place;</w:t>
      </w:r>
    </w:p>
    <w:p w14:paraId="0F17DED0" w14:textId="77777777" w:rsidR="00E53DB3" w:rsidRPr="00BC7400" w:rsidRDefault="00E53DB3" w:rsidP="00FB05BA">
      <w:pPr>
        <w:numPr>
          <w:ilvl w:val="0"/>
          <w:numId w:val="59"/>
        </w:numPr>
        <w:suppressAutoHyphens w:val="0"/>
        <w:spacing w:line="360" w:lineRule="auto"/>
        <w:ind w:hanging="720"/>
        <w:jc w:val="both"/>
        <w:rPr>
          <w:sz w:val="28"/>
          <w:szCs w:val="28"/>
        </w:rPr>
      </w:pPr>
      <w:hyperlink r:id="rId431" w:anchor="Top" w:history="1"/>
      <w:r w:rsidRPr="00BC7400">
        <w:rPr>
          <w:bCs/>
          <w:i/>
          <w:sz w:val="28"/>
          <w:szCs w:val="28"/>
        </w:rPr>
        <w:t>thizang</w:t>
      </w:r>
      <w:r w:rsidRPr="00BC7400">
        <w:rPr>
          <w:bCs/>
          <w:sz w:val="28"/>
          <w:szCs w:val="28"/>
        </w:rPr>
        <w:t xml:space="preserve"> </w:t>
      </w:r>
      <w:r w:rsidRPr="00BC7400">
        <w:rPr>
          <w:sz w:val="28"/>
          <w:szCs w:val="28"/>
          <w:lang w:val="en-GB"/>
        </w:rPr>
        <w:t>–</w:t>
      </w:r>
      <w:r w:rsidRPr="00BC7400">
        <w:rPr>
          <w:sz w:val="28"/>
          <w:szCs w:val="28"/>
        </w:rPr>
        <w:t xml:space="preserve"> </w:t>
      </w:r>
      <w:r w:rsidRPr="00BC7400">
        <w:rPr>
          <w:bCs/>
          <w:sz w:val="28"/>
          <w:szCs w:val="28"/>
        </w:rPr>
        <w:t>1.</w:t>
      </w:r>
      <w:r w:rsidRPr="00BC7400">
        <w:rPr>
          <w:sz w:val="28"/>
          <w:szCs w:val="28"/>
        </w:rPr>
        <w:t xml:space="preserve"> thing; </w:t>
      </w:r>
    </w:p>
    <w:p w14:paraId="21CB9A2C"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32" w:anchor="Top" w:history="1"/>
      <w:r w:rsidRPr="001A779C">
        <w:rPr>
          <w:bCs/>
          <w:i/>
          <w:sz w:val="28"/>
          <w:szCs w:val="28"/>
          <w:lang w:val="en-US"/>
        </w:rPr>
        <w:t>thugged</w:t>
      </w:r>
      <w:r w:rsidRPr="001A779C">
        <w:rPr>
          <w:bCs/>
          <w:sz w:val="28"/>
          <w:szCs w:val="28"/>
          <w:lang w:val="en-US"/>
        </w:rPr>
        <w:t xml:space="preserve"> – 1.</w:t>
      </w:r>
      <w:r w:rsidRPr="001A779C">
        <w:rPr>
          <w:sz w:val="28"/>
          <w:szCs w:val="28"/>
          <w:lang w:val="en-US"/>
        </w:rPr>
        <w:t xml:space="preserve"> to be hardcore; to be in a state of gangsterized attitude;  </w:t>
      </w:r>
    </w:p>
    <w:p w14:paraId="1AE63DD6"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thump</w:t>
      </w:r>
      <w:r w:rsidRPr="001A779C">
        <w:rPr>
          <w:sz w:val="28"/>
          <w:szCs w:val="28"/>
          <w:lang w:val="en-US"/>
        </w:rPr>
        <w:t xml:space="preserve"> </w:t>
      </w:r>
      <w:r w:rsidRPr="001A779C">
        <w:rPr>
          <w:bCs/>
          <w:sz w:val="28"/>
          <w:szCs w:val="28"/>
          <w:lang w:val="en-US"/>
        </w:rPr>
        <w:t>–</w:t>
      </w:r>
      <w:r w:rsidRPr="001A779C">
        <w:rPr>
          <w:sz w:val="28"/>
          <w:szCs w:val="28"/>
          <w:lang w:val="en-US"/>
        </w:rPr>
        <w:t xml:space="preserve"> 1. to put down, show up or best someone;</w:t>
      </w:r>
    </w:p>
    <w:p w14:paraId="0DDF08E5"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33" w:anchor="Top" w:history="1"/>
      <w:r w:rsidRPr="001A779C">
        <w:rPr>
          <w:bCs/>
          <w:i/>
          <w:sz w:val="28"/>
          <w:szCs w:val="28"/>
          <w:lang w:val="en-US"/>
        </w:rPr>
        <w:t>tight</w:t>
      </w:r>
      <w:r w:rsidRPr="001A779C">
        <w:rPr>
          <w:bCs/>
          <w:sz w:val="28"/>
          <w:szCs w:val="28"/>
          <w:lang w:val="en-US"/>
        </w:rPr>
        <w:t xml:space="preserve"> </w:t>
      </w:r>
      <w:r w:rsidRPr="00BC740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 older term that still maintains its presence that means good or very nice;  </w:t>
      </w:r>
      <w:r w:rsidRPr="001A779C">
        <w:rPr>
          <w:bCs/>
          <w:sz w:val="28"/>
          <w:szCs w:val="28"/>
          <w:lang w:val="en-US"/>
        </w:rPr>
        <w:t>2.</w:t>
      </w:r>
      <w:r w:rsidRPr="001A779C">
        <w:rPr>
          <w:sz w:val="28"/>
          <w:szCs w:val="28"/>
          <w:lang w:val="en-US"/>
        </w:rPr>
        <w:t xml:space="preserve"> mad, angry or upset;  </w:t>
      </w:r>
      <w:r w:rsidRPr="001A779C">
        <w:rPr>
          <w:bCs/>
          <w:sz w:val="28"/>
          <w:szCs w:val="28"/>
          <w:lang w:val="en-US"/>
        </w:rPr>
        <w:t>3.</w:t>
      </w:r>
      <w:r w:rsidRPr="001A779C">
        <w:rPr>
          <w:sz w:val="28"/>
          <w:szCs w:val="28"/>
          <w:lang w:val="en-US"/>
        </w:rPr>
        <w:t xml:space="preserve"> to get really intoxicated and or messed up on drugs;  </w:t>
      </w:r>
    </w:p>
    <w:p w14:paraId="4064FDFA"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BC7400">
        <w:rPr>
          <w:i/>
          <w:sz w:val="28"/>
          <w:szCs w:val="28"/>
          <w:lang w:val="en-GB"/>
        </w:rPr>
        <w:t>ToBo</w:t>
      </w:r>
      <w:r w:rsidRPr="00BC7400">
        <w:rPr>
          <w:sz w:val="28"/>
          <w:szCs w:val="28"/>
          <w:lang w:val="en-GB"/>
        </w:rPr>
        <w:t xml:space="preserve"> </w:t>
      </w:r>
      <w:r w:rsidRPr="001A779C">
        <w:rPr>
          <w:sz w:val="28"/>
          <w:szCs w:val="28"/>
          <w:lang w:val="en-US"/>
        </w:rPr>
        <w:t>– 1. uncool (derived from totally bogus);</w:t>
      </w:r>
    </w:p>
    <w:p w14:paraId="7D702FEA"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BC7400">
        <w:rPr>
          <w:i/>
          <w:sz w:val="28"/>
          <w:szCs w:val="28"/>
          <w:lang w:val="en-GB"/>
        </w:rPr>
        <w:t>toby</w:t>
      </w:r>
      <w:r>
        <w:rPr>
          <w:sz w:val="28"/>
          <w:szCs w:val="28"/>
          <w:lang w:val="en-GB"/>
        </w:rPr>
        <w:t xml:space="preserve"> – a guy who tries too hard to impress girls; </w:t>
      </w:r>
    </w:p>
    <w:p w14:paraId="53EB2AE1"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tool</w:t>
      </w:r>
      <w:r w:rsidRPr="001A779C">
        <w:rPr>
          <w:bCs/>
          <w:sz w:val="28"/>
          <w:szCs w:val="28"/>
          <w:lang w:val="en-US"/>
        </w:rPr>
        <w:t xml:space="preserve"> –</w:t>
      </w:r>
      <w:r w:rsidRPr="001A779C">
        <w:rPr>
          <w:sz w:val="28"/>
          <w:szCs w:val="28"/>
          <w:lang w:val="en-US"/>
        </w:rPr>
        <w:t xml:space="preserve"> 1. someone who has done something foolish and is feeling embarrassed;</w:t>
      </w:r>
    </w:p>
    <w:p w14:paraId="7FD8D1C7"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34" w:anchor="Top" w:history="1"/>
      <w:r w:rsidRPr="001A779C">
        <w:rPr>
          <w:bCs/>
          <w:i/>
          <w:sz w:val="28"/>
          <w:szCs w:val="28"/>
          <w:lang w:val="en-US"/>
        </w:rPr>
        <w:t>tore up (pronounced ‘toe up’)</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messed up; ugly or run down;  </w:t>
      </w:r>
      <w:r w:rsidRPr="001A779C">
        <w:rPr>
          <w:bCs/>
          <w:sz w:val="28"/>
          <w:szCs w:val="28"/>
          <w:lang w:val="en-US"/>
        </w:rPr>
        <w:t>2.</w:t>
      </w:r>
      <w:r w:rsidRPr="001A779C">
        <w:rPr>
          <w:sz w:val="28"/>
          <w:szCs w:val="28"/>
          <w:lang w:val="en-US"/>
        </w:rPr>
        <w:t xml:space="preserve"> also refers to being under the influence; drunk or high; </w:t>
      </w:r>
    </w:p>
    <w:p w14:paraId="3BF4A98B"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35" w:anchor="Top" w:history="1"/>
      <w:r w:rsidRPr="001A779C">
        <w:rPr>
          <w:bCs/>
          <w:i/>
          <w:sz w:val="28"/>
          <w:szCs w:val="28"/>
          <w:lang w:val="en-US"/>
        </w:rPr>
        <w:t>treat 'em</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correct or confront someone with a learned necessity; to teach someone; </w:t>
      </w:r>
    </w:p>
    <w:p w14:paraId="341902DA" w14:textId="77777777" w:rsidR="00E53DB3" w:rsidRPr="005812F0" w:rsidRDefault="00E53DB3" w:rsidP="00FB05BA">
      <w:pPr>
        <w:numPr>
          <w:ilvl w:val="0"/>
          <w:numId w:val="59"/>
        </w:numPr>
        <w:suppressAutoHyphens w:val="0"/>
        <w:spacing w:line="360" w:lineRule="auto"/>
        <w:ind w:hanging="720"/>
        <w:jc w:val="both"/>
        <w:rPr>
          <w:sz w:val="28"/>
          <w:szCs w:val="28"/>
        </w:rPr>
      </w:pPr>
      <w:hyperlink r:id="rId436" w:anchor="Top" w:history="1"/>
      <w:r w:rsidRPr="005812F0">
        <w:rPr>
          <w:bCs/>
          <w:i/>
          <w:sz w:val="28"/>
          <w:szCs w:val="28"/>
        </w:rPr>
        <w:t>tree</w:t>
      </w:r>
      <w:r w:rsidRPr="005812F0">
        <w:rPr>
          <w:bCs/>
          <w:sz w:val="28"/>
          <w:szCs w:val="28"/>
        </w:rPr>
        <w:t xml:space="preserve"> </w:t>
      </w:r>
      <w:r w:rsidRPr="005812F0">
        <w:rPr>
          <w:sz w:val="28"/>
          <w:szCs w:val="28"/>
          <w:lang w:val="en-GB"/>
        </w:rPr>
        <w:t>–</w:t>
      </w:r>
      <w:r w:rsidRPr="005812F0">
        <w:rPr>
          <w:sz w:val="28"/>
          <w:szCs w:val="28"/>
        </w:rPr>
        <w:t xml:space="preserve"> </w:t>
      </w:r>
      <w:r w:rsidRPr="005812F0">
        <w:rPr>
          <w:bCs/>
          <w:sz w:val="28"/>
          <w:szCs w:val="28"/>
        </w:rPr>
        <w:t>1.</w:t>
      </w:r>
      <w:r w:rsidRPr="005812F0">
        <w:rPr>
          <w:sz w:val="28"/>
          <w:szCs w:val="28"/>
        </w:rPr>
        <w:t xml:space="preserve"> marijuana; </w:t>
      </w:r>
    </w:p>
    <w:p w14:paraId="3E8F385E"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37" w:anchor="Top" w:history="1"/>
      <w:r w:rsidRPr="001A779C">
        <w:rPr>
          <w:bCs/>
          <w:i/>
          <w:sz w:val="28"/>
          <w:szCs w:val="28"/>
          <w:lang w:val="en-US"/>
        </w:rPr>
        <w:t>trick</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sexually active female;  </w:t>
      </w:r>
      <w:r w:rsidRPr="001A779C">
        <w:rPr>
          <w:bCs/>
          <w:sz w:val="28"/>
          <w:szCs w:val="28"/>
          <w:lang w:val="en-US"/>
        </w:rPr>
        <w:t>2.</w:t>
      </w:r>
      <w:r w:rsidRPr="001A779C">
        <w:rPr>
          <w:sz w:val="28"/>
          <w:szCs w:val="28"/>
          <w:lang w:val="en-US"/>
        </w:rPr>
        <w:t xml:space="preserve"> a person who spends money for sexual intercourse, usually in the context of prostitution; also used as a verb; </w:t>
      </w:r>
    </w:p>
    <w:p w14:paraId="17723974" w14:textId="77777777" w:rsidR="00E53DB3" w:rsidRPr="005812F0" w:rsidRDefault="00E53DB3" w:rsidP="00FB05BA">
      <w:pPr>
        <w:numPr>
          <w:ilvl w:val="0"/>
          <w:numId w:val="59"/>
        </w:numPr>
        <w:suppressAutoHyphens w:val="0"/>
        <w:spacing w:line="360" w:lineRule="auto"/>
        <w:ind w:hanging="720"/>
        <w:jc w:val="both"/>
        <w:rPr>
          <w:sz w:val="28"/>
          <w:szCs w:val="28"/>
        </w:rPr>
      </w:pPr>
      <w:r w:rsidRPr="001A779C">
        <w:rPr>
          <w:bCs/>
          <w:i/>
          <w:sz w:val="28"/>
          <w:szCs w:val="28"/>
          <w:lang w:val="en-US"/>
        </w:rPr>
        <w:t>trife</w:t>
      </w:r>
      <w:r w:rsidRPr="001A779C">
        <w:rPr>
          <w:i/>
          <w:sz w:val="28"/>
          <w:szCs w:val="28"/>
          <w:lang w:val="en-US"/>
        </w:rPr>
        <w:t xml:space="preserve"> </w:t>
      </w:r>
      <w:r w:rsidRPr="005812F0">
        <w:rPr>
          <w:i/>
          <w:sz w:val="28"/>
          <w:szCs w:val="28"/>
          <w:lang w:val="en-GB"/>
        </w:rPr>
        <w:t xml:space="preserve">/ </w:t>
      </w:r>
      <w:hyperlink r:id="rId438" w:anchor="Top" w:history="1"/>
      <w:r w:rsidRPr="001A779C">
        <w:rPr>
          <w:bCs/>
          <w:i/>
          <w:sz w:val="28"/>
          <w:szCs w:val="28"/>
          <w:lang w:val="en-US"/>
        </w:rPr>
        <w:t>trifling</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cheat on your boyfriend or girlfriend; </w:t>
      </w:r>
      <w:r w:rsidRPr="001A779C">
        <w:rPr>
          <w:bCs/>
          <w:sz w:val="28"/>
          <w:szCs w:val="28"/>
          <w:lang w:val="en-US"/>
        </w:rPr>
        <w:t>2.</w:t>
      </w:r>
      <w:r w:rsidRPr="001A779C">
        <w:rPr>
          <w:sz w:val="28"/>
          <w:szCs w:val="28"/>
          <w:lang w:val="en-US"/>
        </w:rPr>
        <w:t xml:space="preserve"> talking behind a friend's back, back stabbing; </w:t>
      </w:r>
      <w:r w:rsidRPr="001A779C">
        <w:rPr>
          <w:bCs/>
          <w:sz w:val="28"/>
          <w:szCs w:val="28"/>
          <w:lang w:val="en-US"/>
        </w:rPr>
        <w:t>3.</w:t>
      </w:r>
      <w:r w:rsidRPr="001A779C">
        <w:rPr>
          <w:sz w:val="28"/>
          <w:szCs w:val="28"/>
          <w:lang w:val="en-US"/>
        </w:rPr>
        <w:t xml:space="preserve"> bad, useless, corny, played out; 4. </w:t>
      </w:r>
      <w:r w:rsidRPr="005812F0">
        <w:rPr>
          <w:sz w:val="28"/>
          <w:szCs w:val="28"/>
        </w:rPr>
        <w:t xml:space="preserve">Snobby and obnoxious; </w:t>
      </w:r>
    </w:p>
    <w:p w14:paraId="1412DFAD"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39" w:anchor="Top" w:history="1"/>
      <w:r w:rsidRPr="001A779C">
        <w:rPr>
          <w:bCs/>
          <w:i/>
          <w:sz w:val="28"/>
          <w:szCs w:val="28"/>
          <w:lang w:val="en-US"/>
        </w:rPr>
        <w:t xml:space="preserve">troop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long walk or trip; </w:t>
      </w:r>
    </w:p>
    <w:p w14:paraId="331B9CBB" w14:textId="77777777" w:rsidR="00E53DB3" w:rsidRPr="005812F0" w:rsidRDefault="00E53DB3" w:rsidP="00FB05BA">
      <w:pPr>
        <w:numPr>
          <w:ilvl w:val="0"/>
          <w:numId w:val="59"/>
        </w:numPr>
        <w:suppressAutoHyphens w:val="0"/>
        <w:spacing w:line="336" w:lineRule="auto"/>
        <w:ind w:hanging="720"/>
        <w:jc w:val="both"/>
        <w:rPr>
          <w:sz w:val="28"/>
          <w:szCs w:val="28"/>
        </w:rPr>
      </w:pPr>
      <w:hyperlink r:id="rId440" w:anchor="Top" w:history="1"/>
      <w:r w:rsidRPr="005812F0">
        <w:rPr>
          <w:bCs/>
          <w:i/>
          <w:sz w:val="28"/>
          <w:szCs w:val="28"/>
        </w:rPr>
        <w:t>true dat</w:t>
      </w:r>
      <w:r w:rsidRPr="005812F0">
        <w:rPr>
          <w:bCs/>
          <w:sz w:val="28"/>
          <w:szCs w:val="28"/>
        </w:rPr>
        <w:t xml:space="preserve"> </w:t>
      </w:r>
      <w:r w:rsidRPr="005812F0">
        <w:rPr>
          <w:sz w:val="28"/>
          <w:szCs w:val="28"/>
          <w:lang w:val="en-GB"/>
        </w:rPr>
        <w:t>–</w:t>
      </w:r>
      <w:r w:rsidRPr="005812F0">
        <w:rPr>
          <w:sz w:val="28"/>
          <w:szCs w:val="28"/>
        </w:rPr>
        <w:t xml:space="preserve"> </w:t>
      </w:r>
      <w:r w:rsidRPr="005812F0">
        <w:rPr>
          <w:bCs/>
          <w:sz w:val="28"/>
          <w:szCs w:val="28"/>
        </w:rPr>
        <w:t>1.</w:t>
      </w:r>
      <w:r w:rsidRPr="005812F0">
        <w:rPr>
          <w:sz w:val="28"/>
          <w:szCs w:val="28"/>
        </w:rPr>
        <w:t xml:space="preserve"> that's true; </w:t>
      </w:r>
    </w:p>
    <w:p w14:paraId="45588434"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41" w:anchor="Top" w:history="1"/>
      <w:r w:rsidRPr="001A779C">
        <w:rPr>
          <w:bCs/>
          <w:i/>
          <w:sz w:val="28"/>
          <w:szCs w:val="28"/>
          <w:lang w:val="en-US"/>
        </w:rPr>
        <w:t>try</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make fun of someone in front of a lot of people; </w:t>
      </w:r>
    </w:p>
    <w:p w14:paraId="6FD4A9A9"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42" w:anchor="Top" w:history="1"/>
      <w:r w:rsidRPr="001A779C">
        <w:rPr>
          <w:bCs/>
          <w:i/>
          <w:sz w:val="28"/>
          <w:szCs w:val="28"/>
          <w:lang w:val="en-US"/>
        </w:rPr>
        <w:t>tweaker</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someone who is addicted to methamphetamine (crank, speed);</w:t>
      </w:r>
    </w:p>
    <w:p w14:paraId="4C7DB261"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43" w:anchor="Top" w:history="1"/>
      <w:r w:rsidRPr="001A779C">
        <w:rPr>
          <w:bCs/>
          <w:i/>
          <w:sz w:val="28"/>
          <w:szCs w:val="28"/>
          <w:lang w:val="en-US"/>
        </w:rPr>
        <w:t>tweakin'</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act like someone who has taken Methamphetamine; to be excessively hyper or energetic; to act strangely; </w:t>
      </w:r>
    </w:p>
    <w:p w14:paraId="0D3101FE"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44" w:anchor="Top" w:history="1"/>
      <w:r w:rsidRPr="001A779C">
        <w:rPr>
          <w:bCs/>
          <w:i/>
          <w:sz w:val="28"/>
          <w:szCs w:val="28"/>
          <w:lang w:val="en-US"/>
        </w:rPr>
        <w:t xml:space="preserve">tweaking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snort or smoke methamphetamine (crank, speed); in some cases people will take it intervenously;</w:t>
      </w:r>
    </w:p>
    <w:p w14:paraId="2C261D14" w14:textId="77777777" w:rsidR="00E53DB3" w:rsidRPr="005812F0" w:rsidRDefault="00E53DB3" w:rsidP="00FB05BA">
      <w:pPr>
        <w:numPr>
          <w:ilvl w:val="0"/>
          <w:numId w:val="59"/>
        </w:numPr>
        <w:suppressAutoHyphens w:val="0"/>
        <w:spacing w:line="336" w:lineRule="auto"/>
        <w:ind w:hanging="720"/>
        <w:jc w:val="both"/>
        <w:rPr>
          <w:sz w:val="28"/>
          <w:szCs w:val="28"/>
        </w:rPr>
      </w:pPr>
      <w:hyperlink r:id="rId445" w:anchor="Top" w:history="1"/>
      <w:r w:rsidRPr="005812F0">
        <w:rPr>
          <w:bCs/>
          <w:i/>
          <w:sz w:val="28"/>
          <w:szCs w:val="28"/>
        </w:rPr>
        <w:t>twisted</w:t>
      </w:r>
      <w:r w:rsidRPr="005812F0">
        <w:rPr>
          <w:bCs/>
          <w:sz w:val="28"/>
          <w:szCs w:val="28"/>
        </w:rPr>
        <w:t xml:space="preserve"> </w:t>
      </w:r>
      <w:r w:rsidRPr="005812F0">
        <w:rPr>
          <w:sz w:val="28"/>
          <w:szCs w:val="28"/>
          <w:lang w:val="en-GB"/>
        </w:rPr>
        <w:t>–</w:t>
      </w:r>
      <w:r w:rsidRPr="005812F0">
        <w:rPr>
          <w:sz w:val="28"/>
          <w:szCs w:val="28"/>
        </w:rPr>
        <w:t xml:space="preserve"> </w:t>
      </w:r>
      <w:r w:rsidRPr="005812F0">
        <w:rPr>
          <w:bCs/>
          <w:sz w:val="28"/>
          <w:szCs w:val="28"/>
        </w:rPr>
        <w:t>1.</w:t>
      </w:r>
      <w:r w:rsidRPr="005812F0">
        <w:rPr>
          <w:sz w:val="28"/>
          <w:szCs w:val="28"/>
        </w:rPr>
        <w:t xml:space="preserve"> drunk or high; </w:t>
      </w:r>
    </w:p>
    <w:p w14:paraId="4D365DC2" w14:textId="77777777" w:rsidR="00E53DB3" w:rsidRPr="001A779C" w:rsidRDefault="00E53DB3" w:rsidP="00FB05BA">
      <w:pPr>
        <w:numPr>
          <w:ilvl w:val="0"/>
          <w:numId w:val="59"/>
        </w:numPr>
        <w:suppressAutoHyphens w:val="0"/>
        <w:spacing w:line="336" w:lineRule="auto"/>
        <w:ind w:hanging="720"/>
        <w:jc w:val="both"/>
        <w:rPr>
          <w:sz w:val="28"/>
          <w:szCs w:val="28"/>
          <w:lang w:val="en-US"/>
        </w:rPr>
      </w:pPr>
      <w:r w:rsidRPr="005812F0">
        <w:rPr>
          <w:i/>
          <w:sz w:val="28"/>
          <w:szCs w:val="28"/>
          <w:lang w:val="en-GB"/>
        </w:rPr>
        <w:t>twamp / twomp</w:t>
      </w:r>
      <w:r w:rsidRPr="005812F0">
        <w:rPr>
          <w:sz w:val="28"/>
          <w:szCs w:val="28"/>
          <w:lang w:val="en-GB"/>
        </w:rPr>
        <w:t xml:space="preserve"> – 1. 20, also 20 dollars, often to a quality of marijuana;</w:t>
      </w:r>
    </w:p>
    <w:p w14:paraId="39B7BEFB" w14:textId="77777777" w:rsidR="00E53DB3" w:rsidRPr="005812F0" w:rsidRDefault="00E53DB3" w:rsidP="00FB05BA">
      <w:pPr>
        <w:numPr>
          <w:ilvl w:val="0"/>
          <w:numId w:val="59"/>
        </w:numPr>
        <w:suppressAutoHyphens w:val="0"/>
        <w:spacing w:line="336" w:lineRule="auto"/>
        <w:ind w:hanging="720"/>
        <w:jc w:val="both"/>
        <w:rPr>
          <w:sz w:val="28"/>
          <w:szCs w:val="28"/>
        </w:rPr>
      </w:pPr>
      <w:hyperlink r:id="rId446" w:anchor="Top" w:history="1"/>
      <w:r w:rsidRPr="001A779C">
        <w:rPr>
          <w:bCs/>
          <w:i/>
          <w:sz w:val="28"/>
          <w:szCs w:val="28"/>
          <w:lang w:val="en-US"/>
        </w:rPr>
        <w:t>ups</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the ability to jump very high. </w:t>
      </w:r>
      <w:r w:rsidRPr="005812F0">
        <w:rPr>
          <w:sz w:val="28"/>
          <w:szCs w:val="28"/>
        </w:rPr>
        <w:t xml:space="preserve">(see ‘hops’); </w:t>
      </w:r>
    </w:p>
    <w:p w14:paraId="5926856A"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47" w:anchor="Top" w:history="1"/>
      <w:r w:rsidRPr="001A779C">
        <w:rPr>
          <w:bCs/>
          <w:i/>
          <w:sz w:val="28"/>
          <w:szCs w:val="28"/>
          <w:lang w:val="en-US"/>
        </w:rPr>
        <w:t>vogues</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wide wheels, sometimes with white walls; </w:t>
      </w:r>
    </w:p>
    <w:p w14:paraId="35D9125E" w14:textId="77777777" w:rsidR="00E53DB3" w:rsidRPr="005812F0" w:rsidRDefault="00E53DB3" w:rsidP="00FB05BA">
      <w:pPr>
        <w:pStyle w:val="affffffff3"/>
        <w:numPr>
          <w:ilvl w:val="0"/>
          <w:numId w:val="59"/>
        </w:numPr>
        <w:suppressAutoHyphens w:val="0"/>
        <w:spacing w:before="100" w:beforeAutospacing="1" w:after="100" w:afterAutospacing="1" w:line="336" w:lineRule="auto"/>
        <w:ind w:hanging="720"/>
        <w:jc w:val="both"/>
        <w:rPr>
          <w:lang w:val="en-US"/>
        </w:rPr>
      </w:pPr>
      <w:hyperlink r:id="rId448" w:anchor="Top" w:history="1"/>
      <w:r w:rsidRPr="005812F0">
        <w:rPr>
          <w:bCs/>
          <w:i/>
          <w:lang w:val="en-US"/>
        </w:rPr>
        <w:t>wack / wacked</w:t>
      </w:r>
      <w:r w:rsidRPr="005812F0">
        <w:rPr>
          <w:lang w:val="en-GB"/>
        </w:rPr>
        <w:t xml:space="preserve"> –</w:t>
      </w:r>
      <w:r w:rsidRPr="005812F0">
        <w:rPr>
          <w:lang w:val="en-US"/>
        </w:rPr>
        <w:t xml:space="preserve"> </w:t>
      </w:r>
      <w:r w:rsidRPr="005812F0">
        <w:rPr>
          <w:bCs/>
          <w:lang w:val="en-US"/>
        </w:rPr>
        <w:t>1.</w:t>
      </w:r>
      <w:r w:rsidRPr="005812F0">
        <w:rPr>
          <w:lang w:val="en-US"/>
        </w:rPr>
        <w:t xml:space="preserve"> weak, uncool, or poor quality; something undesirable;  </w:t>
      </w:r>
      <w:r w:rsidRPr="005812F0">
        <w:rPr>
          <w:bCs/>
          <w:lang w:val="en-US"/>
        </w:rPr>
        <w:t>2</w:t>
      </w:r>
      <w:r w:rsidRPr="005812F0">
        <w:rPr>
          <w:lang w:val="en-US"/>
        </w:rPr>
        <w:t xml:space="preserve"> weird; unusual;  3. messed up;</w:t>
      </w:r>
      <w:r w:rsidRPr="005812F0">
        <w:rPr>
          <w:bCs/>
          <w:lang w:val="en-US"/>
        </w:rPr>
        <w:t xml:space="preserve"> </w:t>
      </w:r>
      <w:r w:rsidRPr="005812F0">
        <w:rPr>
          <w:lang w:val="en-US"/>
        </w:rPr>
        <w:t xml:space="preserve">(under either definition it could be derogatory but is not necessarily so);  </w:t>
      </w:r>
    </w:p>
    <w:p w14:paraId="63A27856" w14:textId="77777777" w:rsidR="00E53DB3" w:rsidRPr="001A779C" w:rsidRDefault="00E53DB3" w:rsidP="00FB05BA">
      <w:pPr>
        <w:numPr>
          <w:ilvl w:val="0"/>
          <w:numId w:val="59"/>
        </w:numPr>
        <w:suppressAutoHyphens w:val="0"/>
        <w:spacing w:line="336" w:lineRule="auto"/>
        <w:ind w:hanging="720"/>
        <w:jc w:val="both"/>
        <w:rPr>
          <w:sz w:val="28"/>
          <w:szCs w:val="28"/>
          <w:lang w:val="en-US"/>
        </w:rPr>
      </w:pPr>
      <w:r w:rsidRPr="001A779C">
        <w:rPr>
          <w:bCs/>
          <w:i/>
          <w:sz w:val="28"/>
          <w:szCs w:val="28"/>
          <w:lang w:val="en-US"/>
        </w:rPr>
        <w:t>wag the dog</w:t>
      </w:r>
      <w:r w:rsidRPr="001A779C">
        <w:rPr>
          <w:sz w:val="28"/>
          <w:szCs w:val="28"/>
          <w:lang w:val="en-US"/>
        </w:rPr>
        <w:t xml:space="preserve"> </w:t>
      </w:r>
      <w:r w:rsidRPr="001A779C">
        <w:rPr>
          <w:bCs/>
          <w:sz w:val="28"/>
          <w:szCs w:val="28"/>
          <w:lang w:val="en-US"/>
        </w:rPr>
        <w:t>–</w:t>
      </w:r>
      <w:r w:rsidRPr="001A779C">
        <w:rPr>
          <w:sz w:val="28"/>
          <w:szCs w:val="28"/>
          <w:lang w:val="en-US"/>
        </w:rPr>
        <w:t xml:space="preserve"> 1. a response to something that was good or exciting;</w:t>
      </w:r>
    </w:p>
    <w:p w14:paraId="6AEF736D"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49" w:anchor="Top" w:history="1"/>
      <w:hyperlink r:id="rId450" w:anchor="Top" w:history="1"/>
      <w:r w:rsidRPr="001A779C">
        <w:rPr>
          <w:bCs/>
          <w:i/>
          <w:sz w:val="28"/>
          <w:szCs w:val="28"/>
          <w:lang w:val="en-US"/>
        </w:rPr>
        <w:t>wanksta</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‘wanna-be’ gangsta; </w:t>
      </w:r>
    </w:p>
    <w:p w14:paraId="7F2C03EC"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51" w:anchor="Top" w:history="1"/>
      <w:r w:rsidRPr="001A779C">
        <w:rPr>
          <w:bCs/>
          <w:i/>
          <w:sz w:val="28"/>
          <w:szCs w:val="28"/>
          <w:lang w:val="en-US"/>
        </w:rPr>
        <w:t>wassup</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What is going on? How is it going? Good to see you (derived from ‘what's up?’); </w:t>
      </w:r>
    </w:p>
    <w:p w14:paraId="569F6128" w14:textId="77777777" w:rsidR="00E53DB3" w:rsidRPr="005812F0" w:rsidRDefault="00E53DB3" w:rsidP="00FB05BA">
      <w:pPr>
        <w:numPr>
          <w:ilvl w:val="0"/>
          <w:numId w:val="59"/>
        </w:numPr>
        <w:suppressAutoHyphens w:val="0"/>
        <w:spacing w:line="336" w:lineRule="auto"/>
        <w:ind w:hanging="720"/>
        <w:jc w:val="both"/>
        <w:rPr>
          <w:sz w:val="28"/>
          <w:szCs w:val="28"/>
        </w:rPr>
      </w:pPr>
      <w:r w:rsidRPr="005812F0">
        <w:rPr>
          <w:i/>
          <w:sz w:val="28"/>
          <w:szCs w:val="28"/>
          <w:lang w:val="en-GB"/>
        </w:rPr>
        <w:t>weezers</w:t>
      </w:r>
      <w:r w:rsidRPr="005812F0">
        <w:rPr>
          <w:sz w:val="28"/>
          <w:szCs w:val="28"/>
          <w:lang w:val="en-GB"/>
        </w:rPr>
        <w:t xml:space="preserve"> </w:t>
      </w:r>
      <w:r w:rsidRPr="005812F0">
        <w:rPr>
          <w:sz w:val="28"/>
          <w:szCs w:val="28"/>
        </w:rPr>
        <w:t>– 1. parents;</w:t>
      </w:r>
    </w:p>
    <w:p w14:paraId="3B5F0F14"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52" w:anchor="Top" w:history="1"/>
      <w:r w:rsidRPr="001A779C">
        <w:rPr>
          <w:bCs/>
          <w:i/>
          <w:sz w:val="28"/>
          <w:szCs w:val="28"/>
          <w:lang w:val="en-US"/>
        </w:rPr>
        <w:t>we're up</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something said when it's time to leave;</w:t>
      </w:r>
    </w:p>
    <w:p w14:paraId="48D23A0C"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53" w:anchor="Top" w:history="1"/>
      <w:r w:rsidRPr="001A779C">
        <w:rPr>
          <w:bCs/>
          <w:i/>
          <w:sz w:val="28"/>
          <w:szCs w:val="28"/>
          <w:lang w:val="en-US"/>
        </w:rPr>
        <w:t>weak</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no good, a bad situation; </w:t>
      </w:r>
    </w:p>
    <w:p w14:paraId="4409B8A6"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54" w:anchor="Top" w:history="1"/>
      <w:r w:rsidRPr="001A779C">
        <w:rPr>
          <w:bCs/>
          <w:i/>
          <w:sz w:val="28"/>
          <w:szCs w:val="28"/>
          <w:lang w:val="en-US"/>
        </w:rPr>
        <w:t>weaksauce</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joke that didn't quite make you laugh;</w:t>
      </w:r>
    </w:p>
    <w:p w14:paraId="43FD8D6C" w14:textId="77777777" w:rsidR="00E53DB3" w:rsidRPr="001A779C" w:rsidRDefault="00E53DB3" w:rsidP="00FB05BA">
      <w:pPr>
        <w:numPr>
          <w:ilvl w:val="0"/>
          <w:numId w:val="59"/>
        </w:numPr>
        <w:suppressAutoHyphens w:val="0"/>
        <w:spacing w:line="336" w:lineRule="auto"/>
        <w:ind w:hanging="720"/>
        <w:jc w:val="both"/>
        <w:rPr>
          <w:sz w:val="28"/>
          <w:szCs w:val="28"/>
          <w:lang w:val="en-US"/>
        </w:rPr>
      </w:pPr>
      <w:r w:rsidRPr="005812F0">
        <w:rPr>
          <w:i/>
          <w:sz w:val="28"/>
          <w:szCs w:val="28"/>
          <w:lang w:val="en-GB"/>
        </w:rPr>
        <w:lastRenderedPageBreak/>
        <w:t>whack</w:t>
      </w:r>
      <w:r w:rsidRPr="005812F0">
        <w:rPr>
          <w:sz w:val="28"/>
          <w:szCs w:val="28"/>
          <w:lang w:val="en-GB"/>
        </w:rPr>
        <w:t xml:space="preserve"> </w:t>
      </w:r>
      <w:r w:rsidRPr="001A779C">
        <w:rPr>
          <w:sz w:val="28"/>
          <w:szCs w:val="28"/>
          <w:lang w:val="en-US"/>
        </w:rPr>
        <w:t xml:space="preserve">– 1. really good or really bad; </w:t>
      </w:r>
    </w:p>
    <w:p w14:paraId="71274F42" w14:textId="77777777" w:rsidR="00E53DB3" w:rsidRPr="001A779C" w:rsidRDefault="00E53DB3" w:rsidP="00FB05BA">
      <w:pPr>
        <w:numPr>
          <w:ilvl w:val="0"/>
          <w:numId w:val="59"/>
        </w:numPr>
        <w:suppressAutoHyphens w:val="0"/>
        <w:spacing w:line="336" w:lineRule="auto"/>
        <w:ind w:hanging="720"/>
        <w:jc w:val="both"/>
        <w:rPr>
          <w:sz w:val="28"/>
          <w:szCs w:val="28"/>
          <w:lang w:val="en-US"/>
        </w:rPr>
      </w:pPr>
      <w:r w:rsidRPr="005812F0">
        <w:rPr>
          <w:i/>
          <w:sz w:val="28"/>
          <w:szCs w:val="28"/>
          <w:lang w:val="en-GB"/>
        </w:rPr>
        <w:t>whackasella</w:t>
      </w:r>
      <w:r w:rsidRPr="005812F0">
        <w:rPr>
          <w:sz w:val="28"/>
          <w:szCs w:val="28"/>
          <w:lang w:val="en-GB"/>
        </w:rPr>
        <w:t xml:space="preserve"> </w:t>
      </w:r>
      <w:r w:rsidRPr="001A779C">
        <w:rPr>
          <w:sz w:val="28"/>
          <w:szCs w:val="28"/>
          <w:lang w:val="en-US"/>
        </w:rPr>
        <w:t>– 1. some thing or person that is whack in either a good or bad way;</w:t>
      </w:r>
    </w:p>
    <w:p w14:paraId="0C188DD1" w14:textId="77777777" w:rsidR="00E53DB3" w:rsidRPr="005812F0" w:rsidRDefault="00E53DB3" w:rsidP="00FB05BA">
      <w:pPr>
        <w:numPr>
          <w:ilvl w:val="0"/>
          <w:numId w:val="59"/>
        </w:numPr>
        <w:suppressAutoHyphens w:val="0"/>
        <w:spacing w:line="336" w:lineRule="auto"/>
        <w:ind w:hanging="720"/>
        <w:jc w:val="both"/>
        <w:rPr>
          <w:sz w:val="28"/>
          <w:szCs w:val="28"/>
        </w:rPr>
      </w:pPr>
      <w:hyperlink r:id="rId455" w:anchor="Top" w:history="1"/>
      <w:r w:rsidRPr="001A779C">
        <w:rPr>
          <w:bCs/>
          <w:i/>
          <w:sz w:val="28"/>
          <w:szCs w:val="28"/>
          <w:lang w:val="en-US"/>
        </w:rPr>
        <w:t>wha's crackulatin'</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What is going on? How is it going? Good to see you. When greeting someone say ‘Whas' crackulatin'?’ </w:t>
      </w:r>
      <w:r w:rsidRPr="005812F0">
        <w:rPr>
          <w:sz w:val="28"/>
          <w:szCs w:val="28"/>
        </w:rPr>
        <w:t>(derived from ‘What's crackulating?’);</w:t>
      </w:r>
    </w:p>
    <w:p w14:paraId="250541B3"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56" w:anchor="Top" w:history="1"/>
      <w:r w:rsidRPr="001A779C">
        <w:rPr>
          <w:bCs/>
          <w:i/>
          <w:sz w:val="28"/>
          <w:szCs w:val="28"/>
          <w:lang w:val="en-US"/>
        </w:rPr>
        <w:t xml:space="preserve">Wha’s really good?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or ‘what’s good?’ – a greeting; when you see a friend, you say: ‘What's good, son?’; </w:t>
      </w:r>
    </w:p>
    <w:p w14:paraId="55B64166" w14:textId="77777777" w:rsidR="00E53DB3" w:rsidRPr="005812F0" w:rsidRDefault="00E53DB3" w:rsidP="00FB05BA">
      <w:pPr>
        <w:numPr>
          <w:ilvl w:val="0"/>
          <w:numId w:val="59"/>
        </w:numPr>
        <w:suppressAutoHyphens w:val="0"/>
        <w:spacing w:line="336" w:lineRule="auto"/>
        <w:ind w:hanging="720"/>
        <w:jc w:val="both"/>
        <w:rPr>
          <w:sz w:val="28"/>
          <w:szCs w:val="28"/>
        </w:rPr>
      </w:pPr>
      <w:hyperlink r:id="rId457" w:anchor="Top" w:history="1"/>
      <w:r w:rsidRPr="001A779C">
        <w:rPr>
          <w:bCs/>
          <w:i/>
          <w:sz w:val="28"/>
          <w:szCs w:val="28"/>
          <w:lang w:val="en-US"/>
        </w:rPr>
        <w:t>whasup</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What is going on? How is it going? Good to see you. If you pass someone, bob your head once, raising your chin about an inch and say ‘Whasup?’ </w:t>
      </w:r>
      <w:r w:rsidRPr="005812F0">
        <w:rPr>
          <w:sz w:val="28"/>
          <w:szCs w:val="28"/>
        </w:rPr>
        <w:t>(derived from ‘what's up?’);</w:t>
      </w:r>
    </w:p>
    <w:p w14:paraId="4BF7C9EF" w14:textId="77777777" w:rsidR="00E53DB3" w:rsidRPr="001A779C" w:rsidRDefault="00E53DB3" w:rsidP="00FB05BA">
      <w:pPr>
        <w:numPr>
          <w:ilvl w:val="0"/>
          <w:numId w:val="59"/>
        </w:numPr>
        <w:suppressAutoHyphens w:val="0"/>
        <w:spacing w:line="336" w:lineRule="auto"/>
        <w:ind w:hanging="720"/>
        <w:jc w:val="both"/>
        <w:rPr>
          <w:sz w:val="28"/>
          <w:szCs w:val="28"/>
          <w:lang w:val="en-US"/>
        </w:rPr>
      </w:pPr>
      <w:r w:rsidRPr="001A779C">
        <w:rPr>
          <w:bCs/>
          <w:i/>
          <w:sz w:val="28"/>
          <w:szCs w:val="28"/>
          <w:lang w:val="en-US"/>
        </w:rPr>
        <w:t>What the dealy?</w:t>
      </w:r>
      <w:r w:rsidRPr="001A779C">
        <w:rPr>
          <w:bCs/>
          <w:sz w:val="28"/>
          <w:szCs w:val="28"/>
          <w:lang w:val="en-US"/>
        </w:rPr>
        <w:t xml:space="preserve"> –</w:t>
      </w:r>
      <w:r w:rsidRPr="001A779C">
        <w:rPr>
          <w:color w:val="FF00FF"/>
          <w:sz w:val="28"/>
          <w:szCs w:val="28"/>
          <w:lang w:val="en-US"/>
        </w:rPr>
        <w:t xml:space="preserve"> </w:t>
      </w:r>
      <w:r w:rsidRPr="001A779C">
        <w:rPr>
          <w:sz w:val="28"/>
          <w:szCs w:val="28"/>
          <w:lang w:val="en-US"/>
        </w:rPr>
        <w:t>1. (greeting)</w:t>
      </w:r>
      <w:r w:rsidRPr="001A779C">
        <w:rPr>
          <w:color w:val="FF00FF"/>
          <w:sz w:val="28"/>
          <w:szCs w:val="28"/>
          <w:lang w:val="en-US"/>
        </w:rPr>
        <w:t xml:space="preserve"> </w:t>
      </w:r>
      <w:r w:rsidRPr="001A779C">
        <w:rPr>
          <w:sz w:val="28"/>
          <w:szCs w:val="28"/>
          <w:lang w:val="en-US"/>
        </w:rPr>
        <w:t>What's happening or what's up; hi;</w:t>
      </w:r>
    </w:p>
    <w:p w14:paraId="7C0AB488"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58" w:anchor="Top" w:history="1"/>
      <w:r w:rsidRPr="001A779C">
        <w:rPr>
          <w:bCs/>
          <w:i/>
          <w:sz w:val="28"/>
          <w:szCs w:val="28"/>
          <w:lang w:val="en-US"/>
        </w:rPr>
        <w:t>what's crackin?</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see ‘wassup?’ (in some cities, it is said that certain gangs use ‘what’s crackin’ and others use ‘what’s poppin’ and you don’t want to say the wrong term); </w:t>
      </w:r>
    </w:p>
    <w:p w14:paraId="41BCB606"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59" w:anchor="Top" w:history="1"/>
      <w:r w:rsidRPr="001A779C">
        <w:rPr>
          <w:bCs/>
          <w:i/>
          <w:sz w:val="28"/>
          <w:szCs w:val="28"/>
          <w:lang w:val="en-US"/>
        </w:rPr>
        <w:t>What's poppin?</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see </w:t>
      </w:r>
      <w:r>
        <w:rPr>
          <w:sz w:val="28"/>
          <w:szCs w:val="28"/>
          <w:lang w:val="en-GB"/>
        </w:rPr>
        <w:t>‘</w:t>
      </w:r>
      <w:r w:rsidRPr="001A779C">
        <w:rPr>
          <w:sz w:val="28"/>
          <w:szCs w:val="28"/>
          <w:lang w:val="en-US"/>
        </w:rPr>
        <w:t xml:space="preserve">wassup?’; </w:t>
      </w:r>
    </w:p>
    <w:p w14:paraId="7F9FDE51" w14:textId="77777777" w:rsidR="00E53DB3" w:rsidRPr="005812F0" w:rsidRDefault="00E53DB3" w:rsidP="00FB05BA">
      <w:pPr>
        <w:numPr>
          <w:ilvl w:val="0"/>
          <w:numId w:val="59"/>
        </w:numPr>
        <w:suppressAutoHyphens w:val="0"/>
        <w:spacing w:line="336" w:lineRule="auto"/>
        <w:ind w:hanging="720"/>
        <w:jc w:val="both"/>
        <w:rPr>
          <w:sz w:val="28"/>
          <w:szCs w:val="28"/>
        </w:rPr>
      </w:pPr>
      <w:hyperlink r:id="rId460" w:anchor="Top" w:history="1"/>
      <w:r w:rsidRPr="005812F0">
        <w:rPr>
          <w:bCs/>
          <w:i/>
          <w:sz w:val="28"/>
          <w:szCs w:val="28"/>
        </w:rPr>
        <w:t>whip</w:t>
      </w:r>
      <w:r w:rsidRPr="005812F0">
        <w:rPr>
          <w:bCs/>
          <w:sz w:val="28"/>
          <w:szCs w:val="28"/>
        </w:rPr>
        <w:t xml:space="preserve"> </w:t>
      </w:r>
      <w:r w:rsidRPr="005812F0">
        <w:rPr>
          <w:sz w:val="28"/>
          <w:szCs w:val="28"/>
          <w:lang w:val="en-GB"/>
        </w:rPr>
        <w:t>–</w:t>
      </w:r>
      <w:r w:rsidRPr="005812F0">
        <w:rPr>
          <w:sz w:val="28"/>
          <w:szCs w:val="28"/>
        </w:rPr>
        <w:t xml:space="preserve"> </w:t>
      </w:r>
      <w:r w:rsidRPr="005812F0">
        <w:rPr>
          <w:bCs/>
          <w:sz w:val="28"/>
          <w:szCs w:val="28"/>
        </w:rPr>
        <w:t>1.</w:t>
      </w:r>
      <w:r w:rsidRPr="005812F0">
        <w:rPr>
          <w:sz w:val="28"/>
          <w:szCs w:val="28"/>
        </w:rPr>
        <w:t xml:space="preserve"> a car; </w:t>
      </w:r>
    </w:p>
    <w:p w14:paraId="3320B6F9"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61" w:anchor="Top" w:history="1"/>
      <w:r w:rsidRPr="001A779C">
        <w:rPr>
          <w:bCs/>
          <w:i/>
          <w:sz w:val="28"/>
          <w:szCs w:val="28"/>
          <w:lang w:val="en-US"/>
        </w:rPr>
        <w:t>who's your daddy!</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an exclamation of victory or retort; a cry bellowed after a recent conquer; after dribbling past an opponent and scoring in basketball, yell ‘who's your daddy!’; </w:t>
      </w:r>
    </w:p>
    <w:p w14:paraId="09183784"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62" w:anchor="Top" w:history="1"/>
      <w:r w:rsidRPr="001A779C">
        <w:rPr>
          <w:bCs/>
          <w:i/>
          <w:sz w:val="28"/>
          <w:szCs w:val="28"/>
          <w:lang w:val="en-US"/>
        </w:rPr>
        <w:t>whoobangin'</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communicate bad things about someone; to gossip; also known as ‘talking trash’;</w:t>
      </w:r>
    </w:p>
    <w:p w14:paraId="01167A41" w14:textId="77777777" w:rsidR="00E53DB3" w:rsidRPr="001A779C" w:rsidRDefault="00E53DB3" w:rsidP="00FB05BA">
      <w:pPr>
        <w:numPr>
          <w:ilvl w:val="0"/>
          <w:numId w:val="59"/>
        </w:numPr>
        <w:suppressAutoHyphens w:val="0"/>
        <w:spacing w:line="336" w:lineRule="auto"/>
        <w:ind w:hanging="720"/>
        <w:jc w:val="both"/>
        <w:rPr>
          <w:sz w:val="28"/>
          <w:szCs w:val="28"/>
          <w:lang w:val="en-US"/>
        </w:rPr>
      </w:pPr>
      <w:r w:rsidRPr="005812F0">
        <w:rPr>
          <w:i/>
          <w:sz w:val="28"/>
          <w:szCs w:val="28"/>
          <w:lang w:val="en-GB"/>
        </w:rPr>
        <w:t>woofy</w:t>
      </w:r>
      <w:r w:rsidRPr="005812F0">
        <w:rPr>
          <w:sz w:val="28"/>
          <w:szCs w:val="28"/>
          <w:lang w:val="en-GB"/>
        </w:rPr>
        <w:t xml:space="preserve"> </w:t>
      </w:r>
      <w:r w:rsidRPr="001A779C">
        <w:rPr>
          <w:sz w:val="28"/>
          <w:szCs w:val="28"/>
          <w:lang w:val="en-US"/>
        </w:rPr>
        <w:t>– 1. stylish and attractive person;</w:t>
      </w:r>
    </w:p>
    <w:p w14:paraId="565CC509"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63" w:anchor="Top" w:history="1"/>
      <w:r w:rsidRPr="001A779C">
        <w:rPr>
          <w:bCs/>
          <w:i/>
          <w:sz w:val="28"/>
          <w:szCs w:val="28"/>
          <w:lang w:val="en-US"/>
        </w:rPr>
        <w:t>whoop</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beat up; </w:t>
      </w:r>
      <w:r w:rsidRPr="001A779C">
        <w:rPr>
          <w:bCs/>
          <w:sz w:val="28"/>
          <w:szCs w:val="28"/>
          <w:lang w:val="en-US"/>
        </w:rPr>
        <w:t>2.</w:t>
      </w:r>
      <w:r w:rsidRPr="001A779C">
        <w:rPr>
          <w:sz w:val="28"/>
          <w:szCs w:val="28"/>
          <w:lang w:val="en-US"/>
        </w:rPr>
        <w:t xml:space="preserve"> to beat someone in a sport;</w:t>
      </w:r>
    </w:p>
    <w:p w14:paraId="3FFFD7AB" w14:textId="77777777" w:rsidR="00E53DB3" w:rsidRPr="005812F0" w:rsidRDefault="00E53DB3" w:rsidP="00FB05BA">
      <w:pPr>
        <w:numPr>
          <w:ilvl w:val="0"/>
          <w:numId w:val="59"/>
        </w:numPr>
        <w:suppressAutoHyphens w:val="0"/>
        <w:spacing w:line="336" w:lineRule="auto"/>
        <w:ind w:hanging="720"/>
        <w:jc w:val="both"/>
        <w:rPr>
          <w:sz w:val="28"/>
          <w:szCs w:val="28"/>
        </w:rPr>
      </w:pPr>
      <w:hyperlink r:id="rId464" w:anchor="Top" w:history="1"/>
      <w:r w:rsidRPr="005812F0">
        <w:rPr>
          <w:bCs/>
          <w:i/>
          <w:sz w:val="28"/>
          <w:szCs w:val="28"/>
        </w:rPr>
        <w:t>wicked</w:t>
      </w:r>
      <w:r w:rsidRPr="005812F0">
        <w:rPr>
          <w:bCs/>
          <w:sz w:val="28"/>
          <w:szCs w:val="28"/>
        </w:rPr>
        <w:t xml:space="preserve"> </w:t>
      </w:r>
      <w:r w:rsidRPr="005812F0">
        <w:rPr>
          <w:sz w:val="28"/>
          <w:szCs w:val="28"/>
          <w:lang w:val="en-GB"/>
        </w:rPr>
        <w:t>–</w:t>
      </w:r>
      <w:r w:rsidRPr="005812F0">
        <w:rPr>
          <w:sz w:val="28"/>
          <w:szCs w:val="28"/>
        </w:rPr>
        <w:t xml:space="preserve"> </w:t>
      </w:r>
      <w:r w:rsidRPr="005812F0">
        <w:rPr>
          <w:bCs/>
          <w:sz w:val="28"/>
          <w:szCs w:val="28"/>
        </w:rPr>
        <w:t>1.</w:t>
      </w:r>
      <w:r w:rsidRPr="005812F0">
        <w:rPr>
          <w:sz w:val="28"/>
          <w:szCs w:val="28"/>
        </w:rPr>
        <w:t xml:space="preserve"> very good, great; </w:t>
      </w:r>
    </w:p>
    <w:p w14:paraId="5501818D"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65" w:anchor="Top" w:history="1"/>
      <w:r w:rsidRPr="001A779C">
        <w:rPr>
          <w:bCs/>
          <w:i/>
          <w:sz w:val="28"/>
          <w:szCs w:val="28"/>
          <w:lang w:val="en-US"/>
        </w:rPr>
        <w:t>wigga</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a white person who thinks he’s black, derived from ‘white nig***’; </w:t>
      </w:r>
    </w:p>
    <w:p w14:paraId="35D3F489"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66" w:anchor="Top" w:history="1"/>
      <w:r w:rsidRPr="001A779C">
        <w:rPr>
          <w:bCs/>
          <w:i/>
          <w:sz w:val="28"/>
          <w:szCs w:val="28"/>
          <w:lang w:val="en-US"/>
        </w:rPr>
        <w:t>word</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that’s correct, that’s all right, or that’s good;</w:t>
      </w:r>
    </w:p>
    <w:p w14:paraId="1F58FE58"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67" w:anchor="Top" w:history="1"/>
      <w:r w:rsidRPr="001A779C">
        <w:rPr>
          <w:bCs/>
          <w:i/>
          <w:sz w:val="28"/>
          <w:szCs w:val="28"/>
          <w:lang w:val="en-US"/>
        </w:rPr>
        <w:t>word up</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to affirm "that's the truth" coined by the song ‘word up’ released in 1986 by a band called Cameo; </w:t>
      </w:r>
    </w:p>
    <w:p w14:paraId="34222FE4"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68" w:anchor="Top" w:history="1"/>
      <w:r w:rsidRPr="001A779C">
        <w:rPr>
          <w:bCs/>
          <w:i/>
          <w:sz w:val="28"/>
          <w:szCs w:val="28"/>
          <w:lang w:val="en-US"/>
        </w:rPr>
        <w:t xml:space="preserve">wylin'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very good; </w:t>
      </w:r>
      <w:r w:rsidRPr="001A779C">
        <w:rPr>
          <w:bCs/>
          <w:sz w:val="28"/>
          <w:szCs w:val="28"/>
          <w:lang w:val="en-US"/>
        </w:rPr>
        <w:t>2.</w:t>
      </w:r>
      <w:r w:rsidRPr="001A779C">
        <w:rPr>
          <w:sz w:val="28"/>
          <w:szCs w:val="28"/>
          <w:lang w:val="en-US"/>
        </w:rPr>
        <w:t xml:space="preserve"> crazy, yelling, being mad; </w:t>
      </w:r>
    </w:p>
    <w:p w14:paraId="1E9400F7" w14:textId="77777777" w:rsidR="00E53DB3" w:rsidRPr="001A779C" w:rsidRDefault="00E53DB3" w:rsidP="00FB05BA">
      <w:pPr>
        <w:numPr>
          <w:ilvl w:val="0"/>
          <w:numId w:val="59"/>
        </w:numPr>
        <w:suppressAutoHyphens w:val="0"/>
        <w:spacing w:line="336" w:lineRule="auto"/>
        <w:ind w:hanging="720"/>
        <w:jc w:val="both"/>
        <w:rPr>
          <w:sz w:val="28"/>
          <w:szCs w:val="28"/>
          <w:lang w:val="en-US"/>
        </w:rPr>
      </w:pPr>
      <w:hyperlink r:id="rId469" w:anchor="Top" w:history="1"/>
      <w:r w:rsidRPr="001A779C">
        <w:rPr>
          <w:bCs/>
          <w:i/>
          <w:sz w:val="28"/>
          <w:szCs w:val="28"/>
          <w:lang w:val="en-US"/>
        </w:rPr>
        <w:t>X</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term used for the drug ‘Ecstasy’; a pill used at Raves (parties), sometimes called ‘E’; </w:t>
      </w:r>
    </w:p>
    <w:p w14:paraId="2EF5D3FB" w14:textId="77777777" w:rsidR="00E53DB3" w:rsidRPr="001A779C" w:rsidRDefault="00E53DB3" w:rsidP="00FB05BA">
      <w:pPr>
        <w:numPr>
          <w:ilvl w:val="0"/>
          <w:numId w:val="59"/>
        </w:numPr>
        <w:suppressAutoHyphens w:val="0"/>
        <w:spacing w:line="336" w:lineRule="auto"/>
        <w:ind w:hanging="720"/>
        <w:jc w:val="both"/>
        <w:rPr>
          <w:sz w:val="28"/>
          <w:szCs w:val="28"/>
          <w:lang w:val="en-US"/>
        </w:rPr>
      </w:pPr>
      <w:r w:rsidRPr="001A779C">
        <w:rPr>
          <w:bCs/>
          <w:i/>
          <w:sz w:val="28"/>
          <w:szCs w:val="28"/>
          <w:lang w:val="en-US"/>
        </w:rPr>
        <w:t>Yoha Broha</w:t>
      </w:r>
      <w:r w:rsidRPr="001A779C">
        <w:rPr>
          <w:sz w:val="28"/>
          <w:szCs w:val="28"/>
          <w:lang w:val="en-US"/>
        </w:rPr>
        <w:t xml:space="preserve"> </w:t>
      </w:r>
      <w:r w:rsidRPr="005812F0">
        <w:rPr>
          <w:sz w:val="28"/>
          <w:szCs w:val="28"/>
          <w:lang w:val="uk-UA"/>
        </w:rPr>
        <w:t>– 1.</w:t>
      </w:r>
      <w:r w:rsidRPr="005812F0">
        <w:rPr>
          <w:color w:val="FF00FF"/>
          <w:sz w:val="28"/>
          <w:szCs w:val="28"/>
          <w:lang w:val="uk-UA"/>
        </w:rPr>
        <w:t xml:space="preserve"> </w:t>
      </w:r>
      <w:r w:rsidRPr="001A779C">
        <w:rPr>
          <w:sz w:val="28"/>
          <w:szCs w:val="28"/>
          <w:lang w:val="en-US"/>
        </w:rPr>
        <w:t>salutations my good fellow; what's up;</w:t>
      </w:r>
    </w:p>
    <w:p w14:paraId="27D20C44" w14:textId="77777777" w:rsidR="00E53DB3" w:rsidRPr="001A779C" w:rsidRDefault="00E53DB3" w:rsidP="00FB05BA">
      <w:pPr>
        <w:numPr>
          <w:ilvl w:val="0"/>
          <w:numId w:val="59"/>
        </w:numPr>
        <w:suppressAutoHyphens w:val="0"/>
        <w:spacing w:line="360" w:lineRule="auto"/>
        <w:ind w:hanging="720"/>
        <w:jc w:val="both"/>
        <w:rPr>
          <w:sz w:val="28"/>
          <w:szCs w:val="28"/>
          <w:lang w:val="en-US"/>
        </w:rPr>
      </w:pPr>
      <w:r w:rsidRPr="001A779C">
        <w:rPr>
          <w:bCs/>
          <w:i/>
          <w:sz w:val="28"/>
          <w:szCs w:val="28"/>
          <w:lang w:val="en-US"/>
        </w:rPr>
        <w:t>Young</w:t>
      </w:r>
      <w:r w:rsidRPr="001A779C">
        <w:rPr>
          <w:bCs/>
          <w:sz w:val="28"/>
          <w:szCs w:val="28"/>
          <w:lang w:val="en-US"/>
        </w:rPr>
        <w:t xml:space="preserve"> –</w:t>
      </w:r>
      <w:r w:rsidRPr="001A779C">
        <w:rPr>
          <w:sz w:val="28"/>
          <w:szCs w:val="28"/>
          <w:lang w:val="en-US"/>
        </w:rPr>
        <w:t xml:space="preserve"> 1. (vocative)</w:t>
      </w:r>
      <w:r w:rsidRPr="001A779C">
        <w:rPr>
          <w:color w:val="FF00FF"/>
          <w:sz w:val="28"/>
          <w:szCs w:val="28"/>
          <w:lang w:val="en-US"/>
        </w:rPr>
        <w:t xml:space="preserve"> </w:t>
      </w:r>
      <w:r w:rsidRPr="001A779C">
        <w:rPr>
          <w:sz w:val="28"/>
          <w:szCs w:val="28"/>
          <w:lang w:val="en-US"/>
        </w:rPr>
        <w:t>a person; used in place of the person's name; </w:t>
      </w:r>
    </w:p>
    <w:p w14:paraId="402D5C81" w14:textId="77777777" w:rsidR="00E53DB3" w:rsidRPr="001A779C" w:rsidRDefault="00E53DB3" w:rsidP="00FB05BA">
      <w:pPr>
        <w:numPr>
          <w:ilvl w:val="0"/>
          <w:numId w:val="59"/>
        </w:numPr>
        <w:suppressAutoHyphens w:val="0"/>
        <w:spacing w:line="360" w:lineRule="auto"/>
        <w:ind w:hanging="720"/>
        <w:jc w:val="both"/>
        <w:rPr>
          <w:sz w:val="28"/>
          <w:szCs w:val="28"/>
          <w:lang w:val="en-US"/>
        </w:rPr>
      </w:pPr>
      <w:hyperlink r:id="rId470" w:anchor="Top" w:history="1"/>
      <w:r w:rsidRPr="001A779C">
        <w:rPr>
          <w:bCs/>
          <w:i/>
          <w:sz w:val="28"/>
          <w:szCs w:val="28"/>
          <w:lang w:val="en-US"/>
        </w:rPr>
        <w:t>youngin</w:t>
      </w:r>
      <w:r w:rsidRPr="001A779C">
        <w:rPr>
          <w:bCs/>
          <w:sz w:val="28"/>
          <w:szCs w:val="28"/>
          <w:lang w:val="en-US"/>
        </w:rPr>
        <w:t xml:space="preserve"> </w:t>
      </w:r>
      <w:r w:rsidRPr="005812F0">
        <w:rPr>
          <w:sz w:val="28"/>
          <w:szCs w:val="28"/>
          <w:lang w:val="en-GB"/>
        </w:rPr>
        <w:t>–</w:t>
      </w:r>
      <w:r w:rsidRPr="001A779C">
        <w:rPr>
          <w:sz w:val="28"/>
          <w:szCs w:val="28"/>
          <w:lang w:val="en-US"/>
        </w:rPr>
        <w:t xml:space="preserve"> </w:t>
      </w:r>
      <w:r w:rsidRPr="001A779C">
        <w:rPr>
          <w:bCs/>
          <w:sz w:val="28"/>
          <w:szCs w:val="28"/>
          <w:lang w:val="en-US"/>
        </w:rPr>
        <w:t>1.</w:t>
      </w:r>
      <w:r w:rsidRPr="001A779C">
        <w:rPr>
          <w:sz w:val="28"/>
          <w:szCs w:val="28"/>
          <w:lang w:val="en-US"/>
        </w:rPr>
        <w:t xml:space="preserve"> or ‘young’ – a young boy on the street. </w:t>
      </w:r>
    </w:p>
    <w:p w14:paraId="27428580" w14:textId="77777777" w:rsidR="00E53DB3" w:rsidRPr="00D26010" w:rsidRDefault="00E53DB3" w:rsidP="00E53DB3">
      <w:pPr>
        <w:spacing w:line="360" w:lineRule="auto"/>
        <w:jc w:val="center"/>
        <w:rPr>
          <w:b/>
          <w:sz w:val="28"/>
          <w:szCs w:val="28"/>
        </w:rPr>
      </w:pPr>
      <w:r w:rsidRPr="00E53DB3">
        <w:rPr>
          <w:sz w:val="28"/>
          <w:szCs w:val="28"/>
        </w:rPr>
        <w:br w:type="page"/>
      </w:r>
      <w:r w:rsidRPr="00D26010">
        <w:rPr>
          <w:b/>
          <w:sz w:val="28"/>
          <w:szCs w:val="28"/>
          <w:lang w:val="uk-UA"/>
        </w:rPr>
        <w:lastRenderedPageBreak/>
        <w:t>Додаток Б</w:t>
      </w:r>
    </w:p>
    <w:p w14:paraId="3E0841AA" w14:textId="77777777" w:rsidR="00E53DB3" w:rsidRPr="00D26010" w:rsidRDefault="00E53DB3" w:rsidP="00E53DB3">
      <w:pPr>
        <w:spacing w:line="360" w:lineRule="auto"/>
        <w:jc w:val="center"/>
        <w:rPr>
          <w:b/>
          <w:sz w:val="28"/>
          <w:szCs w:val="28"/>
          <w:lang w:val="uk-UA"/>
        </w:rPr>
      </w:pPr>
      <w:r w:rsidRPr="00D26010">
        <w:rPr>
          <w:b/>
          <w:sz w:val="28"/>
          <w:szCs w:val="28"/>
          <w:lang w:val="uk-UA"/>
        </w:rPr>
        <w:t>Глосарій соціолекту британських підлітків</w:t>
      </w:r>
    </w:p>
    <w:p w14:paraId="5DCBD925" w14:textId="77777777" w:rsidR="00E53DB3" w:rsidRPr="00401726" w:rsidRDefault="00E53DB3" w:rsidP="00E53DB3">
      <w:pPr>
        <w:spacing w:line="360" w:lineRule="auto"/>
        <w:jc w:val="center"/>
        <w:rPr>
          <w:sz w:val="28"/>
          <w:szCs w:val="28"/>
          <w:lang w:val="uk-UA"/>
        </w:rPr>
      </w:pPr>
    </w:p>
    <w:p w14:paraId="705637BB"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0" w:firstLine="0"/>
        <w:jc w:val="both"/>
        <w:rPr>
          <w:lang w:val="en-US"/>
        </w:rPr>
      </w:pPr>
      <w:r w:rsidRPr="0029622C">
        <w:rPr>
          <w:bCs/>
          <w:i/>
          <w:lang w:val="en-US"/>
        </w:rPr>
        <w:t>ah nam</w:t>
      </w:r>
      <w:r w:rsidRPr="0029622C">
        <w:rPr>
          <w:lang w:val="en-US"/>
        </w:rPr>
        <w:t xml:space="preserve"> – 1. tell on, rat on; </w:t>
      </w:r>
    </w:p>
    <w:p w14:paraId="36A4F23A" w14:textId="77777777" w:rsidR="00E53DB3" w:rsidRPr="0029622C" w:rsidRDefault="00E53DB3" w:rsidP="00FB05BA">
      <w:pPr>
        <w:pStyle w:val="affffffff3"/>
        <w:numPr>
          <w:ilvl w:val="0"/>
          <w:numId w:val="61"/>
        </w:numPr>
        <w:suppressAutoHyphens w:val="0"/>
        <w:spacing w:before="100" w:beforeAutospacing="1" w:after="100" w:afterAutospacing="1" w:line="360" w:lineRule="auto"/>
        <w:ind w:left="0" w:firstLine="0"/>
        <w:jc w:val="both"/>
        <w:rPr>
          <w:lang w:val="en-US"/>
        </w:rPr>
      </w:pPr>
      <w:r w:rsidRPr="0029622C">
        <w:rPr>
          <w:bCs/>
          <w:i/>
          <w:lang w:val="en-US"/>
        </w:rPr>
        <w:t>ASD</w:t>
      </w:r>
      <w:r w:rsidRPr="0029622C">
        <w:rPr>
          <w:bCs/>
          <w:lang w:val="en-US"/>
        </w:rPr>
        <w:t xml:space="preserve"> </w:t>
      </w:r>
      <w:r w:rsidRPr="0029622C">
        <w:rPr>
          <w:lang w:val="en-US"/>
        </w:rPr>
        <w:t>– 1. a secret admirer;</w:t>
      </w:r>
    </w:p>
    <w:p w14:paraId="70ED671F" w14:textId="77777777" w:rsidR="00E53DB3" w:rsidRPr="0029622C" w:rsidRDefault="00E53DB3" w:rsidP="00FB05BA">
      <w:pPr>
        <w:pStyle w:val="affffffff3"/>
        <w:numPr>
          <w:ilvl w:val="0"/>
          <w:numId w:val="61"/>
        </w:numPr>
        <w:suppressAutoHyphens w:val="0"/>
        <w:spacing w:before="100" w:beforeAutospacing="1" w:after="100" w:afterAutospacing="1" w:line="360" w:lineRule="auto"/>
        <w:ind w:left="0" w:firstLine="0"/>
        <w:jc w:val="both"/>
        <w:rPr>
          <w:lang w:val="en-US"/>
        </w:rPr>
      </w:pPr>
      <w:r w:rsidRPr="0029622C">
        <w:rPr>
          <w:bCs/>
          <w:i/>
          <w:lang w:val="en-US"/>
        </w:rPr>
        <w:t>bait</w:t>
      </w:r>
      <w:r w:rsidRPr="0029622C">
        <w:rPr>
          <w:lang w:val="en-US"/>
        </w:rPr>
        <w:t xml:space="preserve"> – 1. obvious, as in ‘that's so bait’; </w:t>
      </w:r>
    </w:p>
    <w:p w14:paraId="5E99F81C" w14:textId="77777777" w:rsidR="00E53DB3" w:rsidRPr="0029622C" w:rsidRDefault="00E53DB3" w:rsidP="00FB05BA">
      <w:pPr>
        <w:pStyle w:val="affffffff3"/>
        <w:numPr>
          <w:ilvl w:val="0"/>
          <w:numId w:val="61"/>
        </w:numPr>
        <w:suppressAutoHyphens w:val="0"/>
        <w:spacing w:before="100" w:beforeAutospacing="1" w:after="100" w:afterAutospacing="1" w:line="360" w:lineRule="auto"/>
        <w:ind w:left="0" w:firstLine="0"/>
        <w:jc w:val="both"/>
        <w:rPr>
          <w:lang w:val="en-US"/>
        </w:rPr>
      </w:pPr>
      <w:r w:rsidRPr="0029622C">
        <w:rPr>
          <w:bCs/>
          <w:i/>
          <w:lang w:val="en-US"/>
        </w:rPr>
        <w:t>bare</w:t>
      </w:r>
      <w:r w:rsidRPr="0029622C">
        <w:rPr>
          <w:lang w:val="en-US"/>
        </w:rPr>
        <w:t xml:space="preserve"> – 1. a lot of, very; </w:t>
      </w:r>
    </w:p>
    <w:p w14:paraId="53D04115" w14:textId="77777777" w:rsidR="00E53DB3" w:rsidRPr="0029622C" w:rsidRDefault="00E53DB3" w:rsidP="00FB05BA">
      <w:pPr>
        <w:pStyle w:val="affffffff3"/>
        <w:numPr>
          <w:ilvl w:val="0"/>
          <w:numId w:val="61"/>
        </w:numPr>
        <w:suppressAutoHyphens w:val="0"/>
        <w:spacing w:before="100" w:beforeAutospacing="1" w:after="100" w:afterAutospacing="1" w:line="360" w:lineRule="auto"/>
        <w:ind w:left="0" w:firstLine="0"/>
        <w:jc w:val="both"/>
        <w:rPr>
          <w:lang w:val="en-US"/>
        </w:rPr>
      </w:pPr>
      <w:r w:rsidRPr="0029622C">
        <w:rPr>
          <w:i/>
          <w:lang w:val="en-US"/>
        </w:rPr>
        <w:t>birds and bees</w:t>
      </w:r>
      <w:r w:rsidRPr="0029622C">
        <w:t xml:space="preserve"> – 1. </w:t>
      </w:r>
      <w:r w:rsidRPr="0029622C">
        <w:rPr>
          <w:lang w:val="en-GB"/>
        </w:rPr>
        <w:t>sex;</w:t>
      </w:r>
    </w:p>
    <w:p w14:paraId="775DA695" w14:textId="77777777" w:rsidR="00E53DB3" w:rsidRPr="0029622C" w:rsidRDefault="00E53DB3" w:rsidP="00FB05BA">
      <w:pPr>
        <w:pStyle w:val="affffffff3"/>
        <w:numPr>
          <w:ilvl w:val="0"/>
          <w:numId w:val="61"/>
        </w:numPr>
        <w:suppressAutoHyphens w:val="0"/>
        <w:spacing w:before="100" w:beforeAutospacing="1" w:after="100" w:afterAutospacing="1" w:line="360" w:lineRule="auto"/>
        <w:ind w:left="0" w:firstLine="0"/>
        <w:jc w:val="both"/>
        <w:rPr>
          <w:lang w:val="en-US"/>
        </w:rPr>
      </w:pPr>
      <w:r w:rsidRPr="0029622C">
        <w:rPr>
          <w:i/>
          <w:lang w:val="en-US"/>
        </w:rPr>
        <w:t>blah blah blah</w:t>
      </w:r>
      <w:r w:rsidRPr="00E53DB3">
        <w:rPr>
          <w:lang w:val="en-US"/>
        </w:rPr>
        <w:t xml:space="preserve"> – 1. </w:t>
      </w:r>
      <w:r w:rsidRPr="0029622C">
        <w:rPr>
          <w:lang w:val="en-US"/>
        </w:rPr>
        <w:t xml:space="preserve"> What's said when someone is talking rubbish;</w:t>
      </w:r>
    </w:p>
    <w:p w14:paraId="5ECC87CE" w14:textId="77777777" w:rsidR="00E53DB3" w:rsidRPr="0029622C" w:rsidRDefault="00E53DB3" w:rsidP="00FB05BA">
      <w:pPr>
        <w:pStyle w:val="affffffff3"/>
        <w:numPr>
          <w:ilvl w:val="0"/>
          <w:numId w:val="61"/>
        </w:numPr>
        <w:suppressAutoHyphens w:val="0"/>
        <w:spacing w:before="100" w:beforeAutospacing="1" w:after="100" w:afterAutospacing="1" w:line="360" w:lineRule="auto"/>
        <w:ind w:left="0" w:firstLine="0"/>
        <w:jc w:val="both"/>
        <w:rPr>
          <w:lang w:val="en-US"/>
        </w:rPr>
      </w:pPr>
      <w:r w:rsidRPr="0029622C">
        <w:rPr>
          <w:bCs/>
          <w:i/>
          <w:lang w:val="en-US"/>
        </w:rPr>
        <w:t>bangin’</w:t>
      </w:r>
      <w:r w:rsidRPr="0029622C">
        <w:rPr>
          <w:bCs/>
          <w:lang w:val="en-US"/>
        </w:rPr>
        <w:t xml:space="preserve"> </w:t>
      </w:r>
      <w:r w:rsidRPr="0029622C">
        <w:rPr>
          <w:lang w:val="en-US"/>
        </w:rPr>
        <w:t>– 1. exciting;</w:t>
      </w:r>
    </w:p>
    <w:p w14:paraId="6782D668" w14:textId="77777777" w:rsidR="00E53DB3" w:rsidRPr="0029622C" w:rsidRDefault="00E53DB3" w:rsidP="00FB05BA">
      <w:pPr>
        <w:pStyle w:val="affffffff3"/>
        <w:numPr>
          <w:ilvl w:val="0"/>
          <w:numId w:val="61"/>
        </w:numPr>
        <w:suppressAutoHyphens w:val="0"/>
        <w:spacing w:before="100" w:beforeAutospacing="1" w:after="100" w:afterAutospacing="1" w:line="360" w:lineRule="auto"/>
        <w:ind w:left="0" w:firstLine="0"/>
        <w:jc w:val="both"/>
        <w:rPr>
          <w:lang w:val="en-US"/>
        </w:rPr>
      </w:pPr>
      <w:r w:rsidRPr="0029622C">
        <w:rPr>
          <w:bCs/>
          <w:i/>
          <w:lang w:val="en-US"/>
        </w:rPr>
        <w:t>beast</w:t>
      </w:r>
      <w:r w:rsidRPr="0029622C">
        <w:rPr>
          <w:lang w:val="en-US"/>
        </w:rPr>
        <w:t xml:space="preserve"> – 1. an adjective to describe something that's really cool; </w:t>
      </w:r>
    </w:p>
    <w:p w14:paraId="21683531" w14:textId="77777777" w:rsidR="00E53DB3" w:rsidRPr="0029622C" w:rsidRDefault="00E53DB3" w:rsidP="00FB05BA">
      <w:pPr>
        <w:pStyle w:val="affffffff3"/>
        <w:numPr>
          <w:ilvl w:val="0"/>
          <w:numId w:val="61"/>
        </w:numPr>
        <w:suppressAutoHyphens w:val="0"/>
        <w:spacing w:before="100" w:beforeAutospacing="1" w:after="100" w:afterAutospacing="1" w:line="360" w:lineRule="auto"/>
        <w:ind w:left="0" w:firstLine="0"/>
        <w:jc w:val="both"/>
        <w:rPr>
          <w:lang w:val="en-US"/>
        </w:rPr>
      </w:pPr>
      <w:r w:rsidRPr="0029622C">
        <w:rPr>
          <w:bCs/>
          <w:i/>
          <w:lang w:val="en-US"/>
        </w:rPr>
        <w:t>Beenie</w:t>
      </w:r>
      <w:r w:rsidRPr="0029622C">
        <w:rPr>
          <w:bCs/>
          <w:lang w:val="en-US"/>
        </w:rPr>
        <w:t xml:space="preserve"> –</w:t>
      </w:r>
      <w:r w:rsidRPr="0029622C">
        <w:rPr>
          <w:lang w:val="en-US"/>
        </w:rPr>
        <w:t xml:space="preserve"> 1. attractive member of the opposite sex;</w:t>
      </w:r>
    </w:p>
    <w:p w14:paraId="35CD515F" w14:textId="77777777" w:rsidR="00E53DB3" w:rsidRPr="00E53DB3" w:rsidRDefault="00E53DB3" w:rsidP="00FB05BA">
      <w:pPr>
        <w:pStyle w:val="affffffff3"/>
        <w:numPr>
          <w:ilvl w:val="0"/>
          <w:numId w:val="61"/>
        </w:numPr>
        <w:suppressAutoHyphens w:val="0"/>
        <w:spacing w:before="100" w:beforeAutospacing="1" w:after="100" w:afterAutospacing="1" w:line="360" w:lineRule="auto"/>
        <w:ind w:left="0" w:firstLine="0"/>
        <w:jc w:val="both"/>
        <w:rPr>
          <w:lang w:val="en-US"/>
        </w:rPr>
      </w:pPr>
      <w:r w:rsidRPr="0029622C">
        <w:rPr>
          <w:bCs/>
          <w:i/>
          <w:lang w:val="en-US"/>
        </w:rPr>
        <w:t>book</w:t>
      </w:r>
      <w:r>
        <w:rPr>
          <w:lang w:val="en-US"/>
        </w:rPr>
        <w:t>–</w:t>
      </w:r>
      <w:r w:rsidRPr="00401726">
        <w:rPr>
          <w:lang w:val="en-US"/>
        </w:rPr>
        <w:t>1. cool. The first option given in predictive te</w:t>
      </w:r>
      <w:r>
        <w:rPr>
          <w:lang w:val="en-US"/>
        </w:rPr>
        <w:t>xt when trying to type c-o-o-l.</w:t>
      </w:r>
    </w:p>
    <w:p w14:paraId="20B788AC" w14:textId="77777777" w:rsidR="00E53DB3" w:rsidRPr="00E53DB3" w:rsidRDefault="00E53DB3" w:rsidP="00FB05BA">
      <w:pPr>
        <w:pStyle w:val="affffffff3"/>
        <w:numPr>
          <w:ilvl w:val="0"/>
          <w:numId w:val="61"/>
        </w:numPr>
        <w:suppressAutoHyphens w:val="0"/>
        <w:spacing w:before="100" w:beforeAutospacing="1" w:after="100" w:afterAutospacing="1" w:line="360" w:lineRule="auto"/>
        <w:ind w:hanging="720"/>
        <w:jc w:val="both"/>
        <w:rPr>
          <w:lang w:val="en-US"/>
        </w:rPr>
      </w:pPr>
      <w:r w:rsidRPr="0029622C">
        <w:rPr>
          <w:bCs/>
          <w:i/>
          <w:lang w:val="en-US"/>
        </w:rPr>
        <w:t>boom boom</w:t>
      </w:r>
      <w:r w:rsidRPr="00401726">
        <w:rPr>
          <w:lang w:val="en-US"/>
        </w:rPr>
        <w:t xml:space="preserve"> – 1. a slogan of approval in inner-city London. There was much debate during the election campaign about whether Tony Blair was booed or boomed at the Lilian Bayliss Technology School in London</w:t>
      </w:r>
      <w:r>
        <w:rPr>
          <w:lang w:val="en-US"/>
        </w:rPr>
        <w:t>;</w:t>
      </w:r>
      <w:r w:rsidRPr="00401726">
        <w:rPr>
          <w:lang w:val="en-US"/>
        </w:rPr>
        <w:t xml:space="preserve"> </w:t>
      </w:r>
    </w:p>
    <w:p w14:paraId="3C02FC30" w14:textId="77777777" w:rsidR="00E53DB3" w:rsidRPr="00401726" w:rsidRDefault="00E53DB3" w:rsidP="00FB05BA">
      <w:pPr>
        <w:pStyle w:val="affffffff3"/>
        <w:numPr>
          <w:ilvl w:val="0"/>
          <w:numId w:val="61"/>
        </w:numPr>
        <w:suppressAutoHyphens w:val="0"/>
        <w:spacing w:before="100" w:beforeAutospacing="1" w:after="100" w:afterAutospacing="1" w:line="360" w:lineRule="auto"/>
        <w:ind w:left="0" w:firstLine="0"/>
        <w:jc w:val="both"/>
      </w:pPr>
      <w:r w:rsidRPr="0029622C">
        <w:rPr>
          <w:bCs/>
          <w:i/>
          <w:lang w:val="en-US"/>
        </w:rPr>
        <w:t xml:space="preserve">brewing </w:t>
      </w:r>
      <w:r w:rsidRPr="00401726">
        <w:t>–</w:t>
      </w:r>
      <w:r w:rsidRPr="00401726">
        <w:rPr>
          <w:lang w:val="en-GB"/>
        </w:rPr>
        <w:t xml:space="preserve"> 1. angry</w:t>
      </w:r>
      <w:r>
        <w:rPr>
          <w:lang w:val="en-GB"/>
        </w:rPr>
        <w:t>;</w:t>
      </w:r>
    </w:p>
    <w:p w14:paraId="59917EC6"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buff</w:t>
      </w:r>
      <w:r w:rsidRPr="00401726">
        <w:rPr>
          <w:lang w:val="en-US"/>
        </w:rPr>
        <w:t xml:space="preserve"> – 1. sexy, fit</w:t>
      </w:r>
      <w:r>
        <w:rPr>
          <w:lang w:val="en-US"/>
        </w:rPr>
        <w:t>;</w:t>
      </w:r>
      <w:r w:rsidRPr="00401726">
        <w:rPr>
          <w:lang w:val="en-US"/>
        </w:rPr>
        <w:t xml:space="preserve"> </w:t>
      </w:r>
    </w:p>
    <w:p w14:paraId="3DB95AC1" w14:textId="77777777" w:rsidR="00E53DB3" w:rsidRPr="00401726" w:rsidRDefault="00E53DB3" w:rsidP="00FB05BA">
      <w:pPr>
        <w:pStyle w:val="affffffff3"/>
        <w:numPr>
          <w:ilvl w:val="0"/>
          <w:numId w:val="61"/>
        </w:numPr>
        <w:tabs>
          <w:tab w:val="clear" w:pos="720"/>
          <w:tab w:val="left" w:pos="0"/>
        </w:tabs>
        <w:suppressAutoHyphens w:val="0"/>
        <w:spacing w:before="100" w:beforeAutospacing="1" w:after="100" w:afterAutospacing="1" w:line="360" w:lineRule="auto"/>
        <w:ind w:hanging="720"/>
        <w:jc w:val="both"/>
        <w:rPr>
          <w:lang w:val="en-US"/>
        </w:rPr>
      </w:pPr>
      <w:r w:rsidRPr="0029622C">
        <w:rPr>
          <w:bCs/>
          <w:i/>
          <w:lang w:val="en-US"/>
        </w:rPr>
        <w:t>bum</w:t>
      </w:r>
      <w:r w:rsidRPr="00401726">
        <w:rPr>
          <w:lang w:val="en-US"/>
        </w:rPr>
        <w:t xml:space="preserve"> – 1. to enjoy something: </w:t>
      </w:r>
      <w:r>
        <w:rPr>
          <w:lang w:val="en-US"/>
        </w:rPr>
        <w:t>‘</w:t>
      </w:r>
      <w:r w:rsidRPr="00401726">
        <w:rPr>
          <w:lang w:val="en-US"/>
        </w:rPr>
        <w:t>he bums that game so much</w:t>
      </w:r>
      <w:r>
        <w:rPr>
          <w:lang w:val="en-US"/>
        </w:rPr>
        <w:t>’</w:t>
      </w:r>
      <w:r w:rsidRPr="00401726">
        <w:rPr>
          <w:lang w:val="en-US"/>
        </w:rPr>
        <w:t xml:space="preserve">. And there are levels of bummage - to really like something is to </w:t>
      </w:r>
      <w:r>
        <w:rPr>
          <w:lang w:val="en-US"/>
        </w:rPr>
        <w:t>‘</w:t>
      </w:r>
      <w:r w:rsidRPr="00401726">
        <w:rPr>
          <w:lang w:val="en-US"/>
        </w:rPr>
        <w:t>bum it blue</w:t>
      </w:r>
      <w:r>
        <w:rPr>
          <w:lang w:val="en-US"/>
        </w:rPr>
        <w:t>’</w:t>
      </w:r>
      <w:r w:rsidRPr="00401726">
        <w:rPr>
          <w:lang w:val="en-US"/>
        </w:rPr>
        <w:t xml:space="preserve">, but </w:t>
      </w:r>
      <w:r>
        <w:rPr>
          <w:lang w:val="en-US"/>
        </w:rPr>
        <w:t>‘</w:t>
      </w:r>
      <w:r w:rsidRPr="00401726">
        <w:rPr>
          <w:lang w:val="en-US"/>
        </w:rPr>
        <w:t>he bummed it black</w:t>
      </w:r>
      <w:r>
        <w:rPr>
          <w:lang w:val="en-US"/>
        </w:rPr>
        <w:t>’</w:t>
      </w:r>
      <w:r w:rsidRPr="00401726">
        <w:rPr>
          <w:lang w:val="en-US"/>
        </w:rPr>
        <w:t xml:space="preserve"> means he used to like it but has since gone off it</w:t>
      </w:r>
      <w:r>
        <w:rPr>
          <w:lang w:val="en-US"/>
        </w:rPr>
        <w:t>;</w:t>
      </w:r>
      <w:r w:rsidRPr="00401726">
        <w:rPr>
          <w:lang w:val="en-US"/>
        </w:rPr>
        <w:t xml:space="preserve"> </w:t>
      </w:r>
    </w:p>
    <w:p w14:paraId="0ADB7C60"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butters</w:t>
      </w:r>
      <w:r w:rsidRPr="0029622C">
        <w:rPr>
          <w:i/>
          <w:lang w:val="en-US"/>
        </w:rPr>
        <w:t xml:space="preserve"> </w:t>
      </w:r>
      <w:r w:rsidRPr="00401726">
        <w:rPr>
          <w:lang w:val="en-US"/>
        </w:rPr>
        <w:t>– 1. ugly (pronounced without sounding the t's)</w:t>
      </w:r>
      <w:r>
        <w:rPr>
          <w:lang w:val="en-US"/>
        </w:rPr>
        <w:t>;</w:t>
      </w:r>
      <w:r w:rsidRPr="00401726">
        <w:rPr>
          <w:lang w:val="en-US"/>
        </w:rPr>
        <w:t xml:space="preserve"> </w:t>
      </w:r>
    </w:p>
    <w:p w14:paraId="213F35AF"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buzzing</w:t>
      </w:r>
      <w:r w:rsidRPr="00401726">
        <w:rPr>
          <w:lang w:val="en-US"/>
        </w:rPr>
        <w:t xml:space="preserve"> – 1. cool</w:t>
      </w:r>
      <w:r>
        <w:rPr>
          <w:lang w:val="en-US"/>
        </w:rPr>
        <w:t>;</w:t>
      </w:r>
      <w:r w:rsidRPr="00401726">
        <w:rPr>
          <w:lang w:val="en-US"/>
        </w:rPr>
        <w:t xml:space="preserve"> </w:t>
      </w:r>
    </w:p>
    <w:p w14:paraId="10FB4701"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chief</w:t>
      </w:r>
      <w:r w:rsidRPr="00401726">
        <w:rPr>
          <w:b/>
          <w:bCs/>
          <w:lang w:val="en-US"/>
        </w:rPr>
        <w:t xml:space="preserve"> </w:t>
      </w:r>
      <w:r w:rsidRPr="00401726">
        <w:rPr>
          <w:lang w:val="en-US"/>
        </w:rPr>
        <w:t>– 1. idiot;</w:t>
      </w:r>
    </w:p>
    <w:p w14:paraId="12DFAF55"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chirps</w:t>
      </w:r>
      <w:r w:rsidRPr="0029622C">
        <w:rPr>
          <w:i/>
          <w:lang w:val="en-US"/>
        </w:rPr>
        <w:t xml:space="preserve"> </w:t>
      </w:r>
      <w:r w:rsidRPr="00401726">
        <w:rPr>
          <w:lang w:val="en-US"/>
        </w:rPr>
        <w:t xml:space="preserve">– 1. chat up: </w:t>
      </w:r>
      <w:r>
        <w:rPr>
          <w:lang w:val="en-US"/>
        </w:rPr>
        <w:t>‘</w:t>
      </w:r>
      <w:r w:rsidRPr="00401726">
        <w:rPr>
          <w:lang w:val="en-US"/>
        </w:rPr>
        <w:t>we c</w:t>
      </w:r>
      <w:r>
        <w:rPr>
          <w:lang w:val="en-US"/>
        </w:rPr>
        <w:t>hirps some buff gals last night’;</w:t>
      </w:r>
    </w:p>
    <w:p w14:paraId="2A560BAC"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29622C">
        <w:rPr>
          <w:bCs/>
          <w:i/>
          <w:lang w:val="en-US"/>
        </w:rPr>
        <w:t>chung</w:t>
      </w:r>
      <w:r w:rsidRPr="0029622C">
        <w:rPr>
          <w:i/>
          <w:lang w:val="en-US"/>
        </w:rPr>
        <w:t xml:space="preserve"> </w:t>
      </w:r>
      <w:r w:rsidRPr="00401726">
        <w:rPr>
          <w:lang w:val="en-US"/>
        </w:rPr>
        <w:t>– 1. extremely sexy</w:t>
      </w:r>
      <w:r>
        <w:rPr>
          <w:lang w:val="en-US"/>
        </w:rPr>
        <w:t>;</w:t>
      </w:r>
      <w:r w:rsidRPr="00401726">
        <w:rPr>
          <w:lang w:val="en-US"/>
        </w:rPr>
        <w:t xml:space="preserve"> </w:t>
      </w:r>
      <w:r>
        <w:rPr>
          <w:lang w:val="en-US"/>
        </w:rPr>
        <w:t>i</w:t>
      </w:r>
      <w:r w:rsidRPr="00401726">
        <w:rPr>
          <w:lang w:val="en-US"/>
        </w:rPr>
        <w:t xml:space="preserve">f someone is described as </w:t>
      </w:r>
      <w:r>
        <w:rPr>
          <w:lang w:val="en-US"/>
        </w:rPr>
        <w:t>‘</w:t>
      </w:r>
      <w:r w:rsidRPr="00401726">
        <w:rPr>
          <w:lang w:val="en-US"/>
        </w:rPr>
        <w:t>chung</w:t>
      </w:r>
      <w:r>
        <w:rPr>
          <w:lang w:val="en-US"/>
        </w:rPr>
        <w:t>’</w:t>
      </w:r>
      <w:r w:rsidRPr="00401726">
        <w:rPr>
          <w:lang w:val="en-US"/>
        </w:rPr>
        <w:t xml:space="preserve">, that's better-looking than their </w:t>
      </w:r>
      <w:r>
        <w:rPr>
          <w:lang w:val="en-US"/>
        </w:rPr>
        <w:t>‘</w:t>
      </w:r>
      <w:r w:rsidRPr="00401726">
        <w:rPr>
          <w:lang w:val="en-US"/>
        </w:rPr>
        <w:t>buff</w:t>
      </w:r>
      <w:r>
        <w:rPr>
          <w:lang w:val="en-US"/>
        </w:rPr>
        <w:t>’</w:t>
      </w:r>
      <w:r w:rsidRPr="00401726">
        <w:rPr>
          <w:lang w:val="en-US"/>
        </w:rPr>
        <w:t xml:space="preserve"> friend</w:t>
      </w:r>
      <w:r>
        <w:rPr>
          <w:lang w:val="en-US"/>
        </w:rPr>
        <w:t>;</w:t>
      </w:r>
      <w:r w:rsidRPr="00401726">
        <w:rPr>
          <w:lang w:val="en-US"/>
        </w:rPr>
        <w:t xml:space="preserve"> </w:t>
      </w:r>
    </w:p>
    <w:p w14:paraId="420A9D60"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29622C">
        <w:rPr>
          <w:bCs/>
          <w:i/>
          <w:lang w:val="en-US"/>
        </w:rPr>
        <w:t>clappin'</w:t>
      </w:r>
      <w:r w:rsidRPr="00401726">
        <w:rPr>
          <w:lang w:val="en-US"/>
        </w:rPr>
        <w:t xml:space="preserve"> – 1. out of date or worn out, usually to describe attire or accessories</w:t>
      </w:r>
      <w:r>
        <w:rPr>
          <w:lang w:val="en-US"/>
        </w:rPr>
        <w:t xml:space="preserve">; 2. </w:t>
      </w:r>
      <w:r w:rsidRPr="00401726">
        <w:rPr>
          <w:lang w:val="en-US"/>
        </w:rPr>
        <w:t>tired out</w:t>
      </w:r>
      <w:r>
        <w:rPr>
          <w:lang w:val="en-US"/>
        </w:rPr>
        <w:t>;</w:t>
      </w:r>
      <w:r w:rsidRPr="00401726">
        <w:rPr>
          <w:lang w:val="en-US"/>
        </w:rPr>
        <w:t xml:space="preserve"> </w:t>
      </w:r>
    </w:p>
    <w:p w14:paraId="2C444830"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control ped</w:t>
      </w:r>
      <w:r w:rsidRPr="0029622C">
        <w:rPr>
          <w:bCs/>
          <w:lang w:val="en-US"/>
        </w:rPr>
        <w:t xml:space="preserve"> </w:t>
      </w:r>
      <w:r w:rsidRPr="0029622C">
        <w:rPr>
          <w:lang w:val="en-US"/>
        </w:rPr>
        <w:t>– 1. control pedal;</w:t>
      </w:r>
    </w:p>
    <w:p w14:paraId="52922AE2"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copping off</w:t>
      </w:r>
      <w:r w:rsidRPr="0029622C">
        <w:rPr>
          <w:bCs/>
          <w:lang w:val="en-US"/>
        </w:rPr>
        <w:t xml:space="preserve"> </w:t>
      </w:r>
      <w:r w:rsidRPr="0029622C">
        <w:rPr>
          <w:lang w:val="en-US"/>
        </w:rPr>
        <w:t>– 1. successful pick-up;</w:t>
      </w:r>
    </w:p>
    <w:p w14:paraId="4C840AF3"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29622C">
        <w:rPr>
          <w:bCs/>
          <w:i/>
          <w:lang w:val="en-US"/>
        </w:rPr>
        <w:t>cotch down</w:t>
      </w:r>
      <w:r w:rsidRPr="00401726">
        <w:rPr>
          <w:lang w:val="en-US"/>
        </w:rPr>
        <w:t xml:space="preserve"> – 1. to hang out, relax, chill out or sleep</w:t>
      </w:r>
      <w:r>
        <w:rPr>
          <w:lang w:val="en-US"/>
        </w:rPr>
        <w:t>;</w:t>
      </w:r>
      <w:r w:rsidRPr="00401726">
        <w:rPr>
          <w:lang w:val="en-US"/>
        </w:rPr>
        <w:t xml:space="preserve"> </w:t>
      </w:r>
      <w:r>
        <w:rPr>
          <w:lang w:val="en-US"/>
        </w:rPr>
        <w:t>p</w:t>
      </w:r>
      <w:r w:rsidRPr="00401726">
        <w:rPr>
          <w:lang w:val="en-US"/>
        </w:rPr>
        <w:t xml:space="preserve">ossibly derived, via patois, from the French </w:t>
      </w:r>
      <w:r>
        <w:rPr>
          <w:lang w:val="en-US"/>
        </w:rPr>
        <w:t>‘</w:t>
      </w:r>
      <w:r w:rsidRPr="00401726">
        <w:rPr>
          <w:lang w:val="en-US"/>
        </w:rPr>
        <w:t>se coucher</w:t>
      </w:r>
      <w:r>
        <w:rPr>
          <w:lang w:val="en-US"/>
        </w:rPr>
        <w:t>’</w:t>
      </w:r>
      <w:r w:rsidRPr="00401726">
        <w:rPr>
          <w:lang w:val="en-US"/>
        </w:rPr>
        <w:t xml:space="preserve">, meaning </w:t>
      </w:r>
      <w:r>
        <w:rPr>
          <w:lang w:val="en-US"/>
        </w:rPr>
        <w:t>‘</w:t>
      </w:r>
      <w:r w:rsidRPr="00401726">
        <w:rPr>
          <w:lang w:val="en-US"/>
        </w:rPr>
        <w:t>to lie down</w:t>
      </w:r>
      <w:r>
        <w:rPr>
          <w:lang w:val="en-US"/>
        </w:rPr>
        <w:t>’; s</w:t>
      </w:r>
      <w:r w:rsidRPr="00401726">
        <w:rPr>
          <w:lang w:val="en-US"/>
        </w:rPr>
        <w:t xml:space="preserve">ee also </w:t>
      </w:r>
      <w:r w:rsidRPr="0029622C">
        <w:rPr>
          <w:bCs/>
          <w:i/>
          <w:lang w:val="en-US"/>
        </w:rPr>
        <w:t>kotch</w:t>
      </w:r>
      <w:r>
        <w:rPr>
          <w:lang w:val="en-US"/>
        </w:rPr>
        <w:t>;</w:t>
      </w:r>
      <w:r w:rsidRPr="00401726">
        <w:rPr>
          <w:lang w:val="en-US"/>
        </w:rPr>
        <w:t xml:space="preserve"> </w:t>
      </w:r>
    </w:p>
    <w:p w14:paraId="00A4E6DF"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cracking on</w:t>
      </w:r>
      <w:r w:rsidRPr="0029622C">
        <w:rPr>
          <w:bCs/>
          <w:lang w:val="en-US"/>
        </w:rPr>
        <w:t xml:space="preserve"> </w:t>
      </w:r>
      <w:r w:rsidRPr="0029622C">
        <w:rPr>
          <w:lang w:val="en-US"/>
        </w:rPr>
        <w:t>– 1. successful pick-up;</w:t>
      </w:r>
    </w:p>
    <w:p w14:paraId="51399D47"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creps</w:t>
      </w:r>
      <w:r w:rsidRPr="0029622C">
        <w:rPr>
          <w:bCs/>
          <w:lang w:val="en-US"/>
        </w:rPr>
        <w:t xml:space="preserve"> </w:t>
      </w:r>
      <w:r w:rsidRPr="0029622C">
        <w:rPr>
          <w:lang w:val="en-US"/>
        </w:rPr>
        <w:t>– 1. shoes;</w:t>
      </w:r>
    </w:p>
    <w:p w14:paraId="2A538357"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0" w:firstLine="0"/>
        <w:jc w:val="both"/>
        <w:rPr>
          <w:lang w:val="en-US"/>
        </w:rPr>
      </w:pPr>
      <w:r w:rsidRPr="0029622C">
        <w:rPr>
          <w:bCs/>
          <w:i/>
          <w:lang w:val="en-US"/>
        </w:rPr>
        <w:t>cris</w:t>
      </w:r>
      <w:r w:rsidRPr="0029622C">
        <w:rPr>
          <w:bCs/>
          <w:lang w:val="en-US"/>
        </w:rPr>
        <w:t xml:space="preserve"> </w:t>
      </w:r>
      <w:r w:rsidRPr="0029622C">
        <w:rPr>
          <w:lang w:val="en-US"/>
        </w:rPr>
        <w:t>– 1. look good;</w:t>
      </w:r>
    </w:p>
    <w:p w14:paraId="60E257AD"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29622C">
        <w:rPr>
          <w:bCs/>
          <w:i/>
          <w:lang w:val="en-US"/>
        </w:rPr>
        <w:lastRenderedPageBreak/>
        <w:t>crump</w:t>
      </w:r>
      <w:r w:rsidRPr="0029622C">
        <w:rPr>
          <w:lang w:val="en-US"/>
        </w:rPr>
        <w:t xml:space="preserve"> – 1. a multi-purpose term which can be an insult, an exclamation and a rather explicit sex act. It generally means bad, but can also mean good, depending on the context: </w:t>
      </w:r>
      <w:r>
        <w:rPr>
          <w:lang w:val="en-US"/>
        </w:rPr>
        <w:t>‘</w:t>
      </w:r>
      <w:r w:rsidRPr="0029622C">
        <w:rPr>
          <w:lang w:val="en-US"/>
        </w:rPr>
        <w:t>that ain't good man, it's crump</w:t>
      </w:r>
      <w:r>
        <w:rPr>
          <w:lang w:val="en-US"/>
        </w:rPr>
        <w:t>’</w:t>
      </w:r>
      <w:r w:rsidRPr="0029622C">
        <w:rPr>
          <w:lang w:val="en-US"/>
        </w:rPr>
        <w:t xml:space="preserve"> or </w:t>
      </w:r>
      <w:r>
        <w:rPr>
          <w:lang w:val="en-US"/>
        </w:rPr>
        <w:t>‘</w:t>
      </w:r>
      <w:r w:rsidRPr="0029622C">
        <w:rPr>
          <w:lang w:val="en-US"/>
        </w:rPr>
        <w:t>that's one crump message you left there</w:t>
      </w:r>
      <w:r>
        <w:rPr>
          <w:lang w:val="en-US"/>
        </w:rPr>
        <w:t>’</w:t>
      </w:r>
      <w:r w:rsidRPr="0029622C">
        <w:rPr>
          <w:lang w:val="en-US"/>
        </w:rPr>
        <w:t xml:space="preserve">; </w:t>
      </w:r>
    </w:p>
    <w:p w14:paraId="664A7517"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 xml:space="preserve">cus </w:t>
      </w:r>
      <w:r w:rsidRPr="0029622C">
        <w:rPr>
          <w:lang w:val="en-US"/>
        </w:rPr>
        <w:t>– 1. take the mickey out of someone / tell off;</w:t>
      </w:r>
    </w:p>
    <w:p w14:paraId="517AED1D"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29622C">
        <w:rPr>
          <w:bCs/>
          <w:i/>
          <w:lang w:val="en-US"/>
        </w:rPr>
        <w:t>dash</w:t>
      </w:r>
      <w:r w:rsidRPr="0029622C">
        <w:rPr>
          <w:lang w:val="en-US"/>
        </w:rPr>
        <w:t xml:space="preserve"> – 1. to dash is to pass something to somebody - but it can be </w:t>
      </w:r>
      <w:r>
        <w:rPr>
          <w:lang w:val="en-US"/>
        </w:rPr>
        <w:t>‘</w:t>
      </w:r>
      <w:r w:rsidRPr="0029622C">
        <w:rPr>
          <w:lang w:val="en-US"/>
        </w:rPr>
        <w:t>pass</w:t>
      </w:r>
      <w:r>
        <w:rPr>
          <w:lang w:val="en-US"/>
        </w:rPr>
        <w:t>’</w:t>
      </w:r>
      <w:r w:rsidRPr="0029622C">
        <w:rPr>
          <w:lang w:val="en-US"/>
        </w:rPr>
        <w:t xml:space="preserve"> in the broadest possible sense, including to throw violently with the intention of causing hurt or damage; </w:t>
      </w:r>
    </w:p>
    <w:p w14:paraId="73E751BE"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det</w:t>
      </w:r>
      <w:r w:rsidRPr="0029622C">
        <w:rPr>
          <w:bCs/>
          <w:lang w:val="en-US"/>
        </w:rPr>
        <w:t xml:space="preserve"> </w:t>
      </w:r>
      <w:r w:rsidRPr="0029622C">
        <w:rPr>
          <w:lang w:val="en-US"/>
        </w:rPr>
        <w:t>– 1. good;</w:t>
      </w:r>
    </w:p>
    <w:p w14:paraId="0C37C88F"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disco</w:t>
      </w:r>
      <w:r w:rsidRPr="0029622C">
        <w:rPr>
          <w:i/>
          <w:lang w:val="en-US"/>
        </w:rPr>
        <w:t>-biscuits</w:t>
      </w:r>
      <w:r w:rsidRPr="0029622C">
        <w:rPr>
          <w:lang w:val="en-US"/>
        </w:rPr>
        <w:t xml:space="preserve"> </w:t>
      </w:r>
      <w:r w:rsidRPr="00401726">
        <w:rPr>
          <w:b/>
          <w:lang w:val="en-US"/>
        </w:rPr>
        <w:t xml:space="preserve">– </w:t>
      </w:r>
      <w:r w:rsidRPr="00401726">
        <w:rPr>
          <w:lang w:val="en-US"/>
        </w:rPr>
        <w:t>1. Ecstasy tablets</w:t>
      </w:r>
      <w:r>
        <w:rPr>
          <w:lang w:val="en-US"/>
        </w:rPr>
        <w:t>;</w:t>
      </w:r>
      <w:r w:rsidRPr="00401726">
        <w:rPr>
          <w:b/>
          <w:lang w:val="en-US"/>
        </w:rPr>
        <w:t xml:space="preserve"> </w:t>
      </w:r>
    </w:p>
    <w:p w14:paraId="5315C407"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dodgy</w:t>
      </w:r>
      <w:r w:rsidRPr="0029622C">
        <w:rPr>
          <w:bCs/>
          <w:lang w:val="en-US"/>
        </w:rPr>
        <w:t xml:space="preserve"> </w:t>
      </w:r>
      <w:r w:rsidRPr="0029622C">
        <w:rPr>
          <w:lang w:val="en-US"/>
        </w:rPr>
        <w:t>– 1. cool;</w:t>
      </w:r>
    </w:p>
    <w:p w14:paraId="050E3596"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dopper</w:t>
      </w:r>
      <w:r w:rsidRPr="0029622C">
        <w:rPr>
          <w:bCs/>
          <w:lang w:val="en-US"/>
        </w:rPr>
        <w:t xml:space="preserve"> </w:t>
      </w:r>
      <w:r w:rsidRPr="0029622C">
        <w:rPr>
          <w:lang w:val="en-US"/>
        </w:rPr>
        <w:t xml:space="preserve">– 1. fool; </w:t>
      </w:r>
    </w:p>
    <w:p w14:paraId="0D2A6455"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dred</w:t>
      </w:r>
      <w:r w:rsidRPr="0029622C">
        <w:rPr>
          <w:lang w:val="en-US"/>
        </w:rPr>
        <w:t xml:space="preserve"> – 1. dreadful, terrible, bad, cruel; </w:t>
      </w:r>
    </w:p>
    <w:p w14:paraId="2E57C422"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dry</w:t>
      </w:r>
      <w:r w:rsidRPr="0029622C">
        <w:rPr>
          <w:lang w:val="en-US"/>
        </w:rPr>
        <w:t xml:space="preserve"> – 1. dull, boring, stupid, unfunny</w:t>
      </w:r>
      <w:r>
        <w:rPr>
          <w:lang w:val="en-US"/>
        </w:rPr>
        <w:t>;</w:t>
      </w:r>
      <w:r w:rsidRPr="0029622C">
        <w:rPr>
          <w:lang w:val="en-US"/>
        </w:rPr>
        <w:t xml:space="preserve"> </w:t>
      </w:r>
      <w:r>
        <w:rPr>
          <w:lang w:val="en-US"/>
        </w:rPr>
        <w:t>a</w:t>
      </w:r>
      <w:r w:rsidRPr="0029622C">
        <w:rPr>
          <w:lang w:val="en-US"/>
        </w:rPr>
        <w:t xml:space="preserve"> bad joke might be described as </w:t>
      </w:r>
      <w:r>
        <w:rPr>
          <w:lang w:val="en-US"/>
        </w:rPr>
        <w:t>‘</w:t>
      </w:r>
      <w:r w:rsidRPr="0029622C">
        <w:rPr>
          <w:lang w:val="en-US"/>
        </w:rPr>
        <w:t>dry</w:t>
      </w:r>
      <w:r>
        <w:rPr>
          <w:lang w:val="en-US"/>
        </w:rPr>
        <w:t>’</w:t>
      </w:r>
      <w:r w:rsidRPr="0029622C">
        <w:rPr>
          <w:lang w:val="en-US"/>
        </w:rPr>
        <w:t xml:space="preserve">. </w:t>
      </w:r>
    </w:p>
    <w:p w14:paraId="780C091E"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Emma Freud</w:t>
      </w:r>
      <w:r w:rsidRPr="0029622C">
        <w:rPr>
          <w:bCs/>
          <w:lang w:val="en-US"/>
        </w:rPr>
        <w:t xml:space="preserve"> </w:t>
      </w:r>
      <w:r w:rsidRPr="0029622C">
        <w:rPr>
          <w:lang w:val="en-US"/>
        </w:rPr>
        <w:t>– 1. haemorroids;</w:t>
      </w:r>
    </w:p>
    <w:p w14:paraId="00C6A9A8"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feds</w:t>
      </w:r>
      <w:r w:rsidRPr="0029622C">
        <w:rPr>
          <w:lang w:val="en-US"/>
        </w:rPr>
        <w:t xml:space="preserve"> – 1. police</w:t>
      </w:r>
      <w:r>
        <w:rPr>
          <w:lang w:val="en-US"/>
        </w:rPr>
        <w:t>; t</w:t>
      </w:r>
      <w:r w:rsidRPr="0029622C">
        <w:rPr>
          <w:lang w:val="en-US"/>
        </w:rPr>
        <w:t xml:space="preserve">aken from the US word for the FBI; </w:t>
      </w:r>
    </w:p>
    <w:p w14:paraId="606738EB"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29622C">
        <w:rPr>
          <w:bCs/>
          <w:i/>
          <w:lang w:val="en-US"/>
        </w:rPr>
        <w:t>flat roofin'</w:t>
      </w:r>
      <w:r w:rsidRPr="0029622C">
        <w:rPr>
          <w:lang w:val="en-US"/>
        </w:rPr>
        <w:t xml:space="preserve"> – 1. to be overworked and stressed, as in "I was flat roofin for my GCSEs". Probably comes from flat out;</w:t>
      </w:r>
      <w:r w:rsidRPr="0029622C">
        <w:rPr>
          <w:i/>
          <w:iCs/>
          <w:lang w:val="en-US"/>
        </w:rPr>
        <w:t xml:space="preserve"> </w:t>
      </w:r>
    </w:p>
    <w:p w14:paraId="72FF73A0"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floss</w:t>
      </w:r>
      <w:r w:rsidRPr="0029622C">
        <w:rPr>
          <w:bCs/>
          <w:lang w:val="en-US"/>
        </w:rPr>
        <w:t xml:space="preserve"> </w:t>
      </w:r>
      <w:r w:rsidRPr="0029622C">
        <w:rPr>
          <w:lang w:val="en-US"/>
        </w:rPr>
        <w:t>– 1. to flirt</w:t>
      </w:r>
      <w:r>
        <w:rPr>
          <w:lang w:val="en-US"/>
        </w:rPr>
        <w:t>;</w:t>
      </w:r>
    </w:p>
    <w:p w14:paraId="4D03A7C7"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for real</w:t>
      </w:r>
      <w:r w:rsidRPr="0029622C">
        <w:rPr>
          <w:bCs/>
          <w:lang w:val="en-US"/>
        </w:rPr>
        <w:t xml:space="preserve"> –</w:t>
      </w:r>
      <w:r w:rsidRPr="0029622C">
        <w:rPr>
          <w:lang w:val="en-US"/>
        </w:rPr>
        <w:t xml:space="preserve"> 1. agreement</w:t>
      </w:r>
      <w:r>
        <w:rPr>
          <w:lang w:val="en-US"/>
        </w:rPr>
        <w:t>;</w:t>
      </w:r>
      <w:r w:rsidRPr="0029622C">
        <w:rPr>
          <w:lang w:val="en-US"/>
        </w:rPr>
        <w:t xml:space="preserve"> 2. it’s true</w:t>
      </w:r>
      <w:r>
        <w:rPr>
          <w:lang w:val="en-US"/>
        </w:rPr>
        <w:t>;</w:t>
      </w:r>
      <w:r w:rsidRPr="0029622C">
        <w:rPr>
          <w:lang w:val="en-US"/>
        </w:rPr>
        <w:t xml:space="preserve"> 3. emphasis;</w:t>
      </w:r>
    </w:p>
    <w:p w14:paraId="20485171"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fo sho</w:t>
      </w:r>
      <w:r w:rsidRPr="0029622C">
        <w:rPr>
          <w:lang w:val="en-US"/>
        </w:rPr>
        <w:t xml:space="preserve"> – 1. </w:t>
      </w:r>
      <w:r>
        <w:rPr>
          <w:lang w:val="en-US"/>
        </w:rPr>
        <w:t>‘</w:t>
      </w:r>
      <w:r w:rsidRPr="0029622C">
        <w:rPr>
          <w:lang w:val="en-US"/>
        </w:rPr>
        <w:t>urban</w:t>
      </w:r>
      <w:r>
        <w:rPr>
          <w:lang w:val="en-US"/>
        </w:rPr>
        <w:t>’</w:t>
      </w:r>
      <w:r w:rsidRPr="0029622C">
        <w:rPr>
          <w:lang w:val="en-US"/>
        </w:rPr>
        <w:t xml:space="preserve"> version of yes, for sure, certainly; </w:t>
      </w:r>
    </w:p>
    <w:p w14:paraId="11690EDB"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from ends</w:t>
      </w:r>
      <w:r w:rsidRPr="0029622C">
        <w:rPr>
          <w:lang w:val="en-US"/>
        </w:rPr>
        <w:t xml:space="preserve"> – 1. one who is </w:t>
      </w:r>
      <w:r>
        <w:rPr>
          <w:lang w:val="en-US"/>
        </w:rPr>
        <w:t>‘</w:t>
      </w:r>
      <w:r w:rsidRPr="0029622C">
        <w:rPr>
          <w:lang w:val="en-US"/>
        </w:rPr>
        <w:t>from the streets</w:t>
      </w:r>
      <w:r>
        <w:rPr>
          <w:lang w:val="en-US"/>
        </w:rPr>
        <w:t>’</w:t>
      </w:r>
      <w:r w:rsidRPr="0029622C">
        <w:rPr>
          <w:lang w:val="en-US"/>
        </w:rPr>
        <w:t xml:space="preserve"> and so knows what's going on; </w:t>
      </w:r>
    </w:p>
    <w:p w14:paraId="066BA0E2"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29622C">
        <w:rPr>
          <w:bCs/>
          <w:i/>
          <w:lang w:val="en-US"/>
        </w:rPr>
        <w:t>fudge</w:t>
      </w:r>
      <w:r w:rsidRPr="0029622C">
        <w:rPr>
          <w:lang w:val="en-US"/>
        </w:rPr>
        <w:t xml:space="preserve"> – 1. a very, very stupid person indeed – the implication being that these letters will be their GCSE results; </w:t>
      </w:r>
    </w:p>
    <w:p w14:paraId="6A07AFDA"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i/>
          <w:lang w:val="en-US"/>
        </w:rPr>
        <w:t>graff</w:t>
      </w:r>
      <w:r w:rsidRPr="0029622C">
        <w:rPr>
          <w:lang w:val="en-US"/>
        </w:rPr>
        <w:t xml:space="preserve"> – 1. graffiti art;</w:t>
      </w:r>
    </w:p>
    <w:p w14:paraId="43F22F69"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29622C">
        <w:rPr>
          <w:bCs/>
          <w:i/>
          <w:lang w:val="en-US"/>
        </w:rPr>
        <w:t>grimy</w:t>
      </w:r>
      <w:r w:rsidRPr="0029622C">
        <w:rPr>
          <w:lang w:val="en-US"/>
        </w:rPr>
        <w:t xml:space="preserve"> – 1. good, or may describe a practical joke or amusing – and probably unsavoury – act; </w:t>
      </w:r>
    </w:p>
    <w:p w14:paraId="3D11BA98"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29622C">
        <w:rPr>
          <w:bCs/>
          <w:i/>
          <w:lang w:val="en-US"/>
        </w:rPr>
        <w:t>hangin</w:t>
      </w:r>
      <w:r w:rsidRPr="0029622C">
        <w:rPr>
          <w:bCs/>
          <w:lang w:val="en-US"/>
        </w:rPr>
        <w:t xml:space="preserve"> </w:t>
      </w:r>
      <w:r w:rsidRPr="0029622C">
        <w:rPr>
          <w:lang w:val="en-US"/>
        </w:rPr>
        <w:t xml:space="preserve">– 1. ugly, most likely with an unattractive body and bad dress sense to boot; </w:t>
      </w:r>
    </w:p>
    <w:p w14:paraId="6C301ED3"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heavy</w:t>
      </w:r>
      <w:r w:rsidRPr="0029622C">
        <w:rPr>
          <w:lang w:val="en-US"/>
        </w:rPr>
        <w:t xml:space="preserve"> – 1. cool, interesting, very good;</w:t>
      </w:r>
      <w:r w:rsidRPr="0029622C">
        <w:rPr>
          <w:i/>
          <w:iCs/>
          <w:lang w:val="en-US"/>
        </w:rPr>
        <w:t xml:space="preserve"> </w:t>
      </w:r>
    </w:p>
    <w:p w14:paraId="0D1B7B0B"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howling</w:t>
      </w:r>
      <w:r w:rsidRPr="0029622C">
        <w:rPr>
          <w:lang w:val="en-US"/>
        </w:rPr>
        <w:t xml:space="preserve"> – 1. ugly; </w:t>
      </w:r>
    </w:p>
    <w:p w14:paraId="724C082B"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IDT</w:t>
      </w:r>
      <w:r w:rsidRPr="0029622C">
        <w:rPr>
          <w:bCs/>
          <w:lang w:val="en-US"/>
        </w:rPr>
        <w:t xml:space="preserve"> </w:t>
      </w:r>
      <w:r w:rsidRPr="0029622C">
        <w:rPr>
          <w:lang w:val="en-US"/>
        </w:rPr>
        <w:t>– 1. individual detention thing;</w:t>
      </w:r>
    </w:p>
    <w:p w14:paraId="69E25C25"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jack</w:t>
      </w:r>
      <w:r w:rsidRPr="0029622C">
        <w:rPr>
          <w:lang w:val="en-US"/>
        </w:rPr>
        <w:t xml:space="preserve"> – 1. to steal or take, as in </w:t>
      </w:r>
      <w:r>
        <w:rPr>
          <w:lang w:val="en-US"/>
        </w:rPr>
        <w:t>‘</w:t>
      </w:r>
      <w:r w:rsidRPr="0029622C">
        <w:rPr>
          <w:lang w:val="en-US"/>
        </w:rPr>
        <w:t>car-jacking</w:t>
      </w:r>
      <w:r>
        <w:rPr>
          <w:lang w:val="en-US"/>
        </w:rPr>
        <w:t>’</w:t>
      </w:r>
      <w:r w:rsidRPr="0029622C">
        <w:rPr>
          <w:lang w:val="en-US"/>
        </w:rPr>
        <w:t xml:space="preserve">; </w:t>
      </w:r>
    </w:p>
    <w:p w14:paraId="2BF5E177"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jokes</w:t>
      </w:r>
      <w:r w:rsidRPr="0029622C">
        <w:rPr>
          <w:lang w:val="en-US"/>
        </w:rPr>
        <w:t xml:space="preserve"> – 1. funny or enjoyable, as in </w:t>
      </w:r>
      <w:r>
        <w:rPr>
          <w:lang w:val="en-US"/>
        </w:rPr>
        <w:t>‘</w:t>
      </w:r>
      <w:r w:rsidRPr="0029622C">
        <w:rPr>
          <w:lang w:val="en-US"/>
        </w:rPr>
        <w:t>that party was jokes</w:t>
      </w:r>
      <w:r>
        <w:rPr>
          <w:lang w:val="en-US"/>
        </w:rPr>
        <w:t>’</w:t>
      </w:r>
      <w:r w:rsidRPr="0029622C">
        <w:rPr>
          <w:lang w:val="en-US"/>
        </w:rPr>
        <w:t xml:space="preserve">; </w:t>
      </w:r>
    </w:p>
    <w:p w14:paraId="12D76CE6"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jook</w:t>
      </w:r>
      <w:r w:rsidRPr="0029622C">
        <w:rPr>
          <w:lang w:val="en-US"/>
        </w:rPr>
        <w:t xml:space="preserve"> – 1. to stab or to steal; </w:t>
      </w:r>
    </w:p>
    <w:p w14:paraId="6D795EC9"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kotch</w:t>
      </w:r>
      <w:r w:rsidRPr="0029622C">
        <w:rPr>
          <w:lang w:val="en-US"/>
        </w:rPr>
        <w:t xml:space="preserve"> – 1. sit and chill out</w:t>
      </w:r>
      <w:r>
        <w:rPr>
          <w:lang w:val="en-US"/>
        </w:rPr>
        <w:t>;</w:t>
      </w:r>
      <w:r w:rsidRPr="0029622C">
        <w:rPr>
          <w:lang w:val="en-US"/>
        </w:rPr>
        <w:t xml:space="preserve"> </w:t>
      </w:r>
      <w:r>
        <w:rPr>
          <w:lang w:val="en-US"/>
        </w:rPr>
        <w:t>s</w:t>
      </w:r>
      <w:r w:rsidRPr="0029622C">
        <w:rPr>
          <w:lang w:val="en-US"/>
        </w:rPr>
        <w:t xml:space="preserve">ee also </w:t>
      </w:r>
      <w:r w:rsidRPr="0029622C">
        <w:rPr>
          <w:bCs/>
          <w:i/>
          <w:lang w:val="en-US"/>
        </w:rPr>
        <w:t>cotch</w:t>
      </w:r>
      <w:r w:rsidRPr="0029622C">
        <w:rPr>
          <w:lang w:val="en-US"/>
        </w:rPr>
        <w:t xml:space="preserve">; </w:t>
      </w:r>
    </w:p>
    <w:p w14:paraId="64363DCD"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laoy dat</w:t>
      </w:r>
      <w:r w:rsidRPr="0029622C">
        <w:rPr>
          <w:lang w:val="en-US"/>
        </w:rPr>
        <w:t xml:space="preserve"> – 1. forget that;</w:t>
      </w:r>
    </w:p>
    <w:p w14:paraId="0FEDDA2F"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lick, the</w:t>
      </w:r>
      <w:r w:rsidRPr="00401726">
        <w:rPr>
          <w:b/>
          <w:bCs/>
          <w:lang w:val="en-US"/>
        </w:rPr>
        <w:t xml:space="preserve"> –</w:t>
      </w:r>
      <w:r w:rsidRPr="00401726">
        <w:rPr>
          <w:lang w:val="en-US"/>
        </w:rPr>
        <w:t xml:space="preserve"> 1. the best</w:t>
      </w:r>
      <w:r>
        <w:rPr>
          <w:lang w:val="en-US"/>
        </w:rPr>
        <w:t>;</w:t>
      </w:r>
    </w:p>
    <w:p w14:paraId="32D80874"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long</w:t>
      </w:r>
      <w:r w:rsidRPr="0029622C">
        <w:rPr>
          <w:lang w:val="en-US"/>
        </w:rPr>
        <w:t xml:space="preserve"> – 1. someone who won't put out, also meaning a lot of effort; </w:t>
      </w:r>
    </w:p>
    <w:p w14:paraId="24C919A4"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Luka / lookah</w:t>
      </w:r>
      <w:r w:rsidRPr="0029622C">
        <w:rPr>
          <w:bCs/>
          <w:lang w:val="en-US"/>
        </w:rPr>
        <w:t xml:space="preserve"> </w:t>
      </w:r>
      <w:r w:rsidRPr="0029622C">
        <w:rPr>
          <w:lang w:val="en-US"/>
        </w:rPr>
        <w:t>– 1. money;</w:t>
      </w:r>
    </w:p>
    <w:p w14:paraId="51E977B4"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lastRenderedPageBreak/>
        <w:t>manor</w:t>
      </w:r>
      <w:r w:rsidRPr="0029622C">
        <w:rPr>
          <w:bCs/>
          <w:lang w:val="en-US"/>
        </w:rPr>
        <w:t xml:space="preserve"> </w:t>
      </w:r>
      <w:r w:rsidRPr="0029622C">
        <w:rPr>
          <w:lang w:val="en-US"/>
        </w:rPr>
        <w:t xml:space="preserve">– 1. your area; </w:t>
      </w:r>
    </w:p>
    <w:p w14:paraId="04A2070A"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mint</w:t>
      </w:r>
      <w:r w:rsidRPr="0029622C">
        <w:rPr>
          <w:lang w:val="en-US"/>
        </w:rPr>
        <w:t xml:space="preserve"> – 1. cool</w:t>
      </w:r>
      <w:r>
        <w:rPr>
          <w:lang w:val="en-US"/>
        </w:rPr>
        <w:t>;</w:t>
      </w:r>
      <w:r w:rsidRPr="0029622C">
        <w:rPr>
          <w:lang w:val="en-US"/>
        </w:rPr>
        <w:t xml:space="preserve"> </w:t>
      </w:r>
      <w:r>
        <w:rPr>
          <w:lang w:val="en-US"/>
        </w:rPr>
        <w:t>s</w:t>
      </w:r>
      <w:r w:rsidRPr="0029622C">
        <w:rPr>
          <w:lang w:val="en-US"/>
        </w:rPr>
        <w:t>elf-explanatory</w:t>
      </w:r>
      <w:r>
        <w:rPr>
          <w:lang w:val="en-US"/>
        </w:rPr>
        <w:t>;</w:t>
      </w:r>
      <w:r w:rsidRPr="0029622C">
        <w:rPr>
          <w:lang w:val="en-US"/>
        </w:rPr>
        <w:t xml:space="preserve"> surely; </w:t>
      </w:r>
    </w:p>
    <w:p w14:paraId="56F4CB85"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29622C">
        <w:rPr>
          <w:bCs/>
          <w:i/>
          <w:lang w:val="en-US"/>
        </w:rPr>
        <w:t xml:space="preserve">mong’d </w:t>
      </w:r>
      <w:r w:rsidRPr="0029622C">
        <w:rPr>
          <w:lang w:val="en-US"/>
        </w:rPr>
        <w:t>– 1. affected by an illegal drug that makes you feel very relaxed;</w:t>
      </w:r>
    </w:p>
    <w:p w14:paraId="083092B3"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784311">
        <w:rPr>
          <w:bCs/>
          <w:i/>
          <w:lang w:val="en-US"/>
        </w:rPr>
        <w:t>moose</w:t>
      </w:r>
      <w:r w:rsidRPr="0029622C">
        <w:rPr>
          <w:bCs/>
          <w:lang w:val="en-US"/>
        </w:rPr>
        <w:t xml:space="preserve"> </w:t>
      </w:r>
      <w:r w:rsidRPr="0029622C">
        <w:rPr>
          <w:lang w:val="en-US"/>
        </w:rPr>
        <w:t>– 1. a girl;</w:t>
      </w:r>
    </w:p>
    <w:p w14:paraId="4A788749"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784311">
        <w:rPr>
          <w:bCs/>
          <w:i/>
          <w:lang w:val="en-US"/>
        </w:rPr>
        <w:t>munch</w:t>
      </w:r>
      <w:r w:rsidRPr="0029622C">
        <w:rPr>
          <w:bCs/>
          <w:lang w:val="en-US"/>
        </w:rPr>
        <w:t xml:space="preserve"> </w:t>
      </w:r>
      <w:r w:rsidRPr="0029622C">
        <w:rPr>
          <w:lang w:val="en-US"/>
        </w:rPr>
        <w:t>– 1. food;</w:t>
      </w:r>
    </w:p>
    <w:p w14:paraId="0CEAE672"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784311">
        <w:rPr>
          <w:bCs/>
          <w:i/>
          <w:lang w:val="en-US"/>
        </w:rPr>
        <w:t>munter</w:t>
      </w:r>
      <w:r w:rsidRPr="0029622C">
        <w:rPr>
          <w:lang w:val="en-US"/>
        </w:rPr>
        <w:t xml:space="preserve"> – 1. ugly</w:t>
      </w:r>
      <w:r>
        <w:rPr>
          <w:lang w:val="en-US"/>
        </w:rPr>
        <w:t>;</w:t>
      </w:r>
      <w:r w:rsidRPr="0029622C">
        <w:rPr>
          <w:lang w:val="en-US"/>
        </w:rPr>
        <w:t xml:space="preserve"> </w:t>
      </w:r>
      <w:r>
        <w:rPr>
          <w:lang w:val="en-US"/>
        </w:rPr>
        <w:t>a</w:t>
      </w:r>
      <w:r w:rsidRPr="0029622C">
        <w:rPr>
          <w:lang w:val="en-US"/>
        </w:rPr>
        <w:t xml:space="preserve">n alternate to </w:t>
      </w:r>
      <w:r w:rsidRPr="0029622C">
        <w:rPr>
          <w:bCs/>
          <w:lang w:val="en-US"/>
        </w:rPr>
        <w:t>minger</w:t>
      </w:r>
      <w:r w:rsidRPr="0029622C">
        <w:rPr>
          <w:lang w:val="en-US"/>
        </w:rPr>
        <w:t>, which has long since passed into the mainstream since its first recorded use in 1995;</w:t>
      </w:r>
    </w:p>
    <w:p w14:paraId="2A975E9C"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hanging="720"/>
        <w:jc w:val="both"/>
        <w:rPr>
          <w:lang w:val="en-US"/>
        </w:rPr>
      </w:pPr>
      <w:r w:rsidRPr="00784311">
        <w:rPr>
          <w:bCs/>
          <w:i/>
          <w:lang w:val="en-US"/>
        </w:rPr>
        <w:t>nang</w:t>
      </w:r>
      <w:r w:rsidRPr="00784311">
        <w:rPr>
          <w:i/>
          <w:lang w:val="en-US"/>
        </w:rPr>
        <w:t xml:space="preserve"> </w:t>
      </w:r>
      <w:r w:rsidRPr="0029622C">
        <w:rPr>
          <w:lang w:val="en-US"/>
        </w:rPr>
        <w:t xml:space="preserve">– 1. London term for cool, excellent, brilliant. When something is very good, it's </w:t>
      </w:r>
      <w:r>
        <w:rPr>
          <w:lang w:val="en-US"/>
        </w:rPr>
        <w:t>‘</w:t>
      </w:r>
      <w:r w:rsidRPr="0029622C">
        <w:rPr>
          <w:lang w:val="en-US"/>
        </w:rPr>
        <w:t>proper nang</w:t>
      </w:r>
      <w:r>
        <w:rPr>
          <w:lang w:val="en-US"/>
        </w:rPr>
        <w:t>’</w:t>
      </w:r>
      <w:r w:rsidRPr="0029622C">
        <w:rPr>
          <w:lang w:val="en-US"/>
        </w:rPr>
        <w:t xml:space="preserve">; </w:t>
      </w:r>
    </w:p>
    <w:p w14:paraId="0C154D2F" w14:textId="77777777" w:rsidR="00E53DB3" w:rsidRPr="0029622C" w:rsidRDefault="00E53DB3" w:rsidP="00FB05BA">
      <w:pPr>
        <w:pStyle w:val="affffffff3"/>
        <w:numPr>
          <w:ilvl w:val="0"/>
          <w:numId w:val="61"/>
        </w:numPr>
        <w:tabs>
          <w:tab w:val="clear" w:pos="720"/>
          <w:tab w:val="num" w:pos="0"/>
        </w:tabs>
        <w:suppressAutoHyphens w:val="0"/>
        <w:spacing w:before="100" w:beforeAutospacing="1" w:after="100" w:afterAutospacing="1" w:line="360" w:lineRule="auto"/>
        <w:ind w:left="1260" w:hanging="1260"/>
        <w:jc w:val="both"/>
        <w:rPr>
          <w:lang w:val="en-US"/>
        </w:rPr>
      </w:pPr>
      <w:r w:rsidRPr="00784311">
        <w:rPr>
          <w:bCs/>
          <w:i/>
          <w:lang w:val="en-US"/>
        </w:rPr>
        <w:t>nim nim nim</w:t>
      </w:r>
      <w:r w:rsidRPr="0029622C">
        <w:rPr>
          <w:lang w:val="en-US"/>
        </w:rPr>
        <w:t xml:space="preserve"> – 1. </w:t>
      </w:r>
      <w:r>
        <w:rPr>
          <w:lang w:val="en-US"/>
        </w:rPr>
        <w:t>w</w:t>
      </w:r>
      <w:r w:rsidRPr="0029622C">
        <w:rPr>
          <w:lang w:val="en-US"/>
        </w:rPr>
        <w:t xml:space="preserve">hat's said when someone is talking rubbish; </w:t>
      </w:r>
    </w:p>
    <w:p w14:paraId="283EB4A1" w14:textId="77777777" w:rsidR="00E53DB3" w:rsidRPr="0029622C" w:rsidRDefault="00E53DB3" w:rsidP="00FB05BA">
      <w:pPr>
        <w:pStyle w:val="affffffff3"/>
        <w:numPr>
          <w:ilvl w:val="0"/>
          <w:numId w:val="61"/>
        </w:numPr>
        <w:suppressAutoHyphens w:val="0"/>
        <w:spacing w:before="100" w:beforeAutospacing="1" w:after="100" w:afterAutospacing="1" w:line="360" w:lineRule="auto"/>
        <w:ind w:left="1260" w:hanging="1260"/>
        <w:jc w:val="both"/>
        <w:rPr>
          <w:lang w:val="en-US"/>
        </w:rPr>
      </w:pPr>
      <w:r w:rsidRPr="00784311">
        <w:rPr>
          <w:bCs/>
          <w:i/>
          <w:lang w:val="en-US"/>
        </w:rPr>
        <w:t>not ramping</w:t>
      </w:r>
      <w:r w:rsidRPr="0029622C">
        <w:rPr>
          <w:bCs/>
          <w:lang w:val="en-US"/>
        </w:rPr>
        <w:t xml:space="preserve"> </w:t>
      </w:r>
      <w:r w:rsidRPr="0029622C">
        <w:rPr>
          <w:lang w:val="en-US"/>
        </w:rPr>
        <w:t>– 1. serious, not messing about;</w:t>
      </w:r>
    </w:p>
    <w:p w14:paraId="08A452F1" w14:textId="77777777" w:rsidR="00E53DB3" w:rsidRPr="0029622C"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off the hook</w:t>
      </w:r>
      <w:r w:rsidRPr="0029622C">
        <w:rPr>
          <w:lang w:val="en-US"/>
        </w:rPr>
        <w:t xml:space="preserve"> – 1. cool, appealing, fresh, exceeding one's expectations</w:t>
      </w:r>
      <w:r>
        <w:rPr>
          <w:lang w:val="en-US"/>
        </w:rPr>
        <w:t>;</w:t>
      </w:r>
      <w:r w:rsidRPr="0029622C">
        <w:rPr>
          <w:lang w:val="en-US"/>
        </w:rPr>
        <w:t xml:space="preserve"> </w:t>
      </w:r>
      <w:r>
        <w:rPr>
          <w:lang w:val="en-US"/>
        </w:rPr>
        <w:t>a</w:t>
      </w:r>
      <w:r w:rsidRPr="0029622C">
        <w:rPr>
          <w:lang w:val="en-US"/>
        </w:rPr>
        <w:t xml:space="preserve"> phrase much over-used by Maxwell in Big Brother to express appreciation for his surroundings, for an attractive member of the opposite sex; </w:t>
      </w:r>
    </w:p>
    <w:p w14:paraId="230EA1D9"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36" w:lineRule="auto"/>
        <w:ind w:hanging="720"/>
        <w:jc w:val="both"/>
        <w:rPr>
          <w:lang w:val="en-US"/>
        </w:rPr>
      </w:pPr>
      <w:r w:rsidRPr="00784311">
        <w:rPr>
          <w:bCs/>
          <w:i/>
          <w:lang w:val="en-US"/>
        </w:rPr>
        <w:t>owned</w:t>
      </w:r>
      <w:r w:rsidRPr="0029622C">
        <w:rPr>
          <w:lang w:val="en-US"/>
        </w:rPr>
        <w:t xml:space="preserve"> – 1. to be made a fool of, to be beaten by</w:t>
      </w:r>
      <w:r>
        <w:rPr>
          <w:lang w:val="en-US"/>
        </w:rPr>
        <w:t>;</w:t>
      </w:r>
      <w:r w:rsidRPr="0029622C">
        <w:rPr>
          <w:lang w:val="en-US"/>
        </w:rPr>
        <w:t xml:space="preserve"> </w:t>
      </w:r>
      <w:r>
        <w:rPr>
          <w:lang w:val="en-US"/>
        </w:rPr>
        <w:t>c</w:t>
      </w:r>
      <w:r w:rsidRPr="0029622C">
        <w:rPr>
          <w:lang w:val="en-US"/>
        </w:rPr>
        <w:t xml:space="preserve">an also be spelled </w:t>
      </w:r>
      <w:r>
        <w:rPr>
          <w:lang w:val="en-US"/>
        </w:rPr>
        <w:t>‘</w:t>
      </w:r>
      <w:r w:rsidRPr="0029622C">
        <w:rPr>
          <w:lang w:val="en-US"/>
        </w:rPr>
        <w:t>p</w:t>
      </w:r>
      <w:r>
        <w:rPr>
          <w:lang w:val="en-US"/>
        </w:rPr>
        <w:t>o</w:t>
      </w:r>
      <w:r w:rsidRPr="0029622C">
        <w:rPr>
          <w:lang w:val="en-US"/>
        </w:rPr>
        <w:t>wned</w:t>
      </w:r>
      <w:r>
        <w:rPr>
          <w:lang w:val="en-US"/>
        </w:rPr>
        <w:t>’</w:t>
      </w:r>
      <w:r w:rsidRPr="0029622C">
        <w:rPr>
          <w:lang w:val="en-US"/>
        </w:rPr>
        <w:t>,</w:t>
      </w:r>
      <w:r w:rsidRPr="00401726">
        <w:rPr>
          <w:lang w:val="en-US"/>
        </w:rPr>
        <w:t xml:space="preserve"> to denote a common spelling error in online gaming slang</w:t>
      </w:r>
      <w:r>
        <w:rPr>
          <w:lang w:val="en-US"/>
        </w:rPr>
        <w:t>;</w:t>
      </w:r>
      <w:r w:rsidRPr="00401726">
        <w:rPr>
          <w:i/>
          <w:iCs/>
          <w:lang w:val="en-US"/>
        </w:rPr>
        <w:t xml:space="preserve"> </w:t>
      </w:r>
    </w:p>
    <w:p w14:paraId="0363C173" w14:textId="77777777" w:rsidR="00E53DB3" w:rsidRPr="00401726" w:rsidRDefault="00E53DB3" w:rsidP="00FB05BA">
      <w:pPr>
        <w:pStyle w:val="affffffff3"/>
        <w:numPr>
          <w:ilvl w:val="0"/>
          <w:numId w:val="61"/>
        </w:numPr>
        <w:tabs>
          <w:tab w:val="clear" w:pos="720"/>
          <w:tab w:val="num" w:pos="0"/>
        </w:tabs>
        <w:suppressAutoHyphens w:val="0"/>
        <w:spacing w:before="100" w:beforeAutospacing="1" w:after="100" w:afterAutospacing="1" w:line="336" w:lineRule="auto"/>
        <w:ind w:hanging="720"/>
        <w:jc w:val="both"/>
        <w:rPr>
          <w:lang w:val="en-US"/>
        </w:rPr>
      </w:pPr>
      <w:r w:rsidRPr="00784311">
        <w:rPr>
          <w:i/>
          <w:iCs/>
          <w:lang w:val="en-US"/>
        </w:rPr>
        <w:t>prang</w:t>
      </w:r>
      <w:r w:rsidRPr="00401726">
        <w:rPr>
          <w:iCs/>
          <w:lang w:val="en-US"/>
        </w:rPr>
        <w:t xml:space="preserve"> – 1. scared, paranoid</w:t>
      </w:r>
      <w:r>
        <w:rPr>
          <w:iCs/>
          <w:lang w:val="en-US"/>
        </w:rPr>
        <w:t>;</w:t>
      </w:r>
    </w:p>
    <w:p w14:paraId="2501146C" w14:textId="77777777" w:rsidR="00E53DB3" w:rsidRPr="00784311" w:rsidRDefault="00E53DB3" w:rsidP="00FB05BA">
      <w:pPr>
        <w:pStyle w:val="affffffff3"/>
        <w:numPr>
          <w:ilvl w:val="0"/>
          <w:numId w:val="61"/>
        </w:numPr>
        <w:tabs>
          <w:tab w:val="clear" w:pos="720"/>
          <w:tab w:val="num" w:pos="0"/>
        </w:tabs>
        <w:suppressAutoHyphens w:val="0"/>
        <w:spacing w:before="100" w:beforeAutospacing="1" w:after="100" w:afterAutospacing="1" w:line="336" w:lineRule="auto"/>
        <w:ind w:hanging="720"/>
        <w:jc w:val="both"/>
        <w:rPr>
          <w:lang w:val="en-US"/>
        </w:rPr>
      </w:pPr>
      <w:r w:rsidRPr="00784311">
        <w:rPr>
          <w:i/>
          <w:iCs/>
          <w:lang w:val="en-US"/>
        </w:rPr>
        <w:t>Queens Head</w:t>
      </w:r>
      <w:r w:rsidRPr="00784311">
        <w:rPr>
          <w:iCs/>
          <w:lang w:val="en-US"/>
        </w:rPr>
        <w:t xml:space="preserve"> </w:t>
      </w:r>
      <w:r w:rsidRPr="00784311">
        <w:rPr>
          <w:lang w:val="en-US"/>
        </w:rPr>
        <w:t>– 1. money;</w:t>
      </w:r>
    </w:p>
    <w:p w14:paraId="35793D31" w14:textId="77777777" w:rsidR="00E53DB3" w:rsidRPr="00784311" w:rsidRDefault="00E53DB3" w:rsidP="00FB05BA">
      <w:pPr>
        <w:pStyle w:val="affffffff3"/>
        <w:numPr>
          <w:ilvl w:val="0"/>
          <w:numId w:val="61"/>
        </w:numPr>
        <w:tabs>
          <w:tab w:val="clear" w:pos="720"/>
          <w:tab w:val="num" w:pos="0"/>
        </w:tabs>
        <w:suppressAutoHyphens w:val="0"/>
        <w:spacing w:before="100" w:beforeAutospacing="1" w:after="100" w:afterAutospacing="1" w:line="336" w:lineRule="auto"/>
        <w:ind w:hanging="720"/>
        <w:jc w:val="both"/>
        <w:rPr>
          <w:lang w:val="en-US"/>
        </w:rPr>
      </w:pPr>
      <w:r w:rsidRPr="00784311">
        <w:rPr>
          <w:bCs/>
          <w:i/>
          <w:lang w:val="en-US"/>
        </w:rPr>
        <w:t>rago</w:t>
      </w:r>
      <w:r w:rsidRPr="00784311">
        <w:rPr>
          <w:lang w:val="en-US"/>
        </w:rPr>
        <w:t xml:space="preserve"> – 1. whatever, OK; </w:t>
      </w:r>
    </w:p>
    <w:p w14:paraId="072D3EFF" w14:textId="77777777" w:rsidR="00E53DB3" w:rsidRPr="00784311" w:rsidRDefault="00E53DB3" w:rsidP="00FB05BA">
      <w:pPr>
        <w:pStyle w:val="affffffff3"/>
        <w:numPr>
          <w:ilvl w:val="0"/>
          <w:numId w:val="61"/>
        </w:numPr>
        <w:tabs>
          <w:tab w:val="clear" w:pos="720"/>
          <w:tab w:val="num" w:pos="0"/>
        </w:tabs>
        <w:suppressAutoHyphens w:val="0"/>
        <w:spacing w:before="100" w:beforeAutospacing="1" w:after="100" w:afterAutospacing="1" w:line="336" w:lineRule="auto"/>
        <w:ind w:hanging="720"/>
        <w:jc w:val="both"/>
        <w:rPr>
          <w:lang w:val="en-US"/>
        </w:rPr>
      </w:pPr>
      <w:r w:rsidRPr="00784311">
        <w:rPr>
          <w:bCs/>
          <w:i/>
          <w:lang w:val="en-US"/>
        </w:rPr>
        <w:t>random</w:t>
      </w:r>
      <w:r w:rsidRPr="00784311">
        <w:rPr>
          <w:lang w:val="en-US"/>
        </w:rPr>
        <w:t xml:space="preserve"> – 1. odd, irregular, crazy, out there. Not used when something is genuinely random, but as an adjective by those who like to think they live a life less ordinary and have a wacky sense of humour. Also used by players of the online game Counter-Strike to describe someone whose performance is inconsistent; </w:t>
      </w:r>
    </w:p>
    <w:p w14:paraId="6DD666F8"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rents</w:t>
      </w:r>
      <w:r w:rsidRPr="00784311">
        <w:rPr>
          <w:i/>
          <w:lang w:val="en-US"/>
        </w:rPr>
        <w:t xml:space="preserve"> </w:t>
      </w:r>
      <w:r w:rsidRPr="00784311">
        <w:rPr>
          <w:lang w:val="en-US"/>
        </w:rPr>
        <w:t xml:space="preserve">– 1. parents; </w:t>
      </w:r>
    </w:p>
    <w:p w14:paraId="553929FC"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Richard Gere</w:t>
      </w:r>
      <w:r w:rsidRPr="00784311">
        <w:rPr>
          <w:bCs/>
          <w:lang w:val="en-US"/>
        </w:rPr>
        <w:t xml:space="preserve"> </w:t>
      </w:r>
      <w:r w:rsidRPr="00784311">
        <w:rPr>
          <w:lang w:val="en-US"/>
        </w:rPr>
        <w:t>– 1. beer;</w:t>
      </w:r>
    </w:p>
    <w:p w14:paraId="0D0C85FC"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rinsed</w:t>
      </w:r>
      <w:r w:rsidRPr="00784311">
        <w:rPr>
          <w:lang w:val="en-US"/>
        </w:rPr>
        <w:t xml:space="preserve"> –</w:t>
      </w:r>
      <w:r>
        <w:rPr>
          <w:lang w:val="en-US"/>
        </w:rPr>
        <w:t xml:space="preserve"> 1. overused, used up, all gone</w:t>
      </w:r>
      <w:r w:rsidRPr="00784311">
        <w:rPr>
          <w:lang w:val="en-US"/>
        </w:rPr>
        <w:t>;</w:t>
      </w:r>
    </w:p>
    <w:p w14:paraId="347CDB6E"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roll with</w:t>
      </w:r>
      <w:r w:rsidRPr="00784311">
        <w:rPr>
          <w:lang w:val="en-US"/>
        </w:rPr>
        <w:t xml:space="preserve"> – 1. hang out with; </w:t>
      </w:r>
    </w:p>
    <w:p w14:paraId="34FADE5B"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safa</w:t>
      </w:r>
      <w:r w:rsidRPr="00784311">
        <w:rPr>
          <w:lang w:val="en-US"/>
        </w:rPr>
        <w:t xml:space="preserve"> – 1. coolest of the cool, superlative version of </w:t>
      </w:r>
      <w:r w:rsidRPr="00784311">
        <w:rPr>
          <w:bCs/>
          <w:lang w:val="en-US"/>
        </w:rPr>
        <w:t>safe</w:t>
      </w:r>
      <w:r w:rsidRPr="00784311">
        <w:rPr>
          <w:lang w:val="en-US"/>
        </w:rPr>
        <w:t xml:space="preserve"> (see below); </w:t>
      </w:r>
    </w:p>
    <w:p w14:paraId="17312945"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safe</w:t>
      </w:r>
      <w:r w:rsidRPr="00784311">
        <w:rPr>
          <w:lang w:val="en-US"/>
        </w:rPr>
        <w:t xml:space="preserve"> – 1. cool, good, sweet; </w:t>
      </w:r>
    </w:p>
    <w:p w14:paraId="5408F83C"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GB"/>
        </w:rPr>
        <w:t>san</w:t>
      </w:r>
      <w:r w:rsidRPr="00784311">
        <w:rPr>
          <w:bCs/>
          <w:lang w:val="en-GB"/>
        </w:rPr>
        <w:t xml:space="preserve"> </w:t>
      </w:r>
      <w:r w:rsidRPr="00784311">
        <w:rPr>
          <w:lang w:val="en-US"/>
        </w:rPr>
        <w:t>– 1. sanatorium;</w:t>
      </w:r>
    </w:p>
    <w:p w14:paraId="7727EA2A"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seen</w:t>
      </w:r>
      <w:r w:rsidRPr="00784311">
        <w:rPr>
          <w:bCs/>
          <w:lang w:val="en-US"/>
        </w:rPr>
        <w:t xml:space="preserve"> </w:t>
      </w:r>
      <w:r w:rsidRPr="00784311">
        <w:rPr>
          <w:lang w:val="en-US"/>
        </w:rPr>
        <w:t>– 1. I understand;</w:t>
      </w:r>
    </w:p>
    <w:p w14:paraId="514F3B54"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shabby</w:t>
      </w:r>
      <w:r w:rsidRPr="00784311">
        <w:rPr>
          <w:lang w:val="en-US"/>
        </w:rPr>
        <w:t xml:space="preserve"> – 1. cool, smart, </w:t>
      </w:r>
      <w:r>
        <w:rPr>
          <w:lang w:val="en-US"/>
        </w:rPr>
        <w:t>‘</w:t>
      </w:r>
      <w:r w:rsidRPr="00784311">
        <w:rPr>
          <w:lang w:val="en-US"/>
        </w:rPr>
        <w:t>da bomb</w:t>
      </w:r>
      <w:r>
        <w:rPr>
          <w:lang w:val="en-US"/>
        </w:rPr>
        <w:t>’</w:t>
      </w:r>
      <w:r w:rsidRPr="00784311">
        <w:rPr>
          <w:lang w:val="en-US"/>
        </w:rPr>
        <w:t xml:space="preserve"> </w:t>
      </w:r>
      <w:r>
        <w:rPr>
          <w:lang w:val="en-US"/>
        </w:rPr>
        <w:t>a</w:t>
      </w:r>
      <w:r w:rsidRPr="00784311">
        <w:rPr>
          <w:lang w:val="en-US"/>
        </w:rPr>
        <w:t xml:space="preserve">s in </w:t>
      </w:r>
      <w:r>
        <w:rPr>
          <w:lang w:val="en-US"/>
        </w:rPr>
        <w:t>‘that's a well shabby suit’;</w:t>
      </w:r>
      <w:r w:rsidRPr="00784311">
        <w:rPr>
          <w:lang w:val="en-US"/>
        </w:rPr>
        <w:t xml:space="preserve"> 2. unfair, bad thing;</w:t>
      </w:r>
    </w:p>
    <w:p w14:paraId="67A3D8E9" w14:textId="77777777" w:rsidR="00E53DB3"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shark</w:t>
      </w:r>
      <w:r w:rsidRPr="00784311">
        <w:rPr>
          <w:bCs/>
          <w:lang w:val="en-US"/>
        </w:rPr>
        <w:t xml:space="preserve"> </w:t>
      </w:r>
      <w:r w:rsidRPr="00784311">
        <w:rPr>
          <w:lang w:val="en-US"/>
        </w:rPr>
        <w:t>– 1. to flirt aggressively;</w:t>
      </w:r>
    </w:p>
    <w:p w14:paraId="13C542DB" w14:textId="77777777" w:rsidR="00E53DB3" w:rsidRPr="00BE459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BE4591">
        <w:rPr>
          <w:i/>
          <w:lang w:val="en-GB"/>
        </w:rPr>
        <w:t>shite</w:t>
      </w:r>
      <w:r w:rsidRPr="00BE4591">
        <w:t xml:space="preserve"> </w:t>
      </w:r>
      <w:r w:rsidRPr="00BE4591">
        <w:rPr>
          <w:lang w:val="en-GB"/>
        </w:rPr>
        <w:t>–</w:t>
      </w:r>
      <w:r w:rsidRPr="00BE4591">
        <w:t xml:space="preserve"> </w:t>
      </w:r>
      <w:r w:rsidRPr="00BE4591">
        <w:rPr>
          <w:lang w:val="en-GB"/>
        </w:rPr>
        <w:t>1</w:t>
      </w:r>
      <w:r w:rsidRPr="00BE4591">
        <w:t>.</w:t>
      </w:r>
      <w:r w:rsidRPr="00BE4591">
        <w:rPr>
          <w:lang w:val="en-GB"/>
        </w:rPr>
        <w:t xml:space="preserve"> shit;</w:t>
      </w:r>
    </w:p>
    <w:p w14:paraId="11A287BB"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shnide</w:t>
      </w:r>
      <w:r w:rsidRPr="00784311">
        <w:rPr>
          <w:bCs/>
          <w:lang w:val="en-US"/>
        </w:rPr>
        <w:t xml:space="preserve"> </w:t>
      </w:r>
      <w:r w:rsidRPr="00784311">
        <w:rPr>
          <w:lang w:val="en-US"/>
        </w:rPr>
        <w:t>– 1. bad;</w:t>
      </w:r>
    </w:p>
    <w:p w14:paraId="233DBEF1"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sick</w:t>
      </w:r>
      <w:r w:rsidRPr="00784311">
        <w:rPr>
          <w:lang w:val="en-US"/>
        </w:rPr>
        <w:t xml:space="preserve"> – 1. interesting, cool, never seen before. The more sick something is, the better. This usage originated with skaters and snowboarders; </w:t>
      </w:r>
    </w:p>
    <w:p w14:paraId="12D2EB43"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sik</w:t>
      </w:r>
      <w:r w:rsidRPr="00784311">
        <w:rPr>
          <w:lang w:val="en-US"/>
        </w:rPr>
        <w:t xml:space="preserve"> – 1. see </w:t>
      </w:r>
      <w:r w:rsidRPr="00784311">
        <w:rPr>
          <w:bCs/>
          <w:lang w:val="en-US"/>
        </w:rPr>
        <w:t>sick</w:t>
      </w:r>
      <w:r w:rsidRPr="00784311">
        <w:rPr>
          <w:lang w:val="en-US"/>
        </w:rPr>
        <w:t xml:space="preserve">; </w:t>
      </w:r>
    </w:p>
    <w:p w14:paraId="4098164C"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lastRenderedPageBreak/>
        <w:t>skeen</w:t>
      </w:r>
      <w:r w:rsidRPr="00784311">
        <w:rPr>
          <w:lang w:val="en-US"/>
        </w:rPr>
        <w:t xml:space="preserve"> – 1. I see</w:t>
      </w:r>
      <w:r>
        <w:rPr>
          <w:lang w:val="en-US"/>
        </w:rPr>
        <w:t>;</w:t>
      </w:r>
      <w:r w:rsidRPr="00784311">
        <w:rPr>
          <w:lang w:val="en-US"/>
        </w:rPr>
        <w:t xml:space="preserve"> </w:t>
      </w:r>
      <w:r>
        <w:rPr>
          <w:lang w:val="en-US"/>
        </w:rPr>
        <w:t>a</w:t>
      </w:r>
      <w:r w:rsidRPr="00784311">
        <w:rPr>
          <w:lang w:val="en-US"/>
        </w:rPr>
        <w:t xml:space="preserve">lso </w:t>
      </w:r>
      <w:r w:rsidRPr="00784311">
        <w:rPr>
          <w:bCs/>
          <w:i/>
          <w:lang w:val="en-US"/>
        </w:rPr>
        <w:t>seen</w:t>
      </w:r>
      <w:r w:rsidRPr="00784311">
        <w:rPr>
          <w:lang w:val="en-US"/>
        </w:rPr>
        <w:t xml:space="preserve">; </w:t>
      </w:r>
    </w:p>
    <w:p w14:paraId="259C3ADA"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slap up</w:t>
      </w:r>
      <w:r w:rsidRPr="00784311">
        <w:rPr>
          <w:lang w:val="en-US"/>
        </w:rPr>
        <w:t xml:space="preserve"> – 1. to beat up. Hence the happy slapping craze in which feral youths attack passers-by and film it on their mobiles; </w:t>
      </w:r>
    </w:p>
    <w:p w14:paraId="758A7D7B"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sledgied</w:t>
      </w:r>
      <w:r w:rsidRPr="00784311">
        <w:rPr>
          <w:bCs/>
          <w:lang w:val="en-US"/>
        </w:rPr>
        <w:t xml:space="preserve"> </w:t>
      </w:r>
      <w:r w:rsidRPr="00784311">
        <w:rPr>
          <w:lang w:val="en-US"/>
        </w:rPr>
        <w:t>– 1. affected by an illegal drug that makes you feel very relaxed;</w:t>
      </w:r>
    </w:p>
    <w:p w14:paraId="5CFCD20A" w14:textId="77777777" w:rsidR="00E53DB3"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standard</w:t>
      </w:r>
      <w:r w:rsidRPr="00784311">
        <w:rPr>
          <w:bCs/>
          <w:lang w:val="en-US"/>
        </w:rPr>
        <w:t xml:space="preserve"> </w:t>
      </w:r>
      <w:r w:rsidRPr="00784311">
        <w:rPr>
          <w:lang w:val="en-US"/>
        </w:rPr>
        <w:t>– 1. goes without saying;</w:t>
      </w:r>
    </w:p>
    <w:p w14:paraId="6A12BB4C"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stenky</w:t>
      </w:r>
      <w:r w:rsidRPr="00784311">
        <w:rPr>
          <w:bCs/>
          <w:lang w:val="en-US"/>
        </w:rPr>
        <w:t xml:space="preserve"> </w:t>
      </w:r>
      <w:r w:rsidRPr="00784311">
        <w:rPr>
          <w:lang w:val="en-US"/>
        </w:rPr>
        <w:t>– 1. bad;</w:t>
      </w:r>
    </w:p>
    <w:p w14:paraId="6BA84180"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stomp it</w:t>
      </w:r>
      <w:r w:rsidRPr="00784311">
        <w:rPr>
          <w:bCs/>
          <w:lang w:val="en-US"/>
        </w:rPr>
        <w:t xml:space="preserve"> </w:t>
      </w:r>
      <w:r w:rsidRPr="00784311">
        <w:rPr>
          <w:lang w:val="en-US"/>
        </w:rPr>
        <w:t>– 1. hurry;</w:t>
      </w:r>
    </w:p>
    <w:p w14:paraId="30E5C51C"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strobe light chick</w:t>
      </w:r>
      <w:r w:rsidRPr="00784311">
        <w:rPr>
          <w:bCs/>
          <w:lang w:val="en-US"/>
        </w:rPr>
        <w:t xml:space="preserve"> </w:t>
      </w:r>
      <w:r w:rsidRPr="00784311">
        <w:rPr>
          <w:lang w:val="en-US"/>
        </w:rPr>
        <w:t>– 1. girl that looks good under nightclub lights only;</w:t>
      </w:r>
    </w:p>
    <w:p w14:paraId="79C79584"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style it</w:t>
      </w:r>
      <w:r w:rsidRPr="00784311">
        <w:rPr>
          <w:bCs/>
          <w:lang w:val="en-US"/>
        </w:rPr>
        <w:t xml:space="preserve"> </w:t>
      </w:r>
      <w:r w:rsidRPr="00784311">
        <w:rPr>
          <w:lang w:val="en-US"/>
        </w:rPr>
        <w:t xml:space="preserve">– 1. try it on; </w:t>
      </w:r>
    </w:p>
    <w:p w14:paraId="78BFDAB1"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suck</w:t>
      </w:r>
      <w:r w:rsidRPr="00784311">
        <w:rPr>
          <w:bCs/>
          <w:lang w:val="en-US"/>
        </w:rPr>
        <w:t xml:space="preserve"> </w:t>
      </w:r>
      <w:r w:rsidRPr="00784311">
        <w:rPr>
          <w:lang w:val="en-US"/>
        </w:rPr>
        <w:t>– 1. to work hard;</w:t>
      </w:r>
    </w:p>
    <w:p w14:paraId="7335AE4F"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swag</w:t>
      </w:r>
      <w:r w:rsidRPr="00784311">
        <w:rPr>
          <w:lang w:val="en-US"/>
        </w:rPr>
        <w:t xml:space="preserve"> – 1. extreme, scary</w:t>
      </w:r>
      <w:r>
        <w:rPr>
          <w:lang w:val="en-US"/>
        </w:rPr>
        <w:t>;</w:t>
      </w:r>
      <w:r w:rsidRPr="00784311">
        <w:rPr>
          <w:lang w:val="en-US"/>
        </w:rPr>
        <w:t xml:space="preserve"> </w:t>
      </w:r>
      <w:r>
        <w:rPr>
          <w:lang w:val="en-US"/>
        </w:rPr>
        <w:t>a</w:t>
      </w:r>
      <w:r w:rsidRPr="00784311">
        <w:rPr>
          <w:lang w:val="en-US"/>
        </w:rPr>
        <w:t xml:space="preserve"> word which once denoted ill-gotten gains and then freebies </w:t>
      </w:r>
      <w:r w:rsidRPr="0029622C">
        <w:rPr>
          <w:lang w:val="en-US"/>
        </w:rPr>
        <w:t>–</w:t>
      </w:r>
      <w:r w:rsidRPr="00784311">
        <w:rPr>
          <w:lang w:val="en-US"/>
        </w:rPr>
        <w:t xml:space="preserve"> particularly branded m</w:t>
      </w:r>
      <w:r>
        <w:rPr>
          <w:lang w:val="en-US"/>
        </w:rPr>
        <w:t>erchandise;</w:t>
      </w:r>
      <w:r w:rsidRPr="00784311">
        <w:rPr>
          <w:lang w:val="en-US"/>
        </w:rPr>
        <w:t xml:space="preserve"> it can also be used as an adjective for something frightening; </w:t>
      </w:r>
    </w:p>
    <w:p w14:paraId="6D6D1032"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sweet</w:t>
      </w:r>
      <w:r w:rsidRPr="00784311">
        <w:rPr>
          <w:bCs/>
          <w:lang w:val="en-US"/>
        </w:rPr>
        <w:t xml:space="preserve"> </w:t>
      </w:r>
      <w:r w:rsidRPr="00784311">
        <w:rPr>
          <w:lang w:val="en-US"/>
        </w:rPr>
        <w:t>– 1. fine, OK;</w:t>
      </w:r>
    </w:p>
    <w:p w14:paraId="0C1345FA"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switch</w:t>
      </w:r>
      <w:r w:rsidRPr="00784311">
        <w:rPr>
          <w:i/>
          <w:lang w:val="en-US"/>
        </w:rPr>
        <w:t xml:space="preserve"> </w:t>
      </w:r>
      <w:r w:rsidRPr="00784311">
        <w:rPr>
          <w:lang w:val="en-US"/>
        </w:rPr>
        <w:t xml:space="preserve">– 1. to turn on someone; </w:t>
      </w:r>
    </w:p>
    <w:p w14:paraId="5A704C61"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tell over/told over</w:t>
      </w:r>
      <w:r w:rsidRPr="00784311">
        <w:rPr>
          <w:lang w:val="en-US"/>
        </w:rPr>
        <w:t xml:space="preserve"> – 1. to rat on someone; </w:t>
      </w:r>
    </w:p>
    <w:p w14:paraId="212F06CC"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tick</w:t>
      </w:r>
      <w:r w:rsidRPr="00784311">
        <w:rPr>
          <w:bCs/>
          <w:lang w:val="en-US"/>
        </w:rPr>
        <w:t xml:space="preserve"> </w:t>
      </w:r>
      <w:r w:rsidRPr="00784311">
        <w:rPr>
          <w:lang w:val="en-US"/>
        </w:rPr>
        <w:t>– 1. good looking;</w:t>
      </w:r>
    </w:p>
    <w:p w14:paraId="2424869E"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tief</w:t>
      </w:r>
      <w:r w:rsidRPr="00784311">
        <w:rPr>
          <w:bCs/>
          <w:lang w:val="en-US"/>
        </w:rPr>
        <w:t xml:space="preserve"> </w:t>
      </w:r>
      <w:r w:rsidRPr="00784311">
        <w:rPr>
          <w:lang w:val="en-US"/>
        </w:rPr>
        <w:t>– 1. thief;</w:t>
      </w:r>
    </w:p>
    <w:p w14:paraId="284D3251"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to get lost</w:t>
      </w:r>
      <w:r w:rsidRPr="00784311">
        <w:rPr>
          <w:bCs/>
          <w:lang w:val="en-US"/>
        </w:rPr>
        <w:t xml:space="preserve"> – 1. to relax;</w:t>
      </w:r>
    </w:p>
    <w:p w14:paraId="34901BE0"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to get off with somebody</w:t>
      </w:r>
      <w:r w:rsidRPr="00784311">
        <w:rPr>
          <w:bCs/>
          <w:lang w:val="en-US"/>
        </w:rPr>
        <w:t xml:space="preserve"> </w:t>
      </w:r>
      <w:r w:rsidRPr="00784311">
        <w:rPr>
          <w:lang w:val="en-US"/>
        </w:rPr>
        <w:t>– 1. to date;</w:t>
      </w:r>
    </w:p>
    <w:p w14:paraId="178A4109"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Tony Blairs / Tonys</w:t>
      </w:r>
      <w:r w:rsidRPr="00784311">
        <w:rPr>
          <w:bCs/>
          <w:lang w:val="en-US"/>
        </w:rPr>
        <w:t xml:space="preserve"> </w:t>
      </w:r>
      <w:r w:rsidRPr="00784311">
        <w:rPr>
          <w:lang w:val="en-US"/>
        </w:rPr>
        <w:t>– 1. flared trousers;</w:t>
      </w:r>
    </w:p>
    <w:p w14:paraId="2DEDB5E3"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tunes</w:t>
      </w:r>
      <w:r w:rsidRPr="00784311">
        <w:rPr>
          <w:bCs/>
          <w:lang w:val="en-US"/>
        </w:rPr>
        <w:t xml:space="preserve"> </w:t>
      </w:r>
      <w:r w:rsidRPr="00784311">
        <w:rPr>
          <w:lang w:val="en-US"/>
        </w:rPr>
        <w:t>– 1. music;</w:t>
      </w:r>
    </w:p>
    <w:p w14:paraId="1367811C"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turbo</w:t>
      </w:r>
      <w:r w:rsidRPr="00784311">
        <w:rPr>
          <w:i/>
          <w:lang w:val="en-US"/>
        </w:rPr>
        <w:t>-crush</w:t>
      </w:r>
      <w:r w:rsidRPr="00784311">
        <w:rPr>
          <w:lang w:val="en-US"/>
        </w:rPr>
        <w:t xml:space="preserve"> – 1. romance;</w:t>
      </w:r>
    </w:p>
    <w:p w14:paraId="04D0D921"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twang</w:t>
      </w:r>
      <w:r w:rsidRPr="00784311">
        <w:rPr>
          <w:bCs/>
          <w:lang w:val="en-US"/>
        </w:rPr>
        <w:t xml:space="preserve"> </w:t>
      </w:r>
      <w:r w:rsidRPr="00784311">
        <w:rPr>
          <w:lang w:val="en-US"/>
        </w:rPr>
        <w:t xml:space="preserve">– 1. dialect; </w:t>
      </w:r>
    </w:p>
    <w:p w14:paraId="5B26852D"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EE12BA">
        <w:rPr>
          <w:bCs/>
          <w:i/>
          <w:lang w:val="en-US"/>
        </w:rPr>
        <w:t>unass</w:t>
      </w:r>
      <w:r w:rsidRPr="00784311">
        <w:rPr>
          <w:lang w:val="en-US"/>
        </w:rPr>
        <w:t xml:space="preserve"> – 1. to relinquish or surrender control of an object or person; to leave; </w:t>
      </w:r>
    </w:p>
    <w:p w14:paraId="6FD00668" w14:textId="77777777" w:rsidR="00E53DB3" w:rsidRPr="00784311" w:rsidRDefault="00E53DB3" w:rsidP="00FB05BA">
      <w:pPr>
        <w:pStyle w:val="affffffff3"/>
        <w:numPr>
          <w:ilvl w:val="0"/>
          <w:numId w:val="61"/>
        </w:numPr>
        <w:tabs>
          <w:tab w:val="clear" w:pos="720"/>
          <w:tab w:val="num" w:pos="0"/>
        </w:tabs>
        <w:suppressAutoHyphens w:val="0"/>
        <w:spacing w:before="100" w:beforeAutospacing="1" w:after="100" w:afterAutospacing="1" w:line="336" w:lineRule="auto"/>
        <w:ind w:left="0" w:firstLine="0"/>
        <w:jc w:val="both"/>
        <w:rPr>
          <w:lang w:val="en-US"/>
        </w:rPr>
      </w:pPr>
      <w:r w:rsidRPr="00784311">
        <w:rPr>
          <w:bCs/>
          <w:i/>
          <w:lang w:val="en-US"/>
        </w:rPr>
        <w:t>wagwaan</w:t>
      </w:r>
      <w:r w:rsidRPr="00784311">
        <w:rPr>
          <w:lang w:val="en-US"/>
        </w:rPr>
        <w:t xml:space="preserve"> – 1. what's up, what's going on</w:t>
      </w:r>
      <w:r>
        <w:rPr>
          <w:lang w:val="en-US"/>
        </w:rPr>
        <w:t>; o</w:t>
      </w:r>
      <w:r w:rsidRPr="00784311">
        <w:rPr>
          <w:lang w:val="en-US"/>
        </w:rPr>
        <w:t>riginates from Jamaican patois;</w:t>
      </w:r>
      <w:r w:rsidRPr="00784311">
        <w:rPr>
          <w:bCs/>
          <w:lang w:val="en-US"/>
        </w:rPr>
        <w:t xml:space="preserve"> </w:t>
      </w:r>
    </w:p>
    <w:p w14:paraId="1A92B5AD" w14:textId="77777777" w:rsidR="00E53DB3" w:rsidRPr="00784311" w:rsidRDefault="00E53DB3" w:rsidP="00FB05BA">
      <w:pPr>
        <w:pStyle w:val="affffffff3"/>
        <w:numPr>
          <w:ilvl w:val="0"/>
          <w:numId w:val="61"/>
        </w:numPr>
        <w:tabs>
          <w:tab w:val="clear" w:pos="720"/>
          <w:tab w:val="num" w:pos="0"/>
        </w:tabs>
        <w:suppressAutoHyphens w:val="0"/>
        <w:spacing w:before="100" w:beforeAutospacing="1" w:after="100" w:afterAutospacing="1" w:line="336" w:lineRule="auto"/>
        <w:ind w:left="0" w:firstLine="0"/>
        <w:jc w:val="both"/>
        <w:rPr>
          <w:lang w:val="en-US"/>
        </w:rPr>
      </w:pPr>
      <w:r w:rsidRPr="00784311">
        <w:rPr>
          <w:i/>
          <w:lang w:val="en-GB"/>
        </w:rPr>
        <w:t>wad</w:t>
      </w:r>
      <w:r w:rsidRPr="00784311">
        <w:rPr>
          <w:lang w:val="en-GB"/>
        </w:rPr>
        <w:t xml:space="preserve"> – 1. idiot;</w:t>
      </w:r>
    </w:p>
    <w:p w14:paraId="095064EC" w14:textId="77777777" w:rsidR="00E53DB3" w:rsidRPr="00784311"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wicked</w:t>
      </w:r>
      <w:r w:rsidRPr="00784311">
        <w:rPr>
          <w:lang w:val="en-US"/>
        </w:rPr>
        <w:t xml:space="preserve"> </w:t>
      </w:r>
      <w:r w:rsidRPr="00784311">
        <w:rPr>
          <w:lang w:val="en-GB"/>
        </w:rPr>
        <w:t>–</w:t>
      </w:r>
      <w:r>
        <w:rPr>
          <w:lang w:val="en-US"/>
        </w:rPr>
        <w:t xml:space="preserve"> cool;</w:t>
      </w:r>
      <w:r w:rsidRPr="00784311">
        <w:rPr>
          <w:lang w:val="en-US"/>
        </w:rPr>
        <w:t xml:space="preserve"> </w:t>
      </w:r>
      <w:r>
        <w:rPr>
          <w:lang w:val="en-US"/>
        </w:rPr>
        <w:t>c</w:t>
      </w:r>
      <w:r w:rsidRPr="00784311">
        <w:rPr>
          <w:lang w:val="en-US"/>
        </w:rPr>
        <w:t xml:space="preserve">an also mean </w:t>
      </w:r>
      <w:r w:rsidRPr="00784311">
        <w:rPr>
          <w:bCs/>
          <w:lang w:val="en-US"/>
        </w:rPr>
        <w:t>very</w:t>
      </w:r>
      <w:r w:rsidRPr="00784311">
        <w:rPr>
          <w:lang w:val="en-US"/>
        </w:rPr>
        <w:t xml:space="preserve">, thus something can be described as </w:t>
      </w:r>
      <w:r>
        <w:rPr>
          <w:lang w:val="en-US"/>
        </w:rPr>
        <w:t>‘</w:t>
      </w:r>
      <w:r w:rsidRPr="00784311">
        <w:rPr>
          <w:lang w:val="en-US"/>
        </w:rPr>
        <w:t>wicked cool</w:t>
      </w:r>
      <w:r>
        <w:rPr>
          <w:lang w:val="en-US"/>
        </w:rPr>
        <w:t>’</w:t>
      </w:r>
      <w:r w:rsidRPr="00784311">
        <w:rPr>
          <w:lang w:val="en-US"/>
        </w:rPr>
        <w:t>;</w:t>
      </w:r>
    </w:p>
    <w:p w14:paraId="6C3C789D" w14:textId="77777777" w:rsidR="00E53DB3" w:rsidRPr="00784311" w:rsidRDefault="00E53DB3" w:rsidP="00FB05BA">
      <w:pPr>
        <w:pStyle w:val="affffffff3"/>
        <w:numPr>
          <w:ilvl w:val="0"/>
          <w:numId w:val="61"/>
        </w:numPr>
        <w:tabs>
          <w:tab w:val="clear" w:pos="720"/>
          <w:tab w:val="num" w:pos="0"/>
        </w:tabs>
        <w:suppressAutoHyphens w:val="0"/>
        <w:spacing w:before="100" w:beforeAutospacing="1" w:after="100" w:afterAutospacing="1" w:line="336" w:lineRule="auto"/>
        <w:ind w:left="0" w:firstLine="0"/>
        <w:jc w:val="both"/>
        <w:rPr>
          <w:lang w:val="en-US"/>
        </w:rPr>
      </w:pPr>
      <w:r w:rsidRPr="00784311">
        <w:rPr>
          <w:i/>
          <w:lang w:val="en-US"/>
        </w:rPr>
        <w:t>yadda yadda yadda</w:t>
      </w:r>
      <w:r w:rsidRPr="00E53DB3">
        <w:rPr>
          <w:lang w:val="en-US"/>
        </w:rPr>
        <w:t xml:space="preserve"> – 1. </w:t>
      </w:r>
      <w:r w:rsidRPr="00784311">
        <w:rPr>
          <w:lang w:val="en-US"/>
        </w:rPr>
        <w:t>What's said when someone is talking rubbish;</w:t>
      </w:r>
    </w:p>
    <w:p w14:paraId="66EC18CB" w14:textId="77777777" w:rsidR="00E53DB3" w:rsidRPr="00784311" w:rsidRDefault="00E53DB3" w:rsidP="00FB05BA">
      <w:pPr>
        <w:pStyle w:val="affffffff3"/>
        <w:numPr>
          <w:ilvl w:val="0"/>
          <w:numId w:val="61"/>
        </w:numPr>
        <w:tabs>
          <w:tab w:val="clear" w:pos="720"/>
          <w:tab w:val="num" w:pos="0"/>
        </w:tabs>
        <w:suppressAutoHyphens w:val="0"/>
        <w:spacing w:before="100" w:beforeAutospacing="1" w:after="100" w:afterAutospacing="1" w:line="336" w:lineRule="auto"/>
        <w:ind w:left="0" w:firstLine="0"/>
        <w:jc w:val="both"/>
        <w:rPr>
          <w:lang w:val="en-US"/>
        </w:rPr>
      </w:pPr>
      <w:r w:rsidRPr="00784311">
        <w:rPr>
          <w:bCs/>
          <w:i/>
          <w:lang w:val="en-US"/>
        </w:rPr>
        <w:t>yattie / yat</w:t>
      </w:r>
      <w:r w:rsidRPr="00784311">
        <w:rPr>
          <w:bCs/>
          <w:lang w:val="en-US"/>
        </w:rPr>
        <w:t xml:space="preserve"> </w:t>
      </w:r>
      <w:r w:rsidRPr="00784311">
        <w:rPr>
          <w:lang w:val="en-US"/>
        </w:rPr>
        <w:t>– 1. girl;</w:t>
      </w:r>
    </w:p>
    <w:p w14:paraId="0A800408" w14:textId="77777777" w:rsidR="00E53DB3" w:rsidRDefault="00E53DB3" w:rsidP="00FB05BA">
      <w:pPr>
        <w:pStyle w:val="affffffff3"/>
        <w:numPr>
          <w:ilvl w:val="0"/>
          <w:numId w:val="61"/>
        </w:numPr>
        <w:suppressAutoHyphens w:val="0"/>
        <w:spacing w:before="100" w:beforeAutospacing="1" w:after="100" w:afterAutospacing="1" w:line="336" w:lineRule="auto"/>
        <w:ind w:hanging="720"/>
        <w:jc w:val="both"/>
        <w:rPr>
          <w:lang w:val="en-US"/>
        </w:rPr>
      </w:pPr>
      <w:r w:rsidRPr="00784311">
        <w:rPr>
          <w:bCs/>
          <w:i/>
          <w:lang w:val="en-US"/>
        </w:rPr>
        <w:t>your mum</w:t>
      </w:r>
      <w:r w:rsidRPr="00784311">
        <w:rPr>
          <w:lang w:val="en-US"/>
        </w:rPr>
        <w:t xml:space="preserve"> – 1. a comeback to a question or insult. An implied affront to one's mother, which may be taken as an ineffectual insult or may result in grievous bodily harm. </w:t>
      </w:r>
    </w:p>
    <w:p w14:paraId="6C276A0A" w14:textId="77777777" w:rsidR="00E53DB3" w:rsidRPr="00D26010" w:rsidRDefault="00E53DB3" w:rsidP="00E53DB3">
      <w:pPr>
        <w:pStyle w:val="affffffff3"/>
        <w:spacing w:before="100" w:beforeAutospacing="1" w:after="100" w:afterAutospacing="1" w:line="312" w:lineRule="auto"/>
        <w:jc w:val="center"/>
        <w:rPr>
          <w:b/>
        </w:rPr>
      </w:pPr>
      <w:r w:rsidRPr="00E53DB3">
        <w:br w:type="page"/>
      </w:r>
      <w:r w:rsidRPr="00D26010">
        <w:rPr>
          <w:b/>
        </w:rPr>
        <w:lastRenderedPageBreak/>
        <w:t>Додаток В</w:t>
      </w:r>
    </w:p>
    <w:p w14:paraId="3F1BF83F" w14:textId="77777777" w:rsidR="00E53DB3" w:rsidRPr="00D26010" w:rsidRDefault="00E53DB3" w:rsidP="00E53DB3">
      <w:pPr>
        <w:pStyle w:val="affffffff3"/>
        <w:spacing w:before="100" w:beforeAutospacing="1" w:after="100" w:afterAutospacing="1" w:line="312" w:lineRule="auto"/>
        <w:jc w:val="center"/>
        <w:rPr>
          <w:b/>
        </w:rPr>
      </w:pPr>
      <w:r w:rsidRPr="00D26010">
        <w:rPr>
          <w:b/>
        </w:rPr>
        <w:t>Ненормативна лексика у мовленні інформантів корпусу</w:t>
      </w:r>
      <w:r w:rsidRPr="00D26010">
        <w:rPr>
          <w:rStyle w:val="affffffffffffffffffff2"/>
          <w:b/>
        </w:rPr>
        <w:footnoteReference w:id="1"/>
      </w:r>
    </w:p>
    <w:p w14:paraId="2F0F510B" w14:textId="77777777" w:rsidR="00E53DB3" w:rsidRPr="00276806" w:rsidRDefault="00E53DB3" w:rsidP="00E53DB3">
      <w:pPr>
        <w:tabs>
          <w:tab w:val="left" w:pos="1008"/>
          <w:tab w:val="left" w:pos="2988"/>
        </w:tabs>
        <w:spacing w:line="360" w:lineRule="auto"/>
        <w:ind w:left="360"/>
        <w:jc w:val="center"/>
        <w:rPr>
          <w:sz w:val="28"/>
          <w:szCs w:val="28"/>
          <w:lang w:val="uk-UA"/>
        </w:rPr>
      </w:pPr>
    </w:p>
    <w:p w14:paraId="79A4E9C3" w14:textId="77777777" w:rsidR="00E53DB3" w:rsidRPr="00D032D3" w:rsidRDefault="00E53DB3" w:rsidP="00FB05BA">
      <w:pPr>
        <w:numPr>
          <w:ilvl w:val="0"/>
          <w:numId w:val="62"/>
        </w:numPr>
        <w:tabs>
          <w:tab w:val="left" w:pos="1008"/>
          <w:tab w:val="left" w:pos="2988"/>
        </w:tabs>
        <w:suppressAutoHyphens w:val="0"/>
        <w:spacing w:line="360" w:lineRule="auto"/>
        <w:ind w:hanging="720"/>
        <w:jc w:val="both"/>
        <w:rPr>
          <w:i/>
          <w:sz w:val="28"/>
          <w:szCs w:val="28"/>
          <w:lang w:val="en-GB"/>
        </w:rPr>
      </w:pPr>
      <w:r w:rsidRPr="00D032D3">
        <w:rPr>
          <w:i/>
          <w:sz w:val="28"/>
          <w:szCs w:val="28"/>
          <w:lang w:val="en-GB"/>
        </w:rPr>
        <w:t>arse</w:t>
      </w:r>
      <w:r w:rsidRPr="00D032D3">
        <w:rPr>
          <w:sz w:val="28"/>
          <w:szCs w:val="28"/>
          <w:lang w:val="en-GB"/>
        </w:rPr>
        <w:t xml:space="preserve"> – 1.</w:t>
      </w:r>
      <w:r w:rsidRPr="00D032D3">
        <w:rPr>
          <w:i/>
          <w:sz w:val="28"/>
          <w:szCs w:val="28"/>
          <w:lang w:val="en-GB"/>
        </w:rPr>
        <w:t xml:space="preserve"> </w:t>
      </w:r>
      <w:r>
        <w:rPr>
          <w:sz w:val="28"/>
          <w:szCs w:val="28"/>
          <w:lang w:val="en-GB"/>
        </w:rPr>
        <w:t>one’s</w:t>
      </w:r>
      <w:r w:rsidRPr="00D032D3">
        <w:rPr>
          <w:sz w:val="28"/>
          <w:szCs w:val="28"/>
          <w:lang w:val="en-GB"/>
        </w:rPr>
        <w:t xml:space="preserve"> bottom</w:t>
      </w:r>
      <w:r>
        <w:rPr>
          <w:sz w:val="28"/>
          <w:szCs w:val="28"/>
          <w:lang w:val="en-GB"/>
        </w:rPr>
        <w:t>;</w:t>
      </w:r>
    </w:p>
    <w:p w14:paraId="46A8C4B7" w14:textId="77777777" w:rsidR="00E53DB3" w:rsidRPr="00D032D3" w:rsidRDefault="00E53DB3" w:rsidP="00FB05BA">
      <w:pPr>
        <w:numPr>
          <w:ilvl w:val="0"/>
          <w:numId w:val="62"/>
        </w:numPr>
        <w:tabs>
          <w:tab w:val="left" w:pos="1008"/>
          <w:tab w:val="left" w:pos="2988"/>
        </w:tabs>
        <w:suppressAutoHyphens w:val="0"/>
        <w:spacing w:line="360" w:lineRule="auto"/>
        <w:ind w:hanging="720"/>
        <w:jc w:val="both"/>
        <w:rPr>
          <w:sz w:val="28"/>
          <w:szCs w:val="28"/>
          <w:lang w:val="en-GB"/>
        </w:rPr>
      </w:pPr>
      <w:r w:rsidRPr="00D032D3">
        <w:rPr>
          <w:i/>
          <w:sz w:val="28"/>
          <w:szCs w:val="28"/>
          <w:lang w:val="en-GB"/>
        </w:rPr>
        <w:t>arsehole</w:t>
      </w:r>
      <w:r w:rsidRPr="00D032D3">
        <w:rPr>
          <w:i/>
          <w:sz w:val="28"/>
          <w:szCs w:val="28"/>
          <w:lang w:val="uk-UA"/>
        </w:rPr>
        <w:t xml:space="preserve"> </w:t>
      </w:r>
      <w:r w:rsidRPr="00D032D3">
        <w:rPr>
          <w:sz w:val="28"/>
          <w:szCs w:val="28"/>
          <w:lang w:val="en-GB"/>
        </w:rPr>
        <w:t>– 1. an impolite word for an annoying or stupid person; 2. an impolite word for the anus</w:t>
      </w:r>
      <w:r>
        <w:rPr>
          <w:sz w:val="28"/>
          <w:szCs w:val="28"/>
          <w:lang w:val="en-GB"/>
        </w:rPr>
        <w:t>;</w:t>
      </w:r>
    </w:p>
    <w:p w14:paraId="538F8974" w14:textId="77777777" w:rsidR="00E53DB3" w:rsidRPr="00D032D3" w:rsidRDefault="00E53DB3" w:rsidP="00FB05BA">
      <w:pPr>
        <w:numPr>
          <w:ilvl w:val="0"/>
          <w:numId w:val="62"/>
        </w:numPr>
        <w:suppressAutoHyphens w:val="0"/>
        <w:spacing w:line="360" w:lineRule="auto"/>
        <w:ind w:hanging="720"/>
        <w:jc w:val="both"/>
        <w:rPr>
          <w:sz w:val="28"/>
          <w:szCs w:val="28"/>
          <w:lang w:val="uk-UA"/>
        </w:rPr>
      </w:pPr>
      <w:r w:rsidRPr="00D032D3">
        <w:rPr>
          <w:i/>
          <w:sz w:val="28"/>
          <w:szCs w:val="28"/>
          <w:lang w:val="en-GB"/>
        </w:rPr>
        <w:t>bang</w:t>
      </w:r>
      <w:r w:rsidRPr="00D032D3">
        <w:rPr>
          <w:sz w:val="28"/>
          <w:szCs w:val="28"/>
          <w:lang w:val="uk-UA"/>
        </w:rPr>
        <w:t xml:space="preserve"> </w:t>
      </w:r>
      <w:r w:rsidRPr="00D032D3">
        <w:rPr>
          <w:sz w:val="28"/>
          <w:szCs w:val="28"/>
          <w:lang w:val="en-GB"/>
        </w:rPr>
        <w:t>–</w:t>
      </w:r>
      <w:r w:rsidRPr="00D032D3">
        <w:rPr>
          <w:sz w:val="28"/>
          <w:szCs w:val="28"/>
          <w:lang w:val="uk-UA"/>
        </w:rPr>
        <w:t xml:space="preserve">1. </w:t>
      </w:r>
      <w:r w:rsidRPr="00D032D3">
        <w:rPr>
          <w:sz w:val="28"/>
          <w:szCs w:val="28"/>
          <w:lang w:val="en-GB"/>
        </w:rPr>
        <w:t>used for emphasizing that something is exactly in a particular position or that it happens at exactly a particular time</w:t>
      </w:r>
      <w:r w:rsidRPr="00D032D3">
        <w:rPr>
          <w:sz w:val="28"/>
          <w:szCs w:val="28"/>
          <w:lang w:val="uk-UA"/>
        </w:rPr>
        <w:t>; 2 (</w:t>
      </w:r>
      <w:r w:rsidRPr="00D032D3">
        <w:rPr>
          <w:sz w:val="28"/>
          <w:szCs w:val="28"/>
          <w:lang w:val="en-GB"/>
        </w:rPr>
        <w:t>interjection</w:t>
      </w:r>
      <w:r w:rsidRPr="00D032D3">
        <w:rPr>
          <w:sz w:val="28"/>
          <w:szCs w:val="28"/>
          <w:lang w:val="uk-UA"/>
        </w:rPr>
        <w:t xml:space="preserve">) </w:t>
      </w:r>
      <w:r w:rsidRPr="00D032D3">
        <w:rPr>
          <w:sz w:val="28"/>
          <w:szCs w:val="28"/>
          <w:lang w:val="en-GB"/>
        </w:rPr>
        <w:t>used especially by children for representing the sound made by a gun</w:t>
      </w:r>
      <w:r w:rsidRPr="00D032D3">
        <w:rPr>
          <w:sz w:val="28"/>
          <w:szCs w:val="28"/>
          <w:lang w:val="uk-UA"/>
        </w:rPr>
        <w:t xml:space="preserve">; </w:t>
      </w:r>
      <w:r w:rsidRPr="00D032D3">
        <w:rPr>
          <w:sz w:val="28"/>
          <w:szCs w:val="28"/>
          <w:lang w:val="en-GB"/>
        </w:rPr>
        <w:t>used for showing that something happens very quickly or suddenly</w:t>
      </w:r>
      <w:r>
        <w:rPr>
          <w:sz w:val="28"/>
          <w:szCs w:val="28"/>
          <w:lang w:val="en-GB"/>
        </w:rPr>
        <w:t>;</w:t>
      </w:r>
    </w:p>
    <w:p w14:paraId="44991356" w14:textId="77777777" w:rsidR="00E53DB3" w:rsidRPr="00D032D3" w:rsidRDefault="00E53DB3" w:rsidP="00FB05BA">
      <w:pPr>
        <w:numPr>
          <w:ilvl w:val="0"/>
          <w:numId w:val="62"/>
        </w:numPr>
        <w:tabs>
          <w:tab w:val="left" w:pos="1008"/>
          <w:tab w:val="left" w:pos="2988"/>
        </w:tabs>
        <w:suppressAutoHyphens w:val="0"/>
        <w:spacing w:line="360" w:lineRule="auto"/>
        <w:ind w:hanging="720"/>
        <w:jc w:val="both"/>
        <w:rPr>
          <w:sz w:val="28"/>
          <w:szCs w:val="28"/>
          <w:lang w:val="en-GB"/>
        </w:rPr>
      </w:pPr>
      <w:r w:rsidRPr="00D032D3">
        <w:rPr>
          <w:i/>
          <w:sz w:val="28"/>
          <w:szCs w:val="28"/>
          <w:lang w:val="en-GB"/>
        </w:rPr>
        <w:t>bannanas</w:t>
      </w:r>
      <w:r w:rsidRPr="00D032D3">
        <w:rPr>
          <w:sz w:val="28"/>
          <w:szCs w:val="28"/>
          <w:lang w:val="uk-UA"/>
        </w:rPr>
        <w:t xml:space="preserve"> </w:t>
      </w:r>
      <w:r w:rsidRPr="00D032D3">
        <w:rPr>
          <w:sz w:val="28"/>
          <w:szCs w:val="28"/>
          <w:lang w:val="en-GB"/>
        </w:rPr>
        <w:t>– 1.silly or crazy</w:t>
      </w:r>
      <w:r>
        <w:rPr>
          <w:sz w:val="28"/>
          <w:szCs w:val="28"/>
          <w:lang w:val="en-GB"/>
        </w:rPr>
        <w:t>;</w:t>
      </w:r>
    </w:p>
    <w:p w14:paraId="3F87AF2C" w14:textId="77777777" w:rsidR="00E53DB3" w:rsidRPr="00D032D3" w:rsidRDefault="00E53DB3" w:rsidP="00FB05BA">
      <w:pPr>
        <w:numPr>
          <w:ilvl w:val="0"/>
          <w:numId w:val="62"/>
        </w:numPr>
        <w:suppressAutoHyphens w:val="0"/>
        <w:spacing w:line="360" w:lineRule="auto"/>
        <w:ind w:hanging="720"/>
        <w:jc w:val="both"/>
        <w:rPr>
          <w:i/>
          <w:sz w:val="28"/>
          <w:szCs w:val="28"/>
          <w:lang w:val="en-GB"/>
        </w:rPr>
      </w:pPr>
      <w:r w:rsidRPr="00D032D3">
        <w:rPr>
          <w:i/>
          <w:sz w:val="28"/>
          <w:szCs w:val="28"/>
          <w:lang w:val="en-GB"/>
        </w:rPr>
        <w:t xml:space="preserve">bash </w:t>
      </w:r>
      <w:r w:rsidRPr="00D032D3">
        <w:rPr>
          <w:sz w:val="28"/>
          <w:szCs w:val="28"/>
          <w:lang w:val="en-GB"/>
        </w:rPr>
        <w:t>–</w:t>
      </w:r>
      <w:r>
        <w:rPr>
          <w:sz w:val="28"/>
          <w:szCs w:val="28"/>
          <w:lang w:val="en-GB"/>
        </w:rPr>
        <w:t xml:space="preserve"> </w:t>
      </w:r>
      <w:r w:rsidRPr="00D032D3">
        <w:rPr>
          <w:sz w:val="28"/>
          <w:szCs w:val="28"/>
          <w:lang w:val="en-GB"/>
        </w:rPr>
        <w:t>1</w:t>
      </w:r>
      <w:r w:rsidRPr="00D032D3">
        <w:rPr>
          <w:sz w:val="28"/>
          <w:szCs w:val="28"/>
          <w:lang w:val="uk-UA"/>
        </w:rPr>
        <w:t xml:space="preserve">. </w:t>
      </w:r>
      <w:r w:rsidRPr="00D032D3">
        <w:rPr>
          <w:sz w:val="28"/>
          <w:szCs w:val="28"/>
          <w:lang w:val="en-GB"/>
        </w:rPr>
        <w:t>to hit someone or something hard and violently</w:t>
      </w:r>
      <w:r>
        <w:rPr>
          <w:sz w:val="28"/>
          <w:szCs w:val="28"/>
          <w:lang w:val="en-GB"/>
        </w:rPr>
        <w:t>;</w:t>
      </w:r>
    </w:p>
    <w:p w14:paraId="5357F829" w14:textId="77777777" w:rsidR="00E53DB3" w:rsidRPr="00D032D3" w:rsidRDefault="00E53DB3" w:rsidP="00FB05BA">
      <w:pPr>
        <w:numPr>
          <w:ilvl w:val="0"/>
          <w:numId w:val="62"/>
        </w:numPr>
        <w:suppressAutoHyphens w:val="0"/>
        <w:spacing w:line="360" w:lineRule="auto"/>
        <w:ind w:hanging="720"/>
        <w:jc w:val="both"/>
        <w:rPr>
          <w:sz w:val="28"/>
          <w:szCs w:val="28"/>
          <w:lang w:val="en-GB"/>
        </w:rPr>
      </w:pPr>
      <w:r w:rsidRPr="00D032D3">
        <w:rPr>
          <w:i/>
          <w:sz w:val="28"/>
          <w:szCs w:val="28"/>
          <w:lang w:val="en-GB"/>
        </w:rPr>
        <w:t>bastard</w:t>
      </w:r>
      <w:r w:rsidRPr="00D032D3">
        <w:rPr>
          <w:sz w:val="28"/>
          <w:szCs w:val="28"/>
          <w:lang w:val="en-GB"/>
        </w:rPr>
        <w:t xml:space="preserve"> –1</w:t>
      </w:r>
      <w:r w:rsidRPr="00D032D3">
        <w:rPr>
          <w:i/>
          <w:sz w:val="28"/>
          <w:szCs w:val="28"/>
          <w:lang w:val="en-GB"/>
        </w:rPr>
        <w:t xml:space="preserve">. </w:t>
      </w:r>
      <w:r w:rsidRPr="00D032D3">
        <w:rPr>
          <w:sz w:val="28"/>
          <w:szCs w:val="28"/>
          <w:lang w:val="en-GB"/>
        </w:rPr>
        <w:t>an insulting word for an unpleasant or annoying man; 2</w:t>
      </w:r>
      <w:r w:rsidRPr="00D032D3">
        <w:rPr>
          <w:i/>
          <w:sz w:val="28"/>
          <w:szCs w:val="28"/>
          <w:lang w:val="en-GB"/>
        </w:rPr>
        <w:t xml:space="preserve"> </w:t>
      </w:r>
      <w:r w:rsidRPr="00D032D3">
        <w:rPr>
          <w:sz w:val="28"/>
          <w:szCs w:val="28"/>
          <w:lang w:val="en-GB"/>
        </w:rPr>
        <w:t>used after an adjective for talking to or about someone in a funny or sympathetic way;</w:t>
      </w:r>
      <w:r w:rsidRPr="00D032D3">
        <w:rPr>
          <w:i/>
          <w:sz w:val="28"/>
          <w:szCs w:val="28"/>
          <w:lang w:val="en-GB"/>
        </w:rPr>
        <w:t xml:space="preserve"> </w:t>
      </w:r>
      <w:r w:rsidRPr="00D032D3">
        <w:rPr>
          <w:sz w:val="28"/>
          <w:szCs w:val="28"/>
          <w:lang w:val="en-GB"/>
        </w:rPr>
        <w:t>3</w:t>
      </w:r>
      <w:r w:rsidRPr="00D032D3">
        <w:rPr>
          <w:i/>
          <w:sz w:val="28"/>
          <w:szCs w:val="28"/>
          <w:lang w:val="en-GB"/>
        </w:rPr>
        <w:t xml:space="preserve">. </w:t>
      </w:r>
      <w:r w:rsidRPr="00D032D3">
        <w:rPr>
          <w:sz w:val="28"/>
          <w:szCs w:val="28"/>
          <w:lang w:val="en-GB"/>
        </w:rPr>
        <w:t>something that is very difficult or annoying</w:t>
      </w:r>
      <w:r>
        <w:rPr>
          <w:sz w:val="28"/>
          <w:szCs w:val="28"/>
          <w:lang w:val="en-GB"/>
        </w:rPr>
        <w:t>;</w:t>
      </w:r>
    </w:p>
    <w:p w14:paraId="70D81A2D" w14:textId="77777777" w:rsidR="00E53DB3" w:rsidRPr="00D032D3" w:rsidRDefault="00E53DB3" w:rsidP="00FB05BA">
      <w:pPr>
        <w:numPr>
          <w:ilvl w:val="0"/>
          <w:numId w:val="62"/>
        </w:numPr>
        <w:suppressAutoHyphens w:val="0"/>
        <w:spacing w:line="360" w:lineRule="auto"/>
        <w:ind w:hanging="720"/>
        <w:jc w:val="both"/>
        <w:rPr>
          <w:sz w:val="28"/>
          <w:szCs w:val="28"/>
        </w:rPr>
      </w:pPr>
      <w:r w:rsidRPr="00D032D3">
        <w:rPr>
          <w:i/>
          <w:sz w:val="28"/>
          <w:szCs w:val="28"/>
          <w:lang w:val="en-GB"/>
        </w:rPr>
        <w:t>batty</w:t>
      </w:r>
      <w:r w:rsidRPr="00D032D3">
        <w:rPr>
          <w:sz w:val="28"/>
          <w:szCs w:val="28"/>
          <w:lang w:val="uk-UA"/>
        </w:rPr>
        <w:t xml:space="preserve"> </w:t>
      </w:r>
      <w:r w:rsidRPr="00D032D3">
        <w:rPr>
          <w:sz w:val="28"/>
          <w:szCs w:val="28"/>
          <w:lang w:val="en-GB"/>
        </w:rPr>
        <w:t>– 1.</w:t>
      </w:r>
      <w:r>
        <w:rPr>
          <w:sz w:val="28"/>
          <w:szCs w:val="28"/>
          <w:lang w:val="en-GB"/>
        </w:rPr>
        <w:t xml:space="preserve"> </w:t>
      </w:r>
      <w:r w:rsidRPr="00D032D3">
        <w:rPr>
          <w:sz w:val="28"/>
          <w:szCs w:val="28"/>
          <w:lang w:val="en-GB"/>
        </w:rPr>
        <w:t>slightly crazy</w:t>
      </w:r>
      <w:r>
        <w:rPr>
          <w:sz w:val="28"/>
          <w:szCs w:val="28"/>
          <w:lang w:val="en-GB"/>
        </w:rPr>
        <w:t>;</w:t>
      </w:r>
    </w:p>
    <w:p w14:paraId="2D713605" w14:textId="77777777" w:rsidR="00E53DB3" w:rsidRPr="00F2463B" w:rsidRDefault="00E53DB3" w:rsidP="00FB05BA">
      <w:pPr>
        <w:numPr>
          <w:ilvl w:val="0"/>
          <w:numId w:val="62"/>
        </w:numPr>
        <w:suppressAutoHyphens w:val="0"/>
        <w:spacing w:line="360" w:lineRule="auto"/>
        <w:ind w:hanging="720"/>
        <w:jc w:val="both"/>
        <w:rPr>
          <w:sz w:val="28"/>
          <w:szCs w:val="28"/>
          <w:lang w:val="en-US"/>
        </w:rPr>
      </w:pPr>
      <w:r w:rsidRPr="00D032D3">
        <w:rPr>
          <w:i/>
          <w:sz w:val="28"/>
          <w:szCs w:val="28"/>
          <w:lang w:val="en-GB"/>
        </w:rPr>
        <w:t>battyman</w:t>
      </w:r>
      <w:r w:rsidRPr="00D032D3">
        <w:rPr>
          <w:sz w:val="28"/>
          <w:szCs w:val="28"/>
          <w:lang w:val="uk-UA"/>
        </w:rPr>
        <w:t xml:space="preserve"> </w:t>
      </w:r>
      <w:r w:rsidRPr="00D032D3">
        <w:rPr>
          <w:sz w:val="28"/>
          <w:szCs w:val="28"/>
          <w:lang w:val="en-GB"/>
        </w:rPr>
        <w:t>– 1.</w:t>
      </w:r>
      <w:r w:rsidRPr="00D032D3">
        <w:rPr>
          <w:sz w:val="28"/>
          <w:szCs w:val="28"/>
          <w:lang w:val="uk-UA"/>
        </w:rPr>
        <w:t xml:space="preserve"> </w:t>
      </w:r>
      <w:r w:rsidRPr="00D032D3">
        <w:rPr>
          <w:sz w:val="28"/>
          <w:szCs w:val="28"/>
          <w:lang w:val="en-GB"/>
        </w:rPr>
        <w:t>means you are gay</w:t>
      </w:r>
      <w:r>
        <w:rPr>
          <w:sz w:val="28"/>
          <w:szCs w:val="28"/>
          <w:lang w:val="en-GB"/>
        </w:rPr>
        <w:t>;</w:t>
      </w:r>
    </w:p>
    <w:p w14:paraId="6B323974"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be over the moon (about something)</w:t>
      </w:r>
      <w:r w:rsidRPr="00D032D3">
        <w:rPr>
          <w:sz w:val="28"/>
          <w:szCs w:val="28"/>
          <w:lang w:val="en-GB"/>
        </w:rPr>
        <w:t xml:space="preserve"> –</w:t>
      </w:r>
      <w:r w:rsidRPr="00D032D3">
        <w:rPr>
          <w:sz w:val="28"/>
          <w:szCs w:val="28"/>
          <w:lang w:val="uk-UA"/>
        </w:rPr>
        <w:t xml:space="preserve"> 1. </w:t>
      </w:r>
      <w:r w:rsidRPr="00D032D3">
        <w:rPr>
          <w:sz w:val="28"/>
          <w:szCs w:val="28"/>
          <w:lang w:val="en-GB"/>
        </w:rPr>
        <w:t>to be very happy about something</w:t>
      </w:r>
      <w:r>
        <w:rPr>
          <w:sz w:val="28"/>
          <w:szCs w:val="28"/>
          <w:lang w:val="en-GB"/>
        </w:rPr>
        <w:t>;</w:t>
      </w:r>
    </w:p>
    <w:p w14:paraId="00D2F69A"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bent</w:t>
      </w:r>
      <w:r w:rsidRPr="00D032D3">
        <w:rPr>
          <w:sz w:val="28"/>
          <w:szCs w:val="28"/>
          <w:lang w:val="uk-UA"/>
        </w:rPr>
        <w:t xml:space="preserve"> </w:t>
      </w:r>
      <w:r w:rsidRPr="00D032D3">
        <w:rPr>
          <w:sz w:val="28"/>
          <w:szCs w:val="28"/>
          <w:lang w:val="en-GB"/>
        </w:rPr>
        <w:t>– 1. an offensive word used to describe a gay person</w:t>
      </w:r>
      <w:r>
        <w:rPr>
          <w:sz w:val="28"/>
          <w:szCs w:val="28"/>
          <w:lang w:val="en-GB"/>
        </w:rPr>
        <w:t>;</w:t>
      </w:r>
    </w:p>
    <w:p w14:paraId="384B354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berk</w:t>
      </w:r>
      <w:r w:rsidRPr="00D032D3">
        <w:rPr>
          <w:sz w:val="28"/>
          <w:szCs w:val="28"/>
          <w:lang w:val="uk-UA"/>
        </w:rPr>
        <w:t xml:space="preserve"> </w:t>
      </w:r>
      <w:r w:rsidRPr="00D032D3">
        <w:rPr>
          <w:sz w:val="28"/>
          <w:szCs w:val="28"/>
          <w:lang w:val="en-GB"/>
        </w:rPr>
        <w:t>– 1.a stupid person</w:t>
      </w:r>
      <w:r>
        <w:rPr>
          <w:sz w:val="28"/>
          <w:szCs w:val="28"/>
          <w:lang w:val="en-GB"/>
        </w:rPr>
        <w:t>;</w:t>
      </w:r>
    </w:p>
    <w:p w14:paraId="3848D67E" w14:textId="77777777" w:rsidR="00E53DB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biggy</w:t>
      </w:r>
      <w:r>
        <w:rPr>
          <w:i/>
          <w:sz w:val="28"/>
          <w:szCs w:val="28"/>
          <w:lang w:val="en-GB"/>
        </w:rPr>
        <w:t>-</w:t>
      </w:r>
      <w:r w:rsidRPr="00D032D3">
        <w:rPr>
          <w:i/>
          <w:sz w:val="28"/>
          <w:szCs w:val="28"/>
          <w:lang w:val="en-GB"/>
        </w:rPr>
        <w:t>biggie</w:t>
      </w:r>
      <w:r w:rsidRPr="00D032D3">
        <w:rPr>
          <w:sz w:val="28"/>
          <w:szCs w:val="28"/>
          <w:lang w:val="uk-UA"/>
        </w:rPr>
        <w:t xml:space="preserve"> </w:t>
      </w:r>
      <w:r w:rsidRPr="00D032D3">
        <w:rPr>
          <w:sz w:val="28"/>
          <w:szCs w:val="28"/>
          <w:lang w:val="en-GB"/>
        </w:rPr>
        <w:t>– 1.</w:t>
      </w:r>
      <w:r w:rsidRPr="00D032D3">
        <w:rPr>
          <w:sz w:val="28"/>
          <w:szCs w:val="28"/>
          <w:lang w:val="uk-UA"/>
        </w:rPr>
        <w:t xml:space="preserve"> </w:t>
      </w:r>
      <w:r w:rsidRPr="00D032D3">
        <w:rPr>
          <w:sz w:val="28"/>
          <w:szCs w:val="28"/>
          <w:lang w:val="en-GB"/>
        </w:rPr>
        <w:t>something that is very large or successful</w:t>
      </w:r>
      <w:r>
        <w:rPr>
          <w:sz w:val="28"/>
          <w:szCs w:val="28"/>
          <w:lang w:val="en-GB"/>
        </w:rPr>
        <w:t>;</w:t>
      </w:r>
    </w:p>
    <w:p w14:paraId="5D5966F4"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biddy</w:t>
      </w:r>
      <w:r>
        <w:rPr>
          <w:sz w:val="28"/>
          <w:szCs w:val="28"/>
          <w:lang w:val="en-GB"/>
        </w:rPr>
        <w:t xml:space="preserve"> </w:t>
      </w:r>
      <w:r w:rsidRPr="00D032D3">
        <w:rPr>
          <w:sz w:val="28"/>
          <w:szCs w:val="28"/>
          <w:lang w:val="en-GB"/>
        </w:rPr>
        <w:t>– 1.an insulting word for an older woman</w:t>
      </w:r>
      <w:r>
        <w:rPr>
          <w:sz w:val="28"/>
          <w:szCs w:val="28"/>
          <w:lang w:val="en-GB"/>
        </w:rPr>
        <w:t>;</w:t>
      </w:r>
    </w:p>
    <w:p w14:paraId="49CF8DE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bimbo</w:t>
      </w:r>
      <w:r w:rsidRPr="00D032D3">
        <w:rPr>
          <w:sz w:val="28"/>
          <w:szCs w:val="28"/>
          <w:lang w:val="en-GB"/>
        </w:rPr>
        <w:t>– 1.an insulting word for an attractive but not very intelligent young woman</w:t>
      </w:r>
      <w:r>
        <w:rPr>
          <w:sz w:val="28"/>
          <w:szCs w:val="28"/>
          <w:lang w:val="en-GB"/>
        </w:rPr>
        <w:t>;</w:t>
      </w:r>
    </w:p>
    <w:p w14:paraId="3A83F35E"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bingo</w:t>
      </w:r>
      <w:r w:rsidRPr="00D032D3">
        <w:rPr>
          <w:sz w:val="28"/>
          <w:szCs w:val="28"/>
          <w:lang w:val="uk-UA"/>
        </w:rPr>
        <w:t xml:space="preserve"> </w:t>
      </w:r>
      <w:r w:rsidRPr="00D032D3">
        <w:rPr>
          <w:sz w:val="28"/>
          <w:szCs w:val="28"/>
          <w:lang w:val="en-GB"/>
        </w:rPr>
        <w:t>– 1.</w:t>
      </w:r>
      <w:r w:rsidRPr="00D032D3">
        <w:rPr>
          <w:sz w:val="28"/>
          <w:szCs w:val="28"/>
          <w:lang w:val="uk-UA"/>
        </w:rPr>
        <w:t xml:space="preserve"> (</w:t>
      </w:r>
      <w:r w:rsidRPr="00D032D3">
        <w:rPr>
          <w:sz w:val="28"/>
          <w:szCs w:val="28"/>
          <w:lang w:val="en-GB"/>
        </w:rPr>
        <w:t>interjection) a cry someone makes when they have won a game of bingo a) used for expressing surprise or excitement at successfully doing something</w:t>
      </w:r>
      <w:r w:rsidRPr="00D032D3">
        <w:rPr>
          <w:sz w:val="28"/>
          <w:szCs w:val="28"/>
          <w:lang w:val="uk-UA"/>
        </w:rPr>
        <w:t>;</w:t>
      </w:r>
      <w:r w:rsidRPr="00D032D3">
        <w:rPr>
          <w:sz w:val="28"/>
          <w:szCs w:val="28"/>
          <w:lang w:val="en-GB"/>
        </w:rPr>
        <w:t xml:space="preserve"> </w:t>
      </w:r>
      <w:r w:rsidRPr="00D032D3">
        <w:rPr>
          <w:sz w:val="28"/>
          <w:szCs w:val="28"/>
          <w:lang w:val="uk-UA"/>
        </w:rPr>
        <w:t>2.</w:t>
      </w:r>
      <w:r w:rsidRPr="00D032D3">
        <w:rPr>
          <w:sz w:val="28"/>
          <w:szCs w:val="28"/>
          <w:lang w:val="en-GB"/>
        </w:rPr>
        <w:t xml:space="preserve"> used for telling someone that they have guessed something correctly</w:t>
      </w:r>
      <w:r>
        <w:rPr>
          <w:sz w:val="28"/>
          <w:szCs w:val="28"/>
          <w:lang w:val="en-GB"/>
        </w:rPr>
        <w:t>;</w:t>
      </w:r>
      <w:r w:rsidRPr="00D032D3">
        <w:rPr>
          <w:sz w:val="28"/>
          <w:szCs w:val="28"/>
          <w:lang w:val="en-GB"/>
        </w:rPr>
        <w:t xml:space="preserve"> </w:t>
      </w:r>
    </w:p>
    <w:p w14:paraId="731C412D"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bird</w:t>
      </w:r>
      <w:r w:rsidRPr="00D032D3">
        <w:rPr>
          <w:i/>
          <w:sz w:val="28"/>
          <w:szCs w:val="28"/>
          <w:lang w:val="uk-UA"/>
        </w:rPr>
        <w:t xml:space="preserve"> </w:t>
      </w:r>
      <w:r w:rsidRPr="00D032D3">
        <w:rPr>
          <w:sz w:val="28"/>
          <w:szCs w:val="28"/>
          <w:lang w:val="en-GB"/>
        </w:rPr>
        <w:t>– 1.a young woman. Some people find this word offensive</w:t>
      </w:r>
      <w:r>
        <w:rPr>
          <w:sz w:val="28"/>
          <w:szCs w:val="28"/>
          <w:lang w:val="en-GB"/>
        </w:rPr>
        <w:t>;</w:t>
      </w:r>
    </w:p>
    <w:p w14:paraId="1DFD47FF"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D032D3">
        <w:rPr>
          <w:i/>
          <w:sz w:val="28"/>
          <w:szCs w:val="28"/>
          <w:lang w:val="en-GB"/>
        </w:rPr>
        <w:lastRenderedPageBreak/>
        <w:t>birdie</w:t>
      </w:r>
      <w:r w:rsidRPr="00D032D3">
        <w:rPr>
          <w:sz w:val="28"/>
          <w:szCs w:val="28"/>
          <w:lang w:val="uk-UA"/>
        </w:rPr>
        <w:t xml:space="preserve"> </w:t>
      </w:r>
      <w:r w:rsidRPr="00D032D3">
        <w:rPr>
          <w:sz w:val="28"/>
          <w:szCs w:val="28"/>
          <w:lang w:val="en-GB"/>
        </w:rPr>
        <w:t>– 1. used mainly by children or when speaking to children</w:t>
      </w:r>
      <w:r>
        <w:rPr>
          <w:sz w:val="28"/>
          <w:szCs w:val="28"/>
          <w:lang w:val="en-GB"/>
        </w:rPr>
        <w:t>;</w:t>
      </w:r>
    </w:p>
    <w:p w14:paraId="18BFC3CD"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bitch</w:t>
      </w:r>
      <w:r>
        <w:rPr>
          <w:sz w:val="28"/>
          <w:szCs w:val="28"/>
          <w:lang w:val="en-GB"/>
        </w:rPr>
        <w:t xml:space="preserve"> </w:t>
      </w:r>
      <w:r w:rsidRPr="00D032D3">
        <w:rPr>
          <w:sz w:val="28"/>
          <w:szCs w:val="28"/>
          <w:lang w:val="en-GB"/>
        </w:rPr>
        <w:t>– 1.</w:t>
      </w:r>
      <w:r w:rsidRPr="00D032D3">
        <w:rPr>
          <w:i/>
          <w:sz w:val="28"/>
          <w:szCs w:val="28"/>
          <w:lang w:val="en-GB"/>
        </w:rPr>
        <w:t xml:space="preserve"> </w:t>
      </w:r>
      <w:r w:rsidRPr="00D032D3">
        <w:rPr>
          <w:sz w:val="28"/>
          <w:szCs w:val="28"/>
          <w:lang w:val="en-GB"/>
        </w:rPr>
        <w:t>an insulting word for someone, especially a woman, who is rude or cruel</w:t>
      </w:r>
      <w:r>
        <w:rPr>
          <w:sz w:val="28"/>
          <w:szCs w:val="28"/>
          <w:lang w:val="en-GB"/>
        </w:rPr>
        <w:t>;</w:t>
      </w:r>
      <w:r w:rsidRPr="00F2463B">
        <w:rPr>
          <w:sz w:val="28"/>
          <w:szCs w:val="28"/>
          <w:lang w:val="en-US"/>
        </w:rPr>
        <w:t xml:space="preserve"> 2. </w:t>
      </w:r>
      <w:r w:rsidRPr="00D032D3">
        <w:rPr>
          <w:sz w:val="28"/>
          <w:szCs w:val="28"/>
          <w:lang w:val="en-GB"/>
        </w:rPr>
        <w:t>something difficult or unpleasant; 3.</w:t>
      </w:r>
      <w:r w:rsidRPr="00D032D3">
        <w:rPr>
          <w:i/>
          <w:sz w:val="28"/>
          <w:szCs w:val="28"/>
          <w:lang w:val="en-GB"/>
        </w:rPr>
        <w:t xml:space="preserve"> </w:t>
      </w:r>
      <w:r w:rsidRPr="00D032D3">
        <w:rPr>
          <w:sz w:val="28"/>
          <w:szCs w:val="28"/>
          <w:lang w:val="en-GB"/>
        </w:rPr>
        <w:t>a complaint about someone or something</w:t>
      </w:r>
      <w:r w:rsidRPr="00D032D3">
        <w:rPr>
          <w:i/>
          <w:sz w:val="28"/>
          <w:szCs w:val="28"/>
          <w:lang w:val="en-GB"/>
        </w:rPr>
        <w:t xml:space="preserve">; </w:t>
      </w:r>
      <w:r w:rsidRPr="00D032D3">
        <w:rPr>
          <w:sz w:val="28"/>
          <w:szCs w:val="28"/>
          <w:lang w:val="en-GB"/>
        </w:rPr>
        <w:t>4</w:t>
      </w:r>
      <w:r w:rsidRPr="00D032D3">
        <w:rPr>
          <w:i/>
          <w:sz w:val="28"/>
          <w:szCs w:val="28"/>
          <w:lang w:val="en-GB"/>
        </w:rPr>
        <w:t xml:space="preserve">. </w:t>
      </w:r>
      <w:r w:rsidRPr="00D032D3">
        <w:rPr>
          <w:sz w:val="28"/>
          <w:szCs w:val="28"/>
          <w:lang w:val="en-GB"/>
        </w:rPr>
        <w:t>a conversation in which people complain or say unkind or cruel things about someone else</w:t>
      </w:r>
      <w:r>
        <w:rPr>
          <w:sz w:val="28"/>
          <w:szCs w:val="28"/>
          <w:lang w:val="en-GB"/>
        </w:rPr>
        <w:t>;</w:t>
      </w:r>
      <w:r w:rsidRPr="00D032D3">
        <w:rPr>
          <w:sz w:val="28"/>
          <w:szCs w:val="28"/>
          <w:lang w:val="en-GB"/>
        </w:rPr>
        <w:t xml:space="preserve"> </w:t>
      </w:r>
    </w:p>
    <w:p w14:paraId="0FC751DD"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blimey (~ matron)</w:t>
      </w:r>
      <w:r w:rsidRPr="00D032D3">
        <w:rPr>
          <w:sz w:val="28"/>
          <w:szCs w:val="28"/>
          <w:lang w:val="en-GB"/>
        </w:rPr>
        <w:t xml:space="preserve"> – 1.interjection used for expressing surprise</w:t>
      </w:r>
      <w:r>
        <w:rPr>
          <w:sz w:val="28"/>
          <w:szCs w:val="28"/>
          <w:lang w:val="en-GB"/>
        </w:rPr>
        <w:t>;</w:t>
      </w:r>
      <w:r w:rsidRPr="00D032D3">
        <w:rPr>
          <w:sz w:val="28"/>
          <w:szCs w:val="28"/>
          <w:lang w:val="en-GB"/>
        </w:rPr>
        <w:t xml:space="preserve"> </w:t>
      </w:r>
    </w:p>
    <w:p w14:paraId="6C9C3C36"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D032D3">
        <w:rPr>
          <w:i/>
          <w:sz w:val="28"/>
          <w:szCs w:val="28"/>
          <w:lang w:val="en-GB"/>
        </w:rPr>
        <w:t>hech</w:t>
      </w:r>
      <w:r w:rsidRPr="00D032D3">
        <w:rPr>
          <w:i/>
          <w:sz w:val="28"/>
          <w:szCs w:val="28"/>
          <w:lang w:val="uk-UA"/>
        </w:rPr>
        <w:t xml:space="preserve"> </w:t>
      </w:r>
      <w:r w:rsidRPr="00D032D3">
        <w:rPr>
          <w:sz w:val="28"/>
          <w:szCs w:val="28"/>
          <w:lang w:val="en-GB"/>
        </w:rPr>
        <w:t>– 1. hell</w:t>
      </w:r>
      <w:r>
        <w:rPr>
          <w:sz w:val="28"/>
          <w:szCs w:val="28"/>
          <w:lang w:val="en-GB"/>
        </w:rPr>
        <w:t>;</w:t>
      </w:r>
      <w:r w:rsidRPr="00D032D3">
        <w:rPr>
          <w:sz w:val="28"/>
          <w:szCs w:val="28"/>
          <w:lang w:val="en-GB"/>
        </w:rPr>
        <w:t xml:space="preserve"> 2. used as an interjection or intention (euph.)</w:t>
      </w:r>
      <w:r>
        <w:rPr>
          <w:sz w:val="28"/>
          <w:szCs w:val="28"/>
          <w:lang w:val="en-GB"/>
        </w:rPr>
        <w:t>;</w:t>
      </w:r>
    </w:p>
    <w:p w14:paraId="40BED4E9"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D032D3">
        <w:rPr>
          <w:i/>
          <w:sz w:val="28"/>
          <w:szCs w:val="28"/>
          <w:lang w:val="en-GB"/>
        </w:rPr>
        <w:t>blinking</w:t>
      </w:r>
      <w:r w:rsidRPr="00D032D3">
        <w:rPr>
          <w:sz w:val="28"/>
          <w:szCs w:val="28"/>
          <w:lang w:val="uk-UA"/>
        </w:rPr>
        <w:t xml:space="preserve"> </w:t>
      </w:r>
      <w:r w:rsidRPr="00D032D3">
        <w:rPr>
          <w:sz w:val="28"/>
          <w:szCs w:val="28"/>
          <w:lang w:val="en-GB"/>
        </w:rPr>
        <w:t>– 1.used for emphasizing what you are saying, especially when you are annoyed</w:t>
      </w:r>
      <w:r>
        <w:rPr>
          <w:sz w:val="28"/>
          <w:szCs w:val="28"/>
          <w:lang w:val="en-GB"/>
        </w:rPr>
        <w:t>;</w:t>
      </w:r>
    </w:p>
    <w:p w14:paraId="73FABAB2" w14:textId="77777777" w:rsidR="00E53DB3" w:rsidRPr="00D032D3" w:rsidRDefault="00E53DB3" w:rsidP="00FB05BA">
      <w:pPr>
        <w:numPr>
          <w:ilvl w:val="0"/>
          <w:numId w:val="63"/>
        </w:numPr>
        <w:suppressAutoHyphens w:val="0"/>
        <w:spacing w:line="360" w:lineRule="auto"/>
        <w:ind w:hanging="720"/>
        <w:jc w:val="both"/>
        <w:rPr>
          <w:sz w:val="28"/>
          <w:szCs w:val="28"/>
        </w:rPr>
      </w:pPr>
      <w:r w:rsidRPr="00D032D3">
        <w:rPr>
          <w:i/>
          <w:sz w:val="28"/>
          <w:szCs w:val="28"/>
          <w:lang w:val="en-GB"/>
        </w:rPr>
        <w:t>bloke</w:t>
      </w:r>
      <w:r w:rsidRPr="00D032D3">
        <w:rPr>
          <w:sz w:val="28"/>
          <w:szCs w:val="28"/>
          <w:lang w:val="en-GB"/>
        </w:rPr>
        <w:t xml:space="preserve"> – 1. </w:t>
      </w:r>
      <w:r w:rsidRPr="00D032D3">
        <w:rPr>
          <w:sz w:val="28"/>
          <w:szCs w:val="28"/>
        </w:rPr>
        <w:t>a man</w:t>
      </w:r>
      <w:r>
        <w:rPr>
          <w:sz w:val="28"/>
          <w:szCs w:val="28"/>
        </w:rPr>
        <w:t>;</w:t>
      </w:r>
    </w:p>
    <w:p w14:paraId="74D92683"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F2463B">
        <w:rPr>
          <w:i/>
          <w:sz w:val="28"/>
          <w:szCs w:val="28"/>
          <w:lang w:val="en-US"/>
        </w:rPr>
        <w:t>b</w:t>
      </w:r>
      <w:r w:rsidRPr="00D032D3">
        <w:rPr>
          <w:i/>
          <w:sz w:val="28"/>
          <w:szCs w:val="28"/>
          <w:lang w:val="en-GB"/>
        </w:rPr>
        <w:t>loody</w:t>
      </w:r>
      <w:r w:rsidRPr="00D032D3">
        <w:rPr>
          <w:sz w:val="28"/>
          <w:szCs w:val="28"/>
          <w:lang w:val="en-GB"/>
        </w:rPr>
        <w:t xml:space="preserve"> –</w:t>
      </w:r>
      <w:r w:rsidRPr="00D032D3">
        <w:rPr>
          <w:sz w:val="28"/>
          <w:szCs w:val="28"/>
          <w:lang w:val="uk-UA"/>
        </w:rPr>
        <w:t xml:space="preserve"> </w:t>
      </w:r>
      <w:r w:rsidRPr="00F2463B">
        <w:rPr>
          <w:sz w:val="28"/>
          <w:szCs w:val="28"/>
          <w:lang w:val="en-US"/>
        </w:rPr>
        <w:t>1. used for emphasizing that you are angry or annoyed about something; 2. used for emphasizing something;</w:t>
      </w:r>
    </w:p>
    <w:p w14:paraId="49A7668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F2463B">
        <w:rPr>
          <w:i/>
          <w:sz w:val="28"/>
          <w:szCs w:val="28"/>
          <w:lang w:val="en-US"/>
        </w:rPr>
        <w:t>b</w:t>
      </w:r>
      <w:r w:rsidRPr="00D032D3">
        <w:rPr>
          <w:i/>
          <w:sz w:val="28"/>
          <w:szCs w:val="28"/>
          <w:lang w:val="en-GB"/>
        </w:rPr>
        <w:t>loody hell</w:t>
      </w:r>
      <w:r w:rsidRPr="00D032D3">
        <w:rPr>
          <w:sz w:val="28"/>
          <w:szCs w:val="28"/>
          <w:lang w:val="en-GB"/>
        </w:rPr>
        <w:t xml:space="preserve"> –</w:t>
      </w:r>
      <w:r>
        <w:rPr>
          <w:sz w:val="28"/>
          <w:szCs w:val="28"/>
          <w:lang w:val="en-GB"/>
        </w:rPr>
        <w:t xml:space="preserve"> 1. </w:t>
      </w:r>
      <w:r w:rsidRPr="00F2463B">
        <w:rPr>
          <w:sz w:val="28"/>
          <w:szCs w:val="28"/>
          <w:lang w:val="en-US"/>
        </w:rPr>
        <w:t xml:space="preserve">used for showing that you are extremely annoyed; </w:t>
      </w:r>
    </w:p>
    <w:p w14:paraId="36142088"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D032D3">
        <w:rPr>
          <w:i/>
          <w:sz w:val="28"/>
          <w:szCs w:val="28"/>
          <w:lang w:val="en-GB"/>
        </w:rPr>
        <w:t>blooming</w:t>
      </w:r>
      <w:r w:rsidRPr="00D032D3">
        <w:rPr>
          <w:sz w:val="28"/>
          <w:szCs w:val="28"/>
          <w:lang w:val="uk-UA"/>
        </w:rPr>
        <w:t xml:space="preserve"> </w:t>
      </w:r>
      <w:r w:rsidRPr="00D032D3">
        <w:rPr>
          <w:sz w:val="28"/>
          <w:szCs w:val="28"/>
          <w:lang w:val="en-GB"/>
        </w:rPr>
        <w:t>–</w:t>
      </w:r>
      <w:r w:rsidRPr="00D032D3">
        <w:rPr>
          <w:sz w:val="28"/>
          <w:szCs w:val="28"/>
          <w:lang w:val="uk-UA"/>
        </w:rPr>
        <w:t xml:space="preserve"> </w:t>
      </w:r>
      <w:r>
        <w:rPr>
          <w:sz w:val="28"/>
          <w:szCs w:val="28"/>
          <w:lang w:val="en-GB"/>
        </w:rPr>
        <w:t xml:space="preserve">1. </w:t>
      </w:r>
      <w:r w:rsidRPr="00D032D3">
        <w:rPr>
          <w:sz w:val="28"/>
          <w:szCs w:val="28"/>
          <w:lang w:val="en-GB"/>
        </w:rPr>
        <w:t>used for emphasizing something, especially when you are slightly annoyed</w:t>
      </w:r>
      <w:r>
        <w:rPr>
          <w:sz w:val="28"/>
          <w:szCs w:val="28"/>
          <w:lang w:val="en-GB"/>
        </w:rPr>
        <w:t>;</w:t>
      </w:r>
    </w:p>
    <w:p w14:paraId="3D30C7B1"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blow job</w:t>
      </w:r>
      <w:r w:rsidRPr="00D032D3">
        <w:rPr>
          <w:sz w:val="28"/>
          <w:szCs w:val="28"/>
          <w:lang w:val="uk-UA"/>
        </w:rPr>
        <w:t xml:space="preserve"> </w:t>
      </w:r>
      <w:r w:rsidRPr="00D032D3">
        <w:rPr>
          <w:sz w:val="28"/>
          <w:szCs w:val="28"/>
          <w:lang w:val="en-GB"/>
        </w:rPr>
        <w:t>–</w:t>
      </w:r>
      <w:r w:rsidRPr="00D032D3">
        <w:rPr>
          <w:sz w:val="28"/>
          <w:szCs w:val="28"/>
          <w:lang w:val="uk-UA"/>
        </w:rPr>
        <w:t xml:space="preserve"> </w:t>
      </w:r>
      <w:r>
        <w:rPr>
          <w:sz w:val="28"/>
          <w:szCs w:val="28"/>
          <w:lang w:val="en-GB"/>
        </w:rPr>
        <w:t xml:space="preserve">1. </w:t>
      </w:r>
      <w:r w:rsidRPr="00D032D3">
        <w:rPr>
          <w:sz w:val="28"/>
          <w:szCs w:val="28"/>
          <w:lang w:val="en-GB"/>
        </w:rPr>
        <w:t>the practice of sucking a man’s sex organ to give him sexual pleasure</w:t>
      </w:r>
      <w:r>
        <w:rPr>
          <w:sz w:val="28"/>
          <w:szCs w:val="28"/>
          <w:lang w:val="en-GB"/>
        </w:rPr>
        <w:t>;</w:t>
      </w:r>
    </w:p>
    <w:p w14:paraId="13699351"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boffin</w:t>
      </w:r>
      <w:r w:rsidRPr="00D032D3">
        <w:rPr>
          <w:sz w:val="28"/>
          <w:szCs w:val="28"/>
          <w:lang w:val="uk-UA"/>
        </w:rPr>
        <w:t xml:space="preserve"> </w:t>
      </w:r>
      <w:r w:rsidRPr="00D032D3">
        <w:rPr>
          <w:sz w:val="28"/>
          <w:szCs w:val="28"/>
          <w:lang w:val="en-GB"/>
        </w:rPr>
        <w:t>–</w:t>
      </w:r>
      <w:r w:rsidRPr="00D032D3">
        <w:rPr>
          <w:i/>
          <w:sz w:val="28"/>
          <w:szCs w:val="28"/>
          <w:lang w:val="en-GB"/>
        </w:rPr>
        <w:t xml:space="preserve"> </w:t>
      </w:r>
      <w:r w:rsidRPr="00D032D3">
        <w:rPr>
          <w:sz w:val="28"/>
          <w:szCs w:val="28"/>
          <w:lang w:val="en-GB"/>
        </w:rPr>
        <w:t>1</w:t>
      </w:r>
      <w:r>
        <w:rPr>
          <w:i/>
          <w:sz w:val="28"/>
          <w:szCs w:val="28"/>
          <w:lang w:val="en-GB"/>
        </w:rPr>
        <w:t xml:space="preserve">. </w:t>
      </w:r>
      <w:r w:rsidRPr="00D032D3">
        <w:rPr>
          <w:sz w:val="28"/>
          <w:szCs w:val="28"/>
          <w:lang w:val="en-GB"/>
        </w:rPr>
        <w:t>someone who is very intelligent and knows a lot about a particular subject: computer boffins</w:t>
      </w:r>
      <w:r>
        <w:rPr>
          <w:sz w:val="28"/>
          <w:szCs w:val="28"/>
          <w:lang w:val="en-GB"/>
        </w:rPr>
        <w:t>;</w:t>
      </w:r>
    </w:p>
    <w:p w14:paraId="54453EE0"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D032D3">
        <w:rPr>
          <w:i/>
          <w:sz w:val="28"/>
          <w:szCs w:val="28"/>
          <w:lang w:val="en-GB"/>
        </w:rPr>
        <w:t>bog</w:t>
      </w:r>
      <w:r w:rsidRPr="00D032D3">
        <w:rPr>
          <w:sz w:val="28"/>
          <w:szCs w:val="28"/>
          <w:lang w:val="uk-UA"/>
        </w:rPr>
        <w:t xml:space="preserve"> </w:t>
      </w:r>
      <w:r w:rsidRPr="00D032D3">
        <w:rPr>
          <w:sz w:val="28"/>
          <w:szCs w:val="28"/>
          <w:lang w:val="en-GB"/>
        </w:rPr>
        <w:t>–</w:t>
      </w:r>
      <w:r>
        <w:rPr>
          <w:sz w:val="28"/>
          <w:szCs w:val="28"/>
          <w:lang w:val="en-GB"/>
        </w:rPr>
        <w:t xml:space="preserve"> 1. </w:t>
      </w:r>
      <w:r w:rsidRPr="00D032D3">
        <w:rPr>
          <w:sz w:val="28"/>
          <w:szCs w:val="28"/>
          <w:lang w:val="en-GB"/>
        </w:rPr>
        <w:t>a toilet</w:t>
      </w:r>
      <w:r>
        <w:rPr>
          <w:sz w:val="28"/>
          <w:szCs w:val="28"/>
          <w:lang w:val="en-GB"/>
        </w:rPr>
        <w:t>;</w:t>
      </w:r>
    </w:p>
    <w:p w14:paraId="7F89F6E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bollock</w:t>
      </w:r>
      <w:r w:rsidRPr="00D032D3">
        <w:rPr>
          <w:sz w:val="28"/>
          <w:szCs w:val="28"/>
          <w:lang w:val="en-GB"/>
        </w:rPr>
        <w:t>–1. to tell someone in an angry way that they have done something wrong</w:t>
      </w:r>
      <w:r>
        <w:rPr>
          <w:sz w:val="28"/>
          <w:szCs w:val="28"/>
          <w:lang w:val="en-GB"/>
        </w:rPr>
        <w:t>;</w:t>
      </w:r>
    </w:p>
    <w:p w14:paraId="6AD212D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bollocks</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 pl. nonsense, rubbish; often used interjectionally</w:t>
      </w:r>
      <w:r>
        <w:rPr>
          <w:sz w:val="28"/>
          <w:szCs w:val="28"/>
          <w:lang w:val="en-GB"/>
        </w:rPr>
        <w:t>;</w:t>
      </w:r>
    </w:p>
    <w:p w14:paraId="1828FBE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bonkers</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crazy</w:t>
      </w:r>
      <w:r>
        <w:rPr>
          <w:sz w:val="28"/>
          <w:szCs w:val="28"/>
          <w:lang w:val="en-GB"/>
        </w:rPr>
        <w:t>;</w:t>
      </w:r>
    </w:p>
    <w:p w14:paraId="775478E6"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D032D3">
        <w:rPr>
          <w:i/>
          <w:sz w:val="28"/>
          <w:szCs w:val="28"/>
          <w:lang w:val="en-GB"/>
        </w:rPr>
        <w:t>drive someone bonkers</w:t>
      </w:r>
      <w:r w:rsidRPr="00D032D3">
        <w:rPr>
          <w:sz w:val="28"/>
          <w:szCs w:val="28"/>
          <w:lang w:val="en-GB"/>
        </w:rPr>
        <w:t xml:space="preserve"> –to annoy someone very much</w:t>
      </w:r>
      <w:r>
        <w:rPr>
          <w:sz w:val="28"/>
          <w:szCs w:val="28"/>
          <w:lang w:val="en-GB"/>
        </w:rPr>
        <w:t>;</w:t>
      </w:r>
    </w:p>
    <w:p w14:paraId="7EAF014B"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boogie</w:t>
      </w:r>
      <w:r w:rsidRPr="00D032D3">
        <w:rPr>
          <w:sz w:val="28"/>
          <w:szCs w:val="28"/>
          <w:lang w:val="uk-UA"/>
        </w:rPr>
        <w:t xml:space="preserve"> </w:t>
      </w:r>
      <w:r w:rsidRPr="00D032D3">
        <w:rPr>
          <w:sz w:val="28"/>
          <w:szCs w:val="28"/>
          <w:lang w:val="en-GB"/>
        </w:rPr>
        <w:t>–to dance to fast popular music</w:t>
      </w:r>
      <w:r>
        <w:rPr>
          <w:sz w:val="28"/>
          <w:szCs w:val="28"/>
          <w:lang w:val="en-GB"/>
        </w:rPr>
        <w:t>;</w:t>
      </w:r>
    </w:p>
    <w:p w14:paraId="1AD19043"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boo-boo</w:t>
      </w:r>
      <w:r w:rsidRPr="00D032D3">
        <w:rPr>
          <w:sz w:val="28"/>
          <w:szCs w:val="28"/>
          <w:lang w:val="en-GB"/>
        </w:rPr>
        <w:t xml:space="preserve"> – </w:t>
      </w:r>
      <w:r w:rsidRPr="00D032D3">
        <w:rPr>
          <w:sz w:val="28"/>
          <w:szCs w:val="28"/>
          <w:lang w:val="uk-UA"/>
        </w:rPr>
        <w:t xml:space="preserve">1. </w:t>
      </w:r>
      <w:r w:rsidRPr="00D032D3">
        <w:rPr>
          <w:sz w:val="28"/>
          <w:szCs w:val="28"/>
          <w:lang w:val="en-GB"/>
        </w:rPr>
        <w:t>a mistake, especially an embarrassing one</w:t>
      </w:r>
      <w:r>
        <w:rPr>
          <w:sz w:val="28"/>
          <w:szCs w:val="28"/>
          <w:lang w:val="en-GB"/>
        </w:rPr>
        <w:t>;</w:t>
      </w:r>
    </w:p>
    <w:p w14:paraId="7498111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booze</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alcoholic drink</w:t>
      </w:r>
      <w:r>
        <w:rPr>
          <w:sz w:val="28"/>
          <w:szCs w:val="28"/>
          <w:lang w:val="en-GB"/>
        </w:rPr>
        <w:t>;</w:t>
      </w:r>
    </w:p>
    <w:p w14:paraId="08D556E9" w14:textId="77777777" w:rsidR="00E53DB3" w:rsidRPr="00D032D3" w:rsidRDefault="00E53DB3" w:rsidP="00FB05BA">
      <w:pPr>
        <w:numPr>
          <w:ilvl w:val="0"/>
          <w:numId w:val="63"/>
        </w:numPr>
        <w:suppressAutoHyphens w:val="0"/>
        <w:spacing w:line="360" w:lineRule="auto"/>
        <w:ind w:hanging="720"/>
        <w:jc w:val="both"/>
        <w:rPr>
          <w:sz w:val="28"/>
          <w:szCs w:val="28"/>
        </w:rPr>
      </w:pPr>
      <w:r w:rsidRPr="00D032D3">
        <w:rPr>
          <w:i/>
          <w:sz w:val="28"/>
          <w:szCs w:val="28"/>
          <w:lang w:val="en-GB"/>
        </w:rPr>
        <w:t>bozo</w:t>
      </w:r>
      <w:r w:rsidRPr="00D032D3">
        <w:rPr>
          <w:sz w:val="28"/>
          <w:szCs w:val="28"/>
          <w:lang w:val="uk-UA"/>
        </w:rPr>
        <w:t xml:space="preserve"> </w:t>
      </w:r>
      <w:r w:rsidRPr="00D032D3">
        <w:rPr>
          <w:sz w:val="28"/>
          <w:szCs w:val="28"/>
          <w:lang w:val="en-GB"/>
        </w:rPr>
        <w:t>–</w:t>
      </w:r>
      <w:r w:rsidRPr="00D032D3">
        <w:rPr>
          <w:sz w:val="28"/>
          <w:szCs w:val="28"/>
          <w:lang w:val="uk-UA"/>
        </w:rPr>
        <w:t xml:space="preserve">1. </w:t>
      </w:r>
      <w:r w:rsidRPr="00D032D3">
        <w:rPr>
          <w:sz w:val="28"/>
          <w:szCs w:val="28"/>
          <w:lang w:val="en-GB"/>
        </w:rPr>
        <w:t>a stupid person</w:t>
      </w:r>
      <w:r>
        <w:rPr>
          <w:sz w:val="28"/>
          <w:szCs w:val="28"/>
          <w:lang w:val="en-GB"/>
        </w:rPr>
        <w:t>;</w:t>
      </w:r>
    </w:p>
    <w:p w14:paraId="7B73E64F"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F2463B">
        <w:rPr>
          <w:i/>
          <w:sz w:val="28"/>
          <w:szCs w:val="28"/>
          <w:lang w:val="en-US"/>
        </w:rPr>
        <w:t>bucketfuls</w:t>
      </w:r>
      <w:r w:rsidRPr="00F2463B">
        <w:rPr>
          <w:sz w:val="28"/>
          <w:szCs w:val="28"/>
          <w:lang w:val="en-US"/>
        </w:rPr>
        <w:t xml:space="preserve"> </w:t>
      </w:r>
      <w:r w:rsidRPr="00D032D3">
        <w:rPr>
          <w:sz w:val="28"/>
          <w:szCs w:val="28"/>
          <w:lang w:val="en-GB"/>
        </w:rPr>
        <w:t>–</w:t>
      </w:r>
      <w:r w:rsidRPr="00D032D3">
        <w:rPr>
          <w:sz w:val="28"/>
          <w:szCs w:val="28"/>
          <w:lang w:val="uk-UA"/>
        </w:rPr>
        <w:t xml:space="preserve">1. </w:t>
      </w:r>
      <w:r w:rsidRPr="00F2463B">
        <w:rPr>
          <w:sz w:val="28"/>
          <w:szCs w:val="28"/>
          <w:lang w:val="en-US"/>
        </w:rPr>
        <w:t>large amounts of something;</w:t>
      </w:r>
    </w:p>
    <w:p w14:paraId="2857515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rPr>
        <w:t>buddy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rPr>
        <w:t>1</w:t>
      </w:r>
      <w:r w:rsidRPr="00D032D3">
        <w:rPr>
          <w:sz w:val="28"/>
          <w:szCs w:val="28"/>
          <w:lang w:val="uk-UA"/>
        </w:rPr>
        <w:t xml:space="preserve">. </w:t>
      </w:r>
      <w:r w:rsidRPr="00D032D3">
        <w:rPr>
          <w:sz w:val="28"/>
          <w:szCs w:val="28"/>
        </w:rPr>
        <w:t>a friend</w:t>
      </w:r>
      <w:r>
        <w:rPr>
          <w:sz w:val="28"/>
          <w:szCs w:val="28"/>
        </w:rPr>
        <w:t>;</w:t>
      </w:r>
    </w:p>
    <w:p w14:paraId="38D8857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bug</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to annoy someone;  to continue asking someone to do something in a way that annoys</w:t>
      </w:r>
      <w:r>
        <w:rPr>
          <w:sz w:val="28"/>
          <w:szCs w:val="28"/>
          <w:lang w:val="en-GB"/>
        </w:rPr>
        <w:t>;</w:t>
      </w:r>
      <w:r w:rsidRPr="00D032D3">
        <w:rPr>
          <w:sz w:val="28"/>
          <w:szCs w:val="28"/>
          <w:lang w:val="en-GB"/>
        </w:rPr>
        <w:t xml:space="preserve"> </w:t>
      </w:r>
    </w:p>
    <w:p w14:paraId="65861B85"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lastRenderedPageBreak/>
        <w:t>bugger off</w:t>
      </w:r>
      <w:r w:rsidRPr="00D032D3">
        <w:rPr>
          <w:sz w:val="28"/>
          <w:szCs w:val="28"/>
          <w:lang w:val="en-GB"/>
        </w:rPr>
        <w:t xml:space="preserve"> –</w:t>
      </w:r>
      <w:r>
        <w:rPr>
          <w:sz w:val="28"/>
          <w:szCs w:val="28"/>
          <w:lang w:val="en-GB"/>
        </w:rPr>
        <w:t xml:space="preserve"> </w:t>
      </w:r>
      <w:r w:rsidRPr="00D032D3">
        <w:rPr>
          <w:sz w:val="28"/>
          <w:szCs w:val="28"/>
          <w:lang w:val="en-GB"/>
        </w:rPr>
        <w:t>1</w:t>
      </w:r>
      <w:r>
        <w:rPr>
          <w:sz w:val="28"/>
          <w:szCs w:val="28"/>
          <w:lang w:val="en-GB"/>
        </w:rPr>
        <w:t xml:space="preserve"> </w:t>
      </w:r>
      <w:r w:rsidRPr="00D032D3">
        <w:rPr>
          <w:sz w:val="28"/>
          <w:szCs w:val="28"/>
          <w:lang w:val="en-GB"/>
        </w:rPr>
        <w:t xml:space="preserve"> used for telling someone rudely to go away; 2 to leave or go away</w:t>
      </w:r>
      <w:r>
        <w:rPr>
          <w:sz w:val="28"/>
          <w:szCs w:val="28"/>
          <w:lang w:val="en-GB"/>
        </w:rPr>
        <w:t>;</w:t>
      </w:r>
    </w:p>
    <w:p w14:paraId="64DABAF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bugger up ( ~ plans)</w:t>
      </w:r>
      <w:r w:rsidRPr="00D032D3">
        <w:rPr>
          <w:sz w:val="28"/>
          <w:szCs w:val="28"/>
          <w:lang w:val="en-GB"/>
        </w:rPr>
        <w:t xml:space="preserve"> –</w:t>
      </w:r>
      <w:r w:rsidRPr="00D032D3">
        <w:rPr>
          <w:sz w:val="28"/>
          <w:szCs w:val="28"/>
          <w:lang w:val="uk-UA"/>
        </w:rPr>
        <w:t xml:space="preserve"> 1. </w:t>
      </w:r>
      <w:r w:rsidRPr="00D032D3">
        <w:rPr>
          <w:sz w:val="28"/>
          <w:szCs w:val="28"/>
          <w:lang w:val="en-GB"/>
        </w:rPr>
        <w:t>to spoil plans</w:t>
      </w:r>
      <w:r>
        <w:rPr>
          <w:sz w:val="28"/>
          <w:szCs w:val="28"/>
          <w:lang w:val="en-GB"/>
        </w:rPr>
        <w:t>;</w:t>
      </w:r>
    </w:p>
    <w:p w14:paraId="3643AD63"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D032D3">
        <w:rPr>
          <w:i/>
          <w:sz w:val="28"/>
          <w:szCs w:val="28"/>
          <w:lang w:val="en-GB"/>
        </w:rPr>
        <w:t>bugger or bugger it</w:t>
      </w:r>
      <w:r w:rsidRPr="00D032D3">
        <w:rPr>
          <w:sz w:val="28"/>
          <w:szCs w:val="28"/>
          <w:lang w:val="en-GB"/>
        </w:rPr>
        <w:t xml:space="preserve"> – 1. used for saying that you are annoyed about something; 2. an insulting word for someone who is stupid or annoying; 2.used for expressing sympathy about someone you like or feel sorry for</w:t>
      </w:r>
      <w:r>
        <w:rPr>
          <w:sz w:val="28"/>
          <w:szCs w:val="28"/>
          <w:lang w:val="en-GB"/>
        </w:rPr>
        <w:t>;</w:t>
      </w:r>
    </w:p>
    <w:p w14:paraId="5D5F7B04"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buggered</w:t>
      </w:r>
      <w:r w:rsidRPr="00D032D3">
        <w:rPr>
          <w:sz w:val="28"/>
          <w:szCs w:val="28"/>
          <w:lang w:val="uk-UA"/>
        </w:rPr>
        <w:t xml:space="preserve"> </w:t>
      </w:r>
      <w:r w:rsidRPr="00D032D3">
        <w:rPr>
          <w:sz w:val="28"/>
          <w:szCs w:val="28"/>
          <w:lang w:val="en-GB"/>
        </w:rPr>
        <w:t>–1. broken; 2. used for emphasizing that you do not know something; 3. used for emphasizing that you will not do something</w:t>
      </w:r>
      <w:r>
        <w:rPr>
          <w:sz w:val="28"/>
          <w:szCs w:val="28"/>
          <w:lang w:val="en-GB"/>
        </w:rPr>
        <w:t>;</w:t>
      </w:r>
    </w:p>
    <w:p w14:paraId="32FF304E"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D032D3">
        <w:rPr>
          <w:i/>
          <w:sz w:val="28"/>
          <w:szCs w:val="28"/>
          <w:lang w:val="en-GB"/>
        </w:rPr>
        <w:t>buggery</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anal sex, sodomity</w:t>
      </w:r>
      <w:r>
        <w:rPr>
          <w:sz w:val="28"/>
          <w:szCs w:val="28"/>
          <w:lang w:val="en-GB"/>
        </w:rPr>
        <w:t>;</w:t>
      </w:r>
    </w:p>
    <w:p w14:paraId="02ECF0BD"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D032D3">
        <w:rPr>
          <w:i/>
          <w:sz w:val="28"/>
          <w:szCs w:val="28"/>
          <w:lang w:val="en-GB"/>
        </w:rPr>
        <w:t>bum</w:t>
      </w:r>
      <w:r w:rsidRPr="00D032D3">
        <w:rPr>
          <w:sz w:val="28"/>
          <w:szCs w:val="28"/>
          <w:lang w:val="en-GB"/>
        </w:rPr>
        <w:t xml:space="preserve"> –</w:t>
      </w:r>
      <w:r w:rsidRPr="00D032D3">
        <w:rPr>
          <w:i/>
          <w:sz w:val="28"/>
          <w:szCs w:val="28"/>
          <w:lang w:val="en-GB"/>
        </w:rPr>
        <w:t xml:space="preserve"> </w:t>
      </w:r>
      <w:r w:rsidRPr="00D032D3">
        <w:rPr>
          <w:sz w:val="28"/>
          <w:szCs w:val="28"/>
          <w:lang w:val="en-GB"/>
        </w:rPr>
        <w:t>1. the part of your body you sit on; 2. someone who spends all their time doing an activity or being in a place they enjoy</w:t>
      </w:r>
      <w:r>
        <w:rPr>
          <w:sz w:val="28"/>
          <w:szCs w:val="28"/>
          <w:lang w:val="en-GB"/>
        </w:rPr>
        <w:t>;</w:t>
      </w:r>
    </w:p>
    <w:p w14:paraId="56DC325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bummer</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something that is annoying or disappointing</w:t>
      </w:r>
      <w:r>
        <w:rPr>
          <w:sz w:val="28"/>
          <w:szCs w:val="28"/>
          <w:lang w:val="en-GB"/>
        </w:rPr>
        <w:t>;</w:t>
      </w:r>
    </w:p>
    <w:p w14:paraId="588314F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bung</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 xml:space="preserve">. </w:t>
      </w:r>
      <w:r w:rsidRPr="00D032D3">
        <w:rPr>
          <w:sz w:val="28"/>
          <w:szCs w:val="28"/>
          <w:lang w:val="en-GB"/>
        </w:rPr>
        <w:t>to put something somewhere quickly and carelessly</w:t>
      </w:r>
      <w:r>
        <w:rPr>
          <w:sz w:val="28"/>
          <w:szCs w:val="28"/>
          <w:lang w:val="en-GB"/>
        </w:rPr>
        <w:t>;</w:t>
      </w:r>
    </w:p>
    <w:p w14:paraId="37C8E3EF"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D032D3">
        <w:rPr>
          <w:i/>
          <w:sz w:val="28"/>
          <w:szCs w:val="28"/>
          <w:lang w:val="en-GB"/>
        </w:rPr>
        <w:t>bunk off something</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to not go to school or work when you do not have a good reason for staying away</w:t>
      </w:r>
      <w:r>
        <w:rPr>
          <w:sz w:val="28"/>
          <w:szCs w:val="28"/>
          <w:lang w:val="en-GB"/>
        </w:rPr>
        <w:t>;</w:t>
      </w:r>
    </w:p>
    <w:p w14:paraId="30DD203E"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F2463B">
        <w:rPr>
          <w:i/>
          <w:sz w:val="28"/>
          <w:szCs w:val="28"/>
          <w:lang w:val="en-US"/>
        </w:rPr>
        <w:t>bust</w:t>
      </w:r>
      <w:r w:rsidRPr="00D032D3">
        <w:rPr>
          <w:sz w:val="28"/>
          <w:szCs w:val="28"/>
          <w:lang w:val="uk-UA"/>
        </w:rPr>
        <w:t xml:space="preserve"> </w:t>
      </w:r>
      <w:r w:rsidRPr="00D032D3">
        <w:rPr>
          <w:sz w:val="28"/>
          <w:szCs w:val="28"/>
          <w:lang w:val="en-GB"/>
        </w:rPr>
        <w:t>–</w:t>
      </w:r>
      <w:r w:rsidRPr="00F2463B">
        <w:rPr>
          <w:i/>
          <w:sz w:val="28"/>
          <w:szCs w:val="28"/>
          <w:lang w:val="en-US"/>
        </w:rPr>
        <w:t xml:space="preserve"> </w:t>
      </w:r>
      <w:r w:rsidRPr="00F2463B">
        <w:rPr>
          <w:sz w:val="28"/>
          <w:szCs w:val="28"/>
          <w:lang w:val="en-US"/>
        </w:rPr>
        <w:t>1. to break or damage something very badly; 2. [usually passive] if someone is busted, they are arrested, especially for offences relating to drugs;</w:t>
      </w:r>
    </w:p>
    <w:p w14:paraId="2E2AAAE3"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F2463B">
        <w:rPr>
          <w:i/>
          <w:sz w:val="28"/>
          <w:szCs w:val="28"/>
          <w:lang w:val="en-US"/>
        </w:rPr>
        <w:t>bust someone for something</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 xml:space="preserve">1. </w:t>
      </w:r>
      <w:r w:rsidRPr="00F2463B">
        <w:rPr>
          <w:sz w:val="28"/>
          <w:szCs w:val="28"/>
          <w:lang w:val="en-US"/>
        </w:rPr>
        <w:t>if the police bust a place, they search it for illegal goods or activities, especially those relating to drugs;</w:t>
      </w:r>
    </w:p>
    <w:p w14:paraId="35EAA16E"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F2463B">
        <w:rPr>
          <w:i/>
          <w:sz w:val="28"/>
          <w:szCs w:val="28"/>
          <w:lang w:val="en-US"/>
        </w:rPr>
        <w:t>bust or bust up</w:t>
      </w:r>
      <w:r w:rsidRPr="00F2463B">
        <w:rPr>
          <w:sz w:val="28"/>
          <w:szCs w:val="28"/>
          <w:lang w:val="en-US"/>
        </w:rPr>
        <w:t xml:space="preserve"> </w:t>
      </w:r>
      <w:r w:rsidRPr="00D032D3">
        <w:rPr>
          <w:sz w:val="28"/>
          <w:szCs w:val="28"/>
          <w:lang w:val="en-GB"/>
        </w:rPr>
        <w:t xml:space="preserve">– </w:t>
      </w:r>
      <w:r>
        <w:rPr>
          <w:sz w:val="28"/>
          <w:szCs w:val="28"/>
          <w:lang w:val="en-GB"/>
        </w:rPr>
        <w:t xml:space="preserve">1. </w:t>
      </w:r>
      <w:r w:rsidRPr="00F2463B">
        <w:rPr>
          <w:sz w:val="28"/>
          <w:szCs w:val="28"/>
          <w:lang w:val="en-US"/>
        </w:rPr>
        <w:t>to stop an activity or organization from continuing to happen or exist; used for saying that you will try extremely hard to succeed in something;</w:t>
      </w:r>
    </w:p>
    <w:p w14:paraId="053FC012"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F2463B">
        <w:rPr>
          <w:i/>
          <w:sz w:val="28"/>
          <w:szCs w:val="28"/>
          <w:lang w:val="en-US"/>
        </w:rPr>
        <w:t>bust `out</w:t>
      </w:r>
      <w:r w:rsidRPr="00F2463B">
        <w:rPr>
          <w:sz w:val="28"/>
          <w:szCs w:val="28"/>
          <w:lang w:val="en-US"/>
        </w:rPr>
        <w:t xml:space="preserve"> </w:t>
      </w:r>
      <w:r w:rsidRPr="00D032D3">
        <w:rPr>
          <w:sz w:val="28"/>
          <w:szCs w:val="28"/>
          <w:lang w:val="en-GB"/>
        </w:rPr>
        <w:t>–</w:t>
      </w:r>
      <w:r w:rsidRPr="00D032D3">
        <w:rPr>
          <w:sz w:val="28"/>
          <w:szCs w:val="28"/>
          <w:lang w:val="uk-UA"/>
        </w:rPr>
        <w:t xml:space="preserve"> 1. </w:t>
      </w:r>
      <w:r w:rsidRPr="00F2463B">
        <w:rPr>
          <w:sz w:val="28"/>
          <w:szCs w:val="28"/>
          <w:lang w:val="en-US"/>
        </w:rPr>
        <w:t>to escape from prison;</w:t>
      </w:r>
    </w:p>
    <w:p w14:paraId="79B8347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F2463B">
        <w:rPr>
          <w:i/>
          <w:sz w:val="28"/>
          <w:szCs w:val="28"/>
          <w:lang w:val="en-US"/>
        </w:rPr>
        <w:t>bust `up</w:t>
      </w:r>
      <w:r w:rsidRPr="00F2463B">
        <w:rPr>
          <w:sz w:val="28"/>
          <w:szCs w:val="28"/>
          <w:lang w:val="en-US"/>
        </w:rPr>
        <w:t xml:space="preserve"> </w:t>
      </w:r>
      <w:r w:rsidRPr="00D032D3">
        <w:rPr>
          <w:sz w:val="28"/>
          <w:szCs w:val="28"/>
          <w:lang w:val="en-GB"/>
        </w:rPr>
        <w:t>–</w:t>
      </w:r>
      <w:r w:rsidRPr="00D032D3">
        <w:rPr>
          <w:sz w:val="28"/>
          <w:szCs w:val="28"/>
          <w:lang w:val="uk-UA"/>
        </w:rPr>
        <w:t xml:space="preserve"> </w:t>
      </w:r>
      <w:r w:rsidRPr="00F2463B">
        <w:rPr>
          <w:sz w:val="28"/>
          <w:szCs w:val="28"/>
          <w:lang w:val="en-US"/>
        </w:rPr>
        <w:t>1. to have an argument and end a relationship;</w:t>
      </w:r>
    </w:p>
    <w:p w14:paraId="2AC2002B"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butt</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the part of a cigarette or cigar that is left after you have finished smoking it</w:t>
      </w:r>
      <w:r>
        <w:rPr>
          <w:sz w:val="28"/>
          <w:szCs w:val="28"/>
          <w:lang w:val="en-GB"/>
        </w:rPr>
        <w:t>;</w:t>
      </w:r>
      <w:r w:rsidRPr="00D032D3">
        <w:rPr>
          <w:sz w:val="28"/>
          <w:szCs w:val="28"/>
          <w:lang w:val="en-GB"/>
        </w:rPr>
        <w:t xml:space="preserve"> 2. the part of your body that you sit on</w:t>
      </w:r>
      <w:r>
        <w:rPr>
          <w:sz w:val="28"/>
          <w:szCs w:val="28"/>
          <w:lang w:val="en-GB"/>
        </w:rPr>
        <w:t>;</w:t>
      </w:r>
      <w:r w:rsidRPr="00D032D3">
        <w:rPr>
          <w:sz w:val="28"/>
          <w:szCs w:val="28"/>
          <w:lang w:val="en-GB"/>
        </w:rPr>
        <w:t xml:space="preserve"> </w:t>
      </w:r>
    </w:p>
    <w:p w14:paraId="6F8D2EFC"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D032D3">
        <w:rPr>
          <w:i/>
          <w:sz w:val="28"/>
          <w:szCs w:val="28"/>
          <w:lang w:val="en-GB"/>
        </w:rPr>
        <w:t>chap</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a man, especially one that you like</w:t>
      </w:r>
      <w:r>
        <w:rPr>
          <w:sz w:val="28"/>
          <w:szCs w:val="28"/>
          <w:lang w:val="en-GB"/>
        </w:rPr>
        <w:t>;</w:t>
      </w:r>
    </w:p>
    <w:p w14:paraId="165070B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F2463B">
        <w:rPr>
          <w:i/>
          <w:sz w:val="28"/>
          <w:szCs w:val="28"/>
          <w:lang w:val="en-US"/>
        </w:rPr>
        <w:t>cheek</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F2463B">
        <w:rPr>
          <w:sz w:val="28"/>
          <w:szCs w:val="28"/>
          <w:lang w:val="en-US"/>
        </w:rPr>
        <w:t xml:space="preserve">one of the two soft parts of your body that you sit on; </w:t>
      </w:r>
    </w:p>
    <w:p w14:paraId="26FFBC3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chuck</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throw something</w:t>
      </w:r>
      <w:r>
        <w:rPr>
          <w:sz w:val="28"/>
          <w:szCs w:val="28"/>
          <w:lang w:val="en-GB"/>
        </w:rPr>
        <w:t>;</w:t>
      </w:r>
    </w:p>
    <w:p w14:paraId="3BE4979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chuck or chuck out or chuck away</w:t>
      </w:r>
      <w:r w:rsidRPr="00D032D3">
        <w:rPr>
          <w:sz w:val="28"/>
          <w:szCs w:val="28"/>
          <w:lang w:val="en-GB"/>
        </w:rPr>
        <w:t xml:space="preserve"> – 1. to get rid of something you do not want; 2. to end a relationship with someone</w:t>
      </w:r>
      <w:r>
        <w:rPr>
          <w:sz w:val="28"/>
          <w:szCs w:val="28"/>
          <w:lang w:val="en-GB"/>
        </w:rPr>
        <w:t>;</w:t>
      </w:r>
    </w:p>
    <w:p w14:paraId="4B98879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lastRenderedPageBreak/>
        <w:t>classy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 xml:space="preserve"> </w:t>
      </w:r>
      <w:r w:rsidRPr="00D032D3">
        <w:rPr>
          <w:sz w:val="28"/>
          <w:szCs w:val="28"/>
          <w:lang w:val="en-GB"/>
        </w:rPr>
        <w:t>something that is classy is attractive, fashionable, and of excellent quality; 2. someone who is classy has the natural ability to choose the best thing or behave in a suitable way in every situation</w:t>
      </w:r>
      <w:r>
        <w:rPr>
          <w:sz w:val="28"/>
          <w:szCs w:val="28"/>
          <w:lang w:val="en-GB"/>
        </w:rPr>
        <w:t>;</w:t>
      </w:r>
    </w:p>
    <w:p w14:paraId="3596C935"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cock-up</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a bad mistake or something that has been done very badly</w:t>
      </w:r>
      <w:r>
        <w:rPr>
          <w:sz w:val="28"/>
          <w:szCs w:val="28"/>
          <w:lang w:val="en-GB"/>
        </w:rPr>
        <w:t>;</w:t>
      </w:r>
    </w:p>
    <w:p w14:paraId="74B1BAC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cocky</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very confident in an annoying way</w:t>
      </w:r>
      <w:r>
        <w:rPr>
          <w:sz w:val="28"/>
          <w:szCs w:val="28"/>
          <w:lang w:val="en-GB"/>
        </w:rPr>
        <w:t>;</w:t>
      </w:r>
    </w:p>
    <w:p w14:paraId="61589F1E"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D032D3">
        <w:rPr>
          <w:i/>
          <w:sz w:val="28"/>
          <w:szCs w:val="28"/>
          <w:lang w:val="en-GB"/>
        </w:rPr>
        <w:t>con</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to make someone believe something that is not true, especially in order to get money from them</w:t>
      </w:r>
      <w:r>
        <w:rPr>
          <w:sz w:val="28"/>
          <w:szCs w:val="28"/>
          <w:lang w:val="en-GB"/>
        </w:rPr>
        <w:t>;</w:t>
      </w:r>
    </w:p>
    <w:p w14:paraId="1FDD2EEC"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D032D3">
        <w:rPr>
          <w:i/>
          <w:sz w:val="28"/>
          <w:szCs w:val="28"/>
          <w:lang w:val="en-GB"/>
        </w:rPr>
        <w:t>copycat</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someone you think has copied exactly what someone else has done, and seems to have no ideas of their own</w:t>
      </w:r>
      <w:r>
        <w:rPr>
          <w:sz w:val="28"/>
          <w:szCs w:val="28"/>
          <w:lang w:val="en-GB"/>
        </w:rPr>
        <w:t>;</w:t>
      </w:r>
    </w:p>
    <w:p w14:paraId="035DD23B"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F2463B">
        <w:rPr>
          <w:i/>
          <w:sz w:val="28"/>
          <w:szCs w:val="28"/>
          <w:lang w:val="en-US"/>
        </w:rPr>
        <w:t>cor</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F2463B">
        <w:rPr>
          <w:sz w:val="28"/>
          <w:szCs w:val="28"/>
          <w:lang w:val="en-US"/>
        </w:rPr>
        <w:t>interjection Cod; used for showing that you are surprised, impressed, or enthusiastic;</w:t>
      </w:r>
    </w:p>
    <w:p w14:paraId="4156C14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crack `up</w:t>
      </w:r>
      <w:r w:rsidRPr="00D032D3">
        <w:rPr>
          <w:sz w:val="28"/>
          <w:szCs w:val="28"/>
          <w:lang w:val="en-GB"/>
        </w:rPr>
        <w:t xml:space="preserve"> – 1</w:t>
      </w:r>
      <w:r>
        <w:rPr>
          <w:sz w:val="28"/>
          <w:szCs w:val="28"/>
          <w:lang w:val="en-GB"/>
        </w:rPr>
        <w:t xml:space="preserve">. </w:t>
      </w:r>
      <w:r w:rsidRPr="00D032D3">
        <w:rPr>
          <w:sz w:val="28"/>
          <w:szCs w:val="28"/>
          <w:lang w:val="en-GB"/>
        </w:rPr>
        <w:t>to become mentally ill</w:t>
      </w:r>
      <w:r>
        <w:rPr>
          <w:sz w:val="28"/>
          <w:szCs w:val="28"/>
          <w:lang w:val="en-GB"/>
        </w:rPr>
        <w:t>;</w:t>
      </w:r>
      <w:r w:rsidRPr="00D032D3">
        <w:rPr>
          <w:sz w:val="28"/>
          <w:szCs w:val="28"/>
          <w:lang w:val="en-GB"/>
        </w:rPr>
        <w:t xml:space="preserve"> 2. to suddenly laugh a lot at something</w:t>
      </w:r>
      <w:r>
        <w:rPr>
          <w:sz w:val="28"/>
          <w:szCs w:val="28"/>
          <w:lang w:val="en-GB"/>
        </w:rPr>
        <w:t>;</w:t>
      </w:r>
    </w:p>
    <w:p w14:paraId="3841A233"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D032D3">
        <w:rPr>
          <w:i/>
          <w:sz w:val="28"/>
          <w:szCs w:val="28"/>
          <w:lang w:val="en-GB"/>
        </w:rPr>
        <w:t>crack someone up</w:t>
      </w:r>
      <w:r w:rsidRPr="00D032D3">
        <w:rPr>
          <w:sz w:val="28"/>
          <w:szCs w:val="28"/>
          <w:lang w:val="en-GB"/>
        </w:rPr>
        <w:t xml:space="preserve"> – </w:t>
      </w:r>
      <w:r>
        <w:rPr>
          <w:sz w:val="28"/>
          <w:szCs w:val="28"/>
          <w:lang w:val="en-GB"/>
        </w:rPr>
        <w:t xml:space="preserve">1. </w:t>
      </w:r>
      <w:r w:rsidRPr="00D032D3">
        <w:rPr>
          <w:sz w:val="28"/>
          <w:szCs w:val="28"/>
          <w:lang w:val="en-GB"/>
        </w:rPr>
        <w:t>to make someone laugh a lot</w:t>
      </w:r>
      <w:r>
        <w:rPr>
          <w:sz w:val="28"/>
          <w:szCs w:val="28"/>
          <w:lang w:val="en-GB"/>
        </w:rPr>
        <w:t>;</w:t>
      </w:r>
    </w:p>
    <w:p w14:paraId="48F85D76" w14:textId="77777777" w:rsidR="00E53DB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crap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 xml:space="preserve"> </w:t>
      </w:r>
      <w:r w:rsidRPr="00D032D3">
        <w:rPr>
          <w:sz w:val="28"/>
          <w:szCs w:val="28"/>
          <w:lang w:val="en-GB"/>
        </w:rPr>
        <w:t>nonsense</w:t>
      </w:r>
      <w:r>
        <w:rPr>
          <w:sz w:val="28"/>
          <w:szCs w:val="28"/>
          <w:lang w:val="en-GB"/>
        </w:rPr>
        <w:t>;</w:t>
      </w:r>
      <w:r w:rsidRPr="00D032D3">
        <w:rPr>
          <w:sz w:val="28"/>
          <w:szCs w:val="28"/>
          <w:lang w:val="en-GB"/>
        </w:rPr>
        <w:t xml:space="preserve"> 2.something that is of bad quality</w:t>
      </w:r>
      <w:r>
        <w:rPr>
          <w:sz w:val="28"/>
          <w:szCs w:val="28"/>
          <w:lang w:val="en-GB"/>
        </w:rPr>
        <w:t>;</w:t>
      </w:r>
      <w:r w:rsidRPr="00D032D3">
        <w:rPr>
          <w:sz w:val="28"/>
          <w:szCs w:val="28"/>
          <w:lang w:val="en-GB"/>
        </w:rPr>
        <w:t xml:space="preserve"> 3. things that are useless, not wanted, or not important; </w:t>
      </w:r>
    </w:p>
    <w:p w14:paraId="7B26570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creep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 an unpleasant person, especially someone who tries to please or impress people in authority</w:t>
      </w:r>
      <w:r>
        <w:rPr>
          <w:sz w:val="28"/>
          <w:szCs w:val="28"/>
          <w:lang w:val="en-GB"/>
        </w:rPr>
        <w:t>;</w:t>
      </w:r>
    </w:p>
    <w:p w14:paraId="08E5753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cringe-making/ cringeworthy</w:t>
      </w:r>
      <w:r w:rsidRPr="00D032D3">
        <w:rPr>
          <w:sz w:val="28"/>
          <w:szCs w:val="28"/>
          <w:lang w:val="en-GB"/>
        </w:rPr>
        <w:t xml:space="preserve"> – </w:t>
      </w:r>
      <w:r w:rsidRPr="00D032D3">
        <w:rPr>
          <w:sz w:val="28"/>
          <w:szCs w:val="28"/>
          <w:lang w:val="uk-UA"/>
        </w:rPr>
        <w:t xml:space="preserve">1. </w:t>
      </w:r>
      <w:r w:rsidRPr="00D032D3">
        <w:rPr>
          <w:sz w:val="28"/>
          <w:szCs w:val="28"/>
          <w:lang w:val="en-GB"/>
        </w:rPr>
        <w:t>something that is cringe-making makes you feel embarrassed or ashamed</w:t>
      </w:r>
      <w:r>
        <w:rPr>
          <w:sz w:val="28"/>
          <w:szCs w:val="28"/>
          <w:lang w:val="en-GB"/>
        </w:rPr>
        <w:t>;</w:t>
      </w:r>
    </w:p>
    <w:p w14:paraId="65CFB34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crook</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 someone who is dishonest, especially someone who uses their position of power for their own personal advantage; 2. a criminal, especially one who steals money</w:t>
      </w:r>
      <w:r>
        <w:rPr>
          <w:sz w:val="28"/>
          <w:szCs w:val="28"/>
          <w:lang w:val="en-GB"/>
        </w:rPr>
        <w:t>;</w:t>
      </w:r>
    </w:p>
    <w:p w14:paraId="6C1E5A6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crummy</w:t>
      </w:r>
      <w:r w:rsidRPr="00D032D3">
        <w:rPr>
          <w:sz w:val="28"/>
          <w:szCs w:val="28"/>
          <w:lang w:val="en-GB"/>
        </w:rPr>
        <w:t xml:space="preserve"> – </w:t>
      </w:r>
      <w:r w:rsidRPr="00D032D3">
        <w:rPr>
          <w:sz w:val="28"/>
          <w:szCs w:val="28"/>
          <w:lang w:val="uk-UA"/>
        </w:rPr>
        <w:t xml:space="preserve">1. </w:t>
      </w:r>
      <w:r w:rsidRPr="00D032D3">
        <w:rPr>
          <w:sz w:val="28"/>
          <w:szCs w:val="28"/>
          <w:lang w:val="en-GB"/>
        </w:rPr>
        <w:t>not good in quality</w:t>
      </w:r>
      <w:r>
        <w:rPr>
          <w:sz w:val="28"/>
          <w:szCs w:val="28"/>
          <w:lang w:val="en-GB"/>
        </w:rPr>
        <w:t>;</w:t>
      </w:r>
    </w:p>
    <w:p w14:paraId="637EFB8E"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cunt</w:t>
      </w:r>
      <w:r>
        <w:rPr>
          <w:i/>
          <w:sz w:val="28"/>
          <w:szCs w:val="28"/>
          <w:lang w:val="en-GB"/>
        </w:rPr>
        <w:t xml:space="preserve"> </w:t>
      </w:r>
      <w:r w:rsidRPr="00D032D3">
        <w:rPr>
          <w:sz w:val="28"/>
          <w:szCs w:val="28"/>
          <w:lang w:val="en-GB"/>
        </w:rPr>
        <w:t>–</w:t>
      </w:r>
      <w:r>
        <w:rPr>
          <w:sz w:val="28"/>
          <w:szCs w:val="28"/>
          <w:lang w:val="en-GB"/>
        </w:rPr>
        <w:t xml:space="preserve"> </w:t>
      </w:r>
      <w:r w:rsidRPr="00D032D3">
        <w:rPr>
          <w:sz w:val="28"/>
          <w:szCs w:val="28"/>
          <w:lang w:val="uk-UA"/>
        </w:rPr>
        <w:t xml:space="preserve">1. </w:t>
      </w:r>
      <w:r w:rsidRPr="00D032D3">
        <w:rPr>
          <w:sz w:val="28"/>
          <w:szCs w:val="28"/>
          <w:lang w:val="en-GB"/>
        </w:rPr>
        <w:t>an extremely offensive word for someone you consider unpleasant or annoying</w:t>
      </w:r>
      <w:r>
        <w:rPr>
          <w:sz w:val="28"/>
          <w:szCs w:val="28"/>
          <w:lang w:val="en-GB"/>
        </w:rPr>
        <w:t>;</w:t>
      </w:r>
    </w:p>
    <w:p w14:paraId="19856435"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D032D3">
        <w:rPr>
          <w:i/>
          <w:sz w:val="28"/>
          <w:szCs w:val="28"/>
          <w:lang w:val="en-GB"/>
        </w:rPr>
        <w:t>cuss</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someone who is annoying and unreasonable</w:t>
      </w:r>
      <w:r>
        <w:rPr>
          <w:sz w:val="28"/>
          <w:szCs w:val="28"/>
          <w:lang w:val="en-GB"/>
        </w:rPr>
        <w:t>;</w:t>
      </w:r>
    </w:p>
    <w:p w14:paraId="2D621521"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daft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1.silly and not sensible or reasonable</w:t>
      </w:r>
      <w:r>
        <w:rPr>
          <w:sz w:val="28"/>
          <w:szCs w:val="28"/>
          <w:lang w:val="en-GB"/>
        </w:rPr>
        <w:t xml:space="preserve">; </w:t>
      </w:r>
      <w:r w:rsidRPr="00D032D3">
        <w:rPr>
          <w:sz w:val="28"/>
          <w:szCs w:val="28"/>
          <w:lang w:val="en-GB"/>
        </w:rPr>
        <w:t>2 crazy</w:t>
      </w:r>
      <w:r>
        <w:rPr>
          <w:sz w:val="28"/>
          <w:szCs w:val="28"/>
          <w:lang w:val="en-GB"/>
        </w:rPr>
        <w:t>;</w:t>
      </w:r>
    </w:p>
    <w:p w14:paraId="26D15E9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damn</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interjection used when you are annoyed about something</w:t>
      </w:r>
      <w:r>
        <w:rPr>
          <w:sz w:val="28"/>
          <w:szCs w:val="28"/>
          <w:lang w:val="en-GB"/>
        </w:rPr>
        <w:t>;</w:t>
      </w:r>
    </w:p>
    <w:p w14:paraId="4926AB4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dead</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 in serious trouble</w:t>
      </w:r>
      <w:r w:rsidRPr="00F2463B">
        <w:rPr>
          <w:sz w:val="28"/>
          <w:szCs w:val="28"/>
          <w:lang w:val="en-US"/>
        </w:rPr>
        <w:t xml:space="preserve">; </w:t>
      </w:r>
      <w:r w:rsidRPr="00D032D3">
        <w:rPr>
          <w:sz w:val="28"/>
          <w:szCs w:val="28"/>
          <w:lang w:val="en-GB"/>
        </w:rPr>
        <w:t>2.completely; 3. very tired, weak, or ill</w:t>
      </w:r>
      <w:r>
        <w:rPr>
          <w:sz w:val="28"/>
          <w:szCs w:val="28"/>
          <w:lang w:val="en-GB"/>
        </w:rPr>
        <w:t>;</w:t>
      </w:r>
    </w:p>
    <w:p w14:paraId="6B84EC1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dick</w:t>
      </w:r>
      <w:r>
        <w:rPr>
          <w:i/>
          <w:sz w:val="28"/>
          <w:szCs w:val="28"/>
          <w:lang w:val="en-GB"/>
        </w:rPr>
        <w:t xml:space="preserve"> </w:t>
      </w:r>
      <w:r w:rsidRPr="00D032D3">
        <w:rPr>
          <w:sz w:val="28"/>
          <w:szCs w:val="28"/>
          <w:lang w:val="en-GB"/>
        </w:rPr>
        <w:t>–</w:t>
      </w:r>
      <w:r>
        <w:rPr>
          <w:sz w:val="28"/>
          <w:szCs w:val="28"/>
          <w:lang w:val="en-GB"/>
        </w:rPr>
        <w:t xml:space="preserve"> </w:t>
      </w:r>
      <w:r w:rsidRPr="00D032D3">
        <w:rPr>
          <w:sz w:val="28"/>
          <w:szCs w:val="28"/>
          <w:lang w:val="en-GB"/>
        </w:rPr>
        <w:t>1. a man’s penis (=sex organ); 2. a man who you think is unpleasant and stupid</w:t>
      </w:r>
      <w:r>
        <w:rPr>
          <w:sz w:val="28"/>
          <w:szCs w:val="28"/>
          <w:lang w:val="en-GB"/>
        </w:rPr>
        <w:t>;</w:t>
      </w:r>
    </w:p>
    <w:p w14:paraId="6562753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lastRenderedPageBreak/>
        <w:t>dodgy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1.dishonest, criminal, or not reliable; 2. not operating correctly; 3. dangerous or not certain; 4.</w:t>
      </w:r>
      <w:r>
        <w:rPr>
          <w:sz w:val="28"/>
          <w:szCs w:val="28"/>
          <w:lang w:val="en-GB"/>
        </w:rPr>
        <w:t xml:space="preserve"> </w:t>
      </w:r>
      <w:r w:rsidRPr="00D032D3">
        <w:rPr>
          <w:sz w:val="28"/>
          <w:szCs w:val="28"/>
          <w:lang w:val="en-GB"/>
        </w:rPr>
        <w:t>not very good in quality; dubious person or thing</w:t>
      </w:r>
      <w:r>
        <w:rPr>
          <w:sz w:val="28"/>
          <w:szCs w:val="28"/>
          <w:lang w:val="en-GB"/>
        </w:rPr>
        <w:t>;</w:t>
      </w:r>
    </w:p>
    <w:p w14:paraId="0D379BD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dope</w:t>
      </w:r>
      <w:r w:rsidRPr="00D032D3">
        <w:rPr>
          <w:sz w:val="28"/>
          <w:szCs w:val="28"/>
          <w:lang w:val="uk-UA"/>
        </w:rPr>
        <w:t xml:space="preserve"> </w:t>
      </w:r>
      <w:r w:rsidRPr="00D032D3">
        <w:rPr>
          <w:sz w:val="28"/>
          <w:szCs w:val="28"/>
          <w:lang w:val="en-GB"/>
        </w:rPr>
        <w:t xml:space="preserve">– </w:t>
      </w:r>
      <w:r w:rsidRPr="00D032D3">
        <w:rPr>
          <w:sz w:val="28"/>
          <w:szCs w:val="28"/>
          <w:lang w:val="uk-UA"/>
        </w:rPr>
        <w:t>1.</w:t>
      </w:r>
      <w:r w:rsidRPr="00D032D3">
        <w:rPr>
          <w:i/>
          <w:sz w:val="28"/>
          <w:szCs w:val="28"/>
          <w:lang w:val="uk-UA"/>
        </w:rPr>
        <w:t xml:space="preserve"> </w:t>
      </w:r>
      <w:r w:rsidRPr="00D032D3">
        <w:rPr>
          <w:sz w:val="28"/>
          <w:szCs w:val="28"/>
          <w:lang w:val="en-GB"/>
        </w:rPr>
        <w:t>a stupid person; illegal drug, esp. cannabis</w:t>
      </w:r>
      <w:r>
        <w:rPr>
          <w:sz w:val="28"/>
          <w:szCs w:val="28"/>
          <w:lang w:val="en-GB"/>
        </w:rPr>
        <w:t>;</w:t>
      </w:r>
    </w:p>
    <w:p w14:paraId="29617CCA"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dorm</w:t>
      </w:r>
      <w:r w:rsidRPr="00D032D3">
        <w:rPr>
          <w:sz w:val="28"/>
          <w:szCs w:val="28"/>
          <w:lang w:val="uk-UA"/>
        </w:rPr>
        <w:t xml:space="preserve"> </w:t>
      </w:r>
      <w:r w:rsidRPr="00D032D3">
        <w:rPr>
          <w:sz w:val="28"/>
          <w:szCs w:val="28"/>
          <w:lang w:val="en-GB"/>
        </w:rPr>
        <w:t>–</w:t>
      </w:r>
      <w:r w:rsidRPr="00D032D3">
        <w:rPr>
          <w:sz w:val="28"/>
          <w:szCs w:val="28"/>
          <w:lang w:val="uk-UA"/>
        </w:rPr>
        <w:t xml:space="preserve"> 1. </w:t>
      </w:r>
      <w:r w:rsidRPr="00D032D3">
        <w:rPr>
          <w:sz w:val="28"/>
          <w:szCs w:val="28"/>
          <w:lang w:val="en-GB"/>
        </w:rPr>
        <w:t>a dormitory</w:t>
      </w:r>
      <w:r>
        <w:rPr>
          <w:sz w:val="28"/>
          <w:szCs w:val="28"/>
          <w:lang w:val="en-GB"/>
        </w:rPr>
        <w:t>;</w:t>
      </w:r>
    </w:p>
    <w:p w14:paraId="1BFD1F63"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i/>
          <w:sz w:val="28"/>
          <w:szCs w:val="28"/>
          <w:lang w:val="en-GB"/>
        </w:rPr>
        <w:t>doss</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 or doss about/around– to spend time doing nothing; 2. doss or doss down to spend the night somewhere where you do not normally sleep, especially on a chair or the floor</w:t>
      </w:r>
      <w:r>
        <w:rPr>
          <w:sz w:val="28"/>
          <w:szCs w:val="28"/>
          <w:lang w:val="en-GB"/>
        </w:rPr>
        <w:t>;</w:t>
      </w:r>
    </w:p>
    <w:p w14:paraId="58A9CFD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dosser</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i/>
          <w:sz w:val="28"/>
          <w:szCs w:val="28"/>
          <w:lang w:val="en-GB"/>
        </w:rPr>
        <w:t xml:space="preserve">. </w:t>
      </w:r>
      <w:r w:rsidRPr="00D032D3">
        <w:rPr>
          <w:sz w:val="28"/>
          <w:szCs w:val="28"/>
          <w:lang w:val="en-GB"/>
        </w:rPr>
        <w:t>an insulting word for someone who lives on the streets because they have no home; 2. someone who is very lazy</w:t>
      </w:r>
      <w:r>
        <w:rPr>
          <w:sz w:val="28"/>
          <w:szCs w:val="28"/>
          <w:lang w:val="en-GB"/>
        </w:rPr>
        <w:t>;</w:t>
      </w:r>
      <w:r w:rsidRPr="00D032D3">
        <w:rPr>
          <w:i/>
          <w:sz w:val="28"/>
          <w:szCs w:val="28"/>
          <w:lang w:val="en-GB"/>
        </w:rPr>
        <w:t xml:space="preserve"> </w:t>
      </w:r>
    </w:p>
    <w:p w14:paraId="059636E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dud</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or something that is very disappointing</w:t>
      </w:r>
      <w:r w:rsidRPr="00D032D3">
        <w:rPr>
          <w:sz w:val="28"/>
          <w:szCs w:val="28"/>
          <w:lang w:val="uk-UA"/>
        </w:rPr>
        <w:t xml:space="preserve">; </w:t>
      </w:r>
      <w:r w:rsidRPr="00D032D3">
        <w:rPr>
          <w:sz w:val="28"/>
          <w:szCs w:val="28"/>
          <w:lang w:val="en-GB"/>
        </w:rPr>
        <w:t>2</w:t>
      </w:r>
      <w:r w:rsidRPr="00D032D3">
        <w:rPr>
          <w:sz w:val="28"/>
          <w:szCs w:val="28"/>
          <w:lang w:val="uk-UA"/>
        </w:rPr>
        <w:t>.</w:t>
      </w:r>
      <w:r w:rsidRPr="00D032D3">
        <w:rPr>
          <w:sz w:val="28"/>
          <w:szCs w:val="28"/>
          <w:lang w:val="en-GB"/>
        </w:rPr>
        <w:t>a bomb or other explosive object that fails to explode</w:t>
      </w:r>
      <w:r>
        <w:rPr>
          <w:sz w:val="28"/>
          <w:szCs w:val="28"/>
          <w:lang w:val="en-GB"/>
        </w:rPr>
        <w:t>;</w:t>
      </w:r>
    </w:p>
    <w:p w14:paraId="6EC51BA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dude</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idiot</w:t>
      </w:r>
      <w:r>
        <w:rPr>
          <w:sz w:val="28"/>
          <w:szCs w:val="28"/>
          <w:lang w:val="en-GB"/>
        </w:rPr>
        <w:t>;</w:t>
      </w:r>
    </w:p>
    <w:p w14:paraId="1AC39AE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duff</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 xml:space="preserve">. </w:t>
      </w:r>
      <w:r w:rsidRPr="00D032D3">
        <w:rPr>
          <w:sz w:val="28"/>
          <w:szCs w:val="28"/>
          <w:lang w:val="en-GB"/>
        </w:rPr>
        <w:t>useless, broken, or poor in quality</w:t>
      </w:r>
      <w:r w:rsidRPr="00D032D3">
        <w:rPr>
          <w:sz w:val="28"/>
          <w:szCs w:val="28"/>
          <w:lang w:val="uk-UA"/>
        </w:rPr>
        <w:t xml:space="preserve">; 2. </w:t>
      </w:r>
      <w:r w:rsidRPr="00D032D3">
        <w:rPr>
          <w:sz w:val="28"/>
          <w:szCs w:val="28"/>
          <w:lang w:val="en-GB"/>
        </w:rPr>
        <w:t>not working, worthless</w:t>
      </w:r>
      <w:r>
        <w:rPr>
          <w:sz w:val="28"/>
          <w:szCs w:val="28"/>
          <w:lang w:val="en-GB"/>
        </w:rPr>
        <w:t>;</w:t>
      </w:r>
    </w:p>
    <w:p w14:paraId="5D1B89A1"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duff `up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hit or fight with someone and injure them</w:t>
      </w:r>
      <w:r>
        <w:rPr>
          <w:sz w:val="28"/>
          <w:szCs w:val="28"/>
          <w:lang w:val="en-GB"/>
        </w:rPr>
        <w:t>;</w:t>
      </w:r>
    </w:p>
    <w:p w14:paraId="047BD84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dummy (dummie)</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is not very intelligent or who does not have much imagination</w:t>
      </w:r>
      <w:r>
        <w:rPr>
          <w:sz w:val="28"/>
          <w:szCs w:val="28"/>
          <w:lang w:val="en-GB"/>
        </w:rPr>
        <w:t>;</w:t>
      </w:r>
    </w:p>
    <w:p w14:paraId="1E25002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dump smb</w:t>
      </w:r>
      <w:r w:rsidRPr="00D032D3">
        <w:rPr>
          <w:sz w:val="28"/>
          <w:szCs w:val="28"/>
          <w:lang w:val="en-GB"/>
        </w:rPr>
        <w:t>.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end a sexual or romantic relationship with someone</w:t>
      </w:r>
      <w:r>
        <w:rPr>
          <w:sz w:val="28"/>
          <w:szCs w:val="28"/>
          <w:lang w:val="en-GB"/>
        </w:rPr>
        <w:t>;</w:t>
      </w:r>
    </w:p>
    <w:p w14:paraId="0C82876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dump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place or building that is dirty or unpleasant</w:t>
      </w:r>
      <w:r>
        <w:rPr>
          <w:sz w:val="28"/>
          <w:szCs w:val="28"/>
          <w:lang w:val="en-GB"/>
        </w:rPr>
        <w:t>;</w:t>
      </w:r>
    </w:p>
    <w:p w14:paraId="0691EBC4"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dunce</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especially a child, who has difficulty learning things</w:t>
      </w:r>
      <w:r w:rsidRPr="00D032D3">
        <w:rPr>
          <w:sz w:val="28"/>
          <w:szCs w:val="28"/>
          <w:lang w:val="uk-UA"/>
        </w:rPr>
        <w:t xml:space="preserve">; </w:t>
      </w:r>
      <w:r w:rsidRPr="00D032D3">
        <w:rPr>
          <w:sz w:val="28"/>
          <w:szCs w:val="28"/>
          <w:lang w:val="en-GB"/>
        </w:rPr>
        <w:t>2</w:t>
      </w:r>
      <w:r w:rsidRPr="00D032D3">
        <w:rPr>
          <w:sz w:val="28"/>
          <w:szCs w:val="28"/>
          <w:lang w:val="uk-UA"/>
        </w:rPr>
        <w:t xml:space="preserve">. </w:t>
      </w:r>
      <w:r w:rsidRPr="00D032D3">
        <w:rPr>
          <w:sz w:val="28"/>
          <w:szCs w:val="28"/>
          <w:lang w:val="en-GB"/>
        </w:rPr>
        <w:t>a stupid person</w:t>
      </w:r>
      <w:r>
        <w:rPr>
          <w:sz w:val="28"/>
          <w:szCs w:val="28"/>
          <w:lang w:val="en-GB"/>
        </w:rPr>
        <w:t>;</w:t>
      </w:r>
    </w:p>
    <w:p w14:paraId="270E742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dweeb</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you think is boring or weak and who wears clothes that are not fashionable</w:t>
      </w:r>
      <w:r>
        <w:rPr>
          <w:sz w:val="28"/>
          <w:szCs w:val="28"/>
          <w:lang w:val="en-GB"/>
        </w:rPr>
        <w:t>;</w:t>
      </w:r>
    </w:p>
    <w:p w14:paraId="708ACD9D"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fag</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cigarette; boring job</w:t>
      </w:r>
      <w:r w:rsidRPr="00D032D3">
        <w:rPr>
          <w:sz w:val="28"/>
          <w:szCs w:val="28"/>
          <w:lang w:val="uk-UA"/>
        </w:rPr>
        <w:t xml:space="preserve">; 2. </w:t>
      </w:r>
      <w:r w:rsidRPr="00D032D3">
        <w:rPr>
          <w:sz w:val="28"/>
          <w:szCs w:val="28"/>
          <w:lang w:val="en-GB"/>
        </w:rPr>
        <w:t>an offensive word for a gay man</w:t>
      </w:r>
      <w:r>
        <w:rPr>
          <w:sz w:val="28"/>
          <w:szCs w:val="28"/>
          <w:lang w:val="en-GB"/>
        </w:rPr>
        <w:t>;</w:t>
      </w:r>
    </w:p>
    <w:p w14:paraId="17FEEAE3"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fancy</w:t>
      </w:r>
      <w:r>
        <w:rPr>
          <w:i/>
          <w:sz w:val="28"/>
          <w:szCs w:val="28"/>
          <w:lang w:val="en-GB"/>
        </w:rPr>
        <w:t xml:space="preserve"> </w:t>
      </w:r>
      <w:r w:rsidRPr="00D032D3">
        <w:rPr>
          <w:sz w:val="28"/>
          <w:szCs w:val="28"/>
          <w:lang w:val="en-GB"/>
        </w:rPr>
        <w:t>–</w:t>
      </w:r>
      <w:r>
        <w:rPr>
          <w:sz w:val="28"/>
          <w:szCs w:val="28"/>
          <w:lang w:val="en-GB"/>
        </w:rPr>
        <w:t xml:space="preserve"> </w:t>
      </w:r>
      <w:r w:rsidRPr="00D032D3">
        <w:rPr>
          <w:sz w:val="28"/>
          <w:szCs w:val="28"/>
          <w:lang w:val="en-GB"/>
        </w:rPr>
        <w:t>1</w:t>
      </w:r>
      <w:r w:rsidRPr="00D032D3">
        <w:rPr>
          <w:sz w:val="28"/>
          <w:szCs w:val="28"/>
          <w:lang w:val="uk-UA"/>
        </w:rPr>
        <w:t>.</w:t>
      </w:r>
      <w:r w:rsidRPr="00D032D3">
        <w:rPr>
          <w:sz w:val="28"/>
          <w:szCs w:val="28"/>
          <w:lang w:val="en-GB"/>
        </w:rPr>
        <w:t xml:space="preserve"> to want to have or do something</w:t>
      </w:r>
      <w:r w:rsidRPr="00D032D3">
        <w:rPr>
          <w:sz w:val="28"/>
          <w:szCs w:val="28"/>
          <w:lang w:val="uk-UA"/>
        </w:rPr>
        <w:t xml:space="preserve">; 2. </w:t>
      </w:r>
      <w:r w:rsidRPr="00D032D3">
        <w:rPr>
          <w:sz w:val="28"/>
          <w:szCs w:val="28"/>
          <w:lang w:val="en-GB"/>
        </w:rPr>
        <w:t>to feel sexually attracted to someone</w:t>
      </w:r>
      <w:r>
        <w:rPr>
          <w:sz w:val="28"/>
          <w:szCs w:val="28"/>
          <w:lang w:val="en-GB"/>
        </w:rPr>
        <w:t>;</w:t>
      </w:r>
    </w:p>
    <w:p w14:paraId="2985BAD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E1634">
        <w:rPr>
          <w:i/>
          <w:sz w:val="28"/>
          <w:szCs w:val="28"/>
          <w:lang w:val="en-GB"/>
        </w:rPr>
        <w:t>fart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allow gases from stomach to come out through anus</w:t>
      </w:r>
      <w:r>
        <w:rPr>
          <w:sz w:val="28"/>
          <w:szCs w:val="28"/>
          <w:lang w:val="en-GB"/>
        </w:rPr>
        <w:t>;</w:t>
      </w:r>
    </w:p>
    <w:p w14:paraId="0A5DA2AD"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fella</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man; a boyfriend</w:t>
      </w:r>
      <w:r>
        <w:rPr>
          <w:sz w:val="28"/>
          <w:szCs w:val="28"/>
          <w:lang w:val="en-GB"/>
        </w:rPr>
        <w:t>;</w:t>
      </w:r>
    </w:p>
    <w:p w14:paraId="45366EC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flash</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expensive and new in a way that is intended to impress people</w:t>
      </w:r>
      <w:r w:rsidRPr="00D032D3">
        <w:rPr>
          <w:sz w:val="28"/>
          <w:szCs w:val="28"/>
          <w:lang w:val="uk-UA"/>
        </w:rPr>
        <w:t xml:space="preserve">; 2. </w:t>
      </w:r>
      <w:r w:rsidRPr="00D032D3">
        <w:rPr>
          <w:sz w:val="28"/>
          <w:szCs w:val="28"/>
          <w:lang w:val="en-GB"/>
        </w:rPr>
        <w:t>if someone is flash, they own expensive things in order to show how much money they have. This word usually shows that you do not like people like this</w:t>
      </w:r>
      <w:r>
        <w:rPr>
          <w:sz w:val="28"/>
          <w:szCs w:val="28"/>
          <w:lang w:val="en-GB"/>
        </w:rPr>
        <w:t>;</w:t>
      </w:r>
    </w:p>
    <w:p w14:paraId="5444E7BD"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flip or flip out</w:t>
      </w:r>
      <w:r w:rsidRPr="00D032D3">
        <w:rPr>
          <w:sz w:val="28"/>
          <w:szCs w:val="28"/>
          <w:lang w:val="en-GB"/>
        </w:rPr>
        <w:t>–</w:t>
      </w:r>
      <w:r>
        <w:rPr>
          <w:sz w:val="28"/>
          <w:szCs w:val="28"/>
          <w:lang w:val="en-GB"/>
        </w:rPr>
        <w:t xml:space="preserve"> </w:t>
      </w:r>
      <w:r w:rsidRPr="00D032D3">
        <w:rPr>
          <w:sz w:val="28"/>
          <w:szCs w:val="28"/>
          <w:lang w:val="en-GB"/>
        </w:rPr>
        <w:t>1</w:t>
      </w:r>
      <w:r w:rsidRPr="00D032D3">
        <w:rPr>
          <w:sz w:val="28"/>
          <w:szCs w:val="28"/>
          <w:lang w:val="uk-UA"/>
        </w:rPr>
        <w:t>.</w:t>
      </w:r>
      <w:r w:rsidRPr="00D032D3">
        <w:rPr>
          <w:sz w:val="28"/>
          <w:szCs w:val="28"/>
          <w:lang w:val="en-GB"/>
        </w:rPr>
        <w:t xml:space="preserve"> to become very angry</w:t>
      </w:r>
      <w:r w:rsidRPr="00D032D3">
        <w:rPr>
          <w:sz w:val="28"/>
          <w:szCs w:val="28"/>
          <w:lang w:val="uk-UA"/>
        </w:rPr>
        <w:t xml:space="preserve">; 2. </w:t>
      </w:r>
      <w:r w:rsidRPr="00D032D3">
        <w:rPr>
          <w:sz w:val="28"/>
          <w:szCs w:val="28"/>
          <w:lang w:val="en-GB"/>
        </w:rPr>
        <w:t>to become very enthusiastic or happy</w:t>
      </w:r>
      <w:r>
        <w:rPr>
          <w:sz w:val="28"/>
          <w:szCs w:val="28"/>
          <w:lang w:val="en-GB"/>
        </w:rPr>
        <w:t>;</w:t>
      </w:r>
    </w:p>
    <w:p w14:paraId="727B2BE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lastRenderedPageBreak/>
        <w:t>flipping</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euph. for fucking</w:t>
      </w:r>
      <w:r w:rsidRPr="00D032D3">
        <w:rPr>
          <w:sz w:val="28"/>
          <w:szCs w:val="28"/>
          <w:lang w:val="uk-UA"/>
        </w:rPr>
        <w:t xml:space="preserve">; </w:t>
      </w:r>
      <w:r w:rsidRPr="00D032D3">
        <w:rPr>
          <w:sz w:val="28"/>
          <w:szCs w:val="28"/>
          <w:lang w:val="en-GB"/>
        </w:rPr>
        <w:t>used for emphasis, usually when someone is angry</w:t>
      </w:r>
      <w:r>
        <w:rPr>
          <w:sz w:val="28"/>
          <w:szCs w:val="28"/>
          <w:lang w:val="en-GB"/>
        </w:rPr>
        <w:t>;</w:t>
      </w:r>
    </w:p>
    <w:p w14:paraId="7A4F37FE"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footie</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the game of football</w:t>
      </w:r>
      <w:r>
        <w:rPr>
          <w:sz w:val="28"/>
          <w:szCs w:val="28"/>
          <w:lang w:val="en-GB"/>
        </w:rPr>
        <w:t>;</w:t>
      </w:r>
    </w:p>
    <w:p w14:paraId="4C2402C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freak</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is extremely interested in a particular subject or activity</w:t>
      </w:r>
      <w:r w:rsidRPr="00D032D3">
        <w:rPr>
          <w:sz w:val="28"/>
          <w:szCs w:val="28"/>
          <w:lang w:val="uk-UA"/>
        </w:rPr>
        <w:t xml:space="preserve">; </w:t>
      </w:r>
    </w:p>
    <w:p w14:paraId="1C8BA81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freak or freak out</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become or make you become so angry, surprised, excited, or frightened that you cannot control yourself</w:t>
      </w:r>
      <w:r>
        <w:rPr>
          <w:sz w:val="28"/>
          <w:szCs w:val="28"/>
          <w:lang w:val="en-GB"/>
        </w:rPr>
        <w:t>;</w:t>
      </w:r>
    </w:p>
    <w:p w14:paraId="34BB863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frigging</w:t>
      </w:r>
      <w:r w:rsidRPr="00D032D3">
        <w:rPr>
          <w:sz w:val="28"/>
          <w:szCs w:val="28"/>
          <w:lang w:val="en-GB"/>
        </w:rPr>
        <w:t>–1</w:t>
      </w:r>
      <w:r w:rsidRPr="00D032D3">
        <w:rPr>
          <w:sz w:val="28"/>
          <w:szCs w:val="28"/>
          <w:lang w:val="uk-UA"/>
        </w:rPr>
        <w:t>.</w:t>
      </w:r>
      <w:r w:rsidRPr="00D032D3">
        <w:rPr>
          <w:sz w:val="28"/>
          <w:szCs w:val="28"/>
          <w:lang w:val="en-GB"/>
        </w:rPr>
        <w:t xml:space="preserve"> used for adding emphasis to what you are saying when you are angry</w:t>
      </w:r>
      <w:r>
        <w:rPr>
          <w:sz w:val="28"/>
          <w:szCs w:val="28"/>
          <w:lang w:val="en-GB"/>
        </w:rPr>
        <w:t>;</w:t>
      </w:r>
    </w:p>
    <w:p w14:paraId="1918D75B"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fuck</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extremely offensive word for an act of having sex with someone</w:t>
      </w:r>
      <w:r w:rsidRPr="00D032D3">
        <w:rPr>
          <w:sz w:val="28"/>
          <w:szCs w:val="28"/>
          <w:lang w:val="uk-UA"/>
        </w:rPr>
        <w:t xml:space="preserve">; </w:t>
      </w:r>
      <w:r w:rsidRPr="00D032D3">
        <w:rPr>
          <w:sz w:val="28"/>
          <w:szCs w:val="28"/>
          <w:lang w:val="en-GB"/>
        </w:rPr>
        <w:t>2</w:t>
      </w:r>
      <w:r w:rsidRPr="00D032D3">
        <w:rPr>
          <w:sz w:val="28"/>
          <w:szCs w:val="28"/>
          <w:lang w:val="uk-UA"/>
        </w:rPr>
        <w:t xml:space="preserve">. </w:t>
      </w:r>
      <w:r w:rsidRPr="00D032D3">
        <w:rPr>
          <w:sz w:val="28"/>
          <w:szCs w:val="28"/>
          <w:lang w:val="en-GB"/>
        </w:rPr>
        <w:t>an extremely offensive expression used for emphasizing something, to show anger or surprise</w:t>
      </w:r>
      <w:r w:rsidRPr="00D032D3">
        <w:rPr>
          <w:sz w:val="28"/>
          <w:szCs w:val="28"/>
          <w:lang w:val="uk-UA"/>
        </w:rPr>
        <w:t xml:space="preserve">; </w:t>
      </w:r>
      <w:r w:rsidRPr="00D032D3">
        <w:rPr>
          <w:sz w:val="28"/>
          <w:szCs w:val="28"/>
          <w:lang w:val="en-GB"/>
        </w:rPr>
        <w:t>3</w:t>
      </w:r>
      <w:r w:rsidRPr="00D032D3">
        <w:rPr>
          <w:sz w:val="28"/>
          <w:szCs w:val="28"/>
          <w:lang w:val="uk-UA"/>
        </w:rPr>
        <w:t xml:space="preserve">. </w:t>
      </w:r>
      <w:r w:rsidRPr="00D032D3">
        <w:rPr>
          <w:sz w:val="28"/>
          <w:szCs w:val="28"/>
          <w:lang w:val="en-GB"/>
        </w:rPr>
        <w:t>an extremely offensive word for a stupid or annoying person</w:t>
      </w:r>
      <w:r w:rsidRPr="00D032D3">
        <w:rPr>
          <w:sz w:val="28"/>
          <w:szCs w:val="28"/>
          <w:lang w:val="uk-UA"/>
        </w:rPr>
        <w:t>; 4. (</w:t>
      </w:r>
      <w:r w:rsidRPr="00D032D3">
        <w:rPr>
          <w:sz w:val="28"/>
          <w:szCs w:val="28"/>
          <w:lang w:val="en-GB"/>
        </w:rPr>
        <w:t>interjection</w:t>
      </w:r>
      <w:r w:rsidRPr="00D032D3">
        <w:rPr>
          <w:sz w:val="28"/>
          <w:szCs w:val="28"/>
          <w:lang w:val="uk-UA"/>
        </w:rPr>
        <w:t>)</w:t>
      </w:r>
      <w:r w:rsidRPr="00D032D3">
        <w:rPr>
          <w:sz w:val="28"/>
          <w:szCs w:val="28"/>
          <w:lang w:val="en-GB"/>
        </w:rPr>
        <w:t xml:space="preserve"> an extremely offensive expression used for showing anger or surprise</w:t>
      </w:r>
      <w:r>
        <w:rPr>
          <w:sz w:val="28"/>
          <w:szCs w:val="28"/>
          <w:lang w:val="en-GB"/>
        </w:rPr>
        <w:t>;</w:t>
      </w:r>
    </w:p>
    <w:p w14:paraId="690A7CB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fuck off</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extremely offensive expression used for telling someone to go away when you are angry with them</w:t>
      </w:r>
      <w:r w:rsidRPr="00D032D3">
        <w:rPr>
          <w:sz w:val="28"/>
          <w:szCs w:val="28"/>
          <w:lang w:val="uk-UA"/>
        </w:rPr>
        <w:t xml:space="preserve">; </w:t>
      </w:r>
      <w:r w:rsidRPr="00D032D3">
        <w:rPr>
          <w:sz w:val="28"/>
          <w:szCs w:val="28"/>
          <w:lang w:val="en-GB"/>
        </w:rPr>
        <w:t>2</w:t>
      </w:r>
      <w:r w:rsidRPr="00D032D3">
        <w:rPr>
          <w:sz w:val="28"/>
          <w:szCs w:val="28"/>
          <w:lang w:val="uk-UA"/>
        </w:rPr>
        <w:t xml:space="preserve">. </w:t>
      </w:r>
      <w:r w:rsidRPr="00D032D3">
        <w:rPr>
          <w:sz w:val="28"/>
          <w:szCs w:val="28"/>
          <w:lang w:val="en-GB"/>
        </w:rPr>
        <w:t>an extremely offensive expression that means to make someone very angry</w:t>
      </w:r>
      <w:r>
        <w:rPr>
          <w:sz w:val="28"/>
          <w:szCs w:val="28"/>
          <w:lang w:val="en-GB"/>
        </w:rPr>
        <w:t>;</w:t>
      </w:r>
    </w:p>
    <w:p w14:paraId="525EB32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fucking</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extremely offensive expression used for emphasizing what you are saying, especially to show anger</w:t>
      </w:r>
      <w:r>
        <w:rPr>
          <w:sz w:val="28"/>
          <w:szCs w:val="28"/>
          <w:lang w:val="en-GB"/>
        </w:rPr>
        <w:t>;</w:t>
      </w:r>
      <w:r w:rsidRPr="00D032D3">
        <w:rPr>
          <w:sz w:val="28"/>
          <w:szCs w:val="28"/>
          <w:lang w:val="en-GB"/>
        </w:rPr>
        <w:t xml:space="preserve"> </w:t>
      </w:r>
    </w:p>
    <w:p w14:paraId="160C782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gag</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piece of cloth tied over someone’s mouth to stop them from speaking or making a noise</w:t>
      </w:r>
      <w:r w:rsidRPr="00D032D3">
        <w:rPr>
          <w:sz w:val="28"/>
          <w:szCs w:val="28"/>
          <w:lang w:val="uk-UA"/>
        </w:rPr>
        <w:t xml:space="preserve">; </w:t>
      </w:r>
      <w:r w:rsidRPr="00D032D3">
        <w:rPr>
          <w:sz w:val="28"/>
          <w:szCs w:val="28"/>
          <w:lang w:val="en-GB"/>
        </w:rPr>
        <w:t>2</w:t>
      </w:r>
      <w:r w:rsidRPr="00D032D3">
        <w:rPr>
          <w:sz w:val="28"/>
          <w:szCs w:val="28"/>
          <w:lang w:val="uk-UA"/>
        </w:rPr>
        <w:t xml:space="preserve">. </w:t>
      </w:r>
      <w:r w:rsidRPr="00D032D3">
        <w:rPr>
          <w:sz w:val="28"/>
          <w:szCs w:val="28"/>
          <w:lang w:val="en-GB"/>
        </w:rPr>
        <w:t>a joke, trick, or story that makes people laugh</w:t>
      </w:r>
      <w:r>
        <w:rPr>
          <w:sz w:val="28"/>
          <w:szCs w:val="28"/>
          <w:lang w:val="en-GB"/>
        </w:rPr>
        <w:t>;</w:t>
      </w:r>
    </w:p>
    <w:p w14:paraId="776A297C"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9D638A">
        <w:rPr>
          <w:i/>
          <w:sz w:val="28"/>
          <w:szCs w:val="28"/>
          <w:lang w:val="en-GB"/>
        </w:rPr>
        <w:t>geezer</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D032D3">
        <w:rPr>
          <w:i/>
          <w:sz w:val="28"/>
          <w:szCs w:val="28"/>
          <w:lang w:val="en-GB"/>
        </w:rPr>
        <w:t xml:space="preserve"> </w:t>
      </w:r>
      <w:r w:rsidRPr="00D032D3">
        <w:rPr>
          <w:sz w:val="28"/>
          <w:szCs w:val="28"/>
          <w:lang w:val="en-GB"/>
        </w:rPr>
        <w:t>a man</w:t>
      </w:r>
      <w:r>
        <w:rPr>
          <w:sz w:val="28"/>
          <w:szCs w:val="28"/>
          <w:lang w:val="en-GB"/>
        </w:rPr>
        <w:t>;</w:t>
      </w:r>
    </w:p>
    <w:p w14:paraId="3EC67887"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9D638A">
        <w:rPr>
          <w:i/>
          <w:sz w:val="28"/>
          <w:szCs w:val="28"/>
          <w:lang w:val="en-GB"/>
        </w:rPr>
        <w:t>geezer (a bit of a )</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man who you think is involved with illegal or immoral activities</w:t>
      </w:r>
      <w:r>
        <w:rPr>
          <w:sz w:val="28"/>
          <w:szCs w:val="28"/>
          <w:lang w:val="en-GB"/>
        </w:rPr>
        <w:t>;</w:t>
      </w:r>
    </w:p>
    <w:p w14:paraId="5F0A9DE5"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get a bollocking</w:t>
      </w:r>
      <w:r>
        <w:rPr>
          <w:i/>
          <w:sz w:val="28"/>
          <w:szCs w:val="28"/>
          <w:lang w:val="en-GB"/>
        </w:rPr>
        <w:t xml:space="preserve"> </w:t>
      </w:r>
      <w:r w:rsidRPr="00D032D3">
        <w:rPr>
          <w:sz w:val="28"/>
          <w:szCs w:val="28"/>
          <w:lang w:val="en-GB"/>
        </w:rPr>
        <w:t>–</w:t>
      </w:r>
      <w:r>
        <w:rPr>
          <w:sz w:val="28"/>
          <w:szCs w:val="28"/>
          <w:lang w:val="en-GB"/>
        </w:rPr>
        <w:t xml:space="preserve"> </w:t>
      </w:r>
      <w:r w:rsidRPr="00D032D3">
        <w:rPr>
          <w:sz w:val="28"/>
          <w:szCs w:val="28"/>
          <w:lang w:val="en-GB"/>
        </w:rPr>
        <w:t>1</w:t>
      </w:r>
      <w:r w:rsidRPr="00D032D3">
        <w:rPr>
          <w:sz w:val="28"/>
          <w:szCs w:val="28"/>
          <w:lang w:val="uk-UA"/>
        </w:rPr>
        <w:t>.</w:t>
      </w:r>
      <w:r w:rsidRPr="00D032D3">
        <w:rPr>
          <w:sz w:val="28"/>
          <w:szCs w:val="28"/>
          <w:lang w:val="en-GB"/>
        </w:rPr>
        <w:t xml:space="preserve"> to be told in an angry way that you have done something wrong</w:t>
      </w:r>
      <w:r>
        <w:rPr>
          <w:sz w:val="28"/>
          <w:szCs w:val="28"/>
          <w:lang w:val="en-GB"/>
        </w:rPr>
        <w:t>;</w:t>
      </w:r>
    </w:p>
    <w:p w14:paraId="355845A4"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get on someone’s wick</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annoy someone</w:t>
      </w:r>
      <w:r>
        <w:rPr>
          <w:sz w:val="28"/>
          <w:szCs w:val="28"/>
          <w:lang w:val="en-GB"/>
        </w:rPr>
        <w:t>;</w:t>
      </w:r>
    </w:p>
    <w:p w14:paraId="16746A3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gift of the gab, the</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the ability to talk a lot without feeling shy, especially when this means you can get out of difficult situations</w:t>
      </w:r>
      <w:r>
        <w:rPr>
          <w:sz w:val="28"/>
          <w:szCs w:val="28"/>
          <w:lang w:val="en-GB"/>
        </w:rPr>
        <w:t>;</w:t>
      </w:r>
    </w:p>
    <w:p w14:paraId="0B1A837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git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 xml:space="preserve">. </w:t>
      </w:r>
      <w:r w:rsidRPr="00D032D3">
        <w:rPr>
          <w:sz w:val="28"/>
          <w:szCs w:val="28"/>
          <w:lang w:val="en-GB"/>
        </w:rPr>
        <w:t>an insulting word for a stupid or annoying person</w:t>
      </w:r>
      <w:r>
        <w:rPr>
          <w:sz w:val="28"/>
          <w:szCs w:val="28"/>
          <w:lang w:val="en-GB"/>
        </w:rPr>
        <w:t>;</w:t>
      </w:r>
    </w:p>
    <w:p w14:paraId="13321F6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go off with something</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leave with something that belongs to someone else</w:t>
      </w:r>
      <w:r>
        <w:rPr>
          <w:sz w:val="28"/>
          <w:szCs w:val="28"/>
          <w:lang w:val="en-GB"/>
        </w:rPr>
        <w:t>;</w:t>
      </w:r>
    </w:p>
    <w:p w14:paraId="04EBB4F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go down a bomb (with someone)</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be very successful or popular</w:t>
      </w:r>
      <w:r>
        <w:rPr>
          <w:sz w:val="28"/>
          <w:szCs w:val="28"/>
          <w:lang w:val="en-GB"/>
        </w:rPr>
        <w:t>;</w:t>
      </w:r>
    </w:p>
    <w:p w14:paraId="61896B6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go nutty with smb.</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become crazy or very strange</w:t>
      </w:r>
      <w:r>
        <w:rPr>
          <w:sz w:val="28"/>
          <w:szCs w:val="28"/>
          <w:lang w:val="en-GB"/>
        </w:rPr>
        <w:t>;</w:t>
      </w:r>
    </w:p>
    <w:p w14:paraId="6FEB0152"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9D638A">
        <w:rPr>
          <w:i/>
          <w:sz w:val="28"/>
          <w:szCs w:val="28"/>
          <w:lang w:val="en-GB"/>
        </w:rPr>
        <w:t>gob</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spit</w:t>
      </w:r>
      <w:r>
        <w:rPr>
          <w:sz w:val="28"/>
          <w:szCs w:val="28"/>
          <w:lang w:val="en-GB"/>
        </w:rPr>
        <w:t>;</w:t>
      </w:r>
      <w:r w:rsidRPr="00D032D3">
        <w:rPr>
          <w:sz w:val="28"/>
          <w:szCs w:val="28"/>
          <w:lang w:val="en-GB"/>
        </w:rPr>
        <w:t xml:space="preserve"> </w:t>
      </w:r>
    </w:p>
    <w:p w14:paraId="259EA6FE"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lastRenderedPageBreak/>
        <w:t>goody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is morally good, especially someone in a film or book</w:t>
      </w:r>
      <w:r w:rsidRPr="00D032D3">
        <w:rPr>
          <w:sz w:val="28"/>
          <w:szCs w:val="28"/>
          <w:lang w:val="uk-UA"/>
        </w:rPr>
        <w:t>; 2. (</w:t>
      </w:r>
      <w:r w:rsidRPr="00D032D3">
        <w:rPr>
          <w:sz w:val="28"/>
          <w:szCs w:val="28"/>
          <w:lang w:val="en-GB"/>
        </w:rPr>
        <w:t>interjection</w:t>
      </w:r>
      <w:r w:rsidRPr="00D032D3">
        <w:rPr>
          <w:sz w:val="28"/>
          <w:szCs w:val="28"/>
          <w:lang w:val="uk-UA"/>
        </w:rPr>
        <w:t>)</w:t>
      </w:r>
      <w:r w:rsidRPr="00D032D3">
        <w:rPr>
          <w:sz w:val="28"/>
          <w:szCs w:val="28"/>
          <w:lang w:val="en-GB"/>
        </w:rPr>
        <w:t xml:space="preserve"> used for saying that you are happy or excited about something. This word is used especially by children</w:t>
      </w:r>
      <w:r>
        <w:rPr>
          <w:sz w:val="28"/>
          <w:szCs w:val="28"/>
          <w:lang w:val="en-GB"/>
        </w:rPr>
        <w:t>;</w:t>
      </w:r>
    </w:p>
    <w:p w14:paraId="52793005"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goody-goody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always tries to please people in authority</w:t>
      </w:r>
      <w:r>
        <w:rPr>
          <w:sz w:val="28"/>
          <w:szCs w:val="28"/>
          <w:lang w:val="en-GB"/>
        </w:rPr>
        <w:t>;</w:t>
      </w:r>
      <w:r w:rsidRPr="00D032D3">
        <w:rPr>
          <w:sz w:val="28"/>
          <w:szCs w:val="28"/>
          <w:lang w:val="en-GB"/>
        </w:rPr>
        <w:t xml:space="preserve"> </w:t>
      </w:r>
      <w:r>
        <w:rPr>
          <w:sz w:val="28"/>
          <w:szCs w:val="28"/>
          <w:lang w:val="en-GB"/>
        </w:rPr>
        <w:t>t</w:t>
      </w:r>
      <w:r w:rsidRPr="00D032D3">
        <w:rPr>
          <w:sz w:val="28"/>
          <w:szCs w:val="28"/>
          <w:lang w:val="en-GB"/>
        </w:rPr>
        <w:t>his word shows that you dislike people like this</w:t>
      </w:r>
      <w:r>
        <w:rPr>
          <w:sz w:val="28"/>
          <w:szCs w:val="28"/>
          <w:lang w:val="en-GB"/>
        </w:rPr>
        <w:t>;</w:t>
      </w:r>
    </w:p>
    <w:p w14:paraId="0E34102D"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gooey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sticky and soft; 2. showing feelings such as love or admiration in a silly way</w:t>
      </w:r>
      <w:r>
        <w:rPr>
          <w:sz w:val="28"/>
          <w:szCs w:val="28"/>
          <w:lang w:val="en-GB"/>
        </w:rPr>
        <w:t>;</w:t>
      </w:r>
    </w:p>
    <w:p w14:paraId="7E5D5873"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gormless</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stupid</w:t>
      </w:r>
      <w:r>
        <w:rPr>
          <w:sz w:val="28"/>
          <w:szCs w:val="28"/>
          <w:lang w:val="en-GB"/>
        </w:rPr>
        <w:t>;</w:t>
      </w:r>
    </w:p>
    <w:p w14:paraId="5E172644"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F2463B">
        <w:rPr>
          <w:i/>
          <w:sz w:val="28"/>
          <w:szCs w:val="28"/>
          <w:lang w:val="en-US"/>
        </w:rPr>
        <w:t>grass</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cannabis in the form of leaves or flowering buds</w:t>
      </w:r>
      <w:r w:rsidRPr="00D032D3">
        <w:rPr>
          <w:sz w:val="28"/>
          <w:szCs w:val="28"/>
          <w:lang w:val="uk-UA"/>
        </w:rPr>
        <w:t>;</w:t>
      </w:r>
      <w:r>
        <w:rPr>
          <w:sz w:val="28"/>
          <w:szCs w:val="28"/>
          <w:lang w:val="en-GB"/>
        </w:rPr>
        <w:t xml:space="preserve"> </w:t>
      </w:r>
      <w:r w:rsidRPr="00D032D3">
        <w:rPr>
          <w:sz w:val="28"/>
          <w:szCs w:val="28"/>
          <w:lang w:val="uk-UA"/>
        </w:rPr>
        <w:t xml:space="preserve">2. </w:t>
      </w:r>
      <w:r w:rsidRPr="00D032D3">
        <w:rPr>
          <w:sz w:val="28"/>
          <w:szCs w:val="28"/>
          <w:lang w:val="en-GB"/>
        </w:rPr>
        <w:t>person, usually a criminal, who tells the police what other criminals have done</w:t>
      </w:r>
      <w:r>
        <w:rPr>
          <w:sz w:val="28"/>
          <w:szCs w:val="28"/>
          <w:lang w:val="en-GB"/>
        </w:rPr>
        <w:t>;</w:t>
      </w:r>
    </w:p>
    <w:p w14:paraId="3923ED8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grass `up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tell someone in authority, especially the police, about something bad that someone else has done</w:t>
      </w:r>
      <w:r>
        <w:rPr>
          <w:sz w:val="28"/>
          <w:szCs w:val="28"/>
          <w:lang w:val="en-GB"/>
        </w:rPr>
        <w:t>;</w:t>
      </w:r>
    </w:p>
    <w:p w14:paraId="325BF9F5"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groovy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exciting, modern, and fashionable</w:t>
      </w:r>
      <w:r>
        <w:rPr>
          <w:sz w:val="28"/>
          <w:szCs w:val="28"/>
          <w:lang w:val="en-GB"/>
        </w:rPr>
        <w:t>;</w:t>
      </w:r>
      <w:r w:rsidRPr="00D032D3">
        <w:rPr>
          <w:sz w:val="28"/>
          <w:szCs w:val="28"/>
          <w:lang w:val="en-GB"/>
        </w:rPr>
        <w:t xml:space="preserve"> </w:t>
      </w:r>
      <w:r>
        <w:rPr>
          <w:sz w:val="28"/>
          <w:szCs w:val="28"/>
          <w:lang w:val="en-GB"/>
        </w:rPr>
        <w:t>t</w:t>
      </w:r>
      <w:r w:rsidRPr="00D032D3">
        <w:rPr>
          <w:sz w:val="28"/>
          <w:szCs w:val="28"/>
          <w:lang w:val="en-GB"/>
        </w:rPr>
        <w:t>his word was especially popular in the 1960s</w:t>
      </w:r>
      <w:r>
        <w:rPr>
          <w:sz w:val="28"/>
          <w:szCs w:val="28"/>
          <w:lang w:val="en-GB"/>
        </w:rPr>
        <w:t>;</w:t>
      </w:r>
    </w:p>
    <w:p w14:paraId="0D91026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gross</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extremely unpleasant</w:t>
      </w:r>
      <w:r>
        <w:rPr>
          <w:sz w:val="28"/>
          <w:szCs w:val="28"/>
          <w:lang w:val="en-GB"/>
        </w:rPr>
        <w:t>;</w:t>
      </w:r>
      <w:r w:rsidRPr="00D032D3">
        <w:rPr>
          <w:sz w:val="28"/>
          <w:szCs w:val="28"/>
          <w:lang w:val="en-GB"/>
        </w:rPr>
        <w:t xml:space="preserve"> </w:t>
      </w:r>
      <w:r>
        <w:rPr>
          <w:sz w:val="28"/>
          <w:szCs w:val="28"/>
          <w:lang w:val="en-GB"/>
        </w:rPr>
        <w:t>t</w:t>
      </w:r>
      <w:r w:rsidRPr="00D032D3">
        <w:rPr>
          <w:sz w:val="28"/>
          <w:szCs w:val="28"/>
          <w:lang w:val="en-GB"/>
        </w:rPr>
        <w:t>his word is used mainly by young people</w:t>
      </w:r>
      <w:r>
        <w:rPr>
          <w:sz w:val="28"/>
          <w:szCs w:val="28"/>
          <w:lang w:val="en-GB"/>
        </w:rPr>
        <w:t>;</w:t>
      </w:r>
    </w:p>
    <w:p w14:paraId="0F15C718" w14:textId="77777777" w:rsidR="00E53DB3" w:rsidRPr="00D032D3" w:rsidRDefault="00E53DB3" w:rsidP="00FB05BA">
      <w:pPr>
        <w:numPr>
          <w:ilvl w:val="0"/>
          <w:numId w:val="63"/>
        </w:numPr>
        <w:suppressAutoHyphens w:val="0"/>
        <w:spacing w:line="360" w:lineRule="auto"/>
        <w:ind w:hanging="720"/>
        <w:jc w:val="both"/>
        <w:rPr>
          <w:sz w:val="28"/>
          <w:szCs w:val="28"/>
          <w:lang w:val="uk-UA"/>
        </w:rPr>
      </w:pPr>
      <w:r w:rsidRPr="009D638A">
        <w:rPr>
          <w:i/>
          <w:sz w:val="28"/>
          <w:szCs w:val="28"/>
          <w:lang w:val="en-GB"/>
        </w:rPr>
        <w:t>grotty</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dirty or unpleasant</w:t>
      </w:r>
      <w:r>
        <w:rPr>
          <w:sz w:val="28"/>
          <w:szCs w:val="28"/>
          <w:lang w:val="en-GB"/>
        </w:rPr>
        <w:t>;</w:t>
      </w:r>
    </w:p>
    <w:p w14:paraId="5183947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guy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man</w:t>
      </w:r>
      <w:r>
        <w:rPr>
          <w:sz w:val="28"/>
          <w:szCs w:val="28"/>
          <w:lang w:val="en-GB"/>
        </w:rPr>
        <w:t>;</w:t>
      </w:r>
    </w:p>
    <w:p w14:paraId="3FE4AF7E"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9D638A">
        <w:rPr>
          <w:i/>
          <w:sz w:val="28"/>
          <w:szCs w:val="28"/>
          <w:lang w:val="en-GB"/>
        </w:rPr>
        <w:t>guys</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D032D3">
        <w:rPr>
          <w:sz w:val="28"/>
          <w:szCs w:val="28"/>
          <w:lang w:val="uk-UA"/>
        </w:rPr>
        <w:t>(</w:t>
      </w:r>
      <w:r w:rsidRPr="00D032D3">
        <w:rPr>
          <w:sz w:val="28"/>
          <w:szCs w:val="28"/>
          <w:lang w:val="en-GB"/>
        </w:rPr>
        <w:t>pl</w:t>
      </w:r>
      <w:r w:rsidRPr="00D032D3">
        <w:rPr>
          <w:sz w:val="28"/>
          <w:szCs w:val="28"/>
          <w:lang w:val="uk-UA"/>
        </w:rPr>
        <w:t xml:space="preserve">.) </w:t>
      </w:r>
      <w:r w:rsidRPr="00D032D3">
        <w:rPr>
          <w:sz w:val="28"/>
          <w:szCs w:val="28"/>
          <w:lang w:val="en-GB"/>
        </w:rPr>
        <w:t>used for talking to a group of people</w:t>
      </w:r>
      <w:r>
        <w:rPr>
          <w:sz w:val="28"/>
          <w:szCs w:val="28"/>
          <w:lang w:val="en-GB"/>
        </w:rPr>
        <w:t>;</w:t>
      </w:r>
    </w:p>
    <w:p w14:paraId="432D4911"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D032D3">
        <w:rPr>
          <w:sz w:val="28"/>
          <w:szCs w:val="28"/>
          <w:lang w:val="en-GB"/>
        </w:rPr>
        <w:t>hack it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(in negatives or questions] to have enough energy or interest to deal with something</w:t>
      </w:r>
      <w:r>
        <w:rPr>
          <w:sz w:val="28"/>
          <w:szCs w:val="28"/>
          <w:lang w:val="en-GB"/>
        </w:rPr>
        <w:t>;</w:t>
      </w:r>
      <w:r w:rsidRPr="00D032D3">
        <w:rPr>
          <w:i/>
          <w:sz w:val="28"/>
          <w:szCs w:val="28"/>
          <w:lang w:val="en-GB"/>
        </w:rPr>
        <w:t xml:space="preserve"> </w:t>
      </w:r>
    </w:p>
    <w:p w14:paraId="3B58F847"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9D638A">
        <w:rPr>
          <w:i/>
          <w:sz w:val="28"/>
          <w:szCs w:val="28"/>
          <w:lang w:val="en-GB"/>
        </w:rPr>
        <w:t>hang `on</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hold tightly to something</w:t>
      </w:r>
      <w:r w:rsidRPr="00D032D3">
        <w:rPr>
          <w:sz w:val="28"/>
          <w:szCs w:val="28"/>
          <w:lang w:val="uk-UA"/>
        </w:rPr>
        <w:t xml:space="preserve">; </w:t>
      </w:r>
      <w:r w:rsidRPr="00D032D3">
        <w:rPr>
          <w:sz w:val="28"/>
          <w:szCs w:val="28"/>
          <w:lang w:val="en-GB"/>
        </w:rPr>
        <w:t>2</w:t>
      </w:r>
      <w:r w:rsidRPr="00D032D3">
        <w:rPr>
          <w:sz w:val="28"/>
          <w:szCs w:val="28"/>
          <w:lang w:val="uk-UA"/>
        </w:rPr>
        <w:t xml:space="preserve">. </w:t>
      </w:r>
      <w:r w:rsidRPr="00D032D3">
        <w:rPr>
          <w:sz w:val="28"/>
          <w:szCs w:val="28"/>
          <w:lang w:val="en-GB"/>
        </w:rPr>
        <w:t>to wait or be patient</w:t>
      </w:r>
      <w:r>
        <w:rPr>
          <w:sz w:val="28"/>
          <w:szCs w:val="28"/>
          <w:lang w:val="en-GB"/>
        </w:rPr>
        <w:t>;</w:t>
      </w:r>
    </w:p>
    <w:p w14:paraId="5F39933C"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9D638A">
        <w:rPr>
          <w:i/>
          <w:sz w:val="28"/>
          <w:szCs w:val="28"/>
          <w:lang w:val="en-GB"/>
        </w:rPr>
        <w:t>hash</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i/>
          <w:sz w:val="28"/>
          <w:szCs w:val="28"/>
          <w:lang w:val="en-GB"/>
        </w:rPr>
        <w:t xml:space="preserve"> </w:t>
      </w:r>
      <w:r w:rsidRPr="00D032D3">
        <w:rPr>
          <w:sz w:val="28"/>
          <w:szCs w:val="28"/>
          <w:lang w:val="en-GB"/>
        </w:rPr>
        <w:t>hashish</w:t>
      </w:r>
      <w:r>
        <w:rPr>
          <w:sz w:val="28"/>
          <w:szCs w:val="28"/>
          <w:lang w:val="en-GB"/>
        </w:rPr>
        <w:t>;</w:t>
      </w:r>
    </w:p>
    <w:p w14:paraId="3ED23DAA"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hassle</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a situation that causes problems for you, or that annoys you very much</w:t>
      </w:r>
      <w:r>
        <w:rPr>
          <w:sz w:val="28"/>
          <w:szCs w:val="28"/>
          <w:lang w:val="en-GB"/>
        </w:rPr>
        <w:t>;</w:t>
      </w:r>
    </w:p>
    <w:p w14:paraId="2294669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het up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excited, worried, or angry about something</w:t>
      </w:r>
      <w:r>
        <w:rPr>
          <w:sz w:val="28"/>
          <w:szCs w:val="28"/>
          <w:lang w:val="en-GB"/>
        </w:rPr>
        <w:t>;</w:t>
      </w:r>
    </w:p>
    <w:p w14:paraId="322FB14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hunky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man who is hunky is physically strong and sexually attractive</w:t>
      </w:r>
      <w:r>
        <w:rPr>
          <w:sz w:val="28"/>
          <w:szCs w:val="28"/>
          <w:lang w:val="en-GB"/>
        </w:rPr>
        <w:t>;</w:t>
      </w:r>
    </w:p>
    <w:p w14:paraId="6AB0BA25"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hussy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insulting word for a woman who likes to attract men</w:t>
      </w:r>
      <w:r>
        <w:rPr>
          <w:sz w:val="28"/>
          <w:szCs w:val="28"/>
          <w:lang w:val="en-GB"/>
        </w:rPr>
        <w:t>;</w:t>
      </w:r>
      <w:r w:rsidRPr="00D032D3">
        <w:rPr>
          <w:sz w:val="28"/>
          <w:szCs w:val="28"/>
          <w:lang w:val="en-GB"/>
        </w:rPr>
        <w:t xml:space="preserve"> </w:t>
      </w:r>
    </w:p>
    <w:p w14:paraId="18E216FA"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idiot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behaves in an extremely stupid way</w:t>
      </w:r>
      <w:r>
        <w:rPr>
          <w:sz w:val="28"/>
          <w:szCs w:val="28"/>
          <w:lang w:val="en-GB"/>
        </w:rPr>
        <w:t>;</w:t>
      </w:r>
    </w:p>
    <w:p w14:paraId="3498402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jab</w:t>
      </w:r>
      <w:r>
        <w:rPr>
          <w:sz w:val="28"/>
          <w:szCs w:val="28"/>
          <w:lang w:val="en-GB"/>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injection (=amount of medicine given through a needle) that is intended to stop you from getting a disease</w:t>
      </w:r>
      <w:r>
        <w:rPr>
          <w:sz w:val="28"/>
          <w:szCs w:val="28"/>
          <w:lang w:val="en-GB"/>
        </w:rPr>
        <w:t>;</w:t>
      </w:r>
    </w:p>
    <w:p w14:paraId="4FE0D42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jack in</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stop doing something, especially a job, course of study etc</w:t>
      </w:r>
      <w:r>
        <w:rPr>
          <w:sz w:val="28"/>
          <w:szCs w:val="28"/>
          <w:lang w:val="en-GB"/>
        </w:rPr>
        <w:t>.;</w:t>
      </w:r>
    </w:p>
    <w:p w14:paraId="7F37D5C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jack or jack shit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anything or nothing at all</w:t>
      </w:r>
      <w:r>
        <w:rPr>
          <w:sz w:val="28"/>
          <w:szCs w:val="28"/>
          <w:lang w:val="en-GB"/>
        </w:rPr>
        <w:t>;</w:t>
      </w:r>
    </w:p>
    <w:p w14:paraId="1C110591"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lastRenderedPageBreak/>
        <w:t>jack up</w:t>
      </w:r>
      <w:r w:rsidRPr="00D032D3">
        <w:rPr>
          <w:sz w:val="28"/>
          <w:szCs w:val="28"/>
          <w:lang w:val="en-GB"/>
        </w:rPr>
        <w:t xml:space="preserve"> </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put illegal drugs into </w:t>
      </w:r>
      <w:r>
        <w:rPr>
          <w:sz w:val="28"/>
          <w:szCs w:val="28"/>
          <w:lang w:val="en-GB"/>
        </w:rPr>
        <w:t>the</w:t>
      </w:r>
      <w:r w:rsidRPr="00D032D3">
        <w:rPr>
          <w:sz w:val="28"/>
          <w:szCs w:val="28"/>
          <w:lang w:val="en-GB"/>
        </w:rPr>
        <w:t xml:space="preserve"> body using a need</w:t>
      </w:r>
      <w:r>
        <w:rPr>
          <w:sz w:val="28"/>
          <w:szCs w:val="28"/>
          <w:lang w:val="en-GB"/>
        </w:rPr>
        <w:t>;</w:t>
      </w:r>
    </w:p>
    <w:p w14:paraId="540F503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jammy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very lucky</w:t>
      </w:r>
      <w:r>
        <w:rPr>
          <w:sz w:val="28"/>
          <w:szCs w:val="28"/>
          <w:lang w:val="en-GB"/>
        </w:rPr>
        <w:t>;</w:t>
      </w:r>
    </w:p>
    <w:p w14:paraId="6A85EF5A"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jeez</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used when you are very surprised or angry about something</w:t>
      </w:r>
      <w:r>
        <w:rPr>
          <w:sz w:val="28"/>
          <w:szCs w:val="28"/>
          <w:lang w:val="en-GB"/>
        </w:rPr>
        <w:t>;</w:t>
      </w:r>
    </w:p>
    <w:p w14:paraId="2F3C3C91"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9D638A">
        <w:rPr>
          <w:i/>
          <w:sz w:val="28"/>
          <w:szCs w:val="28"/>
          <w:lang w:val="en-GB"/>
        </w:rPr>
        <w:t>jobby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something of a particular type</w:t>
      </w:r>
      <w:r>
        <w:rPr>
          <w:sz w:val="28"/>
          <w:szCs w:val="28"/>
          <w:lang w:val="en-GB"/>
        </w:rPr>
        <w:t>;</w:t>
      </w:r>
    </w:p>
    <w:p w14:paraId="34EC5D9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joint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cigarette that contains cannabis; restaurant, bar or club</w:t>
      </w:r>
      <w:r>
        <w:rPr>
          <w:sz w:val="28"/>
          <w:szCs w:val="28"/>
          <w:lang w:val="en-GB"/>
        </w:rPr>
        <w:t>;</w:t>
      </w:r>
    </w:p>
    <w:p w14:paraId="6ACF5EAB"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joker</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you make a fool of yourself a lot</w:t>
      </w:r>
      <w:r>
        <w:rPr>
          <w:sz w:val="28"/>
          <w:szCs w:val="28"/>
          <w:lang w:val="en-GB"/>
        </w:rPr>
        <w:t>;</w:t>
      </w:r>
      <w:r w:rsidRPr="00D032D3">
        <w:rPr>
          <w:sz w:val="28"/>
          <w:szCs w:val="28"/>
          <w:lang w:val="en-GB"/>
        </w:rPr>
        <w:t xml:space="preserve"> 2. someone who does something that you think is stupid</w:t>
      </w:r>
      <w:r>
        <w:rPr>
          <w:sz w:val="28"/>
          <w:szCs w:val="28"/>
          <w:lang w:val="en-GB"/>
        </w:rPr>
        <w:t>;</w:t>
      </w:r>
    </w:p>
    <w:p w14:paraId="306FA6C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jolly good</w:t>
      </w:r>
      <w:r>
        <w:rPr>
          <w:i/>
          <w:sz w:val="28"/>
          <w:szCs w:val="28"/>
          <w:lang w:val="en-GB"/>
        </w:rPr>
        <w:t xml:space="preserve"> </w:t>
      </w:r>
      <w:r w:rsidRPr="00D032D3">
        <w:rPr>
          <w:sz w:val="28"/>
          <w:szCs w:val="28"/>
          <w:lang w:val="en-GB"/>
        </w:rPr>
        <w:t>–</w:t>
      </w:r>
      <w:r>
        <w:rPr>
          <w:sz w:val="28"/>
          <w:szCs w:val="28"/>
          <w:lang w:val="en-GB"/>
        </w:rPr>
        <w:t xml:space="preserve"> </w:t>
      </w:r>
      <w:r w:rsidRPr="00D032D3">
        <w:rPr>
          <w:sz w:val="28"/>
          <w:szCs w:val="28"/>
          <w:lang w:val="en-GB"/>
        </w:rPr>
        <w:t>1</w:t>
      </w:r>
      <w:r w:rsidRPr="00D032D3">
        <w:rPr>
          <w:sz w:val="28"/>
          <w:szCs w:val="28"/>
          <w:lang w:val="uk-UA"/>
        </w:rPr>
        <w:t>.</w:t>
      </w:r>
      <w:r w:rsidRPr="00D032D3">
        <w:rPr>
          <w:sz w:val="28"/>
          <w:szCs w:val="28"/>
          <w:lang w:val="en-GB"/>
        </w:rPr>
        <w:t xml:space="preserve"> used for showing that you are pleased with what someone said or did</w:t>
      </w:r>
      <w:r>
        <w:rPr>
          <w:sz w:val="28"/>
          <w:szCs w:val="28"/>
          <w:lang w:val="en-GB"/>
        </w:rPr>
        <w:t>;</w:t>
      </w:r>
    </w:p>
    <w:p w14:paraId="465E066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jolly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very</w:t>
      </w:r>
      <w:r>
        <w:rPr>
          <w:sz w:val="28"/>
          <w:szCs w:val="28"/>
          <w:lang w:val="en-GB"/>
        </w:rPr>
        <w:t>;</w:t>
      </w:r>
    </w:p>
    <w:p w14:paraId="202926D1"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junk</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strong illegal drug, especially heroin</w:t>
      </w:r>
      <w:r>
        <w:rPr>
          <w:sz w:val="28"/>
          <w:szCs w:val="28"/>
          <w:lang w:val="en-GB"/>
        </w:rPr>
        <w:t>;</w:t>
      </w:r>
    </w:p>
    <w:p w14:paraId="65C2E1A3"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keel over</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if a person keels over, they fall, especially because they unexpectedly feel ill</w:t>
      </w:r>
      <w:r>
        <w:rPr>
          <w:sz w:val="28"/>
          <w:szCs w:val="28"/>
          <w:lang w:val="en-GB"/>
        </w:rPr>
        <w:t>;</w:t>
      </w:r>
      <w:r w:rsidRPr="00D032D3">
        <w:rPr>
          <w:i/>
          <w:sz w:val="28"/>
          <w:szCs w:val="28"/>
          <w:lang w:val="en-GB"/>
        </w:rPr>
        <w:t xml:space="preserve"> </w:t>
      </w:r>
    </w:p>
    <w:p w14:paraId="00570F8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kerfuffle</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lot of talk, activity, or worry about something that is not important</w:t>
      </w:r>
      <w:r>
        <w:rPr>
          <w:sz w:val="28"/>
          <w:szCs w:val="28"/>
          <w:lang w:val="en-GB"/>
        </w:rPr>
        <w:t>;</w:t>
      </w:r>
    </w:p>
    <w:p w14:paraId="26FB2AF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kid (to - )</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make jokes about someone, but in a kind way</w:t>
      </w:r>
      <w:r>
        <w:rPr>
          <w:sz w:val="28"/>
          <w:szCs w:val="28"/>
          <w:lang w:val="en-GB"/>
        </w:rPr>
        <w:t>;</w:t>
      </w:r>
    </w:p>
    <w:p w14:paraId="0CAC5B24"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kinky</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involving unusual sexual behaviour; 2. intended to be sexually exciting</w:t>
      </w:r>
      <w:r>
        <w:rPr>
          <w:sz w:val="28"/>
          <w:szCs w:val="28"/>
          <w:lang w:val="en-GB"/>
        </w:rPr>
        <w:t>;</w:t>
      </w:r>
    </w:p>
    <w:p w14:paraId="4B313D4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knackered</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very tired; 2. hurt, damaged, or destroyed</w:t>
      </w:r>
      <w:r>
        <w:rPr>
          <w:sz w:val="28"/>
          <w:szCs w:val="28"/>
          <w:lang w:val="en-GB"/>
        </w:rPr>
        <w:t>;</w:t>
      </w:r>
    </w:p>
    <w:p w14:paraId="3B08DEC1"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knob</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man’s penis</w:t>
      </w:r>
      <w:r>
        <w:rPr>
          <w:sz w:val="28"/>
          <w:szCs w:val="28"/>
          <w:lang w:val="en-GB"/>
        </w:rPr>
        <w:t>;</w:t>
      </w:r>
    </w:p>
    <w:p w14:paraId="5E5665A8"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9D638A">
        <w:rPr>
          <w:i/>
          <w:sz w:val="28"/>
          <w:szCs w:val="28"/>
          <w:lang w:val="en-GB"/>
        </w:rPr>
        <w:t>knock smb. for smth.</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criticize someone or something in a way that seems unfair; 2. to drop in for smb.</w:t>
      </w:r>
      <w:r>
        <w:rPr>
          <w:sz w:val="28"/>
          <w:szCs w:val="28"/>
          <w:lang w:val="en-GB"/>
        </w:rPr>
        <w:t>;</w:t>
      </w:r>
    </w:p>
    <w:p w14:paraId="3386CC2D"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F2463B">
        <w:rPr>
          <w:i/>
          <w:sz w:val="28"/>
          <w:szCs w:val="28"/>
          <w:lang w:val="en-US"/>
        </w:rPr>
        <w:t>knock someone out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to fire smb.;</w:t>
      </w:r>
    </w:p>
    <w:p w14:paraId="5553B4A3"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lass</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girl or young woman</w:t>
      </w:r>
      <w:r>
        <w:rPr>
          <w:sz w:val="28"/>
          <w:szCs w:val="28"/>
          <w:lang w:val="en-GB"/>
        </w:rPr>
        <w:t>;</w:t>
      </w:r>
    </w:p>
    <w:p w14:paraId="0745A65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lip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i/>
          <w:sz w:val="28"/>
          <w:szCs w:val="28"/>
          <w:lang w:val="en-GB"/>
        </w:rPr>
        <w:t xml:space="preserve"> </w:t>
      </w:r>
      <w:r w:rsidRPr="00D032D3">
        <w:rPr>
          <w:sz w:val="28"/>
          <w:szCs w:val="28"/>
          <w:lang w:val="en-GB"/>
        </w:rPr>
        <w:t>a way of speaking to someone that shows you do not respect them</w:t>
      </w:r>
      <w:r>
        <w:rPr>
          <w:sz w:val="28"/>
          <w:szCs w:val="28"/>
          <w:lang w:val="en-GB"/>
        </w:rPr>
        <w:t>;</w:t>
      </w:r>
    </w:p>
    <w:p w14:paraId="160AF1E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loo</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toilet or a room that contains a toilet</w:t>
      </w:r>
      <w:r>
        <w:rPr>
          <w:sz w:val="28"/>
          <w:szCs w:val="28"/>
          <w:lang w:val="en-GB"/>
        </w:rPr>
        <w:t>;</w:t>
      </w:r>
    </w:p>
    <w:p w14:paraId="3CEF21C1"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lush</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sexually attractive</w:t>
      </w:r>
      <w:r>
        <w:rPr>
          <w:sz w:val="28"/>
          <w:szCs w:val="28"/>
          <w:lang w:val="en-GB"/>
        </w:rPr>
        <w:t>;</w:t>
      </w:r>
    </w:p>
    <w:p w14:paraId="3CEEC61A"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macho</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a man who is very macho</w:t>
      </w:r>
      <w:r>
        <w:rPr>
          <w:sz w:val="28"/>
          <w:szCs w:val="28"/>
          <w:lang w:val="en-GB"/>
        </w:rPr>
        <w:t>;</w:t>
      </w:r>
      <w:r w:rsidRPr="00D032D3">
        <w:rPr>
          <w:sz w:val="28"/>
          <w:szCs w:val="28"/>
          <w:lang w:val="en-GB"/>
        </w:rPr>
        <w:t xml:space="preserve"> </w:t>
      </w:r>
      <w:r>
        <w:rPr>
          <w:sz w:val="28"/>
          <w:szCs w:val="28"/>
          <w:lang w:val="en-GB"/>
        </w:rPr>
        <w:t>t</w:t>
      </w:r>
      <w:r w:rsidRPr="00D032D3">
        <w:rPr>
          <w:sz w:val="28"/>
          <w:szCs w:val="28"/>
          <w:lang w:val="en-GB"/>
        </w:rPr>
        <w:t>his word usually shows that you dislike men like this, though it is often used as a joke</w:t>
      </w:r>
      <w:r>
        <w:rPr>
          <w:sz w:val="28"/>
          <w:szCs w:val="28"/>
          <w:lang w:val="en-GB"/>
        </w:rPr>
        <w:t>;</w:t>
      </w:r>
      <w:r w:rsidRPr="00D032D3">
        <w:rPr>
          <w:sz w:val="28"/>
          <w:szCs w:val="28"/>
          <w:lang w:val="en-GB"/>
        </w:rPr>
        <w:t xml:space="preserve"> </w:t>
      </w:r>
    </w:p>
    <w:p w14:paraId="2F3296E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mag</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magazine</w:t>
      </w:r>
      <w:r>
        <w:rPr>
          <w:sz w:val="28"/>
          <w:szCs w:val="28"/>
          <w:lang w:val="en-GB"/>
        </w:rPr>
        <w:t>;</w:t>
      </w:r>
    </w:p>
    <w:p w14:paraId="42D321D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mickey (take the - )</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say something to try and make someone or something look silly, especially in a friendly way</w:t>
      </w:r>
      <w:r>
        <w:rPr>
          <w:sz w:val="28"/>
          <w:szCs w:val="28"/>
          <w:lang w:val="en-GB"/>
        </w:rPr>
        <w:t>;</w:t>
      </w:r>
    </w:p>
    <w:p w14:paraId="38C6D2E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moron</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insulting word for someone who behaves in a stupid way</w:t>
      </w:r>
      <w:r>
        <w:rPr>
          <w:sz w:val="28"/>
          <w:szCs w:val="28"/>
          <w:lang w:val="en-GB"/>
        </w:rPr>
        <w:t>;</w:t>
      </w:r>
    </w:p>
    <w:p w14:paraId="3E94F966"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9D638A">
        <w:rPr>
          <w:i/>
          <w:sz w:val="28"/>
          <w:szCs w:val="28"/>
          <w:lang w:val="en-GB"/>
        </w:rPr>
        <w:lastRenderedPageBreak/>
        <w:t>muck about with</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damage or spoil something</w:t>
      </w:r>
      <w:r>
        <w:rPr>
          <w:sz w:val="28"/>
          <w:szCs w:val="28"/>
          <w:lang w:val="en-GB"/>
        </w:rPr>
        <w:t>;</w:t>
      </w:r>
    </w:p>
    <w:p w14:paraId="74309AF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muck someone about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cause trouble or problems for someone to cause trouble or problems for someone</w:t>
      </w:r>
      <w:r>
        <w:rPr>
          <w:sz w:val="28"/>
          <w:szCs w:val="28"/>
          <w:lang w:val="en-GB"/>
        </w:rPr>
        <w:t>;</w:t>
      </w:r>
    </w:p>
    <w:p w14:paraId="07B5D891"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9D638A">
        <w:rPr>
          <w:i/>
          <w:sz w:val="28"/>
          <w:szCs w:val="28"/>
          <w:lang w:val="en-GB"/>
        </w:rPr>
        <w:t>muck `up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not deal with something well or skilfully so that you do not achieve what you intended; 2. to spoil something or prevent it from being successful</w:t>
      </w:r>
      <w:r>
        <w:rPr>
          <w:sz w:val="28"/>
          <w:szCs w:val="28"/>
          <w:lang w:val="en-GB"/>
        </w:rPr>
        <w:t>;</w:t>
      </w:r>
    </w:p>
    <w:p w14:paraId="6641D644"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mucky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covered with dirt or an unpleasant substance</w:t>
      </w:r>
      <w:r>
        <w:rPr>
          <w:sz w:val="28"/>
          <w:szCs w:val="28"/>
          <w:lang w:val="en-GB"/>
        </w:rPr>
        <w:t>;</w:t>
      </w:r>
    </w:p>
    <w:p w14:paraId="06C5D343"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mug</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does not realize that they are being tricked or treated badly; (sucker)</w:t>
      </w:r>
      <w:r>
        <w:rPr>
          <w:sz w:val="28"/>
          <w:szCs w:val="28"/>
          <w:lang w:val="en-GB"/>
        </w:rPr>
        <w:t>;</w:t>
      </w:r>
    </w:p>
    <w:p w14:paraId="6E465BA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mutt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pet dog, especially one that does not belong to a particular breed; 2. someone who is silly or stupid</w:t>
      </w:r>
      <w:r>
        <w:rPr>
          <w:sz w:val="28"/>
          <w:szCs w:val="28"/>
          <w:lang w:val="en-GB"/>
        </w:rPr>
        <w:t>;</w:t>
      </w:r>
    </w:p>
    <w:p w14:paraId="1C37C761"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9D638A">
        <w:rPr>
          <w:i/>
          <w:sz w:val="28"/>
          <w:szCs w:val="28"/>
          <w:lang w:val="en-GB"/>
        </w:rPr>
        <w:t>naff</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silly, or lacking taste(=good judgment about style, fashion, or what is suitable in a particular situation)</w:t>
      </w:r>
      <w:r>
        <w:rPr>
          <w:sz w:val="28"/>
          <w:szCs w:val="28"/>
          <w:lang w:val="en-GB"/>
        </w:rPr>
        <w:t>;</w:t>
      </w:r>
    </w:p>
    <w:p w14:paraId="22E88B5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nerd (~ man)</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is boring, not physically attractive, and does not have much social ability; 2 someone who is very interested in technical or scientific subjects, especially computers. This word usually shows that you think people like this are boring</w:t>
      </w:r>
      <w:r>
        <w:rPr>
          <w:sz w:val="28"/>
          <w:szCs w:val="28"/>
          <w:lang w:val="en-GB"/>
        </w:rPr>
        <w:t>;</w:t>
      </w:r>
      <w:r w:rsidRPr="00D032D3">
        <w:rPr>
          <w:i/>
          <w:sz w:val="28"/>
          <w:szCs w:val="28"/>
          <w:lang w:val="en-GB"/>
        </w:rPr>
        <w:t xml:space="preserve"> </w:t>
      </w:r>
    </w:p>
    <w:p w14:paraId="4E3542F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nick</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steal smth.</w:t>
      </w:r>
      <w:r>
        <w:rPr>
          <w:sz w:val="28"/>
          <w:szCs w:val="28"/>
          <w:lang w:val="en-GB"/>
        </w:rPr>
        <w:t>;</w:t>
      </w:r>
    </w:p>
    <w:p w14:paraId="6C56114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nigger</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extremely offensive word for a black person</w:t>
      </w:r>
      <w:r>
        <w:rPr>
          <w:sz w:val="28"/>
          <w:szCs w:val="28"/>
          <w:lang w:val="en-GB"/>
        </w:rPr>
        <w:t>;</w:t>
      </w:r>
    </w:p>
    <w:p w14:paraId="3CE2E3E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not give a (flying) fuck</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extremely offensive expression used for emphasizing that you do not care at all about someone or something</w:t>
      </w:r>
      <w:r>
        <w:rPr>
          <w:sz w:val="28"/>
          <w:szCs w:val="28"/>
          <w:lang w:val="en-GB"/>
        </w:rPr>
        <w:t>;</w:t>
      </w:r>
    </w:p>
    <w:p w14:paraId="674E1DC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9D638A">
        <w:rPr>
          <w:i/>
          <w:sz w:val="28"/>
          <w:szCs w:val="28"/>
          <w:lang w:val="en-GB"/>
        </w:rPr>
        <w:t>nut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hit someone with your head;</w:t>
      </w:r>
    </w:p>
    <w:p w14:paraId="3ADA88E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nutter</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behaves in a strange way; 2.someone who is mentally ill</w:t>
      </w:r>
      <w:r>
        <w:rPr>
          <w:sz w:val="28"/>
          <w:szCs w:val="28"/>
          <w:lang w:val="en-GB"/>
        </w:rPr>
        <w:t>;</w:t>
      </w:r>
    </w:p>
    <w:p w14:paraId="6CC4008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off your trolley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crazy</w:t>
      </w:r>
      <w:r>
        <w:rPr>
          <w:sz w:val="28"/>
          <w:szCs w:val="28"/>
          <w:lang w:val="en-GB"/>
        </w:rPr>
        <w:t>;</w:t>
      </w:r>
      <w:r w:rsidRPr="00D032D3">
        <w:rPr>
          <w:sz w:val="28"/>
          <w:szCs w:val="28"/>
          <w:lang w:val="en-GB"/>
        </w:rPr>
        <w:t xml:space="preserve"> </w:t>
      </w:r>
    </w:p>
    <w:p w14:paraId="365534BA"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pad</w:t>
      </w:r>
      <w:r w:rsidRPr="002F7871">
        <w:rPr>
          <w:i/>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the place where someone lives, especially a flat</w:t>
      </w:r>
      <w:r>
        <w:rPr>
          <w:sz w:val="28"/>
          <w:szCs w:val="28"/>
          <w:lang w:val="en-GB"/>
        </w:rPr>
        <w:t>;</w:t>
      </w:r>
    </w:p>
    <w:p w14:paraId="7DD49CCE"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F2463B">
        <w:rPr>
          <w:i/>
          <w:sz w:val="28"/>
          <w:szCs w:val="28"/>
          <w:lang w:val="en-US"/>
        </w:rPr>
        <w:t>paki</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an extremely offensive word for an Asian person;</w:t>
      </w:r>
    </w:p>
    <w:p w14:paraId="609097D9"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F2463B">
        <w:rPr>
          <w:i/>
          <w:sz w:val="28"/>
          <w:szCs w:val="28"/>
          <w:lang w:val="en-US"/>
        </w:rPr>
        <w:t>pipe `down</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used for telling someone to stop talking or to make less noise;</w:t>
      </w:r>
    </w:p>
    <w:p w14:paraId="261E5A57" w14:textId="77777777" w:rsidR="00E53DB3" w:rsidRPr="00D032D3" w:rsidRDefault="00E53DB3" w:rsidP="00FB05BA">
      <w:pPr>
        <w:numPr>
          <w:ilvl w:val="0"/>
          <w:numId w:val="63"/>
        </w:numPr>
        <w:suppressAutoHyphens w:val="0"/>
        <w:spacing w:line="360" w:lineRule="auto"/>
        <w:ind w:hanging="720"/>
        <w:jc w:val="both"/>
        <w:rPr>
          <w:sz w:val="28"/>
          <w:szCs w:val="28"/>
          <w:lang w:val="uk-UA"/>
        </w:rPr>
      </w:pPr>
      <w:r w:rsidRPr="00F2463B">
        <w:rPr>
          <w:i/>
          <w:sz w:val="28"/>
          <w:szCs w:val="28"/>
          <w:lang w:val="en-US"/>
        </w:rPr>
        <w:t>pipsqueak</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an insulting word for someone who is younger or smaller than you;</w:t>
      </w:r>
    </w:p>
    <w:p w14:paraId="757C94C4"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piss down</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D032D3">
        <w:rPr>
          <w:sz w:val="28"/>
          <w:szCs w:val="28"/>
          <w:lang w:val="uk-UA"/>
        </w:rPr>
        <w:t>to waste time by doing things that are silly or not important</w:t>
      </w:r>
      <w:r>
        <w:rPr>
          <w:sz w:val="28"/>
          <w:szCs w:val="28"/>
          <w:lang w:val="en-GB"/>
        </w:rPr>
        <w:t>;</w:t>
      </w:r>
    </w:p>
    <w:p w14:paraId="4764294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piss smb. off</w:t>
      </w:r>
      <w:r w:rsidRPr="00D032D3">
        <w:rPr>
          <w:sz w:val="28"/>
          <w:szCs w:val="28"/>
          <w:lang w:val="en-GB"/>
        </w:rPr>
        <w:t xml:space="preserve"> </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leave somewhere; 2. to annoy someone very much</w:t>
      </w:r>
      <w:r>
        <w:rPr>
          <w:sz w:val="28"/>
          <w:szCs w:val="28"/>
          <w:lang w:val="en-GB"/>
        </w:rPr>
        <w:t>;</w:t>
      </w:r>
      <w:r w:rsidRPr="00D032D3">
        <w:rPr>
          <w:sz w:val="28"/>
          <w:szCs w:val="28"/>
          <w:lang w:val="en-GB"/>
        </w:rPr>
        <w:t xml:space="preserve"> </w:t>
      </w:r>
    </w:p>
    <w:p w14:paraId="688F5470"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piss-up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party or other occasion when people drink a lot of alcohol</w:t>
      </w:r>
      <w:r>
        <w:rPr>
          <w:sz w:val="28"/>
          <w:szCs w:val="28"/>
          <w:lang w:val="en-GB"/>
        </w:rPr>
        <w:t>;</w:t>
      </w:r>
    </w:p>
    <w:p w14:paraId="5DA744D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F2463B">
        <w:rPr>
          <w:i/>
          <w:sz w:val="28"/>
          <w:szCs w:val="28"/>
          <w:lang w:val="en-US"/>
        </w:rPr>
        <w:lastRenderedPageBreak/>
        <w:t>plod (ploddy)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 xml:space="preserve">a way of walking with slow heavy steps; </w:t>
      </w:r>
    </w:p>
    <w:p w14:paraId="750A065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podgy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fat</w:t>
      </w:r>
      <w:r>
        <w:rPr>
          <w:sz w:val="28"/>
          <w:szCs w:val="28"/>
          <w:lang w:val="en-GB"/>
        </w:rPr>
        <w:t>;</w:t>
      </w:r>
      <w:r w:rsidRPr="00D032D3">
        <w:rPr>
          <w:sz w:val="28"/>
          <w:szCs w:val="28"/>
          <w:lang w:val="en-GB"/>
        </w:rPr>
        <w:t xml:space="preserve"> </w:t>
      </w:r>
    </w:p>
    <w:p w14:paraId="1CA1FD97"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2F7871">
        <w:rPr>
          <w:i/>
          <w:sz w:val="28"/>
          <w:szCs w:val="28"/>
          <w:lang w:val="en-GB"/>
        </w:rPr>
        <w:t>poeky pie</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lie (rhyming slang for lie)</w:t>
      </w:r>
      <w:r>
        <w:rPr>
          <w:sz w:val="28"/>
          <w:szCs w:val="28"/>
          <w:lang w:val="en-GB"/>
        </w:rPr>
        <w:t>;</w:t>
      </w:r>
    </w:p>
    <w:p w14:paraId="0D8A5683"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ponce a`bout or,</w:t>
      </w:r>
      <w:r w:rsidRPr="002F7871">
        <w:rPr>
          <w:i/>
          <w:sz w:val="28"/>
          <w:szCs w:val="28"/>
          <w:lang w:val="uk-UA"/>
        </w:rPr>
        <w:t xml:space="preserve"> </w:t>
      </w:r>
      <w:r w:rsidRPr="002F7871">
        <w:rPr>
          <w:i/>
          <w:sz w:val="28"/>
          <w:szCs w:val="28"/>
          <w:lang w:val="en-GB"/>
        </w:rPr>
        <w:t>ponce a`round</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waste time, especially by appearing to be busy or popular</w:t>
      </w:r>
      <w:r>
        <w:rPr>
          <w:sz w:val="28"/>
          <w:szCs w:val="28"/>
          <w:lang w:val="en-GB"/>
        </w:rPr>
        <w:t>;</w:t>
      </w:r>
    </w:p>
    <w:p w14:paraId="0F258C1A"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ponce `off</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to get something you want by asking someone else for it instead of providing it or paying for it yourself</w:t>
      </w:r>
      <w:r>
        <w:rPr>
          <w:sz w:val="28"/>
          <w:szCs w:val="28"/>
          <w:lang w:val="en-GB"/>
        </w:rPr>
        <w:t>;</w:t>
      </w:r>
    </w:p>
    <w:p w14:paraId="2E7C70E0"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poof</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 xml:space="preserve">an offensive word for a gay man; </w:t>
      </w:r>
    </w:p>
    <w:p w14:paraId="77031A63"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poofter</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D032D3">
        <w:rPr>
          <w:sz w:val="28"/>
          <w:szCs w:val="28"/>
        </w:rPr>
        <w:t xml:space="preserve">a </w:t>
      </w:r>
      <w:r w:rsidRPr="00D032D3">
        <w:rPr>
          <w:sz w:val="28"/>
          <w:szCs w:val="28"/>
          <w:lang w:val="en-GB"/>
        </w:rPr>
        <w:t>poof</w:t>
      </w:r>
      <w:r>
        <w:rPr>
          <w:sz w:val="28"/>
          <w:szCs w:val="28"/>
          <w:lang w:val="en-GB"/>
        </w:rPr>
        <w:t>;</w:t>
      </w:r>
    </w:p>
    <w:p w14:paraId="4D184013"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pop `in</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go somewhere quickly or for a short time</w:t>
      </w:r>
      <w:r>
        <w:rPr>
          <w:sz w:val="28"/>
          <w:szCs w:val="28"/>
          <w:lang w:val="en-GB"/>
        </w:rPr>
        <w:t>;</w:t>
      </w:r>
    </w:p>
    <w:p w14:paraId="365EF956"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2F7871">
        <w:rPr>
          <w:i/>
          <w:sz w:val="28"/>
          <w:szCs w:val="28"/>
          <w:lang w:val="en-GB"/>
        </w:rPr>
        <w:t>posh</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i/>
          <w:sz w:val="28"/>
          <w:szCs w:val="28"/>
          <w:lang w:val="en-GB"/>
        </w:rPr>
        <w:t xml:space="preserve"> </w:t>
      </w:r>
      <w:r w:rsidRPr="00D032D3">
        <w:rPr>
          <w:sz w:val="28"/>
          <w:szCs w:val="28"/>
          <w:lang w:val="en-GB"/>
        </w:rPr>
        <w:t>looks expensive and attractive</w:t>
      </w:r>
      <w:r>
        <w:rPr>
          <w:sz w:val="28"/>
          <w:szCs w:val="28"/>
          <w:lang w:val="en-GB"/>
        </w:rPr>
        <w:t>;</w:t>
      </w:r>
    </w:p>
    <w:p w14:paraId="7490295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potty</w:t>
      </w:r>
      <w:r>
        <w:rPr>
          <w:i/>
          <w:sz w:val="28"/>
          <w:szCs w:val="28"/>
          <w:lang w:val="en-GB"/>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crazy; 2. very enthusiastic about smth</w:t>
      </w:r>
      <w:r w:rsidRPr="00D032D3">
        <w:rPr>
          <w:i/>
          <w:sz w:val="28"/>
          <w:szCs w:val="28"/>
          <w:lang w:val="en-GB"/>
        </w:rPr>
        <w:t>.</w:t>
      </w:r>
      <w:r>
        <w:rPr>
          <w:i/>
          <w:sz w:val="28"/>
          <w:szCs w:val="28"/>
          <w:lang w:val="en-GB"/>
        </w:rPr>
        <w:t>;</w:t>
      </w:r>
    </w:p>
    <w:p w14:paraId="598DD06E"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2F7871">
        <w:rPr>
          <w:i/>
          <w:sz w:val="28"/>
          <w:szCs w:val="28"/>
          <w:lang w:val="en-GB"/>
        </w:rPr>
        <w:t>poxy</w:t>
      </w:r>
      <w:r>
        <w:rPr>
          <w:i/>
          <w:sz w:val="28"/>
          <w:szCs w:val="28"/>
          <w:lang w:val="en-GB"/>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not attractive or pleasant; 2. not important</w:t>
      </w:r>
      <w:r>
        <w:rPr>
          <w:sz w:val="28"/>
          <w:szCs w:val="28"/>
          <w:lang w:val="en-GB"/>
        </w:rPr>
        <w:t>;</w:t>
      </w:r>
    </w:p>
    <w:p w14:paraId="3081FB3B"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2F7871">
        <w:rPr>
          <w:i/>
          <w:sz w:val="28"/>
          <w:szCs w:val="28"/>
          <w:lang w:val="en-GB"/>
        </w:rPr>
        <w:t>prat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stupid person</w:t>
      </w:r>
      <w:r>
        <w:rPr>
          <w:sz w:val="28"/>
          <w:szCs w:val="28"/>
          <w:lang w:val="en-GB"/>
        </w:rPr>
        <w:t>;</w:t>
      </w:r>
    </w:p>
    <w:p w14:paraId="058FD629"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2F7871">
        <w:rPr>
          <w:i/>
          <w:sz w:val="28"/>
          <w:szCs w:val="28"/>
          <w:lang w:val="en-GB"/>
        </w:rPr>
        <w:t>prick</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D032D3">
        <w:rPr>
          <w:i/>
          <w:sz w:val="28"/>
          <w:szCs w:val="28"/>
          <w:lang w:val="en-GB"/>
        </w:rPr>
        <w:t xml:space="preserve"> </w:t>
      </w:r>
      <w:r w:rsidRPr="00D032D3">
        <w:rPr>
          <w:sz w:val="28"/>
          <w:szCs w:val="28"/>
          <w:lang w:val="en-GB"/>
        </w:rPr>
        <w:t>a man’s penis; 2.</w:t>
      </w:r>
      <w:r w:rsidRPr="00D032D3">
        <w:rPr>
          <w:i/>
          <w:sz w:val="28"/>
          <w:szCs w:val="28"/>
          <w:lang w:val="en-GB"/>
        </w:rPr>
        <w:t xml:space="preserve"> </w:t>
      </w:r>
      <w:r w:rsidRPr="00D032D3">
        <w:rPr>
          <w:sz w:val="28"/>
          <w:szCs w:val="28"/>
          <w:lang w:val="en-GB"/>
        </w:rPr>
        <w:t>an insulting word for a man that you think is stupid, rude, or unpleasant</w:t>
      </w:r>
      <w:r>
        <w:rPr>
          <w:sz w:val="28"/>
          <w:szCs w:val="28"/>
          <w:lang w:val="en-GB"/>
        </w:rPr>
        <w:t>;</w:t>
      </w:r>
    </w:p>
    <w:p w14:paraId="7A17A08F"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2F7871">
        <w:rPr>
          <w:i/>
          <w:sz w:val="28"/>
          <w:szCs w:val="28"/>
          <w:lang w:val="en-GB"/>
        </w:rPr>
        <w:t>puff</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the drug cannabis</w:t>
      </w:r>
      <w:r>
        <w:rPr>
          <w:sz w:val="28"/>
          <w:szCs w:val="28"/>
          <w:lang w:val="en-GB"/>
        </w:rPr>
        <w:t>;</w:t>
      </w:r>
    </w:p>
    <w:p w14:paraId="77777A9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puke</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if you puke, food comes up from your stomach and out through your mouth, usually because you are ill</w:t>
      </w:r>
      <w:r>
        <w:rPr>
          <w:sz w:val="28"/>
          <w:szCs w:val="28"/>
          <w:lang w:val="en-GB"/>
        </w:rPr>
        <w:t>;</w:t>
      </w:r>
    </w:p>
    <w:p w14:paraId="3DA701BF"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it makes me (want to) puke</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used for saying that something makes you very angry or annoyed</w:t>
      </w:r>
      <w:r>
        <w:rPr>
          <w:sz w:val="28"/>
          <w:szCs w:val="28"/>
          <w:lang w:val="en-GB"/>
        </w:rPr>
        <w:t>;</w:t>
      </w:r>
    </w:p>
    <w:p w14:paraId="4AFABED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pussy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extremely offensive word for a woman’s sex organ</w:t>
      </w:r>
      <w:r>
        <w:rPr>
          <w:sz w:val="28"/>
          <w:szCs w:val="28"/>
          <w:lang w:val="en-GB"/>
        </w:rPr>
        <w:t>;</w:t>
      </w:r>
      <w:r w:rsidRPr="00D032D3">
        <w:rPr>
          <w:sz w:val="28"/>
          <w:szCs w:val="28"/>
          <w:lang w:val="en-GB"/>
        </w:rPr>
        <w:t xml:space="preserve"> </w:t>
      </w:r>
    </w:p>
    <w:p w14:paraId="10786918"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randy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feels randy wants to have sex or wants to touch someone in a sexual way</w:t>
      </w:r>
      <w:r>
        <w:rPr>
          <w:sz w:val="28"/>
          <w:szCs w:val="28"/>
          <w:lang w:val="en-GB"/>
        </w:rPr>
        <w:t>;</w:t>
      </w:r>
    </w:p>
    <w:p w14:paraId="7664848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reckon</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w:t>
      </w:r>
      <w:r w:rsidRPr="00D032D3">
        <w:rPr>
          <w:sz w:val="28"/>
          <w:szCs w:val="28"/>
        </w:rPr>
        <w:t>o think</w:t>
      </w:r>
      <w:r>
        <w:rPr>
          <w:sz w:val="28"/>
          <w:szCs w:val="28"/>
        </w:rPr>
        <w:t>;</w:t>
      </w:r>
    </w:p>
    <w:p w14:paraId="093CFB79"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rev `up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become or make something become faster, more lively, or more exciting</w:t>
      </w:r>
      <w:r>
        <w:rPr>
          <w:sz w:val="28"/>
          <w:szCs w:val="28"/>
          <w:lang w:val="en-GB"/>
        </w:rPr>
        <w:t>;</w:t>
      </w:r>
    </w:p>
    <w:p w14:paraId="03880EED"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rip off</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smth. that is more expensive than it should be</w:t>
      </w:r>
      <w:r>
        <w:rPr>
          <w:sz w:val="28"/>
          <w:szCs w:val="28"/>
          <w:lang w:val="en-GB"/>
        </w:rPr>
        <w:t>;</w:t>
      </w:r>
    </w:p>
    <w:p w14:paraId="15B155E5"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ruddy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used for emphasizing what you are saying, especially if you are angry or annoyed; 2. euph for bloody</w:t>
      </w:r>
      <w:r>
        <w:rPr>
          <w:sz w:val="28"/>
          <w:szCs w:val="28"/>
          <w:lang w:val="en-GB"/>
        </w:rPr>
        <w:t>;</w:t>
      </w:r>
    </w:p>
    <w:p w14:paraId="4F38E3B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lastRenderedPageBreak/>
        <w:t>sap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sticky substance found in plants and trees; 2. someone who trusts people too much and can easily be cheated</w:t>
      </w:r>
      <w:r>
        <w:rPr>
          <w:sz w:val="28"/>
          <w:szCs w:val="28"/>
          <w:lang w:val="en-GB"/>
        </w:rPr>
        <w:t>;</w:t>
      </w:r>
    </w:p>
    <w:p w14:paraId="5484E628"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schmuck</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is stupid</w:t>
      </w:r>
      <w:r>
        <w:rPr>
          <w:sz w:val="28"/>
          <w:szCs w:val="28"/>
          <w:lang w:val="en-GB"/>
        </w:rPr>
        <w:t>;</w:t>
      </w:r>
    </w:p>
    <w:p w14:paraId="097E5DFB"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screw</w:t>
      </w:r>
      <w:r>
        <w:rPr>
          <w:i/>
          <w:sz w:val="28"/>
          <w:szCs w:val="28"/>
          <w:lang w:val="en-GB"/>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cheat someone or treat someone in an unfair way</w:t>
      </w:r>
      <w:r>
        <w:rPr>
          <w:sz w:val="28"/>
          <w:szCs w:val="28"/>
          <w:lang w:val="en-GB"/>
        </w:rPr>
        <w:t>;</w:t>
      </w:r>
    </w:p>
    <w:p w14:paraId="4FE82AAB"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 xml:space="preserve">screw someone out of something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have sex with someone</w:t>
      </w:r>
      <w:r>
        <w:rPr>
          <w:sz w:val="28"/>
          <w:szCs w:val="28"/>
          <w:lang w:val="en-GB"/>
        </w:rPr>
        <w:t>;</w:t>
      </w:r>
    </w:p>
    <w:p w14:paraId="18B9BCB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scum</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layer of a dirty or unpleasant substance that forms on the surface of a liquid; 2. an insulting word for someone you think is very unpleasant</w:t>
      </w:r>
      <w:r>
        <w:rPr>
          <w:sz w:val="28"/>
          <w:szCs w:val="28"/>
          <w:lang w:val="en-GB"/>
        </w:rPr>
        <w:t>;</w:t>
      </w:r>
    </w:p>
    <w:p w14:paraId="28895CBF"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scum of the earth</w:t>
      </w:r>
      <w:r>
        <w:rPr>
          <w:i/>
          <w:sz w:val="28"/>
          <w:szCs w:val="28"/>
          <w:lang w:val="en-GB"/>
        </w:rPr>
        <w:t>,</w:t>
      </w:r>
      <w:r w:rsidRPr="002F7871">
        <w:rPr>
          <w:i/>
          <w:sz w:val="28"/>
          <w:szCs w:val="28"/>
          <w:lang w:val="en-GB"/>
        </w:rPr>
        <w:t xml:space="preserve"> the</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insulting expression for people you think are very unpleasant</w:t>
      </w:r>
      <w:r>
        <w:rPr>
          <w:sz w:val="28"/>
          <w:szCs w:val="28"/>
          <w:lang w:val="en-GB"/>
        </w:rPr>
        <w:t>;</w:t>
      </w:r>
    </w:p>
    <w:p w14:paraId="38B7E1EE" w14:textId="77777777" w:rsidR="00E53DB3" w:rsidRPr="00D032D3" w:rsidRDefault="00E53DB3" w:rsidP="00FB05BA">
      <w:pPr>
        <w:numPr>
          <w:ilvl w:val="0"/>
          <w:numId w:val="63"/>
        </w:numPr>
        <w:suppressAutoHyphens w:val="0"/>
        <w:spacing w:line="360" w:lineRule="auto"/>
        <w:ind w:hanging="720"/>
        <w:jc w:val="both"/>
        <w:rPr>
          <w:sz w:val="28"/>
          <w:szCs w:val="28"/>
        </w:rPr>
      </w:pPr>
      <w:r w:rsidRPr="002F7871">
        <w:rPr>
          <w:i/>
          <w:sz w:val="28"/>
          <w:szCs w:val="28"/>
          <w:lang w:val="en-GB"/>
        </w:rPr>
        <w:t>shag</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sexual</w:t>
      </w:r>
      <w:r w:rsidRPr="00D032D3">
        <w:rPr>
          <w:sz w:val="28"/>
          <w:szCs w:val="28"/>
        </w:rPr>
        <w:t xml:space="preserve"> </w:t>
      </w:r>
      <w:r w:rsidRPr="00D032D3">
        <w:rPr>
          <w:sz w:val="28"/>
          <w:szCs w:val="28"/>
          <w:lang w:val="en-GB"/>
        </w:rPr>
        <w:t>interaction</w:t>
      </w:r>
      <w:r>
        <w:rPr>
          <w:sz w:val="28"/>
          <w:szCs w:val="28"/>
          <w:lang w:val="en-GB"/>
        </w:rPr>
        <w:t>;</w:t>
      </w:r>
    </w:p>
    <w:p w14:paraId="0163397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sheep</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someone who does the same as everyone else without thinking about it;</w:t>
      </w:r>
    </w:p>
    <w:p w14:paraId="569F263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shit</w:t>
      </w:r>
      <w:r>
        <w:rPr>
          <w:i/>
          <w:sz w:val="28"/>
          <w:szCs w:val="28"/>
          <w:lang w:val="en-GB"/>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very bad or unpleasant; 2. to get rid of solid waste from your body; 3. interj. used for showing that you are annoyed, disappointed, or frightened</w:t>
      </w:r>
      <w:r>
        <w:rPr>
          <w:sz w:val="28"/>
          <w:szCs w:val="28"/>
          <w:lang w:val="en-GB"/>
        </w:rPr>
        <w:t>;</w:t>
      </w:r>
    </w:p>
    <w:p w14:paraId="328A3CD0"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shit yourself</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be extremely frightened</w:t>
      </w:r>
      <w:r>
        <w:rPr>
          <w:sz w:val="28"/>
          <w:szCs w:val="28"/>
          <w:lang w:val="en-GB"/>
        </w:rPr>
        <w:t>;</w:t>
      </w:r>
    </w:p>
    <w:p w14:paraId="7C4BD046"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2F7871">
        <w:rPr>
          <w:i/>
          <w:sz w:val="28"/>
          <w:szCs w:val="28"/>
          <w:lang w:val="en-GB"/>
        </w:rPr>
        <w:t>shit on</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shit on someone to treat someone in an extremely unfair way</w:t>
      </w:r>
      <w:r>
        <w:rPr>
          <w:sz w:val="28"/>
          <w:szCs w:val="28"/>
          <w:lang w:val="en-GB"/>
        </w:rPr>
        <w:t>;</w:t>
      </w:r>
    </w:p>
    <w:p w14:paraId="03821009"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shit, hole</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dirty unpleasant place</w:t>
      </w:r>
      <w:r>
        <w:rPr>
          <w:sz w:val="28"/>
          <w:szCs w:val="28"/>
          <w:lang w:val="en-GB"/>
        </w:rPr>
        <w:t>;</w:t>
      </w:r>
    </w:p>
    <w:p w14:paraId="2FADCD76"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shot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small amount of a strong alcoholic drink</w:t>
      </w:r>
      <w:r>
        <w:rPr>
          <w:sz w:val="28"/>
          <w:szCs w:val="28"/>
          <w:lang w:val="en-GB"/>
        </w:rPr>
        <w:t>;</w:t>
      </w:r>
    </w:p>
    <w:p w14:paraId="39AFF771" w14:textId="77777777" w:rsidR="00E53DB3" w:rsidRPr="00D032D3" w:rsidRDefault="00E53DB3" w:rsidP="00FB05BA">
      <w:pPr>
        <w:numPr>
          <w:ilvl w:val="0"/>
          <w:numId w:val="63"/>
        </w:numPr>
        <w:suppressAutoHyphens w:val="0"/>
        <w:spacing w:line="360" w:lineRule="auto"/>
        <w:ind w:hanging="720"/>
        <w:jc w:val="both"/>
        <w:rPr>
          <w:sz w:val="28"/>
          <w:szCs w:val="28"/>
        </w:rPr>
      </w:pPr>
      <w:r w:rsidRPr="002F7871">
        <w:rPr>
          <w:i/>
          <w:sz w:val="28"/>
          <w:szCs w:val="28"/>
          <w:lang w:val="en-GB"/>
        </w:rPr>
        <w:t>slag</w:t>
      </w:r>
      <w:r w:rsidRPr="002F7871">
        <w:rPr>
          <w:i/>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prostitute</w:t>
      </w:r>
      <w:r>
        <w:rPr>
          <w:sz w:val="28"/>
          <w:szCs w:val="28"/>
          <w:lang w:val="en-GB"/>
        </w:rPr>
        <w:t>;</w:t>
      </w:r>
    </w:p>
    <w:p w14:paraId="2EB48025"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slag off</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to criticize someone or smth.;</w:t>
      </w:r>
    </w:p>
    <w:p w14:paraId="5DA4D9F7"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slapper</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insulting word for a woman whose sexual behaviour is considered to be immoral</w:t>
      </w:r>
      <w:r>
        <w:rPr>
          <w:sz w:val="28"/>
          <w:szCs w:val="28"/>
          <w:lang w:val="en-GB"/>
        </w:rPr>
        <w:t>;</w:t>
      </w:r>
    </w:p>
    <w:p w14:paraId="184AC05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rPr>
        <w:t>sloshed</w:t>
      </w:r>
      <w:r w:rsidRPr="002F7871">
        <w:rPr>
          <w:i/>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D032D3">
        <w:rPr>
          <w:sz w:val="28"/>
          <w:szCs w:val="28"/>
        </w:rPr>
        <w:t>very drunk</w:t>
      </w:r>
      <w:r>
        <w:rPr>
          <w:sz w:val="28"/>
          <w:szCs w:val="28"/>
        </w:rPr>
        <w:t>;</w:t>
      </w:r>
    </w:p>
    <w:p w14:paraId="06C244EB"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snappy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snappy title or advertisement is clever and does not use many words; 2. a snappy person speaks to people in a quick angry way; 3. snappy clothes look clean, attractive, and fashionable</w:t>
      </w:r>
      <w:r>
        <w:rPr>
          <w:sz w:val="28"/>
          <w:szCs w:val="28"/>
          <w:lang w:val="en-GB"/>
        </w:rPr>
        <w:t>;</w:t>
      </w:r>
    </w:p>
    <w:p w14:paraId="65DAA763"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make it snappy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used for telling someone to hurry</w:t>
      </w:r>
      <w:r>
        <w:rPr>
          <w:sz w:val="28"/>
          <w:szCs w:val="28"/>
          <w:lang w:val="en-GB"/>
        </w:rPr>
        <w:t>;</w:t>
      </w:r>
    </w:p>
    <w:p w14:paraId="10546DC4"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snog</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if two people snog, or if one person snogs another, they kiss and hold each other for a period of time</w:t>
      </w:r>
      <w:r>
        <w:rPr>
          <w:sz w:val="28"/>
          <w:szCs w:val="28"/>
          <w:lang w:val="en-GB"/>
        </w:rPr>
        <w:t>;</w:t>
      </w:r>
    </w:p>
    <w:p w14:paraId="1203A1CB" w14:textId="77777777" w:rsidR="00E53DB3" w:rsidRPr="00D032D3" w:rsidRDefault="00E53DB3" w:rsidP="00FB05BA">
      <w:pPr>
        <w:numPr>
          <w:ilvl w:val="0"/>
          <w:numId w:val="63"/>
        </w:numPr>
        <w:suppressAutoHyphens w:val="0"/>
        <w:spacing w:line="360" w:lineRule="auto"/>
        <w:ind w:hanging="720"/>
        <w:jc w:val="both"/>
        <w:rPr>
          <w:i/>
          <w:sz w:val="28"/>
          <w:szCs w:val="28"/>
          <w:lang w:val="en-GB"/>
        </w:rPr>
      </w:pPr>
      <w:r w:rsidRPr="002F7871">
        <w:rPr>
          <w:i/>
          <w:sz w:val="28"/>
          <w:szCs w:val="28"/>
          <w:lang w:val="en-GB"/>
        </w:rPr>
        <w:t>snot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the thick wet substance that is produced in your nose</w:t>
      </w:r>
      <w:r>
        <w:rPr>
          <w:sz w:val="28"/>
          <w:szCs w:val="28"/>
          <w:lang w:val="en-GB"/>
        </w:rPr>
        <w:t>;</w:t>
      </w:r>
      <w:r w:rsidRPr="00D032D3">
        <w:rPr>
          <w:sz w:val="28"/>
          <w:szCs w:val="28"/>
          <w:lang w:val="en-GB"/>
        </w:rPr>
        <w:t xml:space="preserve"> </w:t>
      </w:r>
      <w:r>
        <w:rPr>
          <w:sz w:val="28"/>
          <w:szCs w:val="28"/>
          <w:lang w:val="en-GB"/>
        </w:rPr>
        <w:t>t</w:t>
      </w:r>
      <w:r w:rsidRPr="00D032D3">
        <w:rPr>
          <w:sz w:val="28"/>
          <w:szCs w:val="28"/>
          <w:lang w:val="en-GB"/>
        </w:rPr>
        <w:t>he polite word for this is mucus</w:t>
      </w:r>
      <w:r>
        <w:rPr>
          <w:sz w:val="28"/>
          <w:szCs w:val="28"/>
          <w:lang w:val="en-GB"/>
        </w:rPr>
        <w:t>;</w:t>
      </w:r>
    </w:p>
    <w:p w14:paraId="306294F4"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sod</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D032D3">
        <w:rPr>
          <w:i/>
          <w:sz w:val="28"/>
          <w:szCs w:val="28"/>
          <w:lang w:val="en-GB"/>
        </w:rPr>
        <w:t xml:space="preserve"> </w:t>
      </w:r>
      <w:r w:rsidRPr="00D032D3">
        <w:rPr>
          <w:sz w:val="28"/>
          <w:szCs w:val="28"/>
          <w:lang w:val="en-GB"/>
        </w:rPr>
        <w:t>a word for someone you dislike or who annoys you</w:t>
      </w:r>
      <w:r>
        <w:rPr>
          <w:sz w:val="28"/>
          <w:szCs w:val="28"/>
          <w:lang w:val="en-GB"/>
        </w:rPr>
        <w:t>;</w:t>
      </w:r>
    </w:p>
    <w:p w14:paraId="50F934EC"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lastRenderedPageBreak/>
        <w:t>sod off</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go away</w:t>
      </w:r>
      <w:r>
        <w:rPr>
          <w:sz w:val="28"/>
          <w:szCs w:val="28"/>
          <w:lang w:val="en-GB"/>
        </w:rPr>
        <w:t>;</w:t>
      </w:r>
    </w:p>
    <w:p w14:paraId="03702B3D"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sonny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used for talking to a boy or young man you do not know very well, often in a threatening way</w:t>
      </w:r>
      <w:r>
        <w:rPr>
          <w:sz w:val="28"/>
          <w:szCs w:val="28"/>
          <w:lang w:val="en-GB"/>
        </w:rPr>
        <w:t>;</w:t>
      </w:r>
    </w:p>
    <w:p w14:paraId="01376D0D" w14:textId="77777777" w:rsidR="00E53DB3" w:rsidRPr="00D032D3" w:rsidRDefault="00E53DB3" w:rsidP="00FB05BA">
      <w:pPr>
        <w:numPr>
          <w:ilvl w:val="0"/>
          <w:numId w:val="63"/>
        </w:numPr>
        <w:suppressAutoHyphens w:val="0"/>
        <w:spacing w:line="360" w:lineRule="auto"/>
        <w:ind w:hanging="720"/>
        <w:jc w:val="both"/>
        <w:rPr>
          <w:sz w:val="28"/>
          <w:szCs w:val="28"/>
        </w:rPr>
      </w:pPr>
      <w:r w:rsidRPr="002F7871">
        <w:rPr>
          <w:i/>
          <w:sz w:val="28"/>
          <w:szCs w:val="28"/>
          <w:lang w:val="en-GB"/>
        </w:rPr>
        <w:t>soppy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very emotional or romantic in a way that is embarrassing. American usually sappy: soppy ballads</w:t>
      </w:r>
      <w:r>
        <w:rPr>
          <w:sz w:val="28"/>
          <w:szCs w:val="28"/>
          <w:lang w:val="en-GB"/>
        </w:rPr>
        <w:t>;</w:t>
      </w:r>
    </w:p>
    <w:p w14:paraId="465F2D71"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spastic</w:t>
      </w:r>
      <w:r>
        <w:rPr>
          <w:i/>
          <w:sz w:val="28"/>
          <w:szCs w:val="28"/>
          <w:lang w:val="en-GB"/>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affected by cerebral palsy; 2. an insulting word for someone who is not good at doing physical things, or who is considered stupid; 3. weak, feeble, stupid;</w:t>
      </w:r>
    </w:p>
    <w:p w14:paraId="4C5F17DA"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spliff</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cigarette made with cannabis</w:t>
      </w:r>
      <w:r>
        <w:rPr>
          <w:sz w:val="28"/>
          <w:szCs w:val="28"/>
          <w:lang w:val="en-GB"/>
        </w:rPr>
        <w:t>;</w:t>
      </w:r>
    </w:p>
    <w:p w14:paraId="7722D64A"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spooky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 xml:space="preserve">frightening in a way that makes you nervous because it involves things that do not seem natural and cannot be explained by science; </w:t>
      </w:r>
    </w:p>
    <w:p w14:paraId="0E83DBC2"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square</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is square is boring because they do not wear fashionable clothes or have fashionable interests</w:t>
      </w:r>
      <w:r>
        <w:rPr>
          <w:sz w:val="28"/>
          <w:szCs w:val="28"/>
          <w:lang w:val="en-GB"/>
        </w:rPr>
        <w:t>;</w:t>
      </w:r>
    </w:p>
    <w:p w14:paraId="73925327"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stingy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unwilling to spend, give, or use a lot of money</w:t>
      </w:r>
      <w:r>
        <w:rPr>
          <w:sz w:val="28"/>
          <w:szCs w:val="28"/>
          <w:lang w:val="en-GB"/>
        </w:rPr>
        <w:t>,</w:t>
      </w:r>
      <w:r w:rsidRPr="00D032D3">
        <w:rPr>
          <w:sz w:val="28"/>
          <w:szCs w:val="28"/>
          <w:lang w:val="en-GB"/>
        </w:rPr>
        <w:t xml:space="preserve"> mean</w:t>
      </w:r>
    </w:p>
    <w:p w14:paraId="4F8CE96A"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stink</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smell very unpleasant</w:t>
      </w:r>
      <w:r>
        <w:rPr>
          <w:sz w:val="28"/>
          <w:szCs w:val="28"/>
          <w:lang w:val="en-GB"/>
        </w:rPr>
        <w:t>;</w:t>
      </w:r>
    </w:p>
    <w:p w14:paraId="6BE37739"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stirrer</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tries to cause trouble between other people; 2. a small stick used for mixing things</w:t>
      </w:r>
      <w:r>
        <w:rPr>
          <w:sz w:val="28"/>
          <w:szCs w:val="28"/>
          <w:lang w:val="en-GB"/>
        </w:rPr>
        <w:t>;</w:t>
      </w:r>
    </w:p>
    <w:p w14:paraId="1061BF3E" w14:textId="77777777" w:rsidR="00E53DB3" w:rsidRPr="00F2463B" w:rsidRDefault="00E53DB3" w:rsidP="00FB05BA">
      <w:pPr>
        <w:numPr>
          <w:ilvl w:val="0"/>
          <w:numId w:val="63"/>
        </w:numPr>
        <w:suppressAutoHyphens w:val="0"/>
        <w:spacing w:line="360" w:lineRule="auto"/>
        <w:ind w:hanging="720"/>
        <w:jc w:val="both"/>
        <w:rPr>
          <w:sz w:val="28"/>
          <w:szCs w:val="28"/>
          <w:lang w:val="en-US"/>
        </w:rPr>
      </w:pPr>
      <w:r w:rsidRPr="002F7871">
        <w:rPr>
          <w:i/>
          <w:sz w:val="28"/>
          <w:szCs w:val="28"/>
          <w:lang w:val="en-GB"/>
        </w:rPr>
        <w:t>suck</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be very bad, very annoying etc.</w:t>
      </w:r>
      <w:r>
        <w:rPr>
          <w:sz w:val="28"/>
          <w:szCs w:val="28"/>
          <w:lang w:val="en-GB"/>
        </w:rPr>
        <w:t xml:space="preserve">; </w:t>
      </w:r>
      <w:r w:rsidRPr="00D032D3">
        <w:rPr>
          <w:sz w:val="28"/>
          <w:szCs w:val="28"/>
          <w:lang w:val="en-GB"/>
        </w:rPr>
        <w:t>used only in the present tense</w:t>
      </w:r>
      <w:r>
        <w:rPr>
          <w:sz w:val="28"/>
          <w:szCs w:val="28"/>
          <w:lang w:val="en-GB"/>
        </w:rPr>
        <w:t>;</w:t>
      </w:r>
    </w:p>
    <w:p w14:paraId="10F278FB" w14:textId="77777777" w:rsidR="00E53DB3" w:rsidRPr="00D032D3" w:rsidRDefault="00E53DB3" w:rsidP="00FB05BA">
      <w:pPr>
        <w:numPr>
          <w:ilvl w:val="0"/>
          <w:numId w:val="63"/>
        </w:numPr>
        <w:suppressAutoHyphens w:val="0"/>
        <w:spacing w:line="360" w:lineRule="auto"/>
        <w:ind w:hanging="720"/>
        <w:jc w:val="both"/>
        <w:rPr>
          <w:sz w:val="28"/>
          <w:szCs w:val="28"/>
          <w:lang w:val="en-GB"/>
        </w:rPr>
      </w:pPr>
      <w:r w:rsidRPr="002F7871">
        <w:rPr>
          <w:i/>
          <w:sz w:val="28"/>
          <w:szCs w:val="28"/>
          <w:lang w:val="en-GB"/>
        </w:rPr>
        <w:t>suck up</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i/>
          <w:sz w:val="28"/>
          <w:szCs w:val="28"/>
          <w:lang w:val="en-GB"/>
        </w:rPr>
        <w:t xml:space="preserve"> </w:t>
      </w:r>
      <w:r w:rsidRPr="00D032D3">
        <w:rPr>
          <w:sz w:val="28"/>
          <w:szCs w:val="28"/>
          <w:lang w:val="en-GB"/>
        </w:rPr>
        <w:t>to be very nice to someone in authority so that they will treat you well</w:t>
      </w:r>
      <w:r>
        <w:rPr>
          <w:sz w:val="28"/>
          <w:szCs w:val="28"/>
          <w:lang w:val="en-GB"/>
        </w:rPr>
        <w:t>,</w:t>
      </w:r>
      <w:r w:rsidRPr="00D032D3">
        <w:rPr>
          <w:sz w:val="28"/>
          <w:szCs w:val="28"/>
          <w:lang w:val="en-GB"/>
        </w:rPr>
        <w:t xml:space="preserve"> </w:t>
      </w:r>
      <w:r>
        <w:rPr>
          <w:sz w:val="28"/>
          <w:szCs w:val="28"/>
          <w:lang w:val="en-GB"/>
        </w:rPr>
        <w:t>t</w:t>
      </w:r>
      <w:r w:rsidRPr="00D032D3">
        <w:rPr>
          <w:sz w:val="28"/>
          <w:szCs w:val="28"/>
          <w:lang w:val="en-GB"/>
        </w:rPr>
        <w:t>his word shows that you do not respect people who behave in this way</w:t>
      </w:r>
      <w:r>
        <w:rPr>
          <w:sz w:val="28"/>
          <w:szCs w:val="28"/>
          <w:lang w:val="en-GB"/>
        </w:rPr>
        <w:t>;</w:t>
      </w:r>
    </w:p>
    <w:p w14:paraId="4117E54A"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2F7871">
        <w:rPr>
          <w:i/>
          <w:sz w:val="28"/>
          <w:szCs w:val="28"/>
          <w:lang w:val="en-GB"/>
        </w:rPr>
        <w:t>sucker</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is easily tricked or easily persuaded to do something</w:t>
      </w:r>
      <w:r>
        <w:rPr>
          <w:sz w:val="28"/>
          <w:szCs w:val="28"/>
          <w:lang w:val="en-GB"/>
        </w:rPr>
        <w:t>;</w:t>
      </w:r>
    </w:p>
    <w:p w14:paraId="4CC412E3"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2F7871">
        <w:rPr>
          <w:i/>
          <w:sz w:val="28"/>
          <w:szCs w:val="28"/>
          <w:lang w:val="en-GB"/>
        </w:rPr>
        <w:t>swig</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drink something from a bottle, can, glass etc carelessly and in large amounts</w:t>
      </w:r>
      <w:r>
        <w:rPr>
          <w:sz w:val="28"/>
          <w:szCs w:val="28"/>
          <w:lang w:val="en-GB"/>
        </w:rPr>
        <w:t>;</w:t>
      </w:r>
    </w:p>
    <w:p w14:paraId="1915617D"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2F7871">
        <w:rPr>
          <w:i/>
          <w:sz w:val="28"/>
          <w:szCs w:val="28"/>
          <w:lang w:val="en-GB"/>
        </w:rPr>
        <w:t>swot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student who works extremely hard and has no time for other activities</w:t>
      </w:r>
      <w:r>
        <w:rPr>
          <w:sz w:val="28"/>
          <w:szCs w:val="28"/>
          <w:lang w:val="en-GB"/>
        </w:rPr>
        <w:t>;</w:t>
      </w:r>
      <w:r w:rsidRPr="00D032D3">
        <w:rPr>
          <w:sz w:val="28"/>
          <w:szCs w:val="28"/>
          <w:lang w:val="en-GB"/>
        </w:rPr>
        <w:t xml:space="preserve"> </w:t>
      </w:r>
      <w:r>
        <w:rPr>
          <w:sz w:val="28"/>
          <w:szCs w:val="28"/>
          <w:lang w:val="en-GB"/>
        </w:rPr>
        <w:t>t</w:t>
      </w:r>
      <w:r w:rsidRPr="00D032D3">
        <w:rPr>
          <w:sz w:val="28"/>
          <w:szCs w:val="28"/>
          <w:lang w:val="en-GB"/>
        </w:rPr>
        <w:t>his word shows that you dislike people like this</w:t>
      </w:r>
      <w:r>
        <w:rPr>
          <w:sz w:val="28"/>
          <w:szCs w:val="28"/>
          <w:lang w:val="en-GB"/>
        </w:rPr>
        <w:t>;</w:t>
      </w:r>
    </w:p>
    <w:p w14:paraId="6449B5C6" w14:textId="77777777" w:rsidR="00E53DB3" w:rsidRPr="00F2463B" w:rsidRDefault="00E53DB3" w:rsidP="00FB05BA">
      <w:pPr>
        <w:numPr>
          <w:ilvl w:val="0"/>
          <w:numId w:val="63"/>
        </w:numPr>
        <w:suppressAutoHyphens w:val="0"/>
        <w:spacing w:line="336" w:lineRule="auto"/>
        <w:ind w:hanging="720"/>
        <w:jc w:val="both"/>
        <w:rPr>
          <w:sz w:val="28"/>
          <w:szCs w:val="28"/>
          <w:lang w:val="en-US"/>
        </w:rPr>
      </w:pPr>
      <w:r w:rsidRPr="00DE1634">
        <w:rPr>
          <w:i/>
          <w:sz w:val="28"/>
          <w:szCs w:val="28"/>
          <w:lang w:val="en-GB"/>
        </w:rPr>
        <w:t>tacky</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used about something that looks cheap and of poor quality or that shows bad taste; 2. slightly sticky</w:t>
      </w:r>
      <w:r>
        <w:rPr>
          <w:sz w:val="28"/>
          <w:szCs w:val="28"/>
          <w:lang w:val="en-GB"/>
        </w:rPr>
        <w:t>;</w:t>
      </w:r>
    </w:p>
    <w:p w14:paraId="7ACF6410"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2F7871">
        <w:rPr>
          <w:i/>
          <w:sz w:val="28"/>
          <w:szCs w:val="28"/>
          <w:lang w:val="en-GB"/>
        </w:rPr>
        <w:t>take the piss out of smb.</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to say something to try to make someone look silly;</w:t>
      </w:r>
    </w:p>
    <w:p w14:paraId="013EB2AD"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2F7871">
        <w:rPr>
          <w:i/>
          <w:sz w:val="28"/>
          <w:szCs w:val="28"/>
          <w:lang w:val="en-GB"/>
        </w:rPr>
        <w:t>tart</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pie that has no top and is filled with vegetables, fruit etc; 2. an offensive word for a woman who dresses or behaves as if she wants to attract men and </w:t>
      </w:r>
      <w:r w:rsidRPr="00D032D3">
        <w:rPr>
          <w:sz w:val="28"/>
          <w:szCs w:val="28"/>
          <w:lang w:val="en-GB"/>
        </w:rPr>
        <w:lastRenderedPageBreak/>
        <w:t>have sex; 3. an offensive word for a woman who is a prostitute (=someone who has sex with people for money)</w:t>
      </w:r>
      <w:r>
        <w:rPr>
          <w:sz w:val="28"/>
          <w:szCs w:val="28"/>
          <w:lang w:val="en-GB"/>
        </w:rPr>
        <w:t>;</w:t>
      </w:r>
    </w:p>
    <w:p w14:paraId="5D5949DF" w14:textId="77777777" w:rsidR="00E53DB3" w:rsidRPr="00D032D3" w:rsidRDefault="00E53DB3" w:rsidP="00FB05BA">
      <w:pPr>
        <w:numPr>
          <w:ilvl w:val="0"/>
          <w:numId w:val="63"/>
        </w:numPr>
        <w:suppressAutoHyphens w:val="0"/>
        <w:spacing w:line="336" w:lineRule="auto"/>
        <w:ind w:hanging="720"/>
        <w:jc w:val="both"/>
        <w:rPr>
          <w:sz w:val="28"/>
          <w:szCs w:val="28"/>
        </w:rPr>
      </w:pPr>
      <w:r w:rsidRPr="002F7871">
        <w:rPr>
          <w:i/>
          <w:sz w:val="28"/>
          <w:szCs w:val="28"/>
          <w:lang w:val="en-GB"/>
        </w:rPr>
        <w:t>teeny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very small</w:t>
      </w:r>
      <w:r>
        <w:rPr>
          <w:sz w:val="28"/>
          <w:szCs w:val="28"/>
          <w:lang w:val="en-GB"/>
        </w:rPr>
        <w:t>;</w:t>
      </w:r>
    </w:p>
    <w:p w14:paraId="4573E49A"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2F7871">
        <w:rPr>
          <w:i/>
          <w:sz w:val="28"/>
          <w:szCs w:val="28"/>
          <w:lang w:val="en-GB"/>
        </w:rPr>
        <w:t>tenne</w:t>
      </w:r>
      <w:r>
        <w:rPr>
          <w:i/>
          <w:sz w:val="28"/>
          <w:szCs w:val="28"/>
          <w:lang w:val="en-GB"/>
        </w:rPr>
        <w:t xml:space="preserve"> </w:t>
      </w:r>
      <w:r w:rsidRPr="002F7871">
        <w:rPr>
          <w:i/>
          <w:sz w:val="28"/>
          <w:szCs w:val="28"/>
          <w:lang w:val="en-GB"/>
        </w:rPr>
        <w:t>r</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10 pounds</w:t>
      </w:r>
      <w:r>
        <w:rPr>
          <w:sz w:val="28"/>
          <w:szCs w:val="28"/>
          <w:lang w:val="en-GB"/>
        </w:rPr>
        <w:t>;</w:t>
      </w:r>
    </w:p>
    <w:p w14:paraId="0A15BF2A"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2F7871">
        <w:rPr>
          <w:i/>
          <w:sz w:val="28"/>
          <w:szCs w:val="28"/>
          <w:lang w:val="en-GB"/>
        </w:rPr>
        <w:t>tight</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is tight likes to avoid spending money</w:t>
      </w:r>
      <w:r>
        <w:rPr>
          <w:sz w:val="28"/>
          <w:szCs w:val="28"/>
          <w:lang w:val="en-GB"/>
        </w:rPr>
        <w:t>;</w:t>
      </w:r>
      <w:r w:rsidRPr="00D032D3">
        <w:rPr>
          <w:sz w:val="28"/>
          <w:szCs w:val="28"/>
          <w:lang w:val="en-GB"/>
        </w:rPr>
        <w:t xml:space="preserve"> </w:t>
      </w:r>
      <w:r>
        <w:rPr>
          <w:sz w:val="28"/>
          <w:szCs w:val="28"/>
          <w:lang w:val="en-GB"/>
        </w:rPr>
        <w:t>t</w:t>
      </w:r>
      <w:r w:rsidRPr="00D032D3">
        <w:rPr>
          <w:sz w:val="28"/>
          <w:szCs w:val="28"/>
          <w:lang w:val="en-GB"/>
        </w:rPr>
        <w:t>his word shows that you dislike people like this</w:t>
      </w:r>
      <w:r>
        <w:rPr>
          <w:sz w:val="28"/>
          <w:szCs w:val="28"/>
          <w:lang w:val="en-GB"/>
        </w:rPr>
        <w:t>;</w:t>
      </w:r>
    </w:p>
    <w:p w14:paraId="7F537237"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2F7871">
        <w:rPr>
          <w:i/>
          <w:sz w:val="28"/>
          <w:szCs w:val="28"/>
          <w:lang w:val="en-GB"/>
        </w:rPr>
        <w:t>the tube or the Tube</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the system of underground trains in London</w:t>
      </w:r>
      <w:r>
        <w:rPr>
          <w:sz w:val="28"/>
          <w:szCs w:val="28"/>
          <w:lang w:val="en-GB"/>
        </w:rPr>
        <w:t>;</w:t>
      </w:r>
    </w:p>
    <w:p w14:paraId="3F519E84"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thingy or thingamabob or thingamajig</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used for referring to something when you do not know or cannot remember the name of it; 2. used for referring to someone whose name you do not know or cannot remember</w:t>
      </w:r>
      <w:r>
        <w:rPr>
          <w:sz w:val="28"/>
          <w:szCs w:val="28"/>
          <w:lang w:val="en-GB"/>
        </w:rPr>
        <w:t>;</w:t>
      </w:r>
    </w:p>
    <w:p w14:paraId="393B1594"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tinkle</w:t>
      </w:r>
      <w:r>
        <w:rPr>
          <w:sz w:val="28"/>
          <w:szCs w:val="28"/>
          <w:lang w:val="en-GB"/>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act of urinating</w:t>
      </w:r>
      <w:r>
        <w:rPr>
          <w:sz w:val="28"/>
          <w:szCs w:val="28"/>
          <w:lang w:val="en-GB"/>
        </w:rPr>
        <w:t>;</w:t>
      </w:r>
    </w:p>
    <w:p w14:paraId="2AB7B0A0" w14:textId="77777777" w:rsidR="00E53DB3" w:rsidRPr="00F2463B" w:rsidRDefault="00E53DB3" w:rsidP="00FB05BA">
      <w:pPr>
        <w:numPr>
          <w:ilvl w:val="0"/>
          <w:numId w:val="63"/>
        </w:numPr>
        <w:suppressAutoHyphens w:val="0"/>
        <w:spacing w:line="336" w:lineRule="auto"/>
        <w:ind w:hanging="720"/>
        <w:jc w:val="both"/>
        <w:rPr>
          <w:sz w:val="28"/>
          <w:szCs w:val="28"/>
          <w:lang w:val="en-US"/>
        </w:rPr>
      </w:pPr>
      <w:r w:rsidRPr="00DE1634">
        <w:rPr>
          <w:i/>
          <w:sz w:val="28"/>
          <w:szCs w:val="28"/>
          <w:lang w:val="en-GB"/>
        </w:rPr>
        <w:t>tit</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woman’s breast; 2. a small bird that is common in Europe; 3. a stupid person;</w:t>
      </w:r>
    </w:p>
    <w:p w14:paraId="63FFA624"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titchy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very small</w:t>
      </w:r>
      <w:r>
        <w:rPr>
          <w:sz w:val="28"/>
          <w:szCs w:val="28"/>
          <w:lang w:val="en-GB"/>
        </w:rPr>
        <w:t>;</w:t>
      </w:r>
    </w:p>
    <w:p w14:paraId="61959FDF" w14:textId="77777777" w:rsidR="00E53DB3" w:rsidRPr="00D032D3" w:rsidRDefault="00E53DB3" w:rsidP="00FB05BA">
      <w:pPr>
        <w:numPr>
          <w:ilvl w:val="0"/>
          <w:numId w:val="63"/>
        </w:numPr>
        <w:suppressAutoHyphens w:val="0"/>
        <w:spacing w:line="336" w:lineRule="auto"/>
        <w:ind w:hanging="720"/>
        <w:jc w:val="both"/>
        <w:rPr>
          <w:sz w:val="28"/>
          <w:szCs w:val="28"/>
        </w:rPr>
      </w:pPr>
      <w:r w:rsidRPr="00DE1634">
        <w:rPr>
          <w:i/>
          <w:sz w:val="28"/>
          <w:szCs w:val="28"/>
          <w:lang w:val="en-GB"/>
        </w:rPr>
        <w:t>titty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woman’s breast</w:t>
      </w:r>
      <w:r>
        <w:rPr>
          <w:sz w:val="28"/>
          <w:szCs w:val="28"/>
          <w:lang w:val="en-GB"/>
        </w:rPr>
        <w:t>;</w:t>
      </w:r>
    </w:p>
    <w:p w14:paraId="44232453"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tog</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 xml:space="preserve">clothes, especially the clothes you wear for a particular activity; </w:t>
      </w:r>
    </w:p>
    <w:p w14:paraId="133556BA"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Pr>
          <w:i/>
          <w:sz w:val="28"/>
          <w:szCs w:val="28"/>
          <w:lang w:val="en-GB"/>
        </w:rPr>
        <w:t xml:space="preserve">toss </w:t>
      </w:r>
      <w:r w:rsidRPr="00DE1634">
        <w:rPr>
          <w:i/>
          <w:sz w:val="28"/>
          <w:szCs w:val="28"/>
          <w:lang w:val="en-GB"/>
        </w:rPr>
        <w:t>off</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do something quickly, easily, and without much effort; 2. to touch or rub your own or someone else’s sexual organs so that you or they become sexually excited</w:t>
      </w:r>
      <w:r>
        <w:rPr>
          <w:sz w:val="28"/>
          <w:szCs w:val="28"/>
          <w:lang w:val="en-GB"/>
        </w:rPr>
        <w:t>;</w:t>
      </w:r>
    </w:p>
    <w:p w14:paraId="004CD77E"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tosser</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stupid or annoying man</w:t>
      </w:r>
      <w:r>
        <w:rPr>
          <w:sz w:val="28"/>
          <w:szCs w:val="28"/>
          <w:lang w:val="en-GB"/>
        </w:rPr>
        <w:t>;</w:t>
      </w:r>
      <w:r w:rsidRPr="00D032D3">
        <w:rPr>
          <w:sz w:val="28"/>
          <w:szCs w:val="28"/>
          <w:lang w:val="en-GB"/>
        </w:rPr>
        <w:t xml:space="preserve"> </w:t>
      </w:r>
    </w:p>
    <w:p w14:paraId="1EF3BFE9"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toughie</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difficult question or problem; 2. someone who is physically or mentally strong</w:t>
      </w:r>
      <w:r>
        <w:rPr>
          <w:sz w:val="28"/>
          <w:szCs w:val="28"/>
          <w:lang w:val="en-GB"/>
        </w:rPr>
        <w:t>;</w:t>
      </w:r>
    </w:p>
    <w:p w14:paraId="08161DE6"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tramp</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without a home or a job who moves from one place to another and asks people for food, work, or money; 2. a woman who likes to attract men and have sexual relations with them</w:t>
      </w:r>
      <w:r>
        <w:rPr>
          <w:sz w:val="28"/>
          <w:szCs w:val="28"/>
          <w:lang w:val="en-GB"/>
        </w:rPr>
        <w:t>;</w:t>
      </w:r>
    </w:p>
    <w:p w14:paraId="5385B0A8"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tricky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difficult to do; 2. a tricky person is likely to use dishonest tricks</w:t>
      </w:r>
      <w:r>
        <w:rPr>
          <w:sz w:val="28"/>
          <w:szCs w:val="28"/>
          <w:lang w:val="en-GB"/>
        </w:rPr>
        <w:t>;</w:t>
      </w:r>
    </w:p>
    <w:p w14:paraId="4AD70E66"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trip or trip out</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feel the effects of a powerful hallucinogenic drug</w:t>
      </w:r>
      <w:r>
        <w:rPr>
          <w:sz w:val="28"/>
          <w:szCs w:val="28"/>
          <w:lang w:val="en-GB"/>
        </w:rPr>
        <w:t>;</w:t>
      </w:r>
    </w:p>
    <w:p w14:paraId="37503213"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tuck</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sweets</w:t>
      </w:r>
      <w:r>
        <w:rPr>
          <w:sz w:val="28"/>
          <w:szCs w:val="28"/>
          <w:lang w:val="en-GB"/>
        </w:rPr>
        <w:t>;</w:t>
      </w:r>
    </w:p>
    <w:p w14:paraId="1A9DE6A2" w14:textId="77777777" w:rsidR="00E53DB3" w:rsidRPr="00F2463B" w:rsidRDefault="00E53DB3" w:rsidP="00FB05BA">
      <w:pPr>
        <w:numPr>
          <w:ilvl w:val="0"/>
          <w:numId w:val="63"/>
        </w:numPr>
        <w:suppressAutoHyphens w:val="0"/>
        <w:spacing w:line="336" w:lineRule="auto"/>
        <w:ind w:hanging="720"/>
        <w:jc w:val="both"/>
        <w:rPr>
          <w:sz w:val="28"/>
          <w:szCs w:val="28"/>
          <w:lang w:val="en-US"/>
        </w:rPr>
      </w:pPr>
      <w:r w:rsidRPr="00DE1634">
        <w:rPr>
          <w:i/>
          <w:sz w:val="28"/>
          <w:szCs w:val="28"/>
          <w:lang w:val="en-GB"/>
        </w:rPr>
        <w:t>twat</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an extremely offensive word for a stupid person; 2. an extremely offensive word for a woman’s sex organ</w:t>
      </w:r>
      <w:r>
        <w:rPr>
          <w:sz w:val="28"/>
          <w:szCs w:val="28"/>
          <w:lang w:val="en-GB"/>
        </w:rPr>
        <w:t>;</w:t>
      </w:r>
    </w:p>
    <w:p w14:paraId="36A5A5A0"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vibe</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a general feeling you get from a person or place;</w:t>
      </w:r>
    </w:p>
    <w:p w14:paraId="0BCFBDA0" w14:textId="77777777" w:rsidR="00E53DB3" w:rsidRPr="00F2463B" w:rsidRDefault="00E53DB3" w:rsidP="00FB05BA">
      <w:pPr>
        <w:numPr>
          <w:ilvl w:val="0"/>
          <w:numId w:val="63"/>
        </w:numPr>
        <w:suppressAutoHyphens w:val="0"/>
        <w:spacing w:line="336" w:lineRule="auto"/>
        <w:ind w:hanging="720"/>
        <w:jc w:val="both"/>
        <w:rPr>
          <w:sz w:val="28"/>
          <w:szCs w:val="28"/>
          <w:lang w:val="en-US"/>
        </w:rPr>
      </w:pPr>
      <w:r w:rsidRPr="00DE1634">
        <w:rPr>
          <w:i/>
          <w:sz w:val="28"/>
          <w:szCs w:val="28"/>
          <w:lang w:val="en-GB"/>
        </w:rPr>
        <w:t>wacko</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crazy or very strange</w:t>
      </w:r>
      <w:r>
        <w:rPr>
          <w:sz w:val="28"/>
          <w:szCs w:val="28"/>
          <w:lang w:val="en-GB"/>
        </w:rPr>
        <w:t>;</w:t>
      </w:r>
    </w:p>
    <w:p w14:paraId="3BAA5614" w14:textId="77777777" w:rsidR="00E53DB3" w:rsidRPr="00D032D3" w:rsidRDefault="00E53DB3" w:rsidP="00FB05BA">
      <w:pPr>
        <w:numPr>
          <w:ilvl w:val="0"/>
          <w:numId w:val="63"/>
        </w:numPr>
        <w:suppressAutoHyphens w:val="0"/>
        <w:spacing w:line="336" w:lineRule="auto"/>
        <w:ind w:hanging="720"/>
        <w:jc w:val="both"/>
        <w:rPr>
          <w:sz w:val="28"/>
          <w:szCs w:val="28"/>
        </w:rPr>
      </w:pPr>
      <w:r w:rsidRPr="00DE1634">
        <w:rPr>
          <w:i/>
          <w:sz w:val="28"/>
          <w:szCs w:val="28"/>
          <w:lang w:val="en-GB"/>
        </w:rPr>
        <w:t>wank</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D032D3">
        <w:rPr>
          <w:sz w:val="28"/>
          <w:szCs w:val="28"/>
        </w:rPr>
        <w:t>to masturbate</w:t>
      </w:r>
      <w:r>
        <w:rPr>
          <w:sz w:val="28"/>
          <w:szCs w:val="28"/>
        </w:rPr>
        <w:t>;</w:t>
      </w:r>
    </w:p>
    <w:p w14:paraId="10B50487" w14:textId="77777777" w:rsidR="00E53DB3" w:rsidRPr="00F2463B" w:rsidRDefault="00E53DB3" w:rsidP="00FB05BA">
      <w:pPr>
        <w:numPr>
          <w:ilvl w:val="0"/>
          <w:numId w:val="63"/>
        </w:numPr>
        <w:suppressAutoHyphens w:val="0"/>
        <w:spacing w:line="336" w:lineRule="auto"/>
        <w:ind w:hanging="720"/>
        <w:jc w:val="both"/>
        <w:rPr>
          <w:sz w:val="28"/>
          <w:szCs w:val="28"/>
          <w:lang w:val="en-US"/>
        </w:rPr>
      </w:pPr>
      <w:r w:rsidRPr="00DE1634">
        <w:rPr>
          <w:i/>
          <w:sz w:val="28"/>
          <w:szCs w:val="28"/>
          <w:lang w:val="en-GB"/>
        </w:rPr>
        <w:lastRenderedPageBreak/>
        <w:t>wanker</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a stupid or unpleasant person;</w:t>
      </w:r>
    </w:p>
    <w:p w14:paraId="0B7B588F"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F2463B">
        <w:rPr>
          <w:i/>
          <w:sz w:val="28"/>
          <w:szCs w:val="28"/>
          <w:lang w:val="en-US"/>
        </w:rPr>
        <w:t>wasted</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w:t>
      </w:r>
      <w:r w:rsidRPr="00F2463B">
        <w:rPr>
          <w:sz w:val="28"/>
          <w:szCs w:val="28"/>
          <w:lang w:val="en-US"/>
        </w:rPr>
        <w:t>someone who is wasted is very drunk or has taken a lot of drugs;</w:t>
      </w:r>
    </w:p>
    <w:p w14:paraId="16010B31"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wee</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to urinate</w:t>
      </w:r>
      <w:r>
        <w:rPr>
          <w:sz w:val="28"/>
          <w:szCs w:val="28"/>
          <w:lang w:val="en-GB"/>
        </w:rPr>
        <w:t>;</w:t>
      </w:r>
      <w:r w:rsidRPr="00D032D3">
        <w:rPr>
          <w:sz w:val="28"/>
          <w:szCs w:val="28"/>
          <w:lang w:val="en-GB"/>
        </w:rPr>
        <w:t xml:space="preserve"> </w:t>
      </w:r>
    </w:p>
    <w:p w14:paraId="411714D7"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weedy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weedy person is thin and weak</w:t>
      </w:r>
      <w:r>
        <w:rPr>
          <w:sz w:val="28"/>
          <w:szCs w:val="28"/>
          <w:lang w:val="en-GB"/>
        </w:rPr>
        <w:t>;</w:t>
      </w:r>
    </w:p>
    <w:p w14:paraId="2D87653B"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weeny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very small</w:t>
      </w:r>
      <w:r>
        <w:rPr>
          <w:sz w:val="28"/>
          <w:szCs w:val="28"/>
          <w:lang w:val="en-GB"/>
        </w:rPr>
        <w:t>;</w:t>
      </w:r>
    </w:p>
    <w:p w14:paraId="3E435C34"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weirdo</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behaves in a way that seems strange</w:t>
      </w:r>
      <w:r>
        <w:rPr>
          <w:sz w:val="28"/>
          <w:szCs w:val="28"/>
          <w:lang w:val="en-GB"/>
        </w:rPr>
        <w:t>;</w:t>
      </w:r>
    </w:p>
    <w:p w14:paraId="39351394"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wham</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(interjection) used for representing the loud sound of something being hit hard; 2. used for emphasizing how sudden and surprising something is</w:t>
      </w:r>
      <w:r>
        <w:rPr>
          <w:sz w:val="28"/>
          <w:szCs w:val="28"/>
          <w:lang w:val="en-GB"/>
        </w:rPr>
        <w:t>;</w:t>
      </w:r>
    </w:p>
    <w:p w14:paraId="443CE2B1"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whoa</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(interjection) used for telling a horse to walk more slowly or stop; 2. used for telling someone to do or say something more slowly or stop</w:t>
      </w:r>
      <w:r>
        <w:rPr>
          <w:sz w:val="28"/>
          <w:szCs w:val="28"/>
          <w:lang w:val="en-GB"/>
        </w:rPr>
        <w:t>;</w:t>
      </w:r>
    </w:p>
    <w:p w14:paraId="6ED1768A"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wicked</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used for emphasizing how bad something is; 2. very good</w:t>
      </w:r>
      <w:r>
        <w:rPr>
          <w:sz w:val="28"/>
          <w:szCs w:val="28"/>
          <w:lang w:val="en-GB"/>
        </w:rPr>
        <w:t>,</w:t>
      </w:r>
      <w:r w:rsidRPr="00D032D3">
        <w:rPr>
          <w:sz w:val="28"/>
          <w:szCs w:val="28"/>
          <w:lang w:val="en-GB"/>
        </w:rPr>
        <w:t xml:space="preserve"> </w:t>
      </w:r>
      <w:r>
        <w:rPr>
          <w:sz w:val="28"/>
          <w:szCs w:val="28"/>
          <w:lang w:val="en-GB"/>
        </w:rPr>
        <w:t>t</w:t>
      </w:r>
      <w:r w:rsidRPr="00D032D3">
        <w:rPr>
          <w:sz w:val="28"/>
          <w:szCs w:val="28"/>
          <w:lang w:val="en-GB"/>
        </w:rPr>
        <w:t>his word is used mainly by young people</w:t>
      </w:r>
      <w:r>
        <w:rPr>
          <w:sz w:val="28"/>
          <w:szCs w:val="28"/>
          <w:lang w:val="en-GB"/>
        </w:rPr>
        <w:t>;</w:t>
      </w:r>
    </w:p>
    <w:p w14:paraId="74BD8EF4"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willy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penis</w:t>
      </w:r>
      <w:r>
        <w:rPr>
          <w:sz w:val="28"/>
          <w:szCs w:val="28"/>
          <w:lang w:val="en-GB"/>
        </w:rPr>
        <w:t>;</w:t>
      </w:r>
    </w:p>
    <w:p w14:paraId="27222C8A"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wimp</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who is not brave, strong, or confident</w:t>
      </w:r>
      <w:r>
        <w:rPr>
          <w:sz w:val="28"/>
          <w:szCs w:val="28"/>
          <w:lang w:val="en-GB"/>
        </w:rPr>
        <w:t>;</w:t>
      </w:r>
    </w:p>
    <w:p w14:paraId="65137463" w14:textId="77777777" w:rsidR="00E53DB3" w:rsidRPr="00D032D3" w:rsidRDefault="00E53DB3" w:rsidP="00FB05BA">
      <w:pPr>
        <w:numPr>
          <w:ilvl w:val="0"/>
          <w:numId w:val="63"/>
        </w:numPr>
        <w:suppressAutoHyphens w:val="0"/>
        <w:spacing w:line="336" w:lineRule="auto"/>
        <w:ind w:hanging="720"/>
        <w:jc w:val="both"/>
        <w:rPr>
          <w:i/>
          <w:sz w:val="28"/>
          <w:szCs w:val="28"/>
          <w:lang w:val="en-GB"/>
        </w:rPr>
      </w:pPr>
      <w:r w:rsidRPr="00DE1634">
        <w:rPr>
          <w:i/>
          <w:sz w:val="28"/>
          <w:szCs w:val="28"/>
          <w:lang w:val="en-GB"/>
        </w:rPr>
        <w:t>X</w:t>
      </w:r>
      <w:r w:rsidRPr="00D032D3">
        <w:rPr>
          <w:sz w:val="28"/>
          <w:szCs w:val="28"/>
          <w:lang w:val="uk-UA"/>
        </w:rPr>
        <w:t xml:space="preserve"> </w:t>
      </w:r>
      <w:r w:rsidRPr="00D032D3">
        <w:rPr>
          <w:sz w:val="28"/>
          <w:szCs w:val="28"/>
          <w:lang w:val="en-GB"/>
        </w:rPr>
        <w:t>–</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symbol used for writing a kiss, usually at the end of a letter</w:t>
      </w:r>
      <w:r>
        <w:rPr>
          <w:sz w:val="28"/>
          <w:szCs w:val="28"/>
          <w:lang w:val="en-GB"/>
        </w:rPr>
        <w:t>;</w:t>
      </w:r>
    </w:p>
    <w:p w14:paraId="3664D408"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yob or yobbo</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someone, especially a young person, who is rude, noisy, and sometimes violent</w:t>
      </w:r>
      <w:r>
        <w:rPr>
          <w:sz w:val="28"/>
          <w:szCs w:val="28"/>
          <w:lang w:val="en-GB"/>
        </w:rPr>
        <w:t>;</w:t>
      </w:r>
    </w:p>
    <w:p w14:paraId="5526F71E"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yonks</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a very long time</w:t>
      </w:r>
      <w:r>
        <w:rPr>
          <w:sz w:val="28"/>
          <w:szCs w:val="28"/>
          <w:lang w:val="en-GB"/>
        </w:rPr>
        <w:t>;</w:t>
      </w:r>
    </w:p>
    <w:p w14:paraId="52E32D4A" w14:textId="77777777" w:rsidR="00E53DB3" w:rsidRPr="00D032D3" w:rsidRDefault="00E53DB3" w:rsidP="00FB05BA">
      <w:pPr>
        <w:numPr>
          <w:ilvl w:val="0"/>
          <w:numId w:val="63"/>
        </w:numPr>
        <w:suppressAutoHyphens w:val="0"/>
        <w:spacing w:line="336" w:lineRule="auto"/>
        <w:ind w:hanging="720"/>
        <w:jc w:val="both"/>
        <w:rPr>
          <w:sz w:val="28"/>
          <w:szCs w:val="28"/>
          <w:lang w:val="en-GB"/>
        </w:rPr>
      </w:pPr>
      <w:r w:rsidRPr="00DE1634">
        <w:rPr>
          <w:i/>
          <w:sz w:val="28"/>
          <w:szCs w:val="28"/>
          <w:lang w:val="en-GB"/>
        </w:rPr>
        <w:t>yummy</w:t>
      </w:r>
      <w:r w:rsidRPr="00D032D3">
        <w:rPr>
          <w:sz w:val="28"/>
          <w:szCs w:val="28"/>
          <w:lang w:val="en-GB"/>
        </w:rPr>
        <w:t xml:space="preserve"> –</w:t>
      </w:r>
      <w:r w:rsidRPr="00D032D3">
        <w:rPr>
          <w:sz w:val="28"/>
          <w:szCs w:val="28"/>
          <w:lang w:val="uk-UA"/>
        </w:rPr>
        <w:t xml:space="preserve"> </w:t>
      </w:r>
      <w:r w:rsidRPr="00D032D3">
        <w:rPr>
          <w:sz w:val="28"/>
          <w:szCs w:val="28"/>
          <w:lang w:val="en-GB"/>
        </w:rPr>
        <w:t>1</w:t>
      </w:r>
      <w:r w:rsidRPr="00D032D3">
        <w:rPr>
          <w:sz w:val="28"/>
          <w:szCs w:val="28"/>
          <w:lang w:val="uk-UA"/>
        </w:rPr>
        <w:t>.</w:t>
      </w:r>
      <w:r w:rsidRPr="00D032D3">
        <w:rPr>
          <w:sz w:val="28"/>
          <w:szCs w:val="28"/>
          <w:lang w:val="en-GB"/>
        </w:rPr>
        <w:t xml:space="preserve"> food that is yummy tastes extremely good; 2. someone who is yummy is sexually attractive</w:t>
      </w:r>
      <w:r>
        <w:rPr>
          <w:sz w:val="28"/>
          <w:szCs w:val="28"/>
          <w:lang w:val="en-GB"/>
        </w:rPr>
        <w:t>.</w:t>
      </w:r>
    </w:p>
    <w:p w14:paraId="704D3F3B" w14:textId="77777777" w:rsidR="00E53DB3" w:rsidRPr="00D26010" w:rsidRDefault="00E53DB3" w:rsidP="00E53DB3">
      <w:pPr>
        <w:spacing w:line="360" w:lineRule="auto"/>
        <w:ind w:left="1080" w:hanging="372"/>
        <w:jc w:val="center"/>
        <w:rPr>
          <w:b/>
          <w:sz w:val="28"/>
          <w:szCs w:val="28"/>
          <w:lang w:val="uk-UA"/>
        </w:rPr>
      </w:pPr>
      <w:r>
        <w:rPr>
          <w:lang w:val="en-GB"/>
        </w:rPr>
        <w:br w:type="page"/>
      </w:r>
      <w:r w:rsidRPr="00D26010">
        <w:rPr>
          <w:b/>
          <w:sz w:val="28"/>
          <w:szCs w:val="28"/>
          <w:lang w:val="uk-UA"/>
        </w:rPr>
        <w:lastRenderedPageBreak/>
        <w:t>Додаток Д</w:t>
      </w:r>
    </w:p>
    <w:p w14:paraId="5E7FA1FC" w14:textId="77777777" w:rsidR="00E53DB3" w:rsidRDefault="00E53DB3" w:rsidP="00E53DB3">
      <w:pPr>
        <w:spacing w:line="360" w:lineRule="auto"/>
        <w:ind w:left="1080" w:hanging="372"/>
        <w:jc w:val="center"/>
        <w:rPr>
          <w:b/>
          <w:sz w:val="28"/>
          <w:szCs w:val="28"/>
          <w:lang w:val="uk-UA"/>
        </w:rPr>
      </w:pPr>
      <w:r w:rsidRPr="00D26010">
        <w:rPr>
          <w:b/>
          <w:sz w:val="28"/>
          <w:szCs w:val="28"/>
          <w:lang w:val="uk-UA"/>
        </w:rPr>
        <w:t>Фрагмент розмови дівчат</w:t>
      </w:r>
      <w:r w:rsidRPr="00782019">
        <w:rPr>
          <w:sz w:val="28"/>
          <w:szCs w:val="28"/>
          <w:lang w:val="uk-UA"/>
        </w:rPr>
        <w:t>-</w:t>
      </w:r>
      <w:r w:rsidRPr="00D26010">
        <w:rPr>
          <w:b/>
          <w:sz w:val="28"/>
          <w:szCs w:val="28"/>
          <w:lang w:val="uk-UA"/>
        </w:rPr>
        <w:t xml:space="preserve">підлітків, у якому </w:t>
      </w:r>
    </w:p>
    <w:p w14:paraId="61761B95" w14:textId="77777777" w:rsidR="00E53DB3" w:rsidRDefault="00E53DB3" w:rsidP="00E53DB3">
      <w:pPr>
        <w:spacing w:line="360" w:lineRule="auto"/>
        <w:ind w:left="1080" w:hanging="372"/>
        <w:jc w:val="center"/>
        <w:rPr>
          <w:b/>
          <w:sz w:val="28"/>
          <w:szCs w:val="28"/>
          <w:lang w:val="uk-UA"/>
        </w:rPr>
      </w:pPr>
      <w:r w:rsidRPr="00D26010">
        <w:rPr>
          <w:b/>
          <w:sz w:val="28"/>
          <w:szCs w:val="28"/>
          <w:lang w:val="uk-UA"/>
        </w:rPr>
        <w:t xml:space="preserve">спостерігається використання інтертекстуальних вкраплень </w:t>
      </w:r>
    </w:p>
    <w:p w14:paraId="0B0D1792" w14:textId="77777777" w:rsidR="00E53DB3" w:rsidRPr="00D26010" w:rsidRDefault="00E53DB3" w:rsidP="00E53DB3">
      <w:pPr>
        <w:spacing w:line="360" w:lineRule="auto"/>
        <w:ind w:left="1080" w:hanging="372"/>
        <w:jc w:val="center"/>
        <w:rPr>
          <w:b/>
          <w:sz w:val="28"/>
          <w:szCs w:val="28"/>
          <w:lang w:val="uk-UA"/>
        </w:rPr>
      </w:pPr>
      <w:r w:rsidRPr="00D26010">
        <w:rPr>
          <w:b/>
          <w:sz w:val="28"/>
          <w:szCs w:val="28"/>
          <w:lang w:val="uk-UA"/>
        </w:rPr>
        <w:t>з текстів пісень</w:t>
      </w:r>
    </w:p>
    <w:p w14:paraId="104DF9DC" w14:textId="77777777" w:rsidR="00E53DB3" w:rsidRDefault="00E53DB3" w:rsidP="00E53DB3">
      <w:pPr>
        <w:spacing w:line="360" w:lineRule="auto"/>
        <w:ind w:left="1080" w:hanging="372"/>
        <w:jc w:val="center"/>
        <w:rPr>
          <w:sz w:val="28"/>
          <w:szCs w:val="28"/>
          <w:lang w:val="uk-UA"/>
        </w:rPr>
      </w:pPr>
    </w:p>
    <w:p w14:paraId="1A771AC8" w14:textId="77777777" w:rsidR="00E53DB3" w:rsidRPr="001D3BE0" w:rsidRDefault="00E53DB3" w:rsidP="00E53DB3">
      <w:pPr>
        <w:spacing w:line="360" w:lineRule="auto"/>
        <w:ind w:hanging="12"/>
        <w:rPr>
          <w:sz w:val="28"/>
          <w:szCs w:val="28"/>
          <w:lang w:val="uk-UA"/>
        </w:rPr>
      </w:pPr>
      <w:r w:rsidRPr="00E01783">
        <w:rPr>
          <w:sz w:val="28"/>
          <w:szCs w:val="28"/>
          <w:lang w:val="en-US"/>
        </w:rPr>
        <w:t>W19</w:t>
      </w:r>
      <w:r>
        <w:rPr>
          <w:sz w:val="28"/>
          <w:szCs w:val="28"/>
          <w:lang w:val="uk-UA"/>
        </w:rPr>
        <w:tab/>
      </w:r>
      <w:r w:rsidRPr="00E01783">
        <w:rPr>
          <w:i/>
          <w:sz w:val="28"/>
          <w:szCs w:val="28"/>
          <w:lang w:val="en-US"/>
        </w:rPr>
        <w:t>So what's this about Lisa Stansfield, George Michael, whatever?</w:t>
      </w:r>
      <w:r w:rsidRPr="00E01783">
        <w:rPr>
          <w:sz w:val="28"/>
          <w:szCs w:val="28"/>
          <w:lang w:val="en-US"/>
        </w:rPr>
        <w:t xml:space="preserve"> </w:t>
      </w:r>
      <w:r w:rsidRPr="00E01783">
        <w:rPr>
          <w:sz w:val="28"/>
          <w:szCs w:val="28"/>
          <w:lang w:val="en-US"/>
        </w:rPr>
        <w:br/>
        <w:t>W1</w:t>
      </w:r>
      <w:r>
        <w:rPr>
          <w:sz w:val="28"/>
          <w:szCs w:val="28"/>
          <w:lang w:val="uk-UA"/>
        </w:rPr>
        <w:tab/>
      </w:r>
      <w:r w:rsidRPr="00E01783">
        <w:rPr>
          <w:i/>
          <w:sz w:val="28"/>
          <w:szCs w:val="28"/>
          <w:lang w:val="en-US"/>
        </w:rPr>
        <w:t>She did this thing for the aids people, and,</w:t>
      </w:r>
      <w:r w:rsidRPr="00E01783">
        <w:rPr>
          <w:sz w:val="28"/>
          <w:szCs w:val="28"/>
          <w:lang w:val="en-US"/>
        </w:rPr>
        <w:t xml:space="preserve"> </w:t>
      </w:r>
      <w:r w:rsidRPr="00E01783">
        <w:rPr>
          <w:sz w:val="28"/>
          <w:szCs w:val="28"/>
          <w:lang w:val="en-US"/>
        </w:rPr>
        <w:br/>
        <w:t>W19</w:t>
      </w:r>
      <w:r>
        <w:rPr>
          <w:sz w:val="28"/>
          <w:szCs w:val="28"/>
          <w:lang w:val="uk-UA"/>
        </w:rPr>
        <w:tab/>
      </w:r>
      <w:r w:rsidRPr="00E01783">
        <w:rPr>
          <w:i/>
          <w:sz w:val="28"/>
          <w:szCs w:val="28"/>
          <w:lang w:val="en-US"/>
        </w:rPr>
        <w:t>So?</w:t>
      </w:r>
      <w:r w:rsidRPr="00E01783">
        <w:rPr>
          <w:sz w:val="28"/>
          <w:szCs w:val="28"/>
          <w:lang w:val="en-US"/>
        </w:rPr>
        <w:t xml:space="preserve"> </w:t>
      </w:r>
      <w:r w:rsidRPr="00E01783">
        <w:rPr>
          <w:sz w:val="28"/>
          <w:szCs w:val="28"/>
          <w:lang w:val="en-US"/>
        </w:rPr>
        <w:br/>
        <w:t>W1</w:t>
      </w:r>
      <w:r>
        <w:rPr>
          <w:sz w:val="28"/>
          <w:szCs w:val="28"/>
          <w:lang w:val="uk-UA"/>
        </w:rPr>
        <w:tab/>
      </w:r>
      <w:r w:rsidRPr="00E01783">
        <w:rPr>
          <w:i/>
          <w:sz w:val="28"/>
          <w:szCs w:val="28"/>
          <w:lang w:val="en-US"/>
        </w:rPr>
        <w:t xml:space="preserve">Yeah, and we were just talking about it.... </w:t>
      </w:r>
      <w:r w:rsidRPr="00E01783">
        <w:rPr>
          <w:i/>
          <w:sz w:val="28"/>
          <w:szCs w:val="28"/>
          <w:u w:val="single"/>
          <w:lang w:val="en-US"/>
        </w:rPr>
        <w:t xml:space="preserve">{ singing } I just can't stop loving you, ooooh </w:t>
      </w:r>
      <w:r w:rsidRPr="00E01783">
        <w:rPr>
          <w:i/>
          <w:sz w:val="28"/>
          <w:szCs w:val="28"/>
          <w:lang w:val="en-US"/>
        </w:rPr>
        <w:t>{ / }</w:t>
      </w:r>
      <w:r>
        <w:rPr>
          <w:i/>
          <w:sz w:val="28"/>
          <w:szCs w:val="28"/>
          <w:lang w:val="uk-UA"/>
        </w:rPr>
        <w:t xml:space="preserve"> </w:t>
      </w:r>
      <w:r w:rsidRPr="00A61346">
        <w:rPr>
          <w:sz w:val="28"/>
          <w:szCs w:val="28"/>
          <w:lang w:val="en-US"/>
        </w:rPr>
        <w:t>&lt;</w:t>
      </w:r>
      <w:r w:rsidRPr="001D3BE0">
        <w:rPr>
          <w:sz w:val="28"/>
          <w:szCs w:val="28"/>
          <w:lang w:val="uk-UA"/>
        </w:rPr>
        <w:t>...</w:t>
      </w:r>
      <w:r w:rsidRPr="00A61346">
        <w:rPr>
          <w:sz w:val="28"/>
          <w:szCs w:val="28"/>
          <w:lang w:val="en-US"/>
        </w:rPr>
        <w:t>&gt;</w:t>
      </w:r>
      <w:r>
        <w:rPr>
          <w:sz w:val="28"/>
          <w:szCs w:val="28"/>
          <w:lang w:val="uk-UA"/>
        </w:rPr>
        <w:t xml:space="preserve"> </w:t>
      </w:r>
      <w:r w:rsidRPr="00E01783">
        <w:rPr>
          <w:i/>
          <w:sz w:val="28"/>
          <w:szCs w:val="28"/>
          <w:lang w:val="en-US"/>
        </w:rPr>
        <w:t xml:space="preserve">I don't know how Rich could like him, d'you know that? </w:t>
      </w:r>
      <w:r w:rsidRPr="00A61346">
        <w:rPr>
          <w:i/>
          <w:sz w:val="28"/>
          <w:szCs w:val="28"/>
          <w:lang w:val="en-US"/>
        </w:rPr>
        <w:t xml:space="preserve">He was disgusting. </w:t>
      </w:r>
      <w:r w:rsidRPr="00A61346">
        <w:rPr>
          <w:sz w:val="28"/>
          <w:szCs w:val="28"/>
          <w:lang w:val="en-US"/>
        </w:rPr>
        <w:t>&lt;</w:t>
      </w:r>
      <w:r w:rsidRPr="001D3BE0">
        <w:rPr>
          <w:sz w:val="28"/>
          <w:szCs w:val="28"/>
          <w:lang w:val="uk-UA"/>
        </w:rPr>
        <w:t>...</w:t>
      </w:r>
      <w:r w:rsidRPr="00A61346">
        <w:rPr>
          <w:sz w:val="28"/>
          <w:szCs w:val="28"/>
          <w:lang w:val="en-US"/>
        </w:rPr>
        <w:t>&gt;</w:t>
      </w:r>
    </w:p>
    <w:p w14:paraId="664B246D" w14:textId="77777777" w:rsidR="00E53DB3" w:rsidRPr="001D3BE0" w:rsidRDefault="00E53DB3" w:rsidP="00E53DB3">
      <w:pPr>
        <w:spacing w:line="360" w:lineRule="auto"/>
        <w:rPr>
          <w:i/>
          <w:sz w:val="28"/>
          <w:szCs w:val="28"/>
          <w:lang w:val="uk-UA"/>
        </w:rPr>
      </w:pPr>
      <w:r w:rsidRPr="00E01783">
        <w:rPr>
          <w:sz w:val="28"/>
          <w:szCs w:val="28"/>
          <w:lang w:val="en-US"/>
        </w:rPr>
        <w:t>W17</w:t>
      </w:r>
      <w:r>
        <w:rPr>
          <w:sz w:val="28"/>
          <w:szCs w:val="28"/>
          <w:lang w:val="uk-UA"/>
        </w:rPr>
        <w:tab/>
      </w:r>
      <w:r w:rsidRPr="00E01783">
        <w:rPr>
          <w:i/>
          <w:sz w:val="28"/>
          <w:szCs w:val="28"/>
          <w:lang w:val="en-US"/>
        </w:rPr>
        <w:t>I know, I can't believe it.</w:t>
      </w:r>
      <w:r w:rsidRPr="00E01783">
        <w:rPr>
          <w:sz w:val="28"/>
          <w:szCs w:val="28"/>
          <w:lang w:val="en-US"/>
        </w:rPr>
        <w:t xml:space="preserve"> </w:t>
      </w:r>
      <w:r w:rsidRPr="00E01783">
        <w:rPr>
          <w:sz w:val="28"/>
          <w:szCs w:val="28"/>
          <w:lang w:val="en-US"/>
        </w:rPr>
        <w:br/>
        <w:t>W1</w:t>
      </w:r>
      <w:r>
        <w:rPr>
          <w:sz w:val="28"/>
          <w:szCs w:val="28"/>
          <w:lang w:val="uk-UA"/>
        </w:rPr>
        <w:tab/>
      </w:r>
      <w:r w:rsidRPr="00E01783">
        <w:rPr>
          <w:i/>
          <w:sz w:val="28"/>
          <w:szCs w:val="28"/>
          <w:lang w:val="en-US"/>
        </w:rPr>
        <w:t>That's how I do mine.</w:t>
      </w:r>
      <w:r w:rsidRPr="00E01783">
        <w:rPr>
          <w:sz w:val="28"/>
          <w:szCs w:val="28"/>
          <w:lang w:val="en-US"/>
        </w:rPr>
        <w:t xml:space="preserve"> </w:t>
      </w:r>
      <w:r w:rsidRPr="00E01783">
        <w:rPr>
          <w:sz w:val="28"/>
          <w:szCs w:val="28"/>
          <w:lang w:val="en-US"/>
        </w:rPr>
        <w:br/>
        <w:t>W19</w:t>
      </w:r>
      <w:r>
        <w:rPr>
          <w:sz w:val="28"/>
          <w:szCs w:val="28"/>
          <w:lang w:val="uk-UA"/>
        </w:rPr>
        <w:tab/>
      </w:r>
      <w:r w:rsidRPr="00E01783">
        <w:rPr>
          <w:i/>
          <w:sz w:val="28"/>
          <w:szCs w:val="28"/>
          <w:lang w:val="en-US"/>
        </w:rPr>
        <w:t xml:space="preserve">Yes I know, I've got a ladder in my tights. </w:t>
      </w:r>
      <w:r w:rsidRPr="00E01783">
        <w:rPr>
          <w:sz w:val="28"/>
          <w:szCs w:val="28"/>
          <w:lang w:val="en-US"/>
        </w:rPr>
        <w:br/>
        <w:t>W1</w:t>
      </w:r>
      <w:r>
        <w:rPr>
          <w:sz w:val="28"/>
          <w:szCs w:val="28"/>
          <w:lang w:val="uk-UA"/>
        </w:rPr>
        <w:tab/>
      </w:r>
      <w:r w:rsidRPr="00E01783">
        <w:rPr>
          <w:i/>
          <w:sz w:val="28"/>
          <w:szCs w:val="28"/>
          <w:lang w:val="en-US"/>
        </w:rPr>
        <w:t xml:space="preserve">Thank you. ... </w:t>
      </w:r>
      <w:r w:rsidRPr="00E01783">
        <w:rPr>
          <w:i/>
          <w:sz w:val="28"/>
          <w:szCs w:val="28"/>
          <w:u w:val="single"/>
          <w:lang w:val="en-US"/>
        </w:rPr>
        <w:t>{ singing } I just can't stop loving you.</w:t>
      </w:r>
      <w:r w:rsidRPr="00E01783">
        <w:rPr>
          <w:i/>
          <w:sz w:val="28"/>
          <w:szCs w:val="28"/>
          <w:lang w:val="en-US"/>
        </w:rPr>
        <w:t xml:space="preserve"> { / }</w:t>
      </w:r>
      <w:r w:rsidRPr="00E01783">
        <w:rPr>
          <w:sz w:val="28"/>
          <w:szCs w:val="28"/>
          <w:lang w:val="en-US"/>
        </w:rPr>
        <w:t xml:space="preserve"> </w:t>
      </w:r>
      <w:r w:rsidRPr="00E01783">
        <w:rPr>
          <w:sz w:val="28"/>
          <w:szCs w:val="28"/>
          <w:lang w:val="en-US"/>
        </w:rPr>
        <w:br/>
        <w:t>W17</w:t>
      </w:r>
      <w:r>
        <w:rPr>
          <w:sz w:val="28"/>
          <w:szCs w:val="28"/>
          <w:lang w:val="uk-UA"/>
        </w:rPr>
        <w:tab/>
      </w:r>
      <w:r w:rsidRPr="00E01783">
        <w:rPr>
          <w:i/>
          <w:sz w:val="28"/>
          <w:szCs w:val="28"/>
          <w:lang w:val="en-US"/>
        </w:rPr>
        <w:t>D'you like them?</w:t>
      </w:r>
      <w:r w:rsidRPr="00E01783">
        <w:rPr>
          <w:sz w:val="28"/>
          <w:szCs w:val="28"/>
          <w:lang w:val="en-US"/>
        </w:rPr>
        <w:t xml:space="preserve"> </w:t>
      </w:r>
      <w:bookmarkStart w:id="1" w:name="124"/>
      <w:r w:rsidRPr="00E01783">
        <w:rPr>
          <w:sz w:val="28"/>
          <w:szCs w:val="28"/>
          <w:lang w:val="en-US"/>
        </w:rPr>
        <w:br/>
        <w:t>W1</w:t>
      </w:r>
      <w:r>
        <w:rPr>
          <w:sz w:val="28"/>
          <w:szCs w:val="28"/>
          <w:lang w:val="uk-UA"/>
        </w:rPr>
        <w:tab/>
      </w:r>
      <w:r w:rsidRPr="00E01783">
        <w:rPr>
          <w:i/>
          <w:sz w:val="28"/>
          <w:szCs w:val="28"/>
          <w:lang w:val="en-US"/>
        </w:rPr>
        <w:t xml:space="preserve">{ nv } </w:t>
      </w:r>
      <w:bookmarkEnd w:id="1"/>
      <w:r w:rsidRPr="00E01783">
        <w:rPr>
          <w:i/>
          <w:sz w:val="28"/>
          <w:szCs w:val="28"/>
          <w:lang w:val="en-US"/>
        </w:rPr>
        <w:t xml:space="preserve">humming { /nv} Oh, maybe . </w:t>
      </w:r>
      <w:r w:rsidRPr="00A61346">
        <w:rPr>
          <w:i/>
          <w:sz w:val="28"/>
          <w:szCs w:val="28"/>
          <w:lang w:val="en-US"/>
        </w:rPr>
        <w:t>&lt;</w:t>
      </w:r>
      <w:r w:rsidRPr="001D3BE0">
        <w:rPr>
          <w:i/>
          <w:sz w:val="28"/>
          <w:szCs w:val="28"/>
          <w:lang w:val="uk-UA"/>
        </w:rPr>
        <w:t>...</w:t>
      </w:r>
      <w:r w:rsidRPr="00A61346">
        <w:rPr>
          <w:i/>
          <w:sz w:val="28"/>
          <w:szCs w:val="28"/>
          <w:lang w:val="en-US"/>
        </w:rPr>
        <w:t xml:space="preserve">&gt; </w:t>
      </w:r>
      <w:r w:rsidRPr="00A61346">
        <w:rPr>
          <w:i/>
          <w:sz w:val="28"/>
          <w:szCs w:val="28"/>
          <w:u w:val="single"/>
          <w:lang w:val="en-US"/>
        </w:rPr>
        <w:t>{singi</w:t>
      </w:r>
      <w:r>
        <w:rPr>
          <w:i/>
          <w:sz w:val="28"/>
          <w:szCs w:val="28"/>
          <w:u w:val="single"/>
          <w:lang w:val="en-US"/>
        </w:rPr>
        <w:t>ng} Can't stop loving you ... {</w:t>
      </w:r>
      <w:r w:rsidRPr="00A61346">
        <w:rPr>
          <w:i/>
          <w:sz w:val="28"/>
          <w:szCs w:val="28"/>
          <w:u w:val="single"/>
          <w:lang w:val="en-US"/>
        </w:rPr>
        <w:t>unclear }</w:t>
      </w:r>
      <w:r w:rsidRPr="00A61346">
        <w:rPr>
          <w:i/>
          <w:sz w:val="28"/>
          <w:szCs w:val="28"/>
          <w:lang w:val="en-US"/>
        </w:rPr>
        <w:t xml:space="preserve"> { / } ]</w:t>
      </w:r>
    </w:p>
    <w:p w14:paraId="6BC14528" w14:textId="77777777" w:rsidR="00E53DB3" w:rsidRPr="001D3BE0" w:rsidRDefault="00E53DB3" w:rsidP="00E53DB3">
      <w:pPr>
        <w:spacing w:line="360" w:lineRule="auto"/>
        <w:rPr>
          <w:sz w:val="28"/>
          <w:szCs w:val="28"/>
          <w:lang w:val="uk-UA"/>
        </w:rPr>
      </w:pPr>
      <w:r w:rsidRPr="00E01783">
        <w:rPr>
          <w:sz w:val="28"/>
          <w:szCs w:val="28"/>
          <w:lang w:val="en-US"/>
        </w:rPr>
        <w:t>W17</w:t>
      </w:r>
      <w:r>
        <w:rPr>
          <w:sz w:val="28"/>
          <w:szCs w:val="28"/>
          <w:lang w:val="uk-UA"/>
        </w:rPr>
        <w:tab/>
      </w:r>
      <w:r w:rsidRPr="00E01783">
        <w:rPr>
          <w:i/>
          <w:sz w:val="28"/>
          <w:szCs w:val="28"/>
          <w:lang w:val="en-US"/>
        </w:rPr>
        <w:t>I want to see Dracula</w:t>
      </w:r>
      <w:r w:rsidRPr="00E01783">
        <w:rPr>
          <w:sz w:val="28"/>
          <w:szCs w:val="28"/>
          <w:lang w:val="en-US"/>
        </w:rPr>
        <w:t xml:space="preserve">.  </w:t>
      </w:r>
      <w:r w:rsidRPr="00E01783">
        <w:rPr>
          <w:sz w:val="28"/>
          <w:szCs w:val="28"/>
          <w:lang w:val="en-US"/>
        </w:rPr>
        <w:br/>
        <w:t>W1</w:t>
      </w:r>
      <w:r>
        <w:rPr>
          <w:sz w:val="28"/>
          <w:szCs w:val="28"/>
          <w:lang w:val="uk-UA"/>
        </w:rPr>
        <w:tab/>
      </w:r>
      <w:r w:rsidRPr="00E01783">
        <w:rPr>
          <w:i/>
          <w:sz w:val="28"/>
          <w:szCs w:val="28"/>
          <w:lang w:val="en-US"/>
        </w:rPr>
        <w:t xml:space="preserve">Mm, hmm, {mimicking American accent} and I'll assure you, I wanna see Malcolm X, I heard that was some breakdown. { / } </w:t>
      </w:r>
      <w:r w:rsidRPr="00E01783">
        <w:rPr>
          <w:i/>
          <w:sz w:val="28"/>
          <w:szCs w:val="28"/>
          <w:u w:val="single"/>
          <w:lang w:val="en-US"/>
        </w:rPr>
        <w:t>{singing} This is a woman in love, { unclear }</w:t>
      </w:r>
      <w:r w:rsidRPr="00E01783">
        <w:rPr>
          <w:i/>
          <w:sz w:val="28"/>
          <w:szCs w:val="28"/>
          <w:lang w:val="en-US"/>
        </w:rPr>
        <w:t xml:space="preserve"> { /} Yeah. That made me cry, when he erm, when they killed Bill Wheaton ... </w:t>
      </w:r>
      <w:r w:rsidRPr="00A61346">
        <w:rPr>
          <w:i/>
          <w:sz w:val="28"/>
          <w:szCs w:val="28"/>
          <w:lang w:val="en-US"/>
        </w:rPr>
        <w:t xml:space="preserve">Did </w:t>
      </w:r>
      <w:r w:rsidRPr="00A61346">
        <w:rPr>
          <w:sz w:val="28"/>
          <w:szCs w:val="28"/>
          <w:lang w:val="en-US"/>
        </w:rPr>
        <w:t>&lt;</w:t>
      </w:r>
      <w:r w:rsidRPr="001D3BE0">
        <w:rPr>
          <w:sz w:val="28"/>
          <w:szCs w:val="28"/>
          <w:lang w:val="uk-UA"/>
        </w:rPr>
        <w:t>...</w:t>
      </w:r>
      <w:r w:rsidRPr="00A61346">
        <w:rPr>
          <w:sz w:val="28"/>
          <w:szCs w:val="28"/>
          <w:lang w:val="en-US"/>
        </w:rPr>
        <w:t>&gt;</w:t>
      </w:r>
    </w:p>
    <w:p w14:paraId="70870E62" w14:textId="77777777" w:rsidR="00E53DB3" w:rsidRPr="00346CD2" w:rsidRDefault="00E53DB3" w:rsidP="00E53DB3">
      <w:pPr>
        <w:spacing w:line="360" w:lineRule="auto"/>
        <w:rPr>
          <w:lang w:val="en-US"/>
        </w:rPr>
      </w:pPr>
      <w:r w:rsidRPr="00E01783">
        <w:rPr>
          <w:sz w:val="28"/>
          <w:szCs w:val="28"/>
          <w:lang w:val="en-US"/>
        </w:rPr>
        <w:t>W17</w:t>
      </w:r>
      <w:r>
        <w:rPr>
          <w:sz w:val="28"/>
          <w:szCs w:val="28"/>
          <w:lang w:val="uk-UA"/>
        </w:rPr>
        <w:tab/>
      </w:r>
      <w:r w:rsidRPr="00E01783">
        <w:rPr>
          <w:i/>
          <w:sz w:val="28"/>
          <w:szCs w:val="28"/>
          <w:lang w:val="en-US"/>
        </w:rPr>
        <w:t>That wasn't the Memphis Belle showing on the Monday, that was the Making or something.</w:t>
      </w:r>
      <w:r w:rsidRPr="00E01783">
        <w:rPr>
          <w:sz w:val="28"/>
          <w:szCs w:val="28"/>
          <w:lang w:val="en-US"/>
        </w:rPr>
        <w:t xml:space="preserve"> </w:t>
      </w:r>
      <w:r w:rsidRPr="00E01783">
        <w:rPr>
          <w:sz w:val="28"/>
          <w:szCs w:val="28"/>
          <w:lang w:val="en-US"/>
        </w:rPr>
        <w:br/>
        <w:t>W19</w:t>
      </w:r>
      <w:r>
        <w:rPr>
          <w:sz w:val="28"/>
          <w:szCs w:val="28"/>
          <w:lang w:val="uk-UA"/>
        </w:rPr>
        <w:tab/>
      </w:r>
      <w:r w:rsidRPr="00E01783">
        <w:rPr>
          <w:i/>
          <w:sz w:val="28"/>
          <w:szCs w:val="28"/>
          <w:lang w:val="en-US"/>
        </w:rPr>
        <w:t>{ unclear }</w:t>
      </w:r>
      <w:r w:rsidRPr="00E01783">
        <w:rPr>
          <w:sz w:val="28"/>
          <w:szCs w:val="28"/>
          <w:lang w:val="en-US"/>
        </w:rPr>
        <w:t xml:space="preserve"> </w:t>
      </w:r>
      <w:r w:rsidRPr="00E01783">
        <w:rPr>
          <w:sz w:val="28"/>
          <w:szCs w:val="28"/>
          <w:lang w:val="en-US"/>
        </w:rPr>
        <w:br/>
        <w:t>W1</w:t>
      </w:r>
      <w:r>
        <w:rPr>
          <w:sz w:val="28"/>
          <w:szCs w:val="28"/>
          <w:lang w:val="uk-UA"/>
        </w:rPr>
        <w:tab/>
      </w:r>
      <w:r w:rsidRPr="00E01783">
        <w:rPr>
          <w:i/>
          <w:sz w:val="28"/>
          <w:szCs w:val="28"/>
          <w:lang w:val="en-US"/>
        </w:rPr>
        <w:t xml:space="preserve">Mmm, mmm. </w:t>
      </w:r>
      <w:r w:rsidRPr="00E01783">
        <w:rPr>
          <w:i/>
          <w:sz w:val="28"/>
          <w:szCs w:val="28"/>
          <w:u w:val="single"/>
          <w:lang w:val="en-US"/>
        </w:rPr>
        <w:t>{singing} This is a woman in love</w:t>
      </w:r>
      <w:r w:rsidRPr="00E01783">
        <w:rPr>
          <w:i/>
          <w:sz w:val="28"/>
          <w:szCs w:val="28"/>
          <w:lang w:val="en-US"/>
        </w:rPr>
        <w:t xml:space="preserve"> { / }</w:t>
      </w:r>
      <w:r w:rsidRPr="00E01783">
        <w:rPr>
          <w:sz w:val="28"/>
          <w:szCs w:val="28"/>
          <w:lang w:val="en-US"/>
        </w:rPr>
        <w:t xml:space="preserve"> </w:t>
      </w:r>
      <w:r w:rsidRPr="00E01783">
        <w:rPr>
          <w:sz w:val="28"/>
          <w:szCs w:val="28"/>
          <w:lang w:val="en-US"/>
        </w:rPr>
        <w:br/>
        <w:t>W17</w:t>
      </w:r>
      <w:r>
        <w:rPr>
          <w:sz w:val="28"/>
          <w:szCs w:val="28"/>
          <w:lang w:val="uk-UA"/>
        </w:rPr>
        <w:tab/>
      </w:r>
      <w:r w:rsidRPr="00E01783">
        <w:rPr>
          <w:i/>
          <w:sz w:val="28"/>
          <w:szCs w:val="28"/>
          <w:lang w:val="en-US"/>
        </w:rPr>
        <w:t>{ unclear } true story?</w:t>
      </w:r>
      <w:r w:rsidRPr="0040707A">
        <w:rPr>
          <w:sz w:val="28"/>
          <w:szCs w:val="28"/>
          <w:lang w:val="uk-UA"/>
        </w:rPr>
        <w:t>[</w:t>
      </w:r>
      <w:r w:rsidRPr="001D3BE0">
        <w:rPr>
          <w:sz w:val="28"/>
          <w:szCs w:val="28"/>
          <w:lang w:val="uk-UA"/>
        </w:rPr>
        <w:t>40904 : 3</w:t>
      </w:r>
      <w:r>
        <w:rPr>
          <w:sz w:val="28"/>
          <w:szCs w:val="28"/>
          <w:lang w:val="uk-UA"/>
        </w:rPr>
        <w:t>3</w:t>
      </w:r>
      <w:r w:rsidRPr="001D3BE0">
        <w:rPr>
          <w:sz w:val="28"/>
          <w:szCs w:val="28"/>
          <w:lang w:val="uk-UA"/>
        </w:rPr>
        <w:t>-149</w:t>
      </w:r>
      <w:r w:rsidRPr="0040707A">
        <w:rPr>
          <w:sz w:val="28"/>
          <w:szCs w:val="28"/>
          <w:lang w:val="uk-UA"/>
        </w:rPr>
        <w:t>]</w:t>
      </w:r>
    </w:p>
    <w:p w14:paraId="083FB360" w14:textId="77777777" w:rsidR="00E53DB3" w:rsidRPr="00782019" w:rsidRDefault="00E53DB3" w:rsidP="00E53DB3">
      <w:pPr>
        <w:tabs>
          <w:tab w:val="left" w:pos="4608"/>
        </w:tabs>
        <w:spacing w:line="360" w:lineRule="auto"/>
        <w:ind w:hanging="692"/>
        <w:jc w:val="center"/>
        <w:rPr>
          <w:b/>
          <w:sz w:val="28"/>
          <w:szCs w:val="28"/>
          <w:lang w:val="uk-UA"/>
        </w:rPr>
      </w:pPr>
      <w:r>
        <w:rPr>
          <w:lang w:val="en-US"/>
        </w:rPr>
        <w:br w:type="page"/>
      </w:r>
      <w:r w:rsidRPr="00782019">
        <w:rPr>
          <w:b/>
          <w:sz w:val="28"/>
          <w:szCs w:val="28"/>
          <w:lang w:val="uk-UA"/>
        </w:rPr>
        <w:lastRenderedPageBreak/>
        <w:t>Додаток Ж</w:t>
      </w:r>
    </w:p>
    <w:p w14:paraId="0ED12166" w14:textId="77777777" w:rsidR="00E53DB3" w:rsidRPr="00782019" w:rsidRDefault="00E53DB3" w:rsidP="00E53DB3">
      <w:pPr>
        <w:tabs>
          <w:tab w:val="left" w:pos="4608"/>
        </w:tabs>
        <w:spacing w:line="360" w:lineRule="auto"/>
        <w:ind w:hanging="692"/>
        <w:jc w:val="center"/>
        <w:rPr>
          <w:b/>
          <w:sz w:val="28"/>
          <w:szCs w:val="28"/>
          <w:lang w:val="uk-UA"/>
        </w:rPr>
      </w:pPr>
      <w:r w:rsidRPr="00782019">
        <w:rPr>
          <w:b/>
          <w:sz w:val="28"/>
          <w:szCs w:val="28"/>
          <w:lang w:val="uk-UA"/>
        </w:rPr>
        <w:t>Паралінгвістичні засоби у спонтанній комунікації британських підлітків</w:t>
      </w:r>
    </w:p>
    <w:p w14:paraId="07FB1063" w14:textId="77777777" w:rsidR="00E53DB3" w:rsidRPr="003E6BC8" w:rsidRDefault="00E53DB3" w:rsidP="00E53DB3">
      <w:pPr>
        <w:tabs>
          <w:tab w:val="left" w:pos="4608"/>
        </w:tabs>
        <w:ind w:hanging="692"/>
        <w:jc w:val="center"/>
        <w:rPr>
          <w:sz w:val="28"/>
          <w:szCs w:val="28"/>
          <w:lang w:val="uk-UA"/>
        </w:rPr>
      </w:pPr>
    </w:p>
    <w:tbl>
      <w:tblPr>
        <w:tblStyle w:val="21"/>
        <w:tblW w:w="0" w:type="auto"/>
        <w:tblLook w:val="01E0" w:firstRow="1" w:lastRow="1" w:firstColumn="1" w:lastColumn="1" w:noHBand="0" w:noVBand="0"/>
      </w:tblPr>
      <w:tblGrid>
        <w:gridCol w:w="4690"/>
        <w:gridCol w:w="4664"/>
      </w:tblGrid>
      <w:tr w:rsidR="00E53DB3" w14:paraId="0FAB8A56" w14:textId="77777777" w:rsidTr="00426E13">
        <w:tc>
          <w:tcPr>
            <w:tcW w:w="5068" w:type="dxa"/>
          </w:tcPr>
          <w:p w14:paraId="45B060A2" w14:textId="77777777" w:rsidR="00E53DB3" w:rsidRPr="005B08A5" w:rsidRDefault="00E53DB3" w:rsidP="00FB05BA">
            <w:pPr>
              <w:numPr>
                <w:ilvl w:val="0"/>
                <w:numId w:val="64"/>
              </w:numPr>
              <w:tabs>
                <w:tab w:val="left" w:pos="4608"/>
              </w:tabs>
              <w:suppressAutoHyphens w:val="0"/>
              <w:spacing w:line="264" w:lineRule="auto"/>
              <w:rPr>
                <w:sz w:val="28"/>
                <w:szCs w:val="28"/>
                <w:lang w:val="en-GB"/>
              </w:rPr>
            </w:pPr>
            <w:r w:rsidRPr="005E247E">
              <w:rPr>
                <w:sz w:val="28"/>
                <w:szCs w:val="28"/>
              </w:rPr>
              <w:t>m</w:t>
            </w:r>
            <w:r>
              <w:rPr>
                <w:sz w:val="28"/>
                <w:szCs w:val="28"/>
              </w:rPr>
              <w:t>imicking</w:t>
            </w:r>
          </w:p>
          <w:p w14:paraId="1A78094F"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 xml:space="preserve">mimicking a boyish voice </w:t>
            </w:r>
          </w:p>
          <w:p w14:paraId="0A09E91B"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Pr>
                <w:sz w:val="28"/>
                <w:szCs w:val="28"/>
                <w:lang w:val="uk-UA"/>
              </w:rPr>
              <w:t xml:space="preserve"> </w:t>
            </w:r>
            <w:r w:rsidRPr="005E247E">
              <w:rPr>
                <w:sz w:val="28"/>
                <w:szCs w:val="28"/>
              </w:rPr>
              <w:t xml:space="preserve">a man's voice </w:t>
            </w:r>
          </w:p>
          <w:p w14:paraId="39405646"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Pr>
                <w:sz w:val="28"/>
                <w:szCs w:val="28"/>
                <w:lang w:val="uk-UA"/>
              </w:rPr>
              <w:t xml:space="preserve"> </w:t>
            </w:r>
            <w:r w:rsidRPr="005E247E">
              <w:rPr>
                <w:sz w:val="28"/>
                <w:szCs w:val="28"/>
              </w:rPr>
              <w:t xml:space="preserve">a monkey </w:t>
            </w:r>
          </w:p>
          <w:p w14:paraId="743A8E5F"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a sexy woman's voice </w:t>
            </w:r>
          </w:p>
          <w:p w14:paraId="0574D5A4" w14:textId="77777777" w:rsidR="00E53DB3" w:rsidRDefault="00E53DB3" w:rsidP="00FB05BA">
            <w:pPr>
              <w:numPr>
                <w:ilvl w:val="0"/>
                <w:numId w:val="64"/>
              </w:numPr>
              <w:tabs>
                <w:tab w:val="left" w:pos="4608"/>
              </w:tabs>
              <w:suppressAutoHyphens w:val="0"/>
              <w:spacing w:line="288" w:lineRule="auto"/>
              <w:ind w:left="714" w:hanging="357"/>
              <w:rPr>
                <w:sz w:val="28"/>
                <w:szCs w:val="28"/>
                <w:lang w:val="uk-UA"/>
              </w:rPr>
            </w:pPr>
            <w:r w:rsidRPr="005E247E">
              <w:rPr>
                <w:sz w:val="28"/>
                <w:szCs w:val="28"/>
              </w:rPr>
              <w:t>m</w:t>
            </w:r>
            <w:r>
              <w:rPr>
                <w:sz w:val="28"/>
                <w:szCs w:val="28"/>
              </w:rPr>
              <w:t>imicking</w:t>
            </w:r>
            <w:r w:rsidRPr="005E247E">
              <w:rPr>
                <w:sz w:val="28"/>
                <w:szCs w:val="28"/>
              </w:rPr>
              <w:t xml:space="preserve"> a stupid man's voice </w:t>
            </w:r>
          </w:p>
          <w:p w14:paraId="6E34A342"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a woman's voice  </w:t>
            </w:r>
          </w:p>
          <w:p w14:paraId="7467FB08"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a yobbo hooligan </w:t>
            </w:r>
          </w:p>
          <w:p w14:paraId="54165D03"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African accent  </w:t>
            </w:r>
          </w:p>
          <w:p w14:paraId="78FB26B6"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American accent  </w:t>
            </w:r>
          </w:p>
          <w:p w14:paraId="5609002A"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baby voice</w:t>
            </w:r>
          </w:p>
          <w:p w14:paraId="32582267"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children's talk </w:t>
            </w:r>
          </w:p>
          <w:p w14:paraId="7A2C8668"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Chinese accent </w:t>
            </w:r>
          </w:p>
          <w:p w14:paraId="192D3E71"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Cockney accent </w:t>
            </w:r>
          </w:p>
          <w:p w14:paraId="77C135DC"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crying </w:t>
            </w:r>
          </w:p>
          <w:p w14:paraId="4A3C3DB2"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dark voice </w:t>
            </w:r>
          </w:p>
          <w:p w14:paraId="0417AA69"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drunken voice </w:t>
            </w:r>
          </w:p>
          <w:p w14:paraId="1AF14255"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foreign accent </w:t>
            </w:r>
          </w:p>
          <w:p w14:paraId="348A7598"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French accent </w:t>
            </w:r>
          </w:p>
          <w:p w14:paraId="3ECE2355"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German accent </w:t>
            </w:r>
          </w:p>
          <w:p w14:paraId="052E48ED"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girl's voice </w:t>
            </w:r>
          </w:p>
          <w:p w14:paraId="5BB065CB"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girlie voice </w:t>
            </w:r>
          </w:p>
          <w:p w14:paraId="193DF158"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her sister's accent </w:t>
            </w:r>
          </w:p>
          <w:p w14:paraId="78607337"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Indian accent </w:t>
            </w:r>
          </w:p>
          <w:p w14:paraId="2730F24D"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Italian accent </w:t>
            </w:r>
          </w:p>
          <w:p w14:paraId="1BCC4E6A"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Jamaican accent </w:t>
            </w:r>
          </w:p>
          <w:p w14:paraId="07E8F534"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Japanese accent </w:t>
            </w:r>
          </w:p>
          <w:p w14:paraId="0F138451"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Josie </w:t>
            </w:r>
          </w:p>
          <w:p w14:paraId="7AC7C248"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lisp </w:t>
            </w:r>
          </w:p>
          <w:p w14:paraId="5C754076"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Liverpulian accent </w:t>
            </w:r>
            <w:hyperlink r:id="rId471" w:anchor="45" w:history="1"/>
          </w:p>
          <w:p w14:paraId="1936D5E5"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male voice </w:t>
            </w:r>
          </w:p>
          <w:p w14:paraId="67B882AA"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man </w:t>
            </w:r>
          </w:p>
          <w:p w14:paraId="2C7990BF"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man's voice </w:t>
            </w:r>
          </w:p>
          <w:p w14:paraId="4EB2B2D2"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mentally handicapped </w:t>
            </w:r>
          </w:p>
          <w:p w14:paraId="38830E69"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Mr Bean's voice</w:t>
            </w:r>
          </w:p>
          <w:p w14:paraId="16CCB01C" w14:textId="77777777" w:rsidR="00E53DB3" w:rsidRDefault="00E53DB3" w:rsidP="00FB05BA">
            <w:pPr>
              <w:numPr>
                <w:ilvl w:val="0"/>
                <w:numId w:val="64"/>
              </w:numPr>
              <w:tabs>
                <w:tab w:val="left" w:pos="4608"/>
              </w:tabs>
              <w:suppressAutoHyphens w:val="0"/>
              <w:spacing w:line="264" w:lineRule="auto"/>
              <w:rPr>
                <w:sz w:val="28"/>
                <w:szCs w:val="28"/>
                <w:lang w:val="en-GB"/>
              </w:rPr>
            </w:pPr>
            <w:r w:rsidRPr="005E247E">
              <w:rPr>
                <w:sz w:val="28"/>
                <w:szCs w:val="28"/>
              </w:rPr>
              <w:t>m</w:t>
            </w:r>
            <w:r>
              <w:rPr>
                <w:sz w:val="28"/>
                <w:szCs w:val="28"/>
              </w:rPr>
              <w:t>imicking</w:t>
            </w:r>
            <w:r w:rsidRPr="005E247E">
              <w:rPr>
                <w:sz w:val="28"/>
                <w:szCs w:val="28"/>
              </w:rPr>
              <w:t xml:space="preserve"> nasal speech </w:t>
            </w:r>
          </w:p>
        </w:tc>
        <w:tc>
          <w:tcPr>
            <w:tcW w:w="5069" w:type="dxa"/>
          </w:tcPr>
          <w:p w14:paraId="458CCD1B"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Northern accent </w:t>
            </w:r>
          </w:p>
          <w:p w14:paraId="45A561B8"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old man </w:t>
            </w:r>
          </w:p>
          <w:p w14:paraId="74A2B2AC"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old woman's voice </w:t>
            </w:r>
          </w:p>
          <w:p w14:paraId="20AD60BB"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Pakistani accent </w:t>
            </w:r>
          </w:p>
          <w:p w14:paraId="36649D4E"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police siren </w:t>
            </w:r>
          </w:p>
          <w:p w14:paraId="4CF39C17"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posh accent </w:t>
            </w:r>
          </w:p>
          <w:p w14:paraId="38B807A1"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refined accent </w:t>
            </w:r>
          </w:p>
          <w:p w14:paraId="07098D33"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Romanian accent </w:t>
            </w:r>
          </w:p>
          <w:p w14:paraId="147A8B9C"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Scottish accent </w:t>
            </w:r>
          </w:p>
          <w:p w14:paraId="3C4AAE59"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sister's voice </w:t>
            </w:r>
          </w:p>
          <w:p w14:paraId="180F5B89"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speaker 15's voice </w:t>
            </w:r>
          </w:p>
          <w:p w14:paraId="20374A06"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strong man's voice </w:t>
            </w:r>
          </w:p>
          <w:p w14:paraId="041F84F3"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stupid person </w:t>
            </w:r>
          </w:p>
          <w:p w14:paraId="483C1DAB"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stutter </w:t>
            </w:r>
          </w:p>
          <w:p w14:paraId="454AF639"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Swedish accent </w:t>
            </w:r>
          </w:p>
          <w:p w14:paraId="67D4BF06"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teacher's voice </w:t>
            </w:r>
          </w:p>
          <w:p w14:paraId="67B12C9C"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upper class person </w:t>
            </w:r>
          </w:p>
          <w:p w14:paraId="130937F0"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West Indian accent </w:t>
            </w:r>
          </w:p>
          <w:p w14:paraId="63B3AECD"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witch voice </w:t>
            </w:r>
          </w:p>
          <w:p w14:paraId="7F45ECA6"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woman's voice </w:t>
            </w:r>
          </w:p>
          <w:p w14:paraId="38949803" w14:textId="77777777" w:rsidR="00E53DB3" w:rsidRDefault="00E53DB3" w:rsidP="00FB05BA">
            <w:pPr>
              <w:numPr>
                <w:ilvl w:val="0"/>
                <w:numId w:val="64"/>
              </w:numPr>
              <w:tabs>
                <w:tab w:val="left" w:pos="4608"/>
              </w:tabs>
              <w:suppressAutoHyphens w:val="0"/>
              <w:spacing w:line="264" w:lineRule="auto"/>
              <w:rPr>
                <w:sz w:val="28"/>
                <w:szCs w:val="28"/>
                <w:lang w:val="uk-UA"/>
              </w:rPr>
            </w:pPr>
            <w:r w:rsidRPr="005E247E">
              <w:rPr>
                <w:sz w:val="28"/>
                <w:szCs w:val="28"/>
              </w:rPr>
              <w:t>m</w:t>
            </w:r>
            <w:r>
              <w:rPr>
                <w:sz w:val="28"/>
                <w:szCs w:val="28"/>
              </w:rPr>
              <w:t>imicking</w:t>
            </w:r>
            <w:r w:rsidRPr="005E247E">
              <w:rPr>
                <w:sz w:val="28"/>
                <w:szCs w:val="28"/>
              </w:rPr>
              <w:t xml:space="preserve"> Yorkshire accent </w:t>
            </w:r>
          </w:p>
          <w:p w14:paraId="379880BC" w14:textId="77777777" w:rsidR="00E53DB3" w:rsidRDefault="00E53DB3" w:rsidP="00FB05BA">
            <w:pPr>
              <w:numPr>
                <w:ilvl w:val="0"/>
                <w:numId w:val="64"/>
              </w:numPr>
              <w:tabs>
                <w:tab w:val="left" w:pos="4608"/>
              </w:tabs>
              <w:suppressAutoHyphens w:val="0"/>
              <w:spacing w:line="264" w:lineRule="auto"/>
              <w:rPr>
                <w:sz w:val="28"/>
                <w:szCs w:val="28"/>
                <w:lang w:val="en-GB"/>
              </w:rPr>
            </w:pPr>
            <w:r>
              <w:rPr>
                <w:sz w:val="28"/>
                <w:szCs w:val="28"/>
                <w:lang w:val="en-GB"/>
              </w:rPr>
              <w:t>laughing</w:t>
            </w:r>
          </w:p>
          <w:p w14:paraId="708F775F" w14:textId="77777777" w:rsidR="00E53DB3" w:rsidRDefault="00E53DB3" w:rsidP="00FB05BA">
            <w:pPr>
              <w:numPr>
                <w:ilvl w:val="0"/>
                <w:numId w:val="64"/>
              </w:numPr>
              <w:tabs>
                <w:tab w:val="left" w:pos="4608"/>
              </w:tabs>
              <w:suppressAutoHyphens w:val="0"/>
              <w:spacing w:line="264" w:lineRule="auto"/>
              <w:rPr>
                <w:sz w:val="28"/>
                <w:szCs w:val="28"/>
                <w:lang w:val="en-GB"/>
              </w:rPr>
            </w:pPr>
            <w:r>
              <w:rPr>
                <w:sz w:val="28"/>
                <w:szCs w:val="28"/>
                <w:lang w:val="en-GB"/>
              </w:rPr>
              <w:t>raised voice</w:t>
            </w:r>
          </w:p>
          <w:p w14:paraId="4AE377DD" w14:textId="77777777" w:rsidR="00E53DB3" w:rsidRDefault="00E53DB3" w:rsidP="00FB05BA">
            <w:pPr>
              <w:numPr>
                <w:ilvl w:val="0"/>
                <w:numId w:val="64"/>
              </w:numPr>
              <w:tabs>
                <w:tab w:val="left" w:pos="4608"/>
              </w:tabs>
              <w:suppressAutoHyphens w:val="0"/>
              <w:spacing w:line="264" w:lineRule="auto"/>
              <w:rPr>
                <w:sz w:val="28"/>
                <w:szCs w:val="28"/>
                <w:lang w:val="en-GB"/>
              </w:rPr>
            </w:pPr>
            <w:r>
              <w:rPr>
                <w:sz w:val="28"/>
                <w:szCs w:val="28"/>
                <w:lang w:val="en-GB"/>
              </w:rPr>
              <w:t>screaming</w:t>
            </w:r>
          </w:p>
          <w:p w14:paraId="137A38F9" w14:textId="77777777" w:rsidR="00E53DB3" w:rsidRDefault="00E53DB3" w:rsidP="00FB05BA">
            <w:pPr>
              <w:numPr>
                <w:ilvl w:val="0"/>
                <w:numId w:val="64"/>
              </w:numPr>
              <w:tabs>
                <w:tab w:val="left" w:pos="4608"/>
              </w:tabs>
              <w:suppressAutoHyphens w:val="0"/>
              <w:spacing w:line="264" w:lineRule="auto"/>
              <w:rPr>
                <w:sz w:val="28"/>
                <w:szCs w:val="28"/>
              </w:rPr>
            </w:pPr>
            <w:r>
              <w:rPr>
                <w:sz w:val="28"/>
                <w:szCs w:val="28"/>
                <w:lang w:val="en-GB"/>
              </w:rPr>
              <w:t xml:space="preserve">shouting + </w:t>
            </w:r>
            <w:r w:rsidRPr="005E247E">
              <w:rPr>
                <w:sz w:val="28"/>
                <w:szCs w:val="28"/>
              </w:rPr>
              <w:t>m</w:t>
            </w:r>
            <w:r>
              <w:rPr>
                <w:sz w:val="28"/>
                <w:szCs w:val="28"/>
              </w:rPr>
              <w:t>imicking</w:t>
            </w:r>
          </w:p>
          <w:p w14:paraId="52E85A35" w14:textId="77777777" w:rsidR="00E53DB3" w:rsidRDefault="00E53DB3" w:rsidP="00FB05BA">
            <w:pPr>
              <w:numPr>
                <w:ilvl w:val="0"/>
                <w:numId w:val="64"/>
              </w:numPr>
              <w:tabs>
                <w:tab w:val="left" w:pos="4608"/>
              </w:tabs>
              <w:suppressAutoHyphens w:val="0"/>
              <w:spacing w:line="264" w:lineRule="auto"/>
              <w:rPr>
                <w:sz w:val="28"/>
                <w:szCs w:val="28"/>
              </w:rPr>
            </w:pPr>
            <w:r>
              <w:rPr>
                <w:sz w:val="28"/>
                <w:szCs w:val="28"/>
              </w:rPr>
              <w:t>sighing</w:t>
            </w:r>
          </w:p>
          <w:p w14:paraId="36D99479" w14:textId="77777777" w:rsidR="00E53DB3" w:rsidRDefault="00E53DB3" w:rsidP="00FB05BA">
            <w:pPr>
              <w:numPr>
                <w:ilvl w:val="0"/>
                <w:numId w:val="64"/>
              </w:numPr>
              <w:tabs>
                <w:tab w:val="left" w:pos="4608"/>
              </w:tabs>
              <w:suppressAutoHyphens w:val="0"/>
              <w:spacing w:line="264" w:lineRule="auto"/>
              <w:rPr>
                <w:sz w:val="28"/>
                <w:szCs w:val="28"/>
              </w:rPr>
            </w:pPr>
            <w:r>
              <w:rPr>
                <w:sz w:val="28"/>
                <w:szCs w:val="28"/>
              </w:rPr>
              <w:t>singing</w:t>
            </w:r>
          </w:p>
          <w:p w14:paraId="5421AB0A" w14:textId="77777777" w:rsidR="00E53DB3" w:rsidRDefault="00E53DB3" w:rsidP="00FB05BA">
            <w:pPr>
              <w:numPr>
                <w:ilvl w:val="0"/>
                <w:numId w:val="64"/>
              </w:numPr>
              <w:tabs>
                <w:tab w:val="left" w:pos="4608"/>
              </w:tabs>
              <w:suppressAutoHyphens w:val="0"/>
              <w:spacing w:line="264" w:lineRule="auto"/>
              <w:rPr>
                <w:sz w:val="28"/>
                <w:szCs w:val="28"/>
              </w:rPr>
            </w:pPr>
            <w:r>
              <w:rPr>
                <w:sz w:val="28"/>
                <w:szCs w:val="28"/>
              </w:rPr>
              <w:t>speaking French</w:t>
            </w:r>
          </w:p>
          <w:p w14:paraId="2AAB8A9B" w14:textId="77777777" w:rsidR="00E53DB3" w:rsidRDefault="00E53DB3" w:rsidP="00FB05BA">
            <w:pPr>
              <w:numPr>
                <w:ilvl w:val="0"/>
                <w:numId w:val="64"/>
              </w:numPr>
              <w:tabs>
                <w:tab w:val="left" w:pos="4608"/>
              </w:tabs>
              <w:suppressAutoHyphens w:val="0"/>
              <w:spacing w:line="264" w:lineRule="auto"/>
              <w:rPr>
                <w:sz w:val="28"/>
                <w:szCs w:val="28"/>
              </w:rPr>
            </w:pPr>
            <w:r>
              <w:rPr>
                <w:sz w:val="28"/>
                <w:szCs w:val="28"/>
              </w:rPr>
              <w:t>speaking quietly just for tape</w:t>
            </w:r>
          </w:p>
          <w:p w14:paraId="11F12C56" w14:textId="77777777" w:rsidR="00E53DB3" w:rsidRDefault="00E53DB3" w:rsidP="00FB05BA">
            <w:pPr>
              <w:numPr>
                <w:ilvl w:val="0"/>
                <w:numId w:val="64"/>
              </w:numPr>
              <w:tabs>
                <w:tab w:val="left" w:pos="4608"/>
              </w:tabs>
              <w:suppressAutoHyphens w:val="0"/>
              <w:spacing w:line="264" w:lineRule="auto"/>
              <w:rPr>
                <w:sz w:val="28"/>
                <w:szCs w:val="28"/>
              </w:rPr>
            </w:pPr>
            <w:r>
              <w:rPr>
                <w:sz w:val="28"/>
                <w:szCs w:val="28"/>
              </w:rPr>
              <w:t>speaking quietly</w:t>
            </w:r>
          </w:p>
          <w:p w14:paraId="6C3E926A" w14:textId="77777777" w:rsidR="00E53DB3" w:rsidRDefault="00E53DB3" w:rsidP="00FB05BA">
            <w:pPr>
              <w:numPr>
                <w:ilvl w:val="0"/>
                <w:numId w:val="64"/>
              </w:numPr>
              <w:tabs>
                <w:tab w:val="left" w:pos="4608"/>
              </w:tabs>
              <w:suppressAutoHyphens w:val="0"/>
              <w:spacing w:line="264" w:lineRule="auto"/>
              <w:rPr>
                <w:sz w:val="28"/>
                <w:szCs w:val="28"/>
              </w:rPr>
            </w:pPr>
            <w:r>
              <w:rPr>
                <w:sz w:val="28"/>
                <w:szCs w:val="28"/>
              </w:rPr>
              <w:t>speaking Spanish</w:t>
            </w:r>
          </w:p>
          <w:p w14:paraId="3783EF09" w14:textId="77777777" w:rsidR="00E53DB3" w:rsidRDefault="00E53DB3" w:rsidP="00FB05BA">
            <w:pPr>
              <w:numPr>
                <w:ilvl w:val="0"/>
                <w:numId w:val="64"/>
              </w:numPr>
              <w:tabs>
                <w:tab w:val="left" w:pos="4608"/>
              </w:tabs>
              <w:suppressAutoHyphens w:val="0"/>
              <w:spacing w:line="264" w:lineRule="auto"/>
              <w:rPr>
                <w:sz w:val="28"/>
                <w:szCs w:val="28"/>
              </w:rPr>
            </w:pPr>
            <w:r>
              <w:rPr>
                <w:sz w:val="28"/>
                <w:szCs w:val="28"/>
              </w:rPr>
              <w:t>speaking with full mouth</w:t>
            </w:r>
          </w:p>
          <w:p w14:paraId="5B75EFEE" w14:textId="77777777" w:rsidR="00E53DB3" w:rsidRDefault="00E53DB3" w:rsidP="00FB05BA">
            <w:pPr>
              <w:numPr>
                <w:ilvl w:val="0"/>
                <w:numId w:val="64"/>
              </w:numPr>
              <w:tabs>
                <w:tab w:val="left" w:pos="4608"/>
              </w:tabs>
              <w:suppressAutoHyphens w:val="0"/>
              <w:spacing w:line="264" w:lineRule="auto"/>
              <w:rPr>
                <w:sz w:val="28"/>
                <w:szCs w:val="28"/>
              </w:rPr>
            </w:pPr>
            <w:r>
              <w:rPr>
                <w:sz w:val="28"/>
                <w:szCs w:val="28"/>
              </w:rPr>
              <w:t>teasing</w:t>
            </w:r>
          </w:p>
          <w:p w14:paraId="56825820" w14:textId="77777777" w:rsidR="00E53DB3" w:rsidRDefault="00E53DB3" w:rsidP="00FB05BA">
            <w:pPr>
              <w:numPr>
                <w:ilvl w:val="0"/>
                <w:numId w:val="64"/>
              </w:numPr>
              <w:tabs>
                <w:tab w:val="left" w:pos="4608"/>
              </w:tabs>
              <w:suppressAutoHyphens w:val="0"/>
              <w:spacing w:line="264" w:lineRule="auto"/>
              <w:rPr>
                <w:sz w:val="28"/>
                <w:szCs w:val="28"/>
              </w:rPr>
            </w:pPr>
            <w:r>
              <w:rPr>
                <w:sz w:val="28"/>
                <w:szCs w:val="28"/>
              </w:rPr>
              <w:t>whining</w:t>
            </w:r>
          </w:p>
          <w:p w14:paraId="617B9538" w14:textId="77777777" w:rsidR="00E53DB3" w:rsidRDefault="00E53DB3" w:rsidP="00FB05BA">
            <w:pPr>
              <w:numPr>
                <w:ilvl w:val="0"/>
                <w:numId w:val="64"/>
              </w:numPr>
              <w:tabs>
                <w:tab w:val="left" w:pos="4608"/>
              </w:tabs>
              <w:suppressAutoHyphens w:val="0"/>
              <w:spacing w:line="264" w:lineRule="auto"/>
              <w:rPr>
                <w:sz w:val="28"/>
                <w:szCs w:val="28"/>
                <w:lang w:val="en-GB"/>
              </w:rPr>
            </w:pPr>
            <w:r>
              <w:rPr>
                <w:sz w:val="28"/>
                <w:szCs w:val="28"/>
                <w:lang w:val="en-GB"/>
              </w:rPr>
              <w:t>whispering</w:t>
            </w:r>
          </w:p>
          <w:p w14:paraId="5D187E20" w14:textId="77777777" w:rsidR="00E53DB3" w:rsidRDefault="00E53DB3" w:rsidP="00FB05BA">
            <w:pPr>
              <w:numPr>
                <w:ilvl w:val="0"/>
                <w:numId w:val="64"/>
              </w:numPr>
              <w:tabs>
                <w:tab w:val="left" w:pos="4608"/>
              </w:tabs>
              <w:suppressAutoHyphens w:val="0"/>
              <w:spacing w:line="264" w:lineRule="auto"/>
              <w:rPr>
                <w:sz w:val="28"/>
                <w:szCs w:val="28"/>
                <w:lang w:val="en-GB"/>
              </w:rPr>
            </w:pPr>
            <w:r>
              <w:rPr>
                <w:sz w:val="28"/>
                <w:szCs w:val="28"/>
                <w:lang w:val="en-GB"/>
              </w:rPr>
              <w:t>yawning</w:t>
            </w:r>
          </w:p>
        </w:tc>
      </w:tr>
    </w:tbl>
    <w:p w14:paraId="42E6D09F" w14:textId="77777777" w:rsidR="00E53DB3" w:rsidRDefault="00E53DB3" w:rsidP="00E53DB3">
      <w:pPr>
        <w:jc w:val="center"/>
        <w:rPr>
          <w:bCs/>
          <w:sz w:val="28"/>
          <w:szCs w:val="28"/>
          <w:lang w:val="uk-UA"/>
        </w:rPr>
      </w:pPr>
    </w:p>
    <w:p w14:paraId="2BDE3343" w14:textId="77777777" w:rsidR="00E53DB3" w:rsidRPr="00782019" w:rsidRDefault="00E53DB3" w:rsidP="00E53DB3">
      <w:pPr>
        <w:spacing w:line="360" w:lineRule="auto"/>
        <w:jc w:val="center"/>
        <w:rPr>
          <w:b/>
          <w:bCs/>
          <w:sz w:val="28"/>
          <w:szCs w:val="28"/>
          <w:lang w:val="uk-UA"/>
        </w:rPr>
      </w:pPr>
      <w:r>
        <w:rPr>
          <w:bCs/>
          <w:sz w:val="28"/>
          <w:szCs w:val="28"/>
          <w:lang w:val="uk-UA"/>
        </w:rPr>
        <w:br w:type="page"/>
      </w:r>
      <w:r w:rsidRPr="00782019">
        <w:rPr>
          <w:b/>
          <w:bCs/>
          <w:sz w:val="28"/>
          <w:szCs w:val="28"/>
          <w:lang w:val="uk-UA"/>
        </w:rPr>
        <w:lastRenderedPageBreak/>
        <w:t>Додаток З</w:t>
      </w:r>
    </w:p>
    <w:p w14:paraId="06616078" w14:textId="77777777" w:rsidR="00E53DB3" w:rsidRPr="00782019" w:rsidRDefault="00E53DB3" w:rsidP="00E53DB3">
      <w:pPr>
        <w:spacing w:line="360" w:lineRule="auto"/>
        <w:jc w:val="center"/>
        <w:rPr>
          <w:b/>
          <w:bCs/>
          <w:sz w:val="28"/>
          <w:szCs w:val="28"/>
          <w:lang w:val="uk-UA"/>
        </w:rPr>
      </w:pPr>
      <w:r w:rsidRPr="00782019">
        <w:rPr>
          <w:b/>
          <w:bCs/>
          <w:sz w:val="28"/>
          <w:szCs w:val="28"/>
          <w:lang w:val="uk-UA"/>
        </w:rPr>
        <w:t>Транскрипт запису розмови трьох інформантів дослідженого корпусу спонтанного мовлення британських підлітків</w:t>
      </w:r>
    </w:p>
    <w:p w14:paraId="60BE87E0" w14:textId="77777777" w:rsidR="00E53DB3" w:rsidRPr="00F3585A" w:rsidRDefault="00E53DB3" w:rsidP="00E53DB3">
      <w:pPr>
        <w:spacing w:line="360" w:lineRule="auto"/>
        <w:jc w:val="center"/>
        <w:rPr>
          <w:bCs/>
          <w:sz w:val="28"/>
          <w:szCs w:val="28"/>
          <w:lang w:val="uk-UA"/>
        </w:rPr>
      </w:pPr>
    </w:p>
    <w:p w14:paraId="086F83A1" w14:textId="77777777" w:rsidR="00E53DB3" w:rsidRDefault="00E53DB3" w:rsidP="00E53DB3">
      <w:pPr>
        <w:spacing w:line="360" w:lineRule="auto"/>
        <w:rPr>
          <w:sz w:val="28"/>
          <w:szCs w:val="28"/>
          <w:lang w:val="uk-UA"/>
        </w:rPr>
      </w:pPr>
      <w:r w:rsidRPr="0032691F">
        <w:rPr>
          <w:bCs/>
          <w:sz w:val="28"/>
          <w:szCs w:val="28"/>
        </w:rPr>
        <w:t>Textcode</w:t>
      </w:r>
      <w:r w:rsidRPr="00F2463B">
        <w:rPr>
          <w:bCs/>
          <w:sz w:val="28"/>
          <w:szCs w:val="28"/>
          <w:lang w:val="uk-UA"/>
        </w:rPr>
        <w:t>:</w:t>
      </w:r>
      <w:r w:rsidRPr="00F2463B">
        <w:rPr>
          <w:sz w:val="28"/>
          <w:szCs w:val="28"/>
          <w:lang w:val="uk-UA"/>
        </w:rPr>
        <w:t xml:space="preserve"> 41606</w:t>
      </w:r>
    </w:p>
    <w:p w14:paraId="39197681" w14:textId="77777777" w:rsidR="00E53DB3" w:rsidRDefault="00E53DB3" w:rsidP="00E53DB3">
      <w:pPr>
        <w:spacing w:line="360" w:lineRule="auto"/>
        <w:rPr>
          <w:sz w:val="28"/>
          <w:szCs w:val="28"/>
          <w:lang w:val="uk-UA"/>
        </w:rPr>
      </w:pPr>
      <w:r w:rsidRPr="0032691F">
        <w:rPr>
          <w:bCs/>
          <w:sz w:val="28"/>
          <w:szCs w:val="28"/>
        </w:rPr>
        <w:t>Location</w:t>
      </w:r>
      <w:r w:rsidRPr="00F2463B">
        <w:rPr>
          <w:bCs/>
          <w:sz w:val="28"/>
          <w:szCs w:val="28"/>
          <w:lang w:val="uk-UA"/>
        </w:rPr>
        <w:t>:</w:t>
      </w:r>
      <w:r w:rsidRPr="00F2463B">
        <w:rPr>
          <w:sz w:val="28"/>
          <w:szCs w:val="28"/>
          <w:lang w:val="uk-UA"/>
        </w:rPr>
        <w:t xml:space="preserve"> </w:t>
      </w:r>
      <w:r w:rsidRPr="00F3585A">
        <w:rPr>
          <w:sz w:val="28"/>
          <w:szCs w:val="28"/>
        </w:rPr>
        <w:t>Hertfordshire</w:t>
      </w:r>
    </w:p>
    <w:p w14:paraId="20E4037D" w14:textId="77777777" w:rsidR="00E53DB3" w:rsidRDefault="00E53DB3" w:rsidP="00E53DB3">
      <w:pPr>
        <w:spacing w:line="360" w:lineRule="auto"/>
        <w:rPr>
          <w:sz w:val="28"/>
          <w:szCs w:val="28"/>
          <w:lang w:val="uk-UA"/>
        </w:rPr>
      </w:pPr>
      <w:r w:rsidRPr="00F2463B">
        <w:rPr>
          <w:bCs/>
          <w:sz w:val="28"/>
          <w:szCs w:val="28"/>
          <w:lang w:val="en-US"/>
        </w:rPr>
        <w:t>Setting:</w:t>
      </w:r>
      <w:r w:rsidRPr="00F2463B">
        <w:rPr>
          <w:sz w:val="28"/>
          <w:szCs w:val="28"/>
          <w:lang w:val="en-US"/>
        </w:rPr>
        <w:t xml:space="preserve"> school study</w:t>
      </w:r>
    </w:p>
    <w:p w14:paraId="666696F8" w14:textId="77777777" w:rsidR="00E53DB3" w:rsidRPr="00043034" w:rsidRDefault="00E53DB3" w:rsidP="00E53DB3">
      <w:pPr>
        <w:spacing w:line="360" w:lineRule="auto"/>
        <w:rPr>
          <w:sz w:val="28"/>
          <w:szCs w:val="28"/>
          <w:lang w:val="uk-UA"/>
        </w:rPr>
      </w:pPr>
    </w:p>
    <w:p w14:paraId="08BA89A7" w14:textId="77777777" w:rsidR="00E53DB3" w:rsidRDefault="00E53DB3" w:rsidP="00E53DB3">
      <w:pPr>
        <w:spacing w:line="360" w:lineRule="auto"/>
        <w:rPr>
          <w:sz w:val="28"/>
          <w:szCs w:val="28"/>
          <w:lang w:val="uk-UA"/>
        </w:rPr>
      </w:pPr>
      <w:r w:rsidRPr="00F2463B">
        <w:rPr>
          <w:bCs/>
          <w:sz w:val="28"/>
          <w:szCs w:val="28"/>
          <w:lang w:val="en-US"/>
        </w:rPr>
        <w:t>W1</w:t>
      </w:r>
      <w:r>
        <w:rPr>
          <w:bCs/>
          <w:sz w:val="28"/>
          <w:szCs w:val="28"/>
          <w:lang w:val="uk-UA"/>
        </w:rPr>
        <w:t xml:space="preserve"> –</w:t>
      </w:r>
      <w:r w:rsidRPr="00F2463B">
        <w:rPr>
          <w:sz w:val="28"/>
          <w:szCs w:val="28"/>
          <w:lang w:val="en-US"/>
        </w:rPr>
        <w:t xml:space="preserve"> gender=m</w:t>
      </w:r>
      <w:r>
        <w:rPr>
          <w:sz w:val="28"/>
          <w:szCs w:val="28"/>
          <w:lang w:val="uk-UA"/>
        </w:rPr>
        <w:t>;</w:t>
      </w:r>
      <w:r w:rsidRPr="00F2463B">
        <w:rPr>
          <w:sz w:val="28"/>
          <w:szCs w:val="28"/>
          <w:lang w:val="en-US"/>
        </w:rPr>
        <w:t xml:space="preserve"> age=16; dialect=London; occupation=student; social group=1 ethnicity=white</w:t>
      </w:r>
      <w:r w:rsidRPr="00F2463B">
        <w:rPr>
          <w:sz w:val="28"/>
          <w:szCs w:val="28"/>
          <w:lang w:val="en-US"/>
        </w:rPr>
        <w:br/>
      </w:r>
      <w:r w:rsidRPr="00F2463B">
        <w:rPr>
          <w:bCs/>
          <w:sz w:val="28"/>
          <w:szCs w:val="28"/>
          <w:lang w:val="en-US"/>
        </w:rPr>
        <w:t>W8</w:t>
      </w:r>
      <w:r w:rsidRPr="00F2463B">
        <w:rPr>
          <w:sz w:val="28"/>
          <w:szCs w:val="28"/>
          <w:lang w:val="en-US"/>
        </w:rPr>
        <w:t xml:space="preserve"> </w:t>
      </w:r>
      <w:r>
        <w:rPr>
          <w:sz w:val="28"/>
          <w:szCs w:val="28"/>
          <w:lang w:val="uk-UA"/>
        </w:rPr>
        <w:t xml:space="preserve">– </w:t>
      </w:r>
      <w:r w:rsidRPr="00F2463B">
        <w:rPr>
          <w:sz w:val="28"/>
          <w:szCs w:val="28"/>
          <w:lang w:val="en-US"/>
        </w:rPr>
        <w:t>gender=m; age=16; dialect=London; occupation=student; social group=?</w:t>
      </w:r>
    </w:p>
    <w:p w14:paraId="773F922C" w14:textId="77777777" w:rsidR="00E53DB3" w:rsidRPr="00F3585A" w:rsidRDefault="00E53DB3" w:rsidP="00E53DB3">
      <w:pPr>
        <w:spacing w:line="360" w:lineRule="auto"/>
        <w:rPr>
          <w:sz w:val="28"/>
          <w:szCs w:val="28"/>
          <w:lang w:val="uk-UA"/>
        </w:rPr>
      </w:pPr>
      <w:r w:rsidRPr="00F2463B">
        <w:rPr>
          <w:bCs/>
          <w:sz w:val="28"/>
          <w:szCs w:val="28"/>
          <w:lang w:val="en-US"/>
        </w:rPr>
        <w:t>W9</w:t>
      </w:r>
      <w:r w:rsidRPr="00F2463B">
        <w:rPr>
          <w:sz w:val="28"/>
          <w:szCs w:val="28"/>
          <w:lang w:val="en-US"/>
        </w:rPr>
        <w:t xml:space="preserve"> </w:t>
      </w:r>
      <w:r>
        <w:rPr>
          <w:sz w:val="28"/>
          <w:szCs w:val="28"/>
          <w:lang w:val="uk-UA"/>
        </w:rPr>
        <w:t xml:space="preserve">– </w:t>
      </w:r>
      <w:r w:rsidRPr="00F2463B">
        <w:rPr>
          <w:sz w:val="28"/>
          <w:szCs w:val="28"/>
          <w:lang w:val="en-US"/>
        </w:rPr>
        <w:t xml:space="preserve">gender=m; age=16; dialect=London; occupation=student; social group=? </w:t>
      </w:r>
    </w:p>
    <w:p w14:paraId="5CD79F43" w14:textId="77777777" w:rsidR="00E53DB3" w:rsidRPr="00F3585A" w:rsidRDefault="00E53DB3" w:rsidP="00E53DB3">
      <w:pPr>
        <w:spacing w:line="360" w:lineRule="auto"/>
        <w:rPr>
          <w:sz w:val="28"/>
          <w:szCs w:val="28"/>
          <w:lang w:val="uk-UA"/>
        </w:rPr>
      </w:pPr>
    </w:p>
    <w:p w14:paraId="5705C227" w14:textId="77777777" w:rsidR="00E53DB3" w:rsidRPr="00F2463B" w:rsidRDefault="00E53DB3" w:rsidP="00E53DB3">
      <w:pPr>
        <w:spacing w:line="360" w:lineRule="auto"/>
        <w:rPr>
          <w:sz w:val="28"/>
          <w:szCs w:val="28"/>
          <w:lang w:val="en-US"/>
        </w:rPr>
      </w:pPr>
      <w:r w:rsidRPr="00F2463B">
        <w:rPr>
          <w:sz w:val="28"/>
          <w:szCs w:val="28"/>
          <w:lang w:val="en-US"/>
        </w:rPr>
        <w:t xml:space="preserve">{u 1-W1} All we ever talk about is swear words </w:t>
      </w:r>
      <w:bookmarkStart w:id="2" w:name="2"/>
      <w:r w:rsidRPr="00F2463B">
        <w:rPr>
          <w:sz w:val="28"/>
          <w:szCs w:val="28"/>
          <w:lang w:val="en-US"/>
        </w:rPr>
        <w:br/>
        <w:t xml:space="preserve">{u 2-Wmany} [ { nv } laugh { /nv } ] </w:t>
      </w:r>
      <w:bookmarkEnd w:id="2"/>
      <w:r w:rsidRPr="00F2463B">
        <w:rPr>
          <w:sz w:val="28"/>
          <w:szCs w:val="28"/>
          <w:lang w:val="en-US"/>
        </w:rPr>
        <w:br/>
        <w:t xml:space="preserve">{u 3-W8} [ { nv } laugh { /nv} yeah. ] </w:t>
      </w:r>
      <w:r w:rsidRPr="00F2463B">
        <w:rPr>
          <w:sz w:val="28"/>
          <w:szCs w:val="28"/>
          <w:lang w:val="en-US"/>
        </w:rPr>
        <w:br/>
        <w:t xml:space="preserve">{u 4-W9} Every other word is a swear word. </w:t>
      </w:r>
      <w:r w:rsidRPr="00F2463B">
        <w:rPr>
          <w:sz w:val="28"/>
          <w:szCs w:val="28"/>
          <w:lang w:val="en-US"/>
        </w:rPr>
        <w:br/>
        <w:t xml:space="preserve">{u 5-W1} People who are listening to this have missed something Sam. </w:t>
      </w:r>
      <w:r w:rsidRPr="00F2463B">
        <w:rPr>
          <w:sz w:val="28"/>
          <w:szCs w:val="28"/>
          <w:lang w:val="en-US"/>
        </w:rPr>
        <w:br/>
        <w:t xml:space="preserve">{u 6-W9} { nv } laugh { /nv } </w:t>
      </w:r>
      <w:r w:rsidRPr="00F2463B">
        <w:rPr>
          <w:sz w:val="28"/>
          <w:szCs w:val="28"/>
          <w:lang w:val="en-US"/>
        </w:rPr>
        <w:br/>
        <w:t xml:space="preserve">{u 7-W8} They're all Norwegian. </w:t>
      </w:r>
      <w:r w:rsidRPr="00F2463B">
        <w:rPr>
          <w:sz w:val="28"/>
          <w:szCs w:val="28"/>
          <w:lang w:val="en-US"/>
        </w:rPr>
        <w:br/>
        <w:t xml:space="preserve">{u 8-W1} Oh God, In the beginning I almost crapped myself I thought I was going to be working till twelve, I've now got no prep to do. I've done my { unclear } I've done [my painting.] </w:t>
      </w:r>
      <w:r w:rsidRPr="00F2463B">
        <w:rPr>
          <w:sz w:val="28"/>
          <w:szCs w:val="28"/>
          <w:lang w:val="en-US"/>
        </w:rPr>
        <w:br/>
        <w:t xml:space="preserve">{u 9-W9} [What about { unclear }] </w:t>
      </w:r>
      <w:r w:rsidRPr="00F2463B">
        <w:rPr>
          <w:sz w:val="28"/>
          <w:szCs w:val="28"/>
          <w:lang w:val="en-US"/>
        </w:rPr>
        <w:br/>
        <w:t xml:space="preserve">{u 10-W1} Yeah I'll do that. [Painting.] </w:t>
      </w:r>
      <w:r w:rsidRPr="00F2463B">
        <w:rPr>
          <w:sz w:val="28"/>
          <w:szCs w:val="28"/>
          <w:lang w:val="en-US"/>
        </w:rPr>
        <w:br/>
        <w:t xml:space="preserve">{u 11-W9} [No you'll] do it , you've gotta do it properly. </w:t>
      </w:r>
      <w:r w:rsidRPr="00F2463B">
        <w:rPr>
          <w:sz w:val="28"/>
          <w:szCs w:val="28"/>
          <w:lang w:val="en-US"/>
        </w:rPr>
        <w:br/>
        <w:t xml:space="preserve">{u 12-W1} You serious, now. I'm not doing it now. Painting a half in half an hour, and I haven't got any history , and I've done my chemistry . I've never read so fast in my life. </w:t>
      </w:r>
      <w:bookmarkStart w:id="3" w:name="13"/>
      <w:r w:rsidRPr="00F2463B">
        <w:rPr>
          <w:sz w:val="28"/>
          <w:szCs w:val="28"/>
          <w:lang w:val="en-US"/>
        </w:rPr>
        <w:br/>
        <w:t xml:space="preserve">{u 13-W8} I haven't done any work. </w:t>
      </w:r>
      <w:bookmarkStart w:id="4" w:name="14"/>
      <w:bookmarkEnd w:id="3"/>
      <w:r w:rsidRPr="00F2463B">
        <w:rPr>
          <w:sz w:val="28"/>
          <w:szCs w:val="28"/>
          <w:lang w:val="en-US"/>
        </w:rPr>
        <w:br/>
        <w:t xml:space="preserve">{u 14-W9} I haven't done </w:t>
      </w:r>
      <w:bookmarkEnd w:id="4"/>
      <w:r w:rsidRPr="00F2463B">
        <w:rPr>
          <w:sz w:val="28"/>
          <w:szCs w:val="28"/>
          <w:lang w:val="en-US"/>
        </w:rPr>
        <w:t xml:space="preserve">any work, I'm just talking to this stupid microphone. </w:t>
      </w:r>
      <w:bookmarkStart w:id="5" w:name="15"/>
      <w:r w:rsidRPr="00F2463B">
        <w:rPr>
          <w:sz w:val="28"/>
          <w:szCs w:val="28"/>
          <w:lang w:val="en-US"/>
        </w:rPr>
        <w:br/>
      </w:r>
      <w:r w:rsidRPr="00F2463B">
        <w:rPr>
          <w:sz w:val="28"/>
          <w:szCs w:val="28"/>
          <w:lang w:val="en-US"/>
        </w:rPr>
        <w:lastRenderedPageBreak/>
        <w:t xml:space="preserve">{u 15-Wmany} { nv } laugh { /nv } </w:t>
      </w:r>
      <w:bookmarkEnd w:id="5"/>
      <w:r w:rsidRPr="00F2463B">
        <w:rPr>
          <w:sz w:val="28"/>
          <w:szCs w:val="28"/>
          <w:lang w:val="en-US"/>
        </w:rPr>
        <w:br/>
        <w:t xml:space="preserve">{u 16-W1} It's your friend Julian you've got a friend. </w:t>
      </w:r>
      <w:r w:rsidRPr="00F2463B">
        <w:rPr>
          <w:sz w:val="28"/>
          <w:szCs w:val="28"/>
          <w:lang w:val="en-US"/>
        </w:rPr>
        <w:br/>
        <w:t xml:space="preserve">{u 17-W8} { nv } laugh { /nv} oh no, they're gonna think we've rigged it now { nv } laugh { /nv } </w:t>
      </w:r>
      <w:r w:rsidRPr="00F2463B">
        <w:rPr>
          <w:sz w:val="28"/>
          <w:szCs w:val="28"/>
          <w:lang w:val="en-US"/>
        </w:rPr>
        <w:br/>
        <w:t xml:space="preserve">{u 18-W1} Here's the way Jimmy goes, Jimmy goes , oh I don't understand why you always take the piss out of me for my voice, and me being such a [{ unclear }] </w:t>
      </w:r>
      <w:r w:rsidRPr="00F2463B">
        <w:rPr>
          <w:sz w:val="28"/>
          <w:szCs w:val="28"/>
          <w:lang w:val="en-US"/>
        </w:rPr>
        <w:br/>
        <w:t xml:space="preserve">{u 19-W9} [ Yeah he ] does doesn't he, [{ unclear }] </w:t>
      </w:r>
      <w:r w:rsidRPr="00F2463B">
        <w:rPr>
          <w:sz w:val="28"/>
          <w:szCs w:val="28"/>
          <w:lang w:val="en-US"/>
        </w:rPr>
        <w:br/>
        <w:t xml:space="preserve">{u 20-W1} [This is so] </w:t>
      </w:r>
      <w:r w:rsidRPr="00F2463B">
        <w:rPr>
          <w:sz w:val="28"/>
          <w:szCs w:val="28"/>
          <w:lang w:val="en-US"/>
        </w:rPr>
        <w:br/>
        <w:t xml:space="preserve">{u 21-W?} {unclear} </w:t>
      </w:r>
      <w:r w:rsidRPr="00F2463B">
        <w:rPr>
          <w:sz w:val="28"/>
          <w:szCs w:val="28"/>
          <w:lang w:val="en-US"/>
        </w:rPr>
        <w:br/>
        <w:t xml:space="preserve">{u 22-W9} I have to listen to him, [ understand , understand what it is.] </w:t>
      </w:r>
      <w:bookmarkStart w:id="6" w:name="23"/>
      <w:r w:rsidRPr="00F2463B">
        <w:rPr>
          <w:sz w:val="28"/>
          <w:szCs w:val="28"/>
          <w:lang w:val="en-US"/>
        </w:rPr>
        <w:br/>
        <w:t xml:space="preserve">{u 23-W1} [ When I'm, when I'm round Jimmy,] When I'm round Jimmy I { unclear } right Kevin. </w:t>
      </w:r>
      <w:bookmarkEnd w:id="6"/>
      <w:r w:rsidRPr="00F2463B">
        <w:rPr>
          <w:sz w:val="28"/>
          <w:szCs w:val="28"/>
          <w:lang w:val="en-US"/>
        </w:rPr>
        <w:br/>
        <w:t xml:space="preserve">{u 24-W8} I know yeah I noticed that in Alistair, as well , I mean you he= heard Alister's parents speak, and [they're really { unclear }] </w:t>
      </w:r>
      <w:r w:rsidRPr="00F2463B">
        <w:rPr>
          <w:sz w:val="28"/>
          <w:szCs w:val="28"/>
          <w:lang w:val="en-US"/>
        </w:rPr>
        <w:br/>
        <w:t xml:space="preserve">{u 25-W1} [ Yeah I know, Alister's parents,] Alister's dad, he's he's </w:t>
      </w:r>
      <w:r w:rsidRPr="00F2463B">
        <w:rPr>
          <w:sz w:val="28"/>
          <w:szCs w:val="28"/>
          <w:lang w:val="en-US"/>
        </w:rPr>
        <w:br/>
        <w:t xml:space="preserve">{u 26-W9} Is he going mad, he must be going mad. My mum mum mum I went home, I can't remember what I said, I just came out with this really { ? ? } Kevin { /} word, alright so weak and I said it really [carefully and] </w:t>
      </w:r>
      <w:r w:rsidRPr="00F2463B">
        <w:rPr>
          <w:sz w:val="28"/>
          <w:szCs w:val="28"/>
          <w:lang w:val="en-US"/>
        </w:rPr>
        <w:br/>
        <w:t xml:space="preserve">{u 27-Wmany} [{ nv } laugh { /nv }] </w:t>
      </w:r>
      <w:r w:rsidRPr="00F2463B">
        <w:rPr>
          <w:sz w:val="28"/>
          <w:szCs w:val="28"/>
          <w:lang w:val="en-US"/>
        </w:rPr>
        <w:br/>
        <w:t xml:space="preserve">{u 28-W9} I wasn't actually putting it on either, I said { ? ? } sod weed { /} like that, and I'm, like that and I keep saying yeah, after each each sentence y=, when I'm describing something to my mum like s=, saying last match yeah , we won yeah, six nil yeah, eight nil yeah, and it I keep saying yeah, yeah, my mum's going, </w:t>
      </w:r>
      <w:r w:rsidRPr="00F2463B">
        <w:rPr>
          <w:sz w:val="28"/>
          <w:szCs w:val="28"/>
          <w:lang w:val="en-US"/>
        </w:rPr>
        <w:br/>
        <w:t xml:space="preserve">{u 29-W1} I've done that, [{unclear}] </w:t>
      </w:r>
      <w:r w:rsidRPr="00F2463B">
        <w:rPr>
          <w:sz w:val="28"/>
          <w:szCs w:val="28"/>
          <w:lang w:val="en-US"/>
        </w:rPr>
        <w:br/>
        <w:t xml:space="preserve">{u 30-W9} [yeah,] shut shut up, that's what my mum, </w:t>
      </w:r>
      <w:r w:rsidRPr="00F2463B">
        <w:rPr>
          <w:sz w:val="28"/>
          <w:szCs w:val="28"/>
          <w:lang w:val="en-US"/>
        </w:rPr>
        <w:br/>
        <w:t xml:space="preserve">{u 31-W1} my mum says, I go yeah that's well nice, and she goes erm, she goes , well nice, </w:t>
      </w:r>
      <w:r w:rsidRPr="00F2463B">
        <w:rPr>
          <w:sz w:val="28"/>
          <w:szCs w:val="28"/>
          <w:lang w:val="en-US"/>
        </w:rPr>
        <w:br/>
        <w:t xml:space="preserve">{u 32-W8} Oh [{ nv } laugh { /nv }] </w:t>
      </w:r>
      <w:r w:rsidRPr="00F2463B">
        <w:rPr>
          <w:sz w:val="28"/>
          <w:szCs w:val="28"/>
          <w:lang w:val="en-US"/>
        </w:rPr>
        <w:br/>
        <w:t xml:space="preserve">{u 33-W9} [That's it yeah I know I'm always saying, ] well, [well cool] </w:t>
      </w:r>
      <w:r w:rsidRPr="00F2463B">
        <w:rPr>
          <w:sz w:val="28"/>
          <w:szCs w:val="28"/>
          <w:lang w:val="en-US"/>
        </w:rPr>
        <w:br/>
        <w:t xml:space="preserve">{u 34-W1} and I keep on saying that, I've said it like, about so many things when we're home, and she goes, what is this you always saying well with everything, I said, </w:t>
      </w:r>
      <w:r w:rsidRPr="00F2463B">
        <w:rPr>
          <w:sz w:val="28"/>
          <w:szCs w:val="28"/>
          <w:lang w:val="en-US"/>
        </w:rPr>
        <w:br/>
      </w:r>
      <w:r w:rsidRPr="00F2463B">
        <w:rPr>
          <w:sz w:val="28"/>
          <w:szCs w:val="28"/>
          <w:lang w:val="en-US"/>
        </w:rPr>
        <w:lastRenderedPageBreak/>
        <w:t xml:space="preserve">{u 35-W8} I know, it's like me. </w:t>
      </w:r>
      <w:r w:rsidRPr="00F2463B">
        <w:rPr>
          <w:sz w:val="28"/>
          <w:szCs w:val="28"/>
          <w:lang w:val="en-US"/>
        </w:rPr>
        <w:br/>
        <w:t xml:space="preserve">{u 36-W1} did you meet Stan= did you meet Stanger and Jimmy more. </w:t>
      </w:r>
      <w:bookmarkStart w:id="7" w:name="37"/>
      <w:r w:rsidRPr="00F2463B">
        <w:rPr>
          <w:sz w:val="28"/>
          <w:szCs w:val="28"/>
          <w:lang w:val="en-US"/>
        </w:rPr>
        <w:br/>
        <w:t xml:space="preserve">{u 37-W8} My </w:t>
      </w:r>
      <w:bookmarkEnd w:id="7"/>
      <w:r w:rsidRPr="00F2463B">
        <w:rPr>
          <w:sz w:val="28"/>
          <w:szCs w:val="28"/>
          <w:lang w:val="en-US"/>
        </w:rPr>
        <w:t xml:space="preserve">parents they [always say] </w:t>
      </w:r>
      <w:r w:rsidRPr="00F2463B">
        <w:rPr>
          <w:sz w:val="28"/>
          <w:szCs w:val="28"/>
          <w:lang w:val="en-US"/>
        </w:rPr>
        <w:br/>
        <w:t xml:space="preserve">{u 38-W1} [ My mum hates ] Jimmy because of that. My mum doesn't my mum no, it's like my brother, my brother at least thinks Jimmy's really nice, </w:t>
      </w:r>
      <w:r w:rsidRPr="00F2463B">
        <w:rPr>
          <w:sz w:val="28"/>
          <w:szCs w:val="28"/>
          <w:lang w:val="en-US"/>
        </w:rPr>
        <w:br/>
        <w:t xml:space="preserve">{u 39-W8} Does he? </w:t>
      </w:r>
      <w:r w:rsidRPr="00F2463B">
        <w:rPr>
          <w:sz w:val="28"/>
          <w:szCs w:val="28"/>
          <w:lang w:val="en-US"/>
        </w:rPr>
        <w:br/>
        <w:t xml:space="preserve">{u 40-W1} like yeah because like , about what he did you know he was staying up for pairs and all this , and like giving him money and looking after Andrew { name}, so he goes to my parents Jimmy's really nice, if I'm like me. </w:t>
      </w:r>
      <w:r w:rsidRPr="00F2463B">
        <w:rPr>
          <w:sz w:val="28"/>
          <w:szCs w:val="28"/>
          <w:lang w:val="en-US"/>
        </w:rPr>
        <w:br/>
        <w:t xml:space="preserve">{u 41-W8} { nv } giggle { /nv } </w:t>
      </w:r>
      <w:bookmarkStart w:id="8" w:name="42"/>
      <w:r w:rsidRPr="00F2463B">
        <w:rPr>
          <w:sz w:val="28"/>
          <w:szCs w:val="28"/>
          <w:lang w:val="en-US"/>
        </w:rPr>
        <w:br/>
        <w:t xml:space="preserve">{u 42-W1} So now they reckon Jimmy's really nice. Well my dad reckons he's really nice anyway. </w:t>
      </w:r>
      <w:bookmarkEnd w:id="8"/>
      <w:r w:rsidRPr="00F2463B">
        <w:rPr>
          <w:sz w:val="28"/>
          <w:szCs w:val="28"/>
          <w:lang w:val="en-US"/>
        </w:rPr>
        <w:t xml:space="preserve">Dunno whether my mum does. </w:t>
      </w:r>
      <w:r w:rsidRPr="00F2463B">
        <w:rPr>
          <w:sz w:val="28"/>
          <w:szCs w:val="28"/>
          <w:lang w:val="en-US"/>
        </w:rPr>
        <w:br/>
        <w:t>{u 43-W8} I know. My parents, my parents hate Synno,</w:t>
      </w:r>
      <w:r>
        <w:rPr>
          <w:sz w:val="28"/>
          <w:szCs w:val="28"/>
          <w:lang w:val="en-US"/>
        </w:rPr>
        <w:t xml:space="preserve"> they haven't even met him [{nv</w:t>
      </w:r>
      <w:r w:rsidRPr="00F2463B">
        <w:rPr>
          <w:sz w:val="28"/>
          <w:szCs w:val="28"/>
          <w:lang w:val="en-US"/>
        </w:rPr>
        <w:t xml:space="preserve">} laugh { /nv } ] </w:t>
      </w:r>
      <w:r w:rsidRPr="00F2463B">
        <w:rPr>
          <w:sz w:val="28"/>
          <w:szCs w:val="28"/>
          <w:lang w:val="en-US"/>
        </w:rPr>
        <w:br/>
        <w:t xml:space="preserve">{u 44-W1} [ My mum, ] my mum and dad hate Synno </w:t>
      </w:r>
      <w:r w:rsidRPr="00F2463B">
        <w:rPr>
          <w:sz w:val="28"/>
          <w:szCs w:val="28"/>
          <w:lang w:val="en-US"/>
        </w:rPr>
        <w:br/>
        <w:t xml:space="preserve">{u 45-W8} I told them so much about him [ { nv } giggle { /nv } ] </w:t>
      </w:r>
      <w:r w:rsidRPr="00F2463B">
        <w:rPr>
          <w:sz w:val="28"/>
          <w:szCs w:val="28"/>
          <w:lang w:val="en-US"/>
        </w:rPr>
        <w:br/>
        <w:t xml:space="preserve">{u 46-W9} [ My mum, ] my mum keeps saying has Synno settled down yet, and I said [{ ? ? } three more { / }] </w:t>
      </w:r>
      <w:r w:rsidRPr="00F2463B">
        <w:rPr>
          <w:sz w:val="28"/>
          <w:szCs w:val="28"/>
          <w:lang w:val="en-US"/>
        </w:rPr>
        <w:br/>
        <w:t xml:space="preserve">{u 47-W8} [ Yeah . ] [ { nv } laugh { /nv } ] </w:t>
      </w:r>
      <w:r w:rsidRPr="00F2463B">
        <w:rPr>
          <w:sz w:val="28"/>
          <w:szCs w:val="28"/>
          <w:lang w:val="en-US"/>
        </w:rPr>
        <w:br/>
        <w:t xml:space="preserve">{u 48-W1} [ { ? ? } Three more { /}] { nv } laugh { /nv} { laughing } he says { ? ? } three more { / } { / } </w:t>
      </w:r>
      <w:r w:rsidRPr="00F2463B">
        <w:rPr>
          <w:sz w:val="28"/>
          <w:szCs w:val="28"/>
          <w:lang w:val="en-US"/>
        </w:rPr>
        <w:br/>
        <w:t xml:space="preserve">{u 49-Wmany} { nv } laugh { /nv } </w:t>
      </w:r>
      <w:r w:rsidRPr="00F2463B">
        <w:rPr>
          <w:sz w:val="28"/>
          <w:szCs w:val="28"/>
          <w:lang w:val="en-US"/>
        </w:rPr>
        <w:br/>
        <w:t xml:space="preserve">{u 50-W8} settle down. </w:t>
      </w:r>
      <w:bookmarkStart w:id="9" w:name="51"/>
      <w:r w:rsidRPr="00F2463B">
        <w:rPr>
          <w:sz w:val="28"/>
          <w:szCs w:val="28"/>
          <w:lang w:val="en-US"/>
        </w:rPr>
        <w:br/>
        <w:t xml:space="preserve">{u 51-W9} Settle down yeah, saying like that. </w:t>
      </w:r>
      <w:bookmarkStart w:id="10" w:name="52"/>
      <w:bookmarkEnd w:id="9"/>
      <w:r w:rsidRPr="00F2463B">
        <w:rPr>
          <w:sz w:val="28"/>
          <w:szCs w:val="28"/>
          <w:lang w:val="en-US"/>
        </w:rPr>
        <w:br/>
        <w:t xml:space="preserve">{u 52-W1} You're a big shit hole, [right?] </w:t>
      </w:r>
      <w:bookmarkStart w:id="11" w:name="53"/>
      <w:bookmarkEnd w:id="10"/>
      <w:r w:rsidRPr="00F2463B">
        <w:rPr>
          <w:sz w:val="28"/>
          <w:szCs w:val="28"/>
          <w:lang w:val="en-US"/>
        </w:rPr>
        <w:br/>
        <w:t xml:space="preserve">{u 53-W9} [Is he] still being a wanker. { nv } laugh { /nv} . . . </w:t>
      </w:r>
      <w:bookmarkStart w:id="12" w:name="54"/>
      <w:bookmarkEnd w:id="11"/>
      <w:r w:rsidRPr="00F2463B">
        <w:rPr>
          <w:sz w:val="28"/>
          <w:szCs w:val="28"/>
          <w:lang w:val="en-US"/>
        </w:rPr>
        <w:br/>
        <w:t xml:space="preserve">{u 54-W8} It is true actually. </w:t>
      </w:r>
      <w:bookmarkEnd w:id="12"/>
      <w:r w:rsidRPr="00F2463B">
        <w:rPr>
          <w:sz w:val="28"/>
          <w:szCs w:val="28"/>
          <w:lang w:val="en-US"/>
        </w:rPr>
        <w:br/>
        <w:t xml:space="preserve">{u 55-W1} You always, well you always talk like that </w:t>
      </w:r>
      <w:bookmarkStart w:id="13" w:name="56"/>
      <w:r w:rsidRPr="00F2463B">
        <w:rPr>
          <w:sz w:val="28"/>
          <w:szCs w:val="28"/>
          <w:lang w:val="en-US"/>
        </w:rPr>
        <w:br/>
        <w:t xml:space="preserve">{u 56-W9} I know. </w:t>
      </w:r>
      <w:bookmarkStart w:id="14" w:name="57"/>
      <w:bookmarkEnd w:id="13"/>
      <w:r w:rsidRPr="00F2463B">
        <w:rPr>
          <w:sz w:val="28"/>
          <w:szCs w:val="28"/>
          <w:lang w:val="en-US"/>
        </w:rPr>
        <w:br/>
        <w:t xml:space="preserve">{u 57-W1} I always say { ? ? } parents { /} for you. </w:t>
      </w:r>
      <w:bookmarkEnd w:id="14"/>
      <w:r w:rsidRPr="00F2463B">
        <w:rPr>
          <w:sz w:val="28"/>
          <w:szCs w:val="28"/>
          <w:lang w:val="en-US"/>
        </w:rPr>
        <w:br/>
        <w:t xml:space="preserve">{u 58-W8} I always say like a bit myself you [know.] </w:t>
      </w:r>
      <w:r w:rsidRPr="00F2463B">
        <w:rPr>
          <w:sz w:val="28"/>
          <w:szCs w:val="28"/>
          <w:lang w:val="en-US"/>
        </w:rPr>
        <w:br/>
      </w:r>
      <w:r w:rsidRPr="00F2463B">
        <w:rPr>
          <w:sz w:val="28"/>
          <w:szCs w:val="28"/>
          <w:lang w:val="en-US"/>
        </w:rPr>
        <w:lastRenderedPageBreak/>
        <w:t xml:space="preserve">{u 59-W9} [ Oh ] like. </w:t>
      </w:r>
      <w:bookmarkStart w:id="15" w:name="60"/>
      <w:r w:rsidRPr="00F2463B">
        <w:rPr>
          <w:sz w:val="28"/>
          <w:szCs w:val="28"/>
          <w:lang w:val="en-US"/>
        </w:rPr>
        <w:br/>
        <w:t xml:space="preserve">{u 60-W8} You know like this and like that, [and, like] </w:t>
      </w:r>
      <w:bookmarkEnd w:id="15"/>
      <w:r w:rsidRPr="00F2463B">
        <w:rPr>
          <w:sz w:val="28"/>
          <w:szCs w:val="28"/>
          <w:lang w:val="en-US"/>
        </w:rPr>
        <w:br/>
        <w:t xml:space="preserve">{u 61-W1} [like this,] bit like that. </w:t>
      </w:r>
      <w:r w:rsidRPr="00F2463B">
        <w:rPr>
          <w:sz w:val="28"/>
          <w:szCs w:val="28"/>
          <w:lang w:val="en-US"/>
        </w:rPr>
        <w:br/>
        <w:t xml:space="preserve">{u 62-W8} And my mum my da= g= my dad starts going like, like, like, and they go what d'you do { laughing } you know { /}. { nv } laugh { /nv } </w:t>
      </w:r>
      <w:r w:rsidRPr="00F2463B">
        <w:rPr>
          <w:sz w:val="28"/>
          <w:szCs w:val="28"/>
          <w:lang w:val="en-US"/>
        </w:rPr>
        <w:br/>
        <w:t xml:space="preserve">{u 63-W8} [{unclear }] </w:t>
      </w:r>
      <w:r w:rsidRPr="00F2463B">
        <w:rPr>
          <w:sz w:val="28"/>
          <w:szCs w:val="28"/>
          <w:lang w:val="en-US"/>
        </w:rPr>
        <w:br/>
        <w:t xml:space="preserve">{u 64-W9} [Sound like a Kevin.] Same as that I do I'm getting worried. </w:t>
      </w:r>
      <w:bookmarkStart w:id="16" w:name="65"/>
      <w:r w:rsidRPr="00F2463B">
        <w:rPr>
          <w:sz w:val="28"/>
          <w:szCs w:val="28"/>
          <w:lang w:val="en-US"/>
        </w:rPr>
        <w:br/>
        <w:t xml:space="preserve">{u 65-W1} You know about Claire { name}? You know her? </w:t>
      </w:r>
      <w:bookmarkEnd w:id="16"/>
      <w:r w:rsidRPr="00F2463B">
        <w:rPr>
          <w:sz w:val="28"/>
          <w:szCs w:val="28"/>
          <w:lang w:val="en-US"/>
        </w:rPr>
        <w:br/>
        <w:t xml:space="preserve">{u 66-W8} You know her { unclear }  </w:t>
      </w:r>
      <w:r w:rsidRPr="00F2463B">
        <w:rPr>
          <w:sz w:val="28"/>
          <w:szCs w:val="28"/>
          <w:lang w:val="en-US"/>
        </w:rPr>
        <w:br/>
        <w:t xml:space="preserve">{u 67-W1} Yeah. { nv } laugh { /nv} You wrote that letter yet? </w:t>
      </w:r>
      <w:r w:rsidRPr="00F2463B">
        <w:rPr>
          <w:sz w:val="28"/>
          <w:szCs w:val="28"/>
          <w:lang w:val="en-US"/>
        </w:rPr>
        <w:br/>
        <w:t xml:space="preserve">{u 68-W8} Yeah. </w:t>
      </w:r>
      <w:bookmarkStart w:id="17" w:name="69"/>
      <w:r w:rsidRPr="00F2463B">
        <w:rPr>
          <w:sz w:val="28"/>
          <w:szCs w:val="28"/>
          <w:lang w:val="en-US"/>
        </w:rPr>
        <w:br/>
        <w:t xml:space="preserve">{u 69-W1} { nv } laugh { /nv } </w:t>
      </w:r>
      <w:bookmarkEnd w:id="17"/>
      <w:r w:rsidRPr="00F2463B">
        <w:rPr>
          <w:sz w:val="28"/>
          <w:szCs w:val="28"/>
          <w:lang w:val="en-US"/>
        </w:rPr>
        <w:br/>
        <w:t xml:space="preserve">{u 70-W8} By the way just for the tape business, she's a right fuck. </w:t>
      </w:r>
      <w:r w:rsidRPr="00F2463B">
        <w:rPr>
          <w:sz w:val="28"/>
          <w:szCs w:val="28"/>
          <w:lang w:val="en-US"/>
        </w:rPr>
        <w:br/>
        <w:t xml:space="preserve">{u 71-W1} { nv } laugh { /nv} You know you wrote that letter, and it said oh, I hope to see you in half term, and then , then he says I hope not </w:t>
      </w:r>
      <w:r w:rsidRPr="00F2463B">
        <w:rPr>
          <w:sz w:val="28"/>
          <w:szCs w:val="28"/>
          <w:lang w:val="en-US"/>
        </w:rPr>
        <w:br/>
        <w:t xml:space="preserve">{u 72-W8} { whispering } Bollocks! { / } </w:t>
      </w:r>
      <w:r w:rsidRPr="00F2463B">
        <w:rPr>
          <w:sz w:val="28"/>
          <w:szCs w:val="28"/>
          <w:lang w:val="en-US"/>
        </w:rPr>
        <w:br/>
        <w:t xml:space="preserve">{u 73-W9} Has she said that? </w:t>
      </w:r>
      <w:r w:rsidRPr="00F2463B">
        <w:rPr>
          <w:sz w:val="28"/>
          <w:szCs w:val="28"/>
          <w:lang w:val="en-US"/>
        </w:rPr>
        <w:br/>
        <w:t xml:space="preserve">{u 74-W8} I hope not. </w:t>
      </w:r>
      <w:r w:rsidRPr="00F2463B">
        <w:rPr>
          <w:sz w:val="28"/>
          <w:szCs w:val="28"/>
          <w:lang w:val="en-US"/>
        </w:rPr>
        <w:br/>
        <w:t xml:space="preserve">{u 75-W1} no, he said that, I ha= that's bollocks, and then what else he wrote he says, I love you lots Claire I'm missing you lots. </w:t>
      </w:r>
      <w:r w:rsidRPr="00F2463B">
        <w:rPr>
          <w:sz w:val="28"/>
          <w:szCs w:val="28"/>
          <w:lang w:val="en-US"/>
        </w:rPr>
        <w:br/>
        <w:t xml:space="preserve">{u 76-W9} [ { nv } blurgh { /nv }!] </w:t>
      </w:r>
      <w:r w:rsidRPr="00F2463B">
        <w:rPr>
          <w:sz w:val="28"/>
          <w:szCs w:val="28"/>
          <w:lang w:val="en-US"/>
        </w:rPr>
        <w:br/>
        <w:t xml:space="preserve">{u 77-W8} [ Oh no ! ] She's a fu=, all tape listeners, Claire { name } </w:t>
      </w:r>
      <w:r w:rsidRPr="00F2463B">
        <w:rPr>
          <w:sz w:val="28"/>
          <w:szCs w:val="28"/>
          <w:lang w:val="en-US"/>
        </w:rPr>
        <w:br/>
        <w:t xml:space="preserve">{u 78-W9} { nv } laugh { /nv} [ fat ! ] </w:t>
      </w:r>
      <w:r w:rsidRPr="00F2463B">
        <w:rPr>
          <w:sz w:val="28"/>
          <w:szCs w:val="28"/>
          <w:lang w:val="en-US"/>
        </w:rPr>
        <w:br/>
        <w:t xml:space="preserve">{u 79-W1} [ is a ] really fat ugly rough [ motherfucker! ] </w:t>
      </w:r>
      <w:r w:rsidRPr="00F2463B">
        <w:rPr>
          <w:sz w:val="28"/>
          <w:szCs w:val="28"/>
          <w:lang w:val="en-US"/>
        </w:rPr>
        <w:br/>
        <w:t xml:space="preserve">{u 80-W8} [ Ooh! Ooh! ] </w:t>
      </w:r>
      <w:r w:rsidRPr="00F2463B">
        <w:rPr>
          <w:sz w:val="28"/>
          <w:szCs w:val="28"/>
          <w:lang w:val="en-US"/>
        </w:rPr>
        <w:br/>
        <w:t xml:space="preserve">{u 81-W1} { nv } laugh { /nv } </w:t>
      </w:r>
      <w:r w:rsidRPr="00F2463B">
        <w:rPr>
          <w:sz w:val="28"/>
          <w:szCs w:val="28"/>
          <w:lang w:val="en-US"/>
        </w:rPr>
        <w:br/>
        <w:t xml:space="preserve">{u 82-W8} Just remember. </w:t>
      </w:r>
      <w:bookmarkStart w:id="18" w:name="83"/>
      <w:r w:rsidRPr="00F2463B">
        <w:rPr>
          <w:sz w:val="28"/>
          <w:szCs w:val="28"/>
          <w:lang w:val="en-US"/>
        </w:rPr>
        <w:br/>
        <w:t xml:space="preserve">{u 83-W9} Dream of the Norwegian Viking { laughing } person. { / } </w:t>
      </w:r>
      <w:bookmarkStart w:id="19" w:name="84"/>
      <w:bookmarkEnd w:id="18"/>
      <w:r w:rsidRPr="00F2463B">
        <w:rPr>
          <w:sz w:val="28"/>
          <w:szCs w:val="28"/>
          <w:lang w:val="en-US"/>
        </w:rPr>
        <w:br/>
        <w:t xml:space="preserve">{u 84-W8} </w:t>
      </w:r>
      <w:bookmarkEnd w:id="19"/>
      <w:r w:rsidRPr="00F2463B">
        <w:rPr>
          <w:sz w:val="28"/>
          <w:szCs w:val="28"/>
          <w:lang w:val="en-US"/>
        </w:rPr>
        <w:t xml:space="preserve">You could leave them man. </w:t>
      </w:r>
      <w:r w:rsidRPr="00F2463B">
        <w:rPr>
          <w:sz w:val="28"/>
          <w:szCs w:val="28"/>
          <w:lang w:val="en-US"/>
        </w:rPr>
        <w:br/>
        <w:t xml:space="preserve">{u 85-W1} Yeah. [ { nv } laugh { /nv } ] </w:t>
      </w:r>
      <w:bookmarkStart w:id="20" w:name="86"/>
      <w:r w:rsidRPr="00F2463B">
        <w:rPr>
          <w:sz w:val="28"/>
          <w:szCs w:val="28"/>
          <w:lang w:val="en-US"/>
        </w:rPr>
        <w:br/>
        <w:t xml:space="preserve">{u 86-W9} [ { nv } laugh { /nv } ] </w:t>
      </w:r>
      <w:bookmarkEnd w:id="20"/>
      <w:r w:rsidRPr="00F2463B">
        <w:rPr>
          <w:sz w:val="28"/>
          <w:szCs w:val="28"/>
          <w:lang w:val="en-US"/>
        </w:rPr>
        <w:br/>
      </w:r>
      <w:r w:rsidRPr="00F2463B">
        <w:rPr>
          <w:sz w:val="28"/>
          <w:szCs w:val="28"/>
          <w:lang w:val="en-US"/>
        </w:rPr>
        <w:lastRenderedPageBreak/>
        <w:t xml:space="preserve">{u 87-W1} { laughing } joke { /} { nv } laugh { /nv} {laughing} It's not very nice. { / } </w:t>
      </w:r>
      <w:bookmarkStart w:id="21" w:name="88"/>
      <w:r w:rsidRPr="00F2463B">
        <w:rPr>
          <w:sz w:val="28"/>
          <w:szCs w:val="28"/>
          <w:lang w:val="en-US"/>
        </w:rPr>
        <w:br/>
        <w:t xml:space="preserve">{u 88-W8} I know, she's so </w:t>
      </w:r>
      <w:bookmarkEnd w:id="21"/>
      <w:r w:rsidRPr="00F2463B">
        <w:rPr>
          <w:sz w:val="28"/>
          <w:szCs w:val="28"/>
          <w:lang w:val="en-US"/>
        </w:rPr>
        <w:t xml:space="preserve">rough I mean she's so fat! </w:t>
      </w:r>
      <w:r w:rsidRPr="00F2463B">
        <w:rPr>
          <w:sz w:val="28"/>
          <w:szCs w:val="28"/>
          <w:lang w:val="en-US"/>
        </w:rPr>
        <w:br/>
        <w:t xml:space="preserve">{u 89-W9} I mean Jimmy sang, who is it, your, Jim screwed, </w:t>
      </w:r>
      <w:bookmarkStart w:id="22" w:name="90"/>
      <w:r w:rsidRPr="00F2463B">
        <w:rPr>
          <w:sz w:val="28"/>
          <w:szCs w:val="28"/>
          <w:lang w:val="en-US"/>
        </w:rPr>
        <w:br/>
        <w:t xml:space="preserve">{u 90-W8} I mean </w:t>
      </w:r>
      <w:bookmarkEnd w:id="22"/>
      <w:r w:rsidRPr="00F2463B">
        <w:rPr>
          <w:sz w:val="28"/>
          <w:szCs w:val="28"/>
          <w:lang w:val="en-US"/>
        </w:rPr>
        <w:br/>
        <w:t xml:space="preserve">{u 91-W9} Jim says [ { unclear }, yeah. ] </w:t>
      </w:r>
      <w:r w:rsidRPr="00F2463B">
        <w:rPr>
          <w:sz w:val="28"/>
          <w:szCs w:val="28"/>
          <w:lang w:val="en-US"/>
        </w:rPr>
        <w:br/>
        <w:t xml:space="preserve">{u 92-W8} [ { name} is fat. ] </w:t>
      </w:r>
      <w:r w:rsidRPr="00F2463B">
        <w:rPr>
          <w:sz w:val="28"/>
          <w:szCs w:val="28"/>
          <w:lang w:val="en-US"/>
        </w:rPr>
        <w:br/>
        <w:t xml:space="preserve">{u 93-W1} Fuck off, she is. </w:t>
      </w:r>
      <w:r w:rsidRPr="00F2463B">
        <w:rPr>
          <w:sz w:val="28"/>
          <w:szCs w:val="28"/>
          <w:lang w:val="en-US"/>
        </w:rPr>
        <w:br/>
        <w:t xml:space="preserve">{u 94-W9} Is she? </w:t>
      </w:r>
      <w:r w:rsidRPr="00F2463B">
        <w:rPr>
          <w:sz w:val="28"/>
          <w:szCs w:val="28"/>
          <w:lang w:val="en-US"/>
        </w:rPr>
        <w:br/>
        <w:t xml:space="preserve">{u 95-W1} Keep fat. </w:t>
      </w:r>
      <w:r w:rsidRPr="00F2463B">
        <w:rPr>
          <w:sz w:val="28"/>
          <w:szCs w:val="28"/>
          <w:lang w:val="en-US"/>
        </w:rPr>
        <w:br/>
        <w:t xml:space="preserve">{u 96-W8} She's a bit, [ she's ] </w:t>
      </w:r>
      <w:r w:rsidRPr="00F2463B">
        <w:rPr>
          <w:sz w:val="28"/>
          <w:szCs w:val="28"/>
          <w:lang w:val="en-US"/>
        </w:rPr>
        <w:br/>
        <w:t xml:space="preserve">{u 97-W1} [ yeah ] </w:t>
      </w:r>
      <w:r w:rsidRPr="00F2463B">
        <w:rPr>
          <w:sz w:val="28"/>
          <w:szCs w:val="28"/>
          <w:lang w:val="en-US"/>
        </w:rPr>
        <w:br/>
        <w:t xml:space="preserve">{u 98-W8} a bit on the, [ { unclear } side ] </w:t>
      </w:r>
      <w:r w:rsidRPr="00F2463B">
        <w:rPr>
          <w:sz w:val="28"/>
          <w:szCs w:val="28"/>
          <w:lang w:val="en-US"/>
        </w:rPr>
        <w:br/>
        <w:t xml:space="preserve">{u 99-W1} [ { unclear } ] but she's not fat. </w:t>
      </w:r>
      <w:r w:rsidRPr="00F2463B">
        <w:rPr>
          <w:sz w:val="28"/>
          <w:szCs w:val="28"/>
          <w:lang w:val="en-US"/>
        </w:rPr>
        <w:br/>
        <w:t xml:space="preserve">{u 100-W8} Yeah, there's meat on her you know. </w:t>
      </w:r>
      <w:bookmarkStart w:id="23" w:name="101"/>
      <w:r w:rsidRPr="00F2463B">
        <w:rPr>
          <w:sz w:val="28"/>
          <w:szCs w:val="28"/>
          <w:lang w:val="en-US"/>
        </w:rPr>
        <w:br/>
        <w:t xml:space="preserve">{u 101-W1} </w:t>
      </w:r>
      <w:bookmarkEnd w:id="23"/>
      <w:r w:rsidRPr="00F2463B">
        <w:rPr>
          <w:sz w:val="28"/>
          <w:szCs w:val="28"/>
          <w:lang w:val="en-US"/>
        </w:rPr>
        <w:t xml:space="preserve">No but when she sort of comes out he says </w:t>
      </w:r>
      <w:bookmarkStart w:id="24" w:name="102"/>
      <w:r w:rsidRPr="00F2463B">
        <w:rPr>
          <w:sz w:val="28"/>
          <w:szCs w:val="28"/>
          <w:lang w:val="en-US"/>
        </w:rPr>
        <w:br/>
        <w:t xml:space="preserve">{u 102-W9} Shut up. </w:t>
      </w:r>
      <w:bookmarkEnd w:id="24"/>
      <w:r w:rsidRPr="00F2463B">
        <w:rPr>
          <w:sz w:val="28"/>
          <w:szCs w:val="28"/>
          <w:lang w:val="en-US"/>
        </w:rPr>
        <w:br/>
        <w:t xml:space="preserve">{u 103-W1} Claire { name }! </w:t>
      </w:r>
      <w:r w:rsidRPr="00F2463B">
        <w:rPr>
          <w:sz w:val="28"/>
          <w:szCs w:val="28"/>
          <w:lang w:val="en-US"/>
        </w:rPr>
        <w:br/>
        <w:t xml:space="preserve">{u 104-W9} [ { unclear } about this high ] </w:t>
      </w:r>
      <w:r w:rsidRPr="00F2463B">
        <w:rPr>
          <w:sz w:val="28"/>
          <w:szCs w:val="28"/>
          <w:lang w:val="en-US"/>
        </w:rPr>
        <w:br/>
        <w:t xml:space="preserve">{u 105-W8} [ { unclear } ] about , you know about up to my, waist type of thing. </w:t>
      </w:r>
      <w:r w:rsidRPr="00F2463B">
        <w:rPr>
          <w:sz w:val="28"/>
          <w:szCs w:val="28"/>
          <w:lang w:val="en-US"/>
        </w:rPr>
        <w:br/>
        <w:t xml:space="preserve">{u 106-W1} Yeah! </w:t>
      </w:r>
      <w:r w:rsidRPr="00F2463B">
        <w:rPr>
          <w:sz w:val="28"/>
          <w:szCs w:val="28"/>
          <w:lang w:val="en-US"/>
        </w:rPr>
        <w:br/>
        <w:t xml:space="preserve">{u 107-W8} She's short anyway. </w:t>
      </w:r>
      <w:r w:rsidRPr="00F2463B">
        <w:rPr>
          <w:sz w:val="28"/>
          <w:szCs w:val="28"/>
          <w:lang w:val="en-US"/>
        </w:rPr>
        <w:br/>
        <w:t xml:space="preserve">{u 108-W1} Short, fat stonky, round, covered in acne. </w:t>
      </w:r>
      <w:r w:rsidRPr="00F2463B">
        <w:rPr>
          <w:sz w:val="28"/>
          <w:szCs w:val="28"/>
          <w:lang w:val="en-US"/>
        </w:rPr>
        <w:br/>
        <w:t xml:space="preserve">{u 109-W9} Ah yuck! </w:t>
      </w:r>
      <w:r w:rsidRPr="00F2463B">
        <w:rPr>
          <w:sz w:val="28"/>
          <w:szCs w:val="28"/>
          <w:lang w:val="en-US"/>
        </w:rPr>
        <w:br/>
        <w:t xml:space="preserve">{u 110-W1} Breast , did she have a breast? </w:t>
      </w:r>
      <w:r w:rsidRPr="00F2463B">
        <w:rPr>
          <w:sz w:val="28"/>
          <w:szCs w:val="28"/>
          <w:lang w:val="en-US"/>
        </w:rPr>
        <w:br/>
        <w:t xml:space="preserve">{u 111-W8} I didn't really see her, I [ { unclear } ] </w:t>
      </w:r>
      <w:r w:rsidRPr="00F2463B">
        <w:rPr>
          <w:sz w:val="28"/>
          <w:szCs w:val="28"/>
          <w:lang w:val="en-US"/>
        </w:rPr>
        <w:br/>
        <w:t xml:space="preserve">{u 112-W1} [ Did she have a breast? ] </w:t>
      </w:r>
      <w:r w:rsidRPr="00F2463B">
        <w:rPr>
          <w:sz w:val="28"/>
          <w:szCs w:val="28"/>
          <w:lang w:val="en-US"/>
        </w:rPr>
        <w:br/>
        <w:t xml:space="preserve">{u 113-W8} I know she had bad spots. </w:t>
      </w:r>
      <w:bookmarkStart w:id="25" w:name="114"/>
      <w:r w:rsidRPr="00F2463B">
        <w:rPr>
          <w:sz w:val="28"/>
          <w:szCs w:val="28"/>
          <w:lang w:val="en-US"/>
        </w:rPr>
        <w:br/>
        <w:t xml:space="preserve">{u 114-W1} Did she have a breast? </w:t>
      </w:r>
      <w:bookmarkEnd w:id="25"/>
      <w:r w:rsidRPr="00F2463B">
        <w:rPr>
          <w:sz w:val="28"/>
          <w:szCs w:val="28"/>
          <w:lang w:val="en-US"/>
        </w:rPr>
        <w:br/>
        <w:t xml:space="preserve">{u 115-W8} Dunno she probably did , she had everything else. </w:t>
      </w:r>
      <w:r w:rsidRPr="00F2463B">
        <w:rPr>
          <w:sz w:val="28"/>
          <w:szCs w:val="28"/>
          <w:lang w:val="en-US"/>
        </w:rPr>
        <w:br/>
        <w:t xml:space="preserve">{u 116-W1} { nv } laugh { /nv } </w:t>
      </w:r>
      <w:r w:rsidRPr="00F2463B">
        <w:rPr>
          <w:sz w:val="28"/>
          <w:szCs w:val="28"/>
          <w:lang w:val="en-US"/>
        </w:rPr>
        <w:br/>
      </w:r>
      <w:r w:rsidRPr="00F2463B">
        <w:rPr>
          <w:sz w:val="28"/>
          <w:szCs w:val="28"/>
          <w:lang w:val="en-US"/>
        </w:rPr>
        <w:lastRenderedPageBreak/>
        <w:t xml:space="preserve">{u 117-W8} She had some disease as well. </w:t>
      </w:r>
      <w:r w:rsidRPr="00F2463B">
        <w:rPr>
          <w:sz w:val="28"/>
          <w:szCs w:val="28"/>
          <w:lang w:val="en-US"/>
        </w:rPr>
        <w:br/>
        <w:t xml:space="preserve">{u 118-W9} She tried to talk to me a job but we sort of, [joked away.] </w:t>
      </w:r>
      <w:r w:rsidRPr="00F2463B">
        <w:rPr>
          <w:sz w:val="28"/>
          <w:szCs w:val="28"/>
          <w:lang w:val="en-US"/>
        </w:rPr>
        <w:br/>
        <w:t xml:space="preserve">{u 119-W1} [ She use= ] she used to hang on me and she goes erm, you know jewels, </w:t>
      </w:r>
      <w:r w:rsidRPr="00F2463B">
        <w:rPr>
          <w:sz w:val="28"/>
          <w:szCs w:val="28"/>
          <w:lang w:val="en-US"/>
        </w:rPr>
        <w:br/>
        <w:t xml:space="preserve">{u 120-W9} Yes. </w:t>
      </w:r>
      <w:r w:rsidRPr="00F2463B">
        <w:rPr>
          <w:sz w:val="28"/>
          <w:szCs w:val="28"/>
          <w:lang w:val="en-US"/>
        </w:rPr>
        <w:br/>
        <w:t xml:space="preserve">{u 121-W1} Sort of mm. </w:t>
      </w:r>
      <w:r w:rsidRPr="00F2463B">
        <w:rPr>
          <w:sz w:val="28"/>
          <w:szCs w:val="28"/>
          <w:lang w:val="en-US"/>
        </w:rPr>
        <w:br/>
        <w:t xml:space="preserve">{u 122-W9} It's like this yeah, hang around, meet Claire, </w:t>
      </w:r>
      <w:r w:rsidRPr="00F2463B">
        <w:rPr>
          <w:sz w:val="28"/>
          <w:szCs w:val="28"/>
          <w:lang w:val="en-US"/>
        </w:rPr>
        <w:br/>
        <w:t xml:space="preserve">{u 123-Wmany} { nv } laugh { /nv } </w:t>
      </w:r>
      <w:r w:rsidRPr="00F2463B">
        <w:rPr>
          <w:sz w:val="28"/>
          <w:szCs w:val="28"/>
          <w:lang w:val="en-US"/>
        </w:rPr>
        <w:br/>
        <w:t xml:space="preserve">{u 124-W9} { mimicking } Meet Claire, you too! { / } </w:t>
      </w:r>
      <w:bookmarkStart w:id="26" w:name="125"/>
      <w:r w:rsidRPr="00F2463B">
        <w:rPr>
          <w:sz w:val="28"/>
          <w:szCs w:val="28"/>
          <w:lang w:val="en-US"/>
        </w:rPr>
        <w:br/>
        <w:t xml:space="preserve">{u 125-Wmany} { nv } laugh { /nv } </w:t>
      </w:r>
      <w:bookmarkStart w:id="27" w:name="126"/>
      <w:bookmarkEnd w:id="26"/>
      <w:r w:rsidRPr="00F2463B">
        <w:rPr>
          <w:sz w:val="28"/>
          <w:szCs w:val="28"/>
          <w:lang w:val="en-US"/>
        </w:rPr>
        <w:br/>
        <w:t xml:space="preserve">{u 126-W1} She's fat. </w:t>
      </w:r>
      <w:bookmarkStart w:id="28" w:name="127"/>
      <w:bookmarkEnd w:id="27"/>
      <w:r w:rsidRPr="00F2463B">
        <w:rPr>
          <w:sz w:val="28"/>
          <w:szCs w:val="28"/>
          <w:lang w:val="en-US"/>
        </w:rPr>
        <w:br/>
        <w:t xml:space="preserve">{u 127-W8} </w:t>
      </w:r>
      <w:bookmarkEnd w:id="28"/>
      <w:r w:rsidRPr="00F2463B">
        <w:rPr>
          <w:sz w:val="28"/>
          <w:szCs w:val="28"/>
          <w:lang w:val="en-US"/>
        </w:rPr>
        <w:t xml:space="preserve">She beats her hairy chest. </w:t>
      </w:r>
      <w:bookmarkStart w:id="29" w:name="128"/>
      <w:r w:rsidRPr="00F2463B">
        <w:rPr>
          <w:sz w:val="28"/>
          <w:szCs w:val="28"/>
          <w:lang w:val="en-US"/>
        </w:rPr>
        <w:br/>
        <w:t xml:space="preserve">{u 128-W1} { laughing } Yeah { / } </w:t>
      </w:r>
      <w:bookmarkEnd w:id="29"/>
      <w:r w:rsidRPr="00F2463B">
        <w:rPr>
          <w:sz w:val="28"/>
          <w:szCs w:val="28"/>
          <w:lang w:val="en-US"/>
        </w:rPr>
        <w:br/>
        <w:t xml:space="preserve">{u 129-W8} [ I bet she got , I bet she got a hairy chest. ] </w:t>
      </w:r>
      <w:r w:rsidRPr="00F2463B">
        <w:rPr>
          <w:sz w:val="28"/>
          <w:szCs w:val="28"/>
          <w:lang w:val="en-US"/>
        </w:rPr>
        <w:br/>
        <w:t xml:space="preserve">{u 130-Wmany} [ { nv } laugh { /nv } ] </w:t>
      </w:r>
      <w:r w:rsidRPr="00F2463B">
        <w:rPr>
          <w:sz w:val="28"/>
          <w:szCs w:val="28"/>
          <w:lang w:val="en-US"/>
        </w:rPr>
        <w:br/>
        <w:t xml:space="preserve">{u 131-W1} { laughing } Hairy armpits! { / } { nv } laugh { /nv } </w:t>
      </w:r>
      <w:r w:rsidRPr="00F2463B">
        <w:rPr>
          <w:sz w:val="28"/>
          <w:szCs w:val="28"/>
          <w:lang w:val="en-US"/>
        </w:rPr>
        <w:br/>
        <w:t xml:space="preserve">{u 132-W9} { laughing } Hairy, oh ! { / } </w:t>
      </w:r>
      <w:r w:rsidRPr="00F2463B">
        <w:rPr>
          <w:sz w:val="28"/>
          <w:szCs w:val="28"/>
          <w:lang w:val="en-US"/>
        </w:rPr>
        <w:br/>
        <w:t xml:space="preserve">{u 133-W8} So disgusting! </w:t>
      </w:r>
      <w:r w:rsidRPr="00F2463B">
        <w:rPr>
          <w:sz w:val="28"/>
          <w:szCs w:val="28"/>
          <w:lang w:val="en-US"/>
        </w:rPr>
        <w:br/>
        <w:t xml:space="preserve">{u 134-W9} Hairy armpits and { unclear } </w:t>
      </w:r>
      <w:r w:rsidRPr="00F2463B">
        <w:rPr>
          <w:sz w:val="28"/>
          <w:szCs w:val="28"/>
          <w:lang w:val="en-US"/>
        </w:rPr>
        <w:br/>
        <w:t xml:space="preserve">{u 135-W1} Hairy everything. </w:t>
      </w:r>
      <w:r w:rsidRPr="00F2463B">
        <w:rPr>
          <w:sz w:val="28"/>
          <w:szCs w:val="28"/>
          <w:lang w:val="en-US"/>
        </w:rPr>
        <w:br/>
        <w:t xml:space="preserve">{u 136-W8} Hairy minge. </w:t>
      </w:r>
      <w:r w:rsidRPr="00F2463B">
        <w:rPr>
          <w:sz w:val="28"/>
          <w:szCs w:val="28"/>
          <w:lang w:val="en-US"/>
        </w:rPr>
        <w:br/>
        <w:t xml:space="preserve">{u 137-Wmany} { nv } laugh { /nv } </w:t>
      </w:r>
      <w:r w:rsidRPr="00F2463B">
        <w:rPr>
          <w:sz w:val="28"/>
          <w:szCs w:val="28"/>
          <w:lang w:val="en-US"/>
        </w:rPr>
        <w:br/>
        <w:t xml:space="preserve">{u 138-W8} And you've got [ a photo of her. ] </w:t>
      </w:r>
      <w:bookmarkStart w:id="30" w:name="139"/>
      <w:r w:rsidRPr="00F2463B">
        <w:rPr>
          <w:sz w:val="28"/>
          <w:szCs w:val="28"/>
          <w:lang w:val="en-US"/>
        </w:rPr>
        <w:br/>
        <w:t xml:space="preserve">{u 139-W1} [ { laughing } </w:t>
      </w:r>
      <w:bookmarkEnd w:id="30"/>
      <w:r w:rsidRPr="00F2463B">
        <w:rPr>
          <w:sz w:val="28"/>
          <w:szCs w:val="28"/>
          <w:lang w:val="en-US"/>
        </w:rPr>
        <w:t xml:space="preserve">You get ] your finger in you get stuck! { / } </w:t>
      </w:r>
      <w:r w:rsidRPr="00F2463B">
        <w:rPr>
          <w:sz w:val="28"/>
          <w:szCs w:val="28"/>
          <w:lang w:val="en-US"/>
        </w:rPr>
        <w:br/>
        <w:t xml:space="preserve">{u 140-W8} You'd lose your hands. </w:t>
      </w:r>
      <w:r w:rsidRPr="00F2463B">
        <w:rPr>
          <w:sz w:val="28"/>
          <w:szCs w:val="28"/>
          <w:lang w:val="en-US"/>
        </w:rPr>
        <w:br/>
        <w:t xml:space="preserve">{u 141-W1} { nv } laugh { /nv} That's sick, {laughing} she has problems going for {? ?} wheels { / } { /} shit! </w:t>
      </w:r>
      <w:r w:rsidRPr="00F2463B">
        <w:rPr>
          <w:sz w:val="28"/>
          <w:szCs w:val="28"/>
          <w:lang w:val="en-US"/>
        </w:rPr>
        <w:br/>
        <w:t xml:space="preserve">{u 142-W9} Oh shut up! </w:t>
      </w:r>
      <w:r w:rsidRPr="00F2463B">
        <w:rPr>
          <w:sz w:val="28"/>
          <w:szCs w:val="28"/>
          <w:lang w:val="en-US"/>
        </w:rPr>
        <w:br/>
        <w:t xml:space="preserve">{u 143-W8} This is g= this is getting [bizarre.] </w:t>
      </w:r>
      <w:bookmarkStart w:id="31" w:name="144"/>
      <w:r w:rsidRPr="00F2463B">
        <w:rPr>
          <w:sz w:val="28"/>
          <w:szCs w:val="28"/>
          <w:lang w:val="en-US"/>
        </w:rPr>
        <w:br/>
        <w:t xml:space="preserve">{u 144-W9} [ { unclear } ] </w:t>
      </w:r>
      <w:bookmarkStart w:id="32" w:name="145"/>
      <w:bookmarkEnd w:id="31"/>
      <w:r w:rsidRPr="00F2463B">
        <w:rPr>
          <w:sz w:val="28"/>
          <w:szCs w:val="28"/>
          <w:lang w:val="en-US"/>
        </w:rPr>
        <w:br/>
        <w:t xml:space="preserve">{u 145-W1} { laughing } I love this picture! { / } </w:t>
      </w:r>
      <w:bookmarkEnd w:id="32"/>
      <w:r w:rsidRPr="00F2463B">
        <w:rPr>
          <w:sz w:val="28"/>
          <w:szCs w:val="28"/>
          <w:lang w:val="en-US"/>
        </w:rPr>
        <w:br/>
        <w:t xml:space="preserve">{u 146-W8} It's disgusting. </w:t>
      </w:r>
      <w:r w:rsidRPr="00F2463B">
        <w:rPr>
          <w:sz w:val="28"/>
          <w:szCs w:val="28"/>
          <w:lang w:val="en-US"/>
        </w:rPr>
        <w:br/>
      </w:r>
      <w:r w:rsidRPr="00F2463B">
        <w:rPr>
          <w:sz w:val="28"/>
          <w:szCs w:val="28"/>
          <w:lang w:val="en-US"/>
        </w:rPr>
        <w:lastRenderedPageBreak/>
        <w:t xml:space="preserve">{u 147-W1} { laughing } Oh it's sick! { / } </w:t>
      </w:r>
      <w:r w:rsidRPr="00F2463B">
        <w:rPr>
          <w:sz w:val="28"/>
          <w:szCs w:val="28"/>
          <w:lang w:val="en-US"/>
        </w:rPr>
        <w:br/>
        <w:t xml:space="preserve">{u 148-W8} She looks quite rough. </w:t>
      </w:r>
      <w:r w:rsidRPr="00F2463B">
        <w:rPr>
          <w:sz w:val="28"/>
          <w:szCs w:val="28"/>
          <w:lang w:val="en-US"/>
        </w:rPr>
        <w:br/>
        <w:t xml:space="preserve">{u 149-W9} Rough things Emma. </w:t>
      </w:r>
      <w:r w:rsidRPr="00F2463B">
        <w:rPr>
          <w:sz w:val="28"/>
          <w:szCs w:val="28"/>
          <w:lang w:val="en-US"/>
        </w:rPr>
        <w:br/>
        <w:t xml:space="preserve">{u 150-W8} Well what about Emma? </w:t>
      </w:r>
      <w:bookmarkStart w:id="33" w:name="151"/>
      <w:r w:rsidRPr="00F2463B">
        <w:rPr>
          <w:sz w:val="28"/>
          <w:szCs w:val="28"/>
          <w:lang w:val="en-US"/>
        </w:rPr>
        <w:br/>
        <w:t xml:space="preserve">{u 151-W1} { nv } shouting { /nv} { nv } mimicking bringing up phlegm { /nv } </w:t>
      </w:r>
      <w:bookmarkStart w:id="34" w:name="152"/>
      <w:bookmarkEnd w:id="33"/>
      <w:r w:rsidRPr="00F2463B">
        <w:rPr>
          <w:sz w:val="28"/>
          <w:szCs w:val="28"/>
          <w:lang w:val="en-US"/>
        </w:rPr>
        <w:br/>
        <w:t xml:space="preserve">{u 152-W8} What about, </w:t>
      </w:r>
      <w:bookmarkEnd w:id="34"/>
      <w:r w:rsidRPr="00F2463B">
        <w:rPr>
          <w:sz w:val="28"/>
          <w:szCs w:val="28"/>
          <w:lang w:val="en-US"/>
        </w:rPr>
        <w:t xml:space="preserve">that's a { unclear } </w:t>
      </w:r>
      <w:bookmarkStart w:id="35" w:name="153"/>
      <w:r w:rsidRPr="00F2463B">
        <w:rPr>
          <w:sz w:val="28"/>
          <w:szCs w:val="28"/>
          <w:lang w:val="en-US"/>
        </w:rPr>
        <w:br/>
        <w:t xml:space="preserve">{u 153-W1} She's got some death wish. </w:t>
      </w:r>
      <w:bookmarkStart w:id="36" w:name="154"/>
      <w:bookmarkEnd w:id="35"/>
      <w:r w:rsidRPr="00F2463B">
        <w:rPr>
          <w:sz w:val="28"/>
          <w:szCs w:val="28"/>
          <w:lang w:val="en-US"/>
        </w:rPr>
        <w:br/>
        <w:t xml:space="preserve">{u 154-W8} I reckon Marianne's the nicest girl he's ever fancied. </w:t>
      </w:r>
      <w:bookmarkStart w:id="37" w:name="155"/>
      <w:bookmarkEnd w:id="36"/>
      <w:r w:rsidRPr="00F2463B">
        <w:rPr>
          <w:sz w:val="28"/>
          <w:szCs w:val="28"/>
          <w:lang w:val="en-US"/>
        </w:rPr>
        <w:br/>
        <w:t xml:space="preserve">{u 155-W1} He's got, he's got, he's got a death wish </w:t>
      </w:r>
      <w:bookmarkEnd w:id="37"/>
      <w:r w:rsidRPr="00F2463B">
        <w:rPr>
          <w:sz w:val="28"/>
          <w:szCs w:val="28"/>
          <w:lang w:val="en-US"/>
        </w:rPr>
        <w:t xml:space="preserve">on her. He must be taking the piss. </w:t>
      </w:r>
      <w:r w:rsidRPr="00F2463B">
        <w:rPr>
          <w:sz w:val="28"/>
          <w:szCs w:val="28"/>
          <w:lang w:val="en-US"/>
        </w:rPr>
        <w:br/>
        <w:t xml:space="preserve">{u 156-W9} He must be [ taking a risk. ] </w:t>
      </w:r>
      <w:r w:rsidRPr="00F2463B">
        <w:rPr>
          <w:sz w:val="28"/>
          <w:szCs w:val="28"/>
          <w:lang w:val="en-US"/>
        </w:rPr>
        <w:br/>
        <w:t xml:space="preserve">{u 157-W1} [ { unclear } ] takes the piss and I go, oh che= cheers thanks John, he goes shut up you take the piss out of me. [ { unclear } ] </w:t>
      </w:r>
      <w:bookmarkStart w:id="38" w:name="158"/>
      <w:r w:rsidRPr="00F2463B">
        <w:rPr>
          <w:sz w:val="28"/>
          <w:szCs w:val="28"/>
          <w:lang w:val="en-US"/>
        </w:rPr>
        <w:br/>
        <w:t xml:space="preserve">{u 158-W8} [ I don't ] take the piss out of him he goes </w:t>
      </w:r>
      <w:bookmarkEnd w:id="38"/>
      <w:r w:rsidRPr="00F2463B">
        <w:rPr>
          <w:sz w:val="28"/>
          <w:szCs w:val="28"/>
          <w:lang w:val="en-US"/>
        </w:rPr>
        <w:t xml:space="preserve">he turns all silent he goes, like going , he goes like that I mean that was [ { unclear } ] </w:t>
      </w:r>
      <w:bookmarkStart w:id="39" w:name="159"/>
      <w:r w:rsidRPr="00F2463B">
        <w:rPr>
          <w:sz w:val="28"/>
          <w:szCs w:val="28"/>
          <w:lang w:val="en-US"/>
        </w:rPr>
        <w:br/>
        <w:t xml:space="preserve">{u 159-W1} [ He always ] takes the piss out . </w:t>
      </w:r>
      <w:bookmarkStart w:id="40" w:name="160"/>
      <w:bookmarkEnd w:id="39"/>
      <w:r w:rsidRPr="00F2463B">
        <w:rPr>
          <w:sz w:val="28"/>
          <w:szCs w:val="28"/>
          <w:lang w:val="en-US"/>
        </w:rPr>
        <w:br/>
        <w:t xml:space="preserve">{u 160-W8} Him and { ? ? } bong { / } . </w:t>
      </w:r>
      <w:bookmarkStart w:id="41" w:name="161"/>
      <w:bookmarkEnd w:id="40"/>
      <w:r w:rsidRPr="00F2463B">
        <w:rPr>
          <w:sz w:val="28"/>
          <w:szCs w:val="28"/>
          <w:lang w:val="en-US"/>
        </w:rPr>
        <w:br/>
        <w:t xml:space="preserve">{u 161-W1} { laughing } Him and { ? ? } bong { /}, do you remember [ that ? ] </w:t>
      </w:r>
      <w:bookmarkStart w:id="42" w:name="162"/>
      <w:bookmarkEnd w:id="41"/>
      <w:r w:rsidRPr="00F2463B">
        <w:rPr>
          <w:sz w:val="28"/>
          <w:szCs w:val="28"/>
          <w:lang w:val="en-US"/>
        </w:rPr>
        <w:br/>
        <w:t xml:space="preserve">{u 162-W9} [ Yeah but , ] just think, someone that you fancy supposed to be someone </w:t>
      </w:r>
      <w:bookmarkEnd w:id="42"/>
      <w:r w:rsidRPr="00F2463B">
        <w:rPr>
          <w:sz w:val="28"/>
          <w:szCs w:val="28"/>
          <w:lang w:val="en-US"/>
        </w:rPr>
        <w:t xml:space="preserve">in your dreams and stuff like that. </w:t>
      </w:r>
      <w:r w:rsidRPr="00F2463B">
        <w:rPr>
          <w:sz w:val="28"/>
          <w:szCs w:val="28"/>
          <w:lang w:val="en-US"/>
        </w:rPr>
        <w:br/>
        <w:t xml:space="preserve">{u 163-W1} Yeah. </w:t>
      </w:r>
      <w:bookmarkStart w:id="43" w:name="164"/>
      <w:r w:rsidRPr="00F2463B">
        <w:rPr>
          <w:sz w:val="28"/>
          <w:szCs w:val="28"/>
          <w:lang w:val="en-US"/>
        </w:rPr>
        <w:br/>
        <w:t xml:space="preserve">{u 164-W8} Well yeah, [ { unclear } someone you like. ] </w:t>
      </w:r>
      <w:bookmarkStart w:id="44" w:name="165"/>
      <w:bookmarkEnd w:id="43"/>
      <w:r w:rsidRPr="00F2463B">
        <w:rPr>
          <w:sz w:val="28"/>
          <w:szCs w:val="28"/>
          <w:lang w:val="en-US"/>
        </w:rPr>
        <w:br/>
        <w:t xml:space="preserve">{u 165-W1} [ { unclear } ] someone you really, really like, I mean how can you really, really like Bonnie? </w:t>
      </w:r>
      <w:bookmarkEnd w:id="44"/>
      <w:r w:rsidRPr="00F2463B">
        <w:rPr>
          <w:sz w:val="28"/>
          <w:szCs w:val="28"/>
          <w:lang w:val="en-US"/>
        </w:rPr>
        <w:br/>
        <w:t xml:space="preserve">{u 166-W8} Paul does. { unclear }, </w:t>
      </w:r>
      <w:r w:rsidRPr="00F2463B">
        <w:rPr>
          <w:sz w:val="28"/>
          <w:szCs w:val="28"/>
          <w:lang w:val="en-US"/>
        </w:rPr>
        <w:br/>
        <w:t xml:space="preserve">{u 167-W1} They were in the library, they were in the library, I was trying to do my work , and now he gives it { nv } whining { /nv} { mimicking girlie voice } Oh yes Paul { /}, they were sitting like in the corner [ they they there's been ] </w:t>
      </w:r>
      <w:r w:rsidRPr="00F2463B">
        <w:rPr>
          <w:sz w:val="28"/>
          <w:szCs w:val="28"/>
          <w:lang w:val="en-US"/>
        </w:rPr>
        <w:br/>
        <w:t xml:space="preserve">{u 168-W8} [ Oh , no! ] </w:t>
      </w:r>
      <w:bookmarkStart w:id="45" w:name="169"/>
      <w:r w:rsidRPr="00F2463B">
        <w:rPr>
          <w:sz w:val="28"/>
          <w:szCs w:val="28"/>
          <w:lang w:val="en-US"/>
        </w:rPr>
        <w:br/>
        <w:t xml:space="preserve">{u 169-W1} { unclear } a whole little alcove, got me , and there was one in the, [ eh, ] </w:t>
      </w:r>
      <w:bookmarkStart w:id="46" w:name="170"/>
      <w:bookmarkEnd w:id="45"/>
      <w:r w:rsidRPr="00F2463B">
        <w:rPr>
          <w:sz w:val="28"/>
          <w:szCs w:val="28"/>
          <w:lang w:val="en-US"/>
        </w:rPr>
        <w:br/>
        <w:t xml:space="preserve">{u 170-W8} [ What's the matter with { unclear }? ] </w:t>
      </w:r>
      <w:bookmarkStart w:id="47" w:name="171"/>
      <w:bookmarkEnd w:id="46"/>
      <w:r w:rsidRPr="00F2463B">
        <w:rPr>
          <w:sz w:val="28"/>
          <w:szCs w:val="28"/>
          <w:lang w:val="en-US"/>
        </w:rPr>
        <w:br/>
      </w:r>
      <w:r w:rsidRPr="00F2463B">
        <w:rPr>
          <w:sz w:val="28"/>
          <w:szCs w:val="28"/>
          <w:lang w:val="en-US"/>
        </w:rPr>
        <w:lastRenderedPageBreak/>
        <w:t xml:space="preserve">{u 171-W1} one far corner and one, they were sitting on the corner together, they were holding </w:t>
      </w:r>
      <w:bookmarkEnd w:id="47"/>
      <w:r w:rsidRPr="00F2463B">
        <w:rPr>
          <w:sz w:val="28"/>
          <w:szCs w:val="28"/>
          <w:lang w:val="en-US"/>
        </w:rPr>
        <w:t xml:space="preserve">hands going { nv } whining { /nv}, every so often he hears { nv } whining {/nv}, </w:t>
      </w:r>
      <w:bookmarkStart w:id="48" w:name="172"/>
      <w:r w:rsidRPr="00F2463B">
        <w:rPr>
          <w:sz w:val="28"/>
          <w:szCs w:val="28"/>
          <w:lang w:val="en-US"/>
        </w:rPr>
        <w:br/>
        <w:t xml:space="preserve">{u 172-W9} { nv } laugh { /nv } </w:t>
      </w:r>
      <w:bookmarkEnd w:id="48"/>
      <w:r w:rsidRPr="00F2463B">
        <w:rPr>
          <w:sz w:val="28"/>
          <w:szCs w:val="28"/>
          <w:lang w:val="en-US"/>
        </w:rPr>
        <w:br/>
        <w:t xml:space="preserve">{u 173-W1} That boy is ridiculous. </w:t>
      </w:r>
      <w:r w:rsidRPr="00F2463B">
        <w:rPr>
          <w:sz w:val="28"/>
          <w:szCs w:val="28"/>
          <w:lang w:val="en-US"/>
        </w:rPr>
        <w:br/>
        <w:t xml:space="preserve">{u 174-W8} That boy is mean. </w:t>
      </w:r>
      <w:r w:rsidRPr="00F2463B">
        <w:rPr>
          <w:sz w:val="28"/>
          <w:szCs w:val="28"/>
          <w:lang w:val="en-US"/>
        </w:rPr>
        <w:br/>
        <w:t xml:space="preserve">{u 175-Wmany} { nv } laugh { /nv } </w:t>
      </w:r>
      <w:r w:rsidRPr="00F2463B">
        <w:rPr>
          <w:sz w:val="28"/>
          <w:szCs w:val="28"/>
          <w:lang w:val="en-US"/>
        </w:rPr>
        <w:br/>
        <w:t xml:space="preserve">{u 176-W9} { laughing } He's so, { / } </w:t>
      </w:r>
      <w:r w:rsidRPr="00F2463B">
        <w:rPr>
          <w:sz w:val="28"/>
          <w:szCs w:val="28"/>
          <w:lang w:val="en-US"/>
        </w:rPr>
        <w:br/>
        <w:t xml:space="preserve">{u 177-W8} { unclear } </w:t>
      </w:r>
      <w:bookmarkStart w:id="49" w:name="178"/>
      <w:r w:rsidRPr="00F2463B">
        <w:rPr>
          <w:sz w:val="28"/>
          <w:szCs w:val="28"/>
          <w:lang w:val="en-US"/>
        </w:rPr>
        <w:br/>
        <w:t xml:space="preserve">{u 178-W9} { laughing } yeah { /} { nv } laugh { /nv} { nv } moan { / } </w:t>
      </w:r>
      <w:bookmarkStart w:id="50" w:name="179"/>
      <w:bookmarkEnd w:id="49"/>
      <w:r w:rsidRPr="00F2463B">
        <w:rPr>
          <w:sz w:val="28"/>
          <w:szCs w:val="28"/>
          <w:lang w:val="en-US"/>
        </w:rPr>
        <w:br/>
        <w:t xml:space="preserve">{u 179-W1} { whispering } So sad. { / } </w:t>
      </w:r>
      <w:bookmarkEnd w:id="50"/>
      <w:r w:rsidRPr="00F2463B">
        <w:rPr>
          <w:sz w:val="28"/>
          <w:szCs w:val="28"/>
          <w:lang w:val="en-US"/>
        </w:rPr>
        <w:br/>
        <w:t xml:space="preserve">{u 180-W8} But you know Jimmy said he said, oh Bonnie's just a friend now it's Marianne I'm after. </w:t>
      </w:r>
      <w:bookmarkStart w:id="51" w:name="181"/>
      <w:r w:rsidRPr="00F2463B">
        <w:rPr>
          <w:sz w:val="28"/>
          <w:szCs w:val="28"/>
          <w:lang w:val="en-US"/>
        </w:rPr>
        <w:br/>
        <w:t xml:space="preserve">{u 181-W9} { nv } laugh { /nv } </w:t>
      </w:r>
      <w:bookmarkStart w:id="52" w:name="182"/>
      <w:bookmarkEnd w:id="51"/>
      <w:r w:rsidRPr="00F2463B">
        <w:rPr>
          <w:sz w:val="28"/>
          <w:szCs w:val="28"/>
          <w:lang w:val="en-US"/>
        </w:rPr>
        <w:br/>
        <w:t xml:space="preserve">{u 182-W1} { laughing } Marianne, </w:t>
      </w:r>
      <w:bookmarkEnd w:id="52"/>
      <w:r w:rsidRPr="00F2463B">
        <w:rPr>
          <w:sz w:val="28"/>
          <w:szCs w:val="28"/>
          <w:lang w:val="en-US"/>
        </w:rPr>
        <w:t xml:space="preserve">it's just it's just as if[ { unclear } ] { / } </w:t>
      </w:r>
      <w:bookmarkStart w:id="53" w:name="183"/>
      <w:r w:rsidRPr="00F2463B">
        <w:rPr>
          <w:sz w:val="28"/>
          <w:szCs w:val="28"/>
          <w:lang w:val="en-US"/>
        </w:rPr>
        <w:br/>
        <w:t xml:space="preserve">{u 183-W8} [ {unclear},] { mimicking American accent } Not! { / } </w:t>
      </w:r>
      <w:bookmarkStart w:id="54" w:name="184"/>
      <w:bookmarkEnd w:id="53"/>
      <w:r w:rsidRPr="00F2463B">
        <w:rPr>
          <w:sz w:val="28"/>
          <w:szCs w:val="28"/>
          <w:lang w:val="en-US"/>
        </w:rPr>
        <w:br/>
        <w:t xml:space="preserve">{u 184-W1} Brady's going out with Marianne. </w:t>
      </w:r>
      <w:bookmarkStart w:id="55" w:name="185"/>
      <w:bookmarkEnd w:id="54"/>
      <w:r w:rsidRPr="00F2463B">
        <w:rPr>
          <w:sz w:val="28"/>
          <w:szCs w:val="28"/>
          <w:lang w:val="en-US"/>
        </w:rPr>
        <w:br/>
        <w:t xml:space="preserve">{u 185-W9} Brady who? </w:t>
      </w:r>
      <w:bookmarkStart w:id="56" w:name="186"/>
      <w:bookmarkEnd w:id="55"/>
      <w:r w:rsidRPr="00F2463B">
        <w:rPr>
          <w:sz w:val="28"/>
          <w:szCs w:val="28"/>
          <w:lang w:val="en-US"/>
        </w:rPr>
        <w:br/>
        <w:t xml:space="preserve">{u 186-W8} Brady {name} . </w:t>
      </w:r>
      <w:bookmarkEnd w:id="56"/>
      <w:r w:rsidRPr="00F2463B">
        <w:rPr>
          <w:sz w:val="28"/>
          <w:szCs w:val="28"/>
          <w:lang w:val="en-US"/>
        </w:rPr>
        <w:br/>
        <w:t xml:space="preserve">{u 187-W9} How do [ you know? ] </w:t>
      </w:r>
      <w:bookmarkStart w:id="57" w:name="188"/>
      <w:r w:rsidRPr="00F2463B">
        <w:rPr>
          <w:sz w:val="28"/>
          <w:szCs w:val="28"/>
          <w:lang w:val="en-US"/>
        </w:rPr>
        <w:br/>
        <w:t xml:space="preserve">{u 188-W1} [ { unclear } ] </w:t>
      </w:r>
      <w:bookmarkStart w:id="58" w:name="189"/>
      <w:bookmarkEnd w:id="57"/>
      <w:r w:rsidRPr="00F2463B">
        <w:rPr>
          <w:sz w:val="28"/>
          <w:szCs w:val="28"/>
          <w:lang w:val="en-US"/>
        </w:rPr>
        <w:br/>
        <w:t xml:space="preserve">{u 189-W8} </w:t>
      </w:r>
      <w:bookmarkEnd w:id="58"/>
      <w:r w:rsidRPr="00F2463B">
        <w:rPr>
          <w:sz w:val="28"/>
          <w:szCs w:val="28"/>
          <w:lang w:val="en-US"/>
        </w:rPr>
        <w:t xml:space="preserve">I know this cos I'm such important. But she goes to { name} she goes to {name} . </w:t>
      </w:r>
      <w:bookmarkStart w:id="59" w:name="190"/>
      <w:r w:rsidRPr="00F2463B">
        <w:rPr>
          <w:sz w:val="28"/>
          <w:szCs w:val="28"/>
          <w:lang w:val="en-US"/>
        </w:rPr>
        <w:br/>
        <w:t xml:space="preserve">{u 190-W1} Who? </w:t>
      </w:r>
      <w:bookmarkStart w:id="60" w:name="191"/>
      <w:bookmarkEnd w:id="59"/>
      <w:r w:rsidRPr="00F2463B">
        <w:rPr>
          <w:sz w:val="28"/>
          <w:szCs w:val="28"/>
          <w:lang w:val="en-US"/>
        </w:rPr>
        <w:br/>
        <w:t xml:space="preserve">{u 191-W9} [ Marianne ] </w:t>
      </w:r>
      <w:bookmarkStart w:id="61" w:name="192"/>
      <w:bookmarkEnd w:id="60"/>
      <w:r w:rsidRPr="00F2463B">
        <w:rPr>
          <w:sz w:val="28"/>
          <w:szCs w:val="28"/>
          <w:lang w:val="en-US"/>
        </w:rPr>
        <w:br/>
        <w:t xml:space="preserve">{u 192-W8} [ Marianne, ] </w:t>
      </w:r>
      <w:bookmarkStart w:id="62" w:name="193"/>
      <w:bookmarkEnd w:id="61"/>
      <w:r w:rsidRPr="00F2463B">
        <w:rPr>
          <w:sz w:val="28"/>
          <w:szCs w:val="28"/>
          <w:lang w:val="en-US"/>
        </w:rPr>
        <w:br/>
        <w:t xml:space="preserve">{u 193-W1} Oh no he is next week. </w:t>
      </w:r>
      <w:bookmarkEnd w:id="62"/>
      <w:r w:rsidRPr="00F2463B">
        <w:rPr>
          <w:sz w:val="28"/>
          <w:szCs w:val="28"/>
          <w:lang w:val="en-US"/>
        </w:rPr>
        <w:br/>
        <w:t xml:space="preserve">{u 194-W9} Is he joking? </w:t>
      </w:r>
      <w:r w:rsidRPr="00F2463B">
        <w:rPr>
          <w:sz w:val="28"/>
          <w:szCs w:val="28"/>
          <w:lang w:val="en-US"/>
        </w:rPr>
        <w:br/>
        <w:t xml:space="preserve">{u 195-W9} Oh god. </w:t>
      </w:r>
      <w:bookmarkStart w:id="63" w:name="196"/>
      <w:r w:rsidRPr="00F2463B">
        <w:rPr>
          <w:sz w:val="28"/>
          <w:szCs w:val="28"/>
          <w:lang w:val="en-US"/>
        </w:rPr>
        <w:br/>
        <w:t xml:space="preserve">{u 196-W1} Yeah. You told him? Because Alistair, Alistair's known for about four weeks that she's got, [ he's gonna sit in { unclear }] </w:t>
      </w:r>
      <w:bookmarkEnd w:id="63"/>
      <w:r w:rsidRPr="00F2463B">
        <w:rPr>
          <w:sz w:val="28"/>
          <w:szCs w:val="28"/>
          <w:lang w:val="en-US"/>
        </w:rPr>
        <w:br/>
      </w:r>
      <w:r w:rsidRPr="00F2463B">
        <w:rPr>
          <w:sz w:val="28"/>
          <w:szCs w:val="28"/>
          <w:lang w:val="en-US"/>
        </w:rPr>
        <w:lastRenderedPageBreak/>
        <w:t xml:space="preserve">{u 197-W8} [ { unclear } ] </w:t>
      </w:r>
      <w:r w:rsidRPr="00F2463B">
        <w:rPr>
          <w:sz w:val="28"/>
          <w:szCs w:val="28"/>
          <w:lang w:val="en-US"/>
        </w:rPr>
        <w:br/>
        <w:t>{u 198-W1} Cos he knew, cos he knew.</w:t>
      </w:r>
    </w:p>
    <w:p w14:paraId="12F632D4" w14:textId="77777777" w:rsidR="00E53DB3" w:rsidRPr="00F2463B" w:rsidRDefault="00E53DB3" w:rsidP="00E53DB3">
      <w:pPr>
        <w:pStyle w:val="affffffff3"/>
        <w:spacing w:before="100" w:beforeAutospacing="1" w:after="100" w:afterAutospacing="1" w:line="360" w:lineRule="auto"/>
        <w:rPr>
          <w:lang w:val="en-US"/>
        </w:rPr>
      </w:pPr>
    </w:p>
    <w:p w14:paraId="0212BF86" w14:textId="77777777" w:rsidR="00547108" w:rsidRPr="00E53DB3" w:rsidRDefault="00547108" w:rsidP="00547108">
      <w:pPr>
        <w:spacing w:line="360" w:lineRule="auto"/>
        <w:ind w:firstLine="708"/>
        <w:jc w:val="both"/>
        <w:rPr>
          <w:sz w:val="28"/>
          <w:szCs w:val="28"/>
          <w:lang w:val="uk-UA"/>
        </w:rPr>
        <w:sectPr w:rsidR="00547108" w:rsidRPr="00E53DB3">
          <w:headerReference w:type="even" r:id="rId472"/>
          <w:headerReference w:type="default" r:id="rId473"/>
          <w:pgSz w:w="11906" w:h="16838"/>
          <w:pgMar w:top="1134" w:right="851" w:bottom="1134" w:left="1701" w:header="720" w:footer="720" w:gutter="0"/>
          <w:pgNumType w:start="34"/>
          <w:cols w:space="720"/>
        </w:sectPr>
      </w:pPr>
    </w:p>
    <w:p w14:paraId="77C67521" w14:textId="77777777" w:rsidR="00D25437" w:rsidRPr="00547108" w:rsidRDefault="00D25437" w:rsidP="00D25437">
      <w:pPr>
        <w:widowControl w:val="0"/>
        <w:tabs>
          <w:tab w:val="center" w:pos="7655"/>
        </w:tabs>
        <w:spacing w:line="360" w:lineRule="auto"/>
        <w:jc w:val="center"/>
        <w:rPr>
          <w:sz w:val="28"/>
          <w:lang w:val="uk-UA"/>
        </w:rPr>
      </w:pPr>
    </w:p>
    <w:p w14:paraId="13885AB1" w14:textId="77777777" w:rsidR="00D25437" w:rsidRPr="00D30E91" w:rsidRDefault="00D25437" w:rsidP="00D25437">
      <w:pPr>
        <w:widowControl w:val="0"/>
        <w:tabs>
          <w:tab w:val="center" w:pos="7655"/>
        </w:tabs>
        <w:spacing w:line="360" w:lineRule="auto"/>
        <w:jc w:val="center"/>
        <w:rPr>
          <w:sz w:val="28"/>
          <w:lang w:val="uk-UA"/>
        </w:rPr>
      </w:pPr>
    </w:p>
    <w:p w14:paraId="710BFAC2" w14:textId="77777777" w:rsidR="00D25437" w:rsidRPr="00D30E91" w:rsidRDefault="00D25437" w:rsidP="00D25437">
      <w:pPr>
        <w:widowControl w:val="0"/>
        <w:tabs>
          <w:tab w:val="center" w:pos="7655"/>
        </w:tabs>
        <w:spacing w:line="360" w:lineRule="auto"/>
        <w:jc w:val="center"/>
        <w:rPr>
          <w:sz w:val="28"/>
          <w:lang w:val="uk-UA"/>
        </w:rPr>
      </w:pPr>
    </w:p>
    <w:p w14:paraId="739FE919" w14:textId="77777777" w:rsidR="00D25437" w:rsidRPr="00D30E91" w:rsidRDefault="00D25437" w:rsidP="00D25437">
      <w:pPr>
        <w:widowControl w:val="0"/>
        <w:tabs>
          <w:tab w:val="center" w:pos="7655"/>
        </w:tabs>
        <w:spacing w:line="360" w:lineRule="auto"/>
        <w:jc w:val="center"/>
        <w:rPr>
          <w:sz w:val="28"/>
          <w:lang w:val="uk-UA"/>
        </w:rPr>
      </w:pPr>
    </w:p>
    <w:p w14:paraId="58BE5167" w14:textId="77777777" w:rsidR="00D25437" w:rsidRPr="00D30E91" w:rsidRDefault="00D25437" w:rsidP="00D25437">
      <w:pPr>
        <w:widowControl w:val="0"/>
        <w:tabs>
          <w:tab w:val="center" w:pos="7655"/>
        </w:tabs>
        <w:spacing w:line="360" w:lineRule="auto"/>
        <w:jc w:val="center"/>
        <w:rPr>
          <w:sz w:val="28"/>
          <w:lang w:val="uk-UA"/>
        </w:rPr>
      </w:pPr>
    </w:p>
    <w:p w14:paraId="1845B6DC" w14:textId="77777777" w:rsidR="00D25437" w:rsidRPr="00D30E91" w:rsidRDefault="00D25437" w:rsidP="00D25437">
      <w:pPr>
        <w:widowControl w:val="0"/>
        <w:tabs>
          <w:tab w:val="center" w:pos="7655"/>
        </w:tabs>
        <w:spacing w:line="360" w:lineRule="auto"/>
        <w:jc w:val="center"/>
        <w:rPr>
          <w:sz w:val="28"/>
          <w:lang w:val="uk-UA"/>
        </w:rPr>
      </w:pPr>
    </w:p>
    <w:p w14:paraId="4584D29D" w14:textId="77777777" w:rsidR="00D25437" w:rsidRPr="00D30E91" w:rsidRDefault="00D25437" w:rsidP="00D25437">
      <w:pPr>
        <w:widowControl w:val="0"/>
        <w:tabs>
          <w:tab w:val="center" w:pos="7655"/>
        </w:tabs>
        <w:spacing w:line="360" w:lineRule="auto"/>
        <w:jc w:val="center"/>
        <w:rPr>
          <w:sz w:val="28"/>
          <w:lang w:val="uk-UA"/>
        </w:rPr>
      </w:pPr>
    </w:p>
    <w:p w14:paraId="1390AFD3" w14:textId="77777777" w:rsidR="00D25437" w:rsidRPr="00D30E91" w:rsidRDefault="00D25437" w:rsidP="00D25437">
      <w:pPr>
        <w:widowControl w:val="0"/>
        <w:tabs>
          <w:tab w:val="center" w:pos="7655"/>
        </w:tabs>
        <w:spacing w:line="360" w:lineRule="auto"/>
        <w:jc w:val="center"/>
        <w:rPr>
          <w:sz w:val="28"/>
          <w:lang w:val="uk-UA"/>
        </w:rPr>
      </w:pPr>
    </w:p>
    <w:p w14:paraId="30B5DC83" w14:textId="77777777" w:rsidR="00D25437" w:rsidRPr="00D30E91" w:rsidRDefault="00D25437" w:rsidP="00D25437">
      <w:pPr>
        <w:widowControl w:val="0"/>
        <w:tabs>
          <w:tab w:val="center" w:pos="7655"/>
        </w:tabs>
        <w:spacing w:line="360" w:lineRule="auto"/>
        <w:jc w:val="center"/>
        <w:rPr>
          <w:sz w:val="28"/>
          <w:lang w:val="uk-UA"/>
        </w:rPr>
      </w:pPr>
    </w:p>
    <w:p w14:paraId="4BD96388" w14:textId="77777777" w:rsidR="00D25437" w:rsidRPr="00D30E91" w:rsidRDefault="00D25437" w:rsidP="00D25437">
      <w:pPr>
        <w:widowControl w:val="0"/>
        <w:tabs>
          <w:tab w:val="center" w:pos="7655"/>
        </w:tabs>
        <w:spacing w:line="360" w:lineRule="auto"/>
        <w:jc w:val="center"/>
        <w:rPr>
          <w:sz w:val="28"/>
          <w:lang w:val="uk-UA"/>
        </w:rPr>
      </w:pPr>
    </w:p>
    <w:p w14:paraId="6663E647" w14:textId="77777777" w:rsidR="00D25437" w:rsidRPr="00D30E91" w:rsidRDefault="00D25437" w:rsidP="00D25437">
      <w:pPr>
        <w:spacing w:line="360" w:lineRule="auto"/>
        <w:jc w:val="right"/>
        <w:rPr>
          <w:sz w:val="28"/>
          <w:lang w:val="uk-UA"/>
        </w:rPr>
      </w:pPr>
    </w:p>
    <w:p w14:paraId="21862230" w14:textId="77777777" w:rsidR="00D25437" w:rsidRPr="00D30E91" w:rsidRDefault="00D25437" w:rsidP="00D25437">
      <w:pPr>
        <w:spacing w:line="360" w:lineRule="auto"/>
        <w:jc w:val="right"/>
        <w:rPr>
          <w:sz w:val="28"/>
          <w:lang w:val="uk-UA"/>
        </w:rPr>
      </w:pPr>
    </w:p>
    <w:p w14:paraId="31DA5099" w14:textId="77777777" w:rsidR="00D25437" w:rsidRPr="00D30E91" w:rsidRDefault="00D25437" w:rsidP="00D25437">
      <w:pPr>
        <w:spacing w:line="360" w:lineRule="auto"/>
        <w:jc w:val="right"/>
        <w:rPr>
          <w:sz w:val="28"/>
          <w:lang w:val="uk-UA"/>
        </w:rPr>
      </w:pPr>
    </w:p>
    <w:p w14:paraId="1F52CA29" w14:textId="77777777" w:rsidR="00D25437" w:rsidRPr="00D30E91" w:rsidRDefault="00D25437" w:rsidP="00D25437">
      <w:pPr>
        <w:spacing w:line="360" w:lineRule="auto"/>
        <w:jc w:val="right"/>
        <w:rPr>
          <w:sz w:val="28"/>
          <w:lang w:val="uk-UA"/>
        </w:rPr>
      </w:pPr>
    </w:p>
    <w:p w14:paraId="462252CC" w14:textId="77777777" w:rsidR="00D25437" w:rsidRPr="00D30E91" w:rsidRDefault="00D25437" w:rsidP="00D25437">
      <w:pPr>
        <w:spacing w:line="360" w:lineRule="auto"/>
        <w:jc w:val="right"/>
        <w:rPr>
          <w:sz w:val="28"/>
          <w:lang w:val="uk-UA"/>
        </w:rPr>
      </w:pPr>
    </w:p>
    <w:p w14:paraId="2DCF3606" w14:textId="77777777" w:rsidR="00D25437" w:rsidRPr="00D30E91" w:rsidRDefault="00D25437" w:rsidP="00D25437">
      <w:pPr>
        <w:spacing w:line="360" w:lineRule="auto"/>
        <w:jc w:val="right"/>
        <w:rPr>
          <w:sz w:val="28"/>
          <w:lang w:val="uk-UA"/>
        </w:rPr>
      </w:pPr>
    </w:p>
    <w:p w14:paraId="01585CD3" w14:textId="77777777" w:rsidR="00D25437" w:rsidRPr="00D30E91" w:rsidRDefault="00D25437" w:rsidP="00D25437">
      <w:pPr>
        <w:spacing w:line="360" w:lineRule="auto"/>
        <w:jc w:val="right"/>
        <w:rPr>
          <w:sz w:val="28"/>
          <w:lang w:val="uk-UA"/>
        </w:rPr>
      </w:pPr>
    </w:p>
    <w:p w14:paraId="35EDB98F" w14:textId="77777777" w:rsidR="00D25437" w:rsidRPr="00D30E91" w:rsidRDefault="00D25437" w:rsidP="00D25437">
      <w:pPr>
        <w:spacing w:line="360" w:lineRule="auto"/>
        <w:jc w:val="right"/>
        <w:rPr>
          <w:sz w:val="28"/>
          <w:lang w:val="uk-UA"/>
        </w:rPr>
      </w:pPr>
    </w:p>
    <w:p w14:paraId="7BF4718C" w14:textId="77777777" w:rsidR="00D25437" w:rsidRPr="00D30E91" w:rsidRDefault="00D25437" w:rsidP="00D25437">
      <w:pPr>
        <w:spacing w:line="360" w:lineRule="auto"/>
        <w:jc w:val="right"/>
        <w:rPr>
          <w:sz w:val="28"/>
          <w:lang w:val="uk-UA"/>
        </w:rPr>
      </w:pPr>
    </w:p>
    <w:p w14:paraId="6BB501EA" w14:textId="77777777" w:rsidR="00D25437" w:rsidRPr="00D30E91" w:rsidRDefault="00D25437" w:rsidP="00D25437">
      <w:pPr>
        <w:spacing w:line="360" w:lineRule="auto"/>
        <w:jc w:val="right"/>
        <w:rPr>
          <w:sz w:val="28"/>
          <w:lang w:val="uk-UA"/>
        </w:rPr>
      </w:pPr>
    </w:p>
    <w:p w14:paraId="1A176A2B" w14:textId="77777777" w:rsidR="00D25437" w:rsidRPr="00D30E91" w:rsidRDefault="00D25437" w:rsidP="00D25437">
      <w:pPr>
        <w:spacing w:line="360" w:lineRule="auto"/>
        <w:jc w:val="right"/>
        <w:rPr>
          <w:sz w:val="28"/>
          <w:lang w:val="uk-UA"/>
        </w:rPr>
      </w:pPr>
    </w:p>
    <w:p w14:paraId="0F50A65A" w14:textId="77777777" w:rsidR="00D25437" w:rsidRPr="00D30E91" w:rsidRDefault="00D25437" w:rsidP="00D25437">
      <w:pPr>
        <w:spacing w:line="360" w:lineRule="auto"/>
        <w:jc w:val="right"/>
        <w:rPr>
          <w:sz w:val="28"/>
          <w:lang w:val="uk-UA"/>
        </w:rPr>
      </w:pPr>
    </w:p>
    <w:p w14:paraId="240A7D0D" w14:textId="77777777" w:rsidR="00D25437" w:rsidRPr="00D30E91" w:rsidRDefault="00D25437" w:rsidP="00D25437">
      <w:pPr>
        <w:spacing w:line="360" w:lineRule="auto"/>
        <w:jc w:val="right"/>
        <w:rPr>
          <w:sz w:val="28"/>
          <w:lang w:val="uk-UA"/>
        </w:rPr>
      </w:pPr>
    </w:p>
    <w:p w14:paraId="416C1199" w14:textId="77777777" w:rsidR="00D25437" w:rsidRPr="00D30E91" w:rsidRDefault="00D25437" w:rsidP="00D25437">
      <w:pPr>
        <w:rPr>
          <w:lang w:val="uk-UA"/>
        </w:rPr>
      </w:pPr>
    </w:p>
    <w:p w14:paraId="6DEB8128" w14:textId="77777777" w:rsidR="00EB42FA" w:rsidRPr="00D25437" w:rsidRDefault="00EB42FA" w:rsidP="00EB42FA">
      <w:pPr>
        <w:ind w:firstLine="540"/>
        <w:jc w:val="right"/>
        <w:rPr>
          <w:i/>
          <w:sz w:val="28"/>
          <w:lang w:val="uk-UA"/>
        </w:rPr>
      </w:pPr>
    </w:p>
    <w:p w14:paraId="7EC6C600" w14:textId="77777777" w:rsidR="00EB42FA" w:rsidRDefault="00EB42FA" w:rsidP="00EB42FA">
      <w:pPr>
        <w:ind w:firstLine="540"/>
        <w:jc w:val="right"/>
        <w:rPr>
          <w:i/>
          <w:sz w:val="28"/>
          <w:lang w:val="uk-UA"/>
        </w:rPr>
      </w:pPr>
    </w:p>
    <w:p w14:paraId="2AA6F28D" w14:textId="77777777" w:rsidR="00EB42FA" w:rsidRDefault="00EB42FA" w:rsidP="00EB42FA">
      <w:pPr>
        <w:ind w:firstLine="540"/>
        <w:jc w:val="right"/>
        <w:rPr>
          <w:i/>
          <w:sz w:val="28"/>
          <w:lang w:val="uk-UA"/>
        </w:rPr>
      </w:pPr>
    </w:p>
    <w:p w14:paraId="61B3CB22" w14:textId="77777777" w:rsidR="00EB42FA" w:rsidRDefault="00EB42FA" w:rsidP="00EB42FA">
      <w:pPr>
        <w:ind w:firstLine="540"/>
        <w:jc w:val="right"/>
        <w:rPr>
          <w:i/>
          <w:sz w:val="28"/>
          <w:lang w:val="uk-UA"/>
        </w:rPr>
      </w:pPr>
    </w:p>
    <w:p w14:paraId="033CE439" w14:textId="77777777" w:rsidR="008C7A82" w:rsidRPr="00EB42FA" w:rsidRDefault="008C7A82" w:rsidP="008C7A82">
      <w:pPr>
        <w:rPr>
          <w:lang w:val="uk-UA"/>
        </w:rPr>
      </w:pPr>
    </w:p>
    <w:p w14:paraId="611C0077" w14:textId="77777777" w:rsidR="00C176C3" w:rsidRPr="00162046" w:rsidRDefault="00C176C3" w:rsidP="00C176C3">
      <w:pPr>
        <w:spacing w:line="360" w:lineRule="auto"/>
        <w:ind w:firstLine="708"/>
        <w:jc w:val="both"/>
        <w:rPr>
          <w:sz w:val="28"/>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bookmarkStart w:id="64" w:name="_PictureBullets"/>
      <w:bookmarkEnd w:id="64"/>
      <w:r>
        <w:rPr>
          <w:color w:val="FF0000"/>
        </w:rPr>
        <w:t xml:space="preserve">Для заказа доставки данной работы воспользуйтесь поиском </w:t>
      </w:r>
      <w:r>
        <w:rPr>
          <w:color w:val="FF0000"/>
        </w:rPr>
        <w:lastRenderedPageBreak/>
        <w:t xml:space="preserve">на сайте по ссылке:  </w:t>
      </w:r>
      <w:hyperlink r:id="rId474" w:history="1">
        <w:r>
          <w:rPr>
            <w:rStyle w:val="af1"/>
            <w:color w:val="0070C0"/>
          </w:rPr>
          <w:t>http://www.mydisser.com/search.html</w:t>
        </w:r>
      </w:hyperlink>
    </w:p>
    <w:p w14:paraId="756D5824" w14:textId="77777777" w:rsidR="00E8063E" w:rsidRDefault="00E8063E" w:rsidP="00D20DA3">
      <w:pPr>
        <w:spacing w:line="360" w:lineRule="auto"/>
        <w:ind w:firstLine="708"/>
        <w:jc w:val="both"/>
      </w:pPr>
    </w:p>
    <w:sectPr w:rsidR="00E8063E">
      <w:headerReference w:type="even" r:id="rId475"/>
      <w:headerReference w:type="default" r:id="rId476"/>
      <w:footerReference w:type="even" r:id="rId477"/>
      <w:footerReference w:type="default" r:id="rId478"/>
      <w:headerReference w:type="first" r:id="rId479"/>
      <w:footerReference w:type="first" r:id="rId48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3026B" w14:textId="77777777" w:rsidR="00FB05BA" w:rsidRDefault="00FB05BA">
      <w:r>
        <w:separator/>
      </w:r>
    </w:p>
  </w:endnote>
  <w:endnote w:type="continuationSeparator" w:id="0">
    <w:p w14:paraId="0FC914A9" w14:textId="77777777" w:rsidR="00FB05BA" w:rsidRDefault="00FB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Caslon540 BT">
    <w:altName w:val="Times New Roman"/>
    <w:panose1 w:val="00000000000000000000"/>
    <w:charset w:val="00"/>
    <w:family w:val="roman"/>
    <w:notTrueType/>
    <w:pitch w:val="default"/>
  </w:font>
  <w:font w:name="sans-seri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E931B" w14:textId="77777777" w:rsidR="00FB05BA" w:rsidRDefault="00FB05BA">
      <w:r>
        <w:separator/>
      </w:r>
    </w:p>
  </w:footnote>
  <w:footnote w:type="continuationSeparator" w:id="0">
    <w:p w14:paraId="17A60054" w14:textId="77777777" w:rsidR="00FB05BA" w:rsidRDefault="00FB05BA">
      <w:r>
        <w:continuationSeparator/>
      </w:r>
    </w:p>
  </w:footnote>
  <w:footnote w:id="1">
    <w:p w14:paraId="0A08AEA2" w14:textId="77777777" w:rsidR="00E53DB3" w:rsidRPr="00276806" w:rsidRDefault="00E53DB3" w:rsidP="00E53DB3">
      <w:pPr>
        <w:pStyle w:val="afffffff8"/>
        <w:rPr>
          <w:lang w:val="uk-UA"/>
        </w:rPr>
      </w:pPr>
      <w:r>
        <w:rPr>
          <w:rStyle w:val="affffffffffffffffffff2"/>
        </w:rPr>
        <w:footnoteRef/>
      </w:r>
      <w:r w:rsidRPr="00F2463B">
        <w:rPr>
          <w:lang w:val="en-US"/>
        </w:rPr>
        <w:t xml:space="preserve"> </w:t>
      </w:r>
      <w:r>
        <w:rPr>
          <w:lang w:val="uk-UA"/>
        </w:rPr>
        <w:t xml:space="preserve">Значення слів встановленні </w:t>
      </w:r>
      <w:r w:rsidRPr="00276806">
        <w:rPr>
          <w:lang w:val="uk-UA"/>
        </w:rPr>
        <w:t xml:space="preserve">за </w:t>
      </w:r>
      <w:r w:rsidRPr="00276806">
        <w:rPr>
          <w:spacing w:val="-6"/>
          <w:lang w:val="en-GB"/>
        </w:rPr>
        <w:t>MacMillan English Dictionary. – UK.: MacMillan Publishers LTD, 2004 – 1692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A1D4C" w14:textId="77777777" w:rsidR="00547108" w:rsidRDefault="00547108">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A52A721" w14:textId="77777777" w:rsidR="00547108" w:rsidRDefault="00547108">
    <w:pPr>
      <w:pStyle w:val="afffffff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BD62B" w14:textId="77777777" w:rsidR="00547108" w:rsidRDefault="00547108">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E53DB3">
      <w:rPr>
        <w:rStyle w:val="af0"/>
        <w:noProof/>
      </w:rPr>
      <w:t>34</w:t>
    </w:r>
    <w:r>
      <w:rPr>
        <w:rStyle w:val="af0"/>
      </w:rPr>
      <w:fldChar w:fldCharType="end"/>
    </w:r>
  </w:p>
  <w:p w14:paraId="4573FB86" w14:textId="77777777" w:rsidR="00547108" w:rsidRDefault="00547108">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21991739"/>
    <w:multiLevelType w:val="hybridMultilevel"/>
    <w:tmpl w:val="E668D1B2"/>
    <w:lvl w:ilvl="0" w:tplc="7A8A88D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26A65F7A"/>
    <w:multiLevelType w:val="hybridMultilevel"/>
    <w:tmpl w:val="9A321422"/>
    <w:lvl w:ilvl="0" w:tplc="6C2A15FA">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96C4604"/>
    <w:multiLevelType w:val="hybridMultilevel"/>
    <w:tmpl w:val="B95A5568"/>
    <w:lvl w:ilvl="0" w:tplc="04190001">
      <w:start w:val="1"/>
      <w:numFmt w:val="bullet"/>
      <w:lvlText w:val=""/>
      <w:lvlJc w:val="left"/>
      <w:pPr>
        <w:tabs>
          <w:tab w:val="num" w:pos="1440"/>
        </w:tabs>
        <w:ind w:left="144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77C51E8"/>
    <w:multiLevelType w:val="hybridMultilevel"/>
    <w:tmpl w:val="00E6DD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9965EE8"/>
    <w:multiLevelType w:val="hybridMultilevel"/>
    <w:tmpl w:val="712C36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1">
    <w:nsid w:val="41D24D25"/>
    <w:multiLevelType w:val="hybridMultilevel"/>
    <w:tmpl w:val="9F028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5">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E041A0D"/>
    <w:multiLevelType w:val="hybridMultilevel"/>
    <w:tmpl w:val="354CF6CA"/>
    <w:lvl w:ilvl="0" w:tplc="27B250FC">
      <w:start w:val="9"/>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07D6C5D"/>
    <w:multiLevelType w:val="singleLevel"/>
    <w:tmpl w:val="1B04D2A4"/>
    <w:lvl w:ilvl="0">
      <w:start w:val="1"/>
      <w:numFmt w:val="decimal"/>
      <w:pStyle w:val="spis"/>
      <w:lvlText w:val="%1."/>
      <w:lvlJc w:val="left"/>
      <w:pPr>
        <w:tabs>
          <w:tab w:val="num" w:pos="360"/>
        </w:tabs>
        <w:ind w:left="360" w:hanging="360"/>
      </w:pPr>
    </w:lvl>
  </w:abstractNum>
  <w:abstractNum w:abstractNumId="58">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9">
    <w:nsid w:val="731125F5"/>
    <w:multiLevelType w:val="singleLevel"/>
    <w:tmpl w:val="4E32241E"/>
    <w:lvl w:ilvl="0">
      <w:numFmt w:val="none"/>
      <w:pStyle w:val="63"/>
      <w:lvlText w:val=""/>
      <w:lvlJc w:val="left"/>
      <w:pPr>
        <w:tabs>
          <w:tab w:val="num" w:pos="360"/>
        </w:tabs>
      </w:pPr>
    </w:lvl>
  </w:abstractNum>
  <w:abstractNum w:abstractNumId="60">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nsid w:val="7A4D2438"/>
    <w:multiLevelType w:val="hybridMultilevel"/>
    <w:tmpl w:val="80ACE594"/>
    <w:lvl w:ilvl="0" w:tplc="ED66E294">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52"/>
  </w:num>
  <w:num w:numId="39">
    <w:abstractNumId w:val="50"/>
  </w:num>
  <w:num w:numId="40">
    <w:abstractNumId w:val="54"/>
  </w:num>
  <w:num w:numId="41">
    <w:abstractNumId w:val="47"/>
  </w:num>
  <w:num w:numId="42">
    <w:abstractNumId w:val="39"/>
  </w:num>
  <w:num w:numId="43">
    <w:abstractNumId w:val="60"/>
  </w:num>
  <w:num w:numId="44">
    <w:abstractNumId w:val="58"/>
  </w:num>
  <w:num w:numId="45">
    <w:abstractNumId w:val="63"/>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53"/>
  </w:num>
  <w:num w:numId="52">
    <w:abstractNumId w:val="57"/>
  </w:num>
  <w:num w:numId="53">
    <w:abstractNumId w:val="59"/>
    <w:lvlOverride w:ilvl="0">
      <w:startOverride w:val="1"/>
    </w:lvlOverride>
  </w:num>
  <w:num w:numId="54">
    <w:abstractNumId w:val="55"/>
  </w:num>
  <w:num w:numId="55">
    <w:abstractNumId w:val="36"/>
  </w:num>
  <w:num w:numId="56">
    <w:abstractNumId w:val="40"/>
  </w:num>
  <w:num w:numId="5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num>
  <w:num w:numId="60">
    <w:abstractNumId w:val="62"/>
  </w:num>
  <w:num w:numId="61">
    <w:abstractNumId w:val="49"/>
  </w:num>
  <w:num w:numId="62">
    <w:abstractNumId w:val="45"/>
  </w:num>
  <w:num w:numId="63">
    <w:abstractNumId w:val="56"/>
  </w:num>
  <w:num w:numId="64">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38AA"/>
    <w:rsid w:val="000451C4"/>
    <w:rsid w:val="00046EF6"/>
    <w:rsid w:val="00051685"/>
    <w:rsid w:val="00051715"/>
    <w:rsid w:val="00052039"/>
    <w:rsid w:val="000561E5"/>
    <w:rsid w:val="0006090C"/>
    <w:rsid w:val="00074ED5"/>
    <w:rsid w:val="000772E4"/>
    <w:rsid w:val="000879C3"/>
    <w:rsid w:val="00090484"/>
    <w:rsid w:val="00097F3D"/>
    <w:rsid w:val="000A0165"/>
    <w:rsid w:val="000A0BF4"/>
    <w:rsid w:val="000A2FFD"/>
    <w:rsid w:val="000B2A00"/>
    <w:rsid w:val="000B7B2F"/>
    <w:rsid w:val="000C5796"/>
    <w:rsid w:val="000C72EA"/>
    <w:rsid w:val="000E1013"/>
    <w:rsid w:val="000E1517"/>
    <w:rsid w:val="000E6014"/>
    <w:rsid w:val="000E6102"/>
    <w:rsid w:val="000F484B"/>
    <w:rsid w:val="000F4FE5"/>
    <w:rsid w:val="000F672C"/>
    <w:rsid w:val="00102E22"/>
    <w:rsid w:val="001034E8"/>
    <w:rsid w:val="00111EE0"/>
    <w:rsid w:val="00114A09"/>
    <w:rsid w:val="001407E0"/>
    <w:rsid w:val="00143253"/>
    <w:rsid w:val="00147188"/>
    <w:rsid w:val="0015206F"/>
    <w:rsid w:val="00152934"/>
    <w:rsid w:val="001572C1"/>
    <w:rsid w:val="001575AD"/>
    <w:rsid w:val="00162046"/>
    <w:rsid w:val="00162A81"/>
    <w:rsid w:val="001670E3"/>
    <w:rsid w:val="0016718E"/>
    <w:rsid w:val="00170DB1"/>
    <w:rsid w:val="00177F20"/>
    <w:rsid w:val="00184F50"/>
    <w:rsid w:val="0019336D"/>
    <w:rsid w:val="001974A0"/>
    <w:rsid w:val="001A197B"/>
    <w:rsid w:val="001A2934"/>
    <w:rsid w:val="001A5504"/>
    <w:rsid w:val="001B199C"/>
    <w:rsid w:val="001B2A95"/>
    <w:rsid w:val="001B606E"/>
    <w:rsid w:val="001C05C2"/>
    <w:rsid w:val="001E7A14"/>
    <w:rsid w:val="001F1507"/>
    <w:rsid w:val="0020172C"/>
    <w:rsid w:val="002124BE"/>
    <w:rsid w:val="00221984"/>
    <w:rsid w:val="00226E63"/>
    <w:rsid w:val="00242054"/>
    <w:rsid w:val="00244F6B"/>
    <w:rsid w:val="002504DA"/>
    <w:rsid w:val="00250702"/>
    <w:rsid w:val="00264B3A"/>
    <w:rsid w:val="0027090E"/>
    <w:rsid w:val="0027210E"/>
    <w:rsid w:val="00275CE2"/>
    <w:rsid w:val="00295F43"/>
    <w:rsid w:val="0029659F"/>
    <w:rsid w:val="002B5788"/>
    <w:rsid w:val="002D2736"/>
    <w:rsid w:val="002E0AC8"/>
    <w:rsid w:val="002E0CBE"/>
    <w:rsid w:val="002F365F"/>
    <w:rsid w:val="002F3E19"/>
    <w:rsid w:val="002F3EAC"/>
    <w:rsid w:val="002F57BC"/>
    <w:rsid w:val="0030185F"/>
    <w:rsid w:val="003132EE"/>
    <w:rsid w:val="003346C1"/>
    <w:rsid w:val="00334F38"/>
    <w:rsid w:val="0034015E"/>
    <w:rsid w:val="00340E92"/>
    <w:rsid w:val="0034484C"/>
    <w:rsid w:val="00345C40"/>
    <w:rsid w:val="00354107"/>
    <w:rsid w:val="00375E4D"/>
    <w:rsid w:val="0038209E"/>
    <w:rsid w:val="003869BF"/>
    <w:rsid w:val="00391697"/>
    <w:rsid w:val="00393ADC"/>
    <w:rsid w:val="003A266A"/>
    <w:rsid w:val="003B269B"/>
    <w:rsid w:val="003B7401"/>
    <w:rsid w:val="003C6D1C"/>
    <w:rsid w:val="003C730D"/>
    <w:rsid w:val="003D55C0"/>
    <w:rsid w:val="003E2CBE"/>
    <w:rsid w:val="003E6E3C"/>
    <w:rsid w:val="003F1EBF"/>
    <w:rsid w:val="003F4EAE"/>
    <w:rsid w:val="004030D1"/>
    <w:rsid w:val="00403EEE"/>
    <w:rsid w:val="00407045"/>
    <w:rsid w:val="004077DF"/>
    <w:rsid w:val="00407EA8"/>
    <w:rsid w:val="00411D54"/>
    <w:rsid w:val="00414194"/>
    <w:rsid w:val="004165F7"/>
    <w:rsid w:val="00417878"/>
    <w:rsid w:val="004247DC"/>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6705"/>
    <w:rsid w:val="004942BD"/>
    <w:rsid w:val="004A2B3A"/>
    <w:rsid w:val="004A4C62"/>
    <w:rsid w:val="004B70CF"/>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47108"/>
    <w:rsid w:val="00553C54"/>
    <w:rsid w:val="005540F3"/>
    <w:rsid w:val="00556144"/>
    <w:rsid w:val="00575C6C"/>
    <w:rsid w:val="005803EE"/>
    <w:rsid w:val="00587966"/>
    <w:rsid w:val="00591858"/>
    <w:rsid w:val="005941E6"/>
    <w:rsid w:val="005A2875"/>
    <w:rsid w:val="005A4EFD"/>
    <w:rsid w:val="005D1401"/>
    <w:rsid w:val="005D45A7"/>
    <w:rsid w:val="005D5E2E"/>
    <w:rsid w:val="005E0E5D"/>
    <w:rsid w:val="005F6773"/>
    <w:rsid w:val="00602523"/>
    <w:rsid w:val="00602B0A"/>
    <w:rsid w:val="00621992"/>
    <w:rsid w:val="00641AA3"/>
    <w:rsid w:val="006518F7"/>
    <w:rsid w:val="006609BC"/>
    <w:rsid w:val="00663A9C"/>
    <w:rsid w:val="00674A3E"/>
    <w:rsid w:val="00676B01"/>
    <w:rsid w:val="00680AAA"/>
    <w:rsid w:val="00681268"/>
    <w:rsid w:val="00694585"/>
    <w:rsid w:val="0069514E"/>
    <w:rsid w:val="006A1AD1"/>
    <w:rsid w:val="006A1CBB"/>
    <w:rsid w:val="006B0379"/>
    <w:rsid w:val="006B0A2E"/>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0399"/>
    <w:rsid w:val="007720C7"/>
    <w:rsid w:val="00780516"/>
    <w:rsid w:val="00783C79"/>
    <w:rsid w:val="007A1604"/>
    <w:rsid w:val="007A353A"/>
    <w:rsid w:val="007A3A4A"/>
    <w:rsid w:val="007B7773"/>
    <w:rsid w:val="007E0CA1"/>
    <w:rsid w:val="007E62A1"/>
    <w:rsid w:val="007F1105"/>
    <w:rsid w:val="007F1B9B"/>
    <w:rsid w:val="00803975"/>
    <w:rsid w:val="008144FE"/>
    <w:rsid w:val="00816CEC"/>
    <w:rsid w:val="00827E8A"/>
    <w:rsid w:val="00830772"/>
    <w:rsid w:val="00830BDE"/>
    <w:rsid w:val="00830E48"/>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C7A82"/>
    <w:rsid w:val="008D2A30"/>
    <w:rsid w:val="008E19D3"/>
    <w:rsid w:val="008E76AB"/>
    <w:rsid w:val="008F2B4E"/>
    <w:rsid w:val="008F2BDD"/>
    <w:rsid w:val="00902A7A"/>
    <w:rsid w:val="009127D3"/>
    <w:rsid w:val="00913E80"/>
    <w:rsid w:val="009140B8"/>
    <w:rsid w:val="009153A9"/>
    <w:rsid w:val="00923ABE"/>
    <w:rsid w:val="00937EA6"/>
    <w:rsid w:val="00941BB0"/>
    <w:rsid w:val="009521D2"/>
    <w:rsid w:val="00960DE5"/>
    <w:rsid w:val="009658CF"/>
    <w:rsid w:val="0097379D"/>
    <w:rsid w:val="009806C0"/>
    <w:rsid w:val="009838B6"/>
    <w:rsid w:val="00985D88"/>
    <w:rsid w:val="009A32DE"/>
    <w:rsid w:val="009A44CE"/>
    <w:rsid w:val="009B1AB3"/>
    <w:rsid w:val="009B37E9"/>
    <w:rsid w:val="009C2C71"/>
    <w:rsid w:val="009C6ED3"/>
    <w:rsid w:val="009D71F4"/>
    <w:rsid w:val="009E33A2"/>
    <w:rsid w:val="009F2914"/>
    <w:rsid w:val="009F689E"/>
    <w:rsid w:val="009F7EAC"/>
    <w:rsid w:val="00A12FCA"/>
    <w:rsid w:val="00A15D9A"/>
    <w:rsid w:val="00A174F0"/>
    <w:rsid w:val="00A22F04"/>
    <w:rsid w:val="00A3229F"/>
    <w:rsid w:val="00A3570B"/>
    <w:rsid w:val="00A3734A"/>
    <w:rsid w:val="00A4158A"/>
    <w:rsid w:val="00A41FCB"/>
    <w:rsid w:val="00A44631"/>
    <w:rsid w:val="00A44BBB"/>
    <w:rsid w:val="00A510CA"/>
    <w:rsid w:val="00A521E0"/>
    <w:rsid w:val="00A528C9"/>
    <w:rsid w:val="00A53071"/>
    <w:rsid w:val="00A563C6"/>
    <w:rsid w:val="00A7566D"/>
    <w:rsid w:val="00A8058E"/>
    <w:rsid w:val="00A86215"/>
    <w:rsid w:val="00A87668"/>
    <w:rsid w:val="00A92492"/>
    <w:rsid w:val="00A96A3C"/>
    <w:rsid w:val="00A96F0C"/>
    <w:rsid w:val="00AC5CFA"/>
    <w:rsid w:val="00AC631C"/>
    <w:rsid w:val="00AD10B9"/>
    <w:rsid w:val="00AE503D"/>
    <w:rsid w:val="00B0056C"/>
    <w:rsid w:val="00B04EC4"/>
    <w:rsid w:val="00B066F8"/>
    <w:rsid w:val="00B1230A"/>
    <w:rsid w:val="00B14BFC"/>
    <w:rsid w:val="00B22436"/>
    <w:rsid w:val="00B24C1D"/>
    <w:rsid w:val="00B3301B"/>
    <w:rsid w:val="00B437D0"/>
    <w:rsid w:val="00B44AF7"/>
    <w:rsid w:val="00B46023"/>
    <w:rsid w:val="00B470C3"/>
    <w:rsid w:val="00B47AAD"/>
    <w:rsid w:val="00B506D2"/>
    <w:rsid w:val="00B508AB"/>
    <w:rsid w:val="00B53BD0"/>
    <w:rsid w:val="00B5408A"/>
    <w:rsid w:val="00B64AEE"/>
    <w:rsid w:val="00B64B36"/>
    <w:rsid w:val="00B70F76"/>
    <w:rsid w:val="00B8206A"/>
    <w:rsid w:val="00B829A8"/>
    <w:rsid w:val="00B90669"/>
    <w:rsid w:val="00B91484"/>
    <w:rsid w:val="00BB02C6"/>
    <w:rsid w:val="00BB06CC"/>
    <w:rsid w:val="00BB1BA6"/>
    <w:rsid w:val="00BC24E5"/>
    <w:rsid w:val="00BC34E0"/>
    <w:rsid w:val="00BD11AF"/>
    <w:rsid w:val="00BD3389"/>
    <w:rsid w:val="00BD6FBD"/>
    <w:rsid w:val="00BD778A"/>
    <w:rsid w:val="00BE256E"/>
    <w:rsid w:val="00BE2595"/>
    <w:rsid w:val="00BE5ED9"/>
    <w:rsid w:val="00BE7A9D"/>
    <w:rsid w:val="00BF56BC"/>
    <w:rsid w:val="00C01E05"/>
    <w:rsid w:val="00C176C3"/>
    <w:rsid w:val="00C205B0"/>
    <w:rsid w:val="00C20DA6"/>
    <w:rsid w:val="00C24ABC"/>
    <w:rsid w:val="00C27DEF"/>
    <w:rsid w:val="00C32999"/>
    <w:rsid w:val="00C3471C"/>
    <w:rsid w:val="00C34C20"/>
    <w:rsid w:val="00C35A60"/>
    <w:rsid w:val="00C36CA0"/>
    <w:rsid w:val="00C466EE"/>
    <w:rsid w:val="00C50E4C"/>
    <w:rsid w:val="00C5714F"/>
    <w:rsid w:val="00C57DC8"/>
    <w:rsid w:val="00C70C58"/>
    <w:rsid w:val="00C747A5"/>
    <w:rsid w:val="00C7670E"/>
    <w:rsid w:val="00C905C9"/>
    <w:rsid w:val="00C91A96"/>
    <w:rsid w:val="00C9272C"/>
    <w:rsid w:val="00CA36C0"/>
    <w:rsid w:val="00CA3E26"/>
    <w:rsid w:val="00CA4B23"/>
    <w:rsid w:val="00CA51F5"/>
    <w:rsid w:val="00CA7940"/>
    <w:rsid w:val="00CC1EF3"/>
    <w:rsid w:val="00CC4DB9"/>
    <w:rsid w:val="00CC6BB0"/>
    <w:rsid w:val="00CD3A46"/>
    <w:rsid w:val="00CD4124"/>
    <w:rsid w:val="00CD6679"/>
    <w:rsid w:val="00CE1FFA"/>
    <w:rsid w:val="00CE2AF3"/>
    <w:rsid w:val="00CF750B"/>
    <w:rsid w:val="00D02109"/>
    <w:rsid w:val="00D13A16"/>
    <w:rsid w:val="00D20DA3"/>
    <w:rsid w:val="00D21CF7"/>
    <w:rsid w:val="00D25437"/>
    <w:rsid w:val="00D30E91"/>
    <w:rsid w:val="00D31313"/>
    <w:rsid w:val="00D34BCB"/>
    <w:rsid w:val="00D440B5"/>
    <w:rsid w:val="00D53BF6"/>
    <w:rsid w:val="00D553E8"/>
    <w:rsid w:val="00D62361"/>
    <w:rsid w:val="00D658EC"/>
    <w:rsid w:val="00D66204"/>
    <w:rsid w:val="00D66E16"/>
    <w:rsid w:val="00D870BC"/>
    <w:rsid w:val="00D963CD"/>
    <w:rsid w:val="00D97F12"/>
    <w:rsid w:val="00DA11AE"/>
    <w:rsid w:val="00DA4D5C"/>
    <w:rsid w:val="00DA5001"/>
    <w:rsid w:val="00DB7BA8"/>
    <w:rsid w:val="00DC2C8A"/>
    <w:rsid w:val="00DC7523"/>
    <w:rsid w:val="00DD4EAD"/>
    <w:rsid w:val="00DE0F81"/>
    <w:rsid w:val="00E009B0"/>
    <w:rsid w:val="00E26F4E"/>
    <w:rsid w:val="00E373E3"/>
    <w:rsid w:val="00E53DB3"/>
    <w:rsid w:val="00E5494D"/>
    <w:rsid w:val="00E56C98"/>
    <w:rsid w:val="00E63D91"/>
    <w:rsid w:val="00E65358"/>
    <w:rsid w:val="00E67CC2"/>
    <w:rsid w:val="00E8063E"/>
    <w:rsid w:val="00E85936"/>
    <w:rsid w:val="00E9259D"/>
    <w:rsid w:val="00EB0FF8"/>
    <w:rsid w:val="00EB24CD"/>
    <w:rsid w:val="00EB34DC"/>
    <w:rsid w:val="00EB42FA"/>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54237"/>
    <w:rsid w:val="00F64CC5"/>
    <w:rsid w:val="00F666B0"/>
    <w:rsid w:val="00F67CC0"/>
    <w:rsid w:val="00F72146"/>
    <w:rsid w:val="00F83B6A"/>
    <w:rsid w:val="00F864E0"/>
    <w:rsid w:val="00F91991"/>
    <w:rsid w:val="00F94720"/>
    <w:rsid w:val="00F94ED3"/>
    <w:rsid w:val="00FA61D4"/>
    <w:rsid w:val="00FA6228"/>
    <w:rsid w:val="00FB05BA"/>
    <w:rsid w:val="00FC3778"/>
    <w:rsid w:val="00FC3B19"/>
    <w:rsid w:val="00FC5888"/>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9">
    <w:name w:val="Знак Знак"/>
    <w:basedOn w:val="aa"/>
    <w:rsid w:val="00474612"/>
    <w:pPr>
      <w:suppressAutoHyphens w:val="0"/>
    </w:pPr>
    <w:rPr>
      <w:rFonts w:ascii="Verdana" w:eastAsia="Times New Roman" w:hAnsi="Verdana" w:cs="Verdana"/>
      <w:sz w:val="20"/>
      <w:szCs w:val="20"/>
      <w:lang w:val="en-US" w:eastAsia="en-US"/>
    </w:rPr>
  </w:style>
  <w:style w:type="paragraph" w:customStyle="1" w:styleId="affffffffffffffffffffffa">
    <w:name w:val="Знак"/>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c">
    <w:name w:val="Знак Знак"/>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b"/>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b"/>
    <w:locked/>
    <w:rsid w:val="00752F3E"/>
    <w:rPr>
      <w:b/>
      <w:bCs/>
      <w:sz w:val="28"/>
      <w:szCs w:val="24"/>
      <w:lang w:val="uk-UA" w:eastAsia="ru-RU" w:bidi="ar-SA"/>
    </w:rPr>
  </w:style>
  <w:style w:type="character" w:customStyle="1" w:styleId="1fffffff8">
    <w:name w:val="Знак Знак1"/>
    <w:basedOn w:val="ab"/>
    <w:locked/>
    <w:rsid w:val="00752F3E"/>
    <w:rPr>
      <w:sz w:val="24"/>
      <w:szCs w:val="24"/>
      <w:lang w:val="ru-RU" w:eastAsia="ru-RU" w:bidi="ar-SA"/>
    </w:rPr>
  </w:style>
  <w:style w:type="character" w:customStyle="1" w:styleId="affffffffffffffffffffffd">
    <w:name w:val="Знак Знак"/>
    <w:basedOn w:val="ab"/>
    <w:locked/>
    <w:rsid w:val="00752F3E"/>
    <w:rPr>
      <w:sz w:val="24"/>
      <w:szCs w:val="24"/>
      <w:lang w:val="ru-RU" w:eastAsia="ru-RU" w:bidi="ar-SA"/>
    </w:rPr>
  </w:style>
  <w:style w:type="paragraph" w:customStyle="1" w:styleId="2fffffb">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3">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b"/>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a">
    <w:name w:val="Знак5"/>
    <w:basedOn w:val="ab"/>
    <w:rsid w:val="008E76AB"/>
    <w:rPr>
      <w:rFonts w:ascii="Times New Roman" w:eastAsia="Times New Roman" w:hAnsi="Times New Roman"/>
      <w:sz w:val="24"/>
      <w:szCs w:val="24"/>
    </w:rPr>
  </w:style>
  <w:style w:type="character" w:customStyle="1" w:styleId="4ff4">
    <w:name w:val="Знак4"/>
    <w:basedOn w:val="ab"/>
    <w:rsid w:val="008E76AB"/>
    <w:rPr>
      <w:rFonts w:ascii="Times New Roman" w:eastAsia="Times New Roman" w:hAnsi="Times New Roman"/>
      <w:sz w:val="16"/>
      <w:szCs w:val="16"/>
    </w:rPr>
  </w:style>
  <w:style w:type="character" w:customStyle="1" w:styleId="3fff6">
    <w:name w:val="Знак3"/>
    <w:basedOn w:val="ab"/>
    <w:rsid w:val="008E76AB"/>
    <w:rPr>
      <w:rFonts w:ascii="Times New Roman" w:eastAsia="Times New Roman" w:hAnsi="Times New Roman"/>
      <w:b/>
      <w:bCs/>
      <w:sz w:val="28"/>
      <w:szCs w:val="24"/>
      <w:lang w:val="uk-UA"/>
    </w:rPr>
  </w:style>
  <w:style w:type="character" w:customStyle="1" w:styleId="2fffffe">
    <w:name w:val="Знак2"/>
    <w:basedOn w:val="ab"/>
    <w:rsid w:val="008E76AB"/>
    <w:rPr>
      <w:rFonts w:ascii="Times New Roman" w:eastAsia="Times New Roman" w:hAnsi="Times New Roman"/>
      <w:sz w:val="24"/>
      <w:szCs w:val="24"/>
    </w:rPr>
  </w:style>
  <w:style w:type="character" w:customStyle="1" w:styleId="1fffffff9">
    <w:name w:val="Знак1"/>
    <w:basedOn w:val="ab"/>
    <w:rsid w:val="008E76AB"/>
    <w:rPr>
      <w:rFonts w:ascii="Times New Roman" w:eastAsia="Times New Roman" w:hAnsi="Times New Roman"/>
      <w:sz w:val="24"/>
      <w:szCs w:val="24"/>
    </w:rPr>
  </w:style>
  <w:style w:type="character" w:customStyle="1" w:styleId="affffffffffffffffffffffe">
    <w:name w:val="Знак"/>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b"/>
    <w:rsid w:val="00B22436"/>
    <w:rPr>
      <w:rFonts w:ascii="Segoe UI" w:hAnsi="Segoe UI" w:cs="Segoe UI"/>
      <w:sz w:val="18"/>
      <w:szCs w:val="18"/>
      <w:lang w:eastAsia="ar-SA"/>
    </w:rPr>
  </w:style>
  <w:style w:type="character" w:customStyle="1" w:styleId="afffffffffffffffffffffff0">
    <w:name w:val="Знак Знак Знак"/>
    <w:basedOn w:val="ab"/>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1">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2">
    <w:name w:val="формула"/>
    <w:basedOn w:val="ab"/>
    <w:rsid w:val="009153A9"/>
    <w:rPr>
      <w:rFonts w:ascii="Times New Roman" w:hAnsi="Times New Roman" w:cs="Times New Roman"/>
      <w:i/>
    </w:rPr>
  </w:style>
  <w:style w:type="paragraph" w:customStyle="1" w:styleId="afffffffffffffffffffffff3">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f">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b"/>
    <w:rsid w:val="00D02109"/>
    <w:rPr>
      <w:rFonts w:ascii="Times New Roman" w:hAnsi="Times New Roman" w:cs="Times New Roman"/>
      <w:i/>
      <w:sz w:val="24"/>
      <w:szCs w:val="24"/>
    </w:rPr>
  </w:style>
  <w:style w:type="paragraph" w:customStyle="1" w:styleId="1fffffffd">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4">
    <w:name w:val="Выделенная цитата Знак"/>
    <w:basedOn w:val="ab"/>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b"/>
    <w:rsid w:val="00D02109"/>
    <w:rPr>
      <w:rFonts w:ascii="Times New Roman" w:hAnsi="Times New Roman" w:cs="Times New Roman"/>
      <w:b/>
      <w:i/>
      <w:sz w:val="24"/>
      <w:szCs w:val="24"/>
      <w:u w:val="single"/>
    </w:rPr>
  </w:style>
  <w:style w:type="character" w:customStyle="1" w:styleId="1ffffffff">
    <w:name w:val="Слабая ссылка1"/>
    <w:basedOn w:val="ab"/>
    <w:rsid w:val="00D02109"/>
    <w:rPr>
      <w:rFonts w:ascii="Times New Roman" w:hAnsi="Times New Roman" w:cs="Times New Roman"/>
      <w:sz w:val="24"/>
      <w:szCs w:val="24"/>
      <w:u w:val="single"/>
    </w:rPr>
  </w:style>
  <w:style w:type="character" w:customStyle="1" w:styleId="1ffffffff0">
    <w:name w:val="Сильная ссылка1"/>
    <w:basedOn w:val="ab"/>
    <w:rsid w:val="00D02109"/>
    <w:rPr>
      <w:rFonts w:ascii="Times New Roman" w:hAnsi="Times New Roman" w:cs="Times New Roman"/>
      <w:b/>
      <w:sz w:val="24"/>
      <w:u w:val="single"/>
    </w:rPr>
  </w:style>
  <w:style w:type="character" w:customStyle="1" w:styleId="1ffffffff1">
    <w:name w:val="Название книги1"/>
    <w:basedOn w:val="ab"/>
    <w:rsid w:val="00D02109"/>
    <w:rPr>
      <w:rFonts w:ascii="Cambria" w:hAnsi="Cambria" w:cs="Times New Roman"/>
      <w:b/>
      <w:i/>
      <w:sz w:val="24"/>
      <w:szCs w:val="24"/>
    </w:rPr>
  </w:style>
  <w:style w:type="paragraph" w:customStyle="1" w:styleId="3fffe">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5">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0">
    <w:name w:val="Знак Знак Char Char"/>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6">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5">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7">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8">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9">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a">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b">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c">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d">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e">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f0">
    <w:name w:val="Заголовок 5 Знак Знак"/>
    <w:basedOn w:val="ab"/>
    <w:rsid w:val="00B5408A"/>
    <w:rPr>
      <w:b/>
      <w:bCs/>
      <w:i/>
      <w:iCs/>
      <w:sz w:val="26"/>
      <w:szCs w:val="26"/>
      <w:lang w:val="ru-RU" w:eastAsia="ru-RU"/>
    </w:rPr>
  </w:style>
  <w:style w:type="character" w:customStyle="1" w:styleId="2ffffff6">
    <w:name w:val="Заголовок 2 Знак Знак"/>
    <w:basedOn w:val="ab"/>
    <w:rsid w:val="00B5408A"/>
    <w:rPr>
      <w:rFonts w:ascii="Arial" w:hAnsi="Arial" w:cs="Arial"/>
      <w:b/>
      <w:bCs/>
      <w:i/>
      <w:iCs/>
      <w:sz w:val="28"/>
      <w:szCs w:val="28"/>
      <w:lang w:val="de-DE" w:eastAsia="ru-RU"/>
    </w:rPr>
  </w:style>
  <w:style w:type="character" w:customStyle="1" w:styleId="3ffff1">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1">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f">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e">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0">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f1">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2">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a">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2">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b"/>
    <w:rsid w:val="001B606E"/>
  </w:style>
  <w:style w:type="paragraph" w:customStyle="1" w:styleId="affffffffffffffffffffffff3">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4">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5">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6">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8">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9">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a">
    <w:name w:val="Приклади Знак Знак Знак"/>
    <w:basedOn w:val="ab"/>
    <w:rsid w:val="00074ED5"/>
    <w:rPr>
      <w:i/>
      <w:sz w:val="28"/>
      <w:szCs w:val="28"/>
      <w:lang w:val="en-US" w:eastAsia="ru-RU" w:bidi="ar-SA"/>
    </w:rPr>
  </w:style>
  <w:style w:type="paragraph" w:customStyle="1" w:styleId="affffffffffffffffffffffffb">
    <w:name w:val="стиль приклад"/>
    <w:basedOn w:val="affffffffffffffffffffffff9"/>
    <w:rsid w:val="00074ED5"/>
    <w:pPr>
      <w:tabs>
        <w:tab w:val="left" w:pos="2552"/>
      </w:tabs>
      <w:ind w:left="0" w:firstLine="0"/>
    </w:pPr>
    <w:rPr>
      <w:iCs/>
    </w:rPr>
  </w:style>
  <w:style w:type="paragraph" w:customStyle="1" w:styleId="affffffffffffffffffffffffc">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d">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e">
    <w:name w:val="Приклад анг Знак"/>
    <w:basedOn w:val="ab"/>
    <w:rsid w:val="00074ED5"/>
    <w:rPr>
      <w:i/>
      <w:sz w:val="28"/>
      <w:szCs w:val="28"/>
      <w:lang w:val="en-US" w:eastAsia="ru-RU" w:bidi="ar-SA"/>
    </w:rPr>
  </w:style>
  <w:style w:type="paragraph" w:customStyle="1" w:styleId="afffffffffffffffffffffffff">
    <w:name w:val="приклад стиль"/>
    <w:basedOn w:val="affffffffffffffffffffffffc"/>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f0">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1">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2">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f3">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4">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b"/>
    <w:rsid w:val="00B508AB"/>
    <w:rPr>
      <w:rFonts w:ascii="Courier New" w:hAnsi="Courier New" w:cs="Courier New"/>
      <w:lang w:val="en-US" w:eastAsia="en-US"/>
    </w:rPr>
  </w:style>
  <w:style w:type="character" w:customStyle="1" w:styleId="CharChar1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0">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2">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f0">
    <w:name w:val="Знак Знак8"/>
    <w:basedOn w:val="ab"/>
    <w:rsid w:val="00B508AB"/>
    <w:rPr>
      <w:rFonts w:ascii="Times New Roman" w:eastAsia="Times New Roman" w:hAnsi="Times New Roman" w:cs="Times New Roman"/>
      <w:sz w:val="24"/>
      <w:szCs w:val="24"/>
      <w:lang w:val="uk-UA" w:eastAsia="ru-RU"/>
    </w:rPr>
  </w:style>
  <w:style w:type="paragraph" w:customStyle="1" w:styleId="afffffffffffffffffffffffff5">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e">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6">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7">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b"/>
    <w:uiPriority w:val="99"/>
    <w:semiHidden/>
    <w:rsid w:val="00830E48"/>
    <w:rPr>
      <w:rFonts w:ascii="Consolas" w:eastAsia="Garamond" w:hAnsi="Consolas" w:cs="Consolas"/>
      <w:lang w:eastAsia="ar-SA"/>
    </w:rPr>
  </w:style>
  <w:style w:type="paragraph" w:styleId="4ffd">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b"/>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9">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a">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c">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b">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2">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c">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e"/>
    <w:rsid w:val="003A266A"/>
    <w:pPr>
      <w:jc w:val="both"/>
    </w:pPr>
    <w:rPr>
      <w:caps w:val="0"/>
    </w:rPr>
  </w:style>
  <w:style w:type="paragraph" w:customStyle="1" w:styleId="afffffffffffffffffffffffffc">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d">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5">
    <w:name w:val="Цитата7"/>
    <w:basedOn w:val="162"/>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e">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0">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7">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3">
    <w:name w:val="Название8"/>
    <w:basedOn w:val="162"/>
    <w:rsid w:val="00B0056C"/>
    <w:pPr>
      <w:spacing w:before="0" w:after="0"/>
      <w:jc w:val="center"/>
    </w:pPr>
    <w:rPr>
      <w:snapToGrid/>
      <w:sz w:val="28"/>
      <w:lang w:val="ru-RU"/>
    </w:rPr>
  </w:style>
  <w:style w:type="paragraph" w:customStyle="1" w:styleId="affffffffffffffffffffffffff">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0">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1">
    <w:name w:val="Строгий4"/>
    <w:rsid w:val="00602B0A"/>
    <w:rPr>
      <w:b/>
    </w:rPr>
  </w:style>
  <w:style w:type="character" w:customStyle="1" w:styleId="5ff8">
    <w:name w:val="Выделение5"/>
    <w:rsid w:val="00602B0A"/>
    <w:rPr>
      <w:i/>
    </w:rPr>
  </w:style>
  <w:style w:type="character" w:customStyle="1" w:styleId="10e">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1">
    <w:name w:val="Заголовок 17"/>
    <w:basedOn w:val="162"/>
    <w:next w:val="162"/>
    <w:rsid w:val="00DA11AE"/>
    <w:pPr>
      <w:keepNext/>
      <w:widowControl w:val="0"/>
      <w:spacing w:before="0" w:after="0" w:line="360" w:lineRule="auto"/>
      <w:ind w:firstLine="709"/>
      <w:jc w:val="both"/>
    </w:pPr>
    <w:rPr>
      <w:b/>
      <w:snapToGrid/>
      <w:sz w:val="28"/>
    </w:rPr>
  </w:style>
  <w:style w:type="paragraph" w:customStyle="1" w:styleId="272">
    <w:name w:val="Заголовок 27"/>
    <w:basedOn w:val="162"/>
    <w:next w:val="162"/>
    <w:rsid w:val="00DA11AE"/>
    <w:pPr>
      <w:keepNext/>
      <w:spacing w:before="0" w:after="0" w:line="360" w:lineRule="auto"/>
      <w:jc w:val="center"/>
    </w:pPr>
    <w:rPr>
      <w:i/>
      <w:snapToGrid/>
      <w:sz w:val="28"/>
    </w:rPr>
  </w:style>
  <w:style w:type="paragraph" w:customStyle="1" w:styleId="420">
    <w:name w:val="Заголовок 42"/>
    <w:basedOn w:val="162"/>
    <w:next w:val="162"/>
    <w:rsid w:val="00DA11AE"/>
    <w:pPr>
      <w:keepNext/>
      <w:spacing w:before="240" w:after="60"/>
    </w:pPr>
    <w:rPr>
      <w:b/>
      <w:snapToGrid/>
      <w:sz w:val="28"/>
    </w:rPr>
  </w:style>
  <w:style w:type="paragraph" w:customStyle="1" w:styleId="7f6">
    <w:name w:val="Подзаголовок7"/>
    <w:basedOn w:val="162"/>
    <w:rsid w:val="00DA11AE"/>
    <w:pPr>
      <w:spacing w:before="0" w:after="0" w:line="360" w:lineRule="auto"/>
      <w:ind w:hanging="108"/>
      <w:jc w:val="both"/>
    </w:pPr>
    <w:rPr>
      <w:snapToGrid/>
      <w:spacing w:val="-10"/>
      <w:sz w:val="28"/>
    </w:rPr>
  </w:style>
  <w:style w:type="paragraph" w:customStyle="1" w:styleId="363">
    <w:name w:val="Заголовок 36"/>
    <w:basedOn w:val="162"/>
    <w:next w:val="162"/>
    <w:rsid w:val="00DA11AE"/>
    <w:pPr>
      <w:keepNext/>
      <w:spacing w:before="0" w:after="0" w:line="360" w:lineRule="auto"/>
      <w:jc w:val="center"/>
    </w:pPr>
    <w:rPr>
      <w:snapToGrid/>
      <w:sz w:val="28"/>
    </w:rPr>
  </w:style>
  <w:style w:type="paragraph" w:customStyle="1" w:styleId="522">
    <w:name w:val="Заголовок 52"/>
    <w:basedOn w:val="162"/>
    <w:next w:val="162"/>
    <w:rsid w:val="00DA11AE"/>
    <w:pPr>
      <w:keepNext/>
      <w:spacing w:before="0" w:after="0" w:line="360" w:lineRule="auto"/>
      <w:jc w:val="center"/>
    </w:pPr>
    <w:rPr>
      <w:b/>
      <w:caps/>
      <w:snapToGrid/>
      <w:sz w:val="28"/>
    </w:rPr>
  </w:style>
  <w:style w:type="paragraph" w:customStyle="1" w:styleId="640">
    <w:name w:val="Заголовок 64"/>
    <w:basedOn w:val="162"/>
    <w:next w:val="162"/>
    <w:rsid w:val="00DA11AE"/>
    <w:pPr>
      <w:keepNext/>
      <w:spacing w:before="0" w:after="0"/>
      <w:ind w:firstLine="540"/>
      <w:jc w:val="both"/>
    </w:pPr>
    <w:rPr>
      <w:b/>
      <w:snapToGrid/>
      <w:sz w:val="28"/>
    </w:rPr>
  </w:style>
  <w:style w:type="paragraph" w:customStyle="1" w:styleId="730">
    <w:name w:val="Заголовок 73"/>
    <w:basedOn w:val="162"/>
    <w:next w:val="162"/>
    <w:rsid w:val="00DA11AE"/>
    <w:pPr>
      <w:keepNext/>
      <w:spacing w:before="120" w:after="0" w:line="360" w:lineRule="auto"/>
      <w:ind w:firstLine="567"/>
      <w:jc w:val="both"/>
    </w:pPr>
    <w:rPr>
      <w:snapToGrid/>
      <w:sz w:val="28"/>
    </w:rPr>
  </w:style>
  <w:style w:type="paragraph" w:customStyle="1" w:styleId="811">
    <w:name w:val="Заголовок 81"/>
    <w:basedOn w:val="162"/>
    <w:next w:val="162"/>
    <w:rsid w:val="00DA11AE"/>
    <w:pPr>
      <w:keepNext/>
      <w:spacing w:before="0" w:after="0"/>
      <w:ind w:firstLine="540"/>
    </w:pPr>
    <w:rPr>
      <w:snapToGrid/>
      <w:sz w:val="28"/>
    </w:rPr>
  </w:style>
  <w:style w:type="paragraph" w:customStyle="1" w:styleId="911">
    <w:name w:val="Заголовок 91"/>
    <w:basedOn w:val="162"/>
    <w:next w:val="162"/>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2">
    <w:name w:val="Текст сноски4"/>
    <w:basedOn w:val="162"/>
    <w:rsid w:val="00DA11AE"/>
    <w:pPr>
      <w:spacing w:before="0" w:after="0"/>
    </w:pPr>
    <w:rPr>
      <w:snapToGrid/>
      <w:sz w:val="20"/>
      <w:lang w:val="ru-RU"/>
    </w:rPr>
  </w:style>
  <w:style w:type="paragraph" w:customStyle="1" w:styleId="4fff3">
    <w:name w:val="Нижний колонтитул4"/>
    <w:basedOn w:val="162"/>
    <w:rsid w:val="00DA11AE"/>
    <w:pPr>
      <w:tabs>
        <w:tab w:val="center" w:pos="4677"/>
        <w:tab w:val="right" w:pos="9355"/>
      </w:tabs>
      <w:spacing w:before="0" w:after="0"/>
    </w:pPr>
    <w:rPr>
      <w:snapToGrid/>
    </w:rPr>
  </w:style>
  <w:style w:type="character" w:customStyle="1" w:styleId="6ff">
    <w:name w:val="Номер страницы6"/>
    <w:basedOn w:val="11f7"/>
    <w:rsid w:val="00DA11AE"/>
  </w:style>
  <w:style w:type="paragraph" w:customStyle="1" w:styleId="7f7">
    <w:name w:val="Верхний колонтитул7"/>
    <w:basedOn w:val="162"/>
    <w:rsid w:val="00DA11AE"/>
    <w:pPr>
      <w:tabs>
        <w:tab w:val="center" w:pos="4153"/>
        <w:tab w:val="right" w:pos="8306"/>
      </w:tabs>
      <w:spacing w:before="0" w:after="0"/>
    </w:pPr>
    <w:rPr>
      <w:snapToGrid/>
    </w:rPr>
  </w:style>
  <w:style w:type="character" w:customStyle="1" w:styleId="8f4">
    <w:name w:val="Знак сноски8"/>
    <w:basedOn w:val="11f7"/>
    <w:rsid w:val="00DA11AE"/>
    <w:rPr>
      <w:vertAlign w:val="superscript"/>
    </w:rPr>
  </w:style>
  <w:style w:type="paragraph" w:customStyle="1" w:styleId="8f5">
    <w:name w:val="Обычный (веб)8"/>
    <w:basedOn w:val="162"/>
    <w:rsid w:val="00DA11AE"/>
    <w:rPr>
      <w:snapToGrid/>
      <w:lang w:val="en-US"/>
    </w:rPr>
  </w:style>
  <w:style w:type="paragraph" w:customStyle="1" w:styleId="344">
    <w:name w:val="Основной текст 34"/>
    <w:basedOn w:val="162"/>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Normal0">
    <w:name w:val="Normal"/>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www.thesource4ym.com/teenlingo/" TargetMode="External"/><Relationship Id="rId299" Type="http://schemas.openxmlformats.org/officeDocument/2006/relationships/hyperlink" Target="http://www.thesource4ym.com/teenlingo/" TargetMode="External"/><Relationship Id="rId21" Type="http://schemas.openxmlformats.org/officeDocument/2006/relationships/hyperlink" Target="http://www.news.bbc.co.uk/1/hi/education/1060952.stm" TargetMode="External"/><Relationship Id="rId63" Type="http://schemas.openxmlformats.org/officeDocument/2006/relationships/hyperlink" Target="http://www.thesource4ym.com/teenlingo/" TargetMode="External"/><Relationship Id="rId159" Type="http://schemas.openxmlformats.org/officeDocument/2006/relationships/hyperlink" Target="http://www.thesource4ym.com/teenlingo/" TargetMode="External"/><Relationship Id="rId324" Type="http://schemas.openxmlformats.org/officeDocument/2006/relationships/hyperlink" Target="http://www.thesource4ym.com/teenlingo/" TargetMode="External"/><Relationship Id="rId366" Type="http://schemas.openxmlformats.org/officeDocument/2006/relationships/hyperlink" Target="http://www.thesource4ym.com/teenlingo/" TargetMode="External"/><Relationship Id="rId170" Type="http://schemas.openxmlformats.org/officeDocument/2006/relationships/hyperlink" Target="http://www.thesource4ym.com/teenlingo/" TargetMode="External"/><Relationship Id="rId226" Type="http://schemas.openxmlformats.org/officeDocument/2006/relationships/hyperlink" Target="http://www.thesource4ym.com/teenlingo/" TargetMode="External"/><Relationship Id="rId433" Type="http://schemas.openxmlformats.org/officeDocument/2006/relationships/hyperlink" Target="http://www.thesource4ym.com/teenlingo/" TargetMode="External"/><Relationship Id="rId268" Type="http://schemas.openxmlformats.org/officeDocument/2006/relationships/hyperlink" Target="http://www.thesource4ym.com/teenlingo/" TargetMode="External"/><Relationship Id="rId475" Type="http://schemas.openxmlformats.org/officeDocument/2006/relationships/header" Target="header3.xml"/><Relationship Id="rId32" Type="http://schemas.openxmlformats.org/officeDocument/2006/relationships/hyperlink" Target="http://www.thesource4ym.com/teenlingo/" TargetMode="External"/><Relationship Id="rId74" Type="http://schemas.openxmlformats.org/officeDocument/2006/relationships/hyperlink" Target="http://www.thesource4ym.com/teenlingo/" TargetMode="External"/><Relationship Id="rId128" Type="http://schemas.openxmlformats.org/officeDocument/2006/relationships/hyperlink" Target="http://www.thesource4ym.com/teenlingo/" TargetMode="External"/><Relationship Id="rId335" Type="http://schemas.openxmlformats.org/officeDocument/2006/relationships/hyperlink" Target="http://www.thesource4ym.com/teenlingo/" TargetMode="External"/><Relationship Id="rId377" Type="http://schemas.openxmlformats.org/officeDocument/2006/relationships/hyperlink" Target="http://www.thesource4ym.com/teenlingo/" TargetMode="External"/><Relationship Id="rId5" Type="http://schemas.openxmlformats.org/officeDocument/2006/relationships/footnotes" Target="footnotes.xml"/><Relationship Id="rId181" Type="http://schemas.openxmlformats.org/officeDocument/2006/relationships/hyperlink" Target="http://www.thesource4ym.com/teenlingo/" TargetMode="External"/><Relationship Id="rId237" Type="http://schemas.openxmlformats.org/officeDocument/2006/relationships/hyperlink" Target="http://www.thesource4ym.com/teenlingo/" TargetMode="External"/><Relationship Id="rId402" Type="http://schemas.openxmlformats.org/officeDocument/2006/relationships/hyperlink" Target="http://www.thesource4ym.com/teenlingo/" TargetMode="External"/><Relationship Id="rId279" Type="http://schemas.openxmlformats.org/officeDocument/2006/relationships/hyperlink" Target="http://www.thesource4ym.com/teenlingo/" TargetMode="External"/><Relationship Id="rId444" Type="http://schemas.openxmlformats.org/officeDocument/2006/relationships/hyperlink" Target="http://www.thesource4ym.com/teenlingo/" TargetMode="External"/><Relationship Id="rId43" Type="http://schemas.openxmlformats.org/officeDocument/2006/relationships/hyperlink" Target="http://www.thesource4ym.com/teenlingo/" TargetMode="External"/><Relationship Id="rId139" Type="http://schemas.openxmlformats.org/officeDocument/2006/relationships/hyperlink" Target="http://www.thesource4ym.com/teenlingo/" TargetMode="External"/><Relationship Id="rId290" Type="http://schemas.openxmlformats.org/officeDocument/2006/relationships/hyperlink" Target="http://www.thesource4ym.com/teenlingo/" TargetMode="External"/><Relationship Id="rId304" Type="http://schemas.openxmlformats.org/officeDocument/2006/relationships/hyperlink" Target="http://www.thesource4ym.com/teenlingo/" TargetMode="External"/><Relationship Id="rId346" Type="http://schemas.openxmlformats.org/officeDocument/2006/relationships/hyperlink" Target="http://www.thesource4ym.com/teenlingo/" TargetMode="External"/><Relationship Id="rId388" Type="http://schemas.openxmlformats.org/officeDocument/2006/relationships/hyperlink" Target="http://www.thesource4ym.com/teenlingo/" TargetMode="External"/><Relationship Id="rId85" Type="http://schemas.openxmlformats.org/officeDocument/2006/relationships/hyperlink" Target="http://www.thesource4ym.com/teenlingo/" TargetMode="External"/><Relationship Id="rId150" Type="http://schemas.openxmlformats.org/officeDocument/2006/relationships/hyperlink" Target="http://www.thesource4ym.com/teenlingo/" TargetMode="External"/><Relationship Id="rId192" Type="http://schemas.openxmlformats.org/officeDocument/2006/relationships/hyperlink" Target="http://www.thesource4ym.com/teenlingo/" TargetMode="External"/><Relationship Id="rId206" Type="http://schemas.openxmlformats.org/officeDocument/2006/relationships/hyperlink" Target="http://www.thesource4ym.com/teenlingo/" TargetMode="External"/><Relationship Id="rId413" Type="http://schemas.openxmlformats.org/officeDocument/2006/relationships/hyperlink" Target="http://www.thesource4ym.com/teenlingo/" TargetMode="External"/><Relationship Id="rId248" Type="http://schemas.openxmlformats.org/officeDocument/2006/relationships/hyperlink" Target="http://www.thesource4ym.com/teenlingo/" TargetMode="External"/><Relationship Id="rId455" Type="http://schemas.openxmlformats.org/officeDocument/2006/relationships/hyperlink" Target="http://www.thesource4ym.com/teenlingo/" TargetMode="External"/><Relationship Id="rId12" Type="http://schemas.openxmlformats.org/officeDocument/2006/relationships/hyperlink" Target="http://www.clarksonintegrator.com/news/2001/08/27/NationalNews/College.Slang.Covers.More" TargetMode="External"/><Relationship Id="rId108" Type="http://schemas.openxmlformats.org/officeDocument/2006/relationships/hyperlink" Target="http://www.thesource4ym.com/teenlingo/" TargetMode="External"/><Relationship Id="rId315" Type="http://schemas.openxmlformats.org/officeDocument/2006/relationships/hyperlink" Target="http://www.thesource4ym.com/teenlingo/" TargetMode="External"/><Relationship Id="rId357" Type="http://schemas.openxmlformats.org/officeDocument/2006/relationships/hyperlink" Target="http://www.thesource4ym.com/teenlingo/" TargetMode="External"/><Relationship Id="rId54" Type="http://schemas.openxmlformats.org/officeDocument/2006/relationships/hyperlink" Target="http://www.thesource4ym.com/teenlingo/" TargetMode="External"/><Relationship Id="rId96" Type="http://schemas.openxmlformats.org/officeDocument/2006/relationships/hyperlink" Target="http://www.thesource4ym.com/teenlingo/" TargetMode="External"/><Relationship Id="rId161" Type="http://schemas.openxmlformats.org/officeDocument/2006/relationships/hyperlink" Target="http://www.thesource4ym.com/teenlingo/" TargetMode="External"/><Relationship Id="rId217" Type="http://schemas.openxmlformats.org/officeDocument/2006/relationships/hyperlink" Target="http://www.thesource4ym.com/teenlingo/" TargetMode="External"/><Relationship Id="rId399" Type="http://schemas.openxmlformats.org/officeDocument/2006/relationships/hyperlink" Target="http://www.thesource4ym.com/teenlingo/" TargetMode="External"/><Relationship Id="rId259" Type="http://schemas.openxmlformats.org/officeDocument/2006/relationships/hyperlink" Target="http://www.thesource4ym.com/teenlingo/" TargetMode="External"/><Relationship Id="rId424" Type="http://schemas.openxmlformats.org/officeDocument/2006/relationships/hyperlink" Target="http://www.thesource4ym.com/teenlingo/" TargetMode="External"/><Relationship Id="rId466" Type="http://schemas.openxmlformats.org/officeDocument/2006/relationships/hyperlink" Target="http://www.thesource4ym.com/teenlingo/" TargetMode="External"/><Relationship Id="rId23" Type="http://schemas.openxmlformats.org/officeDocument/2006/relationships/hyperlink" Target="http://www.thesource4ym.com/teenlingo/" TargetMode="External"/><Relationship Id="rId119" Type="http://schemas.openxmlformats.org/officeDocument/2006/relationships/hyperlink" Target="http://www.thesource4ym.com/teenlingo/" TargetMode="External"/><Relationship Id="rId270" Type="http://schemas.openxmlformats.org/officeDocument/2006/relationships/hyperlink" Target="http://www.thesource4ym.com/teenlingo/" TargetMode="External"/><Relationship Id="rId326" Type="http://schemas.openxmlformats.org/officeDocument/2006/relationships/hyperlink" Target="http://www.thesource4ym.com/teenlingo/" TargetMode="External"/><Relationship Id="rId65" Type="http://schemas.openxmlformats.org/officeDocument/2006/relationships/hyperlink" Target="http://www.thesource4ym.com/teenlingo/" TargetMode="External"/><Relationship Id="rId130" Type="http://schemas.openxmlformats.org/officeDocument/2006/relationships/hyperlink" Target="http://www.thesource4ym.com/teenlingo/" TargetMode="External"/><Relationship Id="rId368" Type="http://schemas.openxmlformats.org/officeDocument/2006/relationships/hyperlink" Target="http://www.thesource4ym.com/teenlingo/" TargetMode="External"/><Relationship Id="rId172" Type="http://schemas.openxmlformats.org/officeDocument/2006/relationships/hyperlink" Target="http://www.thesource4ym.com/teenlingo/" TargetMode="External"/><Relationship Id="rId228" Type="http://schemas.openxmlformats.org/officeDocument/2006/relationships/hyperlink" Target="http://www.thesource4ym.com/teenlingo/" TargetMode="External"/><Relationship Id="rId435" Type="http://schemas.openxmlformats.org/officeDocument/2006/relationships/hyperlink" Target="http://www.thesource4ym.com/teenlingo/" TargetMode="External"/><Relationship Id="rId477" Type="http://schemas.openxmlformats.org/officeDocument/2006/relationships/footer" Target="footer1.xml"/><Relationship Id="rId281" Type="http://schemas.openxmlformats.org/officeDocument/2006/relationships/hyperlink" Target="http://www.thesource4ym.com/teenlingo/" TargetMode="External"/><Relationship Id="rId337" Type="http://schemas.openxmlformats.org/officeDocument/2006/relationships/hyperlink" Target="http://www.thesource4ym.com/teenlingo/" TargetMode="External"/><Relationship Id="rId34" Type="http://schemas.openxmlformats.org/officeDocument/2006/relationships/hyperlink" Target="http://www.thesource4ym.com/teenlingo/" TargetMode="External"/><Relationship Id="rId76" Type="http://schemas.openxmlformats.org/officeDocument/2006/relationships/hyperlink" Target="http://www.thesource4ym.com/teenlingo/" TargetMode="External"/><Relationship Id="rId141" Type="http://schemas.openxmlformats.org/officeDocument/2006/relationships/hyperlink" Target="http://www.thesource4ym.com/teenlingo/" TargetMode="External"/><Relationship Id="rId379" Type="http://schemas.openxmlformats.org/officeDocument/2006/relationships/hyperlink" Target="http://www.thesource4ym.com/teenlingo/" TargetMode="External"/><Relationship Id="rId7" Type="http://schemas.openxmlformats.org/officeDocument/2006/relationships/hyperlink" Target="http://www.mydisser.com/search.html" TargetMode="External"/><Relationship Id="rId183" Type="http://schemas.openxmlformats.org/officeDocument/2006/relationships/hyperlink" Target="http://www.thesource4ym.com/teenlingo/" TargetMode="External"/><Relationship Id="rId239" Type="http://schemas.openxmlformats.org/officeDocument/2006/relationships/hyperlink" Target="http://www.thesource4ym.com/teenlingo/" TargetMode="External"/><Relationship Id="rId390" Type="http://schemas.openxmlformats.org/officeDocument/2006/relationships/hyperlink" Target="http://www.thesource4ym.com/teenlingo/" TargetMode="External"/><Relationship Id="rId404" Type="http://schemas.openxmlformats.org/officeDocument/2006/relationships/hyperlink" Target="http://www.thesource4ym.com/teenlingo/" TargetMode="External"/><Relationship Id="rId446" Type="http://schemas.openxmlformats.org/officeDocument/2006/relationships/hyperlink" Target="http://www.thesource4ym.com/teenlingo/" TargetMode="External"/><Relationship Id="rId250" Type="http://schemas.openxmlformats.org/officeDocument/2006/relationships/hyperlink" Target="http://www.thesource4ym.com/teenlingo/" TargetMode="External"/><Relationship Id="rId292" Type="http://schemas.openxmlformats.org/officeDocument/2006/relationships/hyperlink" Target="http://www.thesource4ym.com/teenlingo/" TargetMode="External"/><Relationship Id="rId306" Type="http://schemas.openxmlformats.org/officeDocument/2006/relationships/hyperlink" Target="http://www.thesource4ym.com/teenlingo/" TargetMode="External"/><Relationship Id="rId45" Type="http://schemas.openxmlformats.org/officeDocument/2006/relationships/hyperlink" Target="http://www.thesource4ym.com/teenlingo/" TargetMode="External"/><Relationship Id="rId87" Type="http://schemas.openxmlformats.org/officeDocument/2006/relationships/hyperlink" Target="http://www.thesource4ym.com/teenlingo/" TargetMode="External"/><Relationship Id="rId110" Type="http://schemas.openxmlformats.org/officeDocument/2006/relationships/hyperlink" Target="http://www.thesource4ym.com/teenlingo/" TargetMode="External"/><Relationship Id="rId348" Type="http://schemas.openxmlformats.org/officeDocument/2006/relationships/hyperlink" Target="http://www.thesource4ym.com/teenlingo/" TargetMode="External"/><Relationship Id="rId152" Type="http://schemas.openxmlformats.org/officeDocument/2006/relationships/hyperlink" Target="http://www.thesource4ym.com/teenlingo/" TargetMode="External"/><Relationship Id="rId194" Type="http://schemas.openxmlformats.org/officeDocument/2006/relationships/hyperlink" Target="http://www.thesource4ym.com/teenlingo/" TargetMode="External"/><Relationship Id="rId208" Type="http://schemas.openxmlformats.org/officeDocument/2006/relationships/hyperlink" Target="http://www.thesource4ym.com/teenlingo/" TargetMode="External"/><Relationship Id="rId415" Type="http://schemas.openxmlformats.org/officeDocument/2006/relationships/hyperlink" Target="http://www.thesource4ym.com/teenlingo/" TargetMode="External"/><Relationship Id="rId457" Type="http://schemas.openxmlformats.org/officeDocument/2006/relationships/hyperlink" Target="http://www.thesource4ym.com/teenlingo/" TargetMode="External"/><Relationship Id="rId261" Type="http://schemas.openxmlformats.org/officeDocument/2006/relationships/hyperlink" Target="http://www.thesource4ym.com/teenlingo/" TargetMode="External"/><Relationship Id="rId14" Type="http://schemas.openxmlformats.org/officeDocument/2006/relationships/hyperlink" Target="http://www.anu.edu.au/ANDC/jaffas.html" TargetMode="External"/><Relationship Id="rId56" Type="http://schemas.openxmlformats.org/officeDocument/2006/relationships/hyperlink" Target="http://www.thesource4ym.com/teenlingo/" TargetMode="External"/><Relationship Id="rId317" Type="http://schemas.openxmlformats.org/officeDocument/2006/relationships/hyperlink" Target="http://www.thesource4ym.com/teenlingo/" TargetMode="External"/><Relationship Id="rId359" Type="http://schemas.openxmlformats.org/officeDocument/2006/relationships/hyperlink" Target="http://www.thesource4ym.com/teenlingo/" TargetMode="External"/><Relationship Id="rId98" Type="http://schemas.openxmlformats.org/officeDocument/2006/relationships/hyperlink" Target="http://www.thesource4ym.com/teenlingo/" TargetMode="External"/><Relationship Id="rId121" Type="http://schemas.openxmlformats.org/officeDocument/2006/relationships/hyperlink" Target="http://www.thesource4ym.com/teenlingo/" TargetMode="External"/><Relationship Id="rId163" Type="http://schemas.openxmlformats.org/officeDocument/2006/relationships/hyperlink" Target="http://www.thesource4ym.com/teenlingo/" TargetMode="External"/><Relationship Id="rId219" Type="http://schemas.openxmlformats.org/officeDocument/2006/relationships/hyperlink" Target="http://www.thesource4ym.com/teenlingo/" TargetMode="External"/><Relationship Id="rId370" Type="http://schemas.openxmlformats.org/officeDocument/2006/relationships/hyperlink" Target="http://www.thesource4ym.com/teenlingo/" TargetMode="External"/><Relationship Id="rId426" Type="http://schemas.openxmlformats.org/officeDocument/2006/relationships/hyperlink" Target="http://www.thesource4ym.com/teenlingo/" TargetMode="External"/><Relationship Id="rId230" Type="http://schemas.openxmlformats.org/officeDocument/2006/relationships/hyperlink" Target="http://www.thesource4ym.com/teenlingo/" TargetMode="External"/><Relationship Id="rId468" Type="http://schemas.openxmlformats.org/officeDocument/2006/relationships/hyperlink" Target="http://www.thesource4ym.com/teenlingo/" TargetMode="External"/><Relationship Id="rId25" Type="http://schemas.openxmlformats.org/officeDocument/2006/relationships/hyperlink" Target="http://www.thesource4ym.com/teenlingo/" TargetMode="External"/><Relationship Id="rId67" Type="http://schemas.openxmlformats.org/officeDocument/2006/relationships/hyperlink" Target="http://www.thesource4ym.com/teenlingo/" TargetMode="External"/><Relationship Id="rId272" Type="http://schemas.openxmlformats.org/officeDocument/2006/relationships/hyperlink" Target="http://www.thesource4ym.com/teenlingo/" TargetMode="External"/><Relationship Id="rId328" Type="http://schemas.openxmlformats.org/officeDocument/2006/relationships/hyperlink" Target="http://www.thesource4ym.com/teenlingo/" TargetMode="External"/><Relationship Id="rId132" Type="http://schemas.openxmlformats.org/officeDocument/2006/relationships/hyperlink" Target="http://www.thesource4ym.com/teenlingo/" TargetMode="External"/><Relationship Id="rId174" Type="http://schemas.openxmlformats.org/officeDocument/2006/relationships/hyperlink" Target="http://www.thesource4ym.com/teenlingo/" TargetMode="External"/><Relationship Id="rId381" Type="http://schemas.openxmlformats.org/officeDocument/2006/relationships/hyperlink" Target="http://www.thesource4ym.com/teenlingo/" TargetMode="External"/><Relationship Id="rId241" Type="http://schemas.openxmlformats.org/officeDocument/2006/relationships/hyperlink" Target="http://www.thesource4ym.com/teenlingo/" TargetMode="External"/><Relationship Id="rId437" Type="http://schemas.openxmlformats.org/officeDocument/2006/relationships/hyperlink" Target="http://www.thesource4ym.com/teenlingo/" TargetMode="External"/><Relationship Id="rId479" Type="http://schemas.openxmlformats.org/officeDocument/2006/relationships/header" Target="header5.xml"/><Relationship Id="rId36" Type="http://schemas.openxmlformats.org/officeDocument/2006/relationships/hyperlink" Target="http://www.thesource4ym.com/teenlingo/" TargetMode="External"/><Relationship Id="rId283" Type="http://schemas.openxmlformats.org/officeDocument/2006/relationships/hyperlink" Target="http://www.thesource4ym.com/teenlingo/" TargetMode="External"/><Relationship Id="rId339" Type="http://schemas.openxmlformats.org/officeDocument/2006/relationships/hyperlink" Target="http://www.thesource4ym.com/teenlingo/" TargetMode="External"/><Relationship Id="rId78" Type="http://schemas.openxmlformats.org/officeDocument/2006/relationships/hyperlink" Target="http://www.thesource4ym.com/teenlingo/" TargetMode="External"/><Relationship Id="rId101" Type="http://schemas.openxmlformats.org/officeDocument/2006/relationships/hyperlink" Target="http://www.thesource4ym.com/teenlingo/" TargetMode="External"/><Relationship Id="rId143" Type="http://schemas.openxmlformats.org/officeDocument/2006/relationships/hyperlink" Target="http://www.thesource4ym.com/teenlingo/" TargetMode="External"/><Relationship Id="rId185" Type="http://schemas.openxmlformats.org/officeDocument/2006/relationships/hyperlink" Target="http://www.thesource4ym.com/teenlingo/" TargetMode="External"/><Relationship Id="rId350" Type="http://schemas.openxmlformats.org/officeDocument/2006/relationships/hyperlink" Target="http://www.thesource4ym.com/teenlingo/" TargetMode="External"/><Relationship Id="rId406" Type="http://schemas.openxmlformats.org/officeDocument/2006/relationships/hyperlink" Target="http://www.thesource4ym.com/teenlingo/" TargetMode="External"/><Relationship Id="rId9" Type="http://schemas.openxmlformats.org/officeDocument/2006/relationships/hyperlink" Target="http://www.sandy.voronezh.net/sinonim.htm" TargetMode="External"/><Relationship Id="rId210" Type="http://schemas.openxmlformats.org/officeDocument/2006/relationships/hyperlink" Target="http://www.thesource4ym.com/teenlingo/" TargetMode="External"/><Relationship Id="rId392" Type="http://schemas.openxmlformats.org/officeDocument/2006/relationships/hyperlink" Target="http://www.thesource4ym.com/teenlingo/" TargetMode="External"/><Relationship Id="rId448" Type="http://schemas.openxmlformats.org/officeDocument/2006/relationships/hyperlink" Target="http://www.thesource4ym.com/teenlingo/" TargetMode="External"/><Relationship Id="rId252" Type="http://schemas.openxmlformats.org/officeDocument/2006/relationships/hyperlink" Target="http://www.thesource4ym.com/teenlingo/" TargetMode="External"/><Relationship Id="rId294" Type="http://schemas.openxmlformats.org/officeDocument/2006/relationships/hyperlink" Target="http://www.thesource4ym.com/teenlingo/" TargetMode="External"/><Relationship Id="rId308" Type="http://schemas.openxmlformats.org/officeDocument/2006/relationships/hyperlink" Target="http://www.thesource4ym.com/teenlingo/" TargetMode="External"/><Relationship Id="rId47" Type="http://schemas.openxmlformats.org/officeDocument/2006/relationships/hyperlink" Target="http://www.thesource4ym.com/teenlingo/" TargetMode="External"/><Relationship Id="rId89" Type="http://schemas.openxmlformats.org/officeDocument/2006/relationships/hyperlink" Target="http://www.thesource4ym.com/teenlingo/" TargetMode="External"/><Relationship Id="rId112" Type="http://schemas.openxmlformats.org/officeDocument/2006/relationships/hyperlink" Target="http://www.thesource4ym.com/teenlingo/" TargetMode="External"/><Relationship Id="rId154" Type="http://schemas.openxmlformats.org/officeDocument/2006/relationships/hyperlink" Target="http://www.thesource4ym.com/teenlingo/" TargetMode="External"/><Relationship Id="rId361" Type="http://schemas.openxmlformats.org/officeDocument/2006/relationships/hyperlink" Target="http://www.thesource4ym.com/teenlingo/" TargetMode="External"/><Relationship Id="rId196" Type="http://schemas.openxmlformats.org/officeDocument/2006/relationships/hyperlink" Target="http://www.thesource4ym.com/teenlingo/" TargetMode="External"/><Relationship Id="rId417" Type="http://schemas.openxmlformats.org/officeDocument/2006/relationships/hyperlink" Target="http://www.thesource4ym.com/teenlingo/" TargetMode="External"/><Relationship Id="rId459" Type="http://schemas.openxmlformats.org/officeDocument/2006/relationships/hyperlink" Target="http://www.thesource4ym.com/teenlingo/" TargetMode="External"/><Relationship Id="rId16" Type="http://schemas.openxmlformats.org/officeDocument/2006/relationships/hyperlink" Target="http://www.kcl.ac.uk/depsta/elc/slang1.htmle" TargetMode="External"/><Relationship Id="rId221" Type="http://schemas.openxmlformats.org/officeDocument/2006/relationships/hyperlink" Target="http://www.thesource4ym.com/teenlingo/" TargetMode="External"/><Relationship Id="rId263" Type="http://schemas.openxmlformats.org/officeDocument/2006/relationships/hyperlink" Target="http://www.thesource4ym.com/teenlingo/" TargetMode="External"/><Relationship Id="rId319" Type="http://schemas.openxmlformats.org/officeDocument/2006/relationships/hyperlink" Target="http://www.thesource4ym.com/teenlingo/" TargetMode="External"/><Relationship Id="rId470" Type="http://schemas.openxmlformats.org/officeDocument/2006/relationships/hyperlink" Target="http://www.thesource4ym.com/teenlingo/" TargetMode="External"/><Relationship Id="rId58" Type="http://schemas.openxmlformats.org/officeDocument/2006/relationships/hyperlink" Target="http://www.thesource4ym.com/teenlingo/" TargetMode="External"/><Relationship Id="rId123" Type="http://schemas.openxmlformats.org/officeDocument/2006/relationships/hyperlink" Target="http://www.thesource4ym.com/teenlingo/" TargetMode="External"/><Relationship Id="rId330" Type="http://schemas.openxmlformats.org/officeDocument/2006/relationships/hyperlink" Target="http://www.thesource4ym.com/teenlingo/" TargetMode="External"/><Relationship Id="rId165" Type="http://schemas.openxmlformats.org/officeDocument/2006/relationships/hyperlink" Target="http://www.thesource4ym.com/teenlingo/" TargetMode="External"/><Relationship Id="rId372" Type="http://schemas.openxmlformats.org/officeDocument/2006/relationships/hyperlink" Target="http://www.thesource4ym.com/teenlingo/" TargetMode="External"/><Relationship Id="rId428" Type="http://schemas.openxmlformats.org/officeDocument/2006/relationships/hyperlink" Target="http://www.thesource4ym.com/teenlingo/" TargetMode="External"/><Relationship Id="rId232" Type="http://schemas.openxmlformats.org/officeDocument/2006/relationships/hyperlink" Target="http://www.thesource4ym.com/teenlingo/" TargetMode="External"/><Relationship Id="rId274" Type="http://schemas.openxmlformats.org/officeDocument/2006/relationships/hyperlink" Target="http://www.thesource4ym.com/teenlingo/" TargetMode="External"/><Relationship Id="rId481" Type="http://schemas.openxmlformats.org/officeDocument/2006/relationships/fontTable" Target="fontTable.xml"/><Relationship Id="rId27" Type="http://schemas.openxmlformats.org/officeDocument/2006/relationships/hyperlink" Target="http://www.thesource4ym.com/teenlingo/" TargetMode="External"/><Relationship Id="rId69" Type="http://schemas.openxmlformats.org/officeDocument/2006/relationships/hyperlink" Target="http://www.thesource4ym.com/teenlingo/" TargetMode="External"/><Relationship Id="rId134" Type="http://schemas.openxmlformats.org/officeDocument/2006/relationships/hyperlink" Target="http://www.thesource4ym.com/teenlingo/" TargetMode="External"/><Relationship Id="rId80" Type="http://schemas.openxmlformats.org/officeDocument/2006/relationships/hyperlink" Target="http://www.thesource4ym.com/teenlingo/" TargetMode="External"/><Relationship Id="rId176" Type="http://schemas.openxmlformats.org/officeDocument/2006/relationships/hyperlink" Target="http://www.thesource4ym.com/teenlingo/" TargetMode="External"/><Relationship Id="rId341" Type="http://schemas.openxmlformats.org/officeDocument/2006/relationships/hyperlink" Target="http://www.thesource4ym.com/teenlingo/" TargetMode="External"/><Relationship Id="rId383" Type="http://schemas.openxmlformats.org/officeDocument/2006/relationships/hyperlink" Target="http://www.thesource4ym.com/teenlingo/" TargetMode="External"/><Relationship Id="rId439" Type="http://schemas.openxmlformats.org/officeDocument/2006/relationships/hyperlink" Target="http://www.thesource4ym.com/teenlingo/" TargetMode="External"/><Relationship Id="rId201" Type="http://schemas.openxmlformats.org/officeDocument/2006/relationships/hyperlink" Target="http://www.thesource4ym.com/teenlingo/" TargetMode="External"/><Relationship Id="rId243" Type="http://schemas.openxmlformats.org/officeDocument/2006/relationships/hyperlink" Target="http://www.thesource4ym.com/teenlingo/" TargetMode="External"/><Relationship Id="rId285" Type="http://schemas.openxmlformats.org/officeDocument/2006/relationships/hyperlink" Target="http://www.thesource4ym.com/teenlingo/" TargetMode="External"/><Relationship Id="rId450" Type="http://schemas.openxmlformats.org/officeDocument/2006/relationships/hyperlink" Target="http://www.thesource4ym.com/teenlingo/" TargetMode="External"/><Relationship Id="rId38" Type="http://schemas.openxmlformats.org/officeDocument/2006/relationships/hyperlink" Target="http://www.thesource4ym.com/teenlingo/" TargetMode="External"/><Relationship Id="rId103" Type="http://schemas.openxmlformats.org/officeDocument/2006/relationships/hyperlink" Target="http://www.thesource4ym.com/teenlingo/" TargetMode="External"/><Relationship Id="rId310" Type="http://schemas.openxmlformats.org/officeDocument/2006/relationships/hyperlink" Target="http://www.thesource4ym.com/teenlingo/" TargetMode="External"/><Relationship Id="rId91" Type="http://schemas.openxmlformats.org/officeDocument/2006/relationships/hyperlink" Target="http://www.thesource4ym.com/teenlingo/" TargetMode="External"/><Relationship Id="rId145" Type="http://schemas.openxmlformats.org/officeDocument/2006/relationships/hyperlink" Target="http://www.thesource4ym.com/teenlingo/" TargetMode="External"/><Relationship Id="rId187" Type="http://schemas.openxmlformats.org/officeDocument/2006/relationships/hyperlink" Target="http://www.thesource4ym.com/teenlingo/" TargetMode="External"/><Relationship Id="rId352" Type="http://schemas.openxmlformats.org/officeDocument/2006/relationships/hyperlink" Target="http://www.thesource4ym.com/teenlingo/" TargetMode="External"/><Relationship Id="rId394" Type="http://schemas.openxmlformats.org/officeDocument/2006/relationships/hyperlink" Target="http://www.thesource4ym.com/teenlingo/" TargetMode="External"/><Relationship Id="rId408" Type="http://schemas.openxmlformats.org/officeDocument/2006/relationships/hyperlink" Target="http://www.thesource4ym.com/teenlingo/" TargetMode="External"/><Relationship Id="rId212" Type="http://schemas.openxmlformats.org/officeDocument/2006/relationships/hyperlink" Target="http://www.thesource4ym.com/teenlingo/" TargetMode="External"/><Relationship Id="rId254" Type="http://schemas.openxmlformats.org/officeDocument/2006/relationships/hyperlink" Target="http://www.thesource4ym.com/teenlingo/" TargetMode="External"/><Relationship Id="rId49" Type="http://schemas.openxmlformats.org/officeDocument/2006/relationships/hyperlink" Target="http://www.thesource4ym.com/teenlingo/" TargetMode="External"/><Relationship Id="rId114" Type="http://schemas.openxmlformats.org/officeDocument/2006/relationships/hyperlink" Target="http://www.thesource4ym.com/teenlingo/" TargetMode="External"/><Relationship Id="rId296" Type="http://schemas.openxmlformats.org/officeDocument/2006/relationships/hyperlink" Target="http://www.thesource4ym.com/teenlingo/" TargetMode="External"/><Relationship Id="rId461" Type="http://schemas.openxmlformats.org/officeDocument/2006/relationships/hyperlink" Target="http://www.thesource4ym.com/teenlingo/" TargetMode="External"/><Relationship Id="rId60" Type="http://schemas.openxmlformats.org/officeDocument/2006/relationships/hyperlink" Target="http://www.thesource4ym.com/teenlingo/" TargetMode="External"/><Relationship Id="rId156" Type="http://schemas.openxmlformats.org/officeDocument/2006/relationships/hyperlink" Target="http://www.thesource4ym.com/teenlingo/" TargetMode="External"/><Relationship Id="rId198" Type="http://schemas.openxmlformats.org/officeDocument/2006/relationships/hyperlink" Target="http://www.thesource4ym.com/teenlingo/" TargetMode="External"/><Relationship Id="rId321" Type="http://schemas.openxmlformats.org/officeDocument/2006/relationships/hyperlink" Target="http://www.thesource4ym.com/teenlingo/" TargetMode="External"/><Relationship Id="rId363" Type="http://schemas.openxmlformats.org/officeDocument/2006/relationships/hyperlink" Target="http://www.thesource4ym.com/teenlingo/" TargetMode="External"/><Relationship Id="rId419" Type="http://schemas.openxmlformats.org/officeDocument/2006/relationships/hyperlink" Target="http://www.thesource4ym.com/teenlingo/" TargetMode="External"/><Relationship Id="rId223" Type="http://schemas.openxmlformats.org/officeDocument/2006/relationships/hyperlink" Target="http://www.thesource4ym.com/teenlingo/" TargetMode="External"/><Relationship Id="rId430" Type="http://schemas.openxmlformats.org/officeDocument/2006/relationships/hyperlink" Target="http://www.thesource4ym.com/teenlingo/" TargetMode="External"/><Relationship Id="rId18" Type="http://schemas.openxmlformats.org/officeDocument/2006/relationships/hyperlink" Target="http://www.sonlifeafrica.com/model/subcult3.htm" TargetMode="External"/><Relationship Id="rId265" Type="http://schemas.openxmlformats.org/officeDocument/2006/relationships/hyperlink" Target="http://www.thesource4ym.com/teenlingo/" TargetMode="External"/><Relationship Id="rId472" Type="http://schemas.openxmlformats.org/officeDocument/2006/relationships/header" Target="header1.xml"/><Relationship Id="rId125" Type="http://schemas.openxmlformats.org/officeDocument/2006/relationships/hyperlink" Target="http://www.thesource4ym.com/teenlingo/" TargetMode="External"/><Relationship Id="rId167" Type="http://schemas.openxmlformats.org/officeDocument/2006/relationships/hyperlink" Target="http://www.thesource4ym.com/teenlingo/" TargetMode="External"/><Relationship Id="rId332" Type="http://schemas.openxmlformats.org/officeDocument/2006/relationships/hyperlink" Target="http://www.thesource4ym.com/teenlingo/" TargetMode="External"/><Relationship Id="rId374" Type="http://schemas.openxmlformats.org/officeDocument/2006/relationships/hyperlink" Target="http://www.thesource4ym.com/teenlingo/" TargetMode="External"/><Relationship Id="rId71" Type="http://schemas.openxmlformats.org/officeDocument/2006/relationships/hyperlink" Target="http://www.thesource4ym.com/teenlingo/" TargetMode="External"/><Relationship Id="rId234" Type="http://schemas.openxmlformats.org/officeDocument/2006/relationships/hyperlink" Target="http://www.thesource4ym.com/teenlingo/" TargetMode="External"/><Relationship Id="rId2" Type="http://schemas.openxmlformats.org/officeDocument/2006/relationships/styles" Target="styles.xml"/><Relationship Id="rId29" Type="http://schemas.openxmlformats.org/officeDocument/2006/relationships/hyperlink" Target="http://www.thesource4ym.com/teenlingo/" TargetMode="External"/><Relationship Id="rId276" Type="http://schemas.openxmlformats.org/officeDocument/2006/relationships/hyperlink" Target="http://www.thesource4ym.com/teenlingo/" TargetMode="External"/><Relationship Id="rId441" Type="http://schemas.openxmlformats.org/officeDocument/2006/relationships/hyperlink" Target="http://www.thesource4ym.com/teenlingo/" TargetMode="External"/><Relationship Id="rId40" Type="http://schemas.openxmlformats.org/officeDocument/2006/relationships/hyperlink" Target="http://www.thesource4ym.com/teenlingo/" TargetMode="External"/><Relationship Id="rId136" Type="http://schemas.openxmlformats.org/officeDocument/2006/relationships/hyperlink" Target="http://www.thesource4ym.com/teenlingo/" TargetMode="External"/><Relationship Id="rId178" Type="http://schemas.openxmlformats.org/officeDocument/2006/relationships/hyperlink" Target="http://www.thesource4ym.com/teenlingo/" TargetMode="External"/><Relationship Id="rId301" Type="http://schemas.openxmlformats.org/officeDocument/2006/relationships/hyperlink" Target="http://www.thesource4ym.com/teenlingo/" TargetMode="External"/><Relationship Id="rId343" Type="http://schemas.openxmlformats.org/officeDocument/2006/relationships/hyperlink" Target="http://www.thesource4ym.com/teenlingo/" TargetMode="External"/><Relationship Id="rId82" Type="http://schemas.openxmlformats.org/officeDocument/2006/relationships/hyperlink" Target="http://www.thesource4ym.com/teenlingo/" TargetMode="External"/><Relationship Id="rId203" Type="http://schemas.openxmlformats.org/officeDocument/2006/relationships/hyperlink" Target="http://www.thesource4ym.com/teenlingo/" TargetMode="External"/><Relationship Id="rId385" Type="http://schemas.openxmlformats.org/officeDocument/2006/relationships/hyperlink" Target="http://www.thesource4ym.com/teenlingo/" TargetMode="External"/><Relationship Id="rId245" Type="http://schemas.openxmlformats.org/officeDocument/2006/relationships/hyperlink" Target="http://www.thesource4ym.com/teenlingo/" TargetMode="External"/><Relationship Id="rId287" Type="http://schemas.openxmlformats.org/officeDocument/2006/relationships/hyperlink" Target="http://www.thesource4ym.com/teenlingo/" TargetMode="External"/><Relationship Id="rId410" Type="http://schemas.openxmlformats.org/officeDocument/2006/relationships/hyperlink" Target="http://www.thesource4ym.com/teenlingo/" TargetMode="External"/><Relationship Id="rId452" Type="http://schemas.openxmlformats.org/officeDocument/2006/relationships/hyperlink" Target="http://www.thesource4ym.com/teenlingo/" TargetMode="External"/><Relationship Id="rId105" Type="http://schemas.openxmlformats.org/officeDocument/2006/relationships/hyperlink" Target="http://www.thesource4ym.com/teenlingo/" TargetMode="External"/><Relationship Id="rId147" Type="http://schemas.openxmlformats.org/officeDocument/2006/relationships/hyperlink" Target="http://www.thesource4ym.com/teenlingo/" TargetMode="External"/><Relationship Id="rId312" Type="http://schemas.openxmlformats.org/officeDocument/2006/relationships/hyperlink" Target="http://www.thesource4ym.com/teenlingo/" TargetMode="External"/><Relationship Id="rId354" Type="http://schemas.openxmlformats.org/officeDocument/2006/relationships/hyperlink" Target="http://www.thesource4ym.com/teenlingo/" TargetMode="External"/><Relationship Id="rId51" Type="http://schemas.openxmlformats.org/officeDocument/2006/relationships/hyperlink" Target="http://www.thesource4ym.com/teenlingo/" TargetMode="External"/><Relationship Id="rId93" Type="http://schemas.openxmlformats.org/officeDocument/2006/relationships/hyperlink" Target="http://www.thesource4ym.com/teenlingo/" TargetMode="External"/><Relationship Id="rId189" Type="http://schemas.openxmlformats.org/officeDocument/2006/relationships/hyperlink" Target="http://www.thesource4ym.com/teenlingo/" TargetMode="External"/><Relationship Id="rId396" Type="http://schemas.openxmlformats.org/officeDocument/2006/relationships/hyperlink" Target="http://www.thesource4ym.com/teenlingo/" TargetMode="External"/><Relationship Id="rId3" Type="http://schemas.openxmlformats.org/officeDocument/2006/relationships/settings" Target="settings.xml"/><Relationship Id="rId214" Type="http://schemas.openxmlformats.org/officeDocument/2006/relationships/hyperlink" Target="http://www.thesource4ym.com/teenlingo/" TargetMode="External"/><Relationship Id="rId235" Type="http://schemas.openxmlformats.org/officeDocument/2006/relationships/hyperlink" Target="http://www.thesource4ym.com/teenlingo/" TargetMode="External"/><Relationship Id="rId256" Type="http://schemas.openxmlformats.org/officeDocument/2006/relationships/hyperlink" Target="http://www.thesource4ym.com/teenlingo/" TargetMode="External"/><Relationship Id="rId277" Type="http://schemas.openxmlformats.org/officeDocument/2006/relationships/hyperlink" Target="http://www.thesource4ym.com/teenlingo/" TargetMode="External"/><Relationship Id="rId298" Type="http://schemas.openxmlformats.org/officeDocument/2006/relationships/hyperlink" Target="http://www.thesource4ym.com/teenlingo/" TargetMode="External"/><Relationship Id="rId400" Type="http://schemas.openxmlformats.org/officeDocument/2006/relationships/hyperlink" Target="http://www.thesource4ym.com/teenlingo/" TargetMode="External"/><Relationship Id="rId421" Type="http://schemas.openxmlformats.org/officeDocument/2006/relationships/hyperlink" Target="http://www.thesource4ym.com/teenlingo/" TargetMode="External"/><Relationship Id="rId442" Type="http://schemas.openxmlformats.org/officeDocument/2006/relationships/hyperlink" Target="http://www.thesource4ym.com/teenlingo/" TargetMode="External"/><Relationship Id="rId463" Type="http://schemas.openxmlformats.org/officeDocument/2006/relationships/hyperlink" Target="http://www.thesource4ym.com/teenlingo/" TargetMode="External"/><Relationship Id="rId116" Type="http://schemas.openxmlformats.org/officeDocument/2006/relationships/hyperlink" Target="http://www.thesource4ym.com/teenlingo/" TargetMode="External"/><Relationship Id="rId137" Type="http://schemas.openxmlformats.org/officeDocument/2006/relationships/hyperlink" Target="http://www.thesource4ym.com/teenlingo/" TargetMode="External"/><Relationship Id="rId158" Type="http://schemas.openxmlformats.org/officeDocument/2006/relationships/hyperlink" Target="http://www.thesource4ym.com/teenlingo/" TargetMode="External"/><Relationship Id="rId302" Type="http://schemas.openxmlformats.org/officeDocument/2006/relationships/hyperlink" Target="http://www.thesource4ym.com/teenlingo/" TargetMode="External"/><Relationship Id="rId323" Type="http://schemas.openxmlformats.org/officeDocument/2006/relationships/hyperlink" Target="http://www.thesource4ym.com/teenlingo/" TargetMode="External"/><Relationship Id="rId344" Type="http://schemas.openxmlformats.org/officeDocument/2006/relationships/hyperlink" Target="http://www.thesource4ym.com/teenlingo/" TargetMode="External"/><Relationship Id="rId20" Type="http://schemas.openxmlformats.org/officeDocument/2006/relationships/hyperlink" Target="http://www.intranet.csupomona.edu/~jasanders/slang/CSRP921.html" TargetMode="External"/><Relationship Id="rId41" Type="http://schemas.openxmlformats.org/officeDocument/2006/relationships/hyperlink" Target="http://www.thesource4ym.com/teenlingo/" TargetMode="External"/><Relationship Id="rId62" Type="http://schemas.openxmlformats.org/officeDocument/2006/relationships/hyperlink" Target="http://www.thesource4ym.com/teenlingo/" TargetMode="External"/><Relationship Id="rId83" Type="http://schemas.openxmlformats.org/officeDocument/2006/relationships/hyperlink" Target="http://www.thesource4ym.com/teenlingo/" TargetMode="External"/><Relationship Id="rId179" Type="http://schemas.openxmlformats.org/officeDocument/2006/relationships/hyperlink" Target="http://www.thesource4ym.com/teenlingo/" TargetMode="External"/><Relationship Id="rId365" Type="http://schemas.openxmlformats.org/officeDocument/2006/relationships/hyperlink" Target="http://www.thesource4ym.com/teenlingo/" TargetMode="External"/><Relationship Id="rId386" Type="http://schemas.openxmlformats.org/officeDocument/2006/relationships/hyperlink" Target="http://www.thesource4ym.com/teenlingo/" TargetMode="External"/><Relationship Id="rId190" Type="http://schemas.openxmlformats.org/officeDocument/2006/relationships/hyperlink" Target="http://www.thesource4ym.com/teenlingo/" TargetMode="External"/><Relationship Id="rId204" Type="http://schemas.openxmlformats.org/officeDocument/2006/relationships/hyperlink" Target="http://www.thesource4ym.com/teenlingo/" TargetMode="External"/><Relationship Id="rId225" Type="http://schemas.openxmlformats.org/officeDocument/2006/relationships/hyperlink" Target="http://www.thesource4ym.com/teenlingo/" TargetMode="External"/><Relationship Id="rId246" Type="http://schemas.openxmlformats.org/officeDocument/2006/relationships/hyperlink" Target="http://www.thesource4ym.com/teenlingo/" TargetMode="External"/><Relationship Id="rId267" Type="http://schemas.openxmlformats.org/officeDocument/2006/relationships/hyperlink" Target="http://www.thesource4ym.com/teenlingo/" TargetMode="External"/><Relationship Id="rId288" Type="http://schemas.openxmlformats.org/officeDocument/2006/relationships/hyperlink" Target="http://www.thesource4ym.com/teenlingo/" TargetMode="External"/><Relationship Id="rId411" Type="http://schemas.openxmlformats.org/officeDocument/2006/relationships/hyperlink" Target="http://www.thesource4ym.com/teenlingo/" TargetMode="External"/><Relationship Id="rId432" Type="http://schemas.openxmlformats.org/officeDocument/2006/relationships/hyperlink" Target="http://www.thesource4ym.com/teenlingo/" TargetMode="External"/><Relationship Id="rId453" Type="http://schemas.openxmlformats.org/officeDocument/2006/relationships/hyperlink" Target="http://www.thesource4ym.com/teenlingo/" TargetMode="External"/><Relationship Id="rId474" Type="http://schemas.openxmlformats.org/officeDocument/2006/relationships/hyperlink" Target="http://www.mydisser.com/search.html" TargetMode="External"/><Relationship Id="rId106" Type="http://schemas.openxmlformats.org/officeDocument/2006/relationships/hyperlink" Target="http://www.thesource4ym.com/teenlingo/" TargetMode="External"/><Relationship Id="rId127" Type="http://schemas.openxmlformats.org/officeDocument/2006/relationships/hyperlink" Target="http://www.thesource4ym.com/teenlingo/" TargetMode="External"/><Relationship Id="rId313" Type="http://schemas.openxmlformats.org/officeDocument/2006/relationships/hyperlink" Target="http://www.thesource4ym.com/teenlingo/" TargetMode="External"/><Relationship Id="rId10" Type="http://schemas.openxmlformats.org/officeDocument/2006/relationships/hyperlink" Target="http://www.tol.tversu.ru/M4_Nedobukh_A.doc" TargetMode="External"/><Relationship Id="rId31" Type="http://schemas.openxmlformats.org/officeDocument/2006/relationships/hyperlink" Target="http://www.thesource4ym.com/teenlingo/" TargetMode="External"/><Relationship Id="rId52" Type="http://schemas.openxmlformats.org/officeDocument/2006/relationships/hyperlink" Target="http://www.thesource4ym.com/teenlingo/" TargetMode="External"/><Relationship Id="rId73" Type="http://schemas.openxmlformats.org/officeDocument/2006/relationships/hyperlink" Target="http://www.thesource4ym.com/teenlingo/" TargetMode="External"/><Relationship Id="rId94" Type="http://schemas.openxmlformats.org/officeDocument/2006/relationships/hyperlink" Target="http://www.thesource4ym.com/teenlingo/" TargetMode="External"/><Relationship Id="rId148" Type="http://schemas.openxmlformats.org/officeDocument/2006/relationships/hyperlink" Target="http://www.thesource4ym.com/teenlingo/" TargetMode="External"/><Relationship Id="rId169" Type="http://schemas.openxmlformats.org/officeDocument/2006/relationships/hyperlink" Target="http://www.thesource4ym.com/teenlingo/" TargetMode="External"/><Relationship Id="rId334" Type="http://schemas.openxmlformats.org/officeDocument/2006/relationships/hyperlink" Target="http://www.thesource4ym.com/teenlingo/" TargetMode="External"/><Relationship Id="rId355" Type="http://schemas.openxmlformats.org/officeDocument/2006/relationships/hyperlink" Target="http://www.thesource4ym.com/teenlingo/" TargetMode="External"/><Relationship Id="rId376" Type="http://schemas.openxmlformats.org/officeDocument/2006/relationships/hyperlink" Target="http://www.thesource4ym.com/teenlingo/" TargetMode="External"/><Relationship Id="rId397" Type="http://schemas.openxmlformats.org/officeDocument/2006/relationships/hyperlink" Target="http://www.thesource4ym.com/teenlingo/" TargetMode="External"/><Relationship Id="rId4" Type="http://schemas.openxmlformats.org/officeDocument/2006/relationships/webSettings" Target="webSettings.xml"/><Relationship Id="rId180" Type="http://schemas.openxmlformats.org/officeDocument/2006/relationships/hyperlink" Target="http://www.thesource4ym.com/teenlingo/" TargetMode="External"/><Relationship Id="rId215" Type="http://schemas.openxmlformats.org/officeDocument/2006/relationships/hyperlink" Target="http://www.thesource4ym.com/teenlingo/" TargetMode="External"/><Relationship Id="rId236" Type="http://schemas.openxmlformats.org/officeDocument/2006/relationships/hyperlink" Target="http://www.thesource4ym.com/teenlingo/" TargetMode="External"/><Relationship Id="rId257" Type="http://schemas.openxmlformats.org/officeDocument/2006/relationships/hyperlink" Target="http://www.thesource4ym.com/teenlingo/" TargetMode="External"/><Relationship Id="rId278" Type="http://schemas.openxmlformats.org/officeDocument/2006/relationships/hyperlink" Target="http://www.thesource4ym.com/teenlingo/" TargetMode="External"/><Relationship Id="rId401" Type="http://schemas.openxmlformats.org/officeDocument/2006/relationships/hyperlink" Target="http://www.thesource4ym.com/teenlingo/" TargetMode="External"/><Relationship Id="rId422" Type="http://schemas.openxmlformats.org/officeDocument/2006/relationships/hyperlink" Target="http://www.thesource4ym.com/teenlingo/" TargetMode="External"/><Relationship Id="rId443" Type="http://schemas.openxmlformats.org/officeDocument/2006/relationships/hyperlink" Target="http://www.thesource4ym.com/teenlingo/" TargetMode="External"/><Relationship Id="rId464" Type="http://schemas.openxmlformats.org/officeDocument/2006/relationships/hyperlink" Target="http://www.thesource4ym.com/teenlingo/" TargetMode="External"/><Relationship Id="rId303" Type="http://schemas.openxmlformats.org/officeDocument/2006/relationships/hyperlink" Target="http://www.thesource4ym.com/teenlingo/" TargetMode="External"/><Relationship Id="rId42" Type="http://schemas.openxmlformats.org/officeDocument/2006/relationships/hyperlink" Target="http://www.thesource4ym.com/teenlingo/" TargetMode="External"/><Relationship Id="rId84" Type="http://schemas.openxmlformats.org/officeDocument/2006/relationships/hyperlink" Target="http://www.thesource4ym.com/teenlingo/" TargetMode="External"/><Relationship Id="rId138" Type="http://schemas.openxmlformats.org/officeDocument/2006/relationships/hyperlink" Target="http://www.thesource4ym.com/teenlingo/" TargetMode="External"/><Relationship Id="rId345" Type="http://schemas.openxmlformats.org/officeDocument/2006/relationships/hyperlink" Target="http://www.thesource4ym.com/teenlingo/" TargetMode="External"/><Relationship Id="rId387" Type="http://schemas.openxmlformats.org/officeDocument/2006/relationships/hyperlink" Target="http://www.thesource4ym.com/teenlingo/" TargetMode="External"/><Relationship Id="rId191" Type="http://schemas.openxmlformats.org/officeDocument/2006/relationships/hyperlink" Target="http://www.thesource4ym.com/teenlingo/" TargetMode="External"/><Relationship Id="rId205" Type="http://schemas.openxmlformats.org/officeDocument/2006/relationships/hyperlink" Target="http://www.thesource4ym.com/teenlingo/" TargetMode="External"/><Relationship Id="rId247" Type="http://schemas.openxmlformats.org/officeDocument/2006/relationships/hyperlink" Target="http://www.thesource4ym.com/teenlingo/" TargetMode="External"/><Relationship Id="rId412" Type="http://schemas.openxmlformats.org/officeDocument/2006/relationships/hyperlink" Target="http://www.thesource4ym.com/teenlingo/" TargetMode="External"/><Relationship Id="rId107" Type="http://schemas.openxmlformats.org/officeDocument/2006/relationships/hyperlink" Target="http://www.thesource4ym.com/teenlingo/" TargetMode="External"/><Relationship Id="rId289" Type="http://schemas.openxmlformats.org/officeDocument/2006/relationships/hyperlink" Target="http://www.thesource4ym.com/teenlingo/" TargetMode="External"/><Relationship Id="rId454" Type="http://schemas.openxmlformats.org/officeDocument/2006/relationships/hyperlink" Target="http://www.thesource4ym.com/teenlingo/" TargetMode="External"/><Relationship Id="rId11" Type="http://schemas.openxmlformats.org/officeDocument/2006/relationships/hyperlink" Target="http://www.phon.ucl.ac.uk/home/estuary/bex.htm" TargetMode="External"/><Relationship Id="rId53" Type="http://schemas.openxmlformats.org/officeDocument/2006/relationships/hyperlink" Target="http://www.thesource4ym.com/teenlingo/" TargetMode="External"/><Relationship Id="rId149" Type="http://schemas.openxmlformats.org/officeDocument/2006/relationships/hyperlink" Target="http://www.thesource4ym.com/teenlingo/" TargetMode="External"/><Relationship Id="rId314" Type="http://schemas.openxmlformats.org/officeDocument/2006/relationships/hyperlink" Target="http://www.thesource4ym.com/teenlingo/" TargetMode="External"/><Relationship Id="rId356" Type="http://schemas.openxmlformats.org/officeDocument/2006/relationships/hyperlink" Target="http://www.thesource4ym.com/teenlingo/" TargetMode="External"/><Relationship Id="rId398" Type="http://schemas.openxmlformats.org/officeDocument/2006/relationships/hyperlink" Target="http://www.thesource4ym.com/teenlingo/" TargetMode="External"/><Relationship Id="rId95" Type="http://schemas.openxmlformats.org/officeDocument/2006/relationships/hyperlink" Target="http://www.thesource4ym.com/teenlingo/" TargetMode="External"/><Relationship Id="rId160" Type="http://schemas.openxmlformats.org/officeDocument/2006/relationships/hyperlink" Target="http://www.thesource4ym.com/teenlingo/" TargetMode="External"/><Relationship Id="rId216" Type="http://schemas.openxmlformats.org/officeDocument/2006/relationships/hyperlink" Target="http://www.thesource4ym.com/teenlingo/" TargetMode="External"/><Relationship Id="rId423" Type="http://schemas.openxmlformats.org/officeDocument/2006/relationships/hyperlink" Target="http://www.thesource4ym.com/teenlingo/" TargetMode="External"/><Relationship Id="rId258" Type="http://schemas.openxmlformats.org/officeDocument/2006/relationships/hyperlink" Target="http://www.thesource4ym.com/teenlingo/" TargetMode="External"/><Relationship Id="rId465" Type="http://schemas.openxmlformats.org/officeDocument/2006/relationships/hyperlink" Target="http://www.thesource4ym.com/teenlingo/" TargetMode="External"/><Relationship Id="rId22" Type="http://schemas.openxmlformats.org/officeDocument/2006/relationships/hyperlink" Target="http://www.thesource4ym.com/teenlingo/" TargetMode="External"/><Relationship Id="rId64" Type="http://schemas.openxmlformats.org/officeDocument/2006/relationships/hyperlink" Target="http://www.thesource4ym.com/teenlingo/" TargetMode="External"/><Relationship Id="rId118" Type="http://schemas.openxmlformats.org/officeDocument/2006/relationships/hyperlink" Target="http://www.thesource4ym.com/teenlingo/" TargetMode="External"/><Relationship Id="rId325" Type="http://schemas.openxmlformats.org/officeDocument/2006/relationships/hyperlink" Target="http://www.thesource4ym.com/teenlingo/" TargetMode="External"/><Relationship Id="rId367" Type="http://schemas.openxmlformats.org/officeDocument/2006/relationships/hyperlink" Target="http://www.thesource4ym.com/teenlingo/" TargetMode="External"/><Relationship Id="rId171" Type="http://schemas.openxmlformats.org/officeDocument/2006/relationships/hyperlink" Target="http://www.thesource4ym.com/teenlingo/" TargetMode="External"/><Relationship Id="rId227" Type="http://schemas.openxmlformats.org/officeDocument/2006/relationships/hyperlink" Target="http://www.thesource4ym.com/teenlingo/" TargetMode="External"/><Relationship Id="rId269" Type="http://schemas.openxmlformats.org/officeDocument/2006/relationships/hyperlink" Target="http://www.thesource4ym.com/teenlingo/" TargetMode="External"/><Relationship Id="rId434" Type="http://schemas.openxmlformats.org/officeDocument/2006/relationships/hyperlink" Target="http://www.thesource4ym.com/teenlingo/" TargetMode="External"/><Relationship Id="rId476" Type="http://schemas.openxmlformats.org/officeDocument/2006/relationships/header" Target="header4.xml"/><Relationship Id="rId33" Type="http://schemas.openxmlformats.org/officeDocument/2006/relationships/hyperlink" Target="http://www.thesource4ym.com/teenlingo/" TargetMode="External"/><Relationship Id="rId129" Type="http://schemas.openxmlformats.org/officeDocument/2006/relationships/hyperlink" Target="http://www.thesource4ym.com/teenlingo/" TargetMode="External"/><Relationship Id="rId280" Type="http://schemas.openxmlformats.org/officeDocument/2006/relationships/hyperlink" Target="http://www.thesource4ym.com/teenlingo/" TargetMode="External"/><Relationship Id="rId336" Type="http://schemas.openxmlformats.org/officeDocument/2006/relationships/hyperlink" Target="http://www.thesource4ym.com/teenlingo/" TargetMode="External"/><Relationship Id="rId75" Type="http://schemas.openxmlformats.org/officeDocument/2006/relationships/hyperlink" Target="http://www.thesource4ym.com/teenlingo/" TargetMode="External"/><Relationship Id="rId140" Type="http://schemas.openxmlformats.org/officeDocument/2006/relationships/hyperlink" Target="http://www.thesource4ym.com/teenlingo/" TargetMode="External"/><Relationship Id="rId182" Type="http://schemas.openxmlformats.org/officeDocument/2006/relationships/hyperlink" Target="http://www.thesource4ym.com/teenlingo/" TargetMode="External"/><Relationship Id="rId378" Type="http://schemas.openxmlformats.org/officeDocument/2006/relationships/hyperlink" Target="http://www.thesource4ym.com/teenlingo/" TargetMode="External"/><Relationship Id="rId403" Type="http://schemas.openxmlformats.org/officeDocument/2006/relationships/hyperlink" Target="http://www.thesource4ym.com/teenlingo/" TargetMode="External"/><Relationship Id="rId6" Type="http://schemas.openxmlformats.org/officeDocument/2006/relationships/endnotes" Target="endnotes.xml"/><Relationship Id="rId238" Type="http://schemas.openxmlformats.org/officeDocument/2006/relationships/hyperlink" Target="http://www.thesource4ym.com/teenlingo/" TargetMode="External"/><Relationship Id="rId445" Type="http://schemas.openxmlformats.org/officeDocument/2006/relationships/hyperlink" Target="http://www.thesource4ym.com/teenlingo/" TargetMode="External"/><Relationship Id="rId291" Type="http://schemas.openxmlformats.org/officeDocument/2006/relationships/hyperlink" Target="http://www.thesource4ym.com/teenlingo/" TargetMode="External"/><Relationship Id="rId305" Type="http://schemas.openxmlformats.org/officeDocument/2006/relationships/hyperlink" Target="http://www.thesource4ym.com/teenlingo/" TargetMode="External"/><Relationship Id="rId347" Type="http://schemas.openxmlformats.org/officeDocument/2006/relationships/hyperlink" Target="http://www.thesource4ym.com/teenlingo/" TargetMode="External"/><Relationship Id="rId44" Type="http://schemas.openxmlformats.org/officeDocument/2006/relationships/hyperlink" Target="http://www.thesource4ym.com/teenlingo/" TargetMode="External"/><Relationship Id="rId86" Type="http://schemas.openxmlformats.org/officeDocument/2006/relationships/hyperlink" Target="http://www.thesource4ym.com/teenlingo/" TargetMode="External"/><Relationship Id="rId151" Type="http://schemas.openxmlformats.org/officeDocument/2006/relationships/hyperlink" Target="http://www.thesource4ym.com/teenlingo/" TargetMode="External"/><Relationship Id="rId389" Type="http://schemas.openxmlformats.org/officeDocument/2006/relationships/hyperlink" Target="http://www.thesource4ym.com/teenlingo/" TargetMode="External"/><Relationship Id="rId193" Type="http://schemas.openxmlformats.org/officeDocument/2006/relationships/hyperlink" Target="http://www.thesource4ym.com/teenlingo/" TargetMode="External"/><Relationship Id="rId207" Type="http://schemas.openxmlformats.org/officeDocument/2006/relationships/hyperlink" Target="http://www.thesource4ym.com/teenlingo/" TargetMode="External"/><Relationship Id="rId249" Type="http://schemas.openxmlformats.org/officeDocument/2006/relationships/hyperlink" Target="http://www.thesource4ym.com/teenlingo/" TargetMode="External"/><Relationship Id="rId414" Type="http://schemas.openxmlformats.org/officeDocument/2006/relationships/hyperlink" Target="http://www.thesource4ym.com/teenlingo/" TargetMode="External"/><Relationship Id="rId456" Type="http://schemas.openxmlformats.org/officeDocument/2006/relationships/hyperlink" Target="http://www.thesource4ym.com/teenlingo/" TargetMode="External"/><Relationship Id="rId13" Type="http://schemas.openxmlformats.org/officeDocument/2006/relationships/hyperlink" Target="http://66.102.9.104/search?=cache:9AJWe7NJM5IJ:www.blogninja.com/blogosphere.submit.doc+%27teen" TargetMode="External"/><Relationship Id="rId109" Type="http://schemas.openxmlformats.org/officeDocument/2006/relationships/hyperlink" Target="http://www.thesource4ym.com/teenlingo/" TargetMode="External"/><Relationship Id="rId260" Type="http://schemas.openxmlformats.org/officeDocument/2006/relationships/hyperlink" Target="http://www.thesource4ym.com/teenlingo/" TargetMode="External"/><Relationship Id="rId316" Type="http://schemas.openxmlformats.org/officeDocument/2006/relationships/hyperlink" Target="http://www.thesource4ym.com/teenlingo/" TargetMode="External"/><Relationship Id="rId55" Type="http://schemas.openxmlformats.org/officeDocument/2006/relationships/hyperlink" Target="http://www.thesource4ym.com/teenlingo/" TargetMode="External"/><Relationship Id="rId97" Type="http://schemas.openxmlformats.org/officeDocument/2006/relationships/hyperlink" Target="http://www.thesource4ym.com/teenlingo/" TargetMode="External"/><Relationship Id="rId120" Type="http://schemas.openxmlformats.org/officeDocument/2006/relationships/hyperlink" Target="http://www.thesource4ym.com/teenlingo/" TargetMode="External"/><Relationship Id="rId358" Type="http://schemas.openxmlformats.org/officeDocument/2006/relationships/hyperlink" Target="http://www.thesource4ym.com/teenlingo/" TargetMode="External"/><Relationship Id="rId162" Type="http://schemas.openxmlformats.org/officeDocument/2006/relationships/hyperlink" Target="http://www.thesource4ym.com/teenlingo/" TargetMode="External"/><Relationship Id="rId218" Type="http://schemas.openxmlformats.org/officeDocument/2006/relationships/hyperlink" Target="http://www.thesource4ym.com/teenlingo/" TargetMode="External"/><Relationship Id="rId425" Type="http://schemas.openxmlformats.org/officeDocument/2006/relationships/hyperlink" Target="http://www.thesource4ym.com/teenlingo/" TargetMode="External"/><Relationship Id="rId467" Type="http://schemas.openxmlformats.org/officeDocument/2006/relationships/hyperlink" Target="http://www.thesource4ym.com/teenlingo/" TargetMode="External"/><Relationship Id="rId271" Type="http://schemas.openxmlformats.org/officeDocument/2006/relationships/hyperlink" Target="http://www.thesource4ym.com/teenlingo/" TargetMode="External"/><Relationship Id="rId24" Type="http://schemas.openxmlformats.org/officeDocument/2006/relationships/hyperlink" Target="http://www.thesource4ym.com/teenlingo/" TargetMode="External"/><Relationship Id="rId66" Type="http://schemas.openxmlformats.org/officeDocument/2006/relationships/hyperlink" Target="http://www.thesource4ym.com/teenlingo/" TargetMode="External"/><Relationship Id="rId131" Type="http://schemas.openxmlformats.org/officeDocument/2006/relationships/hyperlink" Target="http://www.thesource4ym.com/teenlingo/" TargetMode="External"/><Relationship Id="rId327" Type="http://schemas.openxmlformats.org/officeDocument/2006/relationships/hyperlink" Target="http://www.thesource4ym.com/teenlingo/" TargetMode="External"/><Relationship Id="rId369" Type="http://schemas.openxmlformats.org/officeDocument/2006/relationships/hyperlink" Target="http://www.thesource4ym.com/teenlingo/" TargetMode="External"/><Relationship Id="rId173" Type="http://schemas.openxmlformats.org/officeDocument/2006/relationships/hyperlink" Target="http://www.thesource4ym.com/teenlingo/" TargetMode="External"/><Relationship Id="rId229" Type="http://schemas.openxmlformats.org/officeDocument/2006/relationships/hyperlink" Target="http://www.thesource4ym.com/teenlingo/" TargetMode="External"/><Relationship Id="rId380" Type="http://schemas.openxmlformats.org/officeDocument/2006/relationships/hyperlink" Target="http://www.thesource4ym.com/teenlingo/" TargetMode="External"/><Relationship Id="rId436" Type="http://schemas.openxmlformats.org/officeDocument/2006/relationships/hyperlink" Target="http://www.thesource4ym.com/teenlingo/" TargetMode="External"/><Relationship Id="rId240" Type="http://schemas.openxmlformats.org/officeDocument/2006/relationships/hyperlink" Target="http://www.thesource4ym.com/teenlingo/" TargetMode="External"/><Relationship Id="rId478" Type="http://schemas.openxmlformats.org/officeDocument/2006/relationships/footer" Target="footer2.xml"/><Relationship Id="rId35" Type="http://schemas.openxmlformats.org/officeDocument/2006/relationships/hyperlink" Target="http://www.thesource4ym.com/teenlingo/" TargetMode="External"/><Relationship Id="rId77" Type="http://schemas.openxmlformats.org/officeDocument/2006/relationships/hyperlink" Target="http://www.thesource4ym.com/teenlingo/" TargetMode="External"/><Relationship Id="rId100" Type="http://schemas.openxmlformats.org/officeDocument/2006/relationships/hyperlink" Target="http://www.thesource4ym.com/teenlingo/" TargetMode="External"/><Relationship Id="rId282" Type="http://schemas.openxmlformats.org/officeDocument/2006/relationships/hyperlink" Target="http://www.thesource4ym.com/teenlingo/" TargetMode="External"/><Relationship Id="rId338" Type="http://schemas.openxmlformats.org/officeDocument/2006/relationships/hyperlink" Target="http://www.thesource4ym.com/teenlingo/" TargetMode="External"/><Relationship Id="rId8" Type="http://schemas.openxmlformats.org/officeDocument/2006/relationships/hyperlink" Target="http://www.sandy.voronezh.net/emoz.htm" TargetMode="External"/><Relationship Id="rId142" Type="http://schemas.openxmlformats.org/officeDocument/2006/relationships/hyperlink" Target="http://www.thesource4ym.com/teenlingo/" TargetMode="External"/><Relationship Id="rId184" Type="http://schemas.openxmlformats.org/officeDocument/2006/relationships/hyperlink" Target="http://www.thesource4ym.com/teenlingo/" TargetMode="External"/><Relationship Id="rId391" Type="http://schemas.openxmlformats.org/officeDocument/2006/relationships/hyperlink" Target="http://www.thesource4ym.com/teenlingo/" TargetMode="External"/><Relationship Id="rId405" Type="http://schemas.openxmlformats.org/officeDocument/2006/relationships/hyperlink" Target="http://www.thesource4ym.com/teenlingo/" TargetMode="External"/><Relationship Id="rId447" Type="http://schemas.openxmlformats.org/officeDocument/2006/relationships/hyperlink" Target="http://www.thesource4ym.com/teenlingo/" TargetMode="External"/><Relationship Id="rId251" Type="http://schemas.openxmlformats.org/officeDocument/2006/relationships/hyperlink" Target="http://www.thesource4ym.com/teenlingo/" TargetMode="External"/><Relationship Id="rId46" Type="http://schemas.openxmlformats.org/officeDocument/2006/relationships/hyperlink" Target="http://www.thesource4ym.com/teenlingo/" TargetMode="External"/><Relationship Id="rId293" Type="http://schemas.openxmlformats.org/officeDocument/2006/relationships/hyperlink" Target="http://www.thesource4ym.com/teenlingo/" TargetMode="External"/><Relationship Id="rId307" Type="http://schemas.openxmlformats.org/officeDocument/2006/relationships/hyperlink" Target="http://www.thesource4ym.com/teenlingo/" TargetMode="External"/><Relationship Id="rId349" Type="http://schemas.openxmlformats.org/officeDocument/2006/relationships/hyperlink" Target="http://www.thesource4ym.com/teenlingo/" TargetMode="External"/><Relationship Id="rId88" Type="http://schemas.openxmlformats.org/officeDocument/2006/relationships/hyperlink" Target="http://www.thesource4ym.com/teenlingo/" TargetMode="External"/><Relationship Id="rId111" Type="http://schemas.openxmlformats.org/officeDocument/2006/relationships/hyperlink" Target="http://www.thesource4ym.com/teenlingo/" TargetMode="External"/><Relationship Id="rId153" Type="http://schemas.openxmlformats.org/officeDocument/2006/relationships/hyperlink" Target="http://www.thesource4ym.com/teenlingo/" TargetMode="External"/><Relationship Id="rId195" Type="http://schemas.openxmlformats.org/officeDocument/2006/relationships/hyperlink" Target="http://www.thesource4ym.com/teenlingo/" TargetMode="External"/><Relationship Id="rId209" Type="http://schemas.openxmlformats.org/officeDocument/2006/relationships/hyperlink" Target="http://www.thesource4ym.com/teenlingo/" TargetMode="External"/><Relationship Id="rId360" Type="http://schemas.openxmlformats.org/officeDocument/2006/relationships/hyperlink" Target="http://www.thesource4ym.com/teenlingo/" TargetMode="External"/><Relationship Id="rId416" Type="http://schemas.openxmlformats.org/officeDocument/2006/relationships/hyperlink" Target="http://www.thesource4ym.com/teenlingo/" TargetMode="External"/><Relationship Id="rId220" Type="http://schemas.openxmlformats.org/officeDocument/2006/relationships/hyperlink" Target="http://www.thesource4ym.com/teenlingo/" TargetMode="External"/><Relationship Id="rId458" Type="http://schemas.openxmlformats.org/officeDocument/2006/relationships/hyperlink" Target="http://www.thesource4ym.com/teenlingo/" TargetMode="External"/><Relationship Id="rId15" Type="http://schemas.openxmlformats.org/officeDocument/2006/relationships/hyperlink" Target="http://www.pewinternet.org/reports.pdfs/PIP_teens_Report.pdf" TargetMode="External"/><Relationship Id="rId57" Type="http://schemas.openxmlformats.org/officeDocument/2006/relationships/hyperlink" Target="http://www.thesource4ym.com/teenlingo/" TargetMode="External"/><Relationship Id="rId262" Type="http://schemas.openxmlformats.org/officeDocument/2006/relationships/hyperlink" Target="http://www.thesource4ym.com/teenlingo/" TargetMode="External"/><Relationship Id="rId318" Type="http://schemas.openxmlformats.org/officeDocument/2006/relationships/hyperlink" Target="http://www.thesource4ym.com/teenlingo/" TargetMode="External"/><Relationship Id="rId99" Type="http://schemas.openxmlformats.org/officeDocument/2006/relationships/hyperlink" Target="http://www.thesource4ym.com/teenlingo/" TargetMode="External"/><Relationship Id="rId122" Type="http://schemas.openxmlformats.org/officeDocument/2006/relationships/hyperlink" Target="http://www.thesource4ym.com/teenlingo/" TargetMode="External"/><Relationship Id="rId164" Type="http://schemas.openxmlformats.org/officeDocument/2006/relationships/hyperlink" Target="http://www.thesource4ym.com/teenlingo/" TargetMode="External"/><Relationship Id="rId371" Type="http://schemas.openxmlformats.org/officeDocument/2006/relationships/hyperlink" Target="http://www.thesource4ym.com/teenlingo/" TargetMode="External"/><Relationship Id="rId427" Type="http://schemas.openxmlformats.org/officeDocument/2006/relationships/hyperlink" Target="http://www.thesource4ym.com/teenlingo/" TargetMode="External"/><Relationship Id="rId469" Type="http://schemas.openxmlformats.org/officeDocument/2006/relationships/hyperlink" Target="http://www.thesource4ym.com/teenlingo/" TargetMode="External"/><Relationship Id="rId26" Type="http://schemas.openxmlformats.org/officeDocument/2006/relationships/hyperlink" Target="http://www.thesource4ym.com/teenlingo/" TargetMode="External"/><Relationship Id="rId231" Type="http://schemas.openxmlformats.org/officeDocument/2006/relationships/hyperlink" Target="http://www.thesource4ym.com/teenlingo/" TargetMode="External"/><Relationship Id="rId273" Type="http://schemas.openxmlformats.org/officeDocument/2006/relationships/hyperlink" Target="http://www.thesource4ym.com/teenlingo/" TargetMode="External"/><Relationship Id="rId329" Type="http://schemas.openxmlformats.org/officeDocument/2006/relationships/hyperlink" Target="http://www.thesource4ym.com/teenlingo/" TargetMode="External"/><Relationship Id="rId480" Type="http://schemas.openxmlformats.org/officeDocument/2006/relationships/footer" Target="footer3.xml"/><Relationship Id="rId68" Type="http://schemas.openxmlformats.org/officeDocument/2006/relationships/hyperlink" Target="http://www.thesource4ym.com/teenlingo/" TargetMode="External"/><Relationship Id="rId133" Type="http://schemas.openxmlformats.org/officeDocument/2006/relationships/hyperlink" Target="http://www.thesource4ym.com/teenlingo/" TargetMode="External"/><Relationship Id="rId175" Type="http://schemas.openxmlformats.org/officeDocument/2006/relationships/hyperlink" Target="http://www.thesource4ym.com/teenlingo/" TargetMode="External"/><Relationship Id="rId340" Type="http://schemas.openxmlformats.org/officeDocument/2006/relationships/hyperlink" Target="http://www.thesource4ym.com/teenlingo/" TargetMode="External"/><Relationship Id="rId200" Type="http://schemas.openxmlformats.org/officeDocument/2006/relationships/hyperlink" Target="http://www.thesource4ym.com/teenlingo/" TargetMode="External"/><Relationship Id="rId382" Type="http://schemas.openxmlformats.org/officeDocument/2006/relationships/hyperlink" Target="http://www.thesource4ym.com/teenlingo/" TargetMode="External"/><Relationship Id="rId438" Type="http://schemas.openxmlformats.org/officeDocument/2006/relationships/hyperlink" Target="http://www.thesource4ym.com/teenlingo/" TargetMode="External"/><Relationship Id="rId242" Type="http://schemas.openxmlformats.org/officeDocument/2006/relationships/hyperlink" Target="http://www.thesource4ym.com/teenlingo/" TargetMode="External"/><Relationship Id="rId284" Type="http://schemas.openxmlformats.org/officeDocument/2006/relationships/hyperlink" Target="http://www.thesource4ym.com/teenlingo/" TargetMode="External"/><Relationship Id="rId37" Type="http://schemas.openxmlformats.org/officeDocument/2006/relationships/hyperlink" Target="http://www.thesource4ym.com/teenlingo/" TargetMode="External"/><Relationship Id="rId79" Type="http://schemas.openxmlformats.org/officeDocument/2006/relationships/hyperlink" Target="http://www.thesource4ym.com/teenlingo/" TargetMode="External"/><Relationship Id="rId102" Type="http://schemas.openxmlformats.org/officeDocument/2006/relationships/hyperlink" Target="http://www.thesource4ym.com/teenlingo/" TargetMode="External"/><Relationship Id="rId144" Type="http://schemas.openxmlformats.org/officeDocument/2006/relationships/hyperlink" Target="http://www.thesource4ym.com/teenlingo/" TargetMode="External"/><Relationship Id="rId90" Type="http://schemas.openxmlformats.org/officeDocument/2006/relationships/hyperlink" Target="http://www.thesource4ym.com/teenlingo/" TargetMode="External"/><Relationship Id="rId186" Type="http://schemas.openxmlformats.org/officeDocument/2006/relationships/hyperlink" Target="http://www.thesource4ym.com/teenlingo/" TargetMode="External"/><Relationship Id="rId351" Type="http://schemas.openxmlformats.org/officeDocument/2006/relationships/hyperlink" Target="http://www.thesource4ym.com/teenlingo/" TargetMode="External"/><Relationship Id="rId393" Type="http://schemas.openxmlformats.org/officeDocument/2006/relationships/hyperlink" Target="http://www.thesource4ym.com/teenlingo/" TargetMode="External"/><Relationship Id="rId407" Type="http://schemas.openxmlformats.org/officeDocument/2006/relationships/hyperlink" Target="http://www.thesource4ym.com/teenlingo/" TargetMode="External"/><Relationship Id="rId449" Type="http://schemas.openxmlformats.org/officeDocument/2006/relationships/hyperlink" Target="http://www.thesource4ym.com/teenlingo/" TargetMode="External"/><Relationship Id="rId211" Type="http://schemas.openxmlformats.org/officeDocument/2006/relationships/hyperlink" Target="http://www.thesource4ym.com/teenlingo/" TargetMode="External"/><Relationship Id="rId253" Type="http://schemas.openxmlformats.org/officeDocument/2006/relationships/hyperlink" Target="http://www.thesource4ym.com/teenlingo/" TargetMode="External"/><Relationship Id="rId295" Type="http://schemas.openxmlformats.org/officeDocument/2006/relationships/hyperlink" Target="http://www.thesource4ym.com/teenlingo/" TargetMode="External"/><Relationship Id="rId309" Type="http://schemas.openxmlformats.org/officeDocument/2006/relationships/hyperlink" Target="http://www.thesource4ym.com/teenlingo/" TargetMode="External"/><Relationship Id="rId460" Type="http://schemas.openxmlformats.org/officeDocument/2006/relationships/hyperlink" Target="http://www.thesource4ym.com/teenlingo/" TargetMode="External"/><Relationship Id="rId48" Type="http://schemas.openxmlformats.org/officeDocument/2006/relationships/hyperlink" Target="http://www.thesource4ym.com/teenlingo/" TargetMode="External"/><Relationship Id="rId113" Type="http://schemas.openxmlformats.org/officeDocument/2006/relationships/hyperlink" Target="http://www.thesource4ym.com/teenlingo/" TargetMode="External"/><Relationship Id="rId320" Type="http://schemas.openxmlformats.org/officeDocument/2006/relationships/hyperlink" Target="http://www.thesource4ym.com/teenlingo/" TargetMode="External"/><Relationship Id="rId155" Type="http://schemas.openxmlformats.org/officeDocument/2006/relationships/hyperlink" Target="http://www.thesource4ym.com/teenlingo/" TargetMode="External"/><Relationship Id="rId197" Type="http://schemas.openxmlformats.org/officeDocument/2006/relationships/hyperlink" Target="http://www.thesource4ym.com/teenlingo/" TargetMode="External"/><Relationship Id="rId362" Type="http://schemas.openxmlformats.org/officeDocument/2006/relationships/hyperlink" Target="http://www.thesource4ym.com/teenlingo/" TargetMode="External"/><Relationship Id="rId418" Type="http://schemas.openxmlformats.org/officeDocument/2006/relationships/hyperlink" Target="http://www.thesource4ym.com/teenlingo/" TargetMode="External"/><Relationship Id="rId222" Type="http://schemas.openxmlformats.org/officeDocument/2006/relationships/hyperlink" Target="http://www.thesource4ym.com/teenlingo/" TargetMode="External"/><Relationship Id="rId264" Type="http://schemas.openxmlformats.org/officeDocument/2006/relationships/hyperlink" Target="http://www.thesource4ym.com/teenlingo/" TargetMode="External"/><Relationship Id="rId471" Type="http://schemas.openxmlformats.org/officeDocument/2006/relationships/hyperlink" Target="file:///D:\COLT%20texts\html\corpus\t\32602.htm" TargetMode="External"/><Relationship Id="rId17" Type="http://schemas.openxmlformats.org/officeDocument/2006/relationships/hyperlink" Target="http://www.kcl.ac.uk/depsta/elc/slang2.html" TargetMode="External"/><Relationship Id="rId59" Type="http://schemas.openxmlformats.org/officeDocument/2006/relationships/hyperlink" Target="http://www.thesource4ym.com/teenlingo/" TargetMode="External"/><Relationship Id="rId124" Type="http://schemas.openxmlformats.org/officeDocument/2006/relationships/hyperlink" Target="http://www.thesource4ym.com/teenlingo/" TargetMode="External"/><Relationship Id="rId70" Type="http://schemas.openxmlformats.org/officeDocument/2006/relationships/hyperlink" Target="http://www.thesource4ym.com/teenlingo/" TargetMode="External"/><Relationship Id="rId166" Type="http://schemas.openxmlformats.org/officeDocument/2006/relationships/hyperlink" Target="http://www.thesource4ym.com/teenlingo/" TargetMode="External"/><Relationship Id="rId331" Type="http://schemas.openxmlformats.org/officeDocument/2006/relationships/hyperlink" Target="http://www.thesource4ym.com/teenlingo/" TargetMode="External"/><Relationship Id="rId373" Type="http://schemas.openxmlformats.org/officeDocument/2006/relationships/hyperlink" Target="http://www.thesource4ym.com/teenlingo/" TargetMode="External"/><Relationship Id="rId429" Type="http://schemas.openxmlformats.org/officeDocument/2006/relationships/hyperlink" Target="http://www.thesource4ym.com/teenlingo/" TargetMode="External"/><Relationship Id="rId1" Type="http://schemas.openxmlformats.org/officeDocument/2006/relationships/numbering" Target="numbering.xml"/><Relationship Id="rId233" Type="http://schemas.openxmlformats.org/officeDocument/2006/relationships/hyperlink" Target="http://www.thesource4ym.com/teenlingo/" TargetMode="External"/><Relationship Id="rId440" Type="http://schemas.openxmlformats.org/officeDocument/2006/relationships/hyperlink" Target="http://www.thesource4ym.com/teenlingo/" TargetMode="External"/><Relationship Id="rId28" Type="http://schemas.openxmlformats.org/officeDocument/2006/relationships/hyperlink" Target="http://www.thesource4ym.com/teenlingo/" TargetMode="External"/><Relationship Id="rId275" Type="http://schemas.openxmlformats.org/officeDocument/2006/relationships/hyperlink" Target="http://www.thesource4ym.com/teenlingo/" TargetMode="External"/><Relationship Id="rId300" Type="http://schemas.openxmlformats.org/officeDocument/2006/relationships/hyperlink" Target="http://www.thesource4ym.com/teenlingo/" TargetMode="External"/><Relationship Id="rId482" Type="http://schemas.openxmlformats.org/officeDocument/2006/relationships/theme" Target="theme/theme1.xml"/><Relationship Id="rId81" Type="http://schemas.openxmlformats.org/officeDocument/2006/relationships/hyperlink" Target="http://www.thesource4ym.com/teenlingo/" TargetMode="External"/><Relationship Id="rId135" Type="http://schemas.openxmlformats.org/officeDocument/2006/relationships/hyperlink" Target="http://www.thesource4ym.com/teenlingo/" TargetMode="External"/><Relationship Id="rId177" Type="http://schemas.openxmlformats.org/officeDocument/2006/relationships/hyperlink" Target="http://www.thesource4ym.com/teenlingo/" TargetMode="External"/><Relationship Id="rId342" Type="http://schemas.openxmlformats.org/officeDocument/2006/relationships/hyperlink" Target="http://www.thesource4ym.com/teenlingo/" TargetMode="External"/><Relationship Id="rId384" Type="http://schemas.openxmlformats.org/officeDocument/2006/relationships/hyperlink" Target="http://www.thesource4ym.com/teenlingo/" TargetMode="External"/><Relationship Id="rId202" Type="http://schemas.openxmlformats.org/officeDocument/2006/relationships/hyperlink" Target="http://www.thesource4ym.com/teenlingo/" TargetMode="External"/><Relationship Id="rId244" Type="http://schemas.openxmlformats.org/officeDocument/2006/relationships/hyperlink" Target="http://www.thesource4ym.com/teenlingo/" TargetMode="External"/><Relationship Id="rId39" Type="http://schemas.openxmlformats.org/officeDocument/2006/relationships/hyperlink" Target="http://www.thesource4ym.com/teenlingo/" TargetMode="External"/><Relationship Id="rId286" Type="http://schemas.openxmlformats.org/officeDocument/2006/relationships/hyperlink" Target="http://www.thesource4ym.com/teenlingo/" TargetMode="External"/><Relationship Id="rId451" Type="http://schemas.openxmlformats.org/officeDocument/2006/relationships/hyperlink" Target="http://www.thesource4ym.com/teenlingo/" TargetMode="External"/><Relationship Id="rId50" Type="http://schemas.openxmlformats.org/officeDocument/2006/relationships/hyperlink" Target="http://www.thesource4ym.com/teenlingo/" TargetMode="External"/><Relationship Id="rId104" Type="http://schemas.openxmlformats.org/officeDocument/2006/relationships/hyperlink" Target="http://www.thesource4ym.com/teenlingo/" TargetMode="External"/><Relationship Id="rId146" Type="http://schemas.openxmlformats.org/officeDocument/2006/relationships/hyperlink" Target="http://www.thesource4ym.com/teenlingo/" TargetMode="External"/><Relationship Id="rId188" Type="http://schemas.openxmlformats.org/officeDocument/2006/relationships/hyperlink" Target="http://www.thesource4ym.com/teenlingo/" TargetMode="External"/><Relationship Id="rId311" Type="http://schemas.openxmlformats.org/officeDocument/2006/relationships/hyperlink" Target="http://www.thesource4ym.com/teenlingo/" TargetMode="External"/><Relationship Id="rId353" Type="http://schemas.openxmlformats.org/officeDocument/2006/relationships/hyperlink" Target="http://www.thesource4ym.com/teenlingo/" TargetMode="External"/><Relationship Id="rId395" Type="http://schemas.openxmlformats.org/officeDocument/2006/relationships/hyperlink" Target="http://www.thesource4ym.com/teenlingo/" TargetMode="External"/><Relationship Id="rId409" Type="http://schemas.openxmlformats.org/officeDocument/2006/relationships/hyperlink" Target="http://www.thesource4ym.com/teenlingo/" TargetMode="External"/><Relationship Id="rId92" Type="http://schemas.openxmlformats.org/officeDocument/2006/relationships/hyperlink" Target="http://www.thesource4ym.com/teenlingo/" TargetMode="External"/><Relationship Id="rId213" Type="http://schemas.openxmlformats.org/officeDocument/2006/relationships/hyperlink" Target="http://www.thesource4ym.com/teenlingo/" TargetMode="External"/><Relationship Id="rId420" Type="http://schemas.openxmlformats.org/officeDocument/2006/relationships/hyperlink" Target="http://www.thesource4ym.com/teenlingo/" TargetMode="External"/><Relationship Id="rId255" Type="http://schemas.openxmlformats.org/officeDocument/2006/relationships/hyperlink" Target="http://www.thesource4ym.com/teenlingo/" TargetMode="External"/><Relationship Id="rId297" Type="http://schemas.openxmlformats.org/officeDocument/2006/relationships/hyperlink" Target="http://www.thesource4ym.com/teenlingo/" TargetMode="External"/><Relationship Id="rId462" Type="http://schemas.openxmlformats.org/officeDocument/2006/relationships/hyperlink" Target="http://www.thesource4ym.com/teenlingo/" TargetMode="External"/><Relationship Id="rId115" Type="http://schemas.openxmlformats.org/officeDocument/2006/relationships/hyperlink" Target="http://www.thesource4ym.com/teenlingo/" TargetMode="External"/><Relationship Id="rId157" Type="http://schemas.openxmlformats.org/officeDocument/2006/relationships/hyperlink" Target="http://www.thesource4ym.com/teenlingo/" TargetMode="External"/><Relationship Id="rId322" Type="http://schemas.openxmlformats.org/officeDocument/2006/relationships/hyperlink" Target="http://www.thesource4ym.com/teenlingo/" TargetMode="External"/><Relationship Id="rId364" Type="http://schemas.openxmlformats.org/officeDocument/2006/relationships/hyperlink" Target="http://www.thesource4ym.com/teenlingo/" TargetMode="External"/><Relationship Id="rId61" Type="http://schemas.openxmlformats.org/officeDocument/2006/relationships/hyperlink" Target="http://www.thesource4ym.com/teenlingo/" TargetMode="External"/><Relationship Id="rId199" Type="http://schemas.openxmlformats.org/officeDocument/2006/relationships/hyperlink" Target="http://www.thesource4ym.com/teenlingo/" TargetMode="External"/><Relationship Id="rId19" Type="http://schemas.openxmlformats.org/officeDocument/2006/relationships/hyperlink" Target="http://news.bbc.co.uk/1/hi/magazine/4074004.stm" TargetMode="External"/><Relationship Id="rId224" Type="http://schemas.openxmlformats.org/officeDocument/2006/relationships/hyperlink" Target="http://www.thesource4ym.com/teenlingo/" TargetMode="External"/><Relationship Id="rId266" Type="http://schemas.openxmlformats.org/officeDocument/2006/relationships/hyperlink" Target="http://www.thesource4ym.com/teenlingo/" TargetMode="External"/><Relationship Id="rId431" Type="http://schemas.openxmlformats.org/officeDocument/2006/relationships/hyperlink" Target="http://www.thesource4ym.com/teenlingo/" TargetMode="External"/><Relationship Id="rId473" Type="http://schemas.openxmlformats.org/officeDocument/2006/relationships/header" Target="header2.xml"/><Relationship Id="rId30" Type="http://schemas.openxmlformats.org/officeDocument/2006/relationships/hyperlink" Target="http://www.thesource4ym.com/teenlingo/" TargetMode="External"/><Relationship Id="rId126" Type="http://schemas.openxmlformats.org/officeDocument/2006/relationships/hyperlink" Target="http://www.thesource4ym.com/teenlingo/" TargetMode="External"/><Relationship Id="rId168" Type="http://schemas.openxmlformats.org/officeDocument/2006/relationships/hyperlink" Target="http://www.thesource4ym.com/teenlingo/" TargetMode="External"/><Relationship Id="rId333" Type="http://schemas.openxmlformats.org/officeDocument/2006/relationships/hyperlink" Target="http://www.thesource4ym.com/teenlingo/" TargetMode="External"/><Relationship Id="rId72" Type="http://schemas.openxmlformats.org/officeDocument/2006/relationships/hyperlink" Target="http://www.thesource4ym.com/teenlingo/" TargetMode="External"/><Relationship Id="rId375" Type="http://schemas.openxmlformats.org/officeDocument/2006/relationships/hyperlink" Target="http://www.thesource4ym.com/teenlin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99</Pages>
  <Words>28402</Words>
  <Characters>161893</Characters>
  <Application>Microsoft Office Word</Application>
  <DocSecurity>0</DocSecurity>
  <Lines>1349</Lines>
  <Paragraphs>379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189916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385</cp:revision>
  <cp:lastPrinted>2009-02-06T08:36:00Z</cp:lastPrinted>
  <dcterms:created xsi:type="dcterms:W3CDTF">2015-03-22T11:10:00Z</dcterms:created>
  <dcterms:modified xsi:type="dcterms:W3CDTF">2015-04-01T08:23:00Z</dcterms:modified>
</cp:coreProperties>
</file>