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E77464" w14:textId="34A7F5E5" w:rsidR="00DE7D18" w:rsidRPr="00AF46B3" w:rsidRDefault="00AF46B3" w:rsidP="00AF46B3">
      <w:bookmarkStart w:id="0" w:name="_GoBack"/>
      <w:r>
        <w:rPr>
          <w:rFonts w:ascii="Verdana" w:hAnsi="Verdana"/>
          <w:b/>
          <w:bCs/>
          <w:color w:val="000000"/>
          <w:shd w:val="clear" w:color="auto" w:fill="FFFFFF"/>
        </w:rPr>
        <w:t xml:space="preserve">Петрунчак Ірина Михайлівна. Економічний механізм розробки нафтогазовидобувними підприємствами родовищ вуглеводнів на пізній стадії </w:t>
      </w:r>
      <w:proofErr w:type="gramStart"/>
      <w:r>
        <w:rPr>
          <w:rFonts w:ascii="Verdana" w:hAnsi="Verdana"/>
          <w:b/>
          <w:bCs/>
          <w:color w:val="000000"/>
          <w:shd w:val="clear" w:color="auto" w:fill="FFFFFF"/>
        </w:rPr>
        <w:t>експлуатації</w:t>
      </w:r>
      <w:bookmarkEnd w:id="0"/>
      <w:r>
        <w:rPr>
          <w:rFonts w:ascii="Verdana" w:hAnsi="Verdana"/>
          <w:b/>
          <w:bCs/>
          <w:color w:val="000000"/>
          <w:shd w:val="clear" w:color="auto" w:fill="FFFFFF"/>
        </w:rPr>
        <w:t>.-</w:t>
      </w:r>
      <w:proofErr w:type="gramEnd"/>
      <w:r>
        <w:rPr>
          <w:rFonts w:ascii="Verdana" w:hAnsi="Verdana"/>
          <w:b/>
          <w:bCs/>
          <w:color w:val="000000"/>
          <w:shd w:val="clear" w:color="auto" w:fill="FFFFFF"/>
        </w:rPr>
        <w:t xml:space="preserve"> Дисертація канд. екон. наук: 08.00.04, Івано-Франків. нац. техн. ун-т нафти і газу. - Івано-Франківськ,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200 с.</w:t>
      </w:r>
    </w:p>
    <w:sectPr w:rsidR="00DE7D18" w:rsidRPr="00AF46B3"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8EB43D" w14:textId="77777777" w:rsidR="008A55F7" w:rsidRDefault="008A55F7">
      <w:pPr>
        <w:spacing w:after="0" w:line="240" w:lineRule="auto"/>
      </w:pPr>
      <w:r>
        <w:separator/>
      </w:r>
    </w:p>
  </w:endnote>
  <w:endnote w:type="continuationSeparator" w:id="0">
    <w:p w14:paraId="3192BEC0" w14:textId="77777777" w:rsidR="008A55F7" w:rsidRDefault="008A55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4311EE" w14:textId="77777777" w:rsidR="008A55F7" w:rsidRDefault="008A55F7">
      <w:pPr>
        <w:spacing w:after="0" w:line="240" w:lineRule="auto"/>
      </w:pPr>
      <w:r>
        <w:separator/>
      </w:r>
    </w:p>
  </w:footnote>
  <w:footnote w:type="continuationSeparator" w:id="0">
    <w:p w14:paraId="468BEAEA" w14:textId="77777777" w:rsidR="008A55F7" w:rsidRDefault="008A55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2732ED2"/>
    <w:multiLevelType w:val="hybridMultilevel"/>
    <w:tmpl w:val="F8C4F9F6"/>
    <w:lvl w:ilvl="0" w:tplc="E97A99DE">
      <w:start w:val="4"/>
      <w:numFmt w:val="bullet"/>
      <w:lvlText w:val="-"/>
      <w:lvlJc w:val="left"/>
      <w:pPr>
        <w:ind w:left="1429" w:hanging="360"/>
      </w:pPr>
      <w:rPr>
        <w:rFonts w:ascii="Times New Roman" w:eastAsia="Calibr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2" w15:restartNumberingAfterBreak="0">
    <w:nsid w:val="082C2DEF"/>
    <w:multiLevelType w:val="multilevel"/>
    <w:tmpl w:val="B8D68496"/>
    <w:lvl w:ilvl="0">
      <w:start w:val="2"/>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12230349"/>
    <w:multiLevelType w:val="hybridMultilevel"/>
    <w:tmpl w:val="5E30A9C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145941C7"/>
    <w:multiLevelType w:val="multilevel"/>
    <w:tmpl w:val="457E6DA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4FE1931"/>
    <w:multiLevelType w:val="hybridMultilevel"/>
    <w:tmpl w:val="2AA0B85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2530EF3"/>
    <w:multiLevelType w:val="singleLevel"/>
    <w:tmpl w:val="A7FC0624"/>
    <w:lvl w:ilvl="0">
      <w:numFmt w:val="bullet"/>
      <w:lvlText w:val="-"/>
      <w:lvlJc w:val="left"/>
      <w:pPr>
        <w:tabs>
          <w:tab w:val="num" w:pos="360"/>
        </w:tabs>
        <w:ind w:left="360" w:hanging="360"/>
      </w:pPr>
      <w:rPr>
        <w:rFonts w:hint="default"/>
      </w:rPr>
    </w:lvl>
  </w:abstractNum>
  <w:abstractNum w:abstractNumId="27" w15:restartNumberingAfterBreak="0">
    <w:nsid w:val="25486CFE"/>
    <w:multiLevelType w:val="hybridMultilevel"/>
    <w:tmpl w:val="4AD09A4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25A314B3"/>
    <w:multiLevelType w:val="hybridMultilevel"/>
    <w:tmpl w:val="AEC2D8AA"/>
    <w:lvl w:ilvl="0" w:tplc="9856BC32">
      <w:start w:val="3"/>
      <w:numFmt w:val="bullet"/>
      <w:lvlText w:val="–"/>
      <w:lvlJc w:val="left"/>
      <w:pPr>
        <w:ind w:left="1069" w:hanging="360"/>
      </w:pPr>
      <w:rPr>
        <w:rFonts w:ascii="Times New Roman" w:eastAsia="Calibr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9" w15:restartNumberingAfterBreak="0">
    <w:nsid w:val="2BB736D9"/>
    <w:multiLevelType w:val="hybridMultilevel"/>
    <w:tmpl w:val="B0147A5E"/>
    <w:lvl w:ilvl="0" w:tplc="B086A3A6">
      <w:start w:val="1"/>
      <w:numFmt w:val="decimal"/>
      <w:lvlText w:val="%1."/>
      <w:lvlJc w:val="left"/>
      <w:pPr>
        <w:tabs>
          <w:tab w:val="num" w:pos="1924"/>
        </w:tabs>
        <w:ind w:left="1924" w:hanging="121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0" w15:restartNumberingAfterBreak="0">
    <w:nsid w:val="2BFD3C0C"/>
    <w:multiLevelType w:val="hybridMultilevel"/>
    <w:tmpl w:val="BC4E7B86"/>
    <w:lvl w:ilvl="0" w:tplc="F246F5C8">
      <w:numFmt w:val="bullet"/>
      <w:lvlText w:val="-"/>
      <w:lvlJc w:val="left"/>
      <w:pPr>
        <w:ind w:left="1159" w:hanging="360"/>
      </w:pPr>
      <w:rPr>
        <w:rFonts w:ascii="Times New Roman" w:eastAsia="Times New Roman" w:hAnsi="Times New Roman" w:cs="Times New Roman" w:hint="default"/>
      </w:rPr>
    </w:lvl>
    <w:lvl w:ilvl="1" w:tplc="04190003" w:tentative="1">
      <w:start w:val="1"/>
      <w:numFmt w:val="bullet"/>
      <w:lvlText w:val="o"/>
      <w:lvlJc w:val="left"/>
      <w:pPr>
        <w:tabs>
          <w:tab w:val="num" w:pos="1530"/>
        </w:tabs>
        <w:ind w:left="1530" w:hanging="360"/>
      </w:pPr>
      <w:rPr>
        <w:rFonts w:ascii="Courier New" w:hAnsi="Courier New" w:cs="Courier New" w:hint="default"/>
      </w:rPr>
    </w:lvl>
    <w:lvl w:ilvl="2" w:tplc="04190005" w:tentative="1">
      <w:start w:val="1"/>
      <w:numFmt w:val="bullet"/>
      <w:lvlText w:val=""/>
      <w:lvlJc w:val="left"/>
      <w:pPr>
        <w:tabs>
          <w:tab w:val="num" w:pos="2250"/>
        </w:tabs>
        <w:ind w:left="2250" w:hanging="360"/>
      </w:pPr>
      <w:rPr>
        <w:rFonts w:ascii="Wingdings" w:hAnsi="Wingdings" w:hint="default"/>
      </w:rPr>
    </w:lvl>
    <w:lvl w:ilvl="3" w:tplc="04190001" w:tentative="1">
      <w:start w:val="1"/>
      <w:numFmt w:val="bullet"/>
      <w:lvlText w:val=""/>
      <w:lvlJc w:val="left"/>
      <w:pPr>
        <w:tabs>
          <w:tab w:val="num" w:pos="2970"/>
        </w:tabs>
        <w:ind w:left="2970" w:hanging="360"/>
      </w:pPr>
      <w:rPr>
        <w:rFonts w:ascii="Symbol" w:hAnsi="Symbol" w:hint="default"/>
      </w:rPr>
    </w:lvl>
    <w:lvl w:ilvl="4" w:tplc="04190003" w:tentative="1">
      <w:start w:val="1"/>
      <w:numFmt w:val="bullet"/>
      <w:lvlText w:val="o"/>
      <w:lvlJc w:val="left"/>
      <w:pPr>
        <w:tabs>
          <w:tab w:val="num" w:pos="3690"/>
        </w:tabs>
        <w:ind w:left="3690" w:hanging="360"/>
      </w:pPr>
      <w:rPr>
        <w:rFonts w:ascii="Courier New" w:hAnsi="Courier New" w:cs="Courier New" w:hint="default"/>
      </w:rPr>
    </w:lvl>
    <w:lvl w:ilvl="5" w:tplc="04190005" w:tentative="1">
      <w:start w:val="1"/>
      <w:numFmt w:val="bullet"/>
      <w:lvlText w:val=""/>
      <w:lvlJc w:val="left"/>
      <w:pPr>
        <w:tabs>
          <w:tab w:val="num" w:pos="4410"/>
        </w:tabs>
        <w:ind w:left="4410" w:hanging="360"/>
      </w:pPr>
      <w:rPr>
        <w:rFonts w:ascii="Wingdings" w:hAnsi="Wingdings" w:hint="default"/>
      </w:rPr>
    </w:lvl>
    <w:lvl w:ilvl="6" w:tplc="04190001" w:tentative="1">
      <w:start w:val="1"/>
      <w:numFmt w:val="bullet"/>
      <w:lvlText w:val=""/>
      <w:lvlJc w:val="left"/>
      <w:pPr>
        <w:tabs>
          <w:tab w:val="num" w:pos="5130"/>
        </w:tabs>
        <w:ind w:left="5130" w:hanging="360"/>
      </w:pPr>
      <w:rPr>
        <w:rFonts w:ascii="Symbol" w:hAnsi="Symbol" w:hint="default"/>
      </w:rPr>
    </w:lvl>
    <w:lvl w:ilvl="7" w:tplc="04190003" w:tentative="1">
      <w:start w:val="1"/>
      <w:numFmt w:val="bullet"/>
      <w:lvlText w:val="o"/>
      <w:lvlJc w:val="left"/>
      <w:pPr>
        <w:tabs>
          <w:tab w:val="num" w:pos="5850"/>
        </w:tabs>
        <w:ind w:left="5850" w:hanging="360"/>
      </w:pPr>
      <w:rPr>
        <w:rFonts w:ascii="Courier New" w:hAnsi="Courier New" w:cs="Courier New" w:hint="default"/>
      </w:rPr>
    </w:lvl>
    <w:lvl w:ilvl="8" w:tplc="04190005" w:tentative="1">
      <w:start w:val="1"/>
      <w:numFmt w:val="bullet"/>
      <w:lvlText w:val=""/>
      <w:lvlJc w:val="left"/>
      <w:pPr>
        <w:tabs>
          <w:tab w:val="num" w:pos="6570"/>
        </w:tabs>
        <w:ind w:left="6570" w:hanging="360"/>
      </w:pPr>
      <w:rPr>
        <w:rFonts w:ascii="Wingdings" w:hAnsi="Wingdings" w:hint="default"/>
      </w:rPr>
    </w:lvl>
  </w:abstractNum>
  <w:abstractNum w:abstractNumId="31" w15:restartNumberingAfterBreak="0">
    <w:nsid w:val="2DAA0EA3"/>
    <w:multiLevelType w:val="hybridMultilevel"/>
    <w:tmpl w:val="457E6D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2FDF3489"/>
    <w:multiLevelType w:val="hybridMultilevel"/>
    <w:tmpl w:val="534618E2"/>
    <w:lvl w:ilvl="0" w:tplc="B8C609FC">
      <w:start w:val="1"/>
      <w:numFmt w:val="bullet"/>
      <w:lvlText w:val="-"/>
      <w:lvlJc w:val="left"/>
      <w:pPr>
        <w:tabs>
          <w:tab w:val="num" w:pos="1894"/>
        </w:tabs>
        <w:ind w:left="1894" w:hanging="1185"/>
      </w:pPr>
      <w:rPr>
        <w:rFonts w:ascii="Times New Roman" w:eastAsia="Calibri"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33" w15:restartNumberingAfterBreak="0">
    <w:nsid w:val="34780B48"/>
    <w:multiLevelType w:val="multilevel"/>
    <w:tmpl w:val="F5B24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5" w15:restartNumberingAfterBreak="0">
    <w:nsid w:val="372379ED"/>
    <w:multiLevelType w:val="multilevel"/>
    <w:tmpl w:val="2AA0B85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3E255A7C"/>
    <w:multiLevelType w:val="hybridMultilevel"/>
    <w:tmpl w:val="23AE4136"/>
    <w:lvl w:ilvl="0" w:tplc="19F4FC4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3F5E38E0"/>
    <w:multiLevelType w:val="singleLevel"/>
    <w:tmpl w:val="6B3A1EC4"/>
    <w:lvl w:ilvl="0">
      <w:start w:val="1"/>
      <w:numFmt w:val="bullet"/>
      <w:lvlText w:val="-"/>
      <w:lvlJc w:val="left"/>
      <w:pPr>
        <w:tabs>
          <w:tab w:val="num" w:pos="1069"/>
        </w:tabs>
        <w:ind w:left="1069" w:hanging="360"/>
      </w:pPr>
      <w:rPr>
        <w:rFonts w:hint="default"/>
      </w:rPr>
    </w:lvl>
  </w:abstractNum>
  <w:abstractNum w:abstractNumId="38"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44C574E2"/>
    <w:multiLevelType w:val="hybridMultilevel"/>
    <w:tmpl w:val="C1929B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47E44174"/>
    <w:multiLevelType w:val="hybridMultilevel"/>
    <w:tmpl w:val="9F4CCC66"/>
    <w:lvl w:ilvl="0" w:tplc="F246F5C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4E514CF5"/>
    <w:multiLevelType w:val="hybridMultilevel"/>
    <w:tmpl w:val="A9C0AD32"/>
    <w:lvl w:ilvl="0" w:tplc="2B68BFF4">
      <w:start w:val="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50650B11"/>
    <w:multiLevelType w:val="hybridMultilevel"/>
    <w:tmpl w:val="9AE83512"/>
    <w:lvl w:ilvl="0" w:tplc="5C188CB4">
      <w:start w:val="1"/>
      <w:numFmt w:val="bullet"/>
      <w:lvlText w:val="•"/>
      <w:lvlJc w:val="left"/>
      <w:pPr>
        <w:tabs>
          <w:tab w:val="num" w:pos="720"/>
        </w:tabs>
        <w:ind w:left="720" w:hanging="360"/>
      </w:pPr>
      <w:rPr>
        <w:rFonts w:ascii="Times New Roman" w:hAnsi="Times New Roman" w:hint="default"/>
      </w:rPr>
    </w:lvl>
    <w:lvl w:ilvl="1" w:tplc="651AEE4E" w:tentative="1">
      <w:start w:val="1"/>
      <w:numFmt w:val="bullet"/>
      <w:lvlText w:val="•"/>
      <w:lvlJc w:val="left"/>
      <w:pPr>
        <w:tabs>
          <w:tab w:val="num" w:pos="1440"/>
        </w:tabs>
        <w:ind w:left="1440" w:hanging="360"/>
      </w:pPr>
      <w:rPr>
        <w:rFonts w:ascii="Times New Roman" w:hAnsi="Times New Roman" w:hint="default"/>
      </w:rPr>
    </w:lvl>
    <w:lvl w:ilvl="2" w:tplc="C1183E1E" w:tentative="1">
      <w:start w:val="1"/>
      <w:numFmt w:val="bullet"/>
      <w:lvlText w:val="•"/>
      <w:lvlJc w:val="left"/>
      <w:pPr>
        <w:tabs>
          <w:tab w:val="num" w:pos="2160"/>
        </w:tabs>
        <w:ind w:left="2160" w:hanging="360"/>
      </w:pPr>
      <w:rPr>
        <w:rFonts w:ascii="Times New Roman" w:hAnsi="Times New Roman" w:hint="default"/>
      </w:rPr>
    </w:lvl>
    <w:lvl w:ilvl="3" w:tplc="5AACE952" w:tentative="1">
      <w:start w:val="1"/>
      <w:numFmt w:val="bullet"/>
      <w:lvlText w:val="•"/>
      <w:lvlJc w:val="left"/>
      <w:pPr>
        <w:tabs>
          <w:tab w:val="num" w:pos="2880"/>
        </w:tabs>
        <w:ind w:left="2880" w:hanging="360"/>
      </w:pPr>
      <w:rPr>
        <w:rFonts w:ascii="Times New Roman" w:hAnsi="Times New Roman" w:hint="default"/>
      </w:rPr>
    </w:lvl>
    <w:lvl w:ilvl="4" w:tplc="835E1950" w:tentative="1">
      <w:start w:val="1"/>
      <w:numFmt w:val="bullet"/>
      <w:lvlText w:val="•"/>
      <w:lvlJc w:val="left"/>
      <w:pPr>
        <w:tabs>
          <w:tab w:val="num" w:pos="3600"/>
        </w:tabs>
        <w:ind w:left="3600" w:hanging="360"/>
      </w:pPr>
      <w:rPr>
        <w:rFonts w:ascii="Times New Roman" w:hAnsi="Times New Roman" w:hint="default"/>
      </w:rPr>
    </w:lvl>
    <w:lvl w:ilvl="5" w:tplc="865293B0" w:tentative="1">
      <w:start w:val="1"/>
      <w:numFmt w:val="bullet"/>
      <w:lvlText w:val="•"/>
      <w:lvlJc w:val="left"/>
      <w:pPr>
        <w:tabs>
          <w:tab w:val="num" w:pos="4320"/>
        </w:tabs>
        <w:ind w:left="4320" w:hanging="360"/>
      </w:pPr>
      <w:rPr>
        <w:rFonts w:ascii="Times New Roman" w:hAnsi="Times New Roman" w:hint="default"/>
      </w:rPr>
    </w:lvl>
    <w:lvl w:ilvl="6" w:tplc="445036FC" w:tentative="1">
      <w:start w:val="1"/>
      <w:numFmt w:val="bullet"/>
      <w:lvlText w:val="•"/>
      <w:lvlJc w:val="left"/>
      <w:pPr>
        <w:tabs>
          <w:tab w:val="num" w:pos="5040"/>
        </w:tabs>
        <w:ind w:left="5040" w:hanging="360"/>
      </w:pPr>
      <w:rPr>
        <w:rFonts w:ascii="Times New Roman" w:hAnsi="Times New Roman" w:hint="default"/>
      </w:rPr>
    </w:lvl>
    <w:lvl w:ilvl="7" w:tplc="DF869AA2" w:tentative="1">
      <w:start w:val="1"/>
      <w:numFmt w:val="bullet"/>
      <w:lvlText w:val="•"/>
      <w:lvlJc w:val="left"/>
      <w:pPr>
        <w:tabs>
          <w:tab w:val="num" w:pos="5760"/>
        </w:tabs>
        <w:ind w:left="5760" w:hanging="360"/>
      </w:pPr>
      <w:rPr>
        <w:rFonts w:ascii="Times New Roman" w:hAnsi="Times New Roman" w:hint="default"/>
      </w:rPr>
    </w:lvl>
    <w:lvl w:ilvl="8" w:tplc="B052AB78" w:tentative="1">
      <w:start w:val="1"/>
      <w:numFmt w:val="bullet"/>
      <w:lvlText w:val="•"/>
      <w:lvlJc w:val="left"/>
      <w:pPr>
        <w:tabs>
          <w:tab w:val="num" w:pos="6480"/>
        </w:tabs>
        <w:ind w:left="6480" w:hanging="360"/>
      </w:pPr>
      <w:rPr>
        <w:rFonts w:ascii="Times New Roman" w:hAnsi="Times New Roman" w:hint="default"/>
      </w:rPr>
    </w:lvl>
  </w:abstractNum>
  <w:abstractNum w:abstractNumId="43" w15:restartNumberingAfterBreak="0">
    <w:nsid w:val="53995C2A"/>
    <w:multiLevelType w:val="hybridMultilevel"/>
    <w:tmpl w:val="81D2D408"/>
    <w:lvl w:ilvl="0" w:tplc="E97A99DE">
      <w:start w:val="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5" w15:restartNumberingAfterBreak="0">
    <w:nsid w:val="5B023459"/>
    <w:multiLevelType w:val="hybridMultilevel"/>
    <w:tmpl w:val="DFC0879C"/>
    <w:lvl w:ilvl="0" w:tplc="EB8042B0">
      <w:start w:val="1"/>
      <w:numFmt w:val="bullet"/>
      <w:lvlText w:val=""/>
      <w:lvlJc w:val="left"/>
      <w:pPr>
        <w:tabs>
          <w:tab w:val="num" w:pos="720"/>
        </w:tabs>
        <w:ind w:left="720" w:hanging="360"/>
      </w:pPr>
      <w:rPr>
        <w:rFonts w:ascii="Wingdings" w:hAnsi="Wingdings" w:hint="default"/>
      </w:rPr>
    </w:lvl>
    <w:lvl w:ilvl="1" w:tplc="A5FE6F3C" w:tentative="1">
      <w:start w:val="1"/>
      <w:numFmt w:val="bullet"/>
      <w:lvlText w:val=""/>
      <w:lvlJc w:val="left"/>
      <w:pPr>
        <w:tabs>
          <w:tab w:val="num" w:pos="1440"/>
        </w:tabs>
        <w:ind w:left="1440" w:hanging="360"/>
      </w:pPr>
      <w:rPr>
        <w:rFonts w:ascii="Wingdings" w:hAnsi="Wingdings" w:hint="default"/>
      </w:rPr>
    </w:lvl>
    <w:lvl w:ilvl="2" w:tplc="C4FC9EC6" w:tentative="1">
      <w:start w:val="1"/>
      <w:numFmt w:val="bullet"/>
      <w:lvlText w:val=""/>
      <w:lvlJc w:val="left"/>
      <w:pPr>
        <w:tabs>
          <w:tab w:val="num" w:pos="2160"/>
        </w:tabs>
        <w:ind w:left="2160" w:hanging="360"/>
      </w:pPr>
      <w:rPr>
        <w:rFonts w:ascii="Wingdings" w:hAnsi="Wingdings" w:hint="default"/>
      </w:rPr>
    </w:lvl>
    <w:lvl w:ilvl="3" w:tplc="87F402AA" w:tentative="1">
      <w:start w:val="1"/>
      <w:numFmt w:val="bullet"/>
      <w:lvlText w:val=""/>
      <w:lvlJc w:val="left"/>
      <w:pPr>
        <w:tabs>
          <w:tab w:val="num" w:pos="2880"/>
        </w:tabs>
        <w:ind w:left="2880" w:hanging="360"/>
      </w:pPr>
      <w:rPr>
        <w:rFonts w:ascii="Wingdings" w:hAnsi="Wingdings" w:hint="default"/>
      </w:rPr>
    </w:lvl>
    <w:lvl w:ilvl="4" w:tplc="89F88B70" w:tentative="1">
      <w:start w:val="1"/>
      <w:numFmt w:val="bullet"/>
      <w:lvlText w:val=""/>
      <w:lvlJc w:val="left"/>
      <w:pPr>
        <w:tabs>
          <w:tab w:val="num" w:pos="3600"/>
        </w:tabs>
        <w:ind w:left="3600" w:hanging="360"/>
      </w:pPr>
      <w:rPr>
        <w:rFonts w:ascii="Wingdings" w:hAnsi="Wingdings" w:hint="default"/>
      </w:rPr>
    </w:lvl>
    <w:lvl w:ilvl="5" w:tplc="DB88B25C" w:tentative="1">
      <w:start w:val="1"/>
      <w:numFmt w:val="bullet"/>
      <w:lvlText w:val=""/>
      <w:lvlJc w:val="left"/>
      <w:pPr>
        <w:tabs>
          <w:tab w:val="num" w:pos="4320"/>
        </w:tabs>
        <w:ind w:left="4320" w:hanging="360"/>
      </w:pPr>
      <w:rPr>
        <w:rFonts w:ascii="Wingdings" w:hAnsi="Wingdings" w:hint="default"/>
      </w:rPr>
    </w:lvl>
    <w:lvl w:ilvl="6" w:tplc="261C4ADC" w:tentative="1">
      <w:start w:val="1"/>
      <w:numFmt w:val="bullet"/>
      <w:lvlText w:val=""/>
      <w:lvlJc w:val="left"/>
      <w:pPr>
        <w:tabs>
          <w:tab w:val="num" w:pos="5040"/>
        </w:tabs>
        <w:ind w:left="5040" w:hanging="360"/>
      </w:pPr>
      <w:rPr>
        <w:rFonts w:ascii="Wingdings" w:hAnsi="Wingdings" w:hint="default"/>
      </w:rPr>
    </w:lvl>
    <w:lvl w:ilvl="7" w:tplc="45E85A40" w:tentative="1">
      <w:start w:val="1"/>
      <w:numFmt w:val="bullet"/>
      <w:lvlText w:val=""/>
      <w:lvlJc w:val="left"/>
      <w:pPr>
        <w:tabs>
          <w:tab w:val="num" w:pos="5760"/>
        </w:tabs>
        <w:ind w:left="5760" w:hanging="360"/>
      </w:pPr>
      <w:rPr>
        <w:rFonts w:ascii="Wingdings" w:hAnsi="Wingdings" w:hint="default"/>
      </w:rPr>
    </w:lvl>
    <w:lvl w:ilvl="8" w:tplc="9DF4395A"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7" w15:restartNumberingAfterBreak="0">
    <w:nsid w:val="64D51BC2"/>
    <w:multiLevelType w:val="hybridMultilevel"/>
    <w:tmpl w:val="EAE27A32"/>
    <w:lvl w:ilvl="0" w:tplc="C8DE9692">
      <w:start w:val="4"/>
      <w:numFmt w:val="bullet"/>
      <w:lvlText w:val="-"/>
      <w:lvlJc w:val="left"/>
      <w:pPr>
        <w:ind w:left="720" w:hanging="360"/>
      </w:pPr>
      <w:rPr>
        <w:rFonts w:ascii="Calibri" w:eastAsia="Calibri" w:hAnsi="Calibri"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67700DE4"/>
    <w:multiLevelType w:val="hybridMultilevel"/>
    <w:tmpl w:val="E7B0CCF8"/>
    <w:lvl w:ilvl="0" w:tplc="339664FE">
      <w:start w:val="4"/>
      <w:numFmt w:val="bullet"/>
      <w:lvlText w:val="-"/>
      <w:lvlJc w:val="left"/>
      <w:pPr>
        <w:tabs>
          <w:tab w:val="num" w:pos="1623"/>
        </w:tabs>
        <w:ind w:left="1623" w:hanging="915"/>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49" w15:restartNumberingAfterBreak="0">
    <w:nsid w:val="69BD3F3A"/>
    <w:multiLevelType w:val="hybridMultilevel"/>
    <w:tmpl w:val="89BA1AA2"/>
    <w:lvl w:ilvl="0" w:tplc="136A4BFC">
      <w:numFmt w:val="bullet"/>
      <w:lvlText w:val="-"/>
      <w:lvlJc w:val="left"/>
      <w:pPr>
        <w:tabs>
          <w:tab w:val="num" w:pos="1080"/>
        </w:tabs>
        <w:ind w:left="1080" w:hanging="360"/>
      </w:pPr>
      <w:rPr>
        <w:rFonts w:ascii="Times New Roman" w:eastAsia="Courier New"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0" w15:restartNumberingAfterBreak="0">
    <w:nsid w:val="6A371C3A"/>
    <w:multiLevelType w:val="multilevel"/>
    <w:tmpl w:val="C1929B9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9714012"/>
    <w:multiLevelType w:val="multilevel"/>
    <w:tmpl w:val="594E7B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37"/>
  </w:num>
  <w:num w:numId="7">
    <w:abstractNumId w:val="51"/>
  </w:num>
  <w:num w:numId="8">
    <w:abstractNumId w:val="45"/>
  </w:num>
  <w:num w:numId="9">
    <w:abstractNumId w:val="33"/>
  </w:num>
  <w:num w:numId="10">
    <w:abstractNumId w:val="29"/>
  </w:num>
  <w:num w:numId="11">
    <w:abstractNumId w:val="26"/>
  </w:num>
  <w:num w:numId="12">
    <w:abstractNumId w:val="39"/>
  </w:num>
  <w:num w:numId="13">
    <w:abstractNumId w:val="50"/>
  </w:num>
  <w:num w:numId="14">
    <w:abstractNumId w:val="48"/>
  </w:num>
  <w:num w:numId="15">
    <w:abstractNumId w:val="27"/>
  </w:num>
  <w:num w:numId="16">
    <w:abstractNumId w:val="25"/>
  </w:num>
  <w:num w:numId="17">
    <w:abstractNumId w:val="35"/>
  </w:num>
  <w:num w:numId="18">
    <w:abstractNumId w:val="40"/>
  </w:num>
  <w:num w:numId="19">
    <w:abstractNumId w:val="30"/>
  </w:num>
  <w:num w:numId="20">
    <w:abstractNumId w:val="42"/>
  </w:num>
  <w:num w:numId="21">
    <w:abstractNumId w:val="32"/>
  </w:num>
  <w:num w:numId="22">
    <w:abstractNumId w:val="41"/>
  </w:num>
  <w:num w:numId="23">
    <w:abstractNumId w:val="47"/>
  </w:num>
  <w:num w:numId="24">
    <w:abstractNumId w:val="43"/>
  </w:num>
  <w:num w:numId="25">
    <w:abstractNumId w:val="20"/>
  </w:num>
  <w:num w:numId="26">
    <w:abstractNumId w:val="22"/>
  </w:num>
  <w:num w:numId="27">
    <w:abstractNumId w:val="31"/>
  </w:num>
  <w:num w:numId="28">
    <w:abstractNumId w:val="24"/>
  </w:num>
  <w:num w:numId="29">
    <w:abstractNumId w:val="36"/>
  </w:num>
  <w:num w:numId="30">
    <w:abstractNumId w:val="23"/>
  </w:num>
  <w:num w:numId="31">
    <w:abstractNumId w:val="28"/>
  </w:num>
  <w:num w:numId="32">
    <w:abstractNumId w:val="4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6CF"/>
    <w:rsid w:val="00001727"/>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2D4"/>
    <w:rsid w:val="000163F0"/>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D98"/>
    <w:rsid w:val="000356C4"/>
    <w:rsid w:val="00035904"/>
    <w:rsid w:val="00035D72"/>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8D5"/>
    <w:rsid w:val="00050F8A"/>
    <w:rsid w:val="000516F8"/>
    <w:rsid w:val="000519D4"/>
    <w:rsid w:val="00051D74"/>
    <w:rsid w:val="00051DD4"/>
    <w:rsid w:val="00052033"/>
    <w:rsid w:val="00052BE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ABC"/>
    <w:rsid w:val="00061D2A"/>
    <w:rsid w:val="00061DBD"/>
    <w:rsid w:val="00063258"/>
    <w:rsid w:val="00063300"/>
    <w:rsid w:val="00063AA4"/>
    <w:rsid w:val="00063BDE"/>
    <w:rsid w:val="00063FCA"/>
    <w:rsid w:val="000642B9"/>
    <w:rsid w:val="0006473D"/>
    <w:rsid w:val="00064AAD"/>
    <w:rsid w:val="00065C7D"/>
    <w:rsid w:val="00065DEE"/>
    <w:rsid w:val="000665CD"/>
    <w:rsid w:val="00066670"/>
    <w:rsid w:val="00066A92"/>
    <w:rsid w:val="00066F60"/>
    <w:rsid w:val="000672BA"/>
    <w:rsid w:val="00070FB5"/>
    <w:rsid w:val="000728DD"/>
    <w:rsid w:val="00072BFA"/>
    <w:rsid w:val="000731F4"/>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4AE"/>
    <w:rsid w:val="00085657"/>
    <w:rsid w:val="00085BBC"/>
    <w:rsid w:val="00085F0F"/>
    <w:rsid w:val="00086EC6"/>
    <w:rsid w:val="000872D5"/>
    <w:rsid w:val="000874C8"/>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8B"/>
    <w:rsid w:val="00096F5A"/>
    <w:rsid w:val="0009706C"/>
    <w:rsid w:val="00097646"/>
    <w:rsid w:val="000979B8"/>
    <w:rsid w:val="00097C7E"/>
    <w:rsid w:val="000A107B"/>
    <w:rsid w:val="000A1353"/>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4ED5"/>
    <w:rsid w:val="000B53F4"/>
    <w:rsid w:val="000B5EFA"/>
    <w:rsid w:val="000B638A"/>
    <w:rsid w:val="000B64EB"/>
    <w:rsid w:val="000B7059"/>
    <w:rsid w:val="000B7075"/>
    <w:rsid w:val="000B7397"/>
    <w:rsid w:val="000B771A"/>
    <w:rsid w:val="000B7B13"/>
    <w:rsid w:val="000B7BE1"/>
    <w:rsid w:val="000C003B"/>
    <w:rsid w:val="000C06F5"/>
    <w:rsid w:val="000C0CCE"/>
    <w:rsid w:val="000C0D6C"/>
    <w:rsid w:val="000C11E1"/>
    <w:rsid w:val="000C1A3B"/>
    <w:rsid w:val="000C20E4"/>
    <w:rsid w:val="000C2352"/>
    <w:rsid w:val="000C263B"/>
    <w:rsid w:val="000C2D41"/>
    <w:rsid w:val="000C2E36"/>
    <w:rsid w:val="000C2E6A"/>
    <w:rsid w:val="000C30F0"/>
    <w:rsid w:val="000C3312"/>
    <w:rsid w:val="000C3577"/>
    <w:rsid w:val="000C3BE2"/>
    <w:rsid w:val="000C3E50"/>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5FFD"/>
    <w:rsid w:val="000F6D4B"/>
    <w:rsid w:val="000F718E"/>
    <w:rsid w:val="000F74BB"/>
    <w:rsid w:val="000F7522"/>
    <w:rsid w:val="000F759C"/>
    <w:rsid w:val="000F7688"/>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528F"/>
    <w:rsid w:val="0011536E"/>
    <w:rsid w:val="00115D27"/>
    <w:rsid w:val="001162D3"/>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0DB3"/>
    <w:rsid w:val="001319EC"/>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B45"/>
    <w:rsid w:val="00136D43"/>
    <w:rsid w:val="001374D5"/>
    <w:rsid w:val="00137782"/>
    <w:rsid w:val="00140798"/>
    <w:rsid w:val="001407F0"/>
    <w:rsid w:val="001409E6"/>
    <w:rsid w:val="00140C5C"/>
    <w:rsid w:val="00141654"/>
    <w:rsid w:val="001419CE"/>
    <w:rsid w:val="00141A27"/>
    <w:rsid w:val="00141B18"/>
    <w:rsid w:val="001424E5"/>
    <w:rsid w:val="001426CD"/>
    <w:rsid w:val="001436B6"/>
    <w:rsid w:val="001438DF"/>
    <w:rsid w:val="00143DB6"/>
    <w:rsid w:val="0014677A"/>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02"/>
    <w:rsid w:val="0017475F"/>
    <w:rsid w:val="0017495E"/>
    <w:rsid w:val="00175BA9"/>
    <w:rsid w:val="001764AB"/>
    <w:rsid w:val="001769F4"/>
    <w:rsid w:val="00176F9D"/>
    <w:rsid w:val="00177A04"/>
    <w:rsid w:val="00177AD1"/>
    <w:rsid w:val="00177CB7"/>
    <w:rsid w:val="00180EF4"/>
    <w:rsid w:val="001819F9"/>
    <w:rsid w:val="00181F4E"/>
    <w:rsid w:val="00181FEA"/>
    <w:rsid w:val="001826D8"/>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54"/>
    <w:rsid w:val="001A00EF"/>
    <w:rsid w:val="001A051E"/>
    <w:rsid w:val="001A0BD3"/>
    <w:rsid w:val="001A0C27"/>
    <w:rsid w:val="001A0C7C"/>
    <w:rsid w:val="001A113D"/>
    <w:rsid w:val="001A13D2"/>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49"/>
    <w:rsid w:val="001B128D"/>
    <w:rsid w:val="001B1714"/>
    <w:rsid w:val="001B1791"/>
    <w:rsid w:val="001B1D30"/>
    <w:rsid w:val="001B320C"/>
    <w:rsid w:val="001B3773"/>
    <w:rsid w:val="001B3945"/>
    <w:rsid w:val="001B4468"/>
    <w:rsid w:val="001B4892"/>
    <w:rsid w:val="001B56FB"/>
    <w:rsid w:val="001B609E"/>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567D"/>
    <w:rsid w:val="001C57E7"/>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A8A"/>
    <w:rsid w:val="001D3F7F"/>
    <w:rsid w:val="001D50DA"/>
    <w:rsid w:val="001D5A1B"/>
    <w:rsid w:val="001D5B62"/>
    <w:rsid w:val="001D63F7"/>
    <w:rsid w:val="001D6BF2"/>
    <w:rsid w:val="001D7184"/>
    <w:rsid w:val="001D7592"/>
    <w:rsid w:val="001E0195"/>
    <w:rsid w:val="001E0625"/>
    <w:rsid w:val="001E0994"/>
    <w:rsid w:val="001E0A10"/>
    <w:rsid w:val="001E14F7"/>
    <w:rsid w:val="001E1867"/>
    <w:rsid w:val="001E1D5F"/>
    <w:rsid w:val="001E23BD"/>
    <w:rsid w:val="001E24C9"/>
    <w:rsid w:val="001E26CC"/>
    <w:rsid w:val="001E2791"/>
    <w:rsid w:val="001E28E4"/>
    <w:rsid w:val="001E2D69"/>
    <w:rsid w:val="001E3C36"/>
    <w:rsid w:val="001E41F5"/>
    <w:rsid w:val="001E4260"/>
    <w:rsid w:val="001E42A9"/>
    <w:rsid w:val="001E4630"/>
    <w:rsid w:val="001E4CFB"/>
    <w:rsid w:val="001E523F"/>
    <w:rsid w:val="001E5BE7"/>
    <w:rsid w:val="001E5D7F"/>
    <w:rsid w:val="001E6221"/>
    <w:rsid w:val="001E633E"/>
    <w:rsid w:val="001E65FF"/>
    <w:rsid w:val="001E68DF"/>
    <w:rsid w:val="001E6943"/>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C2"/>
    <w:rsid w:val="00200661"/>
    <w:rsid w:val="0020076D"/>
    <w:rsid w:val="00200D88"/>
    <w:rsid w:val="00200E39"/>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CE7"/>
    <w:rsid w:val="00213FCD"/>
    <w:rsid w:val="002140A6"/>
    <w:rsid w:val="00214350"/>
    <w:rsid w:val="002147A1"/>
    <w:rsid w:val="00215B0B"/>
    <w:rsid w:val="00215B42"/>
    <w:rsid w:val="002167B7"/>
    <w:rsid w:val="0021779C"/>
    <w:rsid w:val="00217B16"/>
    <w:rsid w:val="0022013F"/>
    <w:rsid w:val="002214D1"/>
    <w:rsid w:val="00221CC5"/>
    <w:rsid w:val="00222340"/>
    <w:rsid w:val="00222586"/>
    <w:rsid w:val="002225F0"/>
    <w:rsid w:val="0022286E"/>
    <w:rsid w:val="00222E06"/>
    <w:rsid w:val="00223872"/>
    <w:rsid w:val="00223911"/>
    <w:rsid w:val="00223976"/>
    <w:rsid w:val="002241FD"/>
    <w:rsid w:val="00224208"/>
    <w:rsid w:val="00224F69"/>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048D"/>
    <w:rsid w:val="002412D5"/>
    <w:rsid w:val="002413C7"/>
    <w:rsid w:val="002418F2"/>
    <w:rsid w:val="00241B89"/>
    <w:rsid w:val="00241D12"/>
    <w:rsid w:val="00242974"/>
    <w:rsid w:val="00242E9B"/>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E1E"/>
    <w:rsid w:val="00252E95"/>
    <w:rsid w:val="002532B1"/>
    <w:rsid w:val="002536E8"/>
    <w:rsid w:val="0025384F"/>
    <w:rsid w:val="00253F15"/>
    <w:rsid w:val="00253F25"/>
    <w:rsid w:val="00254E06"/>
    <w:rsid w:val="0025541E"/>
    <w:rsid w:val="002560E8"/>
    <w:rsid w:val="0025668D"/>
    <w:rsid w:val="00256690"/>
    <w:rsid w:val="00256921"/>
    <w:rsid w:val="00256C77"/>
    <w:rsid w:val="00257658"/>
    <w:rsid w:val="0025785D"/>
    <w:rsid w:val="00257DE7"/>
    <w:rsid w:val="00257F9A"/>
    <w:rsid w:val="00260047"/>
    <w:rsid w:val="00260B23"/>
    <w:rsid w:val="0026138D"/>
    <w:rsid w:val="00261680"/>
    <w:rsid w:val="00262700"/>
    <w:rsid w:val="00262D59"/>
    <w:rsid w:val="00262DB0"/>
    <w:rsid w:val="00263236"/>
    <w:rsid w:val="00263285"/>
    <w:rsid w:val="002632AA"/>
    <w:rsid w:val="00263AD1"/>
    <w:rsid w:val="00264C1B"/>
    <w:rsid w:val="00266558"/>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C44"/>
    <w:rsid w:val="00273DA3"/>
    <w:rsid w:val="0027405E"/>
    <w:rsid w:val="00274191"/>
    <w:rsid w:val="00274FA8"/>
    <w:rsid w:val="0027557C"/>
    <w:rsid w:val="00275A2F"/>
    <w:rsid w:val="00275E06"/>
    <w:rsid w:val="00275E9E"/>
    <w:rsid w:val="00275EC7"/>
    <w:rsid w:val="0027625B"/>
    <w:rsid w:val="002763F9"/>
    <w:rsid w:val="00276C72"/>
    <w:rsid w:val="00277AC3"/>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ADD"/>
    <w:rsid w:val="00287B18"/>
    <w:rsid w:val="00287B51"/>
    <w:rsid w:val="00287DEA"/>
    <w:rsid w:val="00287E52"/>
    <w:rsid w:val="002900AA"/>
    <w:rsid w:val="00290220"/>
    <w:rsid w:val="002905B6"/>
    <w:rsid w:val="002905B8"/>
    <w:rsid w:val="002907E5"/>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2B41"/>
    <w:rsid w:val="002A32B5"/>
    <w:rsid w:val="002A33D8"/>
    <w:rsid w:val="002A386A"/>
    <w:rsid w:val="002A38E1"/>
    <w:rsid w:val="002A432A"/>
    <w:rsid w:val="002A46FF"/>
    <w:rsid w:val="002A4798"/>
    <w:rsid w:val="002A4F43"/>
    <w:rsid w:val="002A5361"/>
    <w:rsid w:val="002A5780"/>
    <w:rsid w:val="002A59DA"/>
    <w:rsid w:val="002A6527"/>
    <w:rsid w:val="002A655B"/>
    <w:rsid w:val="002A69AF"/>
    <w:rsid w:val="002A7631"/>
    <w:rsid w:val="002B0B22"/>
    <w:rsid w:val="002B1005"/>
    <w:rsid w:val="002B17E9"/>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7EBE"/>
    <w:rsid w:val="002D7F46"/>
    <w:rsid w:val="002D7F95"/>
    <w:rsid w:val="002E0D5E"/>
    <w:rsid w:val="002E19E4"/>
    <w:rsid w:val="002E284E"/>
    <w:rsid w:val="002E2C93"/>
    <w:rsid w:val="002E4307"/>
    <w:rsid w:val="002E47FD"/>
    <w:rsid w:val="002E4DCB"/>
    <w:rsid w:val="002E5516"/>
    <w:rsid w:val="002E56C6"/>
    <w:rsid w:val="002E5EF6"/>
    <w:rsid w:val="002E5F7B"/>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E0D"/>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5F3"/>
    <w:rsid w:val="0030775B"/>
    <w:rsid w:val="00307825"/>
    <w:rsid w:val="00310448"/>
    <w:rsid w:val="003115C6"/>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96A"/>
    <w:rsid w:val="00326B35"/>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37FD3"/>
    <w:rsid w:val="0034032C"/>
    <w:rsid w:val="00340618"/>
    <w:rsid w:val="0034075C"/>
    <w:rsid w:val="0034109E"/>
    <w:rsid w:val="00342270"/>
    <w:rsid w:val="00342CCB"/>
    <w:rsid w:val="00343326"/>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D87"/>
    <w:rsid w:val="003747DA"/>
    <w:rsid w:val="003749DC"/>
    <w:rsid w:val="00374C7B"/>
    <w:rsid w:val="00374EAE"/>
    <w:rsid w:val="003755D5"/>
    <w:rsid w:val="00375CAA"/>
    <w:rsid w:val="003760BC"/>
    <w:rsid w:val="003768EE"/>
    <w:rsid w:val="003769E2"/>
    <w:rsid w:val="003802D1"/>
    <w:rsid w:val="00380376"/>
    <w:rsid w:val="00380383"/>
    <w:rsid w:val="00380453"/>
    <w:rsid w:val="00380618"/>
    <w:rsid w:val="00380738"/>
    <w:rsid w:val="00380969"/>
    <w:rsid w:val="003809D2"/>
    <w:rsid w:val="00380AAA"/>
    <w:rsid w:val="00380FB6"/>
    <w:rsid w:val="00381A63"/>
    <w:rsid w:val="00381B2B"/>
    <w:rsid w:val="003828E8"/>
    <w:rsid w:val="00382AE4"/>
    <w:rsid w:val="0038362C"/>
    <w:rsid w:val="00383820"/>
    <w:rsid w:val="00386473"/>
    <w:rsid w:val="003864E1"/>
    <w:rsid w:val="00386593"/>
    <w:rsid w:val="00386A31"/>
    <w:rsid w:val="00386C04"/>
    <w:rsid w:val="00386E7D"/>
    <w:rsid w:val="00386F52"/>
    <w:rsid w:val="00387155"/>
    <w:rsid w:val="003872C8"/>
    <w:rsid w:val="00387602"/>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4B1F"/>
    <w:rsid w:val="003A5062"/>
    <w:rsid w:val="003A5253"/>
    <w:rsid w:val="003A52BD"/>
    <w:rsid w:val="003A5E83"/>
    <w:rsid w:val="003A6114"/>
    <w:rsid w:val="003A69E8"/>
    <w:rsid w:val="003A70EE"/>
    <w:rsid w:val="003A7DD6"/>
    <w:rsid w:val="003A7FE3"/>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BF"/>
    <w:rsid w:val="003C1A68"/>
    <w:rsid w:val="003C1A74"/>
    <w:rsid w:val="003C1EB7"/>
    <w:rsid w:val="003C23F0"/>
    <w:rsid w:val="003C2BE8"/>
    <w:rsid w:val="003C3020"/>
    <w:rsid w:val="003C3639"/>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624"/>
    <w:rsid w:val="003D4679"/>
    <w:rsid w:val="003D4E96"/>
    <w:rsid w:val="003D5529"/>
    <w:rsid w:val="003D79FF"/>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3FD9"/>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456"/>
    <w:rsid w:val="00431690"/>
    <w:rsid w:val="00431753"/>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AB"/>
    <w:rsid w:val="00435282"/>
    <w:rsid w:val="0043597B"/>
    <w:rsid w:val="004363F2"/>
    <w:rsid w:val="0043657D"/>
    <w:rsid w:val="004366B0"/>
    <w:rsid w:val="0043670D"/>
    <w:rsid w:val="004369A1"/>
    <w:rsid w:val="00436A60"/>
    <w:rsid w:val="00436A9E"/>
    <w:rsid w:val="00436AD8"/>
    <w:rsid w:val="004374BF"/>
    <w:rsid w:val="004379BE"/>
    <w:rsid w:val="00437FF9"/>
    <w:rsid w:val="0044000B"/>
    <w:rsid w:val="004402DE"/>
    <w:rsid w:val="00440517"/>
    <w:rsid w:val="004405D8"/>
    <w:rsid w:val="00440723"/>
    <w:rsid w:val="00440941"/>
    <w:rsid w:val="00440E3D"/>
    <w:rsid w:val="004417B1"/>
    <w:rsid w:val="00441FB6"/>
    <w:rsid w:val="00442076"/>
    <w:rsid w:val="004428AB"/>
    <w:rsid w:val="00442E04"/>
    <w:rsid w:val="0044398B"/>
    <w:rsid w:val="00443E24"/>
    <w:rsid w:val="00443FBD"/>
    <w:rsid w:val="00444BAC"/>
    <w:rsid w:val="00445367"/>
    <w:rsid w:val="004457DF"/>
    <w:rsid w:val="0044594D"/>
    <w:rsid w:val="00445D3F"/>
    <w:rsid w:val="00447990"/>
    <w:rsid w:val="00447BDE"/>
    <w:rsid w:val="0045053A"/>
    <w:rsid w:val="00450FB8"/>
    <w:rsid w:val="00451925"/>
    <w:rsid w:val="00452722"/>
    <w:rsid w:val="004528D3"/>
    <w:rsid w:val="00452B84"/>
    <w:rsid w:val="004538FD"/>
    <w:rsid w:val="00453C32"/>
    <w:rsid w:val="004543A9"/>
    <w:rsid w:val="00454471"/>
    <w:rsid w:val="0045503D"/>
    <w:rsid w:val="00455698"/>
    <w:rsid w:val="00455BF2"/>
    <w:rsid w:val="00455C0F"/>
    <w:rsid w:val="00455C3D"/>
    <w:rsid w:val="00455F7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501D"/>
    <w:rsid w:val="0047524A"/>
    <w:rsid w:val="004753D3"/>
    <w:rsid w:val="00475E3E"/>
    <w:rsid w:val="004760CC"/>
    <w:rsid w:val="004761E8"/>
    <w:rsid w:val="00476581"/>
    <w:rsid w:val="00476651"/>
    <w:rsid w:val="00476B0F"/>
    <w:rsid w:val="00476DA4"/>
    <w:rsid w:val="00477716"/>
    <w:rsid w:val="004806D6"/>
    <w:rsid w:val="00480AAF"/>
    <w:rsid w:val="004815AB"/>
    <w:rsid w:val="00482B29"/>
    <w:rsid w:val="004835BB"/>
    <w:rsid w:val="00483BA4"/>
    <w:rsid w:val="00483F11"/>
    <w:rsid w:val="0048427E"/>
    <w:rsid w:val="0048434B"/>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29A"/>
    <w:rsid w:val="00497C94"/>
    <w:rsid w:val="00497C99"/>
    <w:rsid w:val="004A0827"/>
    <w:rsid w:val="004A0FA4"/>
    <w:rsid w:val="004A1636"/>
    <w:rsid w:val="004A18A1"/>
    <w:rsid w:val="004A21A4"/>
    <w:rsid w:val="004A22C1"/>
    <w:rsid w:val="004A2393"/>
    <w:rsid w:val="004A2434"/>
    <w:rsid w:val="004A249E"/>
    <w:rsid w:val="004A255F"/>
    <w:rsid w:val="004A291A"/>
    <w:rsid w:val="004A2A97"/>
    <w:rsid w:val="004A33C6"/>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5D8"/>
    <w:rsid w:val="004B3A29"/>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9F"/>
    <w:rsid w:val="004C24C3"/>
    <w:rsid w:val="004C266F"/>
    <w:rsid w:val="004C298F"/>
    <w:rsid w:val="004C3724"/>
    <w:rsid w:val="004C3D9E"/>
    <w:rsid w:val="004C4DB3"/>
    <w:rsid w:val="004C5C3B"/>
    <w:rsid w:val="004C5D3E"/>
    <w:rsid w:val="004C699C"/>
    <w:rsid w:val="004C6CAC"/>
    <w:rsid w:val="004C7B31"/>
    <w:rsid w:val="004D0288"/>
    <w:rsid w:val="004D0321"/>
    <w:rsid w:val="004D09D4"/>
    <w:rsid w:val="004D0A27"/>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A47"/>
    <w:rsid w:val="004F6C31"/>
    <w:rsid w:val="004F6CEB"/>
    <w:rsid w:val="004F7069"/>
    <w:rsid w:val="004F7410"/>
    <w:rsid w:val="004F780C"/>
    <w:rsid w:val="004F7A07"/>
    <w:rsid w:val="004F7AAC"/>
    <w:rsid w:val="00500A12"/>
    <w:rsid w:val="00500DD8"/>
    <w:rsid w:val="00501123"/>
    <w:rsid w:val="005016A1"/>
    <w:rsid w:val="00501717"/>
    <w:rsid w:val="00501BB2"/>
    <w:rsid w:val="005031C0"/>
    <w:rsid w:val="005033AB"/>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2CB7"/>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148C"/>
    <w:rsid w:val="00531F75"/>
    <w:rsid w:val="00533887"/>
    <w:rsid w:val="00533D1A"/>
    <w:rsid w:val="005366E4"/>
    <w:rsid w:val="00536D4B"/>
    <w:rsid w:val="005401E8"/>
    <w:rsid w:val="00540A8A"/>
    <w:rsid w:val="00540C6F"/>
    <w:rsid w:val="00540D31"/>
    <w:rsid w:val="00540D57"/>
    <w:rsid w:val="00540F8C"/>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18C"/>
    <w:rsid w:val="005547EC"/>
    <w:rsid w:val="00554B61"/>
    <w:rsid w:val="00554D02"/>
    <w:rsid w:val="00555011"/>
    <w:rsid w:val="00555140"/>
    <w:rsid w:val="00555AF9"/>
    <w:rsid w:val="00555B8E"/>
    <w:rsid w:val="00555FAF"/>
    <w:rsid w:val="00556860"/>
    <w:rsid w:val="00556E16"/>
    <w:rsid w:val="00557429"/>
    <w:rsid w:val="005576E1"/>
    <w:rsid w:val="00557AE9"/>
    <w:rsid w:val="00557F00"/>
    <w:rsid w:val="00560048"/>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F43"/>
    <w:rsid w:val="00566CF4"/>
    <w:rsid w:val="00567059"/>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47"/>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0961"/>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F5B"/>
    <w:rsid w:val="005B1409"/>
    <w:rsid w:val="005B16FC"/>
    <w:rsid w:val="005B1C52"/>
    <w:rsid w:val="005B2746"/>
    <w:rsid w:val="005B2907"/>
    <w:rsid w:val="005B2F9D"/>
    <w:rsid w:val="005B36DE"/>
    <w:rsid w:val="005B3A80"/>
    <w:rsid w:val="005B3C5C"/>
    <w:rsid w:val="005B4FCD"/>
    <w:rsid w:val="005B5BCF"/>
    <w:rsid w:val="005B5D49"/>
    <w:rsid w:val="005B6984"/>
    <w:rsid w:val="005B6CA8"/>
    <w:rsid w:val="005B70C1"/>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95C"/>
    <w:rsid w:val="005D0C86"/>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6D4"/>
    <w:rsid w:val="005E2AC7"/>
    <w:rsid w:val="005E2BA5"/>
    <w:rsid w:val="005E3613"/>
    <w:rsid w:val="005E3ECB"/>
    <w:rsid w:val="005E3F08"/>
    <w:rsid w:val="005E54F3"/>
    <w:rsid w:val="005E5666"/>
    <w:rsid w:val="005E5F2E"/>
    <w:rsid w:val="005E60DB"/>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4748"/>
    <w:rsid w:val="00615049"/>
    <w:rsid w:val="00615635"/>
    <w:rsid w:val="00615DD4"/>
    <w:rsid w:val="00616F32"/>
    <w:rsid w:val="00617399"/>
    <w:rsid w:val="00617EEE"/>
    <w:rsid w:val="00620927"/>
    <w:rsid w:val="00621887"/>
    <w:rsid w:val="00622615"/>
    <w:rsid w:val="00622DD0"/>
    <w:rsid w:val="0062301F"/>
    <w:rsid w:val="006231FE"/>
    <w:rsid w:val="0062375B"/>
    <w:rsid w:val="00624175"/>
    <w:rsid w:val="00624D10"/>
    <w:rsid w:val="00624E75"/>
    <w:rsid w:val="00624F49"/>
    <w:rsid w:val="00624FBD"/>
    <w:rsid w:val="00625D72"/>
    <w:rsid w:val="006260AC"/>
    <w:rsid w:val="00626582"/>
    <w:rsid w:val="00626787"/>
    <w:rsid w:val="006267BC"/>
    <w:rsid w:val="00626DB0"/>
    <w:rsid w:val="006273DF"/>
    <w:rsid w:val="00627699"/>
    <w:rsid w:val="006302E0"/>
    <w:rsid w:val="006303E9"/>
    <w:rsid w:val="00630786"/>
    <w:rsid w:val="00631624"/>
    <w:rsid w:val="00632747"/>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D5E"/>
    <w:rsid w:val="00642602"/>
    <w:rsid w:val="0064376A"/>
    <w:rsid w:val="006437D9"/>
    <w:rsid w:val="00645241"/>
    <w:rsid w:val="00645652"/>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9B3"/>
    <w:rsid w:val="00654A7B"/>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15D"/>
    <w:rsid w:val="00664786"/>
    <w:rsid w:val="00664892"/>
    <w:rsid w:val="006654B5"/>
    <w:rsid w:val="006655D9"/>
    <w:rsid w:val="00665B77"/>
    <w:rsid w:val="00665EB1"/>
    <w:rsid w:val="006660C7"/>
    <w:rsid w:val="00666B90"/>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2E45"/>
    <w:rsid w:val="00682EA2"/>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EE4"/>
    <w:rsid w:val="0069219E"/>
    <w:rsid w:val="00692721"/>
    <w:rsid w:val="006929D0"/>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D71"/>
    <w:rsid w:val="006A413B"/>
    <w:rsid w:val="006A443D"/>
    <w:rsid w:val="006A4C47"/>
    <w:rsid w:val="006A514B"/>
    <w:rsid w:val="006A54C9"/>
    <w:rsid w:val="006A5633"/>
    <w:rsid w:val="006A56EE"/>
    <w:rsid w:val="006A607E"/>
    <w:rsid w:val="006A6F6C"/>
    <w:rsid w:val="006A77A9"/>
    <w:rsid w:val="006A7EB8"/>
    <w:rsid w:val="006B0DC4"/>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49D"/>
    <w:rsid w:val="006C1B65"/>
    <w:rsid w:val="006C2365"/>
    <w:rsid w:val="006C263E"/>
    <w:rsid w:val="006C3808"/>
    <w:rsid w:val="006C3850"/>
    <w:rsid w:val="006C3B01"/>
    <w:rsid w:val="006C450B"/>
    <w:rsid w:val="006C4D4E"/>
    <w:rsid w:val="006C5629"/>
    <w:rsid w:val="006C5A0C"/>
    <w:rsid w:val="006C618D"/>
    <w:rsid w:val="006C6839"/>
    <w:rsid w:val="006C6DB7"/>
    <w:rsid w:val="006C757B"/>
    <w:rsid w:val="006C7855"/>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B20"/>
    <w:rsid w:val="006D4BB3"/>
    <w:rsid w:val="006D5324"/>
    <w:rsid w:val="006D5CFC"/>
    <w:rsid w:val="006D5D87"/>
    <w:rsid w:val="006D609F"/>
    <w:rsid w:val="006D79E4"/>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5F71"/>
    <w:rsid w:val="007061E7"/>
    <w:rsid w:val="00706768"/>
    <w:rsid w:val="00706936"/>
    <w:rsid w:val="00706A6B"/>
    <w:rsid w:val="0070725B"/>
    <w:rsid w:val="0070736F"/>
    <w:rsid w:val="00710510"/>
    <w:rsid w:val="007105D9"/>
    <w:rsid w:val="007111D8"/>
    <w:rsid w:val="007115B3"/>
    <w:rsid w:val="00711B67"/>
    <w:rsid w:val="00711FA1"/>
    <w:rsid w:val="00712962"/>
    <w:rsid w:val="007131EC"/>
    <w:rsid w:val="007133C0"/>
    <w:rsid w:val="007145B2"/>
    <w:rsid w:val="00714E89"/>
    <w:rsid w:val="00714FB9"/>
    <w:rsid w:val="007158FA"/>
    <w:rsid w:val="00715F8D"/>
    <w:rsid w:val="0071752C"/>
    <w:rsid w:val="00717FCD"/>
    <w:rsid w:val="0072034F"/>
    <w:rsid w:val="00721296"/>
    <w:rsid w:val="00721B1C"/>
    <w:rsid w:val="00721E56"/>
    <w:rsid w:val="00721FB9"/>
    <w:rsid w:val="007236BB"/>
    <w:rsid w:val="00723A7B"/>
    <w:rsid w:val="00724250"/>
    <w:rsid w:val="00724256"/>
    <w:rsid w:val="007248B8"/>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1754"/>
    <w:rsid w:val="00732286"/>
    <w:rsid w:val="0073230B"/>
    <w:rsid w:val="00732BC8"/>
    <w:rsid w:val="00732EE1"/>
    <w:rsid w:val="0073318A"/>
    <w:rsid w:val="00733312"/>
    <w:rsid w:val="00734268"/>
    <w:rsid w:val="0073495E"/>
    <w:rsid w:val="0073512F"/>
    <w:rsid w:val="00735CC0"/>
    <w:rsid w:val="00736766"/>
    <w:rsid w:val="00736D2F"/>
    <w:rsid w:val="007371F5"/>
    <w:rsid w:val="00737461"/>
    <w:rsid w:val="0074033A"/>
    <w:rsid w:val="00740474"/>
    <w:rsid w:val="007409DB"/>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4F9F"/>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689"/>
    <w:rsid w:val="00784849"/>
    <w:rsid w:val="00785536"/>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1293"/>
    <w:rsid w:val="007D2C23"/>
    <w:rsid w:val="007D3031"/>
    <w:rsid w:val="007D3286"/>
    <w:rsid w:val="007D364D"/>
    <w:rsid w:val="007D39F8"/>
    <w:rsid w:val="007D3A65"/>
    <w:rsid w:val="007D3D93"/>
    <w:rsid w:val="007D3DF0"/>
    <w:rsid w:val="007D3E0F"/>
    <w:rsid w:val="007D459F"/>
    <w:rsid w:val="007D46FE"/>
    <w:rsid w:val="007D4968"/>
    <w:rsid w:val="007D521F"/>
    <w:rsid w:val="007D53BE"/>
    <w:rsid w:val="007D54F0"/>
    <w:rsid w:val="007D5591"/>
    <w:rsid w:val="007D5CDE"/>
    <w:rsid w:val="007D6020"/>
    <w:rsid w:val="007D65FC"/>
    <w:rsid w:val="007D68AD"/>
    <w:rsid w:val="007D6901"/>
    <w:rsid w:val="007D69FA"/>
    <w:rsid w:val="007D6E95"/>
    <w:rsid w:val="007D6F5E"/>
    <w:rsid w:val="007D6FD9"/>
    <w:rsid w:val="007D711D"/>
    <w:rsid w:val="007D7C6C"/>
    <w:rsid w:val="007D7CAD"/>
    <w:rsid w:val="007D7DA3"/>
    <w:rsid w:val="007E00CE"/>
    <w:rsid w:val="007E0877"/>
    <w:rsid w:val="007E0E6C"/>
    <w:rsid w:val="007E0FC4"/>
    <w:rsid w:val="007E166C"/>
    <w:rsid w:val="007E1ACD"/>
    <w:rsid w:val="007E1B7F"/>
    <w:rsid w:val="007E26B4"/>
    <w:rsid w:val="007E2848"/>
    <w:rsid w:val="007E2C2E"/>
    <w:rsid w:val="007E2E22"/>
    <w:rsid w:val="007E37A9"/>
    <w:rsid w:val="007E381E"/>
    <w:rsid w:val="007E3923"/>
    <w:rsid w:val="007E3AA3"/>
    <w:rsid w:val="007E4060"/>
    <w:rsid w:val="007E4AED"/>
    <w:rsid w:val="007E4BF9"/>
    <w:rsid w:val="007E4EED"/>
    <w:rsid w:val="007E61AD"/>
    <w:rsid w:val="007E663B"/>
    <w:rsid w:val="007E6F46"/>
    <w:rsid w:val="007E7112"/>
    <w:rsid w:val="007E7789"/>
    <w:rsid w:val="007E7994"/>
    <w:rsid w:val="007E7DB3"/>
    <w:rsid w:val="007E7FAC"/>
    <w:rsid w:val="007F019F"/>
    <w:rsid w:val="007F042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64A"/>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8E3"/>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5A9"/>
    <w:rsid w:val="008A39BC"/>
    <w:rsid w:val="008A4DA7"/>
    <w:rsid w:val="008A51CA"/>
    <w:rsid w:val="008A55F7"/>
    <w:rsid w:val="008A5808"/>
    <w:rsid w:val="008A5BA2"/>
    <w:rsid w:val="008A5D41"/>
    <w:rsid w:val="008A619C"/>
    <w:rsid w:val="008A69BC"/>
    <w:rsid w:val="008A6B9E"/>
    <w:rsid w:val="008A73D9"/>
    <w:rsid w:val="008A76F6"/>
    <w:rsid w:val="008A7CEA"/>
    <w:rsid w:val="008B01E8"/>
    <w:rsid w:val="008B078C"/>
    <w:rsid w:val="008B0900"/>
    <w:rsid w:val="008B10FB"/>
    <w:rsid w:val="008B1E39"/>
    <w:rsid w:val="008B25F8"/>
    <w:rsid w:val="008B2CBA"/>
    <w:rsid w:val="008B3931"/>
    <w:rsid w:val="008B4565"/>
    <w:rsid w:val="008B5109"/>
    <w:rsid w:val="008B65B7"/>
    <w:rsid w:val="008B6E75"/>
    <w:rsid w:val="008B7352"/>
    <w:rsid w:val="008B7EE7"/>
    <w:rsid w:val="008B7F8C"/>
    <w:rsid w:val="008C0108"/>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AEA"/>
    <w:rsid w:val="008E1CCE"/>
    <w:rsid w:val="008E1DB7"/>
    <w:rsid w:val="008E1DD1"/>
    <w:rsid w:val="008E1F58"/>
    <w:rsid w:val="008E1FDE"/>
    <w:rsid w:val="008E37D7"/>
    <w:rsid w:val="008E3A5D"/>
    <w:rsid w:val="008E454B"/>
    <w:rsid w:val="008E62FA"/>
    <w:rsid w:val="008E6C37"/>
    <w:rsid w:val="008E70EF"/>
    <w:rsid w:val="008E7B0F"/>
    <w:rsid w:val="008E7BA6"/>
    <w:rsid w:val="008F0CE1"/>
    <w:rsid w:val="008F0F72"/>
    <w:rsid w:val="008F1C21"/>
    <w:rsid w:val="008F44F2"/>
    <w:rsid w:val="008F470F"/>
    <w:rsid w:val="008F4BF8"/>
    <w:rsid w:val="008F50B8"/>
    <w:rsid w:val="008F53CD"/>
    <w:rsid w:val="008F5646"/>
    <w:rsid w:val="008F58D3"/>
    <w:rsid w:val="008F678C"/>
    <w:rsid w:val="008F7009"/>
    <w:rsid w:val="008F77AC"/>
    <w:rsid w:val="008F77BB"/>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4189"/>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B57"/>
    <w:rsid w:val="00931AD9"/>
    <w:rsid w:val="00932174"/>
    <w:rsid w:val="00932317"/>
    <w:rsid w:val="00932899"/>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2AE5"/>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7047"/>
    <w:rsid w:val="00957049"/>
    <w:rsid w:val="0095788D"/>
    <w:rsid w:val="009578C1"/>
    <w:rsid w:val="00957A2E"/>
    <w:rsid w:val="00957FC6"/>
    <w:rsid w:val="00960825"/>
    <w:rsid w:val="00960CC6"/>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5B"/>
    <w:rsid w:val="009A00E9"/>
    <w:rsid w:val="009A0219"/>
    <w:rsid w:val="009A094C"/>
    <w:rsid w:val="009A0E27"/>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D01"/>
    <w:rsid w:val="009D2FFF"/>
    <w:rsid w:val="009D362B"/>
    <w:rsid w:val="009D3770"/>
    <w:rsid w:val="009D3AC0"/>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FC7"/>
    <w:rsid w:val="009E3C12"/>
    <w:rsid w:val="009E4C00"/>
    <w:rsid w:val="009E5614"/>
    <w:rsid w:val="009E5999"/>
    <w:rsid w:val="009E5D3B"/>
    <w:rsid w:val="009E67A0"/>
    <w:rsid w:val="009E6C4F"/>
    <w:rsid w:val="009F01A3"/>
    <w:rsid w:val="009F0DF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B7C"/>
    <w:rsid w:val="00A03089"/>
    <w:rsid w:val="00A034ED"/>
    <w:rsid w:val="00A03CA0"/>
    <w:rsid w:val="00A03CD6"/>
    <w:rsid w:val="00A03E24"/>
    <w:rsid w:val="00A044C5"/>
    <w:rsid w:val="00A04B12"/>
    <w:rsid w:val="00A04BA2"/>
    <w:rsid w:val="00A04F5D"/>
    <w:rsid w:val="00A05432"/>
    <w:rsid w:val="00A05B17"/>
    <w:rsid w:val="00A05D61"/>
    <w:rsid w:val="00A05FB5"/>
    <w:rsid w:val="00A064DC"/>
    <w:rsid w:val="00A06A38"/>
    <w:rsid w:val="00A07468"/>
    <w:rsid w:val="00A1199A"/>
    <w:rsid w:val="00A11F68"/>
    <w:rsid w:val="00A1228E"/>
    <w:rsid w:val="00A13460"/>
    <w:rsid w:val="00A136A0"/>
    <w:rsid w:val="00A14146"/>
    <w:rsid w:val="00A1477F"/>
    <w:rsid w:val="00A1573A"/>
    <w:rsid w:val="00A15BC7"/>
    <w:rsid w:val="00A17C98"/>
    <w:rsid w:val="00A20379"/>
    <w:rsid w:val="00A205BB"/>
    <w:rsid w:val="00A20BD1"/>
    <w:rsid w:val="00A221AF"/>
    <w:rsid w:val="00A22887"/>
    <w:rsid w:val="00A22C41"/>
    <w:rsid w:val="00A22CB7"/>
    <w:rsid w:val="00A231A2"/>
    <w:rsid w:val="00A23E65"/>
    <w:rsid w:val="00A24156"/>
    <w:rsid w:val="00A2472D"/>
    <w:rsid w:val="00A24833"/>
    <w:rsid w:val="00A2483B"/>
    <w:rsid w:val="00A24D19"/>
    <w:rsid w:val="00A24DE7"/>
    <w:rsid w:val="00A2529A"/>
    <w:rsid w:val="00A2566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CE7"/>
    <w:rsid w:val="00A42E46"/>
    <w:rsid w:val="00A42FFB"/>
    <w:rsid w:val="00A43259"/>
    <w:rsid w:val="00A43440"/>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CAA"/>
    <w:rsid w:val="00A467B9"/>
    <w:rsid w:val="00A467D7"/>
    <w:rsid w:val="00A4692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560"/>
    <w:rsid w:val="00A5260C"/>
    <w:rsid w:val="00A52A52"/>
    <w:rsid w:val="00A52CC3"/>
    <w:rsid w:val="00A52D60"/>
    <w:rsid w:val="00A52D74"/>
    <w:rsid w:val="00A53069"/>
    <w:rsid w:val="00A53176"/>
    <w:rsid w:val="00A53D5E"/>
    <w:rsid w:val="00A53DD0"/>
    <w:rsid w:val="00A540F6"/>
    <w:rsid w:val="00A5411E"/>
    <w:rsid w:val="00A546E6"/>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50A2"/>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DE9"/>
    <w:rsid w:val="00A77EE3"/>
    <w:rsid w:val="00A77F86"/>
    <w:rsid w:val="00A80139"/>
    <w:rsid w:val="00A80667"/>
    <w:rsid w:val="00A808C6"/>
    <w:rsid w:val="00A813F0"/>
    <w:rsid w:val="00A816EA"/>
    <w:rsid w:val="00A81D33"/>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D99"/>
    <w:rsid w:val="00A96DC8"/>
    <w:rsid w:val="00A9745E"/>
    <w:rsid w:val="00A9776D"/>
    <w:rsid w:val="00AA14BB"/>
    <w:rsid w:val="00AA1591"/>
    <w:rsid w:val="00AA15E0"/>
    <w:rsid w:val="00AA26BA"/>
    <w:rsid w:val="00AA2B8B"/>
    <w:rsid w:val="00AA356A"/>
    <w:rsid w:val="00AA3A39"/>
    <w:rsid w:val="00AA3AF6"/>
    <w:rsid w:val="00AA3E69"/>
    <w:rsid w:val="00AA4CA3"/>
    <w:rsid w:val="00AA4E36"/>
    <w:rsid w:val="00AA5727"/>
    <w:rsid w:val="00AA5F50"/>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4985"/>
    <w:rsid w:val="00AE4C5B"/>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B3"/>
    <w:rsid w:val="00AF46DC"/>
    <w:rsid w:val="00AF4E4B"/>
    <w:rsid w:val="00AF5348"/>
    <w:rsid w:val="00AF6544"/>
    <w:rsid w:val="00AF6839"/>
    <w:rsid w:val="00AF69EE"/>
    <w:rsid w:val="00AF707D"/>
    <w:rsid w:val="00AF709E"/>
    <w:rsid w:val="00AF70D5"/>
    <w:rsid w:val="00AF79EC"/>
    <w:rsid w:val="00AF7F0C"/>
    <w:rsid w:val="00B0036E"/>
    <w:rsid w:val="00B00515"/>
    <w:rsid w:val="00B011E5"/>
    <w:rsid w:val="00B0174A"/>
    <w:rsid w:val="00B02B69"/>
    <w:rsid w:val="00B02B7F"/>
    <w:rsid w:val="00B0315F"/>
    <w:rsid w:val="00B05058"/>
    <w:rsid w:val="00B052D9"/>
    <w:rsid w:val="00B0577C"/>
    <w:rsid w:val="00B05C99"/>
    <w:rsid w:val="00B05E4B"/>
    <w:rsid w:val="00B061CF"/>
    <w:rsid w:val="00B06551"/>
    <w:rsid w:val="00B06E9A"/>
    <w:rsid w:val="00B0705F"/>
    <w:rsid w:val="00B0708C"/>
    <w:rsid w:val="00B0756E"/>
    <w:rsid w:val="00B0778C"/>
    <w:rsid w:val="00B10063"/>
    <w:rsid w:val="00B101F7"/>
    <w:rsid w:val="00B10C6F"/>
    <w:rsid w:val="00B11D78"/>
    <w:rsid w:val="00B12034"/>
    <w:rsid w:val="00B122D3"/>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45"/>
    <w:rsid w:val="00B17B5B"/>
    <w:rsid w:val="00B2028A"/>
    <w:rsid w:val="00B203B4"/>
    <w:rsid w:val="00B20495"/>
    <w:rsid w:val="00B20829"/>
    <w:rsid w:val="00B20AE5"/>
    <w:rsid w:val="00B20BEF"/>
    <w:rsid w:val="00B2185A"/>
    <w:rsid w:val="00B21AE3"/>
    <w:rsid w:val="00B21B71"/>
    <w:rsid w:val="00B222CC"/>
    <w:rsid w:val="00B22333"/>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6A74"/>
    <w:rsid w:val="00B46AB8"/>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A69"/>
    <w:rsid w:val="00B55D40"/>
    <w:rsid w:val="00B5670E"/>
    <w:rsid w:val="00B5675E"/>
    <w:rsid w:val="00B56930"/>
    <w:rsid w:val="00B57FF0"/>
    <w:rsid w:val="00B601F6"/>
    <w:rsid w:val="00B608EE"/>
    <w:rsid w:val="00B60DFE"/>
    <w:rsid w:val="00B60FD5"/>
    <w:rsid w:val="00B6226D"/>
    <w:rsid w:val="00B637EC"/>
    <w:rsid w:val="00B63A20"/>
    <w:rsid w:val="00B63BCD"/>
    <w:rsid w:val="00B652F8"/>
    <w:rsid w:val="00B65CE2"/>
    <w:rsid w:val="00B661F5"/>
    <w:rsid w:val="00B662C2"/>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F49"/>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0399"/>
    <w:rsid w:val="00BC1455"/>
    <w:rsid w:val="00BC1B3A"/>
    <w:rsid w:val="00BC2109"/>
    <w:rsid w:val="00BC2AA8"/>
    <w:rsid w:val="00BC2AFA"/>
    <w:rsid w:val="00BC390A"/>
    <w:rsid w:val="00BC4498"/>
    <w:rsid w:val="00BC44C6"/>
    <w:rsid w:val="00BC46FF"/>
    <w:rsid w:val="00BC5F42"/>
    <w:rsid w:val="00BC6631"/>
    <w:rsid w:val="00BC669C"/>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6FCA"/>
    <w:rsid w:val="00BD707A"/>
    <w:rsid w:val="00BD765A"/>
    <w:rsid w:val="00BD7B13"/>
    <w:rsid w:val="00BE05E5"/>
    <w:rsid w:val="00BE0D3D"/>
    <w:rsid w:val="00BE1396"/>
    <w:rsid w:val="00BE1C05"/>
    <w:rsid w:val="00BE1D01"/>
    <w:rsid w:val="00BE2098"/>
    <w:rsid w:val="00BE21C4"/>
    <w:rsid w:val="00BE25B8"/>
    <w:rsid w:val="00BE29D9"/>
    <w:rsid w:val="00BE2E87"/>
    <w:rsid w:val="00BE3460"/>
    <w:rsid w:val="00BE38A8"/>
    <w:rsid w:val="00BE4061"/>
    <w:rsid w:val="00BE56B9"/>
    <w:rsid w:val="00BE57E5"/>
    <w:rsid w:val="00BE5D5D"/>
    <w:rsid w:val="00BE6200"/>
    <w:rsid w:val="00BE6511"/>
    <w:rsid w:val="00BE655C"/>
    <w:rsid w:val="00BE6C09"/>
    <w:rsid w:val="00BE71B1"/>
    <w:rsid w:val="00BE7440"/>
    <w:rsid w:val="00BE7BD6"/>
    <w:rsid w:val="00BE7D03"/>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0FC"/>
    <w:rsid w:val="00C12FB4"/>
    <w:rsid w:val="00C136EB"/>
    <w:rsid w:val="00C148F5"/>
    <w:rsid w:val="00C15232"/>
    <w:rsid w:val="00C15274"/>
    <w:rsid w:val="00C153D7"/>
    <w:rsid w:val="00C157FB"/>
    <w:rsid w:val="00C16071"/>
    <w:rsid w:val="00C16643"/>
    <w:rsid w:val="00C16E91"/>
    <w:rsid w:val="00C16FF1"/>
    <w:rsid w:val="00C17B3C"/>
    <w:rsid w:val="00C17F6A"/>
    <w:rsid w:val="00C200EA"/>
    <w:rsid w:val="00C20976"/>
    <w:rsid w:val="00C20BFA"/>
    <w:rsid w:val="00C20C6E"/>
    <w:rsid w:val="00C214DA"/>
    <w:rsid w:val="00C21610"/>
    <w:rsid w:val="00C21E54"/>
    <w:rsid w:val="00C21F00"/>
    <w:rsid w:val="00C2215B"/>
    <w:rsid w:val="00C22665"/>
    <w:rsid w:val="00C22792"/>
    <w:rsid w:val="00C22DB1"/>
    <w:rsid w:val="00C23544"/>
    <w:rsid w:val="00C23798"/>
    <w:rsid w:val="00C239C9"/>
    <w:rsid w:val="00C23D02"/>
    <w:rsid w:val="00C23ED0"/>
    <w:rsid w:val="00C24A08"/>
    <w:rsid w:val="00C24F02"/>
    <w:rsid w:val="00C24F9A"/>
    <w:rsid w:val="00C24FB6"/>
    <w:rsid w:val="00C250DE"/>
    <w:rsid w:val="00C2680A"/>
    <w:rsid w:val="00C268F6"/>
    <w:rsid w:val="00C26943"/>
    <w:rsid w:val="00C26AEB"/>
    <w:rsid w:val="00C26B71"/>
    <w:rsid w:val="00C276B6"/>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F89"/>
    <w:rsid w:val="00C40463"/>
    <w:rsid w:val="00C405BB"/>
    <w:rsid w:val="00C4084D"/>
    <w:rsid w:val="00C41F42"/>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6185"/>
    <w:rsid w:val="00C46556"/>
    <w:rsid w:val="00C46A14"/>
    <w:rsid w:val="00C46E55"/>
    <w:rsid w:val="00C5058E"/>
    <w:rsid w:val="00C5072D"/>
    <w:rsid w:val="00C50EB9"/>
    <w:rsid w:val="00C522CE"/>
    <w:rsid w:val="00C524D6"/>
    <w:rsid w:val="00C52917"/>
    <w:rsid w:val="00C52B47"/>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60D"/>
    <w:rsid w:val="00C57E41"/>
    <w:rsid w:val="00C57F33"/>
    <w:rsid w:val="00C60486"/>
    <w:rsid w:val="00C608A8"/>
    <w:rsid w:val="00C60961"/>
    <w:rsid w:val="00C60FAE"/>
    <w:rsid w:val="00C61646"/>
    <w:rsid w:val="00C618F1"/>
    <w:rsid w:val="00C620BD"/>
    <w:rsid w:val="00C620CA"/>
    <w:rsid w:val="00C621B4"/>
    <w:rsid w:val="00C625B5"/>
    <w:rsid w:val="00C6261A"/>
    <w:rsid w:val="00C62A8B"/>
    <w:rsid w:val="00C63675"/>
    <w:rsid w:val="00C636EA"/>
    <w:rsid w:val="00C64806"/>
    <w:rsid w:val="00C64DE7"/>
    <w:rsid w:val="00C659D4"/>
    <w:rsid w:val="00C65C66"/>
    <w:rsid w:val="00C65F1E"/>
    <w:rsid w:val="00C66184"/>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F2D"/>
    <w:rsid w:val="00C759A4"/>
    <w:rsid w:val="00C7633D"/>
    <w:rsid w:val="00C7657B"/>
    <w:rsid w:val="00C7672C"/>
    <w:rsid w:val="00C7688D"/>
    <w:rsid w:val="00C76B2B"/>
    <w:rsid w:val="00C77243"/>
    <w:rsid w:val="00C77542"/>
    <w:rsid w:val="00C775DB"/>
    <w:rsid w:val="00C77A35"/>
    <w:rsid w:val="00C77A40"/>
    <w:rsid w:val="00C77A71"/>
    <w:rsid w:val="00C77F5E"/>
    <w:rsid w:val="00C77F99"/>
    <w:rsid w:val="00C805A0"/>
    <w:rsid w:val="00C806EE"/>
    <w:rsid w:val="00C80A86"/>
    <w:rsid w:val="00C816B3"/>
    <w:rsid w:val="00C823EF"/>
    <w:rsid w:val="00C825E9"/>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379A"/>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0DA"/>
    <w:rsid w:val="00CA1111"/>
    <w:rsid w:val="00CA12B8"/>
    <w:rsid w:val="00CA1713"/>
    <w:rsid w:val="00CA191B"/>
    <w:rsid w:val="00CA1C56"/>
    <w:rsid w:val="00CA2322"/>
    <w:rsid w:val="00CA27CA"/>
    <w:rsid w:val="00CA39FF"/>
    <w:rsid w:val="00CA4723"/>
    <w:rsid w:val="00CA4B68"/>
    <w:rsid w:val="00CA5FA1"/>
    <w:rsid w:val="00CA62AF"/>
    <w:rsid w:val="00CA6E16"/>
    <w:rsid w:val="00CA6E44"/>
    <w:rsid w:val="00CA7125"/>
    <w:rsid w:val="00CA7833"/>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70C"/>
    <w:rsid w:val="00CC193F"/>
    <w:rsid w:val="00CC2E0C"/>
    <w:rsid w:val="00CC3A3B"/>
    <w:rsid w:val="00CC42D6"/>
    <w:rsid w:val="00CC45DE"/>
    <w:rsid w:val="00CC4DE9"/>
    <w:rsid w:val="00CC68FF"/>
    <w:rsid w:val="00CC6F7D"/>
    <w:rsid w:val="00CC738B"/>
    <w:rsid w:val="00CC7C42"/>
    <w:rsid w:val="00CD03CC"/>
    <w:rsid w:val="00CD04D2"/>
    <w:rsid w:val="00CD0586"/>
    <w:rsid w:val="00CD070B"/>
    <w:rsid w:val="00CD124C"/>
    <w:rsid w:val="00CD1BF3"/>
    <w:rsid w:val="00CD27A4"/>
    <w:rsid w:val="00CD3245"/>
    <w:rsid w:val="00CD362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E7E70"/>
    <w:rsid w:val="00CF02E3"/>
    <w:rsid w:val="00CF06BA"/>
    <w:rsid w:val="00CF0726"/>
    <w:rsid w:val="00CF1181"/>
    <w:rsid w:val="00CF120A"/>
    <w:rsid w:val="00CF1C0E"/>
    <w:rsid w:val="00CF1C98"/>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5C83"/>
    <w:rsid w:val="00D06358"/>
    <w:rsid w:val="00D0667E"/>
    <w:rsid w:val="00D066F3"/>
    <w:rsid w:val="00D06818"/>
    <w:rsid w:val="00D06937"/>
    <w:rsid w:val="00D07D5E"/>
    <w:rsid w:val="00D112B2"/>
    <w:rsid w:val="00D11699"/>
    <w:rsid w:val="00D121C7"/>
    <w:rsid w:val="00D1220D"/>
    <w:rsid w:val="00D12362"/>
    <w:rsid w:val="00D1261A"/>
    <w:rsid w:val="00D128A6"/>
    <w:rsid w:val="00D129F6"/>
    <w:rsid w:val="00D12C98"/>
    <w:rsid w:val="00D132CB"/>
    <w:rsid w:val="00D1368A"/>
    <w:rsid w:val="00D136AB"/>
    <w:rsid w:val="00D13A88"/>
    <w:rsid w:val="00D13D4B"/>
    <w:rsid w:val="00D13E2F"/>
    <w:rsid w:val="00D13EAA"/>
    <w:rsid w:val="00D1497D"/>
    <w:rsid w:val="00D14C14"/>
    <w:rsid w:val="00D14D99"/>
    <w:rsid w:val="00D150A2"/>
    <w:rsid w:val="00D1532E"/>
    <w:rsid w:val="00D15C96"/>
    <w:rsid w:val="00D15E5C"/>
    <w:rsid w:val="00D1617E"/>
    <w:rsid w:val="00D16814"/>
    <w:rsid w:val="00D16B40"/>
    <w:rsid w:val="00D16F5B"/>
    <w:rsid w:val="00D16FE3"/>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0F0"/>
    <w:rsid w:val="00D311B9"/>
    <w:rsid w:val="00D31236"/>
    <w:rsid w:val="00D31703"/>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0B39"/>
    <w:rsid w:val="00D61C65"/>
    <w:rsid w:val="00D622BB"/>
    <w:rsid w:val="00D6263D"/>
    <w:rsid w:val="00D62BA9"/>
    <w:rsid w:val="00D63061"/>
    <w:rsid w:val="00D636D6"/>
    <w:rsid w:val="00D63CC4"/>
    <w:rsid w:val="00D63E97"/>
    <w:rsid w:val="00D64830"/>
    <w:rsid w:val="00D6496C"/>
    <w:rsid w:val="00D64A32"/>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7DA"/>
    <w:rsid w:val="00D93A91"/>
    <w:rsid w:val="00D93BB9"/>
    <w:rsid w:val="00D94046"/>
    <w:rsid w:val="00D940BC"/>
    <w:rsid w:val="00D941C6"/>
    <w:rsid w:val="00D943F1"/>
    <w:rsid w:val="00D946E6"/>
    <w:rsid w:val="00D94FE2"/>
    <w:rsid w:val="00D9512B"/>
    <w:rsid w:val="00D9526B"/>
    <w:rsid w:val="00D95D4B"/>
    <w:rsid w:val="00D97685"/>
    <w:rsid w:val="00D97CE2"/>
    <w:rsid w:val="00D97D26"/>
    <w:rsid w:val="00DA0BB5"/>
    <w:rsid w:val="00DA0CD3"/>
    <w:rsid w:val="00DA0CDB"/>
    <w:rsid w:val="00DA309A"/>
    <w:rsid w:val="00DA3B3C"/>
    <w:rsid w:val="00DA41E0"/>
    <w:rsid w:val="00DA4F20"/>
    <w:rsid w:val="00DA5748"/>
    <w:rsid w:val="00DA610A"/>
    <w:rsid w:val="00DA63BB"/>
    <w:rsid w:val="00DA6585"/>
    <w:rsid w:val="00DA663A"/>
    <w:rsid w:val="00DA6EF0"/>
    <w:rsid w:val="00DB08BB"/>
    <w:rsid w:val="00DB11DD"/>
    <w:rsid w:val="00DB1C99"/>
    <w:rsid w:val="00DB1D0D"/>
    <w:rsid w:val="00DB26E5"/>
    <w:rsid w:val="00DB2710"/>
    <w:rsid w:val="00DB2995"/>
    <w:rsid w:val="00DB2B76"/>
    <w:rsid w:val="00DB3128"/>
    <w:rsid w:val="00DB3592"/>
    <w:rsid w:val="00DB391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6094"/>
    <w:rsid w:val="00DD6147"/>
    <w:rsid w:val="00DD79BC"/>
    <w:rsid w:val="00DD7A73"/>
    <w:rsid w:val="00DD7F0C"/>
    <w:rsid w:val="00DE0078"/>
    <w:rsid w:val="00DE009A"/>
    <w:rsid w:val="00DE0DD0"/>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E7D18"/>
    <w:rsid w:val="00DF013D"/>
    <w:rsid w:val="00DF0CCE"/>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3274"/>
    <w:rsid w:val="00E0609C"/>
    <w:rsid w:val="00E0626C"/>
    <w:rsid w:val="00E0724F"/>
    <w:rsid w:val="00E10FAD"/>
    <w:rsid w:val="00E1135E"/>
    <w:rsid w:val="00E11994"/>
    <w:rsid w:val="00E12110"/>
    <w:rsid w:val="00E12277"/>
    <w:rsid w:val="00E1271A"/>
    <w:rsid w:val="00E12CF6"/>
    <w:rsid w:val="00E13038"/>
    <w:rsid w:val="00E134DA"/>
    <w:rsid w:val="00E13F4E"/>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507C"/>
    <w:rsid w:val="00E255BE"/>
    <w:rsid w:val="00E256AB"/>
    <w:rsid w:val="00E2638D"/>
    <w:rsid w:val="00E27959"/>
    <w:rsid w:val="00E308F3"/>
    <w:rsid w:val="00E31AC0"/>
    <w:rsid w:val="00E31D8D"/>
    <w:rsid w:val="00E32E34"/>
    <w:rsid w:val="00E33375"/>
    <w:rsid w:val="00E339E3"/>
    <w:rsid w:val="00E33A1E"/>
    <w:rsid w:val="00E3466E"/>
    <w:rsid w:val="00E347AE"/>
    <w:rsid w:val="00E34C9C"/>
    <w:rsid w:val="00E35002"/>
    <w:rsid w:val="00E35029"/>
    <w:rsid w:val="00E35306"/>
    <w:rsid w:val="00E35327"/>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EEE"/>
    <w:rsid w:val="00E41710"/>
    <w:rsid w:val="00E419E6"/>
    <w:rsid w:val="00E41B66"/>
    <w:rsid w:val="00E41ED1"/>
    <w:rsid w:val="00E41FBC"/>
    <w:rsid w:val="00E420BB"/>
    <w:rsid w:val="00E42387"/>
    <w:rsid w:val="00E43670"/>
    <w:rsid w:val="00E4376B"/>
    <w:rsid w:val="00E43E84"/>
    <w:rsid w:val="00E44B82"/>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1282"/>
    <w:rsid w:val="00E714F9"/>
    <w:rsid w:val="00E71907"/>
    <w:rsid w:val="00E71F87"/>
    <w:rsid w:val="00E72956"/>
    <w:rsid w:val="00E730F5"/>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6D2"/>
    <w:rsid w:val="00E84715"/>
    <w:rsid w:val="00E85124"/>
    <w:rsid w:val="00E86008"/>
    <w:rsid w:val="00E860B6"/>
    <w:rsid w:val="00E863E4"/>
    <w:rsid w:val="00E86AA8"/>
    <w:rsid w:val="00E86D06"/>
    <w:rsid w:val="00E8751D"/>
    <w:rsid w:val="00E87895"/>
    <w:rsid w:val="00E9059C"/>
    <w:rsid w:val="00E9063D"/>
    <w:rsid w:val="00E90807"/>
    <w:rsid w:val="00E90C42"/>
    <w:rsid w:val="00E90CFA"/>
    <w:rsid w:val="00E913D0"/>
    <w:rsid w:val="00E92213"/>
    <w:rsid w:val="00E92453"/>
    <w:rsid w:val="00E925A5"/>
    <w:rsid w:val="00E93C2B"/>
    <w:rsid w:val="00E93FBB"/>
    <w:rsid w:val="00E941E5"/>
    <w:rsid w:val="00E9474B"/>
    <w:rsid w:val="00E949EB"/>
    <w:rsid w:val="00E94C23"/>
    <w:rsid w:val="00E94EE9"/>
    <w:rsid w:val="00E9533A"/>
    <w:rsid w:val="00E957A6"/>
    <w:rsid w:val="00E958ED"/>
    <w:rsid w:val="00E960E6"/>
    <w:rsid w:val="00E9617B"/>
    <w:rsid w:val="00E96AFB"/>
    <w:rsid w:val="00E96E55"/>
    <w:rsid w:val="00E96F13"/>
    <w:rsid w:val="00E9765B"/>
    <w:rsid w:val="00EA04CC"/>
    <w:rsid w:val="00EA0C10"/>
    <w:rsid w:val="00EA10CC"/>
    <w:rsid w:val="00EA174A"/>
    <w:rsid w:val="00EA19E6"/>
    <w:rsid w:val="00EA1A7E"/>
    <w:rsid w:val="00EA2BF7"/>
    <w:rsid w:val="00EA3344"/>
    <w:rsid w:val="00EA3CD6"/>
    <w:rsid w:val="00EA3FB7"/>
    <w:rsid w:val="00EA46B5"/>
    <w:rsid w:val="00EA62C1"/>
    <w:rsid w:val="00EA65A3"/>
    <w:rsid w:val="00EA7044"/>
    <w:rsid w:val="00EA7FEB"/>
    <w:rsid w:val="00EB0D87"/>
    <w:rsid w:val="00EB13EB"/>
    <w:rsid w:val="00EB17EF"/>
    <w:rsid w:val="00EB186A"/>
    <w:rsid w:val="00EB1B88"/>
    <w:rsid w:val="00EB1D7E"/>
    <w:rsid w:val="00EB1E87"/>
    <w:rsid w:val="00EB2142"/>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F67"/>
    <w:rsid w:val="00EC119B"/>
    <w:rsid w:val="00EC1468"/>
    <w:rsid w:val="00EC15CE"/>
    <w:rsid w:val="00EC1FB9"/>
    <w:rsid w:val="00EC2099"/>
    <w:rsid w:val="00EC4262"/>
    <w:rsid w:val="00EC443A"/>
    <w:rsid w:val="00EC49FB"/>
    <w:rsid w:val="00EC4DAA"/>
    <w:rsid w:val="00EC4F5E"/>
    <w:rsid w:val="00EC51CE"/>
    <w:rsid w:val="00EC52B7"/>
    <w:rsid w:val="00EC5AD8"/>
    <w:rsid w:val="00EC6501"/>
    <w:rsid w:val="00EC7553"/>
    <w:rsid w:val="00EC779F"/>
    <w:rsid w:val="00EC7B39"/>
    <w:rsid w:val="00EC7E41"/>
    <w:rsid w:val="00EC7F43"/>
    <w:rsid w:val="00ED01D4"/>
    <w:rsid w:val="00ED0B47"/>
    <w:rsid w:val="00ED0E34"/>
    <w:rsid w:val="00ED1B8E"/>
    <w:rsid w:val="00ED2A44"/>
    <w:rsid w:val="00ED2CD4"/>
    <w:rsid w:val="00ED2D76"/>
    <w:rsid w:val="00ED39C3"/>
    <w:rsid w:val="00ED3B45"/>
    <w:rsid w:val="00ED3E05"/>
    <w:rsid w:val="00ED4ACD"/>
    <w:rsid w:val="00ED4DBA"/>
    <w:rsid w:val="00ED51DD"/>
    <w:rsid w:val="00ED62E3"/>
    <w:rsid w:val="00ED659C"/>
    <w:rsid w:val="00ED6B4D"/>
    <w:rsid w:val="00ED78EC"/>
    <w:rsid w:val="00ED7DAC"/>
    <w:rsid w:val="00EE066B"/>
    <w:rsid w:val="00EE0D0B"/>
    <w:rsid w:val="00EE1477"/>
    <w:rsid w:val="00EE1A17"/>
    <w:rsid w:val="00EE20A5"/>
    <w:rsid w:val="00EE22C7"/>
    <w:rsid w:val="00EE2696"/>
    <w:rsid w:val="00EE2E25"/>
    <w:rsid w:val="00EE33F4"/>
    <w:rsid w:val="00EE3D4E"/>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AC8"/>
    <w:rsid w:val="00EF2E81"/>
    <w:rsid w:val="00EF3437"/>
    <w:rsid w:val="00EF3858"/>
    <w:rsid w:val="00EF43DD"/>
    <w:rsid w:val="00EF44F6"/>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348"/>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6C41"/>
    <w:rsid w:val="00F273F6"/>
    <w:rsid w:val="00F27B99"/>
    <w:rsid w:val="00F27F92"/>
    <w:rsid w:val="00F30BBC"/>
    <w:rsid w:val="00F31F3F"/>
    <w:rsid w:val="00F32081"/>
    <w:rsid w:val="00F32C56"/>
    <w:rsid w:val="00F32F6D"/>
    <w:rsid w:val="00F334CA"/>
    <w:rsid w:val="00F339AB"/>
    <w:rsid w:val="00F339DD"/>
    <w:rsid w:val="00F33BF7"/>
    <w:rsid w:val="00F33F39"/>
    <w:rsid w:val="00F3428F"/>
    <w:rsid w:val="00F34475"/>
    <w:rsid w:val="00F346D5"/>
    <w:rsid w:val="00F356EE"/>
    <w:rsid w:val="00F35A0E"/>
    <w:rsid w:val="00F35AE8"/>
    <w:rsid w:val="00F35E22"/>
    <w:rsid w:val="00F366C7"/>
    <w:rsid w:val="00F36BC6"/>
    <w:rsid w:val="00F37134"/>
    <w:rsid w:val="00F3714A"/>
    <w:rsid w:val="00F372D2"/>
    <w:rsid w:val="00F403CF"/>
    <w:rsid w:val="00F407FE"/>
    <w:rsid w:val="00F40BAC"/>
    <w:rsid w:val="00F40BB2"/>
    <w:rsid w:val="00F40E67"/>
    <w:rsid w:val="00F41644"/>
    <w:rsid w:val="00F416CE"/>
    <w:rsid w:val="00F4188E"/>
    <w:rsid w:val="00F41CBB"/>
    <w:rsid w:val="00F42448"/>
    <w:rsid w:val="00F425E0"/>
    <w:rsid w:val="00F42FC4"/>
    <w:rsid w:val="00F43E31"/>
    <w:rsid w:val="00F43EA4"/>
    <w:rsid w:val="00F445E7"/>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887"/>
    <w:rsid w:val="00F50905"/>
    <w:rsid w:val="00F5094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261"/>
    <w:rsid w:val="00F704F5"/>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8D5"/>
    <w:rsid w:val="00F97E9C"/>
    <w:rsid w:val="00F97F68"/>
    <w:rsid w:val="00FA0171"/>
    <w:rsid w:val="00FA01CB"/>
    <w:rsid w:val="00FA02EE"/>
    <w:rsid w:val="00FA0D18"/>
    <w:rsid w:val="00FA15FC"/>
    <w:rsid w:val="00FA21D0"/>
    <w:rsid w:val="00FA25CC"/>
    <w:rsid w:val="00FA2B73"/>
    <w:rsid w:val="00FA2BD0"/>
    <w:rsid w:val="00FA2C04"/>
    <w:rsid w:val="00FA2E21"/>
    <w:rsid w:val="00FA304D"/>
    <w:rsid w:val="00FA31E6"/>
    <w:rsid w:val="00FA324A"/>
    <w:rsid w:val="00FA33D8"/>
    <w:rsid w:val="00FA377F"/>
    <w:rsid w:val="00FA3CB8"/>
    <w:rsid w:val="00FA42D9"/>
    <w:rsid w:val="00FA4405"/>
    <w:rsid w:val="00FA4A80"/>
    <w:rsid w:val="00FA5096"/>
    <w:rsid w:val="00FA5C1C"/>
    <w:rsid w:val="00FA6965"/>
    <w:rsid w:val="00FA7278"/>
    <w:rsid w:val="00FA7CA7"/>
    <w:rsid w:val="00FB0CE1"/>
    <w:rsid w:val="00FB0F07"/>
    <w:rsid w:val="00FB1068"/>
    <w:rsid w:val="00FB12A3"/>
    <w:rsid w:val="00FB1605"/>
    <w:rsid w:val="00FB26B4"/>
    <w:rsid w:val="00FB3160"/>
    <w:rsid w:val="00FB380A"/>
    <w:rsid w:val="00FB3EE4"/>
    <w:rsid w:val="00FB56B3"/>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29D4"/>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D0347"/>
    <w:rsid w:val="00FD04F9"/>
    <w:rsid w:val="00FD0A9D"/>
    <w:rsid w:val="00FD0F36"/>
    <w:rsid w:val="00FD0F3E"/>
    <w:rsid w:val="00FD1289"/>
    <w:rsid w:val="00FD17C4"/>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5FA"/>
    <w:rsid w:val="00FD768B"/>
    <w:rsid w:val="00FD7AE7"/>
    <w:rsid w:val="00FE03C6"/>
    <w:rsid w:val="00FE0740"/>
    <w:rsid w:val="00FE11CB"/>
    <w:rsid w:val="00FE1320"/>
    <w:rsid w:val="00FE174A"/>
    <w:rsid w:val="00FE1A04"/>
    <w:rsid w:val="00FE1D58"/>
    <w:rsid w:val="00FE20C1"/>
    <w:rsid w:val="00FE2BF3"/>
    <w:rsid w:val="00FE2C17"/>
    <w:rsid w:val="00FE32D7"/>
    <w:rsid w:val="00FE344A"/>
    <w:rsid w:val="00FE3643"/>
    <w:rsid w:val="00FE61C6"/>
    <w:rsid w:val="00FE6316"/>
    <w:rsid w:val="00FE6CCB"/>
    <w:rsid w:val="00FE7109"/>
    <w:rsid w:val="00FE7551"/>
    <w:rsid w:val="00FE779B"/>
    <w:rsid w:val="00FF1D46"/>
    <w:rsid w:val="00FF2AE1"/>
    <w:rsid w:val="00FF3726"/>
    <w:rsid w:val="00FF3B49"/>
    <w:rsid w:val="00FF3FB2"/>
    <w:rsid w:val="00FF4B6C"/>
    <w:rsid w:val="00FF5501"/>
    <w:rsid w:val="00FF591C"/>
    <w:rsid w:val="00FF5B69"/>
    <w:rsid w:val="00FF6503"/>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12841</TotalTime>
  <Pages>1</Pages>
  <Words>39</Words>
  <Characters>225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263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2844</cp:revision>
  <cp:lastPrinted>2009-02-06T05:36:00Z</cp:lastPrinted>
  <dcterms:created xsi:type="dcterms:W3CDTF">2016-09-19T15:12:00Z</dcterms:created>
  <dcterms:modified xsi:type="dcterms:W3CDTF">2017-01-16T23:48:00Z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