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EEF2"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bCs/>
          <w:kern w:val="0"/>
          <w:sz w:val="28"/>
          <w:szCs w:val="24"/>
          <w:lang w:val="uk-UA" w:eastAsia="ru-RU"/>
        </w:rPr>
        <w:t>КИЇВСЬКИЙ НАЦІОНАЛЬНИЙ УНІВЕРСИТЕТ</w:t>
      </w:r>
    </w:p>
    <w:p w14:paraId="35B1AB0F"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КУЛЬТУРИ І МИСТЕЦТВ </w:t>
      </w:r>
    </w:p>
    <w:p w14:paraId="7BFC1CB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p>
    <w:p w14:paraId="11E6702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outlineLvl w:val="3"/>
        <w:rPr>
          <w:rFonts w:ascii="Times New Roman" w:eastAsia="Times New Roman" w:hAnsi="Times New Roman" w:cs="Times New Roman"/>
          <w:kern w:val="0"/>
          <w:sz w:val="28"/>
          <w:szCs w:val="28"/>
          <w:lang w:val="uk-UA" w:eastAsia="ru-RU"/>
        </w:rPr>
      </w:pPr>
    </w:p>
    <w:p w14:paraId="5069295C"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outlineLvl w:val="3"/>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kern w:val="0"/>
          <w:sz w:val="28"/>
          <w:szCs w:val="28"/>
          <w:lang w:val="uk-UA" w:eastAsia="ru-RU"/>
        </w:rPr>
        <w:t>На правах рукопису</w:t>
      </w:r>
    </w:p>
    <w:p w14:paraId="6D649A2B"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outlineLvl w:val="3"/>
        <w:rPr>
          <w:rFonts w:ascii="Times New Roman" w:eastAsia="Times New Roman" w:hAnsi="Times New Roman" w:cs="Times New Roman"/>
          <w:kern w:val="0"/>
          <w:sz w:val="28"/>
          <w:szCs w:val="28"/>
          <w:lang w:val="uk-UA" w:eastAsia="ru-RU"/>
        </w:rPr>
      </w:pPr>
      <w:bookmarkStart w:id="0" w:name="_Ref35609527"/>
    </w:p>
    <w:p w14:paraId="477B451A" w14:textId="77777777" w:rsidR="000C6A43" w:rsidRPr="000C6A43" w:rsidRDefault="000C6A43" w:rsidP="000C6A43">
      <w:pPr>
        <w:widowControl/>
        <w:tabs>
          <w:tab w:val="clear" w:pos="709"/>
        </w:tabs>
        <w:suppressAutoHyphens w:val="0"/>
        <w:spacing w:before="100" w:after="100" w:line="240" w:lineRule="auto"/>
        <w:ind w:firstLine="0"/>
        <w:jc w:val="left"/>
        <w:rPr>
          <w:rFonts w:ascii="Times New Roman" w:eastAsia="Times New Roman" w:hAnsi="Times New Roman" w:cs="Times New Roman"/>
          <w:kern w:val="0"/>
          <w:sz w:val="24"/>
          <w:szCs w:val="24"/>
          <w:lang w:val="uk-UA" w:eastAsia="ru-RU"/>
        </w:rPr>
      </w:pPr>
    </w:p>
    <w:p w14:paraId="5F16DC6C"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outlineLvl w:val="3"/>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kern w:val="0"/>
          <w:sz w:val="28"/>
          <w:szCs w:val="28"/>
          <w:lang w:val="uk-UA" w:eastAsia="ru-RU"/>
        </w:rPr>
        <w:t>ЯНІШЕВСЬКИЙ Сергій Олександрович</w:t>
      </w:r>
      <w:bookmarkEnd w:id="0"/>
    </w:p>
    <w:p w14:paraId="0B12FD3E"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outlineLvl w:val="3"/>
        <w:rPr>
          <w:rFonts w:ascii="Times New Roman" w:eastAsia="Times New Roman" w:hAnsi="Times New Roman" w:cs="Times New Roman"/>
          <w:kern w:val="0"/>
          <w:sz w:val="28"/>
          <w:szCs w:val="28"/>
          <w:lang w:val="uk-UA" w:eastAsia="ru-RU"/>
        </w:rPr>
      </w:pPr>
    </w:p>
    <w:p w14:paraId="7289FD7A"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outlineLvl w:val="3"/>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kern w:val="0"/>
          <w:sz w:val="28"/>
          <w:szCs w:val="28"/>
          <w:lang w:val="uk-UA" w:eastAsia="ru-RU"/>
        </w:rPr>
        <w:t xml:space="preserve">УДК 379.823 </w:t>
      </w:r>
    </w:p>
    <w:p w14:paraId="32CE15E0"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p>
    <w:p w14:paraId="272A033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kern w:val="0"/>
          <w:sz w:val="28"/>
          <w:szCs w:val="24"/>
          <w:lang w:val="uk-UA" w:eastAsia="ru-RU"/>
        </w:rPr>
      </w:pPr>
    </w:p>
    <w:p w14:paraId="11CA7B2D"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КВН ЯК СОЦІОКУЛЬТУРНЕ ЯВИЩЕ:</w:t>
      </w:r>
    </w:p>
    <w:p w14:paraId="1FE41C2E"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ГЕНЕЗА, ІСТОРІЯ РОЗВИТКУ, СУЧАСНИЙ СТАН </w:t>
      </w:r>
    </w:p>
    <w:p w14:paraId="0D19D85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p>
    <w:p w14:paraId="338D7452"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17.00.01 – теорія та історія культури </w:t>
      </w:r>
    </w:p>
    <w:p w14:paraId="54B44B26" w14:textId="77777777" w:rsidR="000C6A43" w:rsidRPr="000C6A43" w:rsidRDefault="000C6A43" w:rsidP="000C6A43">
      <w:pPr>
        <w:widowControl/>
        <w:tabs>
          <w:tab w:val="clear" w:pos="709"/>
        </w:tabs>
        <w:suppressAutoHyphens w:val="0"/>
        <w:overflowPunct w:val="0"/>
        <w:autoSpaceDE w:val="0"/>
        <w:autoSpaceDN w:val="0"/>
        <w:adjustRightInd w:val="0"/>
        <w:spacing w:after="0" w:line="240" w:lineRule="auto"/>
        <w:ind w:firstLine="0"/>
        <w:jc w:val="center"/>
        <w:textAlignment w:val="baseline"/>
        <w:outlineLvl w:val="2"/>
        <w:rPr>
          <w:rFonts w:ascii="Times New Roman" w:eastAsia="Times New Roman" w:hAnsi="Times New Roman" w:cs="Times New Roman"/>
          <w:kern w:val="0"/>
          <w:sz w:val="28"/>
          <w:szCs w:val="32"/>
          <w:lang w:val="uk-UA" w:eastAsia="ru-RU"/>
        </w:rPr>
      </w:pPr>
    </w:p>
    <w:p w14:paraId="23B3D715" w14:textId="77777777" w:rsidR="000C6A43" w:rsidRPr="000C6A43" w:rsidRDefault="000C6A43" w:rsidP="000C6A4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54F1825" w14:textId="77777777" w:rsidR="000C6A43" w:rsidRPr="000C6A43" w:rsidRDefault="000C6A43" w:rsidP="000C6A43">
      <w:pPr>
        <w:widowControl/>
        <w:tabs>
          <w:tab w:val="clear" w:pos="709"/>
        </w:tabs>
        <w:suppressAutoHyphens w:val="0"/>
        <w:overflowPunct w:val="0"/>
        <w:autoSpaceDE w:val="0"/>
        <w:autoSpaceDN w:val="0"/>
        <w:adjustRightInd w:val="0"/>
        <w:spacing w:after="0" w:line="240" w:lineRule="auto"/>
        <w:ind w:firstLine="0"/>
        <w:jc w:val="center"/>
        <w:textAlignment w:val="baseline"/>
        <w:outlineLvl w:val="2"/>
        <w:rPr>
          <w:rFonts w:ascii="Times New Roman" w:eastAsia="Times New Roman" w:hAnsi="Times New Roman" w:cs="Times New Roman"/>
          <w:kern w:val="0"/>
          <w:sz w:val="28"/>
          <w:szCs w:val="32"/>
          <w:lang w:val="uk-UA" w:eastAsia="ru-RU"/>
        </w:rPr>
      </w:pPr>
      <w:r w:rsidRPr="000C6A43">
        <w:rPr>
          <w:rFonts w:ascii="Times New Roman" w:eastAsia="Times New Roman" w:hAnsi="Times New Roman" w:cs="Times New Roman"/>
          <w:kern w:val="0"/>
          <w:sz w:val="28"/>
          <w:szCs w:val="32"/>
          <w:lang w:val="uk-UA" w:eastAsia="ru-RU"/>
        </w:rPr>
        <w:t>Дисертація</w:t>
      </w:r>
    </w:p>
    <w:p w14:paraId="065E2347" w14:textId="77777777" w:rsidR="000C6A43" w:rsidRPr="000C6A43" w:rsidRDefault="000C6A43" w:rsidP="000C6A43">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на здобуття наукового ступеня кандидата історичних наук</w:t>
      </w:r>
    </w:p>
    <w:p w14:paraId="647C1A7B"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p>
    <w:p w14:paraId="0810C9A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4"/>
          <w:lang w:val="uk-UA" w:eastAsia="ru-RU"/>
        </w:rPr>
      </w:pPr>
    </w:p>
    <w:p w14:paraId="07151E3B" w14:textId="77777777" w:rsidR="000C6A43" w:rsidRPr="000C6A43" w:rsidRDefault="000C6A43" w:rsidP="000C6A43">
      <w:pPr>
        <w:widowControl/>
        <w:numPr>
          <w:ilvl w:val="0"/>
          <w:numId w:val="10"/>
        </w:numPr>
        <w:tabs>
          <w:tab w:val="clear" w:pos="709"/>
        </w:tabs>
        <w:suppressAutoHyphens w:val="0"/>
        <w:overflowPunct w:val="0"/>
        <w:autoSpaceDE w:val="0"/>
        <w:autoSpaceDN w:val="0"/>
        <w:adjustRightInd w:val="0"/>
        <w:spacing w:before="100" w:after="0" w:line="240" w:lineRule="auto"/>
        <w:ind w:left="0" w:firstLine="5681"/>
        <w:jc w:val="left"/>
        <w:textAlignment w:val="baseline"/>
        <w:outlineLvl w:val="0"/>
        <w:rPr>
          <w:rFonts w:ascii="Times New Roman" w:eastAsia="Times New Roman" w:hAnsi="Times New Roman" w:cs="Times New Roman"/>
          <w:kern w:val="0"/>
          <w:sz w:val="28"/>
          <w:szCs w:val="28"/>
          <w:lang w:val="uk-UA" w:eastAsia="ru-RU"/>
        </w:rPr>
      </w:pPr>
    </w:p>
    <w:p w14:paraId="50357C00" w14:textId="77777777" w:rsidR="000C6A43" w:rsidRPr="000C6A43" w:rsidRDefault="000C6A43" w:rsidP="000C6A43">
      <w:pPr>
        <w:widowControl/>
        <w:numPr>
          <w:ilvl w:val="0"/>
          <w:numId w:val="10"/>
        </w:numPr>
        <w:tabs>
          <w:tab w:val="clear" w:pos="709"/>
        </w:tabs>
        <w:suppressAutoHyphens w:val="0"/>
        <w:overflowPunct w:val="0"/>
        <w:autoSpaceDE w:val="0"/>
        <w:autoSpaceDN w:val="0"/>
        <w:adjustRightInd w:val="0"/>
        <w:spacing w:before="100" w:after="0" w:line="288" w:lineRule="auto"/>
        <w:ind w:left="0" w:firstLine="5681"/>
        <w:jc w:val="left"/>
        <w:textAlignment w:val="baseline"/>
        <w:outlineLvl w:val="0"/>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kern w:val="0"/>
          <w:sz w:val="28"/>
          <w:szCs w:val="28"/>
          <w:lang w:val="uk-UA" w:eastAsia="ru-RU"/>
        </w:rPr>
        <w:t>Науковий керівник –</w:t>
      </w:r>
    </w:p>
    <w:p w14:paraId="2EE2D92D" w14:textId="77777777" w:rsidR="000C6A43" w:rsidRPr="000C6A43" w:rsidRDefault="000C6A43" w:rsidP="000C6A43">
      <w:pPr>
        <w:widowControl/>
        <w:tabs>
          <w:tab w:val="clear" w:pos="709"/>
        </w:tabs>
        <w:suppressAutoHyphens w:val="0"/>
        <w:overflowPunct w:val="0"/>
        <w:autoSpaceDE w:val="0"/>
        <w:autoSpaceDN w:val="0"/>
        <w:adjustRightInd w:val="0"/>
        <w:spacing w:after="0" w:line="288" w:lineRule="auto"/>
        <w:ind w:left="5665" w:firstLine="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Безклубенко</w:t>
      </w:r>
    </w:p>
    <w:p w14:paraId="4FB270A2" w14:textId="77777777" w:rsidR="000C6A43" w:rsidRPr="000C6A43" w:rsidRDefault="000C6A43" w:rsidP="000C6A43">
      <w:pPr>
        <w:widowControl/>
        <w:tabs>
          <w:tab w:val="clear" w:pos="709"/>
        </w:tabs>
        <w:suppressAutoHyphens w:val="0"/>
        <w:overflowPunct w:val="0"/>
        <w:autoSpaceDE w:val="0"/>
        <w:autoSpaceDN w:val="0"/>
        <w:adjustRightInd w:val="0"/>
        <w:spacing w:after="0" w:line="288" w:lineRule="auto"/>
        <w:ind w:left="5665" w:firstLine="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Сергій Данилович,</w:t>
      </w:r>
    </w:p>
    <w:p w14:paraId="0B97D62A" w14:textId="77777777" w:rsidR="000C6A43" w:rsidRPr="000C6A43" w:rsidRDefault="000C6A43" w:rsidP="000C6A43">
      <w:pPr>
        <w:widowControl/>
        <w:tabs>
          <w:tab w:val="clear" w:pos="709"/>
        </w:tabs>
        <w:suppressAutoHyphens w:val="0"/>
        <w:overflowPunct w:val="0"/>
        <w:autoSpaceDE w:val="0"/>
        <w:autoSpaceDN w:val="0"/>
        <w:adjustRightInd w:val="0"/>
        <w:spacing w:after="0" w:line="288" w:lineRule="auto"/>
        <w:ind w:left="5665" w:firstLine="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доктор філософських наук, професор </w:t>
      </w:r>
    </w:p>
    <w:p w14:paraId="5AFFBE88" w14:textId="77777777" w:rsidR="000C6A43" w:rsidRPr="000C6A43" w:rsidRDefault="000C6A43" w:rsidP="000C6A43">
      <w:pPr>
        <w:widowControl/>
        <w:tabs>
          <w:tab w:val="clear" w:pos="709"/>
        </w:tabs>
        <w:suppressAutoHyphens w:val="0"/>
        <w:overflowPunct w:val="0"/>
        <w:autoSpaceDE w:val="0"/>
        <w:autoSpaceDN w:val="0"/>
        <w:adjustRightInd w:val="0"/>
        <w:spacing w:after="0" w:line="240" w:lineRule="auto"/>
        <w:ind w:firstLine="5681"/>
        <w:textAlignment w:val="baseline"/>
        <w:rPr>
          <w:rFonts w:ascii="Times New Roman" w:eastAsia="Times New Roman" w:hAnsi="Times New Roman" w:cs="Times New Roman"/>
          <w:kern w:val="0"/>
          <w:sz w:val="28"/>
          <w:szCs w:val="24"/>
          <w:lang w:val="uk-UA" w:eastAsia="ru-RU"/>
        </w:rPr>
      </w:pPr>
    </w:p>
    <w:p w14:paraId="203D46DE" w14:textId="77777777" w:rsidR="000C6A43" w:rsidRPr="000C6A43" w:rsidRDefault="000C6A43" w:rsidP="000C6A43">
      <w:pPr>
        <w:widowControl/>
        <w:numPr>
          <w:ilvl w:val="0"/>
          <w:numId w:val="10"/>
        </w:numPr>
        <w:tabs>
          <w:tab w:val="clear" w:pos="709"/>
        </w:tabs>
        <w:suppressAutoHyphens w:val="0"/>
        <w:overflowPunct w:val="0"/>
        <w:autoSpaceDE w:val="0"/>
        <w:autoSpaceDN w:val="0"/>
        <w:adjustRightInd w:val="0"/>
        <w:spacing w:before="100" w:after="0" w:line="240" w:lineRule="auto"/>
        <w:ind w:left="0" w:firstLine="5681"/>
        <w:jc w:val="left"/>
        <w:textAlignment w:val="baseline"/>
        <w:outlineLvl w:val="4"/>
        <w:rPr>
          <w:rFonts w:ascii="Times New Roman" w:eastAsia="Times New Roman" w:hAnsi="Times New Roman" w:cs="Times New Roman"/>
          <w:kern w:val="0"/>
          <w:sz w:val="28"/>
          <w:szCs w:val="28"/>
          <w:lang w:val="uk-UA" w:eastAsia="ru-RU"/>
        </w:rPr>
      </w:pPr>
    </w:p>
    <w:p w14:paraId="69D475DB" w14:textId="77777777" w:rsidR="000C6A43" w:rsidRPr="000C6A43" w:rsidRDefault="000C6A43" w:rsidP="000C6A43">
      <w:pPr>
        <w:widowControl/>
        <w:tabs>
          <w:tab w:val="clear" w:pos="709"/>
        </w:tabs>
        <w:suppressAutoHyphens w:val="0"/>
        <w:overflowPunct w:val="0"/>
        <w:autoSpaceDE w:val="0"/>
        <w:autoSpaceDN w:val="0"/>
        <w:adjustRightInd w:val="0"/>
        <w:spacing w:after="0" w:line="288" w:lineRule="auto"/>
        <w:ind w:firstLine="5681"/>
        <w:textAlignment w:val="baseline"/>
        <w:rPr>
          <w:rFonts w:ascii="Times New Roman" w:eastAsia="Times New Roman" w:hAnsi="Times New Roman" w:cs="Times New Roman"/>
          <w:kern w:val="0"/>
          <w:sz w:val="28"/>
          <w:szCs w:val="24"/>
          <w:lang w:val="uk-UA" w:eastAsia="ru-RU"/>
        </w:rPr>
      </w:pPr>
    </w:p>
    <w:p w14:paraId="16BA5024" w14:textId="77777777" w:rsidR="000C6A43" w:rsidRPr="000C6A43" w:rsidRDefault="000C6A43" w:rsidP="000C6A4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4A1390B"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outlineLvl w:val="1"/>
        <w:rPr>
          <w:rFonts w:ascii="Times New Roman" w:eastAsia="Times New Roman" w:hAnsi="Times New Roman" w:cs="Times New Roman"/>
          <w:b/>
          <w:bCs/>
          <w:kern w:val="0"/>
          <w:sz w:val="28"/>
          <w:szCs w:val="28"/>
          <w:lang w:val="uk-UA" w:eastAsia="ru-RU"/>
        </w:rPr>
      </w:pPr>
      <w:r w:rsidRPr="000C6A43">
        <w:rPr>
          <w:rFonts w:ascii="Times New Roman" w:eastAsia="Times New Roman" w:hAnsi="Times New Roman" w:cs="Times New Roman"/>
          <w:bCs/>
          <w:kern w:val="0"/>
          <w:sz w:val="28"/>
          <w:szCs w:val="28"/>
          <w:lang w:val="uk-UA" w:eastAsia="ru-RU"/>
        </w:rPr>
        <w:lastRenderedPageBreak/>
        <w:t>КИЇВ – 2004</w:t>
      </w:r>
    </w:p>
    <w:p w14:paraId="381604CF"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32"/>
          <w:szCs w:val="24"/>
          <w:lang w:val="uk-UA" w:eastAsia="ru-RU"/>
        </w:rPr>
      </w:pPr>
      <w:r w:rsidRPr="000C6A43">
        <w:rPr>
          <w:rFonts w:ascii="Times New Roman" w:eastAsia="Times New Roman" w:hAnsi="Times New Roman" w:cs="Times New Roman"/>
          <w:b/>
          <w:bCs/>
          <w:kern w:val="0"/>
          <w:sz w:val="32"/>
          <w:szCs w:val="24"/>
          <w:lang w:val="uk-UA" w:eastAsia="ru-RU"/>
        </w:rPr>
        <w:t>ЗМІСТ</w:t>
      </w:r>
    </w:p>
    <w:p w14:paraId="3FC33A50"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4"/>
          <w:lang w:val="uk-UA" w:eastAsia="ru-RU"/>
        </w:rPr>
      </w:pPr>
    </w:p>
    <w:p w14:paraId="3FA0E2FC"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4"/>
          <w:lang w:val="uk-UA" w:eastAsia="ru-RU"/>
        </w:rPr>
      </w:pPr>
    </w:p>
    <w:p w14:paraId="1A30A1CF"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4"/>
          <w:lang w:val="uk-UA" w:eastAsia="ru-RU"/>
        </w:rPr>
      </w:pPr>
    </w:p>
    <w:p w14:paraId="56BC47E2"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4"/>
          <w:lang w:val="uk-UA" w:eastAsia="ru-RU"/>
        </w:rPr>
      </w:pPr>
    </w:p>
    <w:p w14:paraId="101E8019"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ВСТУП</w:t>
      </w:r>
      <w:r w:rsidRPr="000C6A43">
        <w:rPr>
          <w:rFonts w:ascii="Times New Roman" w:eastAsia="Times New Roman" w:hAnsi="Times New Roman" w:cs="Times New Roman"/>
          <w:bCs/>
          <w:kern w:val="0"/>
          <w:sz w:val="28"/>
          <w:szCs w:val="28"/>
          <w:lang w:val="uk-UA" w:eastAsia="ru-RU"/>
        </w:rPr>
        <w:tab/>
        <w:t>3</w:t>
      </w:r>
    </w:p>
    <w:p w14:paraId="7D24EE22"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bCs/>
          <w:kern w:val="0"/>
          <w:sz w:val="28"/>
          <w:szCs w:val="24"/>
          <w:lang w:val="uk-UA" w:eastAsia="ru-RU"/>
        </w:rPr>
        <w:t>РОЗДІЛ 1. Історіографія проблеми та джерельна база дослідження</w:t>
      </w:r>
      <w:r w:rsidRPr="000C6A43">
        <w:rPr>
          <w:rFonts w:ascii="Times New Roman" w:eastAsia="Times New Roman" w:hAnsi="Times New Roman" w:cs="Times New Roman"/>
          <w:bCs/>
          <w:kern w:val="0"/>
          <w:sz w:val="28"/>
          <w:szCs w:val="24"/>
          <w:lang w:val="uk-UA" w:eastAsia="ru-RU"/>
        </w:rPr>
        <w:tab/>
        <w:t>10</w:t>
      </w:r>
    </w:p>
    <w:p w14:paraId="0CD09141"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left="1375" w:hanging="1375"/>
        <w:jc w:val="left"/>
        <w:textAlignment w:val="baseline"/>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bCs/>
          <w:kern w:val="0"/>
          <w:sz w:val="28"/>
          <w:szCs w:val="24"/>
          <w:lang w:val="uk-UA" w:eastAsia="ru-RU"/>
        </w:rPr>
        <w:t>РОЗДІЛ 2. Еволюція КВН у контексті суспільно-політичних та соціокультурних процесів у радянському суспільстві другої половини ХХ століття</w:t>
      </w:r>
      <w:r w:rsidRPr="000C6A43">
        <w:rPr>
          <w:rFonts w:ascii="Times New Roman" w:eastAsia="Times New Roman" w:hAnsi="Times New Roman" w:cs="Times New Roman"/>
          <w:bCs/>
          <w:kern w:val="0"/>
          <w:sz w:val="28"/>
          <w:szCs w:val="24"/>
          <w:lang w:val="uk-UA" w:eastAsia="ru-RU"/>
        </w:rPr>
        <w:tab/>
        <w:t>41</w:t>
      </w:r>
    </w:p>
    <w:p w14:paraId="38612AAE"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left="1100" w:firstLine="275"/>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2.1. Суспільно-політичні та соціокультурні передумови</w:t>
      </w:r>
    </w:p>
    <w:p w14:paraId="02AF144E"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left="1870" w:firstLine="0"/>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виникнення КВН</w:t>
      </w:r>
      <w:r w:rsidRPr="000C6A43">
        <w:rPr>
          <w:rFonts w:ascii="Times New Roman" w:eastAsia="Times New Roman" w:hAnsi="Times New Roman" w:cs="Times New Roman"/>
          <w:bCs/>
          <w:kern w:val="0"/>
          <w:sz w:val="28"/>
          <w:szCs w:val="28"/>
          <w:lang w:val="uk-UA" w:eastAsia="ru-RU"/>
        </w:rPr>
        <w:tab/>
        <w:t>41</w:t>
      </w:r>
    </w:p>
    <w:p w14:paraId="11AAA591" w14:textId="77777777" w:rsidR="000C6A43" w:rsidRPr="000C6A43" w:rsidRDefault="000C6A43" w:rsidP="000C6A43">
      <w:pPr>
        <w:widowControl/>
        <w:tabs>
          <w:tab w:val="clear" w:pos="709"/>
          <w:tab w:val="left" w:pos="1650"/>
          <w:tab w:val="right" w:leader="dot" w:pos="9356"/>
          <w:tab w:val="left" w:pos="9625"/>
        </w:tabs>
        <w:suppressAutoHyphens w:val="0"/>
        <w:overflowPunct w:val="0"/>
        <w:autoSpaceDE w:val="0"/>
        <w:autoSpaceDN w:val="0"/>
        <w:adjustRightInd w:val="0"/>
        <w:spacing w:after="0" w:line="360" w:lineRule="auto"/>
        <w:ind w:left="1100" w:firstLine="275"/>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2.2. КВН у 60–70 роках ХХ століття: особливості розвитку</w:t>
      </w:r>
      <w:r w:rsidRPr="000C6A43">
        <w:rPr>
          <w:rFonts w:ascii="Times New Roman" w:eastAsia="Times New Roman" w:hAnsi="Times New Roman" w:cs="Times New Roman"/>
          <w:bCs/>
          <w:kern w:val="0"/>
          <w:sz w:val="28"/>
          <w:szCs w:val="28"/>
          <w:lang w:val="uk-UA" w:eastAsia="ru-RU"/>
        </w:rPr>
        <w:tab/>
        <w:t>56</w:t>
      </w:r>
    </w:p>
    <w:p w14:paraId="5A9E6C1D" w14:textId="77777777" w:rsidR="000C6A43" w:rsidRPr="000C6A43" w:rsidRDefault="000C6A43" w:rsidP="000C6A43">
      <w:pPr>
        <w:widowControl/>
        <w:tabs>
          <w:tab w:val="clear" w:pos="709"/>
          <w:tab w:val="left" w:pos="1705"/>
          <w:tab w:val="right" w:leader="dot" w:pos="9356"/>
          <w:tab w:val="left" w:pos="9625"/>
        </w:tabs>
        <w:suppressAutoHyphens w:val="0"/>
        <w:overflowPunct w:val="0"/>
        <w:autoSpaceDE w:val="0"/>
        <w:autoSpaceDN w:val="0"/>
        <w:adjustRightInd w:val="0"/>
        <w:spacing w:after="0" w:line="360" w:lineRule="auto"/>
        <w:ind w:left="1100" w:firstLine="275"/>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2.3. Кавеенівський рух у добу перебудови</w:t>
      </w:r>
      <w:r w:rsidRPr="000C6A43">
        <w:rPr>
          <w:rFonts w:ascii="Times New Roman" w:eastAsia="Times New Roman" w:hAnsi="Times New Roman" w:cs="Times New Roman"/>
          <w:bCs/>
          <w:kern w:val="0"/>
          <w:sz w:val="28"/>
          <w:szCs w:val="28"/>
          <w:lang w:val="uk-UA" w:eastAsia="ru-RU"/>
        </w:rPr>
        <w:tab/>
        <w:t>95</w:t>
      </w:r>
    </w:p>
    <w:p w14:paraId="0AA68D79"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55"/>
        <w:textAlignment w:val="baseline"/>
        <w:rPr>
          <w:rFonts w:ascii="Times New Roman" w:eastAsia="Times New Roman" w:hAnsi="Times New Roman" w:cs="Times New Roman"/>
          <w:bCs/>
          <w:kern w:val="0"/>
          <w:sz w:val="28"/>
          <w:szCs w:val="24"/>
          <w:lang w:val="uk-UA" w:eastAsia="ru-RU"/>
        </w:rPr>
      </w:pPr>
    </w:p>
    <w:p w14:paraId="328E14E1"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8"/>
          <w:szCs w:val="24"/>
          <w:lang w:val="uk-UA" w:eastAsia="ru-RU"/>
        </w:rPr>
      </w:pPr>
      <w:r w:rsidRPr="000C6A43">
        <w:rPr>
          <w:rFonts w:ascii="Times New Roman" w:eastAsia="Times New Roman" w:hAnsi="Times New Roman" w:cs="Times New Roman"/>
          <w:bCs/>
          <w:kern w:val="0"/>
          <w:sz w:val="28"/>
          <w:szCs w:val="24"/>
          <w:lang w:val="uk-UA" w:eastAsia="ru-RU"/>
        </w:rPr>
        <w:t>РОЗДІЛ 3. КВН у пострадянський період</w:t>
      </w:r>
      <w:r w:rsidRPr="000C6A43">
        <w:rPr>
          <w:rFonts w:ascii="Times New Roman" w:eastAsia="Times New Roman" w:hAnsi="Times New Roman" w:cs="Times New Roman"/>
          <w:bCs/>
          <w:kern w:val="0"/>
          <w:sz w:val="28"/>
          <w:szCs w:val="24"/>
          <w:lang w:val="uk-UA" w:eastAsia="ru-RU"/>
        </w:rPr>
        <w:tab/>
        <w:t>110</w:t>
      </w:r>
    </w:p>
    <w:p w14:paraId="0FC3BEE1" w14:textId="77777777" w:rsidR="000C6A43" w:rsidRPr="000C6A43" w:rsidRDefault="000C6A43" w:rsidP="000C6A43">
      <w:pPr>
        <w:widowControl/>
        <w:tabs>
          <w:tab w:val="clear" w:pos="709"/>
          <w:tab w:val="left" w:pos="1870"/>
          <w:tab w:val="right" w:leader="dot" w:pos="9356"/>
        </w:tabs>
        <w:suppressAutoHyphens w:val="0"/>
        <w:overflowPunct w:val="0"/>
        <w:autoSpaceDE w:val="0"/>
        <w:autoSpaceDN w:val="0"/>
        <w:adjustRightInd w:val="0"/>
        <w:spacing w:after="0" w:line="360" w:lineRule="auto"/>
        <w:ind w:left="1925" w:hanging="495"/>
        <w:textAlignment w:val="baseline"/>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bCs/>
          <w:kern w:val="0"/>
          <w:sz w:val="28"/>
          <w:szCs w:val="24"/>
          <w:lang w:val="uk-UA" w:eastAsia="ru-RU"/>
        </w:rPr>
        <w:t xml:space="preserve">3.1. </w:t>
      </w:r>
      <w:r w:rsidRPr="000C6A43">
        <w:rPr>
          <w:rFonts w:ascii="Times New Roman" w:eastAsia="Times New Roman" w:hAnsi="Times New Roman" w:cs="Times New Roman"/>
          <w:bCs/>
          <w:kern w:val="0"/>
          <w:sz w:val="28"/>
          <w:szCs w:val="24"/>
          <w:lang w:val="uk-UA" w:eastAsia="ru-RU"/>
        </w:rPr>
        <w:tab/>
        <w:t>Загальні закономірності розвитку феномена КВН</w:t>
      </w:r>
    </w:p>
    <w:p w14:paraId="637E679F" w14:textId="77777777" w:rsidR="000C6A43" w:rsidRPr="000C6A43" w:rsidRDefault="000C6A43" w:rsidP="000C6A43">
      <w:pPr>
        <w:widowControl/>
        <w:tabs>
          <w:tab w:val="clear" w:pos="709"/>
          <w:tab w:val="left" w:pos="1870"/>
          <w:tab w:val="right" w:leader="dot" w:pos="9356"/>
        </w:tabs>
        <w:suppressAutoHyphens w:val="0"/>
        <w:overflowPunct w:val="0"/>
        <w:autoSpaceDE w:val="0"/>
        <w:autoSpaceDN w:val="0"/>
        <w:adjustRightInd w:val="0"/>
        <w:spacing w:after="0" w:line="360" w:lineRule="auto"/>
        <w:ind w:left="1925" w:firstLine="0"/>
        <w:textAlignment w:val="baseline"/>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bCs/>
          <w:kern w:val="0"/>
          <w:sz w:val="28"/>
          <w:szCs w:val="24"/>
          <w:lang w:val="uk-UA" w:eastAsia="ru-RU"/>
        </w:rPr>
        <w:t>у країнах колишнього СРСР</w:t>
      </w:r>
      <w:r w:rsidRPr="000C6A43">
        <w:rPr>
          <w:rFonts w:ascii="Times New Roman" w:eastAsia="Times New Roman" w:hAnsi="Times New Roman" w:cs="Times New Roman"/>
          <w:bCs/>
          <w:kern w:val="0"/>
          <w:sz w:val="28"/>
          <w:szCs w:val="24"/>
          <w:lang w:val="uk-UA" w:eastAsia="ru-RU"/>
        </w:rPr>
        <w:tab/>
        <w:t xml:space="preserve">110 </w:t>
      </w:r>
    </w:p>
    <w:p w14:paraId="035A2D36" w14:textId="77777777" w:rsidR="000C6A43" w:rsidRPr="000C6A43" w:rsidRDefault="000C6A43" w:rsidP="000C6A43">
      <w:pPr>
        <w:widowControl/>
        <w:tabs>
          <w:tab w:val="clear" w:pos="709"/>
          <w:tab w:val="left" w:pos="1650"/>
          <w:tab w:val="left" w:pos="1870"/>
          <w:tab w:val="right" w:leader="dot" w:pos="9356"/>
        </w:tabs>
        <w:suppressAutoHyphens w:val="0"/>
        <w:overflowPunct w:val="0"/>
        <w:autoSpaceDE w:val="0"/>
        <w:autoSpaceDN w:val="0"/>
        <w:adjustRightInd w:val="0"/>
        <w:spacing w:after="0" w:line="360" w:lineRule="auto"/>
        <w:ind w:left="1705" w:hanging="275"/>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3.2. Поширення КВН у країнах далекого зарубіжжя</w:t>
      </w:r>
      <w:r w:rsidRPr="000C6A43">
        <w:rPr>
          <w:rFonts w:ascii="Times New Roman" w:eastAsia="Times New Roman" w:hAnsi="Times New Roman" w:cs="Times New Roman"/>
          <w:kern w:val="0"/>
          <w:sz w:val="28"/>
          <w:szCs w:val="24"/>
          <w:lang w:val="uk-UA" w:eastAsia="ru-RU"/>
        </w:rPr>
        <w:tab/>
        <w:t>135</w:t>
      </w:r>
    </w:p>
    <w:p w14:paraId="35851A0E" w14:textId="77777777" w:rsidR="000C6A43" w:rsidRPr="000C6A43" w:rsidRDefault="000C6A43" w:rsidP="000C6A43">
      <w:pPr>
        <w:widowControl/>
        <w:tabs>
          <w:tab w:val="clear" w:pos="709"/>
          <w:tab w:val="left" w:pos="1870"/>
          <w:tab w:val="right" w:leader="dot" w:pos="9356"/>
        </w:tabs>
        <w:suppressAutoHyphens w:val="0"/>
        <w:overflowPunct w:val="0"/>
        <w:autoSpaceDE w:val="0"/>
        <w:autoSpaceDN w:val="0"/>
        <w:adjustRightInd w:val="0"/>
        <w:spacing w:after="0" w:line="360" w:lineRule="auto"/>
        <w:ind w:left="1870" w:hanging="440"/>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3.3. Особливості та перспективи розвитку</w:t>
      </w:r>
    </w:p>
    <w:p w14:paraId="4E454FB8" w14:textId="77777777" w:rsidR="000C6A43" w:rsidRPr="000C6A43" w:rsidRDefault="000C6A43" w:rsidP="000C6A43">
      <w:pPr>
        <w:widowControl/>
        <w:tabs>
          <w:tab w:val="clear" w:pos="709"/>
          <w:tab w:val="left" w:pos="1870"/>
          <w:tab w:val="right" w:leader="dot" w:pos="9356"/>
        </w:tabs>
        <w:suppressAutoHyphens w:val="0"/>
        <w:overflowPunct w:val="0"/>
        <w:autoSpaceDE w:val="0"/>
        <w:autoSpaceDN w:val="0"/>
        <w:adjustRightInd w:val="0"/>
        <w:spacing w:after="0" w:line="360" w:lineRule="auto"/>
        <w:ind w:left="1870" w:firstLine="55"/>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кавеенівського руху в Україні</w:t>
      </w:r>
      <w:r w:rsidRPr="000C6A43">
        <w:rPr>
          <w:rFonts w:ascii="Times New Roman" w:eastAsia="Times New Roman" w:hAnsi="Times New Roman" w:cs="Times New Roman"/>
          <w:kern w:val="0"/>
          <w:sz w:val="28"/>
          <w:szCs w:val="24"/>
          <w:lang w:val="uk-UA" w:eastAsia="ru-RU"/>
        </w:rPr>
        <w:tab/>
        <w:t>144</w:t>
      </w:r>
    </w:p>
    <w:p w14:paraId="54102E5E"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8"/>
          <w:lang w:val="uk-UA" w:eastAsia="ru-RU"/>
        </w:rPr>
      </w:pPr>
    </w:p>
    <w:p w14:paraId="0BCFB4E7"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8"/>
          <w:lang w:val="uk-UA" w:eastAsia="ru-RU"/>
        </w:rPr>
      </w:pPr>
      <w:r w:rsidRPr="000C6A43">
        <w:rPr>
          <w:rFonts w:ascii="Times New Roman" w:eastAsia="Times New Roman" w:hAnsi="Times New Roman" w:cs="Times New Roman"/>
          <w:bCs/>
          <w:kern w:val="0"/>
          <w:sz w:val="28"/>
          <w:szCs w:val="28"/>
          <w:lang w:val="uk-UA" w:eastAsia="ru-RU"/>
        </w:rPr>
        <w:t>ВИСНОВКИ</w:t>
      </w:r>
      <w:r w:rsidRPr="000C6A43">
        <w:rPr>
          <w:rFonts w:ascii="Times New Roman" w:eastAsia="Times New Roman" w:hAnsi="Times New Roman" w:cs="Times New Roman"/>
          <w:bCs/>
          <w:kern w:val="0"/>
          <w:sz w:val="28"/>
          <w:szCs w:val="28"/>
          <w:lang w:val="uk-UA" w:eastAsia="ru-RU"/>
        </w:rPr>
        <w:tab/>
        <w:t>161</w:t>
      </w:r>
    </w:p>
    <w:p w14:paraId="3A5BB2D9"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8"/>
          <w:lang w:val="uk-UA" w:eastAsia="ru-RU"/>
        </w:rPr>
      </w:pPr>
    </w:p>
    <w:p w14:paraId="6AE8F9C2" w14:textId="77777777" w:rsidR="000C6A43" w:rsidRPr="000C6A43" w:rsidRDefault="000C6A43" w:rsidP="000C6A43">
      <w:pPr>
        <w:widowControl/>
        <w:tabs>
          <w:tab w:val="clear" w:pos="709"/>
          <w:tab w:val="right" w:leader="dot" w:pos="9356"/>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8"/>
          <w:szCs w:val="28"/>
          <w:lang w:val="uk-UA" w:eastAsia="ru-RU"/>
        </w:rPr>
      </w:pPr>
      <w:r w:rsidRPr="000C6A43">
        <w:rPr>
          <w:rFonts w:ascii="Times New Roman" w:eastAsia="Times New Roman" w:hAnsi="Times New Roman" w:cs="Times New Roman"/>
          <w:bCs/>
          <w:kern w:val="0"/>
          <w:sz w:val="28"/>
          <w:szCs w:val="28"/>
          <w:lang w:val="uk-UA" w:eastAsia="ru-RU"/>
        </w:rPr>
        <w:t>СПИСОК ВИКОРИСТАНИХ ДЖЕРЕЛ</w:t>
      </w:r>
      <w:r w:rsidRPr="000C6A43">
        <w:rPr>
          <w:rFonts w:ascii="Times New Roman" w:eastAsia="Times New Roman" w:hAnsi="Times New Roman" w:cs="Times New Roman"/>
          <w:bCs/>
          <w:kern w:val="0"/>
          <w:sz w:val="28"/>
          <w:szCs w:val="28"/>
          <w:lang w:val="uk-UA" w:eastAsia="ru-RU"/>
        </w:rPr>
        <w:tab/>
        <w:t>166</w:t>
      </w:r>
    </w:p>
    <w:p w14:paraId="06C279E5"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4"/>
          <w:lang w:val="uk-UA" w:eastAsia="ru-RU"/>
        </w:rPr>
      </w:pPr>
    </w:p>
    <w:p w14:paraId="6DCB07C0"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4"/>
          <w:lang w:val="uk-UA" w:eastAsia="ru-RU"/>
        </w:rPr>
      </w:pPr>
    </w:p>
    <w:p w14:paraId="20F54E7B"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8"/>
          <w:szCs w:val="24"/>
          <w:lang w:val="uk-UA" w:eastAsia="ru-RU"/>
        </w:rPr>
      </w:pPr>
    </w:p>
    <w:p w14:paraId="7DD096BA"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kern w:val="0"/>
          <w:sz w:val="28"/>
          <w:szCs w:val="24"/>
          <w:lang w:val="uk-UA" w:eastAsia="ru-RU"/>
        </w:rPr>
      </w:pPr>
    </w:p>
    <w:p w14:paraId="463359CD"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kern w:val="0"/>
          <w:sz w:val="28"/>
          <w:szCs w:val="24"/>
          <w:lang w:val="uk-UA" w:eastAsia="ru-RU"/>
        </w:rPr>
      </w:pPr>
      <w:r w:rsidRPr="000C6A43">
        <w:rPr>
          <w:rFonts w:ascii="Times New Roman" w:eastAsia="Times New Roman" w:hAnsi="Times New Roman" w:cs="Times New Roman"/>
          <w:b/>
          <w:kern w:val="0"/>
          <w:sz w:val="28"/>
          <w:szCs w:val="24"/>
          <w:lang w:val="uk-UA" w:eastAsia="ru-RU"/>
        </w:rPr>
        <w:t>ВСТУП</w:t>
      </w:r>
    </w:p>
    <w:p w14:paraId="3B08ED9B"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p>
    <w:p w14:paraId="60902EDF"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p>
    <w:p w14:paraId="1662F981"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p>
    <w:p w14:paraId="6E0A9131"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p>
    <w:p w14:paraId="26710202"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Актуальність дослідження.</w:t>
      </w:r>
      <w:r w:rsidRPr="000C6A43">
        <w:rPr>
          <w:rFonts w:ascii="Times New Roman" w:eastAsia="Times New Roman" w:hAnsi="Times New Roman" w:cs="Times New Roman"/>
          <w:kern w:val="0"/>
          <w:sz w:val="28"/>
          <w:szCs w:val="24"/>
          <w:lang w:val="uk-UA" w:eastAsia="ru-RU"/>
        </w:rPr>
        <w:t xml:space="preserve"> Здобуття Україною незалежності об’єктивно зумовило масштабні суспільно-політичні та соціально-економічні трансформації. Зазнали змін стереотипи свідомості та поведінки людей, норми і правила їхньої взаємодії, критерії соціальної престижності, ціннісно-нормативні настанови, світоглядні засади. Відбуваються істотні зрушення у соціальній структурі суспільства, новими формами та ідеями збагачується його культурне життя.</w:t>
      </w:r>
    </w:p>
    <w:p w14:paraId="5866CE48"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Водночас такі трансформації спричинили і низку кризових явищ: спад виробництва і високі темпи інфляції, зубожіння значної частини населення,  атомізацію суспільства та соціальну аномію. Їхній руйнівний вплив особливо позначається на молоді, яка у даному контексті є найбільш вразливим прошарком суспільства. Як зазначає В. Баранівський, «...у молодіжному середовищі більшість втрачає духовно-світоглядні орієнтири, не відчуває твердого ґрунту при формуванні життєвих планів, плутається у суспільних цінностях» [</w:t>
      </w:r>
      <w:r w:rsidRPr="000C6A43">
        <w:rPr>
          <w:rFonts w:ascii="Times New Roman" w:eastAsia="Times New Roman" w:hAnsi="Times New Roman" w:cs="Times New Roman"/>
          <w:kern w:val="0"/>
          <w:sz w:val="28"/>
          <w:szCs w:val="20"/>
          <w:lang w:val="uk-UA" w:eastAsia="ru-RU"/>
        </w:rPr>
        <w:fldChar w:fldCharType="begin"/>
      </w:r>
      <w:r w:rsidRPr="000C6A43">
        <w:rPr>
          <w:rFonts w:ascii="Times New Roman" w:eastAsia="Times New Roman" w:hAnsi="Times New Roman" w:cs="Times New Roman"/>
          <w:kern w:val="0"/>
          <w:sz w:val="28"/>
          <w:szCs w:val="20"/>
          <w:lang w:val="uk-UA" w:eastAsia="ru-RU"/>
        </w:rPr>
        <w:instrText xml:space="preserve"> REF _Ref59466062 \r \h </w:instrText>
      </w:r>
      <w:r w:rsidRPr="000C6A43">
        <w:rPr>
          <w:rFonts w:ascii="Times New Roman" w:eastAsia="Times New Roman" w:hAnsi="Times New Roman" w:cs="Times New Roman"/>
          <w:kern w:val="0"/>
          <w:sz w:val="28"/>
          <w:szCs w:val="20"/>
          <w:lang w:val="uk-UA" w:eastAsia="ru-RU"/>
        </w:rPr>
      </w:r>
      <w:r w:rsidRPr="000C6A43">
        <w:rPr>
          <w:rFonts w:ascii="Times New Roman" w:eastAsia="Times New Roman" w:hAnsi="Times New Roman" w:cs="Times New Roman"/>
          <w:kern w:val="0"/>
          <w:sz w:val="28"/>
          <w:szCs w:val="20"/>
          <w:lang w:val="uk-UA" w:eastAsia="ru-RU"/>
        </w:rPr>
        <w:instrText xml:space="preserve"> \* MERGEFORMAT </w:instrText>
      </w:r>
      <w:r w:rsidRPr="000C6A43">
        <w:rPr>
          <w:rFonts w:ascii="Times New Roman" w:eastAsia="Times New Roman" w:hAnsi="Times New Roman" w:cs="Times New Roman"/>
          <w:kern w:val="0"/>
          <w:sz w:val="28"/>
          <w:szCs w:val="20"/>
          <w:lang w:val="uk-UA" w:eastAsia="ru-RU"/>
        </w:rPr>
        <w:fldChar w:fldCharType="separate"/>
      </w:r>
      <w:r w:rsidRPr="000C6A43">
        <w:rPr>
          <w:rFonts w:ascii="Times New Roman" w:eastAsia="Times New Roman" w:hAnsi="Times New Roman" w:cs="Times New Roman"/>
          <w:kern w:val="0"/>
          <w:sz w:val="28"/>
          <w:szCs w:val="20"/>
          <w:lang w:val="uk-UA" w:eastAsia="ru-RU"/>
        </w:rPr>
        <w:t>1</w:t>
      </w:r>
      <w:r w:rsidRPr="000C6A43">
        <w:rPr>
          <w:rFonts w:ascii="Times New Roman" w:eastAsia="Times New Roman" w:hAnsi="Times New Roman" w:cs="Times New Roman"/>
          <w:kern w:val="0"/>
          <w:sz w:val="28"/>
          <w:szCs w:val="20"/>
          <w:lang w:val="uk-UA" w:eastAsia="ru-RU"/>
        </w:rPr>
        <w:fldChar w:fldCharType="end"/>
      </w:r>
      <w:r w:rsidRPr="000C6A43">
        <w:rPr>
          <w:rFonts w:ascii="Times New Roman" w:eastAsia="Times New Roman" w:hAnsi="Times New Roman" w:cs="Times New Roman"/>
          <w:kern w:val="0"/>
          <w:sz w:val="28"/>
          <w:szCs w:val="20"/>
          <w:lang w:val="uk-UA" w:eastAsia="ru-RU"/>
        </w:rPr>
        <w:t xml:space="preserve">, 76]. </w:t>
      </w:r>
    </w:p>
    <w:p w14:paraId="7B048BE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Подолання у сфері культури негативних наслідків вказаних трансформацій неможливе без належного осмислення усього розмаїття відповідних процесів, без вивчення особливостей їхнього розвитку і формування дієвої державної політики, спрямованої на забезпечення творчого розвитку як окремої особистості, так і різних соціальних груп. На порядок денний висувається, зокрема, актуальне завдання вироблення ефективної молодіжної політики. Очевидно, що його успішна реалізація неможлива без пізнання процесів, що відбуваються у молодіжному середовищі, у т.ч. і в молодіжній культурі, без </w:t>
      </w:r>
      <w:r w:rsidRPr="000C6A43">
        <w:rPr>
          <w:rFonts w:ascii="Times New Roman" w:eastAsia="Times New Roman" w:hAnsi="Times New Roman" w:cs="Times New Roman"/>
          <w:kern w:val="0"/>
          <w:sz w:val="28"/>
          <w:szCs w:val="20"/>
          <w:lang w:val="uk-UA" w:eastAsia="ru-RU"/>
        </w:rPr>
        <w:lastRenderedPageBreak/>
        <w:t xml:space="preserve">урахування соціально-психологічних особливостей цієї вікової групи. Знання закономірностей відтворення та розвитку молодіжної культури дає можливість оцінити загальні тенденції її динаміки, певною мірою спрогнозувати перспективи. Аналіз різних форм молодіжної культури є необхідним також і з погляду їхньої суспільної корисності, сприяння повноцінній соціалізації молоді, вироблення у неї стійких навичок соціально прийнятної поведінки, засвоєння кращих здобутків вітчизняної і світової культури. </w:t>
      </w:r>
    </w:p>
    <w:p w14:paraId="7877FE6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Серед суспільно корисних і спрямованих на творчий розвиток особистості, збагачення її внутрішнього світу форм сучасної української культури слід виділити насамперед Клуб Веселих і Найкмітливіших (КВН). Цінність його полягає у значній ролі, яку він відіграє як інструмент розвитку творчих здібностей молодої людини та її соціалізації, як форма естетичного виховання та пропагування інтелектуально змістовного, пізнавально спрямованого і творчо орієнтованого способу життя. До того ж на початку ХХІ століття кавеенівський рух став одним з найбільш популярних явищ сучасної української молодіжної культури, який об’єднує десятки тисяч учасників та мільйони шанувальників. За кількістю учасників КВН є чи не найпоширенішою серед української молоді організованою формою культурно-дозвіллєвої активності, ставши, зокрема, своєрідним символом студентського життя. </w:t>
      </w:r>
    </w:p>
    <w:p w14:paraId="2E67750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КВН має тривалу і багату історію. Виникнувши у колишньому Радянському Союзі як телевізійна гра, КВН з часом вийшов за рамки власне телебачення і почав культивуватися як окремий вид дозвілля, набувши глибокого соціокультурного змісту. Разом з тим протягом своєї тривалої історії КВН перетворився з пізнавально-діяльнісної гри фактично на жанр естрадного мистецтва. </w:t>
      </w:r>
    </w:p>
    <w:p w14:paraId="520195FD"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Громадська увага до феномена Клубу Веселих і Найкмітливіших особливо посилилася у 1990-і роки, коли через несприятливі соціально—економічні обставини різко погіршилися умови організації самодіяльної творчості та масового дозвілля молоді. У цій ситуації КВН – завдяки притаманним йому </w:t>
      </w:r>
      <w:r w:rsidRPr="000C6A43">
        <w:rPr>
          <w:rFonts w:ascii="Times New Roman" w:eastAsia="Times New Roman" w:hAnsi="Times New Roman" w:cs="Times New Roman"/>
          <w:kern w:val="0"/>
          <w:sz w:val="28"/>
          <w:szCs w:val="24"/>
          <w:lang w:val="uk-UA" w:eastAsia="ru-RU"/>
        </w:rPr>
        <w:lastRenderedPageBreak/>
        <w:t xml:space="preserve">властивостям – залишився для неї однією з найбільш доступних, привабливих і разом з тим змістовних форм використання вільного часу. Суспільна цінність КВН визначається ще й тим, що він як змістовна, дієва, а не лише суто гедоністична форма дозвілля активізує творчий потенціал особистості, створює простір для розвитку її інтелекту, художніх, організаторських здібностей, формує індивіда як соціально активну особистість. </w:t>
      </w:r>
    </w:p>
    <w:p w14:paraId="21E3DBD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Вивчення феномена КВН розширює наші знання про сучасні культурні процеси у середовищі української молоді, сприяє виявленню характерних рис і можливостей поширення суспільно корисних форм згуртування молоді, проведенню ефективності державної молодіжної політики. Важливим завданням є також розуміння особливостей впливу даного феномена на внутрішній світ молодої людини з метою ефективного використання соціотворчого потенціалу КВН у сенсі пропаганди з його допомогою (зважаючи на велику популярність і широкий загал прихильників) кращих культурних цінностей, зразків і норм суспільного життя. З’ясування ж чинників популярності КВН дає можливість визначити сутнісні засади культурних запитів сучасної молоді, що, у свою чергу, дозволяє виробити ефективні засоби оптимізації молодіжної, культурної політики держави відповідно до нових викликів часу. </w:t>
      </w:r>
    </w:p>
    <w:p w14:paraId="3D755AD0"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Також слід відзначити унікальну особливість КВН як явища, що виникло спочатку на телебаченні, а потім, вийшовши за його межі, продовжує існувати у тісному зв’язку з розвитком останнього. У цьому сенсі з’ясування логіки розвитку феномена КВН становить значний інтерес з погляду вивчення впливу телебачення на різні сфери життя суспільства, що у контексті нинішнього тотального поширення електронних засобів масової комунікації відкриває можливість спрогнозувати загальні тенденції соціокультурної динаміки, зумовлені становленням інформаційного суспільства. КВН є цікавим зразком існування соціокультурного феномена у двох різновидах: екранному (як явище телевізійного мистецтва) та позаекранному (як форма художньої </w:t>
      </w:r>
      <w:r w:rsidRPr="000C6A43">
        <w:rPr>
          <w:rFonts w:ascii="Times New Roman" w:eastAsia="Times New Roman" w:hAnsi="Times New Roman" w:cs="Times New Roman"/>
          <w:kern w:val="0"/>
          <w:sz w:val="28"/>
          <w:szCs w:val="24"/>
          <w:lang w:val="uk-UA" w:eastAsia="ru-RU"/>
        </w:rPr>
        <w:lastRenderedPageBreak/>
        <w:t xml:space="preserve">самодіяльності). Дослідження на прикладі КВН взаємовпливу цих двох різновидів допомагає глибшому розумінню впливу телебачення на різні сфери життя сучасного суспільства. </w:t>
      </w:r>
    </w:p>
    <w:p w14:paraId="5A29AEA2"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Всебічне вивчення КВН становить також інтерес і з огляду на тривалість його існування і значний потенціал адаптації до суспільно-політичних та соціально-економічних змін. Виникнувши у радянські часи і розвиваючись багато у чому під впливом ідеологічних стереотипів тодішнього суспільства, КВН відносно безболісно </w:t>
      </w:r>
      <w:r w:rsidRPr="000C6A43">
        <w:rPr>
          <w:rFonts w:ascii="Times NR Cyr MT" w:eastAsia="Times New Roman" w:hAnsi="Times NR Cyr MT" w:cs="Times New Roman"/>
          <w:kern w:val="0"/>
          <w:sz w:val="28"/>
          <w:szCs w:val="20"/>
          <w:lang w:val="uk-UA" w:eastAsia="ru-RU"/>
        </w:rPr>
        <w:t>«</w:t>
      </w:r>
      <w:r w:rsidRPr="000C6A43">
        <w:rPr>
          <w:rFonts w:ascii="Times New Roman" w:eastAsia="Times New Roman" w:hAnsi="Times New Roman" w:cs="Times New Roman"/>
          <w:kern w:val="0"/>
          <w:sz w:val="28"/>
          <w:szCs w:val="20"/>
          <w:lang w:val="uk-UA" w:eastAsia="ru-RU"/>
        </w:rPr>
        <w:t>пережив</w:t>
      </w:r>
      <w:r w:rsidRPr="000C6A43">
        <w:rPr>
          <w:rFonts w:ascii="Times NR Cyr MT" w:eastAsia="Times New Roman" w:hAnsi="Times NR Cyr MT" w:cs="Times New Roman"/>
          <w:kern w:val="0"/>
          <w:sz w:val="28"/>
          <w:szCs w:val="20"/>
          <w:lang w:val="uk-UA" w:eastAsia="ru-RU"/>
        </w:rPr>
        <w:t>»</w:t>
      </w:r>
      <w:r w:rsidRPr="000C6A43">
        <w:rPr>
          <w:rFonts w:ascii="Times New Roman" w:eastAsia="Times New Roman" w:hAnsi="Times New Roman" w:cs="Times New Roman"/>
          <w:kern w:val="0"/>
          <w:sz w:val="28"/>
          <w:szCs w:val="20"/>
          <w:lang w:val="uk-UA" w:eastAsia="ru-RU"/>
        </w:rPr>
        <w:t xml:space="preserve"> згадані вище трансформації і став повноцінним культурним надбанням сучасної України, яскравим свідченням чого є, зокрема, значне поширення протягом 1990-х років україномовного варіанта КВН. У цьому контексті дослідження адаптивних можливостей КВН дає можливість зробити науково значущі узагальнення щодо процесу соціокультурної динаміки радянського та пострадянського суспільств, визначення тенденцій розвитку сучасної культури України. </w:t>
      </w:r>
    </w:p>
    <w:p w14:paraId="0C1D6B39" w14:textId="77777777" w:rsidR="000C6A43" w:rsidRPr="000C6A43" w:rsidRDefault="000C6A43" w:rsidP="000C6A43">
      <w:pPr>
        <w:widowControl/>
        <w:tabs>
          <w:tab w:val="clear" w:pos="709"/>
        </w:tabs>
        <w:suppressAutoHyphens w:val="0"/>
        <w:overflowPunct w:val="0"/>
        <w:autoSpaceDE w:val="0"/>
        <w:autoSpaceDN w:val="0"/>
        <w:adjustRightInd w:val="0"/>
        <w:spacing w:after="12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Особливо слід відзначити ту обставину, що на момент підготовки дисертації не існувало наукових робіт, присвячених власне КВН. Вона є першим комплексним дослідженням історії становлення та розвитку феномена КВН у всій його багатоаспектності. </w:t>
      </w:r>
    </w:p>
    <w:p w14:paraId="5FA7328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0C6A43">
        <w:rPr>
          <w:rFonts w:ascii="Times New Roman" w:eastAsia="Times New Roman" w:hAnsi="Times New Roman" w:cs="Times New Roman"/>
          <w:kern w:val="0"/>
          <w:sz w:val="28"/>
          <w:szCs w:val="24"/>
          <w:lang w:val="uk-UA" w:eastAsia="ru-RU"/>
        </w:rPr>
        <w:t xml:space="preserve"> визначається її виконанням у рамках наукового проекту Київського національного університету культури і мистецтв «Актуальні проблеми трансформаційних процесів у культурі України».</w:t>
      </w:r>
    </w:p>
    <w:p w14:paraId="2C4AA0E4"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b/>
          <w:kern w:val="0"/>
          <w:sz w:val="28"/>
          <w:szCs w:val="24"/>
          <w:u w:val="single"/>
          <w:lang w:val="uk-UA" w:eastAsia="ru-RU"/>
        </w:rPr>
      </w:pPr>
      <w:r w:rsidRPr="000C6A43">
        <w:rPr>
          <w:rFonts w:ascii="Times New Roman" w:eastAsia="Times New Roman" w:hAnsi="Times New Roman" w:cs="Times New Roman"/>
          <w:b/>
          <w:kern w:val="0"/>
          <w:sz w:val="28"/>
          <w:szCs w:val="24"/>
          <w:lang w:val="uk-UA" w:eastAsia="ru-RU"/>
        </w:rPr>
        <w:t>Мета дослідження</w:t>
      </w:r>
      <w:r w:rsidRPr="000C6A43">
        <w:rPr>
          <w:rFonts w:ascii="Times New Roman" w:eastAsia="Times New Roman" w:hAnsi="Times New Roman" w:cs="Times New Roman"/>
          <w:kern w:val="0"/>
          <w:sz w:val="28"/>
          <w:szCs w:val="24"/>
          <w:lang w:val="uk-UA" w:eastAsia="ru-RU"/>
        </w:rPr>
        <w:t xml:space="preserve"> – визначення особливостей, внутрішньої логіки та основних чинників процесу становлення та розвитку КВН як соціокультурного явища.</w:t>
      </w:r>
    </w:p>
    <w:p w14:paraId="460B0C9D" w14:textId="77777777" w:rsidR="000C6A43" w:rsidRPr="000C6A43" w:rsidRDefault="000C6A43" w:rsidP="000C6A43">
      <w:pPr>
        <w:widowControl/>
        <w:tabs>
          <w:tab w:val="clear" w:pos="709"/>
        </w:tabs>
        <w:suppressAutoHyphens w:val="0"/>
        <w:spacing w:after="0" w:line="360" w:lineRule="auto"/>
        <w:jc w:val="left"/>
        <w:rPr>
          <w:rFonts w:ascii="Times New Roman" w:eastAsia="Times New Roman" w:hAnsi="Times New Roman" w:cs="Times New Roman"/>
          <w:b/>
          <w:kern w:val="0"/>
          <w:sz w:val="28"/>
          <w:szCs w:val="24"/>
          <w:u w:val="single"/>
          <w:lang w:val="uk-UA" w:eastAsia="ru-RU"/>
        </w:rPr>
      </w:pPr>
      <w:r w:rsidRPr="000C6A43">
        <w:rPr>
          <w:rFonts w:ascii="Times New Roman" w:eastAsia="Times New Roman" w:hAnsi="Times New Roman" w:cs="Times New Roman"/>
          <w:kern w:val="0"/>
          <w:sz w:val="28"/>
          <w:szCs w:val="24"/>
          <w:lang w:val="uk-UA" w:eastAsia="ru-RU"/>
        </w:rPr>
        <w:t>Відповідно до визначеної мети поставлено такі</w:t>
      </w:r>
      <w:r w:rsidRPr="000C6A43">
        <w:rPr>
          <w:rFonts w:ascii="Times New Roman" w:eastAsia="Times New Roman" w:hAnsi="Times New Roman" w:cs="Times New Roman"/>
          <w:b/>
          <w:kern w:val="0"/>
          <w:sz w:val="28"/>
          <w:szCs w:val="24"/>
          <w:lang w:val="uk-UA" w:eastAsia="ru-RU"/>
        </w:rPr>
        <w:t xml:space="preserve"> завдання:</w:t>
      </w:r>
      <w:r w:rsidRPr="000C6A43">
        <w:rPr>
          <w:rFonts w:ascii="Times New Roman" w:eastAsia="Times New Roman" w:hAnsi="Times New Roman" w:cs="Times New Roman"/>
          <w:b/>
          <w:kern w:val="0"/>
          <w:sz w:val="28"/>
          <w:szCs w:val="24"/>
          <w:u w:val="single"/>
          <w:lang w:val="uk-UA" w:eastAsia="ru-RU"/>
        </w:rPr>
        <w:t xml:space="preserve"> </w:t>
      </w:r>
    </w:p>
    <w:p w14:paraId="30EFCF4F" w14:textId="77777777" w:rsidR="000C6A43" w:rsidRPr="000C6A43" w:rsidRDefault="000C6A43" w:rsidP="000C6A43">
      <w:pPr>
        <w:widowControl/>
        <w:numPr>
          <w:ilvl w:val="0"/>
          <w:numId w:val="11"/>
        </w:numPr>
        <w:tabs>
          <w:tab w:val="clear" w:pos="709"/>
          <w:tab w:val="left" w:pos="135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проаналізувати історіографію проблеми та джерельну базу;</w:t>
      </w:r>
    </w:p>
    <w:p w14:paraId="7AF0CF3B" w14:textId="77777777" w:rsidR="000C6A43" w:rsidRPr="000C6A43" w:rsidRDefault="000C6A43" w:rsidP="000C6A43">
      <w:pPr>
        <w:widowControl/>
        <w:numPr>
          <w:ilvl w:val="0"/>
          <w:numId w:val="11"/>
        </w:numPr>
        <w:tabs>
          <w:tab w:val="clear" w:pos="709"/>
          <w:tab w:val="left" w:pos="135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виявити історичні передумови та обставини виникнення КВН;</w:t>
      </w:r>
    </w:p>
    <w:p w14:paraId="034AF9DB" w14:textId="77777777" w:rsidR="000C6A43" w:rsidRPr="000C6A43" w:rsidRDefault="000C6A43" w:rsidP="000C6A43">
      <w:pPr>
        <w:widowControl/>
        <w:numPr>
          <w:ilvl w:val="0"/>
          <w:numId w:val="11"/>
        </w:numPr>
        <w:tabs>
          <w:tab w:val="clear" w:pos="709"/>
          <w:tab w:val="left" w:pos="135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lastRenderedPageBreak/>
        <w:t>визначити періоди розвитку феномена КВН;</w:t>
      </w:r>
    </w:p>
    <w:p w14:paraId="6E5FFDEE" w14:textId="77777777" w:rsidR="000C6A43" w:rsidRPr="000C6A43" w:rsidRDefault="000C6A43" w:rsidP="000C6A43">
      <w:pPr>
        <w:widowControl/>
        <w:numPr>
          <w:ilvl w:val="0"/>
          <w:numId w:val="11"/>
        </w:numPr>
        <w:tabs>
          <w:tab w:val="clear" w:pos="709"/>
          <w:tab w:val="left" w:pos="135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з’ясувати обумовленість еволюції КВН у загальному контексті соціокультурних та суспільно-політичних процесів у радянському суспільстві, розкрити специфіку впливу соціально-економічних трансформацій кінця ХХ століття на пострадянському просторі на процес відтворення КВН;</w:t>
      </w:r>
    </w:p>
    <w:p w14:paraId="739D7637" w14:textId="77777777" w:rsidR="000C6A43" w:rsidRPr="000C6A43" w:rsidRDefault="000C6A43" w:rsidP="000C6A43">
      <w:pPr>
        <w:widowControl/>
        <w:numPr>
          <w:ilvl w:val="0"/>
          <w:numId w:val="11"/>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відстежити перетворення КВН з ігрового явища на мистецьке та основні аспекти його організаційно-інституціонального розвитку. </w:t>
      </w:r>
    </w:p>
    <w:p w14:paraId="7ACD1C54" w14:textId="77777777" w:rsidR="000C6A43" w:rsidRPr="000C6A43" w:rsidRDefault="000C6A43" w:rsidP="000C6A43">
      <w:pPr>
        <w:widowControl/>
        <w:tabs>
          <w:tab w:val="clear" w:pos="709"/>
        </w:tabs>
        <w:suppressAutoHyphens w:val="0"/>
        <w:spacing w:after="0" w:line="360" w:lineRule="auto"/>
        <w:rPr>
          <w:rFonts w:ascii="Times New Roman" w:eastAsia="Times New Roman" w:hAnsi="Times New Roman" w:cs="Times New Roman"/>
          <w:b/>
          <w:kern w:val="0"/>
          <w:sz w:val="28"/>
          <w:szCs w:val="24"/>
          <w:u w:val="single"/>
          <w:lang w:val="uk-UA" w:eastAsia="ru-RU"/>
        </w:rPr>
      </w:pPr>
      <w:r w:rsidRPr="000C6A43">
        <w:rPr>
          <w:rFonts w:ascii="Times New Roman" w:eastAsia="Times New Roman" w:hAnsi="Times New Roman" w:cs="Times New Roman"/>
          <w:b/>
          <w:kern w:val="0"/>
          <w:sz w:val="28"/>
          <w:szCs w:val="24"/>
          <w:lang w:val="uk-UA" w:eastAsia="ru-RU"/>
        </w:rPr>
        <w:t>Об’єктом дослідження</w:t>
      </w:r>
      <w:r w:rsidRPr="000C6A43">
        <w:rPr>
          <w:rFonts w:ascii="Times New Roman" w:eastAsia="Times New Roman" w:hAnsi="Times New Roman" w:cs="Times New Roman"/>
          <w:kern w:val="0"/>
          <w:sz w:val="28"/>
          <w:szCs w:val="24"/>
          <w:lang w:val="uk-UA" w:eastAsia="ru-RU"/>
        </w:rPr>
        <w:t xml:space="preserve"> є КВН як соціокультурне явище.</w:t>
      </w:r>
    </w:p>
    <w:p w14:paraId="29C4C890" w14:textId="77777777" w:rsidR="000C6A43" w:rsidRPr="000C6A43" w:rsidRDefault="000C6A43" w:rsidP="000C6A43">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Предмет дослідження</w:t>
      </w:r>
      <w:r w:rsidRPr="000C6A43">
        <w:rPr>
          <w:rFonts w:ascii="Times New Roman" w:eastAsia="Times New Roman" w:hAnsi="Times New Roman" w:cs="Times New Roman"/>
          <w:kern w:val="0"/>
          <w:sz w:val="28"/>
          <w:szCs w:val="24"/>
          <w:lang w:val="uk-UA" w:eastAsia="ru-RU"/>
        </w:rPr>
        <w:t xml:space="preserve"> – особливості та тенденції розвитку КВН як соціокультурного явища.</w:t>
      </w:r>
    </w:p>
    <w:p w14:paraId="7D4F1480" w14:textId="77777777" w:rsidR="000C6A43" w:rsidRPr="000C6A43" w:rsidRDefault="000C6A43" w:rsidP="000C6A43">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 xml:space="preserve">Хронологічні межі </w:t>
      </w:r>
      <w:r w:rsidRPr="000C6A43">
        <w:rPr>
          <w:rFonts w:ascii="Times New Roman" w:eastAsia="Times New Roman" w:hAnsi="Times New Roman" w:cs="Times New Roman"/>
          <w:kern w:val="0"/>
          <w:sz w:val="28"/>
          <w:szCs w:val="24"/>
          <w:lang w:val="uk-UA" w:eastAsia="ru-RU"/>
        </w:rPr>
        <w:t xml:space="preserve">дослідження охоплюють період від кінця 1950-х років до початку ХХІ століття. </w:t>
      </w:r>
    </w:p>
    <w:p w14:paraId="5DD26AAF"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Теоретико-методологічну основу</w:t>
      </w:r>
      <w:r w:rsidRPr="000C6A43">
        <w:rPr>
          <w:rFonts w:ascii="Times New Roman" w:eastAsia="Times New Roman" w:hAnsi="Times New Roman" w:cs="Times New Roman"/>
          <w:kern w:val="0"/>
          <w:sz w:val="28"/>
          <w:szCs w:val="24"/>
          <w:lang w:val="uk-UA" w:eastAsia="ru-RU"/>
        </w:rPr>
        <w:t xml:space="preserve"> дисертації становлять: соціокультурний підхід до аналізу історичних явищ, в рамках якого КВН розглядається і як результат творчої діяльності людини, і як продукт суспільних відносин; засадничі принципи історизму та об’єктивності; загальнонаукові методи – аналіз, синтез, порівняння, індукція та дедукція; загальноісторичні методи – історико-генетичний, історико-порівняльний, конкретно-історичний, соціологічний.</w:t>
      </w:r>
    </w:p>
    <w:p w14:paraId="6C53A2E6"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b/>
          <w:kern w:val="0"/>
          <w:sz w:val="28"/>
          <w:szCs w:val="20"/>
          <w:lang w:val="uk-UA" w:eastAsia="ru-RU"/>
        </w:rPr>
        <w:t>Джерельну базу</w:t>
      </w:r>
      <w:r w:rsidRPr="000C6A43">
        <w:rPr>
          <w:rFonts w:ascii="Times New Roman" w:eastAsia="Times New Roman" w:hAnsi="Times New Roman" w:cs="Times New Roman"/>
          <w:kern w:val="0"/>
          <w:sz w:val="28"/>
          <w:szCs w:val="20"/>
          <w:lang w:val="uk-UA" w:eastAsia="ru-RU"/>
        </w:rPr>
        <w:t xml:space="preserve"> дослідження утворюють публікації у засобах масової інформації (ЗМІ) про змагання КВН, тексти конкурсних програм кавеенівських колективів, інформаційні матеріали веб-сайтів команд КВН та ліг КВН у мережі Інтернет, архівні матеріали колишнього ЦК ЛКСМУ (ф. 7, оп. 20 ЦДАГО), колишнього Держкомітету Ради Міністрів УРСР з телебачення та радіомовлення (ф. 4915, оп. 1 ЦДАВО), спогади учасників та глядачів про поєдинки команд КВН, відеозаписи цих поєдинків. Автор дослідження спирався також на власний багаторічний досвід учасника змагань КВН, </w:t>
      </w:r>
      <w:r w:rsidRPr="000C6A43">
        <w:rPr>
          <w:rFonts w:ascii="Times New Roman" w:eastAsia="Times New Roman" w:hAnsi="Times New Roman" w:cs="Times New Roman"/>
          <w:kern w:val="0"/>
          <w:sz w:val="28"/>
          <w:szCs w:val="20"/>
          <w:lang w:val="uk-UA" w:eastAsia="ru-RU"/>
        </w:rPr>
        <w:lastRenderedPageBreak/>
        <w:t xml:space="preserve">редактора Всеукраїнської телевізійної першості команд КВН, члена журі кавеенівських поєдинків. </w:t>
      </w:r>
    </w:p>
    <w:p w14:paraId="5F9D3DE6" w14:textId="77777777" w:rsidR="000C6A43" w:rsidRPr="000C6A43" w:rsidRDefault="000C6A43" w:rsidP="000C6A43">
      <w:pPr>
        <w:widowControl/>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Наукова новизна одержаних результатів</w:t>
      </w:r>
      <w:r w:rsidRPr="000C6A43">
        <w:rPr>
          <w:rFonts w:ascii="Times New Roman" w:eastAsia="Times New Roman" w:hAnsi="Times New Roman" w:cs="Times New Roman"/>
          <w:kern w:val="0"/>
          <w:sz w:val="28"/>
          <w:szCs w:val="24"/>
          <w:lang w:val="uk-UA" w:eastAsia="ru-RU"/>
        </w:rPr>
        <w:t xml:space="preserve"> полягає у тому, що:</w:t>
      </w:r>
    </w:p>
    <w:p w14:paraId="2E5C9392"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вперше здійснено комплексне дослідження КВН як соціокультурного явища;</w:t>
      </w:r>
    </w:p>
    <w:p w14:paraId="30961AE9"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висвітлено історичні обставини виникнення КВН, виявлено особливості та чинники його розвитку; </w:t>
      </w:r>
    </w:p>
    <w:p w14:paraId="09933271"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досліджено динаміку зображувально-виражальних засобів та організаційно-інституціональних особливостей КВН; </w:t>
      </w:r>
    </w:p>
    <w:p w14:paraId="6F02CBB3"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запропоновано періодизацію історії розвитку КВН;</w:t>
      </w:r>
    </w:p>
    <w:p w14:paraId="594D8A23"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досліджено особливості процесу перетворення самодіяльної ігрової культурної форми на мистецьку;</w:t>
      </w:r>
    </w:p>
    <w:p w14:paraId="0EB94127" w14:textId="77777777" w:rsidR="000C6A43" w:rsidRPr="000C6A43" w:rsidRDefault="000C6A43" w:rsidP="000C6A43">
      <w:pPr>
        <w:widowControl/>
        <w:numPr>
          <w:ilvl w:val="0"/>
          <w:numId w:val="12"/>
        </w:numPr>
        <w:tabs>
          <w:tab w:val="clear" w:pos="709"/>
        </w:tabs>
        <w:suppressAutoHyphens w:val="0"/>
        <w:spacing w:before="100" w:after="0" w:line="360" w:lineRule="auto"/>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з’ясовано характер впливу ринкових відносин на процес відтворення феномена КВН у пострадянський період; </w:t>
      </w:r>
    </w:p>
    <w:p w14:paraId="74051FE0" w14:textId="77777777" w:rsidR="000C6A43" w:rsidRPr="000C6A43" w:rsidRDefault="000C6A43" w:rsidP="000C6A43">
      <w:pPr>
        <w:widowControl/>
        <w:numPr>
          <w:ilvl w:val="0"/>
          <w:numId w:val="12"/>
        </w:numPr>
        <w:tabs>
          <w:tab w:val="clear" w:pos="709"/>
        </w:tabs>
        <w:suppressAutoHyphens w:val="0"/>
        <w:spacing w:before="100" w:after="0" w:line="360" w:lineRule="auto"/>
        <w:ind w:left="924" w:hanging="357"/>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у науковий обіг введено значну кількість публікацій ЗМІ, архівних та інших інформаційних матеріалів, присвячених КВН.</w:t>
      </w:r>
    </w:p>
    <w:p w14:paraId="03A4C2C0" w14:textId="77777777" w:rsidR="000C6A43" w:rsidRPr="000C6A43" w:rsidRDefault="000C6A43" w:rsidP="000C6A43">
      <w:pPr>
        <w:widowControl/>
        <w:tabs>
          <w:tab w:val="clear" w:pos="709"/>
        </w:tabs>
        <w:suppressAutoHyphens w:val="0"/>
        <w:spacing w:before="100" w:after="100" w:line="360" w:lineRule="auto"/>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 xml:space="preserve">Практичне значення дисертації </w:t>
      </w:r>
      <w:r w:rsidRPr="000C6A43">
        <w:rPr>
          <w:rFonts w:ascii="Times New Roman" w:eastAsia="Times New Roman" w:hAnsi="Times New Roman" w:cs="Times New Roman"/>
          <w:kern w:val="0"/>
          <w:sz w:val="28"/>
          <w:szCs w:val="24"/>
          <w:lang w:val="uk-UA" w:eastAsia="ru-RU"/>
        </w:rPr>
        <w:t xml:space="preserve">полягає у можливості використання її положень для подальшого дослідження культуротворчих процесів в Україні у другій половині ХХ – на початку ХХІ ст., вивчення і прогнозування тенденцій розвитку сучасної молодіжної культури в Україні, а також для вироблення конкретних рекомендацій при формуванні державної політики у сфері культури, зокрема при роботі з молоддю. Матеріали дисертації можуть скласти основу спецкурсів у процесі підготовки фахівців відповідного профілю у навчальних закладах різних рівнів акредитації. </w:t>
      </w:r>
    </w:p>
    <w:p w14:paraId="62CFE24A" w14:textId="77777777" w:rsidR="000C6A43" w:rsidRPr="000C6A43" w:rsidRDefault="000C6A43" w:rsidP="000C6A43">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 xml:space="preserve">Апробація результатів дослідження </w:t>
      </w:r>
      <w:r w:rsidRPr="000C6A43">
        <w:rPr>
          <w:rFonts w:ascii="Times New Roman" w:eastAsia="Times New Roman" w:hAnsi="Times New Roman" w:cs="Times New Roman"/>
          <w:kern w:val="0"/>
          <w:sz w:val="28"/>
          <w:szCs w:val="24"/>
          <w:lang w:val="uk-UA" w:eastAsia="ru-RU"/>
        </w:rPr>
        <w:t xml:space="preserve">здійснювалася у доповідях та повідомленнях на наукових конференціях: 10-а та 11-а Міжнародні науково-практичні конференції «Мова і культура» ім. проф. Сергія Бураго (Київ, 2001; </w:t>
      </w:r>
      <w:r w:rsidRPr="000C6A43">
        <w:rPr>
          <w:rFonts w:ascii="Times New Roman" w:eastAsia="Times New Roman" w:hAnsi="Times New Roman" w:cs="Times New Roman"/>
          <w:kern w:val="0"/>
          <w:sz w:val="28"/>
          <w:szCs w:val="24"/>
          <w:lang w:val="uk-UA" w:eastAsia="ru-RU"/>
        </w:rPr>
        <w:lastRenderedPageBreak/>
        <w:t xml:space="preserve">2002); «Дні науки» Київського національного університету культури і мистецтв (Київ, 2003); на засіданні «круглого столу» «Роль еліт у трансформаційному суспільстві» (Київ, 2003). </w:t>
      </w:r>
    </w:p>
    <w:p w14:paraId="5C2926F8" w14:textId="77777777" w:rsidR="000C6A43" w:rsidRPr="000C6A43" w:rsidRDefault="000C6A43" w:rsidP="000C6A43">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b/>
          <w:kern w:val="0"/>
          <w:sz w:val="28"/>
          <w:szCs w:val="24"/>
          <w:lang w:val="uk-UA" w:eastAsia="ru-RU"/>
        </w:rPr>
        <w:t>Публікації.</w:t>
      </w:r>
      <w:r w:rsidRPr="000C6A43">
        <w:rPr>
          <w:rFonts w:ascii="Times New Roman" w:eastAsia="Times New Roman" w:hAnsi="Times New Roman" w:cs="Times New Roman"/>
          <w:kern w:val="0"/>
          <w:sz w:val="28"/>
          <w:szCs w:val="24"/>
          <w:lang w:val="uk-UA" w:eastAsia="ru-RU"/>
        </w:rPr>
        <w:t xml:space="preserve"> За темою дисертаційного дослідження автором опубліковано 7 друкованих праць, у тому числі 3 з них – у фахових виданнях. </w:t>
      </w:r>
    </w:p>
    <w:p w14:paraId="31C8DC20"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b/>
          <w:kern w:val="0"/>
          <w:sz w:val="28"/>
          <w:szCs w:val="28"/>
          <w:lang w:val="uk-UA" w:eastAsia="ru-RU"/>
        </w:rPr>
        <w:t>Структура дисертації</w:t>
      </w:r>
      <w:r w:rsidRPr="000C6A43">
        <w:rPr>
          <w:rFonts w:ascii="Times New Roman" w:eastAsia="Times New Roman" w:hAnsi="Times New Roman" w:cs="Times New Roman"/>
          <w:kern w:val="0"/>
          <w:sz w:val="28"/>
          <w:szCs w:val="28"/>
          <w:lang w:val="uk-UA" w:eastAsia="ru-RU"/>
        </w:rPr>
        <w:t xml:space="preserve"> обумовлена метою і завданнями дослідження, побудована за проблемно-хронологічним принципом. Дисертація складається зі вступу, трьох розділів, висновків (обсяг основного тексту – 165 стор.), списку використаних джерел та літератури (239 позицій, 20 стор.), загальний обсяг дисертаційної роботи – 185 стор.</w:t>
      </w:r>
    </w:p>
    <w:p w14:paraId="592EABA9" w14:textId="77777777" w:rsidR="003D24DF" w:rsidRDefault="003D24DF" w:rsidP="000C6A43"/>
    <w:p w14:paraId="01B17DE9" w14:textId="77777777" w:rsidR="000C6A43" w:rsidRDefault="000C6A43" w:rsidP="000C6A43"/>
    <w:p w14:paraId="113815A9" w14:textId="77777777" w:rsidR="000C6A43" w:rsidRDefault="000C6A43" w:rsidP="000C6A43"/>
    <w:p w14:paraId="1978DDE9" w14:textId="77777777" w:rsidR="000C6A43" w:rsidRPr="000C6A43" w:rsidRDefault="000C6A43" w:rsidP="000C6A4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4"/>
          <w:lang w:val="uk-UA" w:eastAsia="ru-RU"/>
        </w:rPr>
      </w:pPr>
      <w:r w:rsidRPr="000C6A43">
        <w:rPr>
          <w:rFonts w:ascii="Times New Roman" w:eastAsia="Times New Roman" w:hAnsi="Times New Roman" w:cs="Times New Roman"/>
          <w:b/>
          <w:bCs/>
          <w:kern w:val="0"/>
          <w:sz w:val="28"/>
          <w:szCs w:val="24"/>
          <w:lang w:val="uk-UA" w:eastAsia="ru-RU"/>
        </w:rPr>
        <w:t>ВИСНОВКИ</w:t>
      </w:r>
    </w:p>
    <w:p w14:paraId="4CE5E1F3" w14:textId="77777777" w:rsidR="000C6A43" w:rsidRPr="000C6A43" w:rsidRDefault="000C6A43" w:rsidP="000C6A43">
      <w:pPr>
        <w:widowControl/>
        <w:tabs>
          <w:tab w:val="clear" w:pos="709"/>
        </w:tabs>
        <w:suppressAutoHyphens w:val="0"/>
        <w:spacing w:after="0" w:line="360" w:lineRule="auto"/>
        <w:ind w:left="190" w:firstLine="360"/>
        <w:rPr>
          <w:rFonts w:ascii="Times New Roman" w:eastAsia="Times New Roman" w:hAnsi="Times New Roman" w:cs="Times New Roman"/>
          <w:kern w:val="0"/>
          <w:sz w:val="28"/>
          <w:szCs w:val="24"/>
          <w:lang w:val="uk-UA" w:eastAsia="ru-RU"/>
        </w:rPr>
      </w:pPr>
    </w:p>
    <w:p w14:paraId="2A1A0ADC" w14:textId="77777777" w:rsidR="000C6A43" w:rsidRPr="000C6A43" w:rsidRDefault="000C6A43" w:rsidP="000C6A43">
      <w:pPr>
        <w:widowControl/>
        <w:tabs>
          <w:tab w:val="clear" w:pos="709"/>
        </w:tabs>
        <w:suppressAutoHyphens w:val="0"/>
        <w:spacing w:after="0" w:line="360" w:lineRule="auto"/>
        <w:ind w:left="190" w:firstLine="360"/>
        <w:rPr>
          <w:rFonts w:ascii="Times New Roman" w:eastAsia="Times New Roman" w:hAnsi="Times New Roman" w:cs="Times New Roman"/>
          <w:kern w:val="0"/>
          <w:sz w:val="28"/>
          <w:szCs w:val="24"/>
          <w:lang w:val="uk-UA" w:eastAsia="ru-RU"/>
        </w:rPr>
      </w:pPr>
    </w:p>
    <w:p w14:paraId="441F5CC2" w14:textId="77777777" w:rsidR="000C6A43" w:rsidRPr="000C6A43" w:rsidRDefault="000C6A43" w:rsidP="000C6A43">
      <w:pPr>
        <w:widowControl/>
        <w:tabs>
          <w:tab w:val="clear" w:pos="709"/>
        </w:tabs>
        <w:suppressAutoHyphens w:val="0"/>
        <w:spacing w:after="0" w:line="360" w:lineRule="auto"/>
        <w:ind w:left="190" w:firstLine="360"/>
        <w:rPr>
          <w:rFonts w:ascii="Times New Roman" w:eastAsia="Times New Roman" w:hAnsi="Times New Roman" w:cs="Times New Roman"/>
          <w:kern w:val="0"/>
          <w:sz w:val="28"/>
          <w:szCs w:val="24"/>
          <w:lang w:val="uk-UA" w:eastAsia="ru-RU"/>
        </w:rPr>
      </w:pPr>
    </w:p>
    <w:p w14:paraId="02365938" w14:textId="77777777" w:rsidR="000C6A43" w:rsidRPr="000C6A43" w:rsidRDefault="000C6A43" w:rsidP="000C6A43">
      <w:pPr>
        <w:widowControl/>
        <w:tabs>
          <w:tab w:val="clear" w:pos="709"/>
        </w:tabs>
        <w:suppressAutoHyphens w:val="0"/>
        <w:spacing w:after="0" w:line="360" w:lineRule="auto"/>
        <w:ind w:left="190" w:firstLine="360"/>
        <w:rPr>
          <w:rFonts w:ascii="Times New Roman" w:eastAsia="Times New Roman" w:hAnsi="Times New Roman" w:cs="Times New Roman"/>
          <w:kern w:val="0"/>
          <w:sz w:val="28"/>
          <w:szCs w:val="24"/>
          <w:lang w:val="uk-UA" w:eastAsia="ru-RU"/>
        </w:rPr>
      </w:pPr>
    </w:p>
    <w:p w14:paraId="7A096B8B" w14:textId="77777777" w:rsidR="000C6A43" w:rsidRPr="000C6A43" w:rsidRDefault="000C6A43" w:rsidP="000C6A43">
      <w:pPr>
        <w:widowControl/>
        <w:tabs>
          <w:tab w:val="clear" w:pos="709"/>
        </w:tabs>
        <w:suppressAutoHyphens w:val="0"/>
        <w:spacing w:after="0" w:line="360" w:lineRule="auto"/>
        <w:ind w:firstLine="495"/>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Виконане дисертаційне дослідження «КВН як соціокультурне явище: генеза, історія розвитку, сучасний стан» дає підстави для таких висновків. </w:t>
      </w:r>
    </w:p>
    <w:p w14:paraId="566FA829" w14:textId="77777777" w:rsidR="000C6A43" w:rsidRPr="000C6A43" w:rsidRDefault="000C6A43" w:rsidP="000C6A43">
      <w:pPr>
        <w:widowControl/>
        <w:numPr>
          <w:ilvl w:val="0"/>
          <w:numId w:val="37"/>
        </w:numPr>
        <w:suppressAutoHyphens w:val="0"/>
        <w:spacing w:before="100" w:after="0" w:line="360" w:lineRule="auto"/>
        <w:ind w:firstLine="495"/>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Феномен КВН, попри його тривалу історію та високий рівень суспільної популярності, залишається недостатньо дослідженим. Нечисленні звертання до проблематики КВН у науковій літературі мали фрагментарний характер і стосувалися або аналізу окремих зображувально-виражальних особливостей циклу телепередач «КВН», або методичних рекомендацій щодо використання КВН як форми організації масового дозвілля. Причому переважна частина наукових публікацій побачила світ у 1960 – 1980 рр., тоді як сучасний, пострадянський період історії КВН залишився фактично поза увагою </w:t>
      </w:r>
      <w:r w:rsidRPr="000C6A43">
        <w:rPr>
          <w:rFonts w:ascii="Times New Roman" w:eastAsia="Times New Roman" w:hAnsi="Times New Roman" w:cs="Times New Roman"/>
          <w:kern w:val="0"/>
          <w:sz w:val="28"/>
          <w:szCs w:val="24"/>
          <w:lang w:val="uk-UA" w:eastAsia="ru-RU"/>
        </w:rPr>
        <w:lastRenderedPageBreak/>
        <w:t xml:space="preserve">наукової громадськості. До того ж, у більшості робіт феномен КВН розглядався як щось незмінне, без урахування особливостей і внутрішньої логіки його розвитку. Також можна констатувати відсутність у науковому обігу результатів осмислення КВН як багатоаспектного соціокультурного явища. Внаслідок цього залишилися невивченими історія КВН у широкому сенсі, закономірності еволюції його зображувально-виражальних та організаційно-інституціональних ознак особливостей, зміна сприйняття КВН громадською думкою, особливості буття кавеенівських колективів тощо. </w:t>
      </w:r>
    </w:p>
    <w:p w14:paraId="1493169F" w14:textId="77777777" w:rsidR="000C6A43" w:rsidRPr="000C6A43" w:rsidRDefault="000C6A43" w:rsidP="000C6A43">
      <w:pPr>
        <w:widowControl/>
        <w:numPr>
          <w:ilvl w:val="0"/>
          <w:numId w:val="37"/>
        </w:numPr>
        <w:suppressAutoHyphens w:val="0"/>
        <w:spacing w:before="100" w:after="0" w:line="360" w:lineRule="auto"/>
        <w:ind w:firstLine="495"/>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Атрибутивною властивістю феномена КВН є візуально-вербальний характер більшості його проявів, що визначає специфічний характер джерельної бази з історії КВН. Останню утворюють як спогади учасників змагань команд КВН і враження глядачів від них, так і відповідні інформаційні повідомлення у друкованих засобах масової інформації та відеозаписи поєдинків, тексти конкурсних програм тощо. Спільною рисою джерел з історії КВН є їхнє істотне суб’єктивно-емоційне забарвлення, надмірне гумористично-іронічне сприйняття кавеенівських подій учасниками та глядачами, публіцистична </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миттєвість</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 xml:space="preserve">. </w:t>
      </w:r>
    </w:p>
    <w:p w14:paraId="69D7908D" w14:textId="77777777" w:rsidR="000C6A43" w:rsidRPr="000C6A43" w:rsidRDefault="000C6A43" w:rsidP="000C6A43">
      <w:pPr>
        <w:widowControl/>
        <w:numPr>
          <w:ilvl w:val="0"/>
          <w:numId w:val="37"/>
        </w:numPr>
        <w:suppressAutoHyphens w:val="0"/>
        <w:overflowPunct w:val="0"/>
        <w:autoSpaceDE w:val="0"/>
        <w:autoSpaceDN w:val="0"/>
        <w:adjustRightInd w:val="0"/>
        <w:spacing w:before="100" w:after="0" w:line="360" w:lineRule="auto"/>
        <w:ind w:firstLine="495"/>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Поява телепередачі «КВН» фактично стала продовженням процесу розвитку вікторинного жанру на телебаченні СРСР, початком якого слід вважати створення у 1957 році телепередачі «ВВВ» («Вечер весёлых вопросов»). Розвиток такого жанру був одним із завдань тогочасної державної політики у галузі телебачення, стратегічна мета якої полягала у підвищенні його загальної привабливості, утвердженні у такий спосіб телебачення як дієвого засобу пропаганди. Вихідні структурні та змістовні особливості телевізійної гри «КВН» визначалися, зокрема, такими домінантами ідеології радянського </w:t>
      </w:r>
      <w:r w:rsidRPr="000C6A43">
        <w:rPr>
          <w:rFonts w:ascii="Times New Roman" w:eastAsia="Times New Roman" w:hAnsi="Times New Roman" w:cs="Times New Roman"/>
          <w:kern w:val="0"/>
          <w:sz w:val="28"/>
          <w:szCs w:val="20"/>
          <w:lang w:val="uk-UA" w:eastAsia="ru-RU"/>
        </w:rPr>
        <w:lastRenderedPageBreak/>
        <w:t xml:space="preserve">суспільства на межі 1950-1960-х рр., як сцієнтичний світогляд та прагнення до формування «людини нової доби». </w:t>
      </w:r>
    </w:p>
    <w:p w14:paraId="0DD1534F" w14:textId="77777777" w:rsidR="000C6A43" w:rsidRPr="000C6A43" w:rsidRDefault="000C6A43" w:rsidP="000C6A43">
      <w:pPr>
        <w:widowControl/>
        <w:numPr>
          <w:ilvl w:val="0"/>
          <w:numId w:val="37"/>
        </w:numPr>
        <w:tabs>
          <w:tab w:val="left" w:pos="900"/>
        </w:tabs>
        <w:suppressAutoHyphens w:val="0"/>
        <w:spacing w:before="100" w:after="0" w:line="360" w:lineRule="auto"/>
        <w:ind w:firstLine="495"/>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Високий рівень популярності КВН у 1960-х роках та ефект виходу його за рамки телебачення були зумовлені привабливістю його внутрішніх особливостей (інтрига спортивного змагання, гумористичність, пізнавальність), гострим суспільним інтересом до телебачення, наявністю сприятливого соціокультурного контексту (зростання прошарку науково-технічної інтелігенції, «ювеналізація» суспільного життя, популярність ідей науково-технічного прогресу), а також зв</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 xml:space="preserve">язком КВН з формами молодіжної самодіяльності, що існували поза телебаченням на момент появи телепередачі. Тісна кореляція фундаментальних ідей КВН з провідними ідеями суспільної свідомості першої половини 1960-х рр. сприяла формуванню позитивних стереотипів його сприйняття, що, у свою чергу, забезпечило неспадний характер популярності феномена, його довговічність.  </w:t>
      </w:r>
    </w:p>
    <w:p w14:paraId="3275A842" w14:textId="77777777" w:rsidR="000C6A43" w:rsidRPr="000C6A43" w:rsidRDefault="000C6A43" w:rsidP="000C6A43">
      <w:pPr>
        <w:widowControl/>
        <w:numPr>
          <w:ilvl w:val="0"/>
          <w:numId w:val="37"/>
        </w:numPr>
        <w:tabs>
          <w:tab w:val="left" w:pos="825"/>
        </w:tabs>
        <w:suppressAutoHyphens w:val="0"/>
        <w:spacing w:before="100" w:after="0" w:line="360" w:lineRule="auto"/>
        <w:ind w:firstLine="54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Еволюція зображувально-виражальних засобів КВН протягом усього часу його існування відбувалася у напрямі збільшення у ньому питомої ваги компонента художньої творчості, перетворення його з ігрового явища на мистецьке. З часом зі структури ігрових поєдинків КВН зникли суто пізнавальні та діяльнісні конкурси, а самі вони перетворилися на естрадні вистави у вигляді змагання між самодіяльними колективами у різних видах мистецької діяльності. Така тенденція обумовлена початковою присутністю у КВН елементів художньої творчості, а також впливом телебачення, що проявився у його розвитку у бік посилення видовищних засад, постійного удосконалення зображувально-виражальних засобів. Досвід відтворення КВН також свідчить, що у випадку існування культурної форми в екранному та позаекранному різновидах саме екранний різновид стає провідним щодо визначення напрямів розвитку цієї форми.</w:t>
      </w:r>
    </w:p>
    <w:p w14:paraId="66C4CC68" w14:textId="77777777" w:rsidR="000C6A43" w:rsidRPr="000C6A43" w:rsidRDefault="000C6A43" w:rsidP="000C6A43">
      <w:pPr>
        <w:widowControl/>
        <w:numPr>
          <w:ilvl w:val="0"/>
          <w:numId w:val="37"/>
        </w:numPr>
        <w:tabs>
          <w:tab w:val="left" w:pos="770"/>
        </w:tabs>
        <w:suppressAutoHyphens w:val="0"/>
        <w:spacing w:before="100" w:after="0" w:line="360" w:lineRule="auto"/>
        <w:ind w:firstLine="539"/>
        <w:jc w:val="left"/>
        <w:rPr>
          <w:rFonts w:ascii="Times New Roman" w:eastAsia="Times New Roman" w:hAnsi="Times New Roman" w:cs="Times New Roman"/>
          <w:kern w:val="0"/>
          <w:sz w:val="28"/>
          <w:szCs w:val="24"/>
          <w:lang w:val="uk-UA" w:eastAsia="ru-RU"/>
        </w:rPr>
      </w:pPr>
      <w:bookmarkStart w:id="1" w:name="_Ref71006698"/>
      <w:r w:rsidRPr="000C6A43">
        <w:rPr>
          <w:rFonts w:ascii="Times New Roman" w:eastAsia="Times New Roman" w:hAnsi="Times New Roman" w:cs="Times New Roman"/>
          <w:kern w:val="0"/>
          <w:sz w:val="28"/>
          <w:szCs w:val="24"/>
          <w:lang w:val="uk-UA" w:eastAsia="ru-RU"/>
        </w:rPr>
        <w:lastRenderedPageBreak/>
        <w:t xml:space="preserve"> Результатом творчого та організаційного розвитку самодіяльних кавеенівських колективів є перетворення їх на стабільні мистецькі колективи, які функціонують і як команди КВН, і як структури інших сфер діяльності, а також професійна переорієнтація окремих учасників команд. </w:t>
      </w:r>
      <w:bookmarkEnd w:id="1"/>
      <w:r w:rsidRPr="000C6A43">
        <w:rPr>
          <w:rFonts w:ascii="Times New Roman" w:eastAsia="Times New Roman" w:hAnsi="Times New Roman" w:cs="Times New Roman"/>
          <w:kern w:val="0"/>
          <w:sz w:val="28"/>
          <w:szCs w:val="24"/>
          <w:lang w:val="uk-UA" w:eastAsia="ru-RU"/>
        </w:rPr>
        <w:t xml:space="preserve">КВН став засобом колективної ідентифікації, фактором престижу як для окремих вузів, так і для цілих регіонів, що привертає до змагань команд значну увагу з боку владних та комерційних структур, загалу прихильників КВН. </w:t>
      </w:r>
    </w:p>
    <w:p w14:paraId="26E2A938" w14:textId="77777777" w:rsidR="000C6A43" w:rsidRPr="000C6A43" w:rsidRDefault="000C6A43" w:rsidP="000C6A43">
      <w:pPr>
        <w:widowControl/>
        <w:numPr>
          <w:ilvl w:val="0"/>
          <w:numId w:val="37"/>
        </w:numPr>
        <w:tabs>
          <w:tab w:val="left" w:pos="770"/>
        </w:tabs>
        <w:suppressAutoHyphens w:val="0"/>
        <w:spacing w:before="100" w:after="0" w:line="360" w:lineRule="auto"/>
        <w:ind w:firstLine="54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Адаптація форм самодіяльної творчості, що виникли у радянські часи, до пострадянської суспільної ситуації відбувається через створення додаткових структур, які забезпечують включення цих форм у якісно нову систему суспільно-політичних та соціально-економічних відносин. Такими структурами є насамперед ліги КВН, інші організації, що займаються проведенням змагань Клубу Веселих і Найкмітливіших, а також творчі об’єднання, які виникли з команд КВН шляхом набуття останніми відповідного юридичного і професійного статусу. </w:t>
      </w:r>
    </w:p>
    <w:p w14:paraId="60829159" w14:textId="77777777" w:rsidR="000C6A43" w:rsidRPr="000C6A43" w:rsidRDefault="000C6A43" w:rsidP="000C6A43">
      <w:pPr>
        <w:widowControl/>
        <w:numPr>
          <w:ilvl w:val="0"/>
          <w:numId w:val="37"/>
        </w:numPr>
        <w:tabs>
          <w:tab w:val="left" w:pos="770"/>
        </w:tabs>
        <w:suppressAutoHyphens w:val="0"/>
        <w:overflowPunct w:val="0"/>
        <w:autoSpaceDE w:val="0"/>
        <w:autoSpaceDN w:val="0"/>
        <w:adjustRightInd w:val="0"/>
        <w:spacing w:before="100" w:after="0" w:line="360" w:lineRule="auto"/>
        <w:ind w:firstLine="54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В історії феномена КВН можна виділити кілька періодів: 1961–1964 рр. – початковий період існування КВН у вигляді вікторини – сукупності конкурсів, які вимагали демонстрації ерудиції гравців, їхньої спритності, кмітливості, а також володіння певними мистецькими навичками. Другий період – 1964–1972 рр. – зменшення питомої ваги пізнавальних та імпровізаційних конкурсів, збільшення питомої ваги художніх складових, поява ознак </w:t>
      </w:r>
      <w:r w:rsidRPr="000C6A43">
        <w:rPr>
          <w:rFonts w:ascii="Times NR Cyr MT" w:eastAsia="Times New Roman" w:hAnsi="Times NR Cyr MT" w:cs="Times New Roman"/>
          <w:kern w:val="0"/>
          <w:sz w:val="28"/>
          <w:szCs w:val="20"/>
          <w:lang w:val="uk-UA" w:eastAsia="ru-RU"/>
        </w:rPr>
        <w:t>«</w:t>
      </w:r>
      <w:r w:rsidRPr="000C6A43">
        <w:rPr>
          <w:rFonts w:ascii="Times New Roman" w:eastAsia="Times New Roman" w:hAnsi="Times New Roman" w:cs="Times New Roman"/>
          <w:kern w:val="0"/>
          <w:sz w:val="28"/>
          <w:szCs w:val="20"/>
          <w:lang w:val="uk-UA" w:eastAsia="ru-RU"/>
        </w:rPr>
        <w:t>професіоналізації</w:t>
      </w:r>
      <w:r w:rsidRPr="000C6A43">
        <w:rPr>
          <w:rFonts w:ascii="Times NR Cyr MT" w:eastAsia="Times New Roman" w:hAnsi="Times NR Cyr MT" w:cs="Times New Roman"/>
          <w:kern w:val="0"/>
          <w:sz w:val="28"/>
          <w:szCs w:val="20"/>
          <w:lang w:val="uk-UA" w:eastAsia="ru-RU"/>
        </w:rPr>
        <w:t>»</w:t>
      </w:r>
      <w:r w:rsidRPr="000C6A43">
        <w:rPr>
          <w:rFonts w:ascii="Times New Roman" w:eastAsia="Times New Roman" w:hAnsi="Times New Roman" w:cs="Times New Roman"/>
          <w:kern w:val="0"/>
          <w:sz w:val="28"/>
          <w:szCs w:val="20"/>
          <w:lang w:val="uk-UA" w:eastAsia="ru-RU"/>
        </w:rPr>
        <w:t xml:space="preserve"> самодіяльної творчості. Третій період – 1972–1986 рр. – існування КВН лише у позаекранному варіанті, домінування вікторинної складової, відсутність стабільних змагальних інституцій, переважання спорадичних форм відтворення; КВН існує переважно на рівні організації шкільного або вузівського дозвілля. Четвертий період – 1986–1991 рр. – починається з відновленням екранного різновиду КВН та характеризується відходом </w:t>
      </w:r>
      <w:r w:rsidRPr="000C6A43">
        <w:rPr>
          <w:rFonts w:ascii="Times New Roman" w:eastAsia="Times New Roman" w:hAnsi="Times New Roman" w:cs="Times New Roman"/>
          <w:kern w:val="0"/>
          <w:sz w:val="28"/>
          <w:szCs w:val="20"/>
          <w:lang w:val="uk-UA" w:eastAsia="ru-RU"/>
        </w:rPr>
        <w:lastRenderedPageBreak/>
        <w:t>від вікторинності на користь художньо-гумористичних елементів гри, високим рівнем політизації змісту ігрових номерів. П’ятий період – 1991–1994 рр. – спостерігається тимчасовий спад популярності КВН, зменшення вікторинної складової КВН навіть у його позаекранному варіанті, подальший розвиток зображувально-виражальних засобів у напрямі посилення видовищних засад, виникнення стійких змагальних структур. Шостий період – з 1994 р. до наших днів – характеризується високим рівнем інституціоналізації кавеенівського руху, фактичним перетворенням КВН на самостійний жанр естрадного мистецтва, складову індустрії розваг.</w:t>
      </w:r>
    </w:p>
    <w:p w14:paraId="0C0EF287" w14:textId="77777777" w:rsidR="000C6A43" w:rsidRPr="000C6A43" w:rsidRDefault="000C6A43" w:rsidP="000C6A43">
      <w:pPr>
        <w:widowControl/>
        <w:numPr>
          <w:ilvl w:val="0"/>
          <w:numId w:val="37"/>
        </w:numPr>
        <w:tabs>
          <w:tab w:val="left" w:pos="825"/>
        </w:tabs>
        <w:suppressAutoHyphens w:val="0"/>
        <w:overflowPunct w:val="0"/>
        <w:autoSpaceDE w:val="0"/>
        <w:autoSpaceDN w:val="0"/>
        <w:adjustRightInd w:val="0"/>
        <w:spacing w:before="100" w:after="0" w:line="360" w:lineRule="auto"/>
        <w:ind w:firstLine="539"/>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Суперечливий характер кавеенівського руху у пострадянський період полягає у наявності в ньому, з одного боку, масової аматорської складової, що формується як результат самодіяльної творчості молоді, і комерційної складової, уособленої «професійними» кавеенівськими колективами, діяльність яких орієнтована на досягнення економічної вигоди, з іншого. При цьому професійний компонент формується на основі самодіяльного, слугуючи водночас для останнього привабливим орієнтиром.  </w:t>
      </w:r>
    </w:p>
    <w:p w14:paraId="347AEDCD" w14:textId="77777777" w:rsidR="000C6A43" w:rsidRPr="000C6A43" w:rsidRDefault="000C6A43" w:rsidP="000C6A43">
      <w:pPr>
        <w:widowControl/>
        <w:numPr>
          <w:ilvl w:val="0"/>
          <w:numId w:val="37"/>
        </w:numPr>
        <w:tabs>
          <w:tab w:val="left" w:pos="990"/>
        </w:tabs>
        <w:suppressAutoHyphens w:val="0"/>
        <w:overflowPunct w:val="0"/>
        <w:autoSpaceDE w:val="0"/>
        <w:autoSpaceDN w:val="0"/>
        <w:adjustRightInd w:val="0"/>
        <w:spacing w:before="100" w:after="0" w:line="360" w:lineRule="auto"/>
        <w:ind w:firstLine="539"/>
        <w:jc w:val="left"/>
        <w:textAlignment w:val="baseline"/>
        <w:rPr>
          <w:rFonts w:ascii="Times New Roman" w:eastAsia="Times New Roman" w:hAnsi="Times New Roman" w:cs="Times New Roman"/>
          <w:kern w:val="0"/>
          <w:sz w:val="28"/>
          <w:szCs w:val="28"/>
          <w:lang w:val="uk-UA" w:eastAsia="ru-RU"/>
        </w:rPr>
      </w:pPr>
      <w:r w:rsidRPr="000C6A43">
        <w:rPr>
          <w:rFonts w:ascii="Times New Roman" w:eastAsia="Times New Roman" w:hAnsi="Times New Roman" w:cs="Times New Roman"/>
          <w:kern w:val="0"/>
          <w:sz w:val="28"/>
          <w:szCs w:val="28"/>
          <w:lang w:val="uk-UA" w:eastAsia="ru-RU"/>
        </w:rPr>
        <w:t xml:space="preserve">Однією з примітних рис пострадянського періоду в історії КВН стало його поширення за межі колишнього СРСР у такі країни, як США, Ізраїль, Німеччина, Фінляндія та інші, де сформувалися численні громади емігрантів з нових незалежних країн, що виникли після розпаду Радянського Союзу. КВН для емігрантів відіграє роль своєрідного «демпфера», який пом’якшує наслідки радикальної зміни культурного середовища. Особливістю «зарубіжного КВН» є певна консервація зображувально-виражальних форм, характерних для КВН 1980-х рр., а перспективи його розвитку </w:t>
      </w:r>
      <w:r w:rsidRPr="000C6A43">
        <w:rPr>
          <w:rFonts w:ascii="Times New Roman" w:eastAsia="Times New Roman" w:hAnsi="Times New Roman" w:cs="Wingdings"/>
          <w:kern w:val="0"/>
          <w:sz w:val="28"/>
          <w:szCs w:val="28"/>
          <w:lang w:val="uk-UA" w:eastAsia="ru-RU"/>
        </w:rPr>
        <w:t>визначаються здатністю емігрантського середовища до збереження й відтворення своєї культурної ідентичності у наступних поколіннях.</w:t>
      </w:r>
      <w:r w:rsidRPr="000C6A43">
        <w:rPr>
          <w:rFonts w:ascii="Times New Roman" w:eastAsia="Times New Roman" w:hAnsi="Times New Roman" w:cs="Times New Roman"/>
          <w:kern w:val="0"/>
          <w:sz w:val="28"/>
          <w:szCs w:val="28"/>
          <w:lang w:val="uk-UA" w:eastAsia="ru-RU"/>
        </w:rPr>
        <w:t xml:space="preserve"> </w:t>
      </w:r>
    </w:p>
    <w:p w14:paraId="6B019342" w14:textId="77777777" w:rsidR="000C6A43" w:rsidRPr="000C6A43" w:rsidRDefault="000C6A43" w:rsidP="000C6A43">
      <w:pPr>
        <w:widowControl/>
        <w:numPr>
          <w:ilvl w:val="0"/>
          <w:numId w:val="37"/>
        </w:numPr>
        <w:tabs>
          <w:tab w:val="left" w:pos="825"/>
          <w:tab w:val="left" w:pos="880"/>
          <w:tab w:val="left" w:pos="935"/>
        </w:tabs>
        <w:suppressAutoHyphens w:val="0"/>
        <w:spacing w:before="100" w:after="0" w:line="360" w:lineRule="auto"/>
        <w:ind w:firstLine="539"/>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lastRenderedPageBreak/>
        <w:t xml:space="preserve">Розвиток КВН в Україні після здобуття незалежності характеризується підвищенням рівня його організаційної упорядкованості, спробами створення на українському телебаченні незалежних від ТТО «АМиК» телевізійних проектів, поширенням української мови як мови сценічних виступів. Підвищення ефективності використання виховного та культуротворчого потенціалу КВН можливе у рамках відповідної державної програми за умови одночасного розвитку усіх компонентів кавеенівського руху. </w:t>
      </w:r>
    </w:p>
    <w:p w14:paraId="367B3740" w14:textId="77777777" w:rsidR="000C6A43" w:rsidRPr="000C6A43" w:rsidRDefault="000C6A43" w:rsidP="000C6A43">
      <w:pPr>
        <w:widowControl/>
        <w:numPr>
          <w:ilvl w:val="0"/>
          <w:numId w:val="37"/>
        </w:numPr>
        <w:tabs>
          <w:tab w:val="left" w:pos="935"/>
        </w:tabs>
        <w:suppressAutoHyphens w:val="0"/>
        <w:spacing w:before="100" w:after="0" w:line="360" w:lineRule="auto"/>
        <w:ind w:firstLine="539"/>
        <w:jc w:val="left"/>
        <w:rPr>
          <w:rFonts w:ascii="Times New Roman" w:eastAsia="Times New Roman" w:hAnsi="Times New Roman" w:cs="Times New Roman"/>
          <w:bCs/>
          <w:kern w:val="0"/>
          <w:sz w:val="28"/>
          <w:szCs w:val="24"/>
          <w:lang w:val="uk-UA" w:eastAsia="ru-RU"/>
        </w:rPr>
      </w:pPr>
      <w:r w:rsidRPr="000C6A43">
        <w:rPr>
          <w:rFonts w:ascii="Times New Roman" w:eastAsia="Times New Roman" w:hAnsi="Times New Roman" w:cs="Times New Roman"/>
          <w:kern w:val="0"/>
          <w:sz w:val="28"/>
          <w:szCs w:val="24"/>
          <w:lang w:val="uk-UA" w:eastAsia="ru-RU"/>
        </w:rPr>
        <w:t>Факт адаптації феномена КВН, який виник у радянські часи, до ринкових відносин та нової, багато у чому відмінної від попередньої, системи суспільних цінностей свідчить про глибоку відповідність його наріжних принципів сутнісним потребам особистості щодо її самоствердження і творчого розвитку, вказує на сприятливі перспективи подальшого існування КВН з тенденцією до закріплення високого рівня популярності, зі значними масштабами відтворення як в екранному, так і у позаекранному варіантах. Існують усі підстави сподіватися, що з погляду зображувально-виражальних особливостей КВН зберігатиме художню форму, яка склалася станом на початок ХХІ століття і пов</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 xml:space="preserve">язана з використанням широкого арсеналу засобів посилення видовищного рівня сценічних виступів. </w:t>
      </w:r>
    </w:p>
    <w:p w14:paraId="300357DC" w14:textId="77777777" w:rsidR="000C6A43" w:rsidRPr="000C6A43" w:rsidRDefault="000C6A43" w:rsidP="000C6A43">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0B4E62F3" w14:textId="77777777" w:rsidR="000C6A43" w:rsidRPr="000C6A43" w:rsidRDefault="000C6A43" w:rsidP="000C6A43">
      <w:pPr>
        <w:widowControl/>
        <w:tabs>
          <w:tab w:val="clear" w:pos="709"/>
        </w:tabs>
        <w:suppressAutoHyphens w:val="0"/>
        <w:overflowPunct w:val="0"/>
        <w:autoSpaceDE w:val="0"/>
        <w:autoSpaceDN w:val="0"/>
        <w:adjustRightInd w:val="0"/>
        <w:spacing w:after="0" w:line="440" w:lineRule="exact"/>
        <w:ind w:firstLine="0"/>
        <w:jc w:val="center"/>
        <w:textAlignment w:val="baseline"/>
        <w:rPr>
          <w:rFonts w:ascii="Times New Roman" w:eastAsia="Times New Roman" w:hAnsi="Times New Roman" w:cs="Times New Roman"/>
          <w:b/>
          <w:kern w:val="0"/>
          <w:sz w:val="28"/>
          <w:szCs w:val="24"/>
          <w:lang w:val="uk-UA" w:eastAsia="ru-RU"/>
        </w:rPr>
      </w:pPr>
      <w:r w:rsidRPr="000C6A43">
        <w:rPr>
          <w:rFonts w:ascii="Times New Roman" w:eastAsia="Times New Roman" w:hAnsi="Times New Roman" w:cs="Times New Roman"/>
          <w:b/>
          <w:kern w:val="0"/>
          <w:sz w:val="28"/>
          <w:szCs w:val="24"/>
          <w:lang w:val="uk-UA" w:eastAsia="ru-RU"/>
        </w:rPr>
        <w:t>СПИСОК ВИКОРИСТАНИХ ДЖЕРЕЛ</w:t>
      </w:r>
    </w:p>
    <w:p w14:paraId="5936B774" w14:textId="77777777" w:rsidR="000C6A43" w:rsidRPr="000C6A43" w:rsidRDefault="000C6A43" w:rsidP="000C6A43">
      <w:pPr>
        <w:widowControl/>
        <w:tabs>
          <w:tab w:val="clear" w:pos="709"/>
        </w:tabs>
        <w:suppressAutoHyphens w:val="0"/>
        <w:overflowPunct w:val="0"/>
        <w:autoSpaceDE w:val="0"/>
        <w:autoSpaceDN w:val="0"/>
        <w:adjustRightInd w:val="0"/>
        <w:spacing w:after="0" w:line="440" w:lineRule="exact"/>
        <w:ind w:firstLine="0"/>
        <w:jc w:val="center"/>
        <w:textAlignment w:val="baseline"/>
        <w:rPr>
          <w:rFonts w:ascii="Times New Roman" w:eastAsia="Times New Roman" w:hAnsi="Times New Roman" w:cs="Times New Roman"/>
          <w:kern w:val="0"/>
          <w:sz w:val="28"/>
          <w:szCs w:val="24"/>
          <w:lang w:val="uk-UA" w:eastAsia="ru-RU"/>
        </w:rPr>
      </w:pPr>
    </w:p>
    <w:p w14:paraId="2328B94E" w14:textId="77777777" w:rsidR="000C6A43" w:rsidRPr="000C6A43" w:rsidRDefault="000C6A43" w:rsidP="000C6A43">
      <w:pPr>
        <w:widowControl/>
        <w:tabs>
          <w:tab w:val="clear" w:pos="709"/>
        </w:tabs>
        <w:suppressAutoHyphens w:val="0"/>
        <w:overflowPunct w:val="0"/>
        <w:autoSpaceDE w:val="0"/>
        <w:autoSpaceDN w:val="0"/>
        <w:adjustRightInd w:val="0"/>
        <w:spacing w:after="0" w:line="440" w:lineRule="exact"/>
        <w:ind w:firstLine="0"/>
        <w:jc w:val="center"/>
        <w:textAlignment w:val="baseline"/>
        <w:rPr>
          <w:rFonts w:ascii="Times New Roman" w:eastAsia="Times New Roman" w:hAnsi="Times New Roman" w:cs="Times New Roman"/>
          <w:kern w:val="0"/>
          <w:sz w:val="28"/>
          <w:szCs w:val="24"/>
          <w:lang w:val="uk-UA" w:eastAsia="ru-RU"/>
        </w:rPr>
      </w:pPr>
    </w:p>
    <w:p w14:paraId="6C59A8D8" w14:textId="77777777" w:rsidR="000C6A43" w:rsidRPr="000C6A43" w:rsidRDefault="000C6A43" w:rsidP="000C6A43">
      <w:pPr>
        <w:widowControl/>
        <w:tabs>
          <w:tab w:val="clear" w:pos="709"/>
        </w:tabs>
        <w:suppressAutoHyphens w:val="0"/>
        <w:overflowPunct w:val="0"/>
        <w:autoSpaceDE w:val="0"/>
        <w:autoSpaceDN w:val="0"/>
        <w:adjustRightInd w:val="0"/>
        <w:spacing w:after="0" w:line="440" w:lineRule="exact"/>
        <w:ind w:firstLine="0"/>
        <w:jc w:val="center"/>
        <w:textAlignment w:val="baseline"/>
        <w:rPr>
          <w:rFonts w:ascii="Times New Roman" w:eastAsia="Times New Roman" w:hAnsi="Times New Roman" w:cs="Times New Roman"/>
          <w:kern w:val="0"/>
          <w:sz w:val="28"/>
          <w:szCs w:val="24"/>
          <w:lang w:val="uk-UA" w:eastAsia="ru-RU"/>
        </w:rPr>
      </w:pPr>
    </w:p>
    <w:p w14:paraId="46AF598F" w14:textId="77777777" w:rsidR="000C6A43" w:rsidRPr="000C6A43" w:rsidRDefault="000C6A43" w:rsidP="000C6A43">
      <w:pPr>
        <w:widowControl/>
        <w:tabs>
          <w:tab w:val="clear" w:pos="709"/>
        </w:tabs>
        <w:suppressAutoHyphens w:val="0"/>
        <w:overflowPunct w:val="0"/>
        <w:autoSpaceDE w:val="0"/>
        <w:autoSpaceDN w:val="0"/>
        <w:adjustRightInd w:val="0"/>
        <w:spacing w:after="0" w:line="440" w:lineRule="exact"/>
        <w:ind w:firstLine="0"/>
        <w:jc w:val="center"/>
        <w:textAlignment w:val="baseline"/>
        <w:rPr>
          <w:rFonts w:ascii="Times New Roman" w:eastAsia="Times New Roman" w:hAnsi="Times New Roman" w:cs="Times New Roman"/>
          <w:kern w:val="0"/>
          <w:sz w:val="28"/>
          <w:szCs w:val="24"/>
          <w:lang w:val="uk-UA" w:eastAsia="ru-RU"/>
        </w:rPr>
      </w:pPr>
    </w:p>
    <w:p w14:paraId="500B9CC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 w:name="_Ref59466062"/>
      <w:r w:rsidRPr="000C6A43">
        <w:rPr>
          <w:rFonts w:ascii="Times New Roman" w:eastAsia="Times New Roman" w:hAnsi="Times New Roman" w:cs="Times New Roman"/>
          <w:i/>
          <w:kern w:val="0"/>
          <w:sz w:val="28"/>
          <w:szCs w:val="24"/>
          <w:lang w:val="uk-UA" w:eastAsia="ru-RU"/>
        </w:rPr>
        <w:t xml:space="preserve">Баранівський В. Ф. </w:t>
      </w:r>
      <w:r w:rsidRPr="000C6A43">
        <w:rPr>
          <w:rFonts w:ascii="Times New Roman" w:eastAsia="Times New Roman" w:hAnsi="Times New Roman" w:cs="Times New Roman"/>
          <w:kern w:val="0"/>
          <w:sz w:val="28"/>
          <w:szCs w:val="24"/>
          <w:lang w:val="uk-UA" w:eastAsia="ru-RU"/>
        </w:rPr>
        <w:t xml:space="preserve">Проблема духовності особистості в сучасному українському суспільстві // Україна на порозі третього тисячоліття: духовність </w:t>
      </w:r>
      <w:r w:rsidRPr="000C6A43">
        <w:rPr>
          <w:rFonts w:ascii="Times New Roman" w:eastAsia="Times New Roman" w:hAnsi="Times New Roman" w:cs="Times New Roman"/>
          <w:kern w:val="0"/>
          <w:sz w:val="28"/>
          <w:szCs w:val="24"/>
          <w:lang w:val="uk-UA" w:eastAsia="ru-RU"/>
        </w:rPr>
        <w:lastRenderedPageBreak/>
        <w:t xml:space="preserve">і художньо-естетична культура. – К. : НДІ </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Проблеми людини</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 1999. – С. 68-80.</w:t>
      </w:r>
      <w:bookmarkEnd w:id="2"/>
    </w:p>
    <w:p w14:paraId="688AC30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3" w:name="_Ref65213121"/>
      <w:bookmarkStart w:id="4" w:name="_Ref73503404"/>
      <w:r w:rsidRPr="000C6A43">
        <w:rPr>
          <w:rFonts w:ascii="Times New Roman" w:eastAsia="Times New Roman" w:hAnsi="Times New Roman" w:cs="Times New Roman"/>
          <w:i/>
          <w:kern w:val="0"/>
          <w:sz w:val="28"/>
          <w:szCs w:val="24"/>
          <w:lang w:val="uk-UA" w:eastAsia="ru-RU"/>
        </w:rPr>
        <w:t xml:space="preserve">КВІК-93 </w:t>
      </w:r>
      <w:r w:rsidRPr="000C6A43">
        <w:rPr>
          <w:rFonts w:ascii="Times New Roman" w:eastAsia="Times New Roman" w:hAnsi="Times New Roman" w:cs="Times New Roman"/>
          <w:kern w:val="0"/>
          <w:sz w:val="28"/>
          <w:szCs w:val="24"/>
          <w:lang w:val="uk-UA" w:eastAsia="ru-RU"/>
        </w:rPr>
        <w:t>у Луцьку // Волинь. – 1993. – 6 трав</w:t>
      </w:r>
      <w:bookmarkEnd w:id="3"/>
      <w:r w:rsidRPr="000C6A43">
        <w:rPr>
          <w:rFonts w:ascii="Times New Roman" w:eastAsia="Times New Roman" w:hAnsi="Times New Roman" w:cs="Times New Roman"/>
          <w:kern w:val="0"/>
          <w:sz w:val="28"/>
          <w:szCs w:val="24"/>
          <w:lang w:val="uk-UA" w:eastAsia="ru-RU"/>
        </w:rPr>
        <w:t>.</w:t>
      </w:r>
      <w:bookmarkEnd w:id="4"/>
      <w:r w:rsidRPr="000C6A43">
        <w:rPr>
          <w:rFonts w:ascii="Times New Roman" w:eastAsia="Times New Roman" w:hAnsi="Times New Roman" w:cs="Times New Roman"/>
          <w:i/>
          <w:kern w:val="0"/>
          <w:sz w:val="28"/>
          <w:szCs w:val="24"/>
          <w:lang w:val="uk-UA" w:eastAsia="ru-RU"/>
        </w:rPr>
        <w:t xml:space="preserve">  </w:t>
      </w:r>
    </w:p>
    <w:p w14:paraId="2E69C97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5" w:name="_Ref65213132"/>
      <w:r w:rsidRPr="000C6A43">
        <w:rPr>
          <w:rFonts w:ascii="Times New Roman" w:eastAsia="Times New Roman" w:hAnsi="Times New Roman" w:cs="Times New Roman"/>
          <w:i/>
          <w:kern w:val="0"/>
          <w:sz w:val="28"/>
          <w:szCs w:val="24"/>
          <w:lang w:val="uk-UA" w:eastAsia="ru-RU"/>
        </w:rPr>
        <w:t xml:space="preserve">Перший </w:t>
      </w:r>
      <w:r w:rsidRPr="000C6A43">
        <w:rPr>
          <w:rFonts w:ascii="Times New Roman" w:eastAsia="Times New Roman" w:hAnsi="Times New Roman" w:cs="Times New Roman"/>
          <w:kern w:val="0"/>
          <w:sz w:val="28"/>
          <w:szCs w:val="24"/>
          <w:lang w:val="uk-UA" w:eastAsia="ru-RU"/>
        </w:rPr>
        <w:t>всеукраїнський телевізійний чемпіонат клубів веселих та кмітливих // Говорить і показує Україна. – 1993. – 10 черв (№ 24). – С. 4.</w:t>
      </w:r>
      <w:bookmarkEnd w:id="5"/>
      <w:r w:rsidRPr="000C6A43">
        <w:rPr>
          <w:rFonts w:ascii="Times New Roman" w:eastAsia="Times New Roman" w:hAnsi="Times New Roman" w:cs="Times New Roman"/>
          <w:kern w:val="0"/>
          <w:sz w:val="28"/>
          <w:szCs w:val="24"/>
          <w:lang w:val="uk-UA" w:eastAsia="ru-RU"/>
        </w:rPr>
        <w:t xml:space="preserve"> </w:t>
      </w:r>
    </w:p>
    <w:p w14:paraId="2B631B8C"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6" w:name="_Ref65224845"/>
      <w:r w:rsidRPr="000C6A43">
        <w:rPr>
          <w:rFonts w:ascii="Times New Roman" w:eastAsia="Times New Roman" w:hAnsi="Times New Roman" w:cs="Times New Roman"/>
          <w:i/>
          <w:kern w:val="0"/>
          <w:sz w:val="28"/>
          <w:szCs w:val="24"/>
          <w:lang w:val="uk-UA" w:eastAsia="ru-RU"/>
        </w:rPr>
        <w:t xml:space="preserve">План </w:t>
      </w:r>
      <w:r w:rsidRPr="000C6A43">
        <w:rPr>
          <w:rFonts w:ascii="Times New Roman" w:eastAsia="Times New Roman" w:hAnsi="Times New Roman" w:cs="Times New Roman"/>
          <w:kern w:val="0"/>
          <w:sz w:val="28"/>
          <w:szCs w:val="24"/>
          <w:lang w:val="uk-UA" w:eastAsia="ru-RU"/>
        </w:rPr>
        <w:t xml:space="preserve">обласних заходів для учнів на 2000 р. // </w:t>
      </w:r>
      <w:hyperlink r:id="rId7" w:history="1">
        <w:r w:rsidRPr="000C6A43">
          <w:rPr>
            <w:rFonts w:ascii="Times New Roman" w:eastAsia="Times New Roman" w:hAnsi="Times New Roman" w:cs="Times New Roman"/>
            <w:color w:val="0000FF"/>
            <w:kern w:val="0"/>
            <w:sz w:val="28"/>
            <w:szCs w:val="24"/>
            <w:u w:val="single"/>
            <w:lang w:val="uk-UA" w:eastAsia="ru-RU"/>
          </w:rPr>
          <w:t>www.edu.kharkov.com</w:t>
        </w:r>
      </w:hyperlink>
      <w:r w:rsidRPr="000C6A43">
        <w:rPr>
          <w:rFonts w:ascii="Times New Roman" w:eastAsia="Times New Roman" w:hAnsi="Times New Roman" w:cs="Times New Roman"/>
          <w:kern w:val="0"/>
          <w:sz w:val="28"/>
          <w:szCs w:val="24"/>
          <w:lang w:val="uk-UA" w:eastAsia="ru-RU"/>
        </w:rPr>
        <w:t xml:space="preserve"> [Офіційний веб-сайт управління освіти Харківської міської ради]. – [22 лист. 2003. – дата відвідув.].</w:t>
      </w:r>
      <w:bookmarkEnd w:id="6"/>
      <w:r w:rsidRPr="000C6A43">
        <w:rPr>
          <w:rFonts w:ascii="Times New Roman" w:eastAsia="Times New Roman" w:hAnsi="Times New Roman" w:cs="Times New Roman"/>
          <w:kern w:val="0"/>
          <w:sz w:val="28"/>
          <w:szCs w:val="24"/>
          <w:lang w:val="uk-UA" w:eastAsia="ru-RU"/>
        </w:rPr>
        <w:t xml:space="preserve"> </w:t>
      </w:r>
      <w:bookmarkStart w:id="7" w:name="_Ref65227606"/>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8" w:history="1">
        <w:r w:rsidRPr="000C6A43">
          <w:rPr>
            <w:rFonts w:ascii="Times New Roman" w:eastAsia="Times New Roman" w:hAnsi="Times New Roman" w:cs="Times New Roman"/>
            <w:color w:val="0000FF"/>
            <w:kern w:val="0"/>
            <w:sz w:val="28"/>
            <w:szCs w:val="24"/>
            <w:u w:val="single"/>
            <w:lang w:val="uk-UA" w:eastAsia="ru-RU"/>
          </w:rPr>
          <w:t>www.edu.kharkov.com</w:t>
        </w:r>
      </w:hyperlink>
      <w:r w:rsidRPr="000C6A43">
        <w:rPr>
          <w:rFonts w:ascii="Times New Roman" w:eastAsia="Times New Roman" w:hAnsi="Times New Roman" w:cs="Times New Roman"/>
          <w:kern w:val="0"/>
          <w:sz w:val="28"/>
          <w:szCs w:val="24"/>
          <w:lang w:val="uk-UA" w:eastAsia="ru-RU"/>
        </w:rPr>
        <w:t>. – П</w:t>
      </w:r>
      <w:r w:rsidRPr="000C6A43">
        <w:rPr>
          <w:rFonts w:ascii="Times New Roman" w:eastAsia="Times New Roman" w:hAnsi="Times New Roman" w:cs="Times New Roman"/>
          <w:kern w:val="0"/>
          <w:sz w:val="28"/>
          <w:szCs w:val="24"/>
          <w:lang w:val="en-US" w:eastAsia="ru-RU"/>
        </w:rPr>
        <w:t xml:space="preserve">ошук у пошуковому рядку за словом </w:t>
      </w:r>
      <w:r w:rsidRPr="000C6A43">
        <w:rPr>
          <w:rFonts w:ascii="Times NR Cyr MT" w:eastAsia="Times New Roman" w:hAnsi="Times NR Cyr MT"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КВВ</w:t>
      </w:r>
      <w:r w:rsidRPr="000C6A43">
        <w:rPr>
          <w:rFonts w:ascii="Times NR Cyr MT" w:eastAsia="Times New Roman" w:hAnsi="Times NR Cyr MT" w:cs="Times New Roman"/>
          <w:kern w:val="0"/>
          <w:sz w:val="28"/>
          <w:szCs w:val="24"/>
          <w:lang w:val="en-US"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9" w:history="1">
        <w:r w:rsidRPr="000C6A43">
          <w:rPr>
            <w:rFonts w:ascii="Times New Roman" w:eastAsia="Times New Roman" w:hAnsi="Times New Roman" w:cs="Times New Roman"/>
            <w:color w:val="0000FF"/>
            <w:kern w:val="0"/>
            <w:sz w:val="28"/>
            <w:szCs w:val="24"/>
            <w:u w:val="single"/>
            <w:lang w:val="uk-UA" w:eastAsia="ru-RU"/>
          </w:rPr>
          <w:t>www.edu.kharkov.com/2inf/2inf3.htm</w:t>
        </w:r>
      </w:hyperlink>
      <w:r w:rsidRPr="000C6A43">
        <w:rPr>
          <w:rFonts w:ascii="Times New Roman" w:eastAsia="Times New Roman" w:hAnsi="Times New Roman" w:cs="Times New Roman"/>
          <w:kern w:val="0"/>
          <w:sz w:val="28"/>
          <w:szCs w:val="24"/>
          <w:vertAlign w:val="superscript"/>
          <w:lang w:val="uk-UA" w:eastAsia="ru-RU"/>
        </w:rPr>
        <w:footnoteReference w:id="1"/>
      </w:r>
      <w:r w:rsidRPr="000C6A43">
        <w:rPr>
          <w:rFonts w:ascii="Times New Roman" w:eastAsia="Times New Roman" w:hAnsi="Times New Roman" w:cs="Times New Roman"/>
          <w:kern w:val="0"/>
          <w:sz w:val="28"/>
          <w:szCs w:val="24"/>
          <w:lang w:val="uk-UA" w:eastAsia="ru-RU"/>
        </w:rPr>
        <w:t>.</w:t>
      </w:r>
    </w:p>
    <w:p w14:paraId="1424959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Звіт</w:t>
      </w:r>
      <w:r w:rsidRPr="000C6A43">
        <w:rPr>
          <w:rFonts w:ascii="Times New Roman" w:eastAsia="Times New Roman" w:hAnsi="Times New Roman" w:cs="Times New Roman"/>
          <w:kern w:val="0"/>
          <w:sz w:val="28"/>
          <w:szCs w:val="24"/>
          <w:lang w:val="uk-UA" w:eastAsia="ru-RU"/>
        </w:rPr>
        <w:t xml:space="preserve"> про роботу комітету у справах сім’ї та молоді // </w:t>
      </w:r>
      <w:hyperlink r:id="rId10" w:history="1">
        <w:r w:rsidRPr="000C6A43">
          <w:rPr>
            <w:rFonts w:ascii="Times New Roman" w:eastAsia="Times New Roman" w:hAnsi="Times New Roman" w:cs="Times New Roman"/>
            <w:color w:val="0000FF"/>
            <w:kern w:val="0"/>
            <w:sz w:val="28"/>
            <w:szCs w:val="24"/>
            <w:u w:val="single"/>
            <w:lang w:val="uk-UA" w:eastAsia="ru-RU"/>
          </w:rPr>
          <w:t>www.kryvyirih.dp.ua</w:t>
        </w:r>
      </w:hyperlink>
      <w:r w:rsidRPr="000C6A43">
        <w:rPr>
          <w:rFonts w:ascii="Times New Roman" w:eastAsia="Times New Roman" w:hAnsi="Times New Roman" w:cs="Times New Roman"/>
          <w:kern w:val="0"/>
          <w:sz w:val="28"/>
          <w:szCs w:val="24"/>
          <w:lang w:val="uk-UA" w:eastAsia="ru-RU"/>
        </w:rPr>
        <w:t xml:space="preserve"> [Веб-сайт Криворізької міської ради]. – </w:t>
      </w:r>
      <w:bookmarkStart w:id="8" w:name="_Ref65231560"/>
      <w:bookmarkEnd w:id="7"/>
      <w:r w:rsidRPr="000C6A43">
        <w:rPr>
          <w:rFonts w:ascii="Times New Roman" w:eastAsia="Times New Roman" w:hAnsi="Times New Roman" w:cs="Times New Roman"/>
          <w:kern w:val="0"/>
          <w:sz w:val="28"/>
          <w:szCs w:val="24"/>
          <w:lang w:val="uk-UA" w:eastAsia="ru-RU"/>
        </w:rPr>
        <w:t xml:space="preserve">[22 лист. 2003. – дата відвідув.]. </w:t>
      </w:r>
      <w:r w:rsidRPr="000C6A43">
        <w:rPr>
          <w:rFonts w:ascii="Times New Roman" w:eastAsia="Times New Roman" w:hAnsi="Times New Roman" w:cs="Times New Roman"/>
          <w:kern w:val="0"/>
          <w:sz w:val="28"/>
          <w:szCs w:val="24"/>
          <w:lang w:val="en-US" w:eastAsia="ru-RU"/>
        </w:rPr>
        <w:t>– [</w:t>
      </w:r>
      <w:r w:rsidRPr="000C6A43">
        <w:rPr>
          <w:rFonts w:ascii="Times New Roman" w:eastAsia="Times New Roman" w:hAnsi="Times New Roman" w:cs="Times New Roman"/>
          <w:kern w:val="0"/>
          <w:sz w:val="28"/>
          <w:szCs w:val="24"/>
          <w:lang w:val="uk-UA" w:eastAsia="ru-RU"/>
        </w:rPr>
        <w:t xml:space="preserve">Шлях пошуку: </w:t>
      </w:r>
      <w:hyperlink r:id="rId11" w:history="1">
        <w:r w:rsidRPr="000C6A43">
          <w:rPr>
            <w:rFonts w:ascii="Times New Roman" w:eastAsia="Times New Roman" w:hAnsi="Times New Roman" w:cs="Times New Roman"/>
            <w:color w:val="0000FF"/>
            <w:kern w:val="0"/>
            <w:sz w:val="28"/>
            <w:szCs w:val="24"/>
            <w:u w:val="single"/>
            <w:lang w:val="uk-UA" w:eastAsia="ru-RU"/>
          </w:rPr>
          <w:t>www.kryvyirih.dp.ua</w:t>
        </w:r>
      </w:hyperlink>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Кривий Ріг. – Місто. – Молодь</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2" w:history="1">
        <w:r w:rsidRPr="000C6A43">
          <w:rPr>
            <w:rFonts w:ascii="Times New Roman" w:eastAsia="Times New Roman" w:hAnsi="Times New Roman" w:cs="Times New Roman"/>
            <w:color w:val="0000FF"/>
            <w:kern w:val="0"/>
            <w:sz w:val="28"/>
            <w:szCs w:val="24"/>
            <w:u w:val="single"/>
            <w:lang w:val="uk-UA" w:eastAsia="ru-RU"/>
          </w:rPr>
          <w:t>www.kryvyirih.dp.ua/ukrain/main/social/family.htm</w:t>
        </w:r>
      </w:hyperlink>
      <w:r w:rsidRPr="000C6A43">
        <w:rPr>
          <w:rFonts w:ascii="Times New Roman" w:eastAsia="Times New Roman" w:hAnsi="Times New Roman" w:cs="Times New Roman"/>
          <w:kern w:val="0"/>
          <w:sz w:val="28"/>
          <w:szCs w:val="24"/>
          <w:lang w:val="uk-UA" w:eastAsia="ru-RU"/>
        </w:rPr>
        <w:t>.</w:t>
      </w:r>
    </w:p>
    <w:p w14:paraId="5A8C7403"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9" w:name="_Ref74972035"/>
      <w:r w:rsidRPr="000C6A43">
        <w:rPr>
          <w:rFonts w:ascii="Times New Roman" w:eastAsia="Times New Roman" w:hAnsi="Times New Roman" w:cs="Times New Roman"/>
          <w:i/>
          <w:kern w:val="0"/>
          <w:sz w:val="28"/>
          <w:szCs w:val="24"/>
          <w:lang w:val="uk-UA" w:eastAsia="ru-RU"/>
        </w:rPr>
        <w:t>Проект</w:t>
      </w:r>
      <w:r w:rsidRPr="000C6A43">
        <w:rPr>
          <w:rFonts w:ascii="Times New Roman" w:eastAsia="Times New Roman" w:hAnsi="Times New Roman" w:cs="Times New Roman"/>
          <w:kern w:val="0"/>
          <w:sz w:val="28"/>
          <w:szCs w:val="24"/>
          <w:lang w:val="uk-UA" w:eastAsia="ru-RU"/>
        </w:rPr>
        <w:t xml:space="preserve"> «Творчі конкурси школярів» // </w:t>
      </w:r>
      <w:hyperlink r:id="rId13" w:history="1">
        <w:r w:rsidRPr="000C6A43">
          <w:rPr>
            <w:rFonts w:ascii="Times New Roman" w:eastAsia="Times New Roman" w:hAnsi="Times New Roman" w:cs="Times New Roman"/>
            <w:color w:val="0000FF"/>
            <w:kern w:val="0"/>
            <w:sz w:val="28"/>
            <w:szCs w:val="24"/>
            <w:u w:val="single"/>
            <w:lang w:val="uk-UA" w:eastAsia="ru-RU"/>
          </w:rPr>
          <w:t>www.is.svitonline.com.ua</w:t>
        </w:r>
        <w:r w:rsidRPr="000C6A43">
          <w:rPr>
            <w:rFonts w:ascii="Times New Roman" w:eastAsia="Times New Roman" w:hAnsi="Times New Roman" w:cs="Times New Roman"/>
            <w:color w:val="0000FF"/>
            <w:kern w:val="0"/>
            <w:sz w:val="28"/>
            <w:szCs w:val="24"/>
            <w:u w:val="single"/>
            <w:lang w:val="en-US" w:eastAsia="ru-RU"/>
          </w:rPr>
          <w:t>/vidrada</w:t>
        </w:r>
      </w:hyperlink>
      <w:r w:rsidRPr="000C6A43">
        <w:rPr>
          <w:rFonts w:ascii="Times New Roman" w:eastAsia="Times New Roman" w:hAnsi="Times New Roman" w:cs="Times New Roman"/>
          <w:kern w:val="0"/>
          <w:sz w:val="28"/>
          <w:szCs w:val="24"/>
          <w:lang w:val="uk-UA" w:eastAsia="ru-RU"/>
        </w:rPr>
        <w:t xml:space="preserve"> [Веб-сайт Дитячого та молодіжного об’єднання «Відрада»]. – </w:t>
      </w:r>
      <w:bookmarkStart w:id="10" w:name="_Ref71006995"/>
      <w:bookmarkEnd w:id="8"/>
      <w:r w:rsidRPr="000C6A43">
        <w:rPr>
          <w:rFonts w:ascii="Times New Roman" w:eastAsia="Times New Roman" w:hAnsi="Times New Roman" w:cs="Times New Roman"/>
          <w:kern w:val="0"/>
          <w:sz w:val="28"/>
          <w:szCs w:val="24"/>
          <w:lang w:val="uk-UA" w:eastAsia="ru-RU"/>
        </w:rPr>
        <w:t xml:space="preserve">[22 лист.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4" w:history="1">
        <w:r w:rsidRPr="000C6A43">
          <w:rPr>
            <w:rFonts w:ascii="Times New Roman" w:eastAsia="Times New Roman" w:hAnsi="Times New Roman" w:cs="Times New Roman"/>
            <w:color w:val="0000FF"/>
            <w:kern w:val="0"/>
            <w:sz w:val="28"/>
            <w:szCs w:val="24"/>
            <w:u w:val="single"/>
            <w:lang w:val="uk-UA" w:eastAsia="ru-RU"/>
          </w:rPr>
          <w:t>www.is.svitonline.com.ua</w:t>
        </w:r>
        <w:r w:rsidRPr="000C6A43">
          <w:rPr>
            <w:rFonts w:ascii="Times New Roman" w:eastAsia="Times New Roman" w:hAnsi="Times New Roman" w:cs="Times New Roman"/>
            <w:color w:val="0000FF"/>
            <w:kern w:val="0"/>
            <w:sz w:val="28"/>
            <w:szCs w:val="24"/>
            <w:u w:val="single"/>
            <w:lang w:val="en-US" w:eastAsia="ru-RU"/>
          </w:rPr>
          <w:t>/vidrada/</w:t>
        </w:r>
      </w:hyperlink>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eastAsia="ru-RU"/>
        </w:rPr>
        <w:t>№ 2</w:t>
      </w:r>
      <w:r w:rsidRPr="000C6A43">
        <w:rPr>
          <w:rFonts w:ascii="Times New Roman" w:eastAsia="Times New Roman" w:hAnsi="Times New Roman" w:cs="Times New Roman"/>
          <w:kern w:val="0"/>
          <w:sz w:val="28"/>
          <w:szCs w:val="24"/>
          <w:lang w:val="uk-UA" w:eastAsia="ru-RU"/>
        </w:rPr>
        <w:t>. – Проекти</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Або: </w:t>
      </w:r>
      <w:hyperlink r:id="rId15" w:history="1">
        <w:r w:rsidRPr="000C6A43">
          <w:rPr>
            <w:rFonts w:ascii="Times New Roman" w:eastAsia="Times New Roman" w:hAnsi="Times New Roman" w:cs="Times New Roman"/>
            <w:color w:val="0000FF"/>
            <w:kern w:val="0"/>
            <w:sz w:val="28"/>
            <w:szCs w:val="24"/>
            <w:u w:val="single"/>
            <w:lang w:val="uk-UA" w:eastAsia="ru-RU"/>
          </w:rPr>
          <w:t>www.is.svitonline.com.ua/vidrada/number2/info2.html</w:t>
        </w:r>
      </w:hyperlink>
      <w:r w:rsidRPr="000C6A43">
        <w:rPr>
          <w:rFonts w:ascii="Times New Roman" w:eastAsia="Times New Roman" w:hAnsi="Times New Roman" w:cs="Times New Roman"/>
          <w:kern w:val="0"/>
          <w:sz w:val="28"/>
          <w:szCs w:val="24"/>
          <w:lang w:val="uk-UA" w:eastAsia="ru-RU"/>
        </w:rPr>
        <w:t>.</w:t>
      </w:r>
      <w:bookmarkEnd w:id="9"/>
    </w:p>
    <w:p w14:paraId="594B77F9"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1" w:name="_Ref73933056"/>
      <w:r w:rsidRPr="000C6A43">
        <w:rPr>
          <w:rFonts w:ascii="Times New Roman" w:eastAsia="Times New Roman" w:hAnsi="Times New Roman" w:cs="Times New Roman"/>
          <w:i/>
          <w:kern w:val="0"/>
          <w:sz w:val="28"/>
          <w:szCs w:val="24"/>
          <w:lang w:val="uk-UA" w:eastAsia="ru-RU"/>
        </w:rPr>
        <w:t xml:space="preserve">Мащенко І. Г. </w:t>
      </w:r>
      <w:r w:rsidRPr="000C6A43">
        <w:rPr>
          <w:rFonts w:ascii="Times New Roman" w:eastAsia="Times New Roman" w:hAnsi="Times New Roman" w:cs="Times New Roman"/>
          <w:kern w:val="0"/>
          <w:sz w:val="28"/>
          <w:szCs w:val="24"/>
          <w:lang w:val="uk-UA" w:eastAsia="ru-RU"/>
        </w:rPr>
        <w:t>Міфи і реалії телерадіоефіру. – К. : ДП «Агентство ТРК», 2001. – 288 с.</w:t>
      </w:r>
      <w:bookmarkEnd w:id="10"/>
      <w:bookmarkEnd w:id="11"/>
      <w:r w:rsidRPr="000C6A43">
        <w:rPr>
          <w:rFonts w:ascii="Times New Roman" w:eastAsia="Times New Roman" w:hAnsi="Times New Roman" w:cs="Times New Roman"/>
          <w:kern w:val="0"/>
          <w:sz w:val="28"/>
          <w:szCs w:val="24"/>
          <w:lang w:val="uk-UA" w:eastAsia="ru-RU"/>
        </w:rPr>
        <w:t xml:space="preserve">   </w:t>
      </w:r>
    </w:p>
    <w:p w14:paraId="3F465FF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2" w:name="_Ref59706812"/>
      <w:bookmarkStart w:id="13" w:name="_Ref65231656"/>
      <w:r w:rsidRPr="000C6A43">
        <w:rPr>
          <w:rFonts w:ascii="Times New Roman" w:eastAsia="Times New Roman" w:hAnsi="Times New Roman" w:cs="Times New Roman"/>
          <w:i/>
          <w:kern w:val="0"/>
          <w:sz w:val="28"/>
          <w:szCs w:val="24"/>
          <w:lang w:val="uk-UA" w:eastAsia="ru-RU"/>
        </w:rPr>
        <w:t xml:space="preserve">Находчивый </w:t>
      </w:r>
      <w:bookmarkEnd w:id="12"/>
      <w:r w:rsidRPr="000C6A43">
        <w:rPr>
          <w:rFonts w:ascii="Times New Roman" w:eastAsia="Times New Roman" w:hAnsi="Times New Roman" w:cs="Times New Roman"/>
          <w:iCs/>
          <w:kern w:val="0"/>
          <w:sz w:val="28"/>
          <w:szCs w:val="24"/>
          <w:lang w:val="uk-UA" w:eastAsia="ru-RU"/>
        </w:rPr>
        <w:t>//</w:t>
      </w:r>
      <w:r w:rsidRPr="000C6A43">
        <w:rPr>
          <w:rFonts w:ascii="Times New Roman" w:eastAsia="Times New Roman" w:hAnsi="Times New Roman" w:cs="Times New Roman"/>
          <w:kern w:val="0"/>
          <w:sz w:val="28"/>
          <w:szCs w:val="24"/>
          <w:lang w:val="uk-UA" w:eastAsia="ru-RU"/>
        </w:rPr>
        <w:t xml:space="preserve"> Ожегов С. И. Словарь русского языка. – М. : Русск. словари, 1994. – С. 339.</w:t>
      </w:r>
      <w:bookmarkEnd w:id="13"/>
    </w:p>
    <w:p w14:paraId="09DCCF78"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4" w:name="_Ref64966407"/>
      <w:bookmarkStart w:id="15" w:name="_Ref65040410"/>
      <w:r w:rsidRPr="000C6A43">
        <w:rPr>
          <w:rFonts w:ascii="Times New Roman" w:eastAsia="Times New Roman" w:hAnsi="Times New Roman" w:cs="Times New Roman"/>
          <w:i/>
          <w:kern w:val="0"/>
          <w:sz w:val="28"/>
          <w:szCs w:val="24"/>
          <w:lang w:val="uk-UA" w:eastAsia="ru-RU"/>
        </w:rPr>
        <w:t xml:space="preserve">Сучасна </w:t>
      </w:r>
      <w:r w:rsidRPr="000C6A43">
        <w:rPr>
          <w:rFonts w:ascii="Times New Roman" w:eastAsia="Times New Roman" w:hAnsi="Times New Roman" w:cs="Times New Roman"/>
          <w:kern w:val="0"/>
          <w:sz w:val="28"/>
          <w:szCs w:val="24"/>
          <w:lang w:val="uk-UA" w:eastAsia="ru-RU"/>
        </w:rPr>
        <w:t>українська літературна мова : у 4 т., 5 кн. – К. : Наук. думка, 1969. – Т. 2: Морфологія. – 1969. – 583 с.</w:t>
      </w:r>
      <w:bookmarkEnd w:id="14"/>
      <w:bookmarkEnd w:id="15"/>
      <w:r w:rsidRPr="000C6A43">
        <w:rPr>
          <w:rFonts w:ascii="Times New Roman" w:eastAsia="Times New Roman" w:hAnsi="Times New Roman" w:cs="Times New Roman"/>
          <w:kern w:val="0"/>
          <w:sz w:val="28"/>
          <w:szCs w:val="24"/>
          <w:lang w:val="uk-UA" w:eastAsia="ru-RU"/>
        </w:rPr>
        <w:t xml:space="preserve"> </w:t>
      </w:r>
    </w:p>
    <w:p w14:paraId="770FD34E"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lastRenderedPageBreak/>
        <w:t xml:space="preserve"> </w:t>
      </w:r>
      <w:bookmarkStart w:id="16" w:name="_Ref65042916"/>
      <w:r w:rsidRPr="000C6A43">
        <w:rPr>
          <w:rFonts w:ascii="Times New Roman" w:eastAsia="Times New Roman" w:hAnsi="Times New Roman" w:cs="Times New Roman"/>
          <w:i/>
          <w:kern w:val="0"/>
          <w:sz w:val="28"/>
          <w:szCs w:val="24"/>
          <w:lang w:val="uk-UA" w:eastAsia="ru-RU"/>
        </w:rPr>
        <w:t xml:space="preserve">Сердюк М. </w:t>
      </w:r>
      <w:r w:rsidRPr="000C6A43">
        <w:rPr>
          <w:rFonts w:ascii="Times New Roman" w:eastAsia="Times New Roman" w:hAnsi="Times New Roman" w:cs="Times New Roman"/>
          <w:kern w:val="0"/>
          <w:sz w:val="28"/>
          <w:szCs w:val="24"/>
          <w:lang w:val="uk-UA" w:eastAsia="ru-RU"/>
        </w:rPr>
        <w:t>Відабревіатурні похідні в українській мові // Питання словотвору східнослов’янських мов : Матеріали Міжвузівської республіканської наук. конф. – К. : Наук. думка, 1969. – С. 83-84.</w:t>
      </w:r>
      <w:bookmarkEnd w:id="16"/>
      <w:r w:rsidRPr="000C6A43">
        <w:rPr>
          <w:rFonts w:ascii="Times New Roman" w:eastAsia="Times New Roman" w:hAnsi="Times New Roman" w:cs="Times New Roman"/>
          <w:kern w:val="0"/>
          <w:sz w:val="28"/>
          <w:szCs w:val="24"/>
          <w:lang w:val="uk-UA" w:eastAsia="ru-RU"/>
        </w:rPr>
        <w:t xml:space="preserve"> </w:t>
      </w:r>
    </w:p>
    <w:p w14:paraId="352A57B0"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7" w:name="_Ref65251294"/>
      <w:r w:rsidRPr="000C6A43">
        <w:rPr>
          <w:rFonts w:ascii="Times New Roman" w:eastAsia="Times New Roman" w:hAnsi="Times New Roman" w:cs="Times New Roman"/>
          <w:i/>
          <w:kern w:val="0"/>
          <w:sz w:val="28"/>
          <w:szCs w:val="24"/>
          <w:lang w:val="uk-UA" w:eastAsia="ru-RU"/>
        </w:rPr>
        <w:t xml:space="preserve"> Словник</w:t>
      </w:r>
      <w:r w:rsidRPr="000C6A43">
        <w:rPr>
          <w:rFonts w:ascii="Times New Roman" w:eastAsia="Times New Roman" w:hAnsi="Times New Roman" w:cs="Times New Roman"/>
          <w:kern w:val="0"/>
          <w:sz w:val="28"/>
          <w:szCs w:val="24"/>
          <w:lang w:val="uk-UA" w:eastAsia="ru-RU"/>
        </w:rPr>
        <w:t xml:space="preserve"> скорочень в українській мові. –  К. : Вища шк., 1988. – 512 с.</w:t>
      </w:r>
      <w:bookmarkEnd w:id="17"/>
      <w:r w:rsidRPr="000C6A43">
        <w:rPr>
          <w:rFonts w:ascii="Times New Roman" w:eastAsia="Times New Roman" w:hAnsi="Times New Roman" w:cs="Times New Roman"/>
          <w:kern w:val="0"/>
          <w:sz w:val="28"/>
          <w:szCs w:val="24"/>
          <w:lang w:val="uk-UA" w:eastAsia="ru-RU"/>
        </w:rPr>
        <w:t xml:space="preserve">  </w:t>
      </w:r>
    </w:p>
    <w:p w14:paraId="3472DA9F"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8" w:name="_Ref65920021"/>
      <w:r w:rsidRPr="000C6A43">
        <w:rPr>
          <w:rFonts w:ascii="Times New Roman" w:eastAsia="Times New Roman" w:hAnsi="Times New Roman" w:cs="Times New Roman"/>
          <w:i/>
          <w:kern w:val="0"/>
          <w:sz w:val="28"/>
          <w:szCs w:val="24"/>
          <w:lang w:val="uk-UA" w:eastAsia="ru-RU"/>
        </w:rPr>
        <w:t xml:space="preserve">Новий </w:t>
      </w:r>
      <w:r w:rsidRPr="000C6A43">
        <w:rPr>
          <w:rFonts w:ascii="Times New Roman" w:eastAsia="Times New Roman" w:hAnsi="Times New Roman" w:cs="Times New Roman"/>
          <w:kern w:val="0"/>
          <w:sz w:val="28"/>
          <w:szCs w:val="24"/>
          <w:lang w:val="uk-UA" w:eastAsia="ru-RU"/>
        </w:rPr>
        <w:t>тлумачний словник української мови. – К. : Аконіт, 1999. – Т. 1. – 912 с.</w:t>
      </w:r>
      <w:bookmarkEnd w:id="18"/>
    </w:p>
    <w:p w14:paraId="3539DDE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9" w:name="_Ref35596645"/>
      <w:r w:rsidRPr="000C6A43">
        <w:rPr>
          <w:rFonts w:ascii="Times New Roman" w:eastAsia="Times New Roman" w:hAnsi="Times New Roman" w:cs="Times New Roman"/>
          <w:i/>
          <w:kern w:val="0"/>
          <w:sz w:val="28"/>
          <w:szCs w:val="24"/>
          <w:lang w:val="uk-UA" w:eastAsia="ru-RU"/>
        </w:rPr>
        <w:t xml:space="preserve">Гейзінга Й. </w:t>
      </w:r>
      <w:r w:rsidRPr="000C6A43">
        <w:rPr>
          <w:rFonts w:ascii="Times New Roman" w:eastAsia="Times New Roman" w:hAnsi="Times New Roman" w:cs="Times New Roman"/>
          <w:kern w:val="0"/>
          <w:sz w:val="28"/>
          <w:szCs w:val="24"/>
          <w:lang w:val="uk-UA" w:eastAsia="ru-RU"/>
        </w:rPr>
        <w:t>Homo Ludens</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uk-UA" w:eastAsia="ru-RU"/>
        </w:rPr>
        <w:t>Пер. з англ. О. Мокровольського. – К. : Основи, 1994. – 256</w:t>
      </w:r>
      <w:r w:rsidRPr="000C6A43">
        <w:rPr>
          <w:rFonts w:ascii="Times New Roman" w:eastAsia="Times New Roman" w:hAnsi="Times New Roman" w:cs="Times New Roman"/>
          <w:kern w:val="0"/>
          <w:sz w:val="28"/>
          <w:szCs w:val="24"/>
          <w:lang w:eastAsia="ru-RU"/>
        </w:rPr>
        <w:t> </w:t>
      </w:r>
      <w:r w:rsidRPr="000C6A43">
        <w:rPr>
          <w:rFonts w:ascii="Times New Roman" w:eastAsia="Times New Roman" w:hAnsi="Times New Roman" w:cs="Times New Roman"/>
          <w:kern w:val="0"/>
          <w:sz w:val="28"/>
          <w:szCs w:val="24"/>
          <w:lang w:val="uk-UA" w:eastAsia="ru-RU"/>
        </w:rPr>
        <w:t>с.</w:t>
      </w:r>
      <w:bookmarkEnd w:id="19"/>
    </w:p>
    <w:p w14:paraId="0801CB98"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0" w:name="_Ref65846270"/>
      <w:r w:rsidRPr="000C6A43">
        <w:rPr>
          <w:rFonts w:ascii="Times New Roman" w:eastAsia="Times New Roman" w:hAnsi="Times New Roman" w:cs="Times New Roman"/>
          <w:i/>
          <w:kern w:val="0"/>
          <w:sz w:val="28"/>
          <w:szCs w:val="24"/>
          <w:lang w:val="uk-UA" w:eastAsia="ru-RU"/>
        </w:rPr>
        <w:t>Разлогов К.</w:t>
      </w:r>
      <w:r w:rsidRPr="000C6A43">
        <w:rPr>
          <w:rFonts w:ascii="Times New Roman" w:eastAsia="Times New Roman" w:hAnsi="Times New Roman" w:cs="Times New Roman"/>
          <w:kern w:val="0"/>
          <w:sz w:val="28"/>
          <w:szCs w:val="24"/>
          <w:lang w:val="uk-UA" w:eastAsia="ru-RU"/>
        </w:rPr>
        <w:t> </w:t>
      </w:r>
      <w:r w:rsidRPr="000C6A43">
        <w:rPr>
          <w:rFonts w:ascii="Times New Roman" w:eastAsia="Times New Roman" w:hAnsi="Times New Roman" w:cs="Times New Roman"/>
          <w:i/>
          <w:kern w:val="0"/>
          <w:sz w:val="28"/>
          <w:szCs w:val="24"/>
          <w:lang w:val="uk-UA" w:eastAsia="ru-RU"/>
        </w:rPr>
        <w:t>Э.</w:t>
      </w:r>
      <w:r w:rsidRPr="000C6A43">
        <w:rPr>
          <w:rFonts w:ascii="Times New Roman" w:eastAsia="Times New Roman" w:hAnsi="Times New Roman" w:cs="Times New Roman"/>
          <w:kern w:val="0"/>
          <w:sz w:val="28"/>
          <w:szCs w:val="24"/>
          <w:lang w:val="uk-UA" w:eastAsia="ru-RU"/>
        </w:rPr>
        <w:t xml:space="preserve"> Экран как мясорубка культурного дискурса // Вопр. философии. – 2002. – № 8. – С. 24-42.</w:t>
      </w:r>
      <w:bookmarkEnd w:id="20"/>
    </w:p>
    <w:p w14:paraId="47EC4B4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1" w:name="_Ref65846401"/>
      <w:r w:rsidRPr="000C6A43">
        <w:rPr>
          <w:rFonts w:ascii="Times New Roman" w:eastAsia="Times New Roman" w:hAnsi="Times New Roman" w:cs="Times New Roman"/>
          <w:i/>
          <w:kern w:val="0"/>
          <w:sz w:val="28"/>
          <w:szCs w:val="24"/>
          <w:lang w:val="uk-UA" w:eastAsia="ru-RU"/>
        </w:rPr>
        <w:t xml:space="preserve">Эльконин Д. Б. </w:t>
      </w:r>
      <w:r w:rsidRPr="000C6A43">
        <w:rPr>
          <w:rFonts w:ascii="Times New Roman" w:eastAsia="Times New Roman" w:hAnsi="Times New Roman" w:cs="Times New Roman"/>
          <w:kern w:val="0"/>
          <w:sz w:val="28"/>
          <w:szCs w:val="24"/>
          <w:lang w:val="uk-UA" w:eastAsia="ru-RU"/>
        </w:rPr>
        <w:t>Психология игры. – М. : Педагогика, 1978. – 304 с.</w:t>
      </w:r>
      <w:bookmarkEnd w:id="21"/>
      <w:r w:rsidRPr="000C6A43">
        <w:rPr>
          <w:rFonts w:ascii="Times New Roman" w:eastAsia="Times New Roman" w:hAnsi="Times New Roman" w:cs="Times New Roman"/>
          <w:kern w:val="0"/>
          <w:sz w:val="28"/>
          <w:szCs w:val="24"/>
          <w:lang w:val="uk-UA" w:eastAsia="ru-RU"/>
        </w:rPr>
        <w:t xml:space="preserve">  </w:t>
      </w:r>
    </w:p>
    <w:p w14:paraId="4F11B4F2"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2" w:name="_Ref72322004"/>
      <w:r w:rsidRPr="000C6A43">
        <w:rPr>
          <w:rFonts w:ascii="Times New Roman" w:eastAsia="Times New Roman" w:hAnsi="Times New Roman" w:cs="Times New Roman"/>
          <w:i/>
          <w:kern w:val="0"/>
          <w:sz w:val="28"/>
          <w:szCs w:val="24"/>
          <w:lang w:val="uk-UA" w:eastAsia="ru-RU"/>
        </w:rPr>
        <w:t>Тощенко Ж. Т.</w:t>
      </w:r>
      <w:r w:rsidRPr="000C6A43">
        <w:rPr>
          <w:rFonts w:ascii="Times New Roman" w:eastAsia="Times New Roman" w:hAnsi="Times New Roman" w:cs="Times New Roman"/>
          <w:kern w:val="0"/>
          <w:sz w:val="28"/>
          <w:szCs w:val="24"/>
          <w:lang w:val="uk-UA" w:eastAsia="ru-RU"/>
        </w:rPr>
        <w:t xml:space="preserve"> О понятийном аппарате в социологии // Социол. исслед. – 2002. – № 9. – С. 3-16.</w:t>
      </w:r>
      <w:bookmarkEnd w:id="22"/>
      <w:r w:rsidRPr="000C6A43">
        <w:rPr>
          <w:rFonts w:ascii="Times New Roman" w:eastAsia="Times New Roman" w:hAnsi="Times New Roman" w:cs="Times New Roman"/>
          <w:kern w:val="0"/>
          <w:sz w:val="28"/>
          <w:szCs w:val="24"/>
          <w:lang w:val="uk-UA" w:eastAsia="ru-RU"/>
        </w:rPr>
        <w:t xml:space="preserve"> </w:t>
      </w:r>
      <w:bookmarkStart w:id="23" w:name="_Ref65468870"/>
      <w:bookmarkStart w:id="24" w:name="_Ref71003129"/>
    </w:p>
    <w:p w14:paraId="755777EF"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5" w:name="_Ref73946724"/>
      <w:r w:rsidRPr="000C6A43">
        <w:rPr>
          <w:rFonts w:ascii="Times New Roman" w:eastAsia="Times New Roman" w:hAnsi="Times New Roman" w:cs="Times New Roman"/>
          <w:i/>
          <w:kern w:val="0"/>
          <w:sz w:val="28"/>
          <w:szCs w:val="24"/>
          <w:lang w:val="uk-UA" w:eastAsia="ru-RU"/>
        </w:rPr>
        <w:t>Кирдина</w:t>
      </w:r>
      <w:bookmarkEnd w:id="23"/>
      <w:r w:rsidRPr="000C6A43">
        <w:rPr>
          <w:rFonts w:ascii="Times New Roman" w:eastAsia="Times New Roman" w:hAnsi="Times New Roman" w:cs="Times New Roman"/>
          <w:i/>
          <w:kern w:val="0"/>
          <w:sz w:val="28"/>
          <w:szCs w:val="24"/>
          <w:lang w:val="uk-UA" w:eastAsia="ru-RU"/>
        </w:rPr>
        <w:t xml:space="preserve"> С. Г. </w:t>
      </w:r>
      <w:r w:rsidRPr="000C6A43">
        <w:rPr>
          <w:rFonts w:ascii="Times New Roman" w:eastAsia="Times New Roman" w:hAnsi="Times New Roman" w:cs="Times New Roman"/>
          <w:kern w:val="0"/>
          <w:sz w:val="28"/>
          <w:szCs w:val="24"/>
          <w:lang w:val="uk-UA" w:eastAsia="ru-RU"/>
        </w:rPr>
        <w:t>Социокультурный и институциональный подход как основа позитивной социологии в России // Социол. исслед. – 2002. – № 12. – С. 23-32.</w:t>
      </w:r>
      <w:bookmarkEnd w:id="24"/>
      <w:bookmarkEnd w:id="25"/>
      <w:r w:rsidRPr="000C6A43">
        <w:rPr>
          <w:rFonts w:ascii="Times New Roman" w:eastAsia="Times New Roman" w:hAnsi="Times New Roman" w:cs="Times New Roman"/>
          <w:kern w:val="0"/>
          <w:sz w:val="28"/>
          <w:szCs w:val="24"/>
          <w:lang w:val="uk-UA" w:eastAsia="ru-RU"/>
        </w:rPr>
        <w:t xml:space="preserve">  </w:t>
      </w:r>
    </w:p>
    <w:p w14:paraId="37A10BB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6" w:name="_Ref46494532"/>
      <w:bookmarkStart w:id="27" w:name="_Ref72476059"/>
      <w:r w:rsidRPr="000C6A43">
        <w:rPr>
          <w:rFonts w:ascii="Times New Roman" w:eastAsia="Times New Roman" w:hAnsi="Times New Roman" w:cs="Times New Roman"/>
          <w:i/>
          <w:kern w:val="0"/>
          <w:sz w:val="28"/>
          <w:szCs w:val="24"/>
          <w:lang w:val="uk-UA" w:eastAsia="ru-RU"/>
        </w:rPr>
        <w:t>Ахиезер А. С.</w:t>
      </w:r>
      <w:r w:rsidRPr="000C6A43">
        <w:rPr>
          <w:rFonts w:ascii="Times New Roman" w:eastAsia="Times New Roman" w:hAnsi="Times New Roman" w:cs="Times New Roman"/>
          <w:kern w:val="0"/>
          <w:sz w:val="28"/>
          <w:szCs w:val="24"/>
          <w:lang w:val="uk-UA" w:eastAsia="ru-RU"/>
        </w:rPr>
        <w:t xml:space="preserve"> Россия: критика исторического опыта (Социокультурная динамика России) : В 2 т. – Новосибирск : Сибирский хронограф, 1997. – Т. 1 : От прошлого к будущему. — 1997. — 808 с.</w:t>
      </w:r>
      <w:bookmarkEnd w:id="27"/>
    </w:p>
    <w:p w14:paraId="384BBACF"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8" w:name="_Ref65487842"/>
      <w:r w:rsidRPr="000C6A43">
        <w:rPr>
          <w:rFonts w:ascii="Times New Roman" w:eastAsia="Times New Roman" w:hAnsi="Times New Roman" w:cs="Times New Roman"/>
          <w:i/>
          <w:kern w:val="0"/>
          <w:sz w:val="28"/>
          <w:szCs w:val="24"/>
          <w:lang w:val="uk-UA" w:eastAsia="ru-RU"/>
        </w:rPr>
        <w:t>Золотаревский Л.</w:t>
      </w:r>
      <w:r w:rsidRPr="000C6A43">
        <w:rPr>
          <w:rFonts w:ascii="Times New Roman" w:eastAsia="Times New Roman" w:hAnsi="Times New Roman" w:cs="Times New Roman"/>
          <w:kern w:val="0"/>
          <w:sz w:val="28"/>
          <w:szCs w:val="24"/>
          <w:lang w:val="uk-UA" w:eastAsia="ru-RU"/>
        </w:rPr>
        <w:t xml:space="preserve"> Для весёлых и находчивых // Советская культура. – 1963. – 31 янв. – С. 2.</w:t>
      </w:r>
      <w:bookmarkEnd w:id="28"/>
      <w:r w:rsidRPr="000C6A43">
        <w:rPr>
          <w:rFonts w:ascii="Times New Roman" w:eastAsia="Times New Roman" w:hAnsi="Times New Roman" w:cs="Times New Roman"/>
          <w:kern w:val="0"/>
          <w:sz w:val="28"/>
          <w:szCs w:val="24"/>
          <w:lang w:val="uk-UA" w:eastAsia="ru-RU"/>
        </w:rPr>
        <w:t xml:space="preserve"> </w:t>
      </w:r>
    </w:p>
    <w:p w14:paraId="4C4A61A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29" w:name="_Ref65483980"/>
      <w:r w:rsidRPr="000C6A43">
        <w:rPr>
          <w:rFonts w:ascii="Times New Roman" w:eastAsia="Times New Roman" w:hAnsi="Times New Roman" w:cs="Times New Roman"/>
          <w:i/>
          <w:kern w:val="0"/>
          <w:sz w:val="28"/>
          <w:szCs w:val="24"/>
          <w:lang w:val="uk-UA" w:eastAsia="ru-RU"/>
        </w:rPr>
        <w:t>Григорьев Вл.</w:t>
      </w:r>
      <w:r w:rsidRPr="000C6A43">
        <w:rPr>
          <w:rFonts w:ascii="Times New Roman" w:eastAsia="Times New Roman" w:hAnsi="Times New Roman" w:cs="Times New Roman"/>
          <w:kern w:val="0"/>
          <w:sz w:val="28"/>
          <w:szCs w:val="24"/>
          <w:lang w:val="uk-UA" w:eastAsia="ru-RU"/>
        </w:rPr>
        <w:t xml:space="preserve"> Телевизионные мечтания // Театр. – 1963. – № 5. – С. 121-128.</w:t>
      </w:r>
      <w:bookmarkEnd w:id="29"/>
      <w:r w:rsidRPr="000C6A43">
        <w:rPr>
          <w:rFonts w:ascii="Times New Roman" w:eastAsia="Times New Roman" w:hAnsi="Times New Roman" w:cs="Times New Roman"/>
          <w:kern w:val="0"/>
          <w:sz w:val="28"/>
          <w:szCs w:val="24"/>
          <w:lang w:val="uk-UA" w:eastAsia="ru-RU"/>
        </w:rPr>
        <w:t xml:space="preserve"> </w:t>
      </w:r>
    </w:p>
    <w:p w14:paraId="5C9218D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30" w:name="_Ref59720422"/>
      <w:bookmarkStart w:id="31" w:name="_Ref65488324"/>
      <w:r w:rsidRPr="000C6A43">
        <w:rPr>
          <w:rFonts w:ascii="Times New Roman" w:eastAsia="Times New Roman" w:hAnsi="Times New Roman" w:cs="Times New Roman"/>
          <w:i/>
          <w:kern w:val="0"/>
          <w:sz w:val="28"/>
          <w:szCs w:val="24"/>
          <w:lang w:val="uk-UA" w:eastAsia="ru-RU"/>
        </w:rPr>
        <w:t>Саппак В. С.</w:t>
      </w:r>
      <w:r w:rsidRPr="000C6A43">
        <w:rPr>
          <w:rFonts w:ascii="Times New Roman" w:eastAsia="Times New Roman" w:hAnsi="Times New Roman" w:cs="Times New Roman"/>
          <w:kern w:val="0"/>
          <w:sz w:val="28"/>
          <w:szCs w:val="24"/>
          <w:lang w:val="uk-UA" w:eastAsia="ru-RU"/>
        </w:rPr>
        <w:t xml:space="preserve"> Телевидение и мы. – М. : Искусство, 1988. – 168 с.</w:t>
      </w:r>
      <w:bookmarkEnd w:id="30"/>
      <w:bookmarkEnd w:id="31"/>
    </w:p>
    <w:p w14:paraId="6BCEE423"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32" w:name="_Ref59720432"/>
      <w:bookmarkStart w:id="33" w:name="_Ref68256568"/>
      <w:r w:rsidRPr="000C6A43">
        <w:rPr>
          <w:rFonts w:ascii="Times New Roman" w:eastAsia="Times New Roman" w:hAnsi="Times New Roman" w:cs="Times New Roman"/>
          <w:i/>
          <w:kern w:val="0"/>
          <w:sz w:val="28"/>
          <w:szCs w:val="24"/>
          <w:lang w:val="uk-UA" w:eastAsia="ru-RU"/>
        </w:rPr>
        <w:t>Ромм М. И.</w:t>
      </w:r>
      <w:r w:rsidRPr="000C6A43">
        <w:rPr>
          <w:rFonts w:ascii="Times New Roman" w:eastAsia="Times New Roman" w:hAnsi="Times New Roman" w:cs="Times New Roman"/>
          <w:kern w:val="0"/>
          <w:sz w:val="28"/>
          <w:szCs w:val="24"/>
          <w:lang w:val="uk-UA" w:eastAsia="ru-RU"/>
        </w:rPr>
        <w:t xml:space="preserve"> Наш достойный соперник // Избр. произв. : в 3 т. М. : Искусство, 1980. Т. 1. : Теория. Критика. Публицистика. –– С. 420–429.</w:t>
      </w:r>
      <w:bookmarkEnd w:id="32"/>
      <w:bookmarkEnd w:id="33"/>
    </w:p>
    <w:p w14:paraId="7B13073A" w14:textId="77777777" w:rsidR="000C6A43" w:rsidRPr="000C6A43" w:rsidRDefault="000C6A43" w:rsidP="000C6A43">
      <w:pPr>
        <w:widowControl/>
        <w:numPr>
          <w:ilvl w:val="0"/>
          <w:numId w:val="15"/>
        </w:numPr>
        <w:tabs>
          <w:tab w:val="clear" w:pos="720"/>
          <w:tab w:val="num" w:pos="99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34" w:name="_Ref59716500"/>
      <w:bookmarkStart w:id="35" w:name="_Ref65490965"/>
      <w:r w:rsidRPr="000C6A43">
        <w:rPr>
          <w:rFonts w:ascii="Times New Roman" w:eastAsia="Times New Roman" w:hAnsi="Times New Roman" w:cs="Times New Roman"/>
          <w:i/>
          <w:kern w:val="0"/>
          <w:sz w:val="28"/>
          <w:szCs w:val="20"/>
          <w:lang w:val="uk-UA" w:eastAsia="ru-RU"/>
        </w:rPr>
        <w:t>Вильчек В. М.</w:t>
      </w:r>
      <w:r w:rsidRPr="000C6A43">
        <w:rPr>
          <w:rFonts w:ascii="Times New Roman" w:eastAsia="Times New Roman" w:hAnsi="Times New Roman" w:cs="Times New Roman"/>
          <w:kern w:val="0"/>
          <w:sz w:val="28"/>
          <w:szCs w:val="20"/>
          <w:lang w:val="uk-UA" w:eastAsia="ru-RU"/>
        </w:rPr>
        <w:t xml:space="preserve"> Контуры. Наблюдения о природе телеискусства. – Ташкент : Фан, 1967. – 212 с.</w:t>
      </w:r>
      <w:bookmarkEnd w:id="34"/>
      <w:bookmarkEnd w:id="35"/>
    </w:p>
    <w:p w14:paraId="2409274B" w14:textId="77777777" w:rsidR="000C6A43" w:rsidRPr="000C6A43" w:rsidRDefault="000C6A43" w:rsidP="000C6A43">
      <w:pPr>
        <w:widowControl/>
        <w:numPr>
          <w:ilvl w:val="0"/>
          <w:numId w:val="15"/>
        </w:numPr>
        <w:tabs>
          <w:tab w:val="clear" w:pos="720"/>
          <w:tab w:val="left" w:pos="99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36" w:name="_Ref59716515"/>
      <w:bookmarkStart w:id="37" w:name="_Ref65557480"/>
      <w:r w:rsidRPr="000C6A43">
        <w:rPr>
          <w:rFonts w:ascii="Times New Roman" w:eastAsia="Times New Roman" w:hAnsi="Times New Roman" w:cs="Times New Roman"/>
          <w:i/>
          <w:kern w:val="0"/>
          <w:sz w:val="28"/>
          <w:szCs w:val="20"/>
          <w:lang w:val="uk-UA" w:eastAsia="ru-RU"/>
        </w:rPr>
        <w:lastRenderedPageBreak/>
        <w:t xml:space="preserve">Багиров Э. Г. </w:t>
      </w:r>
      <w:r w:rsidRPr="000C6A43">
        <w:rPr>
          <w:rFonts w:ascii="Times New Roman" w:eastAsia="Times New Roman" w:hAnsi="Times New Roman" w:cs="Times New Roman"/>
          <w:kern w:val="0"/>
          <w:sz w:val="28"/>
          <w:szCs w:val="20"/>
          <w:lang w:val="uk-UA" w:eastAsia="ru-RU"/>
        </w:rPr>
        <w:t>Телевидение. ХХ век. Политика. Искусство. Мораль / Э. Г. Багиров, И. Г. Кацев – М. : Искусство, 1968. – 304 с.</w:t>
      </w:r>
      <w:bookmarkEnd w:id="36"/>
      <w:bookmarkEnd w:id="37"/>
      <w:r w:rsidRPr="000C6A43">
        <w:rPr>
          <w:rFonts w:ascii="Times New Roman" w:eastAsia="Times New Roman" w:hAnsi="Times New Roman" w:cs="Times New Roman"/>
          <w:kern w:val="0"/>
          <w:sz w:val="28"/>
          <w:szCs w:val="20"/>
          <w:lang w:val="uk-UA" w:eastAsia="ru-RU"/>
        </w:rPr>
        <w:t xml:space="preserve"> </w:t>
      </w:r>
    </w:p>
    <w:p w14:paraId="0E353F64" w14:textId="77777777" w:rsidR="000C6A43" w:rsidRPr="000C6A43" w:rsidRDefault="000C6A43" w:rsidP="000C6A43">
      <w:pPr>
        <w:widowControl/>
        <w:numPr>
          <w:ilvl w:val="0"/>
          <w:numId w:val="15"/>
        </w:numPr>
        <w:tabs>
          <w:tab w:val="clear" w:pos="720"/>
          <w:tab w:val="left" w:pos="1045"/>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38" w:name="_Ref59716536"/>
      <w:bookmarkStart w:id="39" w:name="_Ref65492764"/>
      <w:r w:rsidRPr="000C6A43">
        <w:rPr>
          <w:rFonts w:ascii="Times New Roman" w:eastAsia="Times New Roman" w:hAnsi="Times New Roman" w:cs="Times New Roman"/>
          <w:i/>
          <w:kern w:val="0"/>
          <w:sz w:val="28"/>
          <w:szCs w:val="20"/>
          <w:lang w:val="uk-UA" w:eastAsia="ru-RU"/>
        </w:rPr>
        <w:t>Вартанов А.</w:t>
      </w:r>
      <w:r w:rsidRPr="000C6A43">
        <w:rPr>
          <w:rFonts w:ascii="Times New Roman" w:eastAsia="Times New Roman" w:hAnsi="Times New Roman" w:cs="Times New Roman"/>
          <w:kern w:val="0"/>
          <w:sz w:val="28"/>
          <w:szCs w:val="20"/>
          <w:lang w:val="uk-UA" w:eastAsia="ru-RU"/>
        </w:rPr>
        <w:t xml:space="preserve"> Телевизионные зрелища. – М. : Знание, 1986. – 68 с.</w:t>
      </w:r>
      <w:bookmarkEnd w:id="38"/>
      <w:bookmarkEnd w:id="39"/>
    </w:p>
    <w:p w14:paraId="2BCD9C52"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40" w:name="_Ref65565182"/>
      <w:bookmarkStart w:id="41" w:name="_Ref73699347"/>
      <w:r w:rsidRPr="000C6A43">
        <w:rPr>
          <w:rFonts w:ascii="Times New Roman" w:eastAsia="Times New Roman" w:hAnsi="Times New Roman" w:cs="Times New Roman"/>
          <w:i/>
          <w:kern w:val="0"/>
          <w:sz w:val="28"/>
          <w:szCs w:val="20"/>
          <w:lang w:val="uk-UA" w:eastAsia="ru-RU"/>
        </w:rPr>
        <w:t>Бахтин М. М.</w:t>
      </w:r>
      <w:r w:rsidRPr="000C6A43">
        <w:rPr>
          <w:rFonts w:ascii="Times New Roman" w:eastAsia="Times New Roman" w:hAnsi="Times New Roman" w:cs="Times New Roman"/>
          <w:kern w:val="0"/>
          <w:sz w:val="28"/>
          <w:szCs w:val="20"/>
          <w:lang w:val="uk-UA" w:eastAsia="ru-RU"/>
        </w:rPr>
        <w:t xml:space="preserve"> Проблемы поэтики Достоевского. – М. : Советская Россия, 1979.</w:t>
      </w:r>
      <w:bookmarkEnd w:id="40"/>
      <w:r w:rsidRPr="000C6A43">
        <w:rPr>
          <w:rFonts w:ascii="Times New Roman" w:eastAsia="Times New Roman" w:hAnsi="Times New Roman" w:cs="Times New Roman"/>
          <w:kern w:val="0"/>
          <w:sz w:val="28"/>
          <w:szCs w:val="20"/>
          <w:lang w:val="uk-UA" w:eastAsia="ru-RU"/>
        </w:rPr>
        <w:t xml:space="preserve"> – 318 с.</w:t>
      </w:r>
      <w:bookmarkEnd w:id="41"/>
    </w:p>
    <w:p w14:paraId="09F2CA16" w14:textId="77777777" w:rsidR="000C6A43" w:rsidRPr="000C6A43" w:rsidRDefault="000C6A43" w:rsidP="000C6A43">
      <w:pPr>
        <w:widowControl/>
        <w:numPr>
          <w:ilvl w:val="0"/>
          <w:numId w:val="15"/>
        </w:numPr>
        <w:tabs>
          <w:tab w:val="clear" w:pos="720"/>
          <w:tab w:val="left" w:pos="1045"/>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42" w:name="_Ref65565213"/>
      <w:r w:rsidRPr="000C6A43">
        <w:rPr>
          <w:rFonts w:ascii="Times New Roman" w:eastAsia="Times New Roman" w:hAnsi="Times New Roman" w:cs="Times New Roman"/>
          <w:i/>
          <w:kern w:val="0"/>
          <w:sz w:val="28"/>
          <w:szCs w:val="20"/>
          <w:lang w:val="uk-UA" w:eastAsia="ru-RU"/>
        </w:rPr>
        <w:t xml:space="preserve">Бахтин М. М. </w:t>
      </w:r>
      <w:r w:rsidRPr="000C6A43">
        <w:rPr>
          <w:rFonts w:ascii="Times New Roman" w:eastAsia="Times New Roman" w:hAnsi="Times New Roman" w:cs="Times New Roman"/>
          <w:kern w:val="0"/>
          <w:sz w:val="28"/>
          <w:szCs w:val="20"/>
          <w:lang w:val="uk-UA" w:eastAsia="ru-RU"/>
        </w:rPr>
        <w:t>Творчество Франсуа Рабле и народная культура средневековья и Ренессанса. – М. : Худ. лит., 1990. – 542 с.</w:t>
      </w:r>
      <w:bookmarkEnd w:id="42"/>
      <w:r w:rsidRPr="000C6A43">
        <w:rPr>
          <w:rFonts w:ascii="Times New Roman" w:eastAsia="Times New Roman" w:hAnsi="Times New Roman" w:cs="Times New Roman"/>
          <w:kern w:val="0"/>
          <w:sz w:val="28"/>
          <w:szCs w:val="20"/>
          <w:lang w:val="uk-UA" w:eastAsia="ru-RU"/>
        </w:rPr>
        <w:t xml:space="preserve">  </w:t>
      </w:r>
    </w:p>
    <w:p w14:paraId="423F6EBB" w14:textId="77777777" w:rsidR="000C6A43" w:rsidRPr="000C6A43" w:rsidRDefault="000C6A43" w:rsidP="000C6A43">
      <w:pPr>
        <w:widowControl/>
        <w:numPr>
          <w:ilvl w:val="0"/>
          <w:numId w:val="15"/>
        </w:numPr>
        <w:tabs>
          <w:tab w:val="clear" w:pos="720"/>
          <w:tab w:val="left" w:pos="1045"/>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43" w:name="_Ref65492662"/>
      <w:bookmarkStart w:id="44" w:name="_Ref65819731"/>
      <w:r w:rsidRPr="000C6A43">
        <w:rPr>
          <w:rFonts w:ascii="Times New Roman" w:eastAsia="Times New Roman" w:hAnsi="Times New Roman" w:cs="Times New Roman"/>
          <w:i/>
          <w:kern w:val="0"/>
          <w:sz w:val="28"/>
          <w:szCs w:val="20"/>
          <w:lang w:val="uk-UA" w:eastAsia="ru-RU"/>
        </w:rPr>
        <w:t xml:space="preserve">Безклубенко С. Д. </w:t>
      </w:r>
      <w:r w:rsidRPr="000C6A43">
        <w:rPr>
          <w:rFonts w:ascii="Times New Roman" w:eastAsia="Times New Roman" w:hAnsi="Times New Roman" w:cs="Times New Roman"/>
          <w:kern w:val="0"/>
          <w:sz w:val="28"/>
          <w:szCs w:val="20"/>
          <w:lang w:val="uk-UA" w:eastAsia="ru-RU"/>
        </w:rPr>
        <w:t>Телевизионное кино. Очерк теории. – К. : Мистецтво, 1975. – 277 с.</w:t>
      </w:r>
      <w:bookmarkEnd w:id="43"/>
      <w:bookmarkEnd w:id="44"/>
    </w:p>
    <w:p w14:paraId="1687D361" w14:textId="77777777" w:rsidR="000C6A43" w:rsidRPr="000C6A43" w:rsidRDefault="000C6A43" w:rsidP="000C6A43">
      <w:pPr>
        <w:widowControl/>
        <w:numPr>
          <w:ilvl w:val="0"/>
          <w:numId w:val="15"/>
        </w:numPr>
        <w:tabs>
          <w:tab w:val="clear" w:pos="720"/>
          <w:tab w:val="left" w:pos="1045"/>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45" w:name="_Ref75450536"/>
      <w:r w:rsidRPr="000C6A43">
        <w:rPr>
          <w:rFonts w:ascii="Times New Roman" w:eastAsia="Times New Roman" w:hAnsi="Times New Roman" w:cs="Times New Roman"/>
          <w:i/>
          <w:kern w:val="0"/>
          <w:sz w:val="28"/>
          <w:szCs w:val="20"/>
          <w:lang w:eastAsia="ru-RU"/>
        </w:rPr>
        <w:t>Вулис А.</w:t>
      </w:r>
      <w:r w:rsidRPr="000C6A43">
        <w:rPr>
          <w:rFonts w:ascii="Times New Roman" w:eastAsia="Times New Roman" w:hAnsi="Times New Roman" w:cs="Times New Roman"/>
          <w:kern w:val="0"/>
          <w:sz w:val="28"/>
          <w:szCs w:val="20"/>
          <w:lang w:eastAsia="ru-RU"/>
        </w:rPr>
        <w:t> З. Метаморфозы комического. – М. : Искусство, 1976. – 128 с.</w:t>
      </w:r>
      <w:bookmarkEnd w:id="45"/>
      <w:r w:rsidRPr="000C6A43">
        <w:rPr>
          <w:rFonts w:ascii="Times New Roman" w:eastAsia="Times New Roman" w:hAnsi="Times New Roman" w:cs="Times New Roman"/>
          <w:kern w:val="0"/>
          <w:sz w:val="28"/>
          <w:szCs w:val="20"/>
          <w:lang w:eastAsia="ru-RU"/>
        </w:rPr>
        <w:t xml:space="preserve"> </w:t>
      </w:r>
    </w:p>
    <w:p w14:paraId="73C4E2BD" w14:textId="77777777" w:rsidR="000C6A43" w:rsidRPr="000C6A43" w:rsidRDefault="000C6A43" w:rsidP="000C6A43">
      <w:pPr>
        <w:widowControl/>
        <w:numPr>
          <w:ilvl w:val="0"/>
          <w:numId w:val="15"/>
        </w:numPr>
        <w:tabs>
          <w:tab w:val="clear" w:pos="720"/>
          <w:tab w:val="left" w:pos="1045"/>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46" w:name="_Ref71280528"/>
      <w:r w:rsidRPr="000C6A43">
        <w:rPr>
          <w:rFonts w:ascii="Times New Roman" w:eastAsia="Times New Roman" w:hAnsi="Times New Roman" w:cs="Times New Roman"/>
          <w:i/>
          <w:kern w:val="0"/>
          <w:sz w:val="28"/>
          <w:szCs w:val="20"/>
          <w:lang w:val="uk-UA" w:eastAsia="ru-RU"/>
        </w:rPr>
        <w:t>Юнисов М. В</w:t>
      </w:r>
      <w:r w:rsidRPr="000C6A43">
        <w:rPr>
          <w:rFonts w:ascii="Times New Roman" w:eastAsia="Times New Roman" w:hAnsi="Times New Roman" w:cs="Times New Roman"/>
          <w:kern w:val="0"/>
          <w:sz w:val="28"/>
          <w:szCs w:val="20"/>
          <w:lang w:val="uk-UA" w:eastAsia="ru-RU"/>
        </w:rPr>
        <w:t>. Мифопоэтика студенческого смеха: СТЭМ и КВН. – М. : Гос. ин-т искусствознания, 1999. – 176 с.</w:t>
      </w:r>
      <w:bookmarkEnd w:id="46"/>
    </w:p>
    <w:p w14:paraId="633B56D5"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47" w:name="_Ref65483805"/>
      <w:r w:rsidRPr="000C6A43">
        <w:rPr>
          <w:rFonts w:ascii="Times New Roman" w:eastAsia="Times New Roman" w:hAnsi="Times New Roman" w:cs="Times New Roman"/>
          <w:i/>
          <w:kern w:val="0"/>
          <w:sz w:val="28"/>
          <w:szCs w:val="24"/>
          <w:lang w:val="uk-UA" w:eastAsia="ru-RU"/>
        </w:rPr>
        <w:t>Дёмин В.</w:t>
      </w:r>
      <w:r w:rsidRPr="000C6A43">
        <w:rPr>
          <w:rFonts w:ascii="Times New Roman" w:eastAsia="Times New Roman" w:hAnsi="Times New Roman" w:cs="Times New Roman"/>
          <w:kern w:val="0"/>
          <w:sz w:val="28"/>
          <w:szCs w:val="24"/>
          <w:lang w:val="uk-UA" w:eastAsia="ru-RU"/>
        </w:rPr>
        <w:t xml:space="preserve"> Ведомство завтрашних мыслей // Советское радио и телевидение. – 1968. – № 12. – С. 32-34.</w:t>
      </w:r>
      <w:bookmarkEnd w:id="47"/>
      <w:r w:rsidRPr="000C6A43">
        <w:rPr>
          <w:rFonts w:ascii="Times New Roman" w:eastAsia="Times New Roman" w:hAnsi="Times New Roman" w:cs="Times New Roman"/>
          <w:kern w:val="0"/>
          <w:sz w:val="28"/>
          <w:szCs w:val="24"/>
          <w:lang w:val="uk-UA" w:eastAsia="ru-RU"/>
        </w:rPr>
        <w:t xml:space="preserve"> </w:t>
      </w:r>
    </w:p>
    <w:p w14:paraId="767F120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 xml:space="preserve"> </w:t>
      </w:r>
      <w:bookmarkStart w:id="48" w:name="_Ref65576039"/>
      <w:bookmarkStart w:id="49" w:name="_Ref67553176"/>
      <w:r w:rsidRPr="000C6A43">
        <w:rPr>
          <w:rFonts w:ascii="Times New Roman" w:eastAsia="Times New Roman" w:hAnsi="Times New Roman" w:cs="Times New Roman"/>
          <w:i/>
          <w:kern w:val="0"/>
          <w:sz w:val="28"/>
          <w:szCs w:val="20"/>
          <w:lang w:val="uk-UA" w:eastAsia="ru-RU"/>
        </w:rPr>
        <w:t xml:space="preserve">Соболев Р. </w:t>
      </w:r>
      <w:r w:rsidRPr="000C6A43">
        <w:rPr>
          <w:rFonts w:ascii="Times New Roman" w:eastAsia="Times New Roman" w:hAnsi="Times New Roman" w:cs="Times New Roman"/>
          <w:kern w:val="0"/>
          <w:sz w:val="28"/>
          <w:szCs w:val="20"/>
          <w:lang w:val="uk-UA" w:eastAsia="ru-RU"/>
        </w:rPr>
        <w:t>Спор перед распахнутой дверью // Советское радио и телевидение. – 1968. – № 6.</w:t>
      </w:r>
      <w:bookmarkEnd w:id="48"/>
      <w:r w:rsidRPr="000C6A43">
        <w:rPr>
          <w:rFonts w:ascii="Times New Roman" w:eastAsia="Times New Roman" w:hAnsi="Times New Roman" w:cs="Times New Roman"/>
          <w:kern w:val="0"/>
          <w:sz w:val="28"/>
          <w:szCs w:val="20"/>
          <w:lang w:val="uk-UA" w:eastAsia="ru-RU"/>
        </w:rPr>
        <w:t xml:space="preserve"> – C. 9-11.</w:t>
      </w:r>
      <w:bookmarkEnd w:id="49"/>
      <w:r w:rsidRPr="000C6A43">
        <w:rPr>
          <w:rFonts w:ascii="Times New Roman" w:eastAsia="Times New Roman" w:hAnsi="Times New Roman" w:cs="Times New Roman"/>
          <w:kern w:val="0"/>
          <w:sz w:val="28"/>
          <w:szCs w:val="20"/>
          <w:lang w:val="uk-UA" w:eastAsia="ru-RU"/>
        </w:rPr>
        <w:t xml:space="preserve"> </w:t>
      </w:r>
    </w:p>
    <w:p w14:paraId="03E4736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Вильчек В. М.</w:t>
      </w:r>
      <w:r w:rsidRPr="000C6A43">
        <w:rPr>
          <w:rFonts w:ascii="Times New Roman" w:eastAsia="Times New Roman" w:hAnsi="Times New Roman" w:cs="Times New Roman"/>
          <w:kern w:val="0"/>
          <w:sz w:val="28"/>
          <w:szCs w:val="20"/>
          <w:lang w:val="uk-UA" w:eastAsia="ru-RU"/>
        </w:rPr>
        <w:t xml:space="preserve"> Самое-самое // Советское радио и телевидение. – 1968. – № 8. – С. 9-12. </w:t>
      </w:r>
    </w:p>
    <w:p w14:paraId="6E2C523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Ситников Дм.</w:t>
      </w:r>
      <w:r w:rsidRPr="000C6A43">
        <w:rPr>
          <w:rFonts w:ascii="Times New Roman" w:eastAsia="Times New Roman" w:hAnsi="Times New Roman" w:cs="Times New Roman"/>
          <w:kern w:val="0"/>
          <w:sz w:val="28"/>
          <w:szCs w:val="20"/>
          <w:lang w:val="uk-UA" w:eastAsia="ru-RU"/>
        </w:rPr>
        <w:t xml:space="preserve"> Пути и перепутья // Советское радио и телевидение. – 1967. – № 8. – С. 12-15. </w:t>
      </w:r>
    </w:p>
    <w:p w14:paraId="355A13D8"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50" w:name="_Ref65579423"/>
      <w:r w:rsidRPr="000C6A43">
        <w:rPr>
          <w:rFonts w:ascii="Times New Roman" w:eastAsia="Times New Roman" w:hAnsi="Times New Roman" w:cs="Times New Roman"/>
          <w:i/>
          <w:kern w:val="0"/>
          <w:sz w:val="28"/>
          <w:szCs w:val="20"/>
          <w:lang w:val="uk-UA" w:eastAsia="ru-RU"/>
        </w:rPr>
        <w:t>Сагалаев Э.</w:t>
      </w:r>
      <w:r w:rsidRPr="000C6A43">
        <w:rPr>
          <w:rFonts w:ascii="Times New Roman" w:eastAsia="Times New Roman" w:hAnsi="Times New Roman" w:cs="Times New Roman"/>
          <w:kern w:val="0"/>
          <w:sz w:val="28"/>
          <w:szCs w:val="20"/>
          <w:lang w:val="uk-UA" w:eastAsia="ru-RU"/>
        </w:rPr>
        <w:t xml:space="preserve"> Феномен игры // Телевидение и радиовещание. – 1988. – № 9. – С. 8-10.</w:t>
      </w:r>
      <w:bookmarkEnd w:id="50"/>
      <w:r w:rsidRPr="000C6A43">
        <w:rPr>
          <w:rFonts w:ascii="Times New Roman" w:eastAsia="Times New Roman" w:hAnsi="Times New Roman" w:cs="Times New Roman"/>
          <w:kern w:val="0"/>
          <w:sz w:val="28"/>
          <w:szCs w:val="20"/>
          <w:lang w:val="uk-UA" w:eastAsia="ru-RU"/>
        </w:rPr>
        <w:t xml:space="preserve"> </w:t>
      </w:r>
    </w:p>
    <w:p w14:paraId="5BB80AA0"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51" w:name="_Ref75147623"/>
      <w:r w:rsidRPr="000C6A43">
        <w:rPr>
          <w:rFonts w:ascii="Times New Roman" w:eastAsia="Times New Roman" w:hAnsi="Times New Roman" w:cs="Times New Roman"/>
          <w:i/>
          <w:kern w:val="0"/>
          <w:sz w:val="28"/>
          <w:szCs w:val="20"/>
          <w:lang w:val="uk-UA" w:eastAsia="ru-RU"/>
        </w:rPr>
        <w:t>Касперович Н.</w:t>
      </w:r>
      <w:r w:rsidRPr="000C6A43">
        <w:rPr>
          <w:rFonts w:ascii="Times New Roman" w:eastAsia="Times New Roman" w:hAnsi="Times New Roman" w:cs="Times New Roman"/>
          <w:kern w:val="0"/>
          <w:sz w:val="28"/>
          <w:szCs w:val="20"/>
          <w:lang w:val="uk-UA" w:eastAsia="ru-RU"/>
        </w:rPr>
        <w:t xml:space="preserve"> Возьмёмся за руки, друзья! // Телевидение и радиовещание. – 1989. – № 1. – С. 42-43.</w:t>
      </w:r>
      <w:bookmarkEnd w:id="51"/>
    </w:p>
    <w:p w14:paraId="3E7C8F1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52" w:name="_Ref65655303"/>
      <w:r w:rsidRPr="000C6A43">
        <w:rPr>
          <w:rFonts w:ascii="Times New Roman" w:eastAsia="Times New Roman" w:hAnsi="Times New Roman" w:cs="Times New Roman"/>
          <w:i/>
          <w:kern w:val="0"/>
          <w:sz w:val="28"/>
          <w:szCs w:val="20"/>
          <w:lang w:val="uk-UA" w:eastAsia="ru-RU"/>
        </w:rPr>
        <w:t>Кисунько В.</w:t>
      </w:r>
      <w:r w:rsidRPr="000C6A43">
        <w:rPr>
          <w:rFonts w:ascii="Times New Roman" w:eastAsia="Times New Roman" w:hAnsi="Times New Roman" w:cs="Times New Roman"/>
          <w:kern w:val="0"/>
          <w:sz w:val="28"/>
          <w:szCs w:val="20"/>
          <w:lang w:val="uk-UA" w:eastAsia="ru-RU"/>
        </w:rPr>
        <w:t xml:space="preserve"> «Почём опиум для народа?» Как живут и умирают телевизионные циклы // Телевидение и радиовещание. – 1991. – № 12. – С. 12-15.</w:t>
      </w:r>
      <w:bookmarkEnd w:id="52"/>
    </w:p>
    <w:p w14:paraId="4B894B14"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53" w:name="_Ref65483818"/>
      <w:r w:rsidRPr="000C6A43">
        <w:rPr>
          <w:rFonts w:ascii="Times New Roman" w:eastAsia="Times New Roman" w:hAnsi="Times New Roman" w:cs="Times New Roman"/>
          <w:i/>
          <w:kern w:val="0"/>
          <w:sz w:val="28"/>
          <w:szCs w:val="20"/>
          <w:lang w:val="uk-UA" w:eastAsia="ru-RU"/>
        </w:rPr>
        <w:lastRenderedPageBreak/>
        <w:t xml:space="preserve"> Юровский А.</w:t>
      </w:r>
      <w:r w:rsidRPr="000C6A43">
        <w:rPr>
          <w:rFonts w:ascii="Times New Roman" w:eastAsia="Times New Roman" w:hAnsi="Times New Roman" w:cs="Times New Roman"/>
          <w:kern w:val="0"/>
          <w:sz w:val="28"/>
          <w:szCs w:val="20"/>
          <w:lang w:val="uk-UA" w:eastAsia="ru-RU"/>
        </w:rPr>
        <w:t xml:space="preserve"> На экране – личность // Телевидение и радиовещание. – 1991. – № 9. – С. 22-23.</w:t>
      </w:r>
      <w:bookmarkEnd w:id="53"/>
    </w:p>
    <w:p w14:paraId="6D12182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54" w:name="_Ref59718643"/>
      <w:bookmarkStart w:id="55" w:name="_Ref65566369"/>
      <w:r w:rsidRPr="000C6A43">
        <w:rPr>
          <w:rFonts w:ascii="Times New Roman" w:eastAsia="Times New Roman" w:hAnsi="Times New Roman" w:cs="Times New Roman"/>
          <w:i/>
          <w:kern w:val="0"/>
          <w:sz w:val="28"/>
          <w:szCs w:val="24"/>
          <w:lang w:val="uk-UA" w:eastAsia="ru-RU"/>
        </w:rPr>
        <w:t xml:space="preserve">КВН </w:t>
      </w:r>
      <w:r w:rsidRPr="000C6A43">
        <w:rPr>
          <w:rFonts w:ascii="Times New Roman" w:eastAsia="Times New Roman" w:hAnsi="Times New Roman" w:cs="Times New Roman"/>
          <w:kern w:val="0"/>
          <w:sz w:val="28"/>
          <w:szCs w:val="24"/>
          <w:lang w:val="uk-UA" w:eastAsia="ru-RU"/>
        </w:rPr>
        <w:t>раскрывает секреты : Сборник. – М. : Молодая гвардия, 1967. – 336 с.</w:t>
      </w:r>
      <w:bookmarkEnd w:id="54"/>
      <w:bookmarkEnd w:id="55"/>
    </w:p>
    <w:p w14:paraId="6A367559"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56" w:name="_Ref65565955"/>
      <w:bookmarkStart w:id="57" w:name="_Ref65566110"/>
      <w:r w:rsidRPr="000C6A43">
        <w:rPr>
          <w:rFonts w:ascii="Times New Roman" w:eastAsia="Times New Roman" w:hAnsi="Times New Roman" w:cs="Times New Roman"/>
          <w:i/>
          <w:kern w:val="0"/>
          <w:sz w:val="28"/>
          <w:szCs w:val="24"/>
          <w:lang w:val="uk-UA" w:eastAsia="ru-RU"/>
        </w:rPr>
        <w:t xml:space="preserve">Аксельрод А. Ю. </w:t>
      </w:r>
      <w:r w:rsidRPr="000C6A43">
        <w:rPr>
          <w:rFonts w:ascii="Times New Roman" w:eastAsia="Times New Roman" w:hAnsi="Times New Roman" w:cs="Times New Roman"/>
          <w:kern w:val="0"/>
          <w:sz w:val="28"/>
          <w:szCs w:val="24"/>
          <w:lang w:val="uk-UA" w:eastAsia="ru-RU"/>
        </w:rPr>
        <w:t>Курс весёлых наук / А. Ю. Аксельрод, М. И. Кандрор, М. С. Левинтон. – М. : Искусство, 1974. – 112 с.</w:t>
      </w:r>
      <w:bookmarkEnd w:id="56"/>
      <w:bookmarkEnd w:id="57"/>
    </w:p>
    <w:p w14:paraId="4640D30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58" w:name="_Ref59718742"/>
      <w:bookmarkStart w:id="59" w:name="_Ref66596188"/>
      <w:r w:rsidRPr="000C6A43">
        <w:rPr>
          <w:rFonts w:ascii="Times New Roman" w:eastAsia="Times New Roman" w:hAnsi="Times New Roman" w:cs="Times New Roman"/>
          <w:i/>
          <w:kern w:val="0"/>
          <w:sz w:val="28"/>
          <w:szCs w:val="24"/>
          <w:lang w:val="uk-UA" w:eastAsia="ru-RU"/>
        </w:rPr>
        <w:t>Мы</w:t>
      </w:r>
      <w:r w:rsidRPr="000C6A43">
        <w:rPr>
          <w:rFonts w:ascii="Times New Roman" w:eastAsia="Times New Roman" w:hAnsi="Times New Roman" w:cs="Times New Roman"/>
          <w:kern w:val="0"/>
          <w:sz w:val="28"/>
          <w:szCs w:val="24"/>
          <w:lang w:val="uk-UA" w:eastAsia="ru-RU"/>
        </w:rPr>
        <w:t xml:space="preserve"> начинаем КВН. – М. : Восток, 1996. – 218 с.</w:t>
      </w:r>
      <w:bookmarkEnd w:id="58"/>
      <w:bookmarkEnd w:id="59"/>
    </w:p>
    <w:p w14:paraId="3FECFC34"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60" w:name="_Ref35591600"/>
      <w:r w:rsidRPr="000C6A43">
        <w:rPr>
          <w:rFonts w:ascii="Times New Roman" w:eastAsia="Times New Roman" w:hAnsi="Times New Roman" w:cs="Times New Roman"/>
          <w:i/>
          <w:kern w:val="0"/>
          <w:sz w:val="28"/>
          <w:szCs w:val="20"/>
          <w:lang w:val="uk-UA" w:eastAsia="ru-RU"/>
        </w:rPr>
        <w:t xml:space="preserve"> </w:t>
      </w:r>
      <w:bookmarkStart w:id="61" w:name="_Ref59718754"/>
      <w:r w:rsidRPr="000C6A43">
        <w:rPr>
          <w:rFonts w:ascii="Times New Roman" w:eastAsia="Times New Roman" w:hAnsi="Times New Roman" w:cs="Times New Roman"/>
          <w:i/>
          <w:kern w:val="0"/>
          <w:sz w:val="28"/>
          <w:szCs w:val="20"/>
          <w:lang w:val="uk-UA" w:eastAsia="ru-RU"/>
        </w:rPr>
        <w:t xml:space="preserve">Сасыхов А. В., </w:t>
      </w:r>
      <w:r w:rsidRPr="000C6A43">
        <w:rPr>
          <w:rFonts w:ascii="Times New Roman" w:eastAsia="Times New Roman" w:hAnsi="Times New Roman" w:cs="Times New Roman"/>
          <w:kern w:val="0"/>
          <w:sz w:val="28"/>
          <w:szCs w:val="20"/>
          <w:lang w:val="uk-UA" w:eastAsia="ru-RU"/>
        </w:rPr>
        <w:t>Основы клубоведения. Теория и методика клубной работы / А. В. Сасыхов, Ю. А. Стрельцов.</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 Улан-Удэ. : Бурят. книж. изд-во, 1969. – 532 с.</w:t>
      </w:r>
      <w:bookmarkEnd w:id="61"/>
      <w:r w:rsidRPr="000C6A43">
        <w:rPr>
          <w:rFonts w:ascii="Times New Roman" w:eastAsia="Times New Roman" w:hAnsi="Times New Roman" w:cs="Times New Roman"/>
          <w:kern w:val="0"/>
          <w:sz w:val="28"/>
          <w:szCs w:val="20"/>
          <w:lang w:val="uk-UA" w:eastAsia="ru-RU"/>
        </w:rPr>
        <w:t xml:space="preserve"> </w:t>
      </w:r>
    </w:p>
    <w:p w14:paraId="01941B0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62" w:name="_Ref73373953"/>
      <w:r w:rsidRPr="000C6A43">
        <w:rPr>
          <w:rFonts w:ascii="Times New Roman" w:eastAsia="Times New Roman" w:hAnsi="Times New Roman" w:cs="Times New Roman"/>
          <w:i/>
          <w:kern w:val="0"/>
          <w:sz w:val="28"/>
          <w:szCs w:val="20"/>
          <w:lang w:val="uk-UA" w:eastAsia="ru-RU"/>
        </w:rPr>
        <w:t xml:space="preserve">Клубоведение. </w:t>
      </w:r>
      <w:r w:rsidRPr="000C6A43">
        <w:rPr>
          <w:rFonts w:ascii="Times New Roman" w:eastAsia="Times New Roman" w:hAnsi="Times New Roman" w:cs="Times New Roman"/>
          <w:kern w:val="0"/>
          <w:sz w:val="28"/>
          <w:szCs w:val="20"/>
          <w:lang w:val="uk-UA" w:eastAsia="ru-RU"/>
        </w:rPr>
        <w:t>Под ред. С. Н. Иконниковой, В. И. Чепелева. — М. : Просвещение, 1980. — 397 с.</w:t>
      </w:r>
      <w:bookmarkEnd w:id="62"/>
    </w:p>
    <w:p w14:paraId="29DCAD1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 xml:space="preserve"> </w:t>
      </w:r>
      <w:bookmarkStart w:id="63" w:name="_Ref65843558"/>
      <w:r w:rsidRPr="000C6A43">
        <w:rPr>
          <w:rFonts w:ascii="Times New Roman" w:eastAsia="Times New Roman" w:hAnsi="Times New Roman" w:cs="Times New Roman"/>
          <w:i/>
          <w:kern w:val="0"/>
          <w:sz w:val="28"/>
          <w:szCs w:val="20"/>
          <w:lang w:val="uk-UA" w:eastAsia="ru-RU"/>
        </w:rPr>
        <w:t>Воловик А. Ф.</w:t>
      </w:r>
      <w:r w:rsidRPr="000C6A43">
        <w:rPr>
          <w:rFonts w:ascii="Times New Roman" w:eastAsia="Times New Roman" w:hAnsi="Times New Roman" w:cs="Times New Roman"/>
          <w:kern w:val="0"/>
          <w:sz w:val="28"/>
          <w:szCs w:val="20"/>
          <w:lang w:val="uk-UA" w:eastAsia="ru-RU"/>
        </w:rPr>
        <w:t xml:space="preserve"> Педагогіка дозвілля / А. Ф. Воловик, В. А. Воловик. – Х. : Харк. держ. акад. культури. – 1999. – 332 с.</w:t>
      </w:r>
      <w:bookmarkEnd w:id="63"/>
    </w:p>
    <w:p w14:paraId="11E9EA69"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64" w:name="_Ref73932454"/>
      <w:r w:rsidRPr="000C6A43">
        <w:rPr>
          <w:rFonts w:ascii="Times New Roman" w:eastAsia="Times New Roman" w:hAnsi="Times New Roman" w:cs="Times New Roman"/>
          <w:i/>
          <w:color w:val="000000"/>
          <w:kern w:val="0"/>
          <w:sz w:val="28"/>
          <w:szCs w:val="20"/>
          <w:lang w:val="uk-UA" w:eastAsia="ru-RU"/>
        </w:rPr>
        <w:t>Абдул-Кад</w:t>
      </w:r>
      <w:r w:rsidRPr="000C6A43">
        <w:rPr>
          <w:rFonts w:ascii="Times New Roman" w:eastAsia="Times New Roman" w:hAnsi="Times New Roman" w:cs="Times New Roman"/>
          <w:i/>
          <w:color w:val="000000"/>
          <w:kern w:val="0"/>
          <w:sz w:val="28"/>
          <w:szCs w:val="20"/>
          <w:lang w:eastAsia="ru-RU"/>
        </w:rPr>
        <w:t>ы</w:t>
      </w:r>
      <w:r w:rsidRPr="000C6A43">
        <w:rPr>
          <w:rFonts w:ascii="Times New Roman" w:eastAsia="Times New Roman" w:hAnsi="Times New Roman" w:cs="Times New Roman"/>
          <w:i/>
          <w:color w:val="000000"/>
          <w:kern w:val="0"/>
          <w:sz w:val="28"/>
          <w:szCs w:val="20"/>
          <w:lang w:val="uk-UA" w:eastAsia="ru-RU"/>
        </w:rPr>
        <w:t xml:space="preserve">ров </w:t>
      </w:r>
      <w:r w:rsidRPr="000C6A43">
        <w:rPr>
          <w:rFonts w:ascii="Times New Roman" w:eastAsia="Times New Roman" w:hAnsi="Times New Roman" w:cs="Times New Roman"/>
          <w:i/>
          <w:color w:val="000000"/>
          <w:kern w:val="0"/>
          <w:sz w:val="28"/>
          <w:szCs w:val="20"/>
          <w:lang w:eastAsia="ru-RU"/>
        </w:rPr>
        <w:t xml:space="preserve">М. </w:t>
      </w:r>
      <w:r w:rsidRPr="000C6A43">
        <w:rPr>
          <w:rFonts w:ascii="Times New Roman" w:eastAsia="Times New Roman" w:hAnsi="Times New Roman" w:cs="Times New Roman"/>
          <w:iCs/>
          <w:color w:val="000000"/>
          <w:kern w:val="0"/>
          <w:sz w:val="28"/>
          <w:szCs w:val="20"/>
          <w:lang w:val="uk-UA" w:eastAsia="ru-RU"/>
        </w:rPr>
        <w:t>Маска</w:t>
      </w:r>
      <w:r w:rsidRPr="000C6A43">
        <w:rPr>
          <w:rFonts w:ascii="Times New Roman" w:eastAsia="Times New Roman" w:hAnsi="Times New Roman" w:cs="Times New Roman"/>
          <w:color w:val="000000"/>
          <w:kern w:val="0"/>
          <w:sz w:val="28"/>
          <w:szCs w:val="20"/>
          <w:lang w:val="uk-UA" w:eastAsia="ru-RU"/>
        </w:rPr>
        <w:t xml:space="preserve"> против роли в КВН // </w:t>
      </w:r>
      <w:hyperlink r:id="rId16" w:history="1">
        <w:r w:rsidRPr="000C6A43">
          <w:rPr>
            <w:rFonts w:ascii="Times New Roman" w:eastAsia="Times New Roman" w:hAnsi="Times New Roman" w:cs="Times New Roman"/>
            <w:color w:val="0000FF"/>
            <w:kern w:val="0"/>
            <w:sz w:val="28"/>
            <w:szCs w:val="20"/>
            <w:u w:val="single"/>
            <w:lang w:val="uk-UA" w:eastAsia="ru-RU"/>
          </w:rPr>
          <w:t>www.amik.ru</w:t>
        </w:r>
      </w:hyperlink>
      <w:r w:rsidRPr="000C6A43">
        <w:rPr>
          <w:rFonts w:ascii="Times New Roman" w:eastAsia="Times New Roman" w:hAnsi="Times New Roman" w:cs="Times New Roman"/>
          <w:kern w:val="0"/>
          <w:sz w:val="28"/>
          <w:szCs w:val="20"/>
          <w:lang w:val="uk-UA" w:eastAsia="ru-RU"/>
        </w:rPr>
        <w:t xml:space="preserve"> [веб-сайт Міжнародного союзу КВН (МС КВН)]. – [25 верес. 2003. – дата відвідув.].</w:t>
      </w:r>
      <w:bookmarkEnd w:id="64"/>
      <w:r w:rsidRPr="000C6A43">
        <w:rPr>
          <w:rFonts w:ascii="Times New Roman" w:eastAsia="Times New Roman" w:hAnsi="Times New Roman" w:cs="Times New Roman"/>
          <w:kern w:val="0"/>
          <w:sz w:val="28"/>
          <w:szCs w:val="20"/>
          <w:lang w:val="uk-UA" w:eastAsia="ru-RU"/>
        </w:rPr>
        <w:t xml:space="preserve"> – </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 xml:space="preserve">Шлях пошуку: </w:t>
      </w:r>
      <w:hyperlink r:id="rId17" w:history="1">
        <w:r w:rsidRPr="000C6A43">
          <w:rPr>
            <w:rFonts w:ascii="Times New Roman" w:eastAsia="Times New Roman" w:hAnsi="Times New Roman" w:cs="Times New Roman"/>
            <w:color w:val="0000FF"/>
            <w:kern w:val="0"/>
            <w:sz w:val="28"/>
            <w:szCs w:val="20"/>
            <w:u w:val="single"/>
            <w:lang w:val="en-US" w:eastAsia="ru-RU"/>
          </w:rPr>
          <w:t>www.amik.ru</w:t>
        </w:r>
      </w:hyperlink>
      <w:r w:rsidRPr="000C6A43">
        <w:rPr>
          <w:rFonts w:ascii="Times New Roman" w:eastAsia="Times New Roman" w:hAnsi="Times New Roman" w:cs="Times New Roman"/>
          <w:kern w:val="0"/>
          <w:sz w:val="28"/>
          <w:szCs w:val="20"/>
          <w:lang w:val="en-US" w:eastAsia="ru-RU"/>
        </w:rPr>
        <w:t xml:space="preserve">. – </w:t>
      </w:r>
      <w:r w:rsidRPr="000C6A43">
        <w:rPr>
          <w:rFonts w:ascii="Times New Roman" w:eastAsia="Times New Roman" w:hAnsi="Times New Roman" w:cs="Times New Roman"/>
          <w:kern w:val="0"/>
          <w:sz w:val="28"/>
          <w:szCs w:val="20"/>
          <w:lang w:val="uk-UA" w:eastAsia="ru-RU"/>
        </w:rPr>
        <w:t xml:space="preserve">Пошук у пошуковому рядку за словом </w:t>
      </w:r>
      <w:r w:rsidRPr="000C6A43">
        <w:rPr>
          <w:rFonts w:ascii="Times New Roman" w:eastAsia="Times New Roman" w:hAnsi="Times New Roman" w:cs="Times New Roman"/>
          <w:kern w:val="0"/>
          <w:sz w:val="28"/>
          <w:szCs w:val="20"/>
          <w:lang w:eastAsia="ru-RU"/>
        </w:rPr>
        <w:t>«Абдул-Кадыров»</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eastAsia="ru-RU"/>
        </w:rPr>
        <w:t xml:space="preserve">. – </w:t>
      </w:r>
      <w:r w:rsidRPr="000C6A43">
        <w:rPr>
          <w:rFonts w:ascii="Times New Roman" w:eastAsia="Times New Roman" w:hAnsi="Times New Roman" w:cs="Times New Roman"/>
          <w:kern w:val="0"/>
          <w:sz w:val="28"/>
          <w:szCs w:val="20"/>
          <w:lang w:val="uk-UA" w:eastAsia="ru-RU"/>
        </w:rPr>
        <w:t xml:space="preserve">Або:  </w:t>
      </w:r>
      <w:hyperlink r:id="rId18" w:history="1">
        <w:r w:rsidRPr="000C6A43">
          <w:rPr>
            <w:rFonts w:ascii="Times New Roman" w:eastAsia="Times New Roman" w:hAnsi="Times New Roman" w:cs="Times New Roman"/>
            <w:color w:val="0000FF"/>
            <w:kern w:val="0"/>
            <w:sz w:val="28"/>
            <w:szCs w:val="20"/>
            <w:u w:val="single"/>
            <w:lang w:val="uk-UA" w:eastAsia="ru-RU"/>
          </w:rPr>
          <w:t>www.amik.ru/?page=newsContent;id=3504&amp;select=Абдул-Кадыров</w:t>
        </w:r>
      </w:hyperlink>
      <w:r w:rsidRPr="000C6A43">
        <w:rPr>
          <w:rFonts w:ascii="Times New Roman" w:eastAsia="Times New Roman" w:hAnsi="Times New Roman" w:cs="Times New Roman"/>
          <w:kern w:val="0"/>
          <w:sz w:val="28"/>
          <w:szCs w:val="20"/>
          <w:lang w:eastAsia="ru-RU"/>
        </w:rPr>
        <w:t>.</w:t>
      </w:r>
    </w:p>
    <w:p w14:paraId="55D277F3" w14:textId="77777777" w:rsidR="000C6A43" w:rsidRPr="000C6A43" w:rsidRDefault="000C6A43" w:rsidP="000C6A43">
      <w:pPr>
        <w:widowControl/>
        <w:numPr>
          <w:ilvl w:val="0"/>
          <w:numId w:val="15"/>
        </w:numPr>
        <w:tabs>
          <w:tab w:val="clear" w:pos="720"/>
          <w:tab w:val="left" w:pos="55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65" w:name="_Ref65575115"/>
      <w:bookmarkEnd w:id="60"/>
      <w:r w:rsidRPr="000C6A43">
        <w:rPr>
          <w:rFonts w:ascii="Times New Roman" w:eastAsia="Times New Roman" w:hAnsi="Times New Roman" w:cs="Times New Roman"/>
          <w:i/>
          <w:kern w:val="0"/>
          <w:sz w:val="28"/>
          <w:szCs w:val="24"/>
          <w:lang w:val="uk-UA" w:eastAsia="ru-RU"/>
        </w:rPr>
        <w:t xml:space="preserve">За </w:t>
      </w:r>
      <w:r w:rsidRPr="000C6A43">
        <w:rPr>
          <w:rFonts w:ascii="Times New Roman" w:eastAsia="Times New Roman" w:hAnsi="Times New Roman" w:cs="Times New Roman"/>
          <w:kern w:val="0"/>
          <w:sz w:val="28"/>
          <w:szCs w:val="24"/>
          <w:lang w:val="uk-UA" w:eastAsia="ru-RU"/>
        </w:rPr>
        <w:t>круглым столом – телевизионисты // Искусство кино. – 1965. – № 3. – С. 53-67.</w:t>
      </w:r>
      <w:bookmarkEnd w:id="65"/>
      <w:r w:rsidRPr="000C6A43">
        <w:rPr>
          <w:rFonts w:ascii="Times New Roman" w:eastAsia="Times New Roman" w:hAnsi="Times New Roman" w:cs="Times New Roman"/>
          <w:kern w:val="0"/>
          <w:sz w:val="28"/>
          <w:szCs w:val="24"/>
          <w:lang w:val="uk-UA" w:eastAsia="ru-RU"/>
        </w:rPr>
        <w:t xml:space="preserve"> </w:t>
      </w:r>
    </w:p>
    <w:p w14:paraId="06509782" w14:textId="77777777" w:rsidR="000C6A43" w:rsidRPr="000C6A43" w:rsidRDefault="000C6A43" w:rsidP="000C6A43">
      <w:pPr>
        <w:widowControl/>
        <w:numPr>
          <w:ilvl w:val="0"/>
          <w:numId w:val="15"/>
        </w:numPr>
        <w:tabs>
          <w:tab w:val="clear" w:pos="720"/>
          <w:tab w:val="left" w:pos="55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Чего </w:t>
      </w:r>
      <w:r w:rsidRPr="000C6A43">
        <w:rPr>
          <w:rFonts w:ascii="Times New Roman" w:eastAsia="Times New Roman" w:hAnsi="Times New Roman" w:cs="Times New Roman"/>
          <w:kern w:val="0"/>
          <w:sz w:val="28"/>
          <w:szCs w:val="24"/>
          <w:lang w:val="uk-UA" w:eastAsia="ru-RU"/>
        </w:rPr>
        <w:t>мы ждём от КВН? // Журналист. – 1968. – № 1. – С. 13-16.</w:t>
      </w:r>
    </w:p>
    <w:p w14:paraId="5CD11983" w14:textId="77777777" w:rsidR="000C6A43" w:rsidRPr="000C6A43" w:rsidRDefault="000C6A43" w:rsidP="000C6A43">
      <w:pPr>
        <w:widowControl/>
        <w:numPr>
          <w:ilvl w:val="0"/>
          <w:numId w:val="15"/>
        </w:numPr>
        <w:tabs>
          <w:tab w:val="clear" w:pos="720"/>
          <w:tab w:val="left" w:pos="550"/>
          <w:tab w:val="num" w:pos="77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66" w:name="_Ref65838189"/>
      <w:r w:rsidRPr="000C6A43">
        <w:rPr>
          <w:rFonts w:ascii="Times New Roman" w:eastAsia="Times New Roman" w:hAnsi="Times New Roman" w:cs="Times New Roman"/>
          <w:i/>
          <w:kern w:val="0"/>
          <w:sz w:val="28"/>
          <w:szCs w:val="24"/>
          <w:lang w:val="uk-UA" w:eastAsia="ru-RU"/>
        </w:rPr>
        <w:t xml:space="preserve">Грушина И. </w:t>
      </w:r>
      <w:r w:rsidRPr="000C6A43">
        <w:rPr>
          <w:rFonts w:ascii="Times New Roman" w:eastAsia="Times New Roman" w:hAnsi="Times New Roman" w:cs="Times New Roman"/>
          <w:kern w:val="0"/>
          <w:sz w:val="28"/>
          <w:szCs w:val="24"/>
          <w:lang w:val="uk-UA" w:eastAsia="ru-RU"/>
        </w:rPr>
        <w:t xml:space="preserve">Мы начинаем КВН, Борц? // </w:t>
      </w:r>
      <w:hyperlink r:id="rId19" w:history="1">
        <w:r w:rsidRPr="000C6A43">
          <w:rPr>
            <w:rFonts w:ascii="Times New Roman" w:eastAsia="Times New Roman" w:hAnsi="Times New Roman" w:cs="Times New Roman"/>
            <w:color w:val="0000FF"/>
            <w:kern w:val="0"/>
            <w:sz w:val="28"/>
            <w:szCs w:val="24"/>
            <w:u w:val="single"/>
            <w:lang w:val="uk-UA" w:eastAsia="ru-RU"/>
          </w:rPr>
          <w:t>www.womenclub.ru</w:t>
        </w:r>
      </w:hyperlink>
      <w:r w:rsidRPr="000C6A43">
        <w:rPr>
          <w:rFonts w:ascii="Times New Roman" w:eastAsia="Times New Roman" w:hAnsi="Times New Roman" w:cs="Times New Roman"/>
          <w:kern w:val="0"/>
          <w:sz w:val="28"/>
          <w:szCs w:val="24"/>
          <w:lang w:val="uk-UA" w:eastAsia="ru-RU"/>
        </w:rPr>
        <w:t xml:space="preserve"> [интернет-издание «Женский журнал»]. – 2001. – 28 июля. – Знайдено на: </w:t>
      </w:r>
      <w:hyperlink r:id="rId20" w:history="1">
        <w:r w:rsidRPr="000C6A43">
          <w:rPr>
            <w:rFonts w:ascii="Times New Roman" w:eastAsia="Times New Roman" w:hAnsi="Times New Roman" w:cs="Times New Roman"/>
            <w:color w:val="0000FF"/>
            <w:kern w:val="0"/>
            <w:sz w:val="28"/>
            <w:szCs w:val="24"/>
            <w:u w:val="single"/>
            <w:lang w:val="uk-UA" w:eastAsia="ru-RU"/>
          </w:rPr>
          <w:t>www.yandex.ru</w:t>
        </w:r>
      </w:hyperlink>
      <w:r w:rsidRPr="000C6A43">
        <w:rPr>
          <w:rFonts w:ascii="Times New Roman" w:eastAsia="Times New Roman" w:hAnsi="Times New Roman" w:cs="Times New Roman"/>
          <w:kern w:val="0"/>
          <w:sz w:val="28"/>
          <w:szCs w:val="24"/>
          <w:lang w:val="uk-UA" w:eastAsia="ru-RU"/>
        </w:rPr>
        <w:t xml:space="preserve"> [копія; пошук за назвою]. – [29 серп. 2003 р. – дата відвідув.].</w:t>
      </w:r>
      <w:bookmarkEnd w:id="66"/>
      <w:r w:rsidRPr="000C6A43">
        <w:rPr>
          <w:rFonts w:ascii="Times New Roman" w:eastAsia="Times New Roman" w:hAnsi="Times New Roman" w:cs="Times New Roman"/>
          <w:kern w:val="0"/>
          <w:sz w:val="28"/>
          <w:szCs w:val="24"/>
          <w:lang w:val="uk-UA" w:eastAsia="ru-RU"/>
        </w:rPr>
        <w:t xml:space="preserve"> </w:t>
      </w:r>
    </w:p>
    <w:p w14:paraId="5CCC94C6" w14:textId="77777777" w:rsidR="000C6A43" w:rsidRPr="000C6A43" w:rsidRDefault="000C6A43" w:rsidP="000C6A43">
      <w:pPr>
        <w:widowControl/>
        <w:numPr>
          <w:ilvl w:val="0"/>
          <w:numId w:val="15"/>
        </w:numPr>
        <w:tabs>
          <w:tab w:val="clear" w:pos="720"/>
          <w:tab w:val="left" w:pos="550"/>
          <w:tab w:val="num" w:pos="77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67" w:name="_Ref35591986"/>
      <w:bookmarkStart w:id="68" w:name="_Ref75446329"/>
      <w:r w:rsidRPr="000C6A43">
        <w:rPr>
          <w:rFonts w:ascii="Times New Roman" w:eastAsia="Times New Roman" w:hAnsi="Times New Roman" w:cs="Times New Roman"/>
          <w:i/>
          <w:kern w:val="0"/>
          <w:sz w:val="28"/>
          <w:szCs w:val="24"/>
          <w:lang w:val="uk-UA" w:eastAsia="ru-RU"/>
        </w:rPr>
        <w:t>Курасов В.</w:t>
      </w:r>
      <w:r w:rsidRPr="000C6A43">
        <w:rPr>
          <w:rFonts w:ascii="Times New Roman" w:eastAsia="Times New Roman" w:hAnsi="Times New Roman" w:cs="Times New Roman"/>
          <w:kern w:val="0"/>
          <w:sz w:val="28"/>
          <w:szCs w:val="24"/>
          <w:lang w:val="uk-UA" w:eastAsia="ru-RU"/>
        </w:rPr>
        <w:t xml:space="preserve"> С первого взгляда // Совет. радио и телевидение. – 1968. – №2.</w:t>
      </w:r>
      <w:bookmarkEnd w:id="67"/>
      <w:r w:rsidRPr="000C6A43">
        <w:rPr>
          <w:rFonts w:ascii="Times New Roman" w:eastAsia="Times New Roman" w:hAnsi="Times New Roman" w:cs="Times New Roman"/>
          <w:kern w:val="0"/>
          <w:sz w:val="28"/>
          <w:szCs w:val="24"/>
          <w:lang w:val="uk-UA" w:eastAsia="ru-RU"/>
        </w:rPr>
        <w:t xml:space="preserve"> – С. 15-17.</w:t>
      </w:r>
      <w:bookmarkEnd w:id="68"/>
    </w:p>
    <w:p w14:paraId="2F745622" w14:textId="77777777" w:rsidR="000C6A43" w:rsidRPr="000C6A43" w:rsidRDefault="000C6A43" w:rsidP="000C6A43">
      <w:pPr>
        <w:widowControl/>
        <w:numPr>
          <w:ilvl w:val="0"/>
          <w:numId w:val="15"/>
        </w:numPr>
        <w:tabs>
          <w:tab w:val="clear" w:pos="720"/>
          <w:tab w:val="left" w:pos="550"/>
          <w:tab w:val="num" w:pos="77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69" w:name="_Ref65844485"/>
      <w:r w:rsidRPr="000C6A43">
        <w:rPr>
          <w:rFonts w:ascii="Times New Roman" w:eastAsia="Times New Roman" w:hAnsi="Times New Roman" w:cs="Times New Roman"/>
          <w:i/>
          <w:kern w:val="0"/>
          <w:sz w:val="28"/>
          <w:szCs w:val="24"/>
          <w:lang w:val="uk-UA" w:eastAsia="ru-RU"/>
        </w:rPr>
        <w:t>Гальперина Е.</w:t>
      </w:r>
      <w:r w:rsidRPr="000C6A43">
        <w:rPr>
          <w:rFonts w:ascii="Times New Roman" w:eastAsia="Times New Roman" w:hAnsi="Times New Roman" w:cs="Times New Roman"/>
          <w:i/>
          <w:kern w:val="0"/>
          <w:sz w:val="28"/>
          <w:szCs w:val="24"/>
          <w:lang w:eastAsia="ru-RU"/>
        </w:rPr>
        <w:t xml:space="preserve"> </w:t>
      </w:r>
      <w:r w:rsidRPr="000C6A43">
        <w:rPr>
          <w:rFonts w:ascii="Times New Roman" w:eastAsia="Times New Roman" w:hAnsi="Times New Roman" w:cs="Times New Roman"/>
          <w:iCs/>
          <w:kern w:val="0"/>
          <w:sz w:val="28"/>
          <w:szCs w:val="24"/>
          <w:lang w:eastAsia="ru-RU"/>
        </w:rPr>
        <w:t>Вступительная статья</w:t>
      </w:r>
      <w:r w:rsidRPr="000C6A43">
        <w:rPr>
          <w:rFonts w:ascii="Times New Roman" w:eastAsia="Times New Roman" w:hAnsi="Times New Roman" w:cs="Times New Roman"/>
          <w:kern w:val="0"/>
          <w:sz w:val="28"/>
          <w:szCs w:val="24"/>
          <w:lang w:val="uk-UA" w:eastAsia="ru-RU"/>
        </w:rPr>
        <w:t xml:space="preserve"> // ТВ-публицист. Сборник сценариев. – М. : Искусство, 1971. – С. 3-10.</w:t>
      </w:r>
      <w:bookmarkEnd w:id="69"/>
    </w:p>
    <w:p w14:paraId="1D1926E7"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70" w:name="_Ref65830071"/>
      <w:r w:rsidRPr="000C6A43">
        <w:rPr>
          <w:rFonts w:ascii="Times New Roman" w:eastAsia="Times New Roman" w:hAnsi="Times New Roman" w:cs="Times New Roman"/>
          <w:i/>
          <w:kern w:val="0"/>
          <w:sz w:val="28"/>
          <w:szCs w:val="24"/>
          <w:lang w:val="uk-UA" w:eastAsia="ru-RU"/>
        </w:rPr>
        <w:lastRenderedPageBreak/>
        <w:t>Тюкалова Т. В.</w:t>
      </w:r>
      <w:r w:rsidRPr="000C6A43">
        <w:rPr>
          <w:rFonts w:ascii="Times New Roman" w:eastAsia="Times New Roman" w:hAnsi="Times New Roman" w:cs="Times New Roman"/>
          <w:kern w:val="0"/>
          <w:sz w:val="28"/>
          <w:szCs w:val="24"/>
          <w:lang w:val="uk-UA" w:eastAsia="ru-RU"/>
        </w:rPr>
        <w:t xml:space="preserve"> Телевидение в системе массовой коммуникации : Автореф. дис. … канд. филос. наук / МГУ. – М., 1971. – 20 с.</w:t>
      </w:r>
      <w:bookmarkEnd w:id="70"/>
      <w:r w:rsidRPr="000C6A43">
        <w:rPr>
          <w:rFonts w:ascii="Times New Roman" w:eastAsia="Times New Roman" w:hAnsi="Times New Roman" w:cs="Times New Roman"/>
          <w:kern w:val="0"/>
          <w:sz w:val="28"/>
          <w:szCs w:val="24"/>
          <w:lang w:val="uk-UA" w:eastAsia="ru-RU"/>
        </w:rPr>
        <w:t xml:space="preserve"> </w:t>
      </w:r>
    </w:p>
    <w:p w14:paraId="68F62982" w14:textId="77777777" w:rsidR="000C6A43" w:rsidRPr="000C6A43" w:rsidRDefault="000C6A43" w:rsidP="000C6A43">
      <w:pPr>
        <w:widowControl/>
        <w:numPr>
          <w:ilvl w:val="0"/>
          <w:numId w:val="15"/>
        </w:numPr>
        <w:tabs>
          <w:tab w:val="clear" w:pos="720"/>
          <w:tab w:val="left" w:pos="550"/>
          <w:tab w:val="num" w:pos="77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71" w:name="_Ref65830087"/>
      <w:r w:rsidRPr="000C6A43">
        <w:rPr>
          <w:rFonts w:ascii="Times New Roman" w:eastAsia="Times New Roman" w:hAnsi="Times New Roman" w:cs="Times New Roman"/>
          <w:i/>
          <w:kern w:val="0"/>
          <w:sz w:val="28"/>
          <w:szCs w:val="24"/>
          <w:lang w:val="uk-UA" w:eastAsia="ru-RU"/>
        </w:rPr>
        <w:t xml:space="preserve">Копылова Р. Д. </w:t>
      </w:r>
      <w:r w:rsidRPr="000C6A43">
        <w:rPr>
          <w:rFonts w:ascii="Times New Roman" w:eastAsia="Times New Roman" w:hAnsi="Times New Roman" w:cs="Times New Roman"/>
          <w:kern w:val="0"/>
          <w:sz w:val="28"/>
          <w:szCs w:val="24"/>
          <w:lang w:val="uk-UA" w:eastAsia="ru-RU"/>
        </w:rPr>
        <w:t>Выразительные средства игрового телевидения (постановка проблемы) // Автореф. дис. … канд. искусствоведения / Ленингр. гос. ин-т театра, музыки и кинематографии. – Л., 1971. – 20 с.</w:t>
      </w:r>
      <w:bookmarkEnd w:id="71"/>
    </w:p>
    <w:p w14:paraId="46A345E7"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72" w:name="_Ref59808062"/>
      <w:bookmarkEnd w:id="26"/>
      <w:r w:rsidRPr="000C6A43">
        <w:rPr>
          <w:rFonts w:ascii="Times New Roman" w:eastAsia="Times New Roman" w:hAnsi="Times New Roman" w:cs="Times New Roman"/>
          <w:i/>
          <w:kern w:val="0"/>
          <w:sz w:val="28"/>
          <w:szCs w:val="24"/>
          <w:lang w:val="uk-UA" w:eastAsia="ru-RU"/>
        </w:rPr>
        <w:t xml:space="preserve"> </w:t>
      </w:r>
      <w:bookmarkStart w:id="73" w:name="_Ref68945935"/>
      <w:r w:rsidRPr="000C6A43">
        <w:rPr>
          <w:rFonts w:ascii="Times New Roman" w:eastAsia="Times New Roman" w:hAnsi="Times New Roman" w:cs="Times New Roman"/>
          <w:i/>
          <w:kern w:val="0"/>
          <w:sz w:val="28"/>
          <w:szCs w:val="24"/>
          <w:lang w:val="uk-UA" w:eastAsia="ru-RU"/>
        </w:rPr>
        <w:t xml:space="preserve">КВН </w:t>
      </w:r>
      <w:r w:rsidRPr="000C6A43">
        <w:rPr>
          <w:rFonts w:ascii="Times New Roman" w:eastAsia="Times New Roman" w:hAnsi="Times New Roman" w:cs="Times New Roman"/>
          <w:kern w:val="0"/>
          <w:sz w:val="28"/>
          <w:szCs w:val="24"/>
          <w:lang w:val="uk-UA" w:eastAsia="ru-RU"/>
        </w:rPr>
        <w:t>Украины : Ежегодник, 2002 / Сост. А. Шемет. – «RIA-поліграф», 2002. – 96</w:t>
      </w:r>
      <w:r w:rsidRPr="000C6A43">
        <w:rPr>
          <w:rFonts w:ascii="Times New Roman" w:eastAsia="Times New Roman" w:hAnsi="Times New Roman" w:cs="Times New Roman"/>
          <w:kern w:val="0"/>
          <w:sz w:val="28"/>
          <w:szCs w:val="24"/>
          <w:lang w:eastAsia="ru-RU"/>
        </w:rPr>
        <w:t> </w:t>
      </w:r>
      <w:r w:rsidRPr="000C6A43">
        <w:rPr>
          <w:rFonts w:ascii="Times New Roman" w:eastAsia="Times New Roman" w:hAnsi="Times New Roman" w:cs="Times New Roman"/>
          <w:kern w:val="0"/>
          <w:sz w:val="28"/>
          <w:szCs w:val="24"/>
          <w:lang w:val="uk-UA" w:eastAsia="ru-RU"/>
        </w:rPr>
        <w:t>с.</w:t>
      </w:r>
      <w:bookmarkEnd w:id="72"/>
      <w:bookmarkEnd w:id="73"/>
      <w:r w:rsidRPr="000C6A43">
        <w:rPr>
          <w:rFonts w:ascii="Times New Roman" w:eastAsia="Times New Roman" w:hAnsi="Times New Roman" w:cs="Times New Roman"/>
          <w:kern w:val="0"/>
          <w:sz w:val="28"/>
          <w:szCs w:val="24"/>
          <w:lang w:val="uk-UA" w:eastAsia="ru-RU"/>
        </w:rPr>
        <w:t xml:space="preserve">   </w:t>
      </w:r>
    </w:p>
    <w:p w14:paraId="00BD9B6B"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74" w:name="_Ref59808227"/>
      <w:bookmarkStart w:id="75" w:name="_Ref65566375"/>
      <w:r w:rsidRPr="000C6A43">
        <w:rPr>
          <w:rFonts w:ascii="Times New Roman" w:eastAsia="Times New Roman" w:hAnsi="Times New Roman" w:cs="Times New Roman"/>
          <w:i/>
          <w:kern w:val="0"/>
          <w:sz w:val="28"/>
          <w:szCs w:val="24"/>
          <w:lang w:val="uk-UA" w:eastAsia="ru-RU"/>
        </w:rPr>
        <w:t>Аксельрод</w:t>
      </w:r>
      <w:r w:rsidRPr="000C6A43">
        <w:rPr>
          <w:rFonts w:ascii="Times New Roman" w:eastAsia="Times New Roman" w:hAnsi="Times New Roman" w:cs="Times New Roman"/>
          <w:i/>
          <w:kern w:val="0"/>
          <w:sz w:val="28"/>
          <w:szCs w:val="24"/>
          <w:lang w:eastAsia="ru-RU"/>
        </w:rPr>
        <w:t> </w:t>
      </w:r>
      <w:r w:rsidRPr="000C6A43">
        <w:rPr>
          <w:rFonts w:ascii="Times New Roman" w:eastAsia="Times New Roman" w:hAnsi="Times New Roman" w:cs="Times New Roman"/>
          <w:i/>
          <w:kern w:val="0"/>
          <w:sz w:val="28"/>
          <w:szCs w:val="24"/>
          <w:lang w:val="uk-UA" w:eastAsia="ru-RU"/>
        </w:rPr>
        <w:t xml:space="preserve">А. Ю. </w:t>
      </w:r>
      <w:r w:rsidRPr="000C6A43">
        <w:rPr>
          <w:rFonts w:ascii="Times New Roman" w:eastAsia="Times New Roman" w:hAnsi="Times New Roman" w:cs="Times New Roman"/>
          <w:kern w:val="0"/>
          <w:sz w:val="28"/>
          <w:szCs w:val="24"/>
          <w:lang w:val="uk-UA" w:eastAsia="ru-RU"/>
        </w:rPr>
        <w:t>Клуб весёлых и находчивых / А. Ю. Аксельрод, С. А. Муратов, М. Ю. Яковлев.  – М. : Советская Россия, 1965. – 152 с.</w:t>
      </w:r>
      <w:bookmarkEnd w:id="74"/>
      <w:bookmarkEnd w:id="75"/>
    </w:p>
    <w:p w14:paraId="05000BF3"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76" w:name="_Ref59718720"/>
      <w:bookmarkStart w:id="77" w:name="_Ref65566377"/>
      <w:r w:rsidRPr="000C6A43">
        <w:rPr>
          <w:rFonts w:ascii="Times New Roman" w:eastAsia="Times New Roman" w:hAnsi="Times New Roman" w:cs="Times New Roman"/>
          <w:i/>
          <w:kern w:val="0"/>
          <w:sz w:val="28"/>
          <w:szCs w:val="24"/>
          <w:lang w:val="uk-UA" w:eastAsia="ru-RU"/>
        </w:rPr>
        <w:t xml:space="preserve">Гальперина Е. В. </w:t>
      </w:r>
      <w:r w:rsidRPr="000C6A43">
        <w:rPr>
          <w:rFonts w:ascii="Times New Roman" w:eastAsia="Times New Roman" w:hAnsi="Times New Roman" w:cs="Times New Roman"/>
          <w:kern w:val="0"/>
          <w:sz w:val="28"/>
          <w:szCs w:val="24"/>
          <w:lang w:val="uk-UA" w:eastAsia="ru-RU"/>
        </w:rPr>
        <w:t>КВН отвечает на письма / Е. В. Гальперина, Б. И. Сергеева.</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М. : Искусство, 1967. – 76 с.</w:t>
      </w:r>
      <w:bookmarkEnd w:id="76"/>
      <w:bookmarkEnd w:id="77"/>
    </w:p>
    <w:p w14:paraId="6DD725F8"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78" w:name="_Ref59808341"/>
      <w:r w:rsidRPr="000C6A43">
        <w:rPr>
          <w:rFonts w:ascii="Times New Roman" w:eastAsia="Times New Roman" w:hAnsi="Times New Roman" w:cs="Times New Roman"/>
          <w:i/>
          <w:kern w:val="0"/>
          <w:sz w:val="28"/>
          <w:szCs w:val="20"/>
          <w:lang w:val="uk-UA" w:eastAsia="ru-RU"/>
        </w:rPr>
        <w:t xml:space="preserve">Марфин М., </w:t>
      </w:r>
      <w:r w:rsidRPr="000C6A43">
        <w:rPr>
          <w:rFonts w:ascii="Times New Roman" w:eastAsia="Times New Roman" w:hAnsi="Times New Roman" w:cs="Times New Roman"/>
          <w:kern w:val="0"/>
          <w:sz w:val="28"/>
          <w:szCs w:val="20"/>
          <w:lang w:val="uk-UA" w:eastAsia="ru-RU"/>
        </w:rPr>
        <w:t>Что такое КВН? / М. Марфин, А. Чивурин. – Винница : Энозис, 2000. – 120 с.</w:t>
      </w:r>
      <w:bookmarkEnd w:id="78"/>
      <w:r w:rsidRPr="000C6A43">
        <w:rPr>
          <w:rFonts w:ascii="Times New Roman" w:eastAsia="Times New Roman" w:hAnsi="Times New Roman" w:cs="Times New Roman"/>
          <w:kern w:val="0"/>
          <w:sz w:val="28"/>
          <w:szCs w:val="20"/>
          <w:lang w:val="uk-UA" w:eastAsia="ru-RU"/>
        </w:rPr>
        <w:t xml:space="preserve"> – Те саме. </w:t>
      </w:r>
      <w:hyperlink r:id="rId21" w:history="1">
        <w:r w:rsidRPr="000C6A43">
          <w:rPr>
            <w:rFonts w:ascii="Times New Roman" w:eastAsia="Times New Roman" w:hAnsi="Times New Roman" w:cs="Times New Roman"/>
            <w:color w:val="0000FF"/>
            <w:kern w:val="0"/>
            <w:sz w:val="28"/>
            <w:szCs w:val="20"/>
            <w:u w:val="single"/>
            <w:lang w:val="en-US" w:eastAsia="ru-RU"/>
          </w:rPr>
          <w:t>www.ligakvn.de</w:t>
        </w:r>
      </w:hyperlink>
      <w:r w:rsidRPr="000C6A43">
        <w:rPr>
          <w:rFonts w:ascii="Times New Roman" w:eastAsia="Times New Roman" w:hAnsi="Times New Roman" w:cs="Times New Roman"/>
          <w:kern w:val="0"/>
          <w:sz w:val="28"/>
          <w:szCs w:val="20"/>
          <w:lang w:val="en-US" w:eastAsia="ru-RU"/>
        </w:rPr>
        <w:t xml:space="preserve"> </w:t>
      </w:r>
      <w:r w:rsidRPr="000C6A43">
        <w:rPr>
          <w:rFonts w:ascii="Times New Roman" w:eastAsia="Times New Roman" w:hAnsi="Times New Roman" w:cs="Times New Roman"/>
          <w:kern w:val="0"/>
          <w:sz w:val="28"/>
          <w:szCs w:val="20"/>
          <w:lang w:val="uk-UA" w:eastAsia="ru-RU"/>
        </w:rPr>
        <w:t>[веб-сайт Західноєвропейської ліги КВН].</w:t>
      </w:r>
      <w:r w:rsidRPr="000C6A43">
        <w:rPr>
          <w:rFonts w:ascii="Times New Roman" w:eastAsia="Times New Roman" w:hAnsi="Times New Roman" w:cs="Times New Roman"/>
          <w:kern w:val="0"/>
          <w:sz w:val="28"/>
          <w:szCs w:val="20"/>
          <w:lang w:val="en-US" w:eastAsia="ru-RU"/>
        </w:rPr>
        <w:t xml:space="preserve"> </w:t>
      </w:r>
      <w:r w:rsidRPr="000C6A43">
        <w:rPr>
          <w:rFonts w:ascii="Times New Roman" w:eastAsia="Times New Roman" w:hAnsi="Times New Roman" w:cs="Times New Roman"/>
          <w:kern w:val="0"/>
          <w:sz w:val="28"/>
          <w:szCs w:val="20"/>
          <w:lang w:val="uk-UA" w:eastAsia="ru-RU"/>
        </w:rPr>
        <w:t xml:space="preserve">– [14 трав. 2003. – дата відвідув.]. </w:t>
      </w:r>
      <w:r w:rsidRPr="000C6A43">
        <w:rPr>
          <w:rFonts w:ascii="Times New Roman" w:eastAsia="Times New Roman" w:hAnsi="Times New Roman" w:cs="Times New Roman"/>
          <w:kern w:val="0"/>
          <w:sz w:val="28"/>
          <w:szCs w:val="20"/>
          <w:lang w:val="en-US" w:eastAsia="ru-RU"/>
        </w:rPr>
        <w:t>–</w:t>
      </w:r>
      <w:hyperlink r:id="rId22" w:history="1">
        <w:r w:rsidRPr="000C6A43">
          <w:rPr>
            <w:rFonts w:ascii="Times New Roman" w:eastAsia="Times New Roman" w:hAnsi="Times New Roman" w:cs="Times New Roman"/>
            <w:color w:val="0000FF"/>
            <w:kern w:val="0"/>
            <w:sz w:val="28"/>
            <w:szCs w:val="20"/>
            <w:u w:val="single"/>
            <w:lang w:val="uk-UA" w:eastAsia="ru-RU"/>
          </w:rPr>
          <w:t>www.ligakvn.de/?id=103&amp;mid=5</w:t>
        </w:r>
      </w:hyperlink>
      <w:r w:rsidRPr="000C6A43">
        <w:rPr>
          <w:rFonts w:ascii="Times New Roman" w:eastAsia="Times New Roman" w:hAnsi="Times New Roman" w:cs="Times New Roman"/>
          <w:kern w:val="0"/>
          <w:sz w:val="28"/>
          <w:szCs w:val="20"/>
          <w:lang w:val="uk-UA" w:eastAsia="ru-RU"/>
        </w:rPr>
        <w:t xml:space="preserve">. </w:t>
      </w:r>
    </w:p>
    <w:p w14:paraId="71D8855F"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79" w:name="_Ref35591881"/>
      <w:bookmarkStart w:id="80" w:name="_Ref65472182"/>
      <w:r w:rsidRPr="000C6A43">
        <w:rPr>
          <w:rFonts w:ascii="Times New Roman" w:eastAsia="Times New Roman" w:hAnsi="Times New Roman" w:cs="Times New Roman"/>
          <w:i/>
          <w:kern w:val="0"/>
          <w:sz w:val="28"/>
          <w:szCs w:val="24"/>
          <w:lang w:val="uk-UA" w:eastAsia="ru-RU"/>
        </w:rPr>
        <w:t xml:space="preserve">Муратов С. </w:t>
      </w:r>
      <w:r w:rsidRPr="000C6A43">
        <w:rPr>
          <w:rFonts w:ascii="Times New Roman" w:eastAsia="Times New Roman" w:hAnsi="Times New Roman" w:cs="Times New Roman"/>
          <w:kern w:val="0"/>
          <w:sz w:val="28"/>
          <w:szCs w:val="24"/>
          <w:lang w:val="uk-UA" w:eastAsia="ru-RU"/>
        </w:rPr>
        <w:t>КВН. Возвращение к сказке / С. Муратов, Г. Фере // ТВ-публицист : Сб. сценариев. – М. : Искусство, 1971. – С. 110-163.</w:t>
      </w:r>
      <w:bookmarkEnd w:id="79"/>
      <w:bookmarkEnd w:id="80"/>
      <w:r w:rsidRPr="000C6A43">
        <w:rPr>
          <w:rFonts w:ascii="Times New Roman" w:eastAsia="Times New Roman" w:hAnsi="Times New Roman" w:cs="Times New Roman"/>
          <w:kern w:val="0"/>
          <w:sz w:val="28"/>
          <w:szCs w:val="24"/>
          <w:lang w:val="uk-UA" w:eastAsia="ru-RU"/>
        </w:rPr>
        <w:t xml:space="preserve"> </w:t>
      </w:r>
    </w:p>
    <w:p w14:paraId="1A818C38"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81" w:name="_Ref65472285"/>
      <w:bookmarkStart w:id="82" w:name="_Ref72295173"/>
      <w:r w:rsidRPr="000C6A43">
        <w:rPr>
          <w:rFonts w:ascii="Times New Roman" w:eastAsia="Times New Roman" w:hAnsi="Times New Roman" w:cs="Times New Roman"/>
          <w:i/>
          <w:kern w:val="0"/>
          <w:sz w:val="28"/>
          <w:szCs w:val="24"/>
          <w:lang w:val="uk-UA" w:eastAsia="ru-RU"/>
        </w:rPr>
        <w:t xml:space="preserve">Левин И. КВН </w:t>
      </w:r>
      <w:r w:rsidRPr="000C6A43">
        <w:rPr>
          <w:rFonts w:ascii="Times New Roman" w:eastAsia="Times New Roman" w:hAnsi="Times New Roman" w:cs="Times New Roman"/>
          <w:kern w:val="0"/>
          <w:sz w:val="28"/>
          <w:szCs w:val="24"/>
          <w:lang w:val="uk-UA" w:eastAsia="ru-RU"/>
        </w:rPr>
        <w:t>завоёвывает сердца</w:t>
      </w:r>
      <w:bookmarkEnd w:id="81"/>
      <w:r w:rsidRPr="000C6A43">
        <w:rPr>
          <w:rFonts w:ascii="Times New Roman" w:eastAsia="Times New Roman" w:hAnsi="Times New Roman" w:cs="Times New Roman"/>
          <w:kern w:val="0"/>
          <w:sz w:val="28"/>
          <w:szCs w:val="24"/>
          <w:lang w:val="uk-UA" w:eastAsia="ru-RU"/>
        </w:rPr>
        <w:t xml:space="preserve"> // Клуб. – 1963. – № 9. – С. 11-12.</w:t>
      </w:r>
      <w:bookmarkEnd w:id="82"/>
      <w:r w:rsidRPr="000C6A43">
        <w:rPr>
          <w:rFonts w:ascii="Times New Roman" w:eastAsia="Times New Roman" w:hAnsi="Times New Roman" w:cs="Times New Roman"/>
          <w:kern w:val="0"/>
          <w:sz w:val="28"/>
          <w:szCs w:val="24"/>
          <w:lang w:val="uk-UA" w:eastAsia="ru-RU"/>
        </w:rPr>
        <w:t xml:space="preserve"> </w:t>
      </w:r>
    </w:p>
    <w:p w14:paraId="76ECF9D0"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83" w:name="_Ref65472970"/>
      <w:r w:rsidRPr="000C6A43">
        <w:rPr>
          <w:rFonts w:ascii="Times New Roman" w:eastAsia="Times New Roman" w:hAnsi="Times New Roman" w:cs="Times New Roman"/>
          <w:i/>
          <w:kern w:val="0"/>
          <w:sz w:val="28"/>
          <w:szCs w:val="24"/>
          <w:lang w:val="uk-UA" w:eastAsia="ru-RU"/>
        </w:rPr>
        <w:t>Спортивный</w:t>
      </w:r>
      <w:r w:rsidRPr="000C6A43">
        <w:rPr>
          <w:rFonts w:ascii="Times New Roman" w:eastAsia="Times New Roman" w:hAnsi="Times New Roman" w:cs="Times New Roman"/>
          <w:kern w:val="0"/>
          <w:sz w:val="28"/>
          <w:szCs w:val="24"/>
          <w:lang w:val="uk-UA" w:eastAsia="ru-RU"/>
        </w:rPr>
        <w:t xml:space="preserve"> КВН. – Минск : Физкультура и спорт, 1969. – 50 с.</w:t>
      </w:r>
      <w:bookmarkEnd w:id="83"/>
      <w:r w:rsidRPr="000C6A43">
        <w:rPr>
          <w:rFonts w:ascii="Times New Roman" w:eastAsia="Times New Roman" w:hAnsi="Times New Roman" w:cs="Times New Roman"/>
          <w:kern w:val="0"/>
          <w:sz w:val="28"/>
          <w:szCs w:val="24"/>
          <w:lang w:val="uk-UA" w:eastAsia="ru-RU"/>
        </w:rPr>
        <w:t xml:space="preserve"> </w:t>
      </w:r>
    </w:p>
    <w:p w14:paraId="7C38869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84" w:name="_Ref71273518"/>
      <w:r w:rsidRPr="000C6A43">
        <w:rPr>
          <w:rFonts w:ascii="Times New Roman" w:eastAsia="Times New Roman" w:hAnsi="Times New Roman" w:cs="Times New Roman"/>
          <w:i/>
          <w:kern w:val="0"/>
          <w:sz w:val="28"/>
          <w:szCs w:val="24"/>
          <w:lang w:val="uk-UA" w:eastAsia="ru-RU"/>
        </w:rPr>
        <w:t>КВН</w:t>
      </w:r>
      <w:r w:rsidRPr="000C6A43">
        <w:rPr>
          <w:rFonts w:ascii="Times New Roman" w:eastAsia="Times New Roman" w:hAnsi="Times New Roman" w:cs="Times New Roman"/>
          <w:kern w:val="0"/>
          <w:sz w:val="28"/>
          <w:szCs w:val="24"/>
          <w:lang w:val="uk-UA" w:eastAsia="ru-RU"/>
        </w:rPr>
        <w:t xml:space="preserve"> в вашем клубе : (Метод. рекомендации) / М-во культуры Башк. АССР, Респ. науч.-метод. центр нар. творчества и культ.-просвет. работы / Сост. А. Сахапова. — Уфа : Б. и., 1990. — 17 с.</w:t>
      </w:r>
      <w:bookmarkEnd w:id="84"/>
      <w:r w:rsidRPr="000C6A43">
        <w:rPr>
          <w:rFonts w:ascii="Times New Roman" w:eastAsia="Times New Roman" w:hAnsi="Times New Roman" w:cs="Times New Roman"/>
          <w:kern w:val="0"/>
          <w:sz w:val="28"/>
          <w:szCs w:val="24"/>
          <w:lang w:val="uk-UA" w:eastAsia="ru-RU"/>
        </w:rPr>
        <w:t xml:space="preserve"> </w:t>
      </w:r>
    </w:p>
    <w:p w14:paraId="1F911E29"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85" w:name="_Ref65473099"/>
      <w:r w:rsidRPr="000C6A43">
        <w:rPr>
          <w:rFonts w:ascii="Times New Roman" w:eastAsia="Times New Roman" w:hAnsi="Times New Roman" w:cs="Times New Roman"/>
          <w:i/>
          <w:kern w:val="0"/>
          <w:sz w:val="28"/>
          <w:szCs w:val="24"/>
          <w:lang w:val="uk-UA" w:eastAsia="ru-RU"/>
        </w:rPr>
        <w:t xml:space="preserve">Макаревский Д. Я. </w:t>
      </w:r>
      <w:r w:rsidRPr="000C6A43">
        <w:rPr>
          <w:rFonts w:ascii="Times New Roman" w:eastAsia="Times New Roman" w:hAnsi="Times New Roman" w:cs="Times New Roman"/>
          <w:kern w:val="0"/>
          <w:sz w:val="28"/>
          <w:szCs w:val="24"/>
          <w:lang w:val="uk-UA" w:eastAsia="ru-RU"/>
        </w:rPr>
        <w:t>Книга про нас. – Одесса : Друк, 1999. – 192 с.</w:t>
      </w:r>
      <w:bookmarkEnd w:id="85"/>
      <w:r w:rsidRPr="000C6A43">
        <w:rPr>
          <w:rFonts w:ascii="Times New Roman" w:eastAsia="Times New Roman" w:hAnsi="Times New Roman" w:cs="Times New Roman"/>
          <w:kern w:val="0"/>
          <w:sz w:val="28"/>
          <w:szCs w:val="24"/>
          <w:lang w:val="uk-UA" w:eastAsia="ru-RU"/>
        </w:rPr>
        <w:t xml:space="preserve"> </w:t>
      </w:r>
    </w:p>
    <w:p w14:paraId="1D3EDEBE"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86" w:name="_Ref65473107"/>
      <w:r w:rsidRPr="000C6A43">
        <w:rPr>
          <w:rFonts w:ascii="Times New Roman" w:eastAsia="Times New Roman" w:hAnsi="Times New Roman" w:cs="Times New Roman"/>
          <w:i/>
          <w:kern w:val="0"/>
          <w:sz w:val="28"/>
          <w:szCs w:val="24"/>
          <w:lang w:val="uk-UA" w:eastAsia="ru-RU"/>
        </w:rPr>
        <w:t xml:space="preserve">Смейтесь, </w:t>
      </w:r>
      <w:r w:rsidRPr="000C6A43">
        <w:rPr>
          <w:rFonts w:ascii="Times New Roman" w:eastAsia="Times New Roman" w:hAnsi="Times New Roman" w:cs="Times New Roman"/>
          <w:kern w:val="0"/>
          <w:sz w:val="28"/>
          <w:szCs w:val="24"/>
          <w:lang w:val="uk-UA" w:eastAsia="ru-RU"/>
        </w:rPr>
        <w:t>джентльмены. Прижизненные записки Одесского клуба весёлых и находчивых. – Херсон : Б. и., 1992. – 288 с.</w:t>
      </w:r>
      <w:bookmarkEnd w:id="86"/>
    </w:p>
    <w:p w14:paraId="0FF3DC5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87" w:name="_Ref65473142"/>
      <w:bookmarkStart w:id="88" w:name="_Ref73842376"/>
      <w:r w:rsidRPr="000C6A43">
        <w:rPr>
          <w:rFonts w:ascii="Times New Roman" w:eastAsia="Times New Roman" w:hAnsi="Times New Roman" w:cs="Times New Roman"/>
          <w:i/>
          <w:kern w:val="0"/>
          <w:sz w:val="28"/>
          <w:szCs w:val="20"/>
          <w:lang w:val="uk-UA" w:eastAsia="ru-RU"/>
        </w:rPr>
        <w:t xml:space="preserve">Театр </w:t>
      </w:r>
      <w:r w:rsidRPr="000C6A43">
        <w:rPr>
          <w:rFonts w:ascii="Times New Roman" w:eastAsia="Times New Roman" w:hAnsi="Times New Roman" w:cs="Times New Roman"/>
          <w:kern w:val="0"/>
          <w:sz w:val="28"/>
          <w:szCs w:val="20"/>
          <w:lang w:val="uk-UA" w:eastAsia="ru-RU"/>
        </w:rPr>
        <w:t>КВН ДГУ</w:t>
      </w:r>
      <w:r w:rsidRPr="000C6A43">
        <w:rPr>
          <w:rFonts w:ascii="Times New Roman" w:eastAsia="Times New Roman" w:hAnsi="Times New Roman" w:cs="Times New Roman"/>
          <w:kern w:val="0"/>
          <w:sz w:val="28"/>
          <w:szCs w:val="20"/>
          <w:lang w:eastAsia="ru-RU"/>
        </w:rPr>
        <w:t xml:space="preserve"> или </w:t>
      </w:r>
      <w:r w:rsidRPr="000C6A43">
        <w:rPr>
          <w:rFonts w:ascii="Times New Roman" w:eastAsia="Times New Roman" w:hAnsi="Times New Roman" w:cs="Times New Roman"/>
          <w:kern w:val="0"/>
          <w:sz w:val="28"/>
          <w:szCs w:val="20"/>
          <w:lang w:val="uk-UA" w:eastAsia="ru-RU"/>
        </w:rPr>
        <w:t xml:space="preserve">10 лет шутя // </w:t>
      </w:r>
      <w:hyperlink r:id="rId23" w:history="1">
        <w:r w:rsidRPr="000C6A43">
          <w:rPr>
            <w:rFonts w:ascii="Times New Roman" w:eastAsia="Times New Roman" w:hAnsi="Times New Roman" w:cs="Times New Roman"/>
            <w:color w:val="0000FF"/>
            <w:kern w:val="0"/>
            <w:sz w:val="28"/>
            <w:szCs w:val="20"/>
            <w:u w:val="single"/>
            <w:lang w:val="uk-UA" w:eastAsia="ru-RU"/>
          </w:rPr>
          <w:t>www.dnepr.liter.net</w:t>
        </w:r>
      </w:hyperlink>
      <w:r w:rsidRPr="000C6A43">
        <w:rPr>
          <w:rFonts w:ascii="Times New Roman" w:eastAsia="Times New Roman" w:hAnsi="Times New Roman" w:cs="Times New Roman"/>
          <w:kern w:val="0"/>
          <w:sz w:val="28"/>
          <w:szCs w:val="20"/>
          <w:lang w:val="uk-UA" w:eastAsia="ru-RU"/>
        </w:rPr>
        <w:t xml:space="preserve"> [веб-сайт «Г</w:t>
      </w:r>
      <w:r w:rsidRPr="000C6A43">
        <w:rPr>
          <w:rFonts w:ascii="Times New Roman" w:eastAsia="Times New Roman" w:hAnsi="Times New Roman" w:cs="Times New Roman"/>
          <w:color w:val="E0BFAB"/>
          <w:spacing w:val="40"/>
          <w:kern w:val="0"/>
          <w:sz w:val="28"/>
          <w:szCs w:val="16"/>
          <w:lang w:val="uk-UA" w:eastAsia="ru-RU"/>
        </w:rPr>
        <w:t xml:space="preserve">еопоэтический сервер крымского клуба </w:t>
      </w:r>
      <w:r w:rsidRPr="000C6A43">
        <w:rPr>
          <w:rFonts w:ascii="Times New Roman" w:eastAsia="Times New Roman" w:hAnsi="Times New Roman" w:cs="Times New Roman"/>
          <w:kern w:val="0"/>
          <w:sz w:val="28"/>
          <w:szCs w:val="20"/>
          <w:lang w:val="uk-UA" w:eastAsia="ru-RU"/>
        </w:rPr>
        <w:t>Е</w:t>
      </w:r>
      <w:r w:rsidRPr="000C6A43">
        <w:rPr>
          <w:rFonts w:ascii="Times New Roman" w:eastAsia="Times New Roman" w:hAnsi="Times New Roman" w:cs="Times New Roman"/>
          <w:color w:val="E0BFAB"/>
          <w:spacing w:val="40"/>
          <w:kern w:val="0"/>
          <w:sz w:val="28"/>
          <w:szCs w:val="16"/>
          <w:lang w:val="uk-UA" w:eastAsia="ru-RU"/>
        </w:rPr>
        <w:t>катеринослав – Днепропетровск – Сичеслав»</w:t>
      </w:r>
      <w:r w:rsidRPr="000C6A43">
        <w:rPr>
          <w:rFonts w:ascii="Times New Roman" w:eastAsia="Times New Roman" w:hAnsi="Times New Roman" w:cs="Times New Roman"/>
          <w:kern w:val="0"/>
          <w:sz w:val="28"/>
          <w:szCs w:val="20"/>
          <w:lang w:val="uk-UA" w:eastAsia="ru-RU"/>
        </w:rPr>
        <w:t>]. [3 жовт. 2002 р. – дата відвідув.].</w:t>
      </w:r>
      <w:bookmarkEnd w:id="88"/>
      <w:r w:rsidRPr="000C6A43">
        <w:rPr>
          <w:rFonts w:ascii="Times New Roman" w:eastAsia="Times New Roman" w:hAnsi="Times New Roman" w:cs="Times New Roman"/>
          <w:kern w:val="0"/>
          <w:sz w:val="28"/>
          <w:szCs w:val="20"/>
          <w:lang w:val="uk-UA" w:eastAsia="ru-RU"/>
        </w:rPr>
        <w:t xml:space="preserve"> – </w:t>
      </w:r>
      <w:r w:rsidRPr="000C6A43">
        <w:rPr>
          <w:rFonts w:ascii="Times New Roman" w:eastAsia="Times New Roman" w:hAnsi="Times New Roman" w:cs="Times New Roman"/>
          <w:kern w:val="0"/>
          <w:sz w:val="28"/>
          <w:szCs w:val="20"/>
          <w:lang w:val="en-US" w:eastAsia="ru-RU"/>
        </w:rPr>
        <w:lastRenderedPageBreak/>
        <w:t>[</w:t>
      </w:r>
      <w:r w:rsidRPr="000C6A43">
        <w:rPr>
          <w:rFonts w:ascii="Times New Roman" w:eastAsia="Times New Roman" w:hAnsi="Times New Roman" w:cs="Times New Roman"/>
          <w:kern w:val="0"/>
          <w:sz w:val="28"/>
          <w:szCs w:val="20"/>
          <w:lang w:val="uk-UA" w:eastAsia="ru-RU"/>
        </w:rPr>
        <w:t xml:space="preserve">Шлях пошуку: </w:t>
      </w:r>
      <w:hyperlink r:id="rId24" w:history="1">
        <w:r w:rsidRPr="000C6A43">
          <w:rPr>
            <w:rFonts w:ascii="Times New Roman" w:eastAsia="Times New Roman" w:hAnsi="Times New Roman" w:cs="Times New Roman"/>
            <w:color w:val="0000FF"/>
            <w:kern w:val="0"/>
            <w:sz w:val="28"/>
            <w:szCs w:val="20"/>
            <w:u w:val="single"/>
            <w:lang w:val="en-US" w:eastAsia="ru-RU"/>
          </w:rPr>
          <w:t>www.dnepr.liter.net</w:t>
        </w:r>
      </w:hyperlink>
      <w:r w:rsidRPr="000C6A43">
        <w:rPr>
          <w:rFonts w:ascii="Times New Roman" w:eastAsia="Times New Roman" w:hAnsi="Times New Roman" w:cs="Times New Roman"/>
          <w:kern w:val="0"/>
          <w:sz w:val="28"/>
          <w:szCs w:val="20"/>
          <w:lang w:val="en-US" w:eastAsia="ru-RU"/>
        </w:rPr>
        <w:t xml:space="preserve">. – </w:t>
      </w:r>
      <w:r w:rsidRPr="000C6A43">
        <w:rPr>
          <w:rFonts w:ascii="Times New Roman" w:eastAsia="Times New Roman" w:hAnsi="Times New Roman" w:cs="Times New Roman"/>
          <w:kern w:val="0"/>
          <w:sz w:val="28"/>
          <w:szCs w:val="20"/>
          <w:lang w:eastAsia="ru-RU"/>
        </w:rPr>
        <w:t>Театр КВН.</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eastAsia="ru-RU"/>
        </w:rPr>
        <w:t xml:space="preserve">. – Або: </w:t>
      </w:r>
      <w:hyperlink r:id="rId25" w:history="1">
        <w:r w:rsidRPr="000C6A43">
          <w:rPr>
            <w:rFonts w:ascii="Times New Roman" w:eastAsia="Times New Roman" w:hAnsi="Times New Roman" w:cs="Times New Roman"/>
            <w:color w:val="0000FF"/>
            <w:kern w:val="0"/>
            <w:sz w:val="28"/>
            <w:szCs w:val="20"/>
            <w:u w:val="single"/>
            <w:lang w:val="uk-UA" w:eastAsia="ru-RU"/>
          </w:rPr>
          <w:t>www.dnepr.liter.net/kvn1.htm</w:t>
        </w:r>
      </w:hyperlink>
      <w:r w:rsidRPr="000C6A43">
        <w:rPr>
          <w:rFonts w:ascii="Times New Roman" w:eastAsia="Times New Roman" w:hAnsi="Times New Roman" w:cs="Times New Roman"/>
          <w:kern w:val="0"/>
          <w:sz w:val="28"/>
          <w:szCs w:val="20"/>
          <w:lang w:eastAsia="ru-RU"/>
        </w:rPr>
        <w:t>.</w:t>
      </w:r>
    </w:p>
    <w:p w14:paraId="1957D93C"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89" w:name="_Ref65473197"/>
      <w:bookmarkEnd w:id="87"/>
      <w:r w:rsidRPr="000C6A43">
        <w:rPr>
          <w:rFonts w:ascii="Times New Roman" w:eastAsia="Times New Roman" w:hAnsi="Times New Roman" w:cs="Times New Roman"/>
          <w:i/>
          <w:kern w:val="0"/>
          <w:sz w:val="28"/>
          <w:szCs w:val="24"/>
          <w:lang w:val="uk-UA" w:eastAsia="ru-RU"/>
        </w:rPr>
        <w:t xml:space="preserve"> </w:t>
      </w:r>
      <w:hyperlink r:id="rId26" w:history="1">
        <w:r w:rsidRPr="000C6A43">
          <w:rPr>
            <w:rFonts w:ascii="Times New Roman" w:eastAsia="Times New Roman" w:hAnsi="Times New Roman" w:cs="Times New Roman"/>
            <w:i/>
            <w:color w:val="0000FF"/>
            <w:kern w:val="0"/>
            <w:sz w:val="28"/>
            <w:szCs w:val="24"/>
            <w:u w:val="single"/>
            <w:lang w:val="uk-UA" w:eastAsia="ru-RU"/>
          </w:rPr>
          <w:t>http://brain.atlant.ru/igra.htm.</w:t>
        </w:r>
      </w:hyperlink>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[Веб-сайт газети «Игра»]</w:t>
      </w:r>
      <w:bookmarkEnd w:id="89"/>
      <w:r w:rsidRPr="000C6A43">
        <w:rPr>
          <w:rFonts w:ascii="Times New Roman" w:eastAsia="Times New Roman" w:hAnsi="Times New Roman" w:cs="Times New Roman"/>
          <w:kern w:val="0"/>
          <w:sz w:val="28"/>
          <w:szCs w:val="24"/>
          <w:lang w:val="uk-UA" w:eastAsia="ru-RU"/>
        </w:rPr>
        <w:t>. – [23 лист. 2003 р. – дата відвідув.].</w:t>
      </w:r>
    </w:p>
    <w:p w14:paraId="5A35830D"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90" w:name="_Ref65474561"/>
      <w:r w:rsidRPr="000C6A43">
        <w:rPr>
          <w:rFonts w:ascii="Times New Roman" w:eastAsia="Times New Roman" w:hAnsi="Times New Roman" w:cs="Times New Roman"/>
          <w:i/>
          <w:kern w:val="0"/>
          <w:sz w:val="28"/>
          <w:szCs w:val="24"/>
          <w:lang w:val="uk-UA" w:eastAsia="ru-RU"/>
        </w:rPr>
        <w:t xml:space="preserve">Лаврик О. Л. </w:t>
      </w:r>
      <w:r w:rsidRPr="000C6A43">
        <w:rPr>
          <w:rFonts w:ascii="Times New Roman" w:eastAsia="Times New Roman" w:hAnsi="Times New Roman" w:cs="Times New Roman"/>
          <w:kern w:val="0"/>
          <w:sz w:val="28"/>
          <w:szCs w:val="24"/>
          <w:lang w:val="uk-UA" w:eastAsia="ru-RU"/>
        </w:rPr>
        <w:t xml:space="preserve">Интернет как источник информации для подготовки научного обзора / О. Л. Лаврик, Т. А. Калюжная // Оптимизация информационно-библиографического обслуживания ученых и специалистов : Сб. науч. тр. – Новосибирск : </w:t>
      </w:r>
      <w:r w:rsidRPr="000C6A43">
        <w:rPr>
          <w:rFonts w:ascii="Times New Roman" w:eastAsia="Times New Roman" w:hAnsi="Times New Roman" w:cs="Times New Roman" w:hint="eastAsia"/>
          <w:kern w:val="0"/>
          <w:sz w:val="28"/>
          <w:szCs w:val="24"/>
          <w:lang w:val="uk-UA" w:eastAsia="ru-RU"/>
        </w:rPr>
        <w:t>СО РАН</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hint="eastAsia"/>
          <w:kern w:val="0"/>
          <w:sz w:val="28"/>
          <w:szCs w:val="24"/>
          <w:lang w:val="uk-UA" w:eastAsia="ru-RU"/>
        </w:rPr>
        <w:t xml:space="preserve"> ГПНТБ</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0"/>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 2000. – С. 51-57.</w:t>
      </w:r>
      <w:bookmarkEnd w:id="90"/>
      <w:r w:rsidRPr="000C6A43">
        <w:rPr>
          <w:rFonts w:ascii="Times New Roman" w:eastAsia="Times New Roman" w:hAnsi="Times New Roman" w:cs="Times New Roman"/>
          <w:kern w:val="0"/>
          <w:sz w:val="28"/>
          <w:szCs w:val="24"/>
          <w:lang w:val="uk-UA" w:eastAsia="ru-RU"/>
        </w:rPr>
        <w:t xml:space="preserve"> </w:t>
      </w:r>
    </w:p>
    <w:p w14:paraId="51F162A9"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91" w:name="_Ref65474614"/>
      <w:r w:rsidRPr="000C6A43">
        <w:rPr>
          <w:rFonts w:ascii="Times New Roman" w:eastAsia="Times New Roman" w:hAnsi="Times New Roman" w:cs="Times New Roman"/>
          <w:i/>
          <w:kern w:val="0"/>
          <w:sz w:val="28"/>
          <w:szCs w:val="24"/>
          <w:lang w:val="uk-UA" w:eastAsia="ru-RU"/>
        </w:rPr>
        <w:t>Историк</w:t>
      </w:r>
      <w:r w:rsidRPr="000C6A43">
        <w:rPr>
          <w:rFonts w:ascii="Times New Roman" w:eastAsia="Times New Roman" w:hAnsi="Times New Roman" w:cs="Times New Roman"/>
          <w:kern w:val="0"/>
          <w:sz w:val="28"/>
          <w:szCs w:val="24"/>
          <w:lang w:val="uk-UA" w:eastAsia="ru-RU"/>
        </w:rPr>
        <w:t>, источник и Интернет : Материалы «круглого стола», апрель 2000 г. // Новая и новейшая история. – 2001. – № 2. – С. 66-93.</w:t>
      </w:r>
      <w:bookmarkEnd w:id="91"/>
    </w:p>
    <w:p w14:paraId="3462DE8A"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 xml:space="preserve"> </w:t>
      </w:r>
      <w:bookmarkStart w:id="92" w:name="_Ref65485269"/>
      <w:r w:rsidRPr="000C6A43">
        <w:rPr>
          <w:rFonts w:ascii="Times New Roman" w:eastAsia="Times New Roman" w:hAnsi="Times New Roman" w:cs="Times New Roman"/>
          <w:i/>
          <w:kern w:val="0"/>
          <w:sz w:val="28"/>
          <w:szCs w:val="20"/>
          <w:lang w:val="uk-UA" w:eastAsia="ru-RU"/>
        </w:rPr>
        <w:t>Хто</w:t>
      </w:r>
      <w:r w:rsidRPr="000C6A43">
        <w:rPr>
          <w:rFonts w:ascii="Times New Roman" w:eastAsia="Times New Roman" w:hAnsi="Times New Roman" w:cs="Times New Roman"/>
          <w:kern w:val="0"/>
          <w:sz w:val="28"/>
          <w:szCs w:val="20"/>
          <w:lang w:val="uk-UA" w:eastAsia="ru-RU"/>
        </w:rPr>
        <w:t xml:space="preserve"> ходить в Інтернет // </w:t>
      </w:r>
      <w:hyperlink r:id="rId27" w:history="1">
        <w:r w:rsidRPr="000C6A43">
          <w:rPr>
            <w:rFonts w:ascii="Times New Roman" w:eastAsia="Times New Roman" w:hAnsi="Times New Roman" w:cs="Times New Roman"/>
            <w:color w:val="0000FF"/>
            <w:kern w:val="0"/>
            <w:sz w:val="28"/>
            <w:szCs w:val="20"/>
            <w:u w:val="single"/>
            <w:lang w:val="uk-UA" w:eastAsia="ru-RU"/>
          </w:rPr>
          <w:t>www.pr</w:t>
        </w:r>
        <w:r w:rsidRPr="000C6A43">
          <w:rPr>
            <w:rFonts w:ascii="Times New Roman" w:eastAsia="Times New Roman" w:hAnsi="Times New Roman" w:cs="Times New Roman"/>
            <w:color w:val="0000FF"/>
            <w:kern w:val="0"/>
            <w:sz w:val="28"/>
            <w:szCs w:val="20"/>
            <w:u w:val="single"/>
            <w:lang w:val="uk-UA" w:eastAsia="ru-RU"/>
          </w:rPr>
          <w:t>a</w:t>
        </w:r>
        <w:r w:rsidRPr="000C6A43">
          <w:rPr>
            <w:rFonts w:ascii="Times New Roman" w:eastAsia="Times New Roman" w:hAnsi="Times New Roman" w:cs="Times New Roman"/>
            <w:color w:val="0000FF"/>
            <w:kern w:val="0"/>
            <w:sz w:val="28"/>
            <w:szCs w:val="20"/>
            <w:u w:val="single"/>
            <w:lang w:val="uk-UA" w:eastAsia="ru-RU"/>
          </w:rPr>
          <w:t>vda.com.ua</w:t>
        </w:r>
      </w:hyperlink>
      <w:r w:rsidRPr="000C6A43">
        <w:rPr>
          <w:rFonts w:ascii="Times New Roman" w:eastAsia="Times New Roman" w:hAnsi="Times New Roman" w:cs="Times New Roman"/>
          <w:kern w:val="0"/>
          <w:sz w:val="28"/>
          <w:szCs w:val="20"/>
          <w:lang w:val="uk-UA" w:eastAsia="ru-RU"/>
        </w:rPr>
        <w:t xml:space="preserve"> [Інтернет-проект «Українська правда»]. – 2001. – 30 лист. – [3 груд. 2002 р.</w:t>
      </w:r>
      <w:bookmarkEnd w:id="92"/>
      <w:r w:rsidRPr="000C6A43">
        <w:rPr>
          <w:rFonts w:ascii="Times New Roman" w:eastAsia="Times New Roman" w:hAnsi="Times New Roman" w:cs="Times New Roman"/>
          <w:kern w:val="0"/>
          <w:sz w:val="28"/>
          <w:szCs w:val="20"/>
          <w:lang w:val="uk-UA" w:eastAsia="ru-RU"/>
        </w:rPr>
        <w:t xml:space="preserve"> – дата відвідув.]. </w:t>
      </w:r>
      <w:r w:rsidRPr="000C6A43">
        <w:rPr>
          <w:rFonts w:ascii="Times New Roman" w:eastAsia="Times New Roman" w:hAnsi="Times New Roman" w:cs="Times New Roman"/>
          <w:kern w:val="0"/>
          <w:sz w:val="28"/>
          <w:szCs w:val="20"/>
          <w:lang w:eastAsia="ru-RU"/>
        </w:rPr>
        <w:t xml:space="preserve">– </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Пошук в архіві за датою публікації</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w:t>
      </w:r>
      <w:r w:rsidRPr="000C6A43">
        <w:rPr>
          <w:rFonts w:ascii="Times New Roman" w:eastAsia="Times New Roman" w:hAnsi="Times New Roman" w:cs="Times New Roman"/>
          <w:kern w:val="0"/>
          <w:sz w:val="28"/>
          <w:szCs w:val="20"/>
          <w:lang w:eastAsia="ru-RU"/>
        </w:rPr>
        <w:t xml:space="preserve"> – Або: </w:t>
      </w:r>
      <w:hyperlink r:id="rId28" w:history="1">
        <w:r w:rsidRPr="000C6A43">
          <w:rPr>
            <w:rFonts w:ascii="Times New Roman" w:eastAsia="Times New Roman" w:hAnsi="Times New Roman" w:cs="Times New Roman"/>
            <w:color w:val="0000FF"/>
            <w:kern w:val="0"/>
            <w:sz w:val="28"/>
            <w:szCs w:val="20"/>
            <w:u w:val="single"/>
            <w:lang w:eastAsia="ru-RU"/>
          </w:rPr>
          <w:t>www.pravda.com.ua/archive/?11130-h1-new</w:t>
        </w:r>
      </w:hyperlink>
      <w:r w:rsidRPr="000C6A43">
        <w:rPr>
          <w:rFonts w:ascii="Times New Roman" w:eastAsia="Times New Roman" w:hAnsi="Times New Roman" w:cs="Times New Roman"/>
          <w:kern w:val="0"/>
          <w:sz w:val="28"/>
          <w:szCs w:val="20"/>
          <w:lang w:eastAsia="ru-RU"/>
        </w:rPr>
        <w:t xml:space="preserve">. </w:t>
      </w:r>
    </w:p>
    <w:p w14:paraId="5000123F"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3" w:name="_Ref65850091"/>
      <w:r w:rsidRPr="000C6A43">
        <w:rPr>
          <w:rFonts w:ascii="Times New Roman" w:eastAsia="Times New Roman" w:hAnsi="Times New Roman" w:cs="Times New Roman"/>
          <w:i/>
          <w:kern w:val="0"/>
          <w:sz w:val="28"/>
          <w:szCs w:val="24"/>
          <w:lang w:val="uk-UA" w:eastAsia="ru-RU"/>
        </w:rPr>
        <w:t xml:space="preserve">История </w:t>
      </w:r>
      <w:r w:rsidRPr="000C6A43">
        <w:rPr>
          <w:rFonts w:ascii="Times New Roman" w:eastAsia="Times New Roman" w:hAnsi="Times New Roman" w:cs="Times New Roman"/>
          <w:kern w:val="0"/>
          <w:sz w:val="28"/>
          <w:szCs w:val="24"/>
          <w:lang w:val="uk-UA" w:eastAsia="ru-RU"/>
        </w:rPr>
        <w:t>Украинской ССР : В 10 т. – К. : Наук. думка, 1981 – 1985.. Т. 10: Украинская ССР в условиях развитого социализма (60-е – начало 80-х годов). – 1985. – 775 с.</w:t>
      </w:r>
      <w:bookmarkEnd w:id="93"/>
      <w:r w:rsidRPr="000C6A43">
        <w:rPr>
          <w:rFonts w:ascii="Times New Roman" w:eastAsia="Times New Roman" w:hAnsi="Times New Roman" w:cs="Times New Roman"/>
          <w:kern w:val="0"/>
          <w:sz w:val="28"/>
          <w:szCs w:val="24"/>
          <w:lang w:val="uk-UA" w:eastAsia="ru-RU"/>
        </w:rPr>
        <w:t xml:space="preserve"> </w:t>
      </w:r>
    </w:p>
    <w:p w14:paraId="2DC8EAFB"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История </w:t>
      </w:r>
      <w:r w:rsidRPr="000C6A43">
        <w:rPr>
          <w:rFonts w:ascii="Times New Roman" w:eastAsia="Times New Roman" w:hAnsi="Times New Roman" w:cs="Times New Roman"/>
          <w:kern w:val="0"/>
          <w:sz w:val="28"/>
          <w:szCs w:val="24"/>
          <w:lang w:val="uk-UA" w:eastAsia="ru-RU"/>
        </w:rPr>
        <w:t xml:space="preserve">СССР. С древнейших времён до наших дней : В 12 т. / Под ред. Б. Н. Пономарёва. – М. : Наука, 1966–1980. – Т. 11: Советский Союз на пути к развитому социализму, 1945-1961 гг. – 1980. – 653 с.  </w:t>
      </w:r>
    </w:p>
    <w:p w14:paraId="0FEB6ED6" w14:textId="77777777" w:rsidR="000C6A43" w:rsidRPr="000C6A43" w:rsidRDefault="000C6A43" w:rsidP="000C6A43">
      <w:pPr>
        <w:widowControl/>
        <w:numPr>
          <w:ilvl w:val="0"/>
          <w:numId w:val="15"/>
        </w:numPr>
        <w:tabs>
          <w:tab w:val="clear" w:pos="720"/>
          <w:tab w:val="left" w:pos="55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94" w:name="_Ref65850204"/>
      <w:r w:rsidRPr="000C6A43">
        <w:rPr>
          <w:rFonts w:ascii="Times New Roman" w:eastAsia="Times New Roman" w:hAnsi="Times New Roman" w:cs="Times New Roman"/>
          <w:i/>
          <w:kern w:val="0"/>
          <w:sz w:val="28"/>
          <w:szCs w:val="24"/>
          <w:lang w:val="uk-UA" w:eastAsia="ru-RU"/>
        </w:rPr>
        <w:t xml:space="preserve">Основные </w:t>
      </w:r>
      <w:r w:rsidRPr="000C6A43">
        <w:rPr>
          <w:rFonts w:ascii="Times New Roman" w:eastAsia="Times New Roman" w:hAnsi="Times New Roman" w:cs="Times New Roman"/>
          <w:kern w:val="0"/>
          <w:sz w:val="28"/>
          <w:szCs w:val="24"/>
          <w:lang w:val="uk-UA" w:eastAsia="ru-RU"/>
        </w:rPr>
        <w:t>проблемы истории упрочения и развития социализма в СССР: конец 1930-х – начало 1960-х годов : В 2 т. – М. : Наука, 1984. – Т. 2: К развитому социализму. 1951 – начало 1960-х годов. – 264 с.</w:t>
      </w:r>
      <w:bookmarkEnd w:id="94"/>
    </w:p>
    <w:p w14:paraId="5607BE70"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5" w:name="_Ref35593210"/>
      <w:r w:rsidRPr="000C6A43">
        <w:rPr>
          <w:rFonts w:ascii="Times New Roman" w:eastAsia="Times New Roman" w:hAnsi="Times New Roman" w:cs="Times New Roman"/>
          <w:i/>
          <w:kern w:val="0"/>
          <w:sz w:val="28"/>
          <w:szCs w:val="24"/>
          <w:lang w:val="uk-UA" w:eastAsia="ru-RU"/>
        </w:rPr>
        <w:t>Боффа Д</w:t>
      </w:r>
      <w:r w:rsidRPr="000C6A43">
        <w:rPr>
          <w:rFonts w:ascii="Times New Roman" w:eastAsia="Times New Roman" w:hAnsi="Times New Roman" w:cs="Times New Roman"/>
          <w:kern w:val="0"/>
          <w:sz w:val="28"/>
          <w:szCs w:val="24"/>
          <w:lang w:val="uk-UA" w:eastAsia="ru-RU"/>
        </w:rPr>
        <w:t xml:space="preserve">. История Советского Союза </w:t>
      </w:r>
      <w:r w:rsidRPr="000C6A43">
        <w:rPr>
          <w:rFonts w:ascii="Times New Roman" w:eastAsia="Times New Roman" w:hAnsi="Times New Roman" w:cs="Times New Roman"/>
          <w:kern w:val="0"/>
          <w:sz w:val="28"/>
          <w:szCs w:val="24"/>
          <w:lang w:eastAsia="ru-RU"/>
        </w:rPr>
        <w:t xml:space="preserve">/ Пер. с итал. </w:t>
      </w:r>
      <w:r w:rsidRPr="000C6A43">
        <w:rPr>
          <w:rFonts w:ascii="Times New Roman" w:eastAsia="Times New Roman" w:hAnsi="Times New Roman" w:cs="Times New Roman"/>
          <w:kern w:val="0"/>
          <w:sz w:val="28"/>
          <w:szCs w:val="24"/>
          <w:lang w:val="uk-UA" w:eastAsia="ru-RU"/>
        </w:rPr>
        <w:t>: В 2 т. – М. : Междунар. отнош., 1994. – Т. 2: От Отечественной войны до положения второй мировой державы. Сталин и Хрущёв. 1941–1964. – 1994. – 632 с.</w:t>
      </w:r>
      <w:bookmarkEnd w:id="95"/>
      <w:r w:rsidRPr="000C6A43">
        <w:rPr>
          <w:rFonts w:ascii="Times New Roman" w:eastAsia="Times New Roman" w:hAnsi="Times New Roman" w:cs="Times New Roman"/>
          <w:kern w:val="0"/>
          <w:sz w:val="28"/>
          <w:szCs w:val="24"/>
          <w:lang w:val="uk-UA" w:eastAsia="ru-RU"/>
        </w:rPr>
        <w:t xml:space="preserve"> </w:t>
      </w:r>
    </w:p>
    <w:p w14:paraId="0221BF7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6" w:name="_Ref69123890"/>
      <w:r w:rsidRPr="000C6A43">
        <w:rPr>
          <w:rFonts w:ascii="Times New Roman" w:eastAsia="Times New Roman" w:hAnsi="Times New Roman" w:cs="Times New Roman"/>
          <w:i/>
          <w:kern w:val="0"/>
          <w:sz w:val="28"/>
          <w:szCs w:val="24"/>
          <w:lang w:val="uk-UA" w:eastAsia="ru-RU"/>
        </w:rPr>
        <w:t>Верт Н.</w:t>
      </w:r>
      <w:r w:rsidRPr="000C6A43">
        <w:rPr>
          <w:rFonts w:ascii="Times New Roman" w:eastAsia="Times New Roman" w:hAnsi="Times New Roman" w:cs="Times New Roman"/>
          <w:kern w:val="0"/>
          <w:sz w:val="28"/>
          <w:szCs w:val="24"/>
          <w:lang w:val="uk-UA" w:eastAsia="ru-RU"/>
        </w:rPr>
        <w:t xml:space="preserve"> История Советского государства. 1900-1991</w:t>
      </w:r>
      <w:r w:rsidRPr="000C6A43">
        <w:rPr>
          <w:rFonts w:ascii="Times New Roman" w:eastAsia="Times New Roman" w:hAnsi="Times New Roman" w:cs="Times New Roman"/>
          <w:kern w:val="0"/>
          <w:sz w:val="28"/>
          <w:szCs w:val="24"/>
          <w:lang w:eastAsia="ru-RU"/>
        </w:rPr>
        <w:t xml:space="preserve"> / Пер. с фр</w:t>
      </w:r>
      <w:r w:rsidRPr="000C6A43">
        <w:rPr>
          <w:rFonts w:ascii="Times New Roman" w:eastAsia="Times New Roman" w:hAnsi="Times New Roman" w:cs="Times New Roman"/>
          <w:kern w:val="0"/>
          <w:sz w:val="28"/>
          <w:szCs w:val="24"/>
          <w:lang w:val="uk-UA" w:eastAsia="ru-RU"/>
        </w:rPr>
        <w:t>. — М. : Прогресс-Академия, Весь Мир, 1996. — 544 с.</w:t>
      </w:r>
      <w:bookmarkEnd w:id="96"/>
    </w:p>
    <w:p w14:paraId="63BAAD24"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7" w:name="_Ref72319465"/>
      <w:r w:rsidRPr="000C6A43">
        <w:rPr>
          <w:rFonts w:ascii="Times New Roman" w:eastAsia="Times New Roman" w:hAnsi="Times New Roman" w:cs="Times New Roman"/>
          <w:i/>
          <w:kern w:val="0"/>
          <w:sz w:val="28"/>
          <w:szCs w:val="24"/>
          <w:lang w:val="uk-UA" w:eastAsia="ru-RU"/>
        </w:rPr>
        <w:lastRenderedPageBreak/>
        <w:t>Пихоя Р. Г.</w:t>
      </w:r>
      <w:r w:rsidRPr="000C6A43">
        <w:rPr>
          <w:rFonts w:ascii="Times New Roman" w:eastAsia="Times New Roman" w:hAnsi="Times New Roman" w:cs="Times New Roman"/>
          <w:kern w:val="0"/>
          <w:sz w:val="28"/>
          <w:szCs w:val="24"/>
          <w:lang w:val="uk-UA" w:eastAsia="ru-RU"/>
        </w:rPr>
        <w:t xml:space="preserve"> Советский Союз: история власти. 1945–1991. – М. : Изд-во РАГС, 1998. – 736 с.</w:t>
      </w:r>
      <w:bookmarkEnd w:id="97"/>
      <w:r w:rsidRPr="000C6A43">
        <w:rPr>
          <w:rFonts w:ascii="Times New Roman" w:eastAsia="Times New Roman" w:hAnsi="Times New Roman" w:cs="Times New Roman"/>
          <w:kern w:val="0"/>
          <w:sz w:val="28"/>
          <w:szCs w:val="24"/>
          <w:lang w:val="uk-UA" w:eastAsia="ru-RU"/>
        </w:rPr>
        <w:t xml:space="preserve"> </w:t>
      </w:r>
    </w:p>
    <w:p w14:paraId="0B911C6B"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8" w:name="_Ref73775868"/>
      <w:r w:rsidRPr="000C6A43">
        <w:rPr>
          <w:rFonts w:ascii="Times New Roman" w:eastAsia="Times New Roman" w:hAnsi="Times New Roman" w:cs="Times New Roman"/>
          <w:i/>
          <w:kern w:val="0"/>
          <w:sz w:val="28"/>
          <w:szCs w:val="24"/>
          <w:lang w:val="uk-UA" w:eastAsia="ru-RU"/>
        </w:rPr>
        <w:t>Пыжиков А. В.</w:t>
      </w:r>
      <w:r w:rsidRPr="000C6A43">
        <w:rPr>
          <w:rFonts w:ascii="Times New Roman" w:eastAsia="Times New Roman" w:hAnsi="Times New Roman" w:cs="Times New Roman"/>
          <w:kern w:val="0"/>
          <w:sz w:val="28"/>
          <w:szCs w:val="24"/>
          <w:lang w:val="uk-UA" w:eastAsia="ru-RU"/>
        </w:rPr>
        <w:t xml:space="preserve"> Опыт модернизации советского общества в 1953-1964 годах: общественно-политический аспект. – М. : Изд. дом «Гамма», 1998. — 299 с.;</w:t>
      </w:r>
      <w:bookmarkEnd w:id="98"/>
    </w:p>
    <w:p w14:paraId="58FBF34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99" w:name="_Ref35592127"/>
      <w:r w:rsidRPr="000C6A43">
        <w:rPr>
          <w:rFonts w:ascii="Times New Roman" w:eastAsia="Times New Roman" w:hAnsi="Times New Roman" w:cs="Times New Roman"/>
          <w:i/>
          <w:kern w:val="0"/>
          <w:sz w:val="28"/>
          <w:szCs w:val="24"/>
          <w:lang w:val="uk-UA" w:eastAsia="ru-RU"/>
        </w:rPr>
        <w:t>Кречмар Д.</w:t>
      </w:r>
      <w:r w:rsidRPr="000C6A43">
        <w:rPr>
          <w:rFonts w:ascii="Times New Roman" w:eastAsia="Times New Roman" w:hAnsi="Times New Roman" w:cs="Times New Roman"/>
          <w:kern w:val="0"/>
          <w:sz w:val="28"/>
          <w:szCs w:val="24"/>
          <w:lang w:val="uk-UA" w:eastAsia="ru-RU"/>
        </w:rPr>
        <w:t xml:space="preserve"> Политика и культура при Брежневе, Андропове и Черненко</w:t>
      </w:r>
      <w:r w:rsidRPr="000C6A43">
        <w:rPr>
          <w:rFonts w:ascii="Times New Roman" w:eastAsia="Times New Roman" w:hAnsi="Times New Roman" w:cs="Times New Roman"/>
          <w:kern w:val="0"/>
          <w:sz w:val="28"/>
          <w:szCs w:val="24"/>
          <w:lang w:eastAsia="ru-RU"/>
        </w:rPr>
        <w:t xml:space="preserve"> / Пер. с нем. М. Г. Ратгауз</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kern w:val="0"/>
          <w:sz w:val="28"/>
          <w:szCs w:val="24"/>
          <w:lang w:val="uk-UA" w:eastAsia="ru-RU"/>
        </w:rPr>
        <w:t>1970-85 гг. – М. : АИРО – ХХ, 1997. – 320 с.</w:t>
      </w:r>
      <w:bookmarkEnd w:id="99"/>
    </w:p>
    <w:p w14:paraId="54B11D1F"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0" w:name="_Ref69300665"/>
      <w:r w:rsidRPr="000C6A43">
        <w:rPr>
          <w:rFonts w:ascii="Times New Roman" w:eastAsia="Times New Roman" w:hAnsi="Times New Roman" w:cs="Times New Roman"/>
          <w:i/>
          <w:kern w:val="0"/>
          <w:sz w:val="28"/>
          <w:szCs w:val="24"/>
          <w:lang w:val="uk-UA" w:eastAsia="ru-RU"/>
        </w:rPr>
        <w:t>Идеологические</w:t>
      </w:r>
      <w:r w:rsidRPr="000C6A43">
        <w:rPr>
          <w:rFonts w:ascii="Times New Roman" w:eastAsia="Times New Roman" w:hAnsi="Times New Roman" w:cs="Times New Roman"/>
          <w:kern w:val="0"/>
          <w:sz w:val="28"/>
          <w:szCs w:val="24"/>
          <w:lang w:val="uk-UA" w:eastAsia="ru-RU"/>
        </w:rPr>
        <w:t xml:space="preserve"> комиссии ЦК КПСС. 1958-1964. Документы. – М. : РОССПЭН, 1998. — 552 с. — (Сер. “Культура и власть от Сталина до Горбачева. Документы”).</w:t>
      </w:r>
      <w:bookmarkEnd w:id="100"/>
      <w:r w:rsidRPr="000C6A43">
        <w:rPr>
          <w:rFonts w:ascii="Times New Roman" w:eastAsia="Times New Roman" w:hAnsi="Times New Roman" w:cs="Times New Roman"/>
          <w:kern w:val="0"/>
          <w:sz w:val="28"/>
          <w:szCs w:val="24"/>
          <w:lang w:val="uk-UA" w:eastAsia="ru-RU"/>
        </w:rPr>
        <w:t xml:space="preserve"> </w:t>
      </w:r>
    </w:p>
    <w:p w14:paraId="29B713CB"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1" w:name="_Ref71007744"/>
      <w:r w:rsidRPr="000C6A43">
        <w:rPr>
          <w:rFonts w:ascii="Times New Roman" w:eastAsia="Times New Roman" w:hAnsi="Times New Roman" w:cs="Times New Roman"/>
          <w:i/>
          <w:kern w:val="0"/>
          <w:sz w:val="28"/>
          <w:szCs w:val="24"/>
          <w:lang w:val="uk-UA" w:eastAsia="ru-RU"/>
        </w:rPr>
        <w:t xml:space="preserve">Грицак Я. Й. </w:t>
      </w:r>
      <w:r w:rsidRPr="000C6A43">
        <w:rPr>
          <w:rFonts w:ascii="Times New Roman" w:eastAsia="Times New Roman" w:hAnsi="Times New Roman" w:cs="Times New Roman"/>
          <w:kern w:val="0"/>
          <w:sz w:val="28"/>
          <w:szCs w:val="24"/>
          <w:lang w:val="uk-UA" w:eastAsia="ru-RU"/>
        </w:rPr>
        <w:t>Нарис історії України. Формування української модерної нації ХІХ-ХХ століття. – К. : Генеза, 2000. – 360 с.</w:t>
      </w:r>
      <w:bookmarkEnd w:id="101"/>
      <w:r w:rsidRPr="000C6A43">
        <w:rPr>
          <w:rFonts w:ascii="Times New Roman" w:eastAsia="Times New Roman" w:hAnsi="Times New Roman" w:cs="Times New Roman"/>
          <w:kern w:val="0"/>
          <w:sz w:val="28"/>
          <w:szCs w:val="24"/>
          <w:lang w:val="uk-UA" w:eastAsia="ru-RU"/>
        </w:rPr>
        <w:t xml:space="preserve">  </w:t>
      </w:r>
    </w:p>
    <w:p w14:paraId="6F7F0AF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2" w:name="_Ref71007755"/>
      <w:r w:rsidRPr="000C6A43">
        <w:rPr>
          <w:rFonts w:ascii="Times New Roman" w:eastAsia="Times New Roman" w:hAnsi="Times New Roman" w:cs="Times New Roman"/>
          <w:i/>
          <w:kern w:val="0"/>
          <w:sz w:val="28"/>
          <w:szCs w:val="24"/>
          <w:lang w:val="uk-UA" w:eastAsia="ru-RU"/>
        </w:rPr>
        <w:t>Бойко О.</w:t>
      </w:r>
      <w:r w:rsidRPr="000C6A43">
        <w:rPr>
          <w:rFonts w:ascii="Times New Roman" w:eastAsia="Times New Roman" w:hAnsi="Times New Roman" w:cs="Times New Roman"/>
          <w:kern w:val="0"/>
          <w:sz w:val="28"/>
          <w:szCs w:val="24"/>
          <w:lang w:val="uk-UA" w:eastAsia="ru-RU"/>
        </w:rPr>
        <w:t> </w:t>
      </w:r>
      <w:r w:rsidRPr="000C6A43">
        <w:rPr>
          <w:rFonts w:ascii="Times New Roman" w:eastAsia="Times New Roman" w:hAnsi="Times New Roman" w:cs="Times New Roman"/>
          <w:i/>
          <w:kern w:val="0"/>
          <w:sz w:val="28"/>
          <w:szCs w:val="24"/>
          <w:lang w:val="uk-UA" w:eastAsia="ru-RU"/>
        </w:rPr>
        <w:t>Д.</w:t>
      </w:r>
      <w:r w:rsidRPr="000C6A43">
        <w:rPr>
          <w:rFonts w:ascii="Times New Roman" w:eastAsia="Times New Roman" w:hAnsi="Times New Roman" w:cs="Times New Roman"/>
          <w:kern w:val="0"/>
          <w:sz w:val="28"/>
          <w:szCs w:val="24"/>
          <w:lang w:val="uk-UA" w:eastAsia="ru-RU"/>
        </w:rPr>
        <w:t xml:space="preserve"> Україна в 1985–1991 рр.: основні тенденції суспільно-політичного розвитку. – К. : ІПіЕНД, 2002. – 306 с.</w:t>
      </w:r>
      <w:bookmarkEnd w:id="102"/>
      <w:r w:rsidRPr="000C6A43">
        <w:rPr>
          <w:rFonts w:ascii="Times New Roman" w:eastAsia="Times New Roman" w:hAnsi="Times New Roman" w:cs="Times New Roman"/>
          <w:kern w:val="0"/>
          <w:sz w:val="28"/>
          <w:szCs w:val="24"/>
          <w:lang w:val="uk-UA" w:eastAsia="ru-RU"/>
        </w:rPr>
        <w:t xml:space="preserve"> </w:t>
      </w:r>
    </w:p>
    <w:p w14:paraId="77D3A23A"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3" w:name="_Ref73409529"/>
      <w:r w:rsidRPr="000C6A43">
        <w:rPr>
          <w:rFonts w:ascii="Times New Roman" w:eastAsia="Times New Roman" w:hAnsi="Times New Roman" w:cs="Times New Roman"/>
          <w:i/>
          <w:kern w:val="0"/>
          <w:sz w:val="28"/>
          <w:szCs w:val="24"/>
          <w:lang w:val="uk-UA" w:eastAsia="ru-RU"/>
        </w:rPr>
        <w:t xml:space="preserve">Кузнецов В. М. </w:t>
      </w:r>
      <w:r w:rsidRPr="000C6A43">
        <w:rPr>
          <w:rFonts w:ascii="Times New Roman" w:eastAsia="Times New Roman" w:hAnsi="Times New Roman" w:cs="Times New Roman"/>
          <w:kern w:val="0"/>
          <w:sz w:val="28"/>
          <w:szCs w:val="24"/>
          <w:lang w:val="uk-UA" w:eastAsia="ru-RU"/>
        </w:rPr>
        <w:t>Україна. Третій шанс. Кінодокументи та бесіди з дійовими особами новітньої історії / В. М. Кузнецов. Д. В. Табачник. – К. : Альтерпрес, 2002. – 580 с.</w:t>
      </w:r>
      <w:bookmarkEnd w:id="103"/>
      <w:r w:rsidRPr="000C6A43">
        <w:rPr>
          <w:rFonts w:ascii="Times New Roman" w:eastAsia="Times New Roman" w:hAnsi="Times New Roman" w:cs="Times New Roman"/>
          <w:kern w:val="0"/>
          <w:sz w:val="28"/>
          <w:szCs w:val="24"/>
          <w:lang w:val="uk-UA" w:eastAsia="ru-RU"/>
        </w:rPr>
        <w:t xml:space="preserve">  </w:t>
      </w:r>
    </w:p>
    <w:p w14:paraId="0D0393D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104" w:name="_Ref65856687"/>
      <w:r w:rsidRPr="000C6A43">
        <w:rPr>
          <w:rFonts w:ascii="Times New Roman" w:eastAsia="Times New Roman" w:hAnsi="Times New Roman" w:cs="Times New Roman"/>
          <w:i/>
          <w:kern w:val="0"/>
          <w:sz w:val="28"/>
          <w:szCs w:val="24"/>
          <w:lang w:val="uk-UA" w:eastAsia="ru-RU"/>
        </w:rPr>
        <w:t xml:space="preserve">Вайль П. </w:t>
      </w:r>
      <w:r w:rsidRPr="000C6A43">
        <w:rPr>
          <w:rFonts w:ascii="Times New Roman" w:eastAsia="Times New Roman" w:hAnsi="Times New Roman" w:cs="Times New Roman"/>
          <w:kern w:val="0"/>
          <w:sz w:val="28"/>
          <w:szCs w:val="24"/>
          <w:lang w:val="uk-UA" w:eastAsia="ru-RU"/>
        </w:rPr>
        <w:t>60-е. Мир советского человека / П. Вайль, А. Генис.</w:t>
      </w:r>
      <w:r w:rsidRPr="000C6A43">
        <w:rPr>
          <w:rFonts w:ascii="Times New Roman" w:eastAsia="Times New Roman" w:hAnsi="Times New Roman" w:cs="Times New Roman"/>
          <w:b/>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М. : Новое литературное обозрение, 1996. — 368 с.</w:t>
      </w:r>
      <w:bookmarkEnd w:id="104"/>
    </w:p>
    <w:p w14:paraId="5D4A7F6F"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5" w:name="_Ref65856701"/>
      <w:r w:rsidRPr="000C6A43">
        <w:rPr>
          <w:rFonts w:ascii="Times New Roman" w:eastAsia="Times New Roman" w:hAnsi="Times New Roman" w:cs="Times New Roman"/>
          <w:i/>
          <w:kern w:val="0"/>
          <w:sz w:val="28"/>
          <w:szCs w:val="24"/>
          <w:lang w:val="uk-UA" w:eastAsia="ru-RU"/>
        </w:rPr>
        <w:t xml:space="preserve">Геллер М. Я. </w:t>
      </w:r>
      <w:r w:rsidRPr="000C6A43">
        <w:rPr>
          <w:rFonts w:ascii="Times New Roman" w:eastAsia="Times New Roman" w:hAnsi="Times New Roman" w:cs="Times New Roman"/>
          <w:kern w:val="0"/>
          <w:sz w:val="28"/>
          <w:szCs w:val="24"/>
          <w:lang w:val="uk-UA" w:eastAsia="ru-RU"/>
        </w:rPr>
        <w:t>Российские заметки, 1969–1979. – М. : МИК, 1999. – 567 с.</w:t>
      </w:r>
      <w:bookmarkEnd w:id="105"/>
      <w:r w:rsidRPr="000C6A43">
        <w:rPr>
          <w:rFonts w:ascii="Times New Roman" w:eastAsia="Times New Roman" w:hAnsi="Times New Roman" w:cs="Times New Roman"/>
          <w:kern w:val="0"/>
          <w:sz w:val="28"/>
          <w:szCs w:val="24"/>
          <w:lang w:val="uk-UA" w:eastAsia="ru-RU"/>
        </w:rPr>
        <w:t xml:space="preserve"> </w:t>
      </w:r>
    </w:p>
    <w:p w14:paraId="0E079C3F"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6" w:name="_Ref35592717"/>
      <w:r w:rsidRPr="000C6A43">
        <w:rPr>
          <w:rFonts w:ascii="Times New Roman" w:eastAsia="Times New Roman" w:hAnsi="Times New Roman" w:cs="Times New Roman"/>
          <w:i/>
          <w:kern w:val="0"/>
          <w:sz w:val="28"/>
          <w:szCs w:val="24"/>
          <w:lang w:val="uk-UA" w:eastAsia="ru-RU"/>
        </w:rPr>
        <w:t xml:space="preserve">Зудин А. Ю. </w:t>
      </w:r>
      <w:r w:rsidRPr="000C6A43">
        <w:rPr>
          <w:rFonts w:ascii="Times New Roman" w:eastAsia="Times New Roman" w:hAnsi="Times New Roman" w:cs="Times New Roman"/>
          <w:kern w:val="0"/>
          <w:sz w:val="28"/>
          <w:szCs w:val="24"/>
          <w:lang w:val="uk-UA" w:eastAsia="ru-RU"/>
        </w:rPr>
        <w:t>Культура советского общества: логика политической трансформации // ОНС. – 1999. - № 3. – С. 59-72.</w:t>
      </w:r>
      <w:bookmarkEnd w:id="106"/>
    </w:p>
    <w:p w14:paraId="5501C4F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7" w:name="_Ref65856745"/>
      <w:r w:rsidRPr="000C6A43">
        <w:rPr>
          <w:rFonts w:ascii="Times New Roman" w:eastAsia="Times New Roman" w:hAnsi="Times New Roman" w:cs="Times New Roman"/>
          <w:i/>
          <w:kern w:val="0"/>
          <w:sz w:val="28"/>
          <w:szCs w:val="24"/>
          <w:lang w:val="uk-UA" w:eastAsia="ru-RU"/>
        </w:rPr>
        <w:t xml:space="preserve">Культура </w:t>
      </w:r>
      <w:r w:rsidRPr="000C6A43">
        <w:rPr>
          <w:rFonts w:ascii="Times New Roman" w:eastAsia="Times New Roman" w:hAnsi="Times New Roman" w:cs="Times New Roman"/>
          <w:kern w:val="0"/>
          <w:sz w:val="28"/>
          <w:szCs w:val="24"/>
          <w:lang w:val="uk-UA" w:eastAsia="ru-RU"/>
        </w:rPr>
        <w:t>развитого социализма:</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некоторые вопросы теории и истории / АН СССР, Ин-т истории СССР. – М. : Наука, 1978. – 459 с.</w:t>
      </w:r>
      <w:bookmarkEnd w:id="107"/>
      <w:r w:rsidRPr="000C6A43">
        <w:rPr>
          <w:rFonts w:ascii="Times New Roman" w:eastAsia="Times New Roman" w:hAnsi="Times New Roman" w:cs="Times New Roman"/>
          <w:kern w:val="0"/>
          <w:sz w:val="28"/>
          <w:szCs w:val="24"/>
          <w:lang w:val="uk-UA" w:eastAsia="ru-RU"/>
        </w:rPr>
        <w:t xml:space="preserve"> </w:t>
      </w:r>
    </w:p>
    <w:p w14:paraId="3FEE651D"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Культура </w:t>
      </w:r>
      <w:r w:rsidRPr="000C6A43">
        <w:rPr>
          <w:rFonts w:ascii="Times New Roman" w:eastAsia="Times New Roman" w:hAnsi="Times New Roman" w:cs="Times New Roman"/>
          <w:kern w:val="0"/>
          <w:sz w:val="28"/>
          <w:szCs w:val="24"/>
          <w:lang w:val="uk-UA" w:eastAsia="ru-RU"/>
        </w:rPr>
        <w:t xml:space="preserve">в советском обществе: проблемы и перспективы развития. – М. : Наука, 1988. – 191 с. </w:t>
      </w:r>
    </w:p>
    <w:p w14:paraId="37A9EF83"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lastRenderedPageBreak/>
        <w:t xml:space="preserve">Советская </w:t>
      </w:r>
      <w:r w:rsidRPr="000C6A43">
        <w:rPr>
          <w:rFonts w:ascii="Times New Roman" w:eastAsia="Times New Roman" w:hAnsi="Times New Roman" w:cs="Times New Roman"/>
          <w:kern w:val="0"/>
          <w:sz w:val="28"/>
          <w:szCs w:val="24"/>
          <w:lang w:val="uk-UA" w:eastAsia="ru-RU"/>
        </w:rPr>
        <w:t xml:space="preserve">культура: история и современность. – М. : Наука, 1983. – 431 с.  </w:t>
      </w:r>
    </w:p>
    <w:p w14:paraId="0D56569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Юрчук В. І. </w:t>
      </w:r>
      <w:r w:rsidRPr="000C6A43">
        <w:rPr>
          <w:rFonts w:ascii="Times New Roman" w:eastAsia="Times New Roman" w:hAnsi="Times New Roman" w:cs="Times New Roman"/>
          <w:kern w:val="0"/>
          <w:sz w:val="28"/>
          <w:szCs w:val="24"/>
          <w:lang w:val="uk-UA" w:eastAsia="ru-RU"/>
        </w:rPr>
        <w:t xml:space="preserve">Культурне життя в Україні у повоєнні роки: світло і тіні. – К. : Асоціація «Україна», 1995. – 80с. </w:t>
      </w:r>
    </w:p>
    <w:p w14:paraId="4444F58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8" w:name="_Ref65856758"/>
      <w:r w:rsidRPr="000C6A43">
        <w:rPr>
          <w:rFonts w:ascii="Times New Roman" w:eastAsia="Times New Roman" w:hAnsi="Times New Roman" w:cs="Times New Roman"/>
          <w:i/>
          <w:kern w:val="0"/>
          <w:sz w:val="28"/>
          <w:szCs w:val="24"/>
          <w:lang w:val="uk-UA" w:eastAsia="ru-RU"/>
        </w:rPr>
        <w:t xml:space="preserve">Камінський А. </w:t>
      </w:r>
      <w:r w:rsidRPr="000C6A43">
        <w:rPr>
          <w:rFonts w:ascii="Times New Roman" w:eastAsia="Times New Roman" w:hAnsi="Times New Roman" w:cs="Times New Roman"/>
          <w:kern w:val="0"/>
          <w:sz w:val="28"/>
          <w:szCs w:val="24"/>
          <w:lang w:val="uk-UA" w:eastAsia="ru-RU"/>
        </w:rPr>
        <w:t>На перехідному етапі: «гласність», «перебудова» і «демократизація» на Україні. – Мюнхен. : Б. вид., 1990. – 623 с.</w:t>
      </w:r>
      <w:bookmarkEnd w:id="108"/>
      <w:r w:rsidRPr="000C6A43">
        <w:rPr>
          <w:rFonts w:ascii="Times New Roman" w:eastAsia="Times New Roman" w:hAnsi="Times New Roman" w:cs="Times New Roman"/>
          <w:kern w:val="0"/>
          <w:sz w:val="28"/>
          <w:szCs w:val="24"/>
          <w:lang w:val="uk-UA" w:eastAsia="ru-RU"/>
        </w:rPr>
        <w:t xml:space="preserve"> </w:t>
      </w:r>
    </w:p>
    <w:p w14:paraId="248C6D53"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09" w:name="_Ref65907557"/>
      <w:r w:rsidRPr="000C6A43">
        <w:rPr>
          <w:rFonts w:ascii="Times New Roman" w:eastAsia="Times New Roman" w:hAnsi="Times New Roman" w:cs="Times New Roman"/>
          <w:i/>
          <w:kern w:val="0"/>
          <w:sz w:val="28"/>
          <w:szCs w:val="24"/>
          <w:lang w:val="uk-UA" w:eastAsia="ru-RU"/>
        </w:rPr>
        <w:t>Микитась В. Л.</w:t>
      </w:r>
      <w:r w:rsidRPr="000C6A43">
        <w:rPr>
          <w:rFonts w:ascii="Times New Roman" w:eastAsia="Times New Roman" w:hAnsi="Times New Roman" w:cs="Times New Roman"/>
          <w:kern w:val="0"/>
          <w:sz w:val="28"/>
          <w:szCs w:val="24"/>
          <w:lang w:val="uk-UA" w:eastAsia="ru-RU"/>
        </w:rPr>
        <w:t xml:space="preserve"> Давньоукраїнські студенти і професори. — К. : Абрис, 1994. — 287 с.</w:t>
      </w:r>
      <w:bookmarkEnd w:id="109"/>
    </w:p>
    <w:p w14:paraId="3A4AD9DA"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0" w:name="_Ref65907564"/>
      <w:r w:rsidRPr="000C6A43">
        <w:rPr>
          <w:rFonts w:ascii="Times New Roman" w:eastAsia="Times New Roman" w:hAnsi="Times New Roman" w:cs="Times New Roman"/>
          <w:i/>
          <w:kern w:val="0"/>
          <w:sz w:val="28"/>
          <w:szCs w:val="24"/>
          <w:lang w:val="uk-UA" w:eastAsia="ru-RU"/>
        </w:rPr>
        <w:t>Нога Г. М.</w:t>
      </w:r>
      <w:r w:rsidRPr="000C6A43">
        <w:rPr>
          <w:rFonts w:ascii="Times New Roman" w:eastAsia="Times New Roman" w:hAnsi="Times New Roman" w:cs="Times New Roman"/>
          <w:kern w:val="0"/>
          <w:sz w:val="28"/>
          <w:szCs w:val="24"/>
          <w:lang w:val="uk-UA" w:eastAsia="ru-RU"/>
        </w:rPr>
        <w:t xml:space="preserve"> Звичаї ті з давніх школярів бували… (Український святковий бурлеск XVII-XVIII століть). – К. : Стилос, 2001. – 190 с.</w:t>
      </w:r>
      <w:bookmarkEnd w:id="110"/>
    </w:p>
    <w:p w14:paraId="64944BB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1" w:name="_Ref65908233"/>
      <w:r w:rsidRPr="000C6A43">
        <w:rPr>
          <w:rFonts w:ascii="Times New Roman" w:eastAsia="Times New Roman" w:hAnsi="Times New Roman" w:cs="Times New Roman"/>
          <w:i/>
          <w:kern w:val="0"/>
          <w:sz w:val="28"/>
          <w:szCs w:val="24"/>
          <w:lang w:eastAsia="ru-RU"/>
        </w:rPr>
        <w:t xml:space="preserve">Борецкий Р. А. </w:t>
      </w:r>
      <w:r w:rsidRPr="000C6A43">
        <w:rPr>
          <w:rFonts w:ascii="Times New Roman" w:eastAsia="Times New Roman" w:hAnsi="Times New Roman" w:cs="Times New Roman"/>
          <w:iCs/>
          <w:kern w:val="0"/>
          <w:sz w:val="28"/>
          <w:szCs w:val="24"/>
          <w:lang w:eastAsia="ru-RU"/>
        </w:rPr>
        <w:t>Телевизионная программа (Очерк теории)</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uk-UA" w:eastAsia="ru-RU"/>
        </w:rPr>
        <w:t xml:space="preserve"> М. : </w:t>
      </w:r>
      <w:r w:rsidRPr="000C6A43">
        <w:rPr>
          <w:rFonts w:ascii="Times New Roman" w:eastAsia="Times New Roman" w:hAnsi="Times New Roman" w:cs="Times New Roman"/>
          <w:kern w:val="0"/>
          <w:sz w:val="28"/>
          <w:szCs w:val="24"/>
          <w:lang w:eastAsia="ru-RU"/>
        </w:rPr>
        <w:t>Ред.-изд. отд. Ком. по радиовещанию и телевидению СМ СССР</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1967</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eastAsia="ru-RU"/>
        </w:rPr>
        <w:t>214</w:t>
      </w:r>
      <w:r w:rsidRPr="000C6A43">
        <w:rPr>
          <w:rFonts w:ascii="Times New Roman" w:eastAsia="Times New Roman" w:hAnsi="Times New Roman" w:cs="Times New Roman"/>
          <w:kern w:val="0"/>
          <w:sz w:val="28"/>
          <w:szCs w:val="24"/>
          <w:lang w:val="uk-UA" w:eastAsia="ru-RU"/>
        </w:rPr>
        <w:t> с.</w:t>
      </w:r>
      <w:bookmarkEnd w:id="111"/>
    </w:p>
    <w:p w14:paraId="2829D5A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eastAsia="ru-RU"/>
        </w:rPr>
        <w:t xml:space="preserve">Богомолов Ю. А. </w:t>
      </w:r>
      <w:r w:rsidRPr="000C6A43">
        <w:rPr>
          <w:rFonts w:ascii="Times New Roman" w:eastAsia="Times New Roman" w:hAnsi="Times New Roman" w:cs="Times New Roman"/>
          <w:iCs/>
          <w:kern w:val="0"/>
          <w:sz w:val="28"/>
          <w:szCs w:val="24"/>
          <w:lang w:eastAsia="ru-RU"/>
        </w:rPr>
        <w:t>Проблемы времени</w:t>
      </w:r>
      <w:r w:rsidRPr="000C6A43">
        <w:rPr>
          <w:rFonts w:ascii="Times New Roman" w:eastAsia="Times New Roman" w:hAnsi="Times New Roman" w:cs="Times New Roman"/>
          <w:i/>
          <w:kern w:val="0"/>
          <w:sz w:val="28"/>
          <w:szCs w:val="24"/>
          <w:lang w:eastAsia="ru-RU"/>
        </w:rPr>
        <w:t xml:space="preserve"> </w:t>
      </w:r>
      <w:r w:rsidRPr="000C6A43">
        <w:rPr>
          <w:rFonts w:ascii="Times New Roman" w:eastAsia="Times New Roman" w:hAnsi="Times New Roman" w:cs="Times New Roman"/>
          <w:kern w:val="0"/>
          <w:sz w:val="28"/>
          <w:szCs w:val="24"/>
          <w:lang w:val="uk-UA" w:eastAsia="ru-RU"/>
        </w:rPr>
        <w:t>в</w:t>
      </w:r>
      <w:r w:rsidRPr="000C6A43">
        <w:rPr>
          <w:rFonts w:ascii="Times New Roman" w:eastAsia="Times New Roman" w:hAnsi="Times New Roman" w:cs="Times New Roman"/>
          <w:kern w:val="0"/>
          <w:sz w:val="28"/>
          <w:szCs w:val="24"/>
          <w:lang w:eastAsia="ru-RU"/>
        </w:rPr>
        <w:t xml:space="preserve"> художественном телевидении (Опыт сравнительного анализа). – </w:t>
      </w:r>
      <w:r w:rsidRPr="000C6A43">
        <w:rPr>
          <w:rFonts w:ascii="Times New Roman" w:eastAsia="Times New Roman" w:hAnsi="Times New Roman" w:cs="Times New Roman"/>
          <w:kern w:val="0"/>
          <w:sz w:val="28"/>
          <w:szCs w:val="24"/>
          <w:lang w:val="uk-UA" w:eastAsia="ru-RU"/>
        </w:rPr>
        <w:t xml:space="preserve">М. : </w:t>
      </w:r>
      <w:r w:rsidRPr="000C6A43">
        <w:rPr>
          <w:rFonts w:ascii="Times New Roman" w:eastAsia="Times New Roman" w:hAnsi="Times New Roman" w:cs="Times New Roman"/>
          <w:kern w:val="0"/>
          <w:sz w:val="28"/>
          <w:szCs w:val="24"/>
          <w:lang w:eastAsia="ru-RU"/>
        </w:rPr>
        <w:t>Искусство</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1977</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uk-UA" w:eastAsia="ru-RU"/>
        </w:rPr>
        <w:t xml:space="preserve"> 1</w:t>
      </w:r>
      <w:r w:rsidRPr="000C6A43">
        <w:rPr>
          <w:rFonts w:ascii="Times New Roman" w:eastAsia="Times New Roman" w:hAnsi="Times New Roman" w:cs="Times New Roman"/>
          <w:kern w:val="0"/>
          <w:sz w:val="28"/>
          <w:szCs w:val="24"/>
          <w:lang w:eastAsia="ru-RU"/>
        </w:rPr>
        <w:t>28</w:t>
      </w:r>
      <w:r w:rsidRPr="000C6A43">
        <w:rPr>
          <w:rFonts w:ascii="Times New Roman" w:eastAsia="Times New Roman" w:hAnsi="Times New Roman" w:cs="Times New Roman"/>
          <w:kern w:val="0"/>
          <w:sz w:val="28"/>
          <w:szCs w:val="24"/>
          <w:lang w:val="uk-UA" w:eastAsia="ru-RU"/>
        </w:rPr>
        <w:t> с.</w:t>
      </w:r>
    </w:p>
    <w:p w14:paraId="67F5E1D2"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12" w:name="_Ref65924698"/>
      <w:r w:rsidRPr="000C6A43">
        <w:rPr>
          <w:rFonts w:ascii="Times New Roman" w:eastAsia="Times New Roman" w:hAnsi="Times New Roman" w:cs="Times New Roman"/>
          <w:i/>
          <w:kern w:val="0"/>
          <w:sz w:val="28"/>
          <w:szCs w:val="20"/>
          <w:lang w:val="uk-UA" w:eastAsia="ru-RU"/>
        </w:rPr>
        <w:t>Мащенко</w:t>
      </w:r>
      <w:r w:rsidRPr="000C6A43">
        <w:rPr>
          <w:rFonts w:ascii="Times New Roman" w:eastAsia="Times New Roman" w:hAnsi="Times New Roman" w:cs="Times New Roman"/>
          <w:i/>
          <w:kern w:val="0"/>
          <w:sz w:val="28"/>
          <w:szCs w:val="20"/>
          <w:lang w:val="en-US" w:eastAsia="ru-RU"/>
        </w:rPr>
        <w:t> </w:t>
      </w:r>
      <w:r w:rsidRPr="000C6A43">
        <w:rPr>
          <w:rFonts w:ascii="Times New Roman" w:eastAsia="Times New Roman" w:hAnsi="Times New Roman" w:cs="Times New Roman"/>
          <w:i/>
          <w:kern w:val="0"/>
          <w:sz w:val="28"/>
          <w:szCs w:val="20"/>
          <w:lang w:val="uk-UA" w:eastAsia="ru-RU"/>
        </w:rPr>
        <w:t>І.</w:t>
      </w:r>
      <w:r w:rsidRPr="000C6A43">
        <w:rPr>
          <w:rFonts w:ascii="Times New Roman" w:eastAsia="Times New Roman" w:hAnsi="Times New Roman" w:cs="Times New Roman"/>
          <w:i/>
          <w:kern w:val="0"/>
          <w:sz w:val="28"/>
          <w:szCs w:val="20"/>
          <w:lang w:val="en-US" w:eastAsia="ru-RU"/>
        </w:rPr>
        <w:t> </w:t>
      </w:r>
      <w:r w:rsidRPr="000C6A43">
        <w:rPr>
          <w:rFonts w:ascii="Times New Roman" w:eastAsia="Times New Roman" w:hAnsi="Times New Roman" w:cs="Times New Roman"/>
          <w:i/>
          <w:kern w:val="0"/>
          <w:sz w:val="28"/>
          <w:szCs w:val="20"/>
          <w:lang w:val="uk-UA" w:eastAsia="ru-RU"/>
        </w:rPr>
        <w:t>Г.</w:t>
      </w:r>
      <w:r w:rsidRPr="000C6A43">
        <w:rPr>
          <w:rFonts w:ascii="Times New Roman" w:eastAsia="Times New Roman" w:hAnsi="Times New Roman" w:cs="Times New Roman"/>
          <w:b/>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Телебачення України : У 2 т. – К. : Тетра, 1998. – Т. 1: Телебачення de facto. — 511 с.</w:t>
      </w:r>
      <w:bookmarkEnd w:id="112"/>
    </w:p>
    <w:p w14:paraId="5EE52F0C"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13" w:name="_Ref74494469"/>
      <w:r w:rsidRPr="000C6A43">
        <w:rPr>
          <w:rFonts w:ascii="Times New Roman" w:eastAsia="Times New Roman" w:hAnsi="Times New Roman" w:cs="Times New Roman"/>
          <w:i/>
          <w:kern w:val="0"/>
          <w:sz w:val="28"/>
          <w:szCs w:val="20"/>
          <w:lang w:val="uk-UA" w:eastAsia="ru-RU"/>
        </w:rPr>
        <w:t xml:space="preserve">Мащенко І. Г. </w:t>
      </w:r>
      <w:r w:rsidRPr="000C6A43">
        <w:rPr>
          <w:rFonts w:ascii="Times New Roman" w:eastAsia="Times New Roman" w:hAnsi="Times New Roman" w:cs="Times New Roman"/>
          <w:kern w:val="0"/>
          <w:sz w:val="28"/>
          <w:szCs w:val="20"/>
          <w:lang w:val="uk-UA" w:eastAsia="ru-RU"/>
        </w:rPr>
        <w:t>Лики і лиця телерадіопростору. – К. : ГО «Українська Медіа Спілка</w:t>
      </w:r>
      <w:r w:rsidRPr="000C6A43">
        <w:rPr>
          <w:rFonts w:ascii="Times NR Cyr MT" w:eastAsia="Times New Roman" w:hAnsi="Times NR Cyr MT" w:cs="Times New Roman"/>
          <w:kern w:val="0"/>
          <w:sz w:val="28"/>
          <w:szCs w:val="20"/>
          <w:lang w:val="uk-UA" w:eastAsia="ru-RU"/>
        </w:rPr>
        <w:t>»</w:t>
      </w:r>
      <w:r w:rsidRPr="000C6A43">
        <w:rPr>
          <w:rFonts w:ascii="Times New Roman" w:eastAsia="Times New Roman" w:hAnsi="Times New Roman" w:cs="Times New Roman"/>
          <w:kern w:val="0"/>
          <w:sz w:val="28"/>
          <w:szCs w:val="20"/>
          <w:lang w:val="uk-UA" w:eastAsia="ru-RU"/>
        </w:rPr>
        <w:t>, 2003. – 400 с.</w:t>
      </w:r>
      <w:bookmarkEnd w:id="113"/>
      <w:r w:rsidRPr="000C6A43">
        <w:rPr>
          <w:rFonts w:ascii="Times New Roman" w:eastAsia="Times New Roman" w:hAnsi="Times New Roman" w:cs="Times New Roman"/>
          <w:kern w:val="0"/>
          <w:sz w:val="28"/>
          <w:szCs w:val="20"/>
          <w:lang w:val="uk-UA" w:eastAsia="ru-RU"/>
        </w:rPr>
        <w:t xml:space="preserve"> </w:t>
      </w:r>
    </w:p>
    <w:p w14:paraId="194ABF92"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14" w:name="_Ref35592096"/>
      <w:bookmarkStart w:id="115" w:name="_Ref68258478"/>
      <w:r w:rsidRPr="000C6A43">
        <w:rPr>
          <w:rFonts w:ascii="Times New Roman" w:eastAsia="Times New Roman" w:hAnsi="Times New Roman" w:cs="Times New Roman"/>
          <w:i/>
          <w:kern w:val="0"/>
          <w:sz w:val="28"/>
          <w:szCs w:val="20"/>
          <w:lang w:val="uk-UA" w:eastAsia="ru-RU"/>
        </w:rPr>
        <w:t xml:space="preserve">Юровский А. Я. </w:t>
      </w:r>
      <w:r w:rsidRPr="000C6A43">
        <w:rPr>
          <w:rFonts w:ascii="Times New Roman" w:eastAsia="Times New Roman" w:hAnsi="Times New Roman" w:cs="Times New Roman"/>
          <w:kern w:val="0"/>
          <w:sz w:val="28"/>
          <w:szCs w:val="20"/>
          <w:lang w:val="uk-UA" w:eastAsia="ru-RU"/>
        </w:rPr>
        <w:t>Об искусстве телевидения. – М. : Знание, 1965. – 72 с.</w:t>
      </w:r>
      <w:bookmarkEnd w:id="114"/>
      <w:bookmarkEnd w:id="115"/>
      <w:r w:rsidRPr="000C6A43">
        <w:rPr>
          <w:rFonts w:ascii="Times New Roman" w:eastAsia="Times New Roman" w:hAnsi="Times New Roman" w:cs="Times New Roman"/>
          <w:kern w:val="0"/>
          <w:sz w:val="28"/>
          <w:szCs w:val="20"/>
          <w:lang w:val="uk-UA" w:eastAsia="ru-RU"/>
        </w:rPr>
        <w:t xml:space="preserve"> </w:t>
      </w:r>
    </w:p>
    <w:p w14:paraId="63A40034"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6" w:name="_Ref65908241"/>
      <w:r w:rsidRPr="000C6A43">
        <w:rPr>
          <w:rFonts w:ascii="Times New Roman" w:eastAsia="Times New Roman" w:hAnsi="Times New Roman" w:cs="Times New Roman"/>
          <w:i/>
          <w:kern w:val="0"/>
          <w:sz w:val="28"/>
          <w:szCs w:val="24"/>
          <w:lang w:val="uk-UA" w:eastAsia="ru-RU"/>
        </w:rPr>
        <w:t>Свободин А. П.</w:t>
      </w:r>
      <w:r w:rsidRPr="000C6A43">
        <w:rPr>
          <w:rFonts w:ascii="Times New Roman" w:eastAsia="Times New Roman" w:hAnsi="Times New Roman" w:cs="Times New Roman"/>
          <w:kern w:val="0"/>
          <w:sz w:val="28"/>
          <w:szCs w:val="24"/>
          <w:lang w:val="uk-UA" w:eastAsia="ru-RU"/>
        </w:rPr>
        <w:t xml:space="preserve"> Откровения телевидения. – М. : Искусство, 1976. – 271 с.</w:t>
      </w:r>
      <w:bookmarkEnd w:id="116"/>
      <w:r w:rsidRPr="000C6A43">
        <w:rPr>
          <w:rFonts w:ascii="Times New Roman" w:eastAsia="Times New Roman" w:hAnsi="Times New Roman" w:cs="Times New Roman"/>
          <w:kern w:val="0"/>
          <w:sz w:val="28"/>
          <w:szCs w:val="24"/>
          <w:lang w:val="uk-UA" w:eastAsia="ru-RU"/>
        </w:rPr>
        <w:t xml:space="preserve"> </w:t>
      </w:r>
    </w:p>
    <w:p w14:paraId="25A8C5A0"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7" w:name="_Ref65909164"/>
      <w:r w:rsidRPr="000C6A43">
        <w:rPr>
          <w:rFonts w:ascii="Times New Roman" w:eastAsia="Times New Roman" w:hAnsi="Times New Roman" w:cs="Times New Roman"/>
          <w:i/>
          <w:kern w:val="0"/>
          <w:sz w:val="28"/>
          <w:szCs w:val="24"/>
          <w:lang w:val="uk-UA" w:eastAsia="ru-RU"/>
        </w:rPr>
        <w:t xml:space="preserve">Каган М. С. </w:t>
      </w:r>
      <w:r w:rsidRPr="000C6A43">
        <w:rPr>
          <w:rFonts w:ascii="Times New Roman" w:eastAsia="Times New Roman" w:hAnsi="Times New Roman" w:cs="Times New Roman"/>
          <w:kern w:val="0"/>
          <w:sz w:val="28"/>
          <w:szCs w:val="24"/>
          <w:lang w:val="uk-UA" w:eastAsia="ru-RU"/>
        </w:rPr>
        <w:t>Философия культуры. – СПб. : Петрополис, 1996. – 416 с.</w:t>
      </w:r>
      <w:bookmarkEnd w:id="117"/>
      <w:r w:rsidRPr="000C6A43">
        <w:rPr>
          <w:rFonts w:ascii="Times New Roman" w:eastAsia="Times New Roman" w:hAnsi="Times New Roman" w:cs="Times New Roman"/>
          <w:kern w:val="0"/>
          <w:sz w:val="28"/>
          <w:szCs w:val="24"/>
          <w:lang w:val="uk-UA" w:eastAsia="ru-RU"/>
        </w:rPr>
        <w:t xml:space="preserve">  </w:t>
      </w:r>
    </w:p>
    <w:p w14:paraId="56B252D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8" w:name="_Ref73923628"/>
      <w:r w:rsidRPr="000C6A43">
        <w:rPr>
          <w:rFonts w:ascii="Times New Roman" w:eastAsia="Times New Roman" w:hAnsi="Times New Roman" w:cs="Times New Roman"/>
          <w:i/>
          <w:kern w:val="0"/>
          <w:sz w:val="28"/>
          <w:szCs w:val="24"/>
          <w:lang w:val="uk-UA" w:eastAsia="ru-RU"/>
        </w:rPr>
        <w:t>Витгенштейн Л.</w:t>
      </w:r>
      <w:r w:rsidRPr="000C6A43">
        <w:rPr>
          <w:rFonts w:ascii="Times New Roman" w:eastAsia="Times New Roman" w:hAnsi="Times New Roman" w:cs="Times New Roman"/>
          <w:kern w:val="0"/>
          <w:sz w:val="28"/>
          <w:szCs w:val="24"/>
          <w:lang w:val="uk-UA" w:eastAsia="ru-RU"/>
        </w:rPr>
        <w:t xml:space="preserve"> Голубая книга; Коричневая книга; Лекции и беседы об эстетике, психологии и религии.</w:t>
      </w:r>
      <w:r w:rsidRPr="000C6A43">
        <w:rPr>
          <w:rFonts w:ascii="TimesET" w:eastAsia="Times New Roman" w:hAnsi="TimesET" w:cs="Times New Roman"/>
          <w:kern w:val="0"/>
          <w:sz w:val="24"/>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 М. : Дом интеллектуальной книги, 1999. – Кн. </w:t>
      </w:r>
      <w:r w:rsidRPr="000C6A43">
        <w:rPr>
          <w:rFonts w:ascii="Times New Roman" w:eastAsia="Times New Roman" w:hAnsi="Times New Roman" w:cs="Times New Roman"/>
          <w:kern w:val="0"/>
          <w:sz w:val="28"/>
          <w:szCs w:val="24"/>
          <w:lang w:eastAsia="ru-RU"/>
        </w:rPr>
        <w:t>2</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eastAsia="ru-RU"/>
        </w:rPr>
        <w:t xml:space="preserve">Коричневая </w:t>
      </w:r>
      <w:r w:rsidRPr="000C6A43">
        <w:rPr>
          <w:rFonts w:ascii="Times New Roman" w:eastAsia="Times New Roman" w:hAnsi="Times New Roman" w:cs="Times New Roman"/>
          <w:kern w:val="0"/>
          <w:sz w:val="28"/>
          <w:szCs w:val="24"/>
          <w:lang w:val="uk-UA" w:eastAsia="ru-RU"/>
        </w:rPr>
        <w:t>книга. – 1999. — 1</w:t>
      </w:r>
      <w:r w:rsidRPr="000C6A43">
        <w:rPr>
          <w:rFonts w:ascii="Times New Roman" w:eastAsia="Times New Roman" w:hAnsi="Times New Roman" w:cs="Times New Roman"/>
          <w:kern w:val="0"/>
          <w:sz w:val="28"/>
          <w:szCs w:val="24"/>
          <w:lang w:eastAsia="ru-RU"/>
        </w:rPr>
        <w:t>60</w:t>
      </w:r>
      <w:r w:rsidRPr="000C6A43">
        <w:rPr>
          <w:rFonts w:ascii="Times New Roman" w:eastAsia="Times New Roman" w:hAnsi="Times New Roman" w:cs="Times New Roman"/>
          <w:kern w:val="0"/>
          <w:sz w:val="28"/>
          <w:szCs w:val="24"/>
          <w:lang w:val="uk-UA" w:eastAsia="ru-RU"/>
        </w:rPr>
        <w:t> с.</w:t>
      </w:r>
      <w:bookmarkEnd w:id="118"/>
    </w:p>
    <w:p w14:paraId="122088B4"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19" w:name="_Ref35596709"/>
      <w:bookmarkStart w:id="120" w:name="_Ref65909315"/>
      <w:r w:rsidRPr="000C6A43">
        <w:rPr>
          <w:rFonts w:ascii="Times New Roman" w:eastAsia="Times New Roman" w:hAnsi="Times New Roman" w:cs="Times New Roman"/>
          <w:i/>
          <w:kern w:val="0"/>
          <w:sz w:val="28"/>
          <w:szCs w:val="24"/>
          <w:lang w:val="uk-UA" w:eastAsia="ru-RU"/>
        </w:rPr>
        <w:lastRenderedPageBreak/>
        <w:t>Берн Э</w:t>
      </w:r>
      <w:r w:rsidRPr="000C6A43">
        <w:rPr>
          <w:rFonts w:ascii="Times New Roman" w:eastAsia="Times New Roman" w:hAnsi="Times New Roman" w:cs="Times New Roman"/>
          <w:kern w:val="0"/>
          <w:sz w:val="28"/>
          <w:szCs w:val="24"/>
          <w:lang w:val="uk-UA" w:eastAsia="ru-RU"/>
        </w:rPr>
        <w:t>. Игры, в которые играют люди ; Люди, которые играют в игры: Психология человеческих взаимоотношений; Психология человеческой судьбы</w:t>
      </w:r>
      <w:r w:rsidRPr="000C6A43">
        <w:rPr>
          <w:rFonts w:ascii="Times New Roman" w:eastAsia="Times New Roman" w:hAnsi="Times New Roman" w:cs="Times New Roman"/>
          <w:kern w:val="0"/>
          <w:sz w:val="28"/>
          <w:szCs w:val="24"/>
          <w:lang w:eastAsia="ru-RU"/>
        </w:rPr>
        <w:t xml:space="preserve"> / Пер. с англ. М. С. Мацковский.</w:t>
      </w:r>
      <w:r w:rsidRPr="000C6A43">
        <w:rPr>
          <w:rFonts w:ascii="Times New Roman" w:eastAsia="Times New Roman" w:hAnsi="Times New Roman" w:cs="Times New Roman"/>
          <w:kern w:val="0"/>
          <w:sz w:val="28"/>
          <w:szCs w:val="24"/>
          <w:lang w:val="uk-UA" w:eastAsia="ru-RU"/>
        </w:rPr>
        <w:t xml:space="preserve"> – СПб. : Специальная лит., 1996. — 399 с.</w:t>
      </w:r>
      <w:bookmarkEnd w:id="119"/>
      <w:bookmarkEnd w:id="120"/>
      <w:r w:rsidRPr="000C6A43">
        <w:rPr>
          <w:rFonts w:ascii="Times New Roman" w:eastAsia="Times New Roman" w:hAnsi="Times New Roman" w:cs="Times New Roman"/>
          <w:kern w:val="0"/>
          <w:sz w:val="28"/>
          <w:szCs w:val="24"/>
          <w:lang w:val="uk-UA" w:eastAsia="ru-RU"/>
        </w:rPr>
        <w:t xml:space="preserve">  </w:t>
      </w:r>
    </w:p>
    <w:p w14:paraId="0529144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1" w:name="_Ref65909176"/>
      <w:bookmarkStart w:id="122" w:name="_Ref65909693"/>
      <w:r w:rsidRPr="000C6A43">
        <w:rPr>
          <w:rFonts w:ascii="Times New Roman" w:eastAsia="Times New Roman" w:hAnsi="Times New Roman" w:cs="Times New Roman"/>
          <w:i/>
          <w:kern w:val="0"/>
          <w:sz w:val="28"/>
          <w:szCs w:val="24"/>
          <w:lang w:val="uk-UA" w:eastAsia="ru-RU"/>
        </w:rPr>
        <w:t xml:space="preserve">Смирнова Е. И. </w:t>
      </w:r>
      <w:r w:rsidRPr="000C6A43">
        <w:rPr>
          <w:rFonts w:ascii="Times New Roman" w:eastAsia="Times New Roman" w:hAnsi="Times New Roman" w:cs="Times New Roman"/>
          <w:kern w:val="0"/>
          <w:sz w:val="28"/>
          <w:szCs w:val="24"/>
          <w:lang w:val="uk-UA" w:eastAsia="ru-RU"/>
        </w:rPr>
        <w:t>Клубные объединения. – М. : Просвещение, 1977. – 160 с.</w:t>
      </w:r>
      <w:bookmarkEnd w:id="121"/>
      <w:bookmarkEnd w:id="122"/>
      <w:r w:rsidRPr="000C6A43">
        <w:rPr>
          <w:rFonts w:ascii="Times New Roman" w:eastAsia="Times New Roman" w:hAnsi="Times New Roman" w:cs="Times New Roman"/>
          <w:kern w:val="0"/>
          <w:sz w:val="28"/>
          <w:szCs w:val="24"/>
          <w:lang w:val="uk-UA" w:eastAsia="ru-RU"/>
        </w:rPr>
        <w:t xml:space="preserve"> </w:t>
      </w:r>
    </w:p>
    <w:p w14:paraId="13FB5B5C"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3" w:name="_Ref73945379"/>
      <w:r w:rsidRPr="000C6A43">
        <w:rPr>
          <w:rFonts w:ascii="Times New Roman" w:eastAsia="Times New Roman" w:hAnsi="Times New Roman" w:cs="Times New Roman"/>
          <w:i/>
          <w:kern w:val="0"/>
          <w:sz w:val="28"/>
          <w:szCs w:val="24"/>
          <w:lang w:val="uk-UA" w:eastAsia="ru-RU"/>
        </w:rPr>
        <w:t>Клубоведение</w:t>
      </w:r>
      <w:r w:rsidRPr="000C6A43">
        <w:rPr>
          <w:rFonts w:ascii="Times New Roman" w:eastAsia="Times New Roman" w:hAnsi="Times New Roman" w:cs="Times New Roman"/>
          <w:kern w:val="0"/>
          <w:sz w:val="28"/>
          <w:szCs w:val="24"/>
          <w:lang w:val="uk-UA" w:eastAsia="ru-RU"/>
        </w:rPr>
        <w:t xml:space="preserve"> / Под ред. В.</w:t>
      </w:r>
      <w:r w:rsidRPr="000C6A43">
        <w:rPr>
          <w:rFonts w:ascii="Times New Roman" w:eastAsia="Times New Roman" w:hAnsi="Times New Roman" w:cs="Times New Roman"/>
          <w:kern w:val="0"/>
          <w:sz w:val="28"/>
          <w:szCs w:val="24"/>
          <w:lang w:val="en-US" w:eastAsia="ru-RU"/>
        </w:rPr>
        <w:t> </w:t>
      </w:r>
      <w:r w:rsidRPr="000C6A43">
        <w:rPr>
          <w:rFonts w:ascii="Times New Roman" w:eastAsia="Times New Roman" w:hAnsi="Times New Roman" w:cs="Times New Roman"/>
          <w:kern w:val="0"/>
          <w:sz w:val="28"/>
          <w:szCs w:val="24"/>
          <w:lang w:val="uk-UA" w:eastAsia="ru-RU"/>
        </w:rPr>
        <w:t>А.</w:t>
      </w:r>
      <w:r w:rsidRPr="000C6A43">
        <w:rPr>
          <w:rFonts w:ascii="Times New Roman" w:eastAsia="Times New Roman" w:hAnsi="Times New Roman" w:cs="Times New Roman"/>
          <w:kern w:val="0"/>
          <w:sz w:val="28"/>
          <w:szCs w:val="24"/>
          <w:lang w:val="en-US" w:eastAsia="ru-RU"/>
        </w:rPr>
        <w:t> </w:t>
      </w:r>
      <w:r w:rsidRPr="000C6A43">
        <w:rPr>
          <w:rFonts w:ascii="Times New Roman" w:eastAsia="Times New Roman" w:hAnsi="Times New Roman" w:cs="Times New Roman"/>
          <w:kern w:val="0"/>
          <w:sz w:val="28"/>
          <w:szCs w:val="24"/>
          <w:lang w:val="uk-UA" w:eastAsia="ru-RU"/>
        </w:rPr>
        <w:t>Ковшарова и др. – М. : Просвещение, 1972. – 320 с.</w:t>
      </w:r>
      <w:bookmarkEnd w:id="123"/>
      <w:r w:rsidRPr="000C6A43">
        <w:rPr>
          <w:rFonts w:ascii="Times New Roman" w:eastAsia="Times New Roman" w:hAnsi="Times New Roman" w:cs="Times New Roman"/>
          <w:kern w:val="0"/>
          <w:sz w:val="28"/>
          <w:szCs w:val="24"/>
          <w:lang w:val="uk-UA" w:eastAsia="ru-RU"/>
        </w:rPr>
        <w:t xml:space="preserve"> </w:t>
      </w:r>
    </w:p>
    <w:p w14:paraId="2CEC860E"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4" w:name="_Ref65910063"/>
      <w:r w:rsidRPr="000C6A43">
        <w:rPr>
          <w:rFonts w:ascii="Times New Roman" w:eastAsia="Times New Roman" w:hAnsi="Times New Roman" w:cs="Times New Roman"/>
          <w:i/>
          <w:kern w:val="0"/>
          <w:sz w:val="28"/>
          <w:szCs w:val="24"/>
          <w:lang w:val="uk-UA" w:eastAsia="ru-RU"/>
        </w:rPr>
        <w:t xml:space="preserve">Социология </w:t>
      </w:r>
      <w:r w:rsidRPr="000C6A43">
        <w:rPr>
          <w:rFonts w:ascii="Times New Roman" w:eastAsia="Times New Roman" w:hAnsi="Times New Roman" w:cs="Times New Roman"/>
          <w:iCs/>
          <w:kern w:val="0"/>
          <w:sz w:val="28"/>
          <w:szCs w:val="24"/>
          <w:lang w:val="uk-UA" w:eastAsia="ru-RU"/>
        </w:rPr>
        <w:t>молодёжи / Отв</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iCs/>
          <w:kern w:val="0"/>
          <w:sz w:val="28"/>
          <w:szCs w:val="24"/>
          <w:lang w:eastAsia="ru-RU"/>
        </w:rPr>
        <w:t>р</w:t>
      </w:r>
      <w:r w:rsidRPr="000C6A43">
        <w:rPr>
          <w:rFonts w:ascii="Times New Roman" w:eastAsia="Times New Roman" w:hAnsi="Times New Roman" w:cs="Times New Roman"/>
          <w:iCs/>
          <w:kern w:val="0"/>
          <w:sz w:val="28"/>
          <w:szCs w:val="24"/>
          <w:lang w:val="uk-UA" w:eastAsia="ru-RU"/>
        </w:rPr>
        <w:t>ед. В. Т. Лисовский</w:t>
      </w:r>
      <w:r w:rsidRPr="000C6A43">
        <w:rPr>
          <w:rFonts w:ascii="Times New Roman" w:eastAsia="Times New Roman" w:hAnsi="Times New Roman" w:cs="Times New Roman"/>
          <w:iCs/>
          <w:kern w:val="0"/>
          <w:sz w:val="28"/>
          <w:szCs w:val="24"/>
          <w:lang w:eastAsia="ru-RU"/>
        </w:rPr>
        <w:t>.</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b/>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 СПб. : </w:t>
      </w:r>
      <w:r w:rsidRPr="000C6A43">
        <w:rPr>
          <w:rFonts w:ascii="Times New Roman" w:eastAsia="Times New Roman" w:hAnsi="Times New Roman" w:cs="Times New Roman"/>
          <w:kern w:val="0"/>
          <w:sz w:val="28"/>
          <w:szCs w:val="24"/>
          <w:lang w:eastAsia="ru-RU"/>
        </w:rPr>
        <w:t>Изд-во С. – Петербургского университет</w:t>
      </w:r>
      <w:r w:rsidRPr="000C6A43">
        <w:rPr>
          <w:rFonts w:ascii="Times New Roman" w:eastAsia="Times New Roman" w:hAnsi="Times New Roman" w:cs="Times New Roman"/>
          <w:kern w:val="0"/>
          <w:sz w:val="28"/>
          <w:szCs w:val="24"/>
          <w:lang w:val="uk-UA" w:eastAsia="ru-RU"/>
        </w:rPr>
        <w:t>, 1996. — 4</w:t>
      </w:r>
      <w:r w:rsidRPr="000C6A43">
        <w:rPr>
          <w:rFonts w:ascii="Times New Roman" w:eastAsia="Times New Roman" w:hAnsi="Times New Roman" w:cs="Times New Roman"/>
          <w:kern w:val="0"/>
          <w:sz w:val="28"/>
          <w:szCs w:val="24"/>
          <w:lang w:eastAsia="ru-RU"/>
        </w:rPr>
        <w:t>60 </w:t>
      </w:r>
      <w:r w:rsidRPr="000C6A43">
        <w:rPr>
          <w:rFonts w:ascii="Times New Roman" w:eastAsia="Times New Roman" w:hAnsi="Times New Roman" w:cs="Times New Roman"/>
          <w:kern w:val="0"/>
          <w:sz w:val="28"/>
          <w:szCs w:val="24"/>
          <w:lang w:val="uk-UA" w:eastAsia="ru-RU"/>
        </w:rPr>
        <w:t>с.</w:t>
      </w:r>
      <w:bookmarkEnd w:id="124"/>
    </w:p>
    <w:p w14:paraId="08DF925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Мангейм К.</w:t>
      </w:r>
      <w:r w:rsidRPr="000C6A43">
        <w:rPr>
          <w:rFonts w:ascii="Times New Roman" w:eastAsia="Times New Roman" w:hAnsi="Times New Roman" w:cs="Times New Roman"/>
          <w:kern w:val="0"/>
          <w:sz w:val="28"/>
          <w:szCs w:val="24"/>
          <w:lang w:val="uk-UA" w:eastAsia="ru-RU"/>
        </w:rPr>
        <w:t xml:space="preserve"> Очерки социологии знания: проблема поколений – состязательность – экономические амбиции</w:t>
      </w:r>
      <w:r w:rsidRPr="000C6A43">
        <w:rPr>
          <w:rFonts w:ascii="Times New Roman" w:eastAsia="Times New Roman" w:hAnsi="Times New Roman" w:cs="Times New Roman"/>
          <w:kern w:val="0"/>
          <w:sz w:val="28"/>
          <w:szCs w:val="24"/>
          <w:lang w:eastAsia="ru-RU"/>
        </w:rPr>
        <w:t xml:space="preserve"> / Пер. с англ. Е. Я. Додин</w:t>
      </w:r>
      <w:r w:rsidRPr="000C6A43">
        <w:rPr>
          <w:rFonts w:ascii="Times New Roman" w:eastAsia="Times New Roman" w:hAnsi="Times New Roman" w:cs="Times New Roman"/>
          <w:kern w:val="0"/>
          <w:sz w:val="28"/>
          <w:szCs w:val="24"/>
          <w:lang w:val="uk-UA" w:eastAsia="ru-RU"/>
        </w:rPr>
        <w:t xml:space="preserve">. – М. : ИНИОН РАН, 2000. – 162 с. </w:t>
      </w:r>
    </w:p>
    <w:p w14:paraId="03FCEEFE"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Мид М. </w:t>
      </w:r>
      <w:r w:rsidRPr="000C6A43">
        <w:rPr>
          <w:rFonts w:ascii="Times New Roman" w:eastAsia="Times New Roman" w:hAnsi="Times New Roman" w:cs="Times New Roman"/>
          <w:kern w:val="0"/>
          <w:sz w:val="28"/>
          <w:szCs w:val="24"/>
          <w:lang w:val="uk-UA" w:eastAsia="ru-RU"/>
        </w:rPr>
        <w:t xml:space="preserve">Культура и </w:t>
      </w:r>
      <w:r w:rsidRPr="000C6A43">
        <w:rPr>
          <w:rFonts w:ascii="Times New Roman" w:eastAsia="Times New Roman" w:hAnsi="Times New Roman" w:cs="Times New Roman"/>
          <w:kern w:val="0"/>
          <w:sz w:val="28"/>
          <w:szCs w:val="24"/>
          <w:lang w:eastAsia="ru-RU"/>
        </w:rPr>
        <w:t>мир детства / Пер. с англ. – Ю. А. Асеев</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 М. : Наука, 1988. – 432 с. </w:t>
      </w:r>
    </w:p>
    <w:p w14:paraId="19693747"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Головаха Е. И. </w:t>
      </w:r>
      <w:r w:rsidRPr="000C6A43">
        <w:rPr>
          <w:rFonts w:ascii="Times New Roman" w:eastAsia="Times New Roman" w:hAnsi="Times New Roman" w:cs="Times New Roman"/>
          <w:kern w:val="0"/>
          <w:sz w:val="28"/>
          <w:szCs w:val="24"/>
          <w:lang w:val="uk-UA" w:eastAsia="ru-RU"/>
        </w:rPr>
        <w:t xml:space="preserve">Путь к зрелости: формирование социальной зрелости советской молодёжи. – К. : Молодь, 1988. – 78 с. </w:t>
      </w:r>
    </w:p>
    <w:p w14:paraId="747A70B0"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Бекешкіна І. Є. </w:t>
      </w:r>
      <w:r w:rsidRPr="000C6A43">
        <w:rPr>
          <w:rFonts w:ascii="Times New Roman" w:eastAsia="Times New Roman" w:hAnsi="Times New Roman" w:cs="Times New Roman"/>
          <w:kern w:val="0"/>
          <w:sz w:val="28"/>
          <w:szCs w:val="24"/>
          <w:lang w:val="uk-UA" w:eastAsia="ru-RU"/>
        </w:rPr>
        <w:t>Формування моральних переконань і почуттів молоді. – К. : Т-во «Знання»УРСР, 1988. – 48 с. – (Сер. 2, «Теорія і практика наук. комунізму»; №</w:t>
      </w:r>
      <w:r w:rsidRPr="000C6A43">
        <w:rPr>
          <w:rFonts w:ascii="Times New Roman" w:eastAsia="Times New Roman" w:hAnsi="Times New Roman" w:cs="Times New Roman" w:hint="eastAsia"/>
          <w:kern w:val="0"/>
          <w:sz w:val="28"/>
          <w:szCs w:val="24"/>
          <w:lang w:val="uk-UA" w:eastAsia="ru-RU"/>
        </w:rPr>
        <w:t> 9</w:t>
      </w:r>
      <w:r w:rsidRPr="000C6A43">
        <w:rPr>
          <w:rFonts w:ascii="Times New Roman" w:eastAsia="Times New Roman" w:hAnsi="Times New Roman" w:cs="Times New Roman"/>
          <w:kern w:val="0"/>
          <w:sz w:val="28"/>
          <w:szCs w:val="24"/>
          <w:lang w:val="uk-UA" w:eastAsia="ru-RU"/>
        </w:rPr>
        <w:t xml:space="preserve">). </w:t>
      </w:r>
    </w:p>
    <w:p w14:paraId="1841FE3C"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5" w:name="_Ref65910091"/>
      <w:r w:rsidRPr="000C6A43">
        <w:rPr>
          <w:rFonts w:ascii="Times New Roman" w:eastAsia="Times New Roman" w:hAnsi="Times New Roman" w:cs="Times New Roman"/>
          <w:i/>
          <w:kern w:val="0"/>
          <w:sz w:val="28"/>
          <w:szCs w:val="24"/>
          <w:lang w:val="uk-UA" w:eastAsia="ru-RU"/>
        </w:rPr>
        <w:t xml:space="preserve">Молоде </w:t>
      </w:r>
      <w:r w:rsidRPr="000C6A43">
        <w:rPr>
          <w:rFonts w:ascii="Times New Roman" w:eastAsia="Times New Roman" w:hAnsi="Times New Roman" w:cs="Times New Roman"/>
          <w:kern w:val="0"/>
          <w:sz w:val="28"/>
          <w:szCs w:val="24"/>
          <w:lang w:val="uk-UA" w:eastAsia="ru-RU"/>
        </w:rPr>
        <w:t>покоління нової України. Ескіз соціального портрету / Укр. НДІ проблем молоді. – К. : А. Л. Д., 1995. – 89 с.</w:t>
      </w:r>
      <w:bookmarkEnd w:id="125"/>
      <w:r w:rsidRPr="000C6A43">
        <w:rPr>
          <w:rFonts w:ascii="Times New Roman" w:eastAsia="Times New Roman" w:hAnsi="Times New Roman" w:cs="Times New Roman"/>
          <w:kern w:val="0"/>
          <w:sz w:val="28"/>
          <w:szCs w:val="24"/>
          <w:lang w:val="uk-UA" w:eastAsia="ru-RU"/>
        </w:rPr>
        <w:t xml:space="preserve">  </w:t>
      </w:r>
    </w:p>
    <w:p w14:paraId="36C305A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6" w:name="_Ref65910113"/>
      <w:r w:rsidRPr="000C6A43">
        <w:rPr>
          <w:rFonts w:ascii="Times New Roman" w:eastAsia="Times New Roman" w:hAnsi="Times New Roman" w:cs="Times New Roman"/>
          <w:i/>
          <w:kern w:val="0"/>
          <w:sz w:val="28"/>
          <w:szCs w:val="24"/>
          <w:lang w:val="uk-UA" w:eastAsia="ru-RU"/>
        </w:rPr>
        <w:t>Грушин Б. А.</w:t>
      </w:r>
      <w:r w:rsidRPr="000C6A43">
        <w:rPr>
          <w:rFonts w:ascii="Times New Roman" w:eastAsia="Times New Roman" w:hAnsi="Times New Roman" w:cs="Times New Roman"/>
          <w:kern w:val="0"/>
          <w:sz w:val="28"/>
          <w:szCs w:val="24"/>
          <w:lang w:val="uk-UA" w:eastAsia="ru-RU"/>
        </w:rPr>
        <w:t xml:space="preserve"> Свободное время. Актуальные проблемы. – М. : Мысль, 1967. – 175 с.</w:t>
      </w:r>
      <w:bookmarkEnd w:id="126"/>
      <w:r w:rsidRPr="000C6A43">
        <w:rPr>
          <w:rFonts w:ascii="Times New Roman" w:eastAsia="Times New Roman" w:hAnsi="Times New Roman" w:cs="Times New Roman"/>
          <w:kern w:val="0"/>
          <w:sz w:val="28"/>
          <w:szCs w:val="24"/>
          <w:lang w:val="uk-UA" w:eastAsia="ru-RU"/>
        </w:rPr>
        <w:t xml:space="preserve"> </w:t>
      </w:r>
    </w:p>
    <w:p w14:paraId="72BCF14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Зборовский Г. Е.</w:t>
      </w:r>
      <w:r w:rsidRPr="000C6A43">
        <w:rPr>
          <w:rFonts w:ascii="Times New Roman" w:eastAsia="Times New Roman" w:hAnsi="Times New Roman" w:cs="Times New Roman"/>
          <w:kern w:val="0"/>
          <w:sz w:val="28"/>
          <w:szCs w:val="24"/>
          <w:lang w:val="uk-UA" w:eastAsia="ru-RU"/>
        </w:rPr>
        <w:t xml:space="preserve"> Свободное время как социологическая категория (Соц.-ист. анализ) : Автореф. дис. ... д. филос. н. / Уральский ун-т. – Свердловск, 1973. – 28 с. </w:t>
      </w:r>
    </w:p>
    <w:p w14:paraId="5580CBD7"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lastRenderedPageBreak/>
        <w:t>Пименова В. Н.</w:t>
      </w:r>
      <w:r w:rsidRPr="000C6A43">
        <w:rPr>
          <w:rFonts w:ascii="Times New Roman" w:eastAsia="Times New Roman" w:hAnsi="Times New Roman" w:cs="Times New Roman"/>
          <w:kern w:val="0"/>
          <w:sz w:val="28"/>
          <w:szCs w:val="24"/>
          <w:lang w:val="uk-UA" w:eastAsia="ru-RU"/>
        </w:rPr>
        <w:t xml:space="preserve"> Свободное время в социалистическом обществе. Теоретический  анализ соотношения свободного времени общества и личности. – М. : Наука, 1974. – 311 с. </w:t>
      </w:r>
    </w:p>
    <w:p w14:paraId="4918E6F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Культура </w:t>
      </w:r>
      <w:r w:rsidRPr="000C6A43">
        <w:rPr>
          <w:rFonts w:ascii="Times New Roman" w:eastAsia="Times New Roman" w:hAnsi="Times New Roman" w:cs="Times New Roman"/>
          <w:kern w:val="0"/>
          <w:sz w:val="28"/>
          <w:szCs w:val="24"/>
          <w:lang w:val="uk-UA" w:eastAsia="ru-RU"/>
        </w:rPr>
        <w:t xml:space="preserve">досуга / В. М. Пич и др. – К. : Изд-во КГУ, 1990. – 239 с. </w:t>
      </w:r>
    </w:p>
    <w:p w14:paraId="5B61BF90"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7" w:name="_Ref65910122"/>
      <w:r w:rsidRPr="000C6A43">
        <w:rPr>
          <w:rFonts w:ascii="Times New Roman" w:eastAsia="Times New Roman" w:hAnsi="Times New Roman" w:cs="Times New Roman"/>
          <w:i/>
          <w:kern w:val="0"/>
          <w:sz w:val="28"/>
          <w:szCs w:val="24"/>
          <w:lang w:val="uk-UA" w:eastAsia="ru-RU"/>
        </w:rPr>
        <w:t xml:space="preserve">Трегубов Б. А. </w:t>
      </w:r>
      <w:r w:rsidRPr="000C6A43">
        <w:rPr>
          <w:rFonts w:ascii="Times New Roman" w:eastAsia="Times New Roman" w:hAnsi="Times New Roman" w:cs="Times New Roman"/>
          <w:kern w:val="0"/>
          <w:sz w:val="28"/>
          <w:szCs w:val="24"/>
          <w:lang w:val="uk-UA" w:eastAsia="ru-RU"/>
        </w:rPr>
        <w:t>Свободное время молодёжи: сущность, типология, управление / Калининградский ун-т – СПб. : Изд-во СПбГУ, 1991. – 154 с.</w:t>
      </w:r>
      <w:bookmarkEnd w:id="127"/>
      <w:r w:rsidRPr="000C6A43">
        <w:rPr>
          <w:rFonts w:ascii="Times New Roman" w:eastAsia="Times New Roman" w:hAnsi="Times New Roman" w:cs="Times New Roman"/>
          <w:kern w:val="0"/>
          <w:sz w:val="28"/>
          <w:szCs w:val="24"/>
          <w:lang w:val="uk-UA" w:eastAsia="ru-RU"/>
        </w:rPr>
        <w:t xml:space="preserve"> </w:t>
      </w:r>
    </w:p>
    <w:p w14:paraId="4FFEE0BC"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28" w:name="_Ref65910371"/>
      <w:r w:rsidRPr="000C6A43">
        <w:rPr>
          <w:rFonts w:ascii="Times New Roman" w:eastAsia="Times New Roman" w:hAnsi="Times New Roman" w:cs="Times New Roman"/>
          <w:i/>
          <w:kern w:val="0"/>
          <w:sz w:val="28"/>
          <w:szCs w:val="24"/>
          <w:lang w:val="uk-UA" w:eastAsia="ru-RU"/>
        </w:rPr>
        <w:t xml:space="preserve">Дорогих Л. В. </w:t>
      </w:r>
      <w:r w:rsidRPr="000C6A43">
        <w:rPr>
          <w:rFonts w:ascii="Times New Roman" w:eastAsia="Times New Roman" w:hAnsi="Times New Roman" w:cs="Times New Roman"/>
          <w:kern w:val="0"/>
          <w:sz w:val="28"/>
          <w:szCs w:val="24"/>
          <w:lang w:val="uk-UA" w:eastAsia="ru-RU"/>
        </w:rPr>
        <w:t>Аматорське мистецтво як історико-культурне явище. – К. : КДУКіМ. – 1998.</w:t>
      </w:r>
      <w:bookmarkEnd w:id="128"/>
      <w:r w:rsidRPr="000C6A43">
        <w:rPr>
          <w:rFonts w:ascii="Times New Roman" w:eastAsia="Times New Roman" w:hAnsi="Times New Roman" w:cs="Times New Roman"/>
          <w:kern w:val="0"/>
          <w:sz w:val="28"/>
          <w:szCs w:val="24"/>
          <w:lang w:val="uk-UA" w:eastAsia="ru-RU"/>
        </w:rPr>
        <w:t xml:space="preserve"> – 182 л.</w:t>
      </w:r>
    </w:p>
    <w:p w14:paraId="00007BF2"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Прокофьев Ф. И. </w:t>
      </w:r>
      <w:r w:rsidRPr="000C6A43">
        <w:rPr>
          <w:rFonts w:ascii="Times New Roman" w:eastAsia="Times New Roman" w:hAnsi="Times New Roman" w:cs="Times New Roman"/>
          <w:kern w:val="0"/>
          <w:sz w:val="28"/>
          <w:szCs w:val="24"/>
          <w:lang w:val="uk-UA" w:eastAsia="ru-RU"/>
        </w:rPr>
        <w:t xml:space="preserve">Художественное творчество масс в условиях развитого социализма. – К. : Вища шк., 1978. – 351 с. </w:t>
      </w:r>
    </w:p>
    <w:p w14:paraId="2D9F98C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Куликов Ю.</w:t>
      </w:r>
      <w:r w:rsidRPr="000C6A43">
        <w:rPr>
          <w:rFonts w:ascii="Times New Roman" w:eastAsia="Times New Roman" w:hAnsi="Times New Roman" w:cs="Times New Roman"/>
          <w:kern w:val="0"/>
          <w:sz w:val="28"/>
          <w:szCs w:val="24"/>
          <w:lang w:val="uk-UA" w:eastAsia="ru-RU"/>
        </w:rPr>
        <w:t xml:space="preserve"> Самодеятельность как категория марксистской теории культуры // Народное творчество в культуре развитого социалистического общества : Сб. науч. тр. – М., 1982. </w:t>
      </w:r>
    </w:p>
    <w:p w14:paraId="5EB3F38A" w14:textId="77777777" w:rsidR="000C6A43" w:rsidRPr="000C6A43" w:rsidRDefault="000C6A43" w:rsidP="000C6A43">
      <w:pPr>
        <w:widowControl/>
        <w:numPr>
          <w:ilvl w:val="0"/>
          <w:numId w:val="15"/>
        </w:numPr>
        <w:tabs>
          <w:tab w:val="clear" w:pos="720"/>
          <w:tab w:val="left" w:pos="825"/>
          <w:tab w:val="left" w:pos="88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Соколовский Ю. Е. </w:t>
      </w:r>
      <w:r w:rsidRPr="000C6A43">
        <w:rPr>
          <w:rFonts w:ascii="Times New Roman" w:eastAsia="Times New Roman" w:hAnsi="Times New Roman" w:cs="Times New Roman"/>
          <w:kern w:val="0"/>
          <w:sz w:val="28"/>
          <w:szCs w:val="24"/>
          <w:lang w:val="uk-UA" w:eastAsia="ru-RU"/>
        </w:rPr>
        <w:t xml:space="preserve">Коллектив художественной самодеятельности: вопросы теории и практики. – М. : Советская Россия, 1984. – 157 с. </w:t>
      </w:r>
    </w:p>
    <w:p w14:paraId="3892CB14" w14:textId="77777777" w:rsidR="000C6A43" w:rsidRPr="000C6A43" w:rsidRDefault="000C6A43" w:rsidP="000C6A43">
      <w:pPr>
        <w:widowControl/>
        <w:numPr>
          <w:ilvl w:val="0"/>
          <w:numId w:val="15"/>
        </w:numPr>
        <w:tabs>
          <w:tab w:val="clear" w:pos="720"/>
          <w:tab w:val="left" w:pos="935"/>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Каргин А. С.</w:t>
      </w:r>
      <w:r w:rsidRPr="000C6A43">
        <w:rPr>
          <w:rFonts w:ascii="Times New Roman" w:eastAsia="Times New Roman" w:hAnsi="Times New Roman" w:cs="Times New Roman"/>
          <w:kern w:val="0"/>
          <w:sz w:val="28"/>
          <w:szCs w:val="24"/>
          <w:lang w:val="uk-UA" w:eastAsia="ru-RU"/>
        </w:rPr>
        <w:t xml:space="preserve"> Народное художественное творчество : Структура, формы, свойства. – М. : Музыка, 1990. – 143 с. </w:t>
      </w:r>
    </w:p>
    <w:p w14:paraId="72857EDA"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29" w:name="_Ref65910378"/>
      <w:r w:rsidRPr="000C6A43">
        <w:rPr>
          <w:rFonts w:ascii="Times New Roman" w:eastAsia="Times New Roman" w:hAnsi="Times New Roman" w:cs="Times New Roman"/>
          <w:i/>
          <w:kern w:val="0"/>
          <w:sz w:val="28"/>
          <w:szCs w:val="20"/>
          <w:lang w:val="uk-UA" w:eastAsia="ru-RU"/>
        </w:rPr>
        <w:t xml:space="preserve">Молодёжь </w:t>
      </w:r>
      <w:r w:rsidRPr="000C6A43">
        <w:rPr>
          <w:rFonts w:ascii="Times New Roman" w:eastAsia="Times New Roman" w:hAnsi="Times New Roman" w:cs="Times New Roman"/>
          <w:kern w:val="0"/>
          <w:sz w:val="28"/>
          <w:szCs w:val="20"/>
          <w:lang w:val="uk-UA" w:eastAsia="ru-RU"/>
        </w:rPr>
        <w:t>и культура. Проблемы досуга, худ. творчества, становления личности : Сб. науч. тр. – М. : НИИ культуры. – 1985. – 144 с.</w:t>
      </w:r>
      <w:bookmarkEnd w:id="129"/>
      <w:r w:rsidRPr="000C6A43">
        <w:rPr>
          <w:rFonts w:ascii="Times New Roman" w:eastAsia="Times New Roman" w:hAnsi="Times New Roman" w:cs="Times New Roman"/>
          <w:kern w:val="0"/>
          <w:sz w:val="28"/>
          <w:szCs w:val="20"/>
          <w:lang w:val="uk-UA" w:eastAsia="ru-RU"/>
        </w:rPr>
        <w:t xml:space="preserve"> </w:t>
      </w:r>
    </w:p>
    <w:p w14:paraId="06606111"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30" w:name="_Ref65924853"/>
      <w:r w:rsidRPr="000C6A43">
        <w:rPr>
          <w:rFonts w:ascii="Times New Roman" w:eastAsia="Times New Roman" w:hAnsi="Times New Roman" w:cs="Times New Roman"/>
          <w:i/>
          <w:kern w:val="0"/>
          <w:sz w:val="28"/>
          <w:szCs w:val="20"/>
          <w:lang w:val="uk-UA" w:eastAsia="ru-RU"/>
        </w:rPr>
        <w:t>Урвалов В. А.</w:t>
      </w:r>
      <w:r w:rsidRPr="000C6A43">
        <w:rPr>
          <w:rFonts w:ascii="Times New Roman" w:eastAsia="Times New Roman" w:hAnsi="Times New Roman" w:cs="Times New Roman"/>
          <w:kern w:val="0"/>
          <w:sz w:val="28"/>
          <w:szCs w:val="20"/>
          <w:lang w:val="uk-UA" w:eastAsia="ru-RU"/>
        </w:rPr>
        <w:t xml:space="preserve"> Очерки истории телевидения. – М. : Наука, 1990. – 215 с.</w:t>
      </w:r>
      <w:bookmarkEnd w:id="130"/>
    </w:p>
    <w:p w14:paraId="3A7883FF"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31" w:name="_Ref71305165"/>
      <w:r w:rsidRPr="000C6A43">
        <w:rPr>
          <w:rFonts w:ascii="Times New Roman" w:eastAsia="Times New Roman" w:hAnsi="Times New Roman" w:cs="Times New Roman"/>
          <w:i/>
          <w:kern w:val="0"/>
          <w:sz w:val="28"/>
          <w:szCs w:val="20"/>
          <w:lang w:val="uk-UA" w:eastAsia="ru-RU"/>
        </w:rPr>
        <w:t>Глейзер М.</w:t>
      </w:r>
      <w:r w:rsidRPr="000C6A43">
        <w:rPr>
          <w:rFonts w:ascii="Times New Roman" w:eastAsia="Times New Roman" w:hAnsi="Times New Roman" w:cs="Times New Roman"/>
          <w:kern w:val="0"/>
          <w:sz w:val="28"/>
          <w:szCs w:val="20"/>
          <w:lang w:val="uk-UA" w:eastAsia="ru-RU"/>
        </w:rPr>
        <w:t xml:space="preserve"> Радио и телевидение в СССР. 1917 – 1963 (даты и факты). – М. : Науч.-метод. отдел Госкомитета СМ СССР по радиовещанию и телевидению, 1965. – 232 с.</w:t>
      </w:r>
      <w:bookmarkEnd w:id="131"/>
      <w:r w:rsidRPr="000C6A43">
        <w:rPr>
          <w:rFonts w:ascii="Times New Roman" w:eastAsia="Times New Roman" w:hAnsi="Times New Roman" w:cs="Times New Roman"/>
          <w:kern w:val="0"/>
          <w:sz w:val="28"/>
          <w:szCs w:val="20"/>
          <w:lang w:val="uk-UA" w:eastAsia="ru-RU"/>
        </w:rPr>
        <w:t xml:space="preserve">  </w:t>
      </w:r>
    </w:p>
    <w:p w14:paraId="3C6C97AB" w14:textId="77777777" w:rsidR="000C6A43" w:rsidRPr="000C6A43" w:rsidRDefault="000C6A43" w:rsidP="000C6A43">
      <w:pPr>
        <w:widowControl/>
        <w:numPr>
          <w:ilvl w:val="0"/>
          <w:numId w:val="15"/>
        </w:numPr>
        <w:tabs>
          <w:tab w:val="clear" w:pos="720"/>
          <w:tab w:val="left" w:pos="935"/>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32" w:name="_Ref65924838"/>
      <w:r w:rsidRPr="000C6A43">
        <w:rPr>
          <w:rFonts w:ascii="Times New Roman" w:eastAsia="Times New Roman" w:hAnsi="Times New Roman" w:cs="Times New Roman"/>
          <w:i/>
          <w:kern w:val="0"/>
          <w:sz w:val="28"/>
          <w:szCs w:val="24"/>
          <w:lang w:val="uk-UA" w:eastAsia="ru-RU"/>
        </w:rPr>
        <w:t>Новаковский С. В.</w:t>
      </w:r>
      <w:r w:rsidRPr="000C6A43">
        <w:rPr>
          <w:rFonts w:ascii="Times New Roman" w:eastAsia="Times New Roman" w:hAnsi="Times New Roman" w:cs="Times New Roman"/>
          <w:kern w:val="0"/>
          <w:sz w:val="28"/>
          <w:szCs w:val="24"/>
          <w:lang w:val="uk-UA" w:eastAsia="ru-RU"/>
        </w:rPr>
        <w:t xml:space="preserve"> 95 лет электронному телевизору Б. Л. Розинга и 70 лет кинескопу В. К. Зворыкина // Техника кино и телевидения. – 2001. – № 1. – С. 91-94. </w:t>
      </w:r>
      <w:bookmarkEnd w:id="132"/>
    </w:p>
    <w:p w14:paraId="2D034048" w14:textId="77777777" w:rsidR="000C6A43" w:rsidRPr="000C6A43" w:rsidRDefault="000C6A43" w:rsidP="000C6A43">
      <w:pPr>
        <w:widowControl/>
        <w:numPr>
          <w:ilvl w:val="0"/>
          <w:numId w:val="15"/>
        </w:numPr>
        <w:tabs>
          <w:tab w:val="clear" w:pos="720"/>
          <w:tab w:val="left" w:pos="1045"/>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33" w:name="_Ref65924866"/>
      <w:r w:rsidRPr="000C6A43">
        <w:rPr>
          <w:rFonts w:ascii="Times New Roman" w:eastAsia="Times New Roman" w:hAnsi="Times New Roman" w:cs="Times New Roman"/>
          <w:i/>
          <w:kern w:val="0"/>
          <w:sz w:val="28"/>
          <w:szCs w:val="24"/>
          <w:lang w:val="uk-UA" w:eastAsia="ru-RU"/>
        </w:rPr>
        <w:t xml:space="preserve"> Радиовещание</w:t>
      </w:r>
      <w:r w:rsidRPr="000C6A43">
        <w:rPr>
          <w:rFonts w:ascii="Times New Roman" w:eastAsia="Times New Roman" w:hAnsi="Times New Roman" w:cs="Times New Roman"/>
          <w:kern w:val="0"/>
          <w:sz w:val="28"/>
          <w:szCs w:val="24"/>
          <w:lang w:val="uk-UA" w:eastAsia="ru-RU"/>
        </w:rPr>
        <w:t xml:space="preserve"> и телевидение в СССР. –  М. : Науч.-метод. отдел Госуд. комитета СМ СССР по радиовещанию и телевидению, 1965. – 52 с. </w:t>
      </w:r>
      <w:bookmarkEnd w:id="133"/>
      <w:r w:rsidRPr="000C6A43">
        <w:rPr>
          <w:rFonts w:ascii="Times New Roman" w:eastAsia="Times New Roman" w:hAnsi="Times New Roman" w:cs="Times New Roman"/>
          <w:kern w:val="0"/>
          <w:sz w:val="28"/>
          <w:szCs w:val="24"/>
          <w:lang w:val="uk-UA" w:eastAsia="ru-RU"/>
        </w:rPr>
        <w:t xml:space="preserve"> </w:t>
      </w:r>
    </w:p>
    <w:bookmarkStart w:id="134" w:name="_Ref65924903"/>
    <w:bookmarkStart w:id="135" w:name="_Ref75368723"/>
    <w:p w14:paraId="70C5D6BB"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lastRenderedPageBreak/>
        <w:fldChar w:fldCharType="begin"/>
      </w:r>
      <w:r w:rsidRPr="000C6A43">
        <w:rPr>
          <w:rFonts w:ascii="Times New Roman" w:eastAsia="Times New Roman" w:hAnsi="Times New Roman" w:cs="Times New Roman"/>
          <w:kern w:val="0"/>
          <w:sz w:val="28"/>
          <w:szCs w:val="20"/>
          <w:lang w:val="uk-UA" w:eastAsia="ru-RU"/>
        </w:rPr>
        <w:instrText xml:space="preserve"> HYPERLINK "http://histv2.free.fr" </w:instrText>
      </w:r>
      <w:r w:rsidRPr="000C6A43">
        <w:rPr>
          <w:rFonts w:ascii="Times New Roman" w:eastAsia="Times New Roman" w:hAnsi="Times New Roman" w:cs="Times New Roman"/>
          <w:kern w:val="0"/>
          <w:sz w:val="28"/>
          <w:szCs w:val="20"/>
          <w:lang w:val="uk-UA" w:eastAsia="ru-RU"/>
        </w:rPr>
      </w:r>
      <w:r w:rsidRPr="000C6A43">
        <w:rPr>
          <w:rFonts w:ascii="Times New Roman" w:eastAsia="Times New Roman" w:hAnsi="Times New Roman" w:cs="Times New Roman"/>
          <w:kern w:val="0"/>
          <w:sz w:val="28"/>
          <w:szCs w:val="20"/>
          <w:lang w:val="uk-UA" w:eastAsia="ru-RU"/>
        </w:rPr>
        <w:fldChar w:fldCharType="separate"/>
      </w:r>
      <w:r w:rsidRPr="000C6A43">
        <w:rPr>
          <w:rFonts w:ascii="Times New Roman" w:eastAsia="Times New Roman" w:hAnsi="Times New Roman" w:cs="Times New Roman"/>
          <w:color w:val="0000FF"/>
          <w:kern w:val="0"/>
          <w:sz w:val="28"/>
          <w:szCs w:val="20"/>
          <w:u w:val="single"/>
          <w:lang w:val="uk-UA" w:eastAsia="ru-RU"/>
        </w:rPr>
        <w:t>http://histv2.free.fr</w:t>
      </w:r>
      <w:r w:rsidRPr="000C6A43">
        <w:rPr>
          <w:rFonts w:ascii="Times New Roman" w:eastAsia="Times New Roman" w:hAnsi="Times New Roman" w:cs="Times New Roman"/>
          <w:kern w:val="0"/>
          <w:sz w:val="28"/>
          <w:szCs w:val="20"/>
          <w:lang w:val="uk-UA" w:eastAsia="ru-RU"/>
        </w:rPr>
        <w:fldChar w:fldCharType="end"/>
      </w:r>
      <w:bookmarkEnd w:id="134"/>
      <w:r w:rsidRPr="000C6A43">
        <w:rPr>
          <w:rFonts w:ascii="Times New Roman" w:eastAsia="Times New Roman" w:hAnsi="Times New Roman" w:cs="Times New Roman"/>
          <w:kern w:val="0"/>
          <w:sz w:val="28"/>
          <w:szCs w:val="20"/>
          <w:lang w:val="uk-UA" w:eastAsia="ru-RU"/>
        </w:rPr>
        <w:t xml:space="preserve"> [веб-сайт «Histoire de la television» («Історія телебачення». – фр.)]. – [15 черв. 2003. – дата відвідув.].</w:t>
      </w:r>
      <w:bookmarkEnd w:id="135"/>
      <w:r w:rsidRPr="000C6A43">
        <w:rPr>
          <w:rFonts w:ascii="Times New Roman" w:eastAsia="Times New Roman" w:hAnsi="Times New Roman" w:cs="Times New Roman"/>
          <w:kern w:val="0"/>
          <w:sz w:val="28"/>
          <w:szCs w:val="20"/>
          <w:lang w:val="uk-UA" w:eastAsia="ru-RU"/>
        </w:rPr>
        <w:t xml:space="preserve"> </w:t>
      </w:r>
    </w:p>
    <w:p w14:paraId="70CBB632" w14:textId="77777777" w:rsidR="000C6A43" w:rsidRPr="000C6A43" w:rsidRDefault="000C6A43" w:rsidP="000C6A43">
      <w:pPr>
        <w:widowControl/>
        <w:numPr>
          <w:ilvl w:val="0"/>
          <w:numId w:val="15"/>
        </w:numPr>
        <w:tabs>
          <w:tab w:val="clear" w:pos="720"/>
          <w:tab w:val="left" w:pos="1100"/>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36" w:name="_Ref66168372"/>
      <w:r w:rsidRPr="000C6A43">
        <w:rPr>
          <w:rFonts w:ascii="Times New Roman" w:eastAsia="Times New Roman" w:hAnsi="Times New Roman" w:cs="Times New Roman"/>
          <w:i/>
          <w:kern w:val="0"/>
          <w:sz w:val="28"/>
          <w:szCs w:val="24"/>
          <w:lang w:val="uk-UA" w:eastAsia="ru-RU"/>
        </w:rPr>
        <w:t>Кузнецов Г. В.</w:t>
      </w:r>
      <w:r w:rsidRPr="000C6A43">
        <w:rPr>
          <w:rFonts w:ascii="Times New Roman" w:eastAsia="Times New Roman" w:hAnsi="Times New Roman" w:cs="Times New Roman"/>
          <w:kern w:val="0"/>
          <w:sz w:val="28"/>
          <w:szCs w:val="24"/>
          <w:lang w:val="uk-UA" w:eastAsia="ru-RU"/>
        </w:rPr>
        <w:t xml:space="preserve"> Видеомемуары: о прошлом ради будущего // </w:t>
      </w:r>
      <w:hyperlink r:id="rId29" w:history="1">
        <w:r w:rsidRPr="000C6A43">
          <w:rPr>
            <w:rFonts w:ascii="Times New Roman" w:eastAsia="Times New Roman" w:hAnsi="Times New Roman" w:cs="Times New Roman"/>
            <w:color w:val="0000FF"/>
            <w:kern w:val="0"/>
            <w:sz w:val="28"/>
            <w:szCs w:val="24"/>
            <w:u w:val="single"/>
            <w:lang w:val="uk-UA" w:eastAsia="ru-RU"/>
          </w:rPr>
          <w:t>http://mediascope.journ.msu.ru</w:t>
        </w:r>
      </w:hyperlink>
      <w:r w:rsidRPr="000C6A43">
        <w:rPr>
          <w:rFonts w:ascii="Times New Roman" w:eastAsia="Times New Roman" w:hAnsi="Times New Roman" w:cs="Times New Roman"/>
          <w:kern w:val="0"/>
          <w:sz w:val="28"/>
          <w:szCs w:val="24"/>
          <w:lang w:val="uk-UA" w:eastAsia="ru-RU"/>
        </w:rPr>
        <w:t xml:space="preserve"> [портал нау</w:t>
      </w:r>
      <w:r w:rsidRPr="000C6A43">
        <w:rPr>
          <w:rFonts w:ascii="Times New Roman" w:eastAsia="Times New Roman" w:hAnsi="Times New Roman" w:cs="Times New Roman"/>
          <w:kern w:val="0"/>
          <w:sz w:val="28"/>
          <w:szCs w:val="24"/>
          <w:lang w:eastAsia="ru-RU"/>
        </w:rPr>
        <w:t>чных исследований СМИ</w:t>
      </w:r>
      <w:r w:rsidRPr="000C6A43">
        <w:rPr>
          <w:rFonts w:ascii="Times New Roman" w:eastAsia="Times New Roman" w:hAnsi="Times New Roman" w:cs="Times New Roman"/>
          <w:kern w:val="0"/>
          <w:sz w:val="28"/>
          <w:szCs w:val="24"/>
          <w:lang w:val="uk-UA" w:eastAsia="ru-RU"/>
        </w:rPr>
        <w:t xml:space="preserve"> фак. журнал</w:t>
      </w:r>
      <w:r w:rsidRPr="000C6A43">
        <w:rPr>
          <w:rFonts w:ascii="Times New Roman" w:eastAsia="Times New Roman" w:hAnsi="Times New Roman" w:cs="Times New Roman"/>
          <w:kern w:val="0"/>
          <w:sz w:val="28"/>
          <w:szCs w:val="24"/>
          <w:lang w:eastAsia="ru-RU"/>
        </w:rPr>
        <w:t>и</w:t>
      </w:r>
      <w:r w:rsidRPr="000C6A43">
        <w:rPr>
          <w:rFonts w:ascii="Times New Roman" w:eastAsia="Times New Roman" w:hAnsi="Times New Roman" w:cs="Times New Roman"/>
          <w:kern w:val="0"/>
          <w:sz w:val="28"/>
          <w:szCs w:val="24"/>
          <w:lang w:val="uk-UA" w:eastAsia="ru-RU"/>
        </w:rPr>
        <w:t>стики М</w:t>
      </w:r>
      <w:r w:rsidRPr="000C6A43">
        <w:rPr>
          <w:rFonts w:ascii="Times New Roman" w:eastAsia="Times New Roman" w:hAnsi="Times New Roman" w:cs="Times New Roman"/>
          <w:kern w:val="0"/>
          <w:sz w:val="28"/>
          <w:szCs w:val="24"/>
          <w:lang w:eastAsia="ru-RU"/>
        </w:rPr>
        <w:t>Г</w:t>
      </w:r>
      <w:r w:rsidRPr="000C6A43">
        <w:rPr>
          <w:rFonts w:ascii="Times New Roman" w:eastAsia="Times New Roman" w:hAnsi="Times New Roman" w:cs="Times New Roman"/>
          <w:kern w:val="0"/>
          <w:sz w:val="28"/>
          <w:szCs w:val="24"/>
          <w:lang w:val="uk-UA" w:eastAsia="ru-RU"/>
        </w:rPr>
        <w:t>У]. – [4 жовт. – 2003. – дата відвідув.].</w:t>
      </w:r>
      <w:bookmarkEnd w:id="136"/>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30" w:history="1">
        <w:r w:rsidRPr="000C6A43">
          <w:rPr>
            <w:rFonts w:ascii="Times New Roman" w:eastAsia="Times New Roman" w:hAnsi="Times New Roman" w:cs="Times New Roman"/>
            <w:color w:val="0000FF"/>
            <w:kern w:val="0"/>
            <w:sz w:val="28"/>
            <w:szCs w:val="24"/>
            <w:u w:val="single"/>
            <w:lang w:val="uk-UA" w:eastAsia="ru-RU"/>
          </w:rPr>
          <w:t>http://mediascope.journ.msu.ru</w:t>
        </w:r>
      </w:hyperlink>
      <w:r w:rsidRPr="000C6A43">
        <w:rPr>
          <w:rFonts w:ascii="Times New Roman" w:eastAsia="Times New Roman" w:hAnsi="Times New Roman" w:cs="Times New Roman"/>
          <w:kern w:val="0"/>
          <w:sz w:val="28"/>
          <w:szCs w:val="24"/>
          <w:lang w:val="uk-UA" w:eastAsia="ru-RU"/>
        </w:rPr>
        <w:t>. – Ретроспектива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w:t>
      </w:r>
    </w:p>
    <w:p w14:paraId="52199C84"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w:t>
      </w:r>
      <w:bookmarkStart w:id="137" w:name="_Ref66031512"/>
      <w:r w:rsidRPr="000C6A43">
        <w:rPr>
          <w:rFonts w:ascii="Times New Roman" w:eastAsia="Times New Roman" w:hAnsi="Times New Roman" w:cs="Times New Roman"/>
          <w:i/>
          <w:kern w:val="0"/>
          <w:sz w:val="28"/>
          <w:szCs w:val="20"/>
          <w:lang w:val="uk-UA" w:eastAsia="ru-RU"/>
        </w:rPr>
        <w:t>Викторина //</w:t>
      </w:r>
      <w:r w:rsidRPr="000C6A43">
        <w:rPr>
          <w:rFonts w:ascii="Times New Roman" w:eastAsia="Times New Roman" w:hAnsi="Times New Roman" w:cs="Times New Roman"/>
          <w:kern w:val="0"/>
          <w:sz w:val="28"/>
          <w:szCs w:val="20"/>
          <w:lang w:val="uk-UA" w:eastAsia="ru-RU"/>
        </w:rPr>
        <w:t xml:space="preserve"> Ожегов С. И. Словарь русского языка. – М. : Русск. слов., 1994. – С. 71.</w:t>
      </w:r>
      <w:bookmarkEnd w:id="137"/>
    </w:p>
    <w:p w14:paraId="3B9653A3" w14:textId="77777777" w:rsidR="000C6A43" w:rsidRPr="000C6A43" w:rsidRDefault="000C6A43" w:rsidP="000C6A43">
      <w:pPr>
        <w:widowControl/>
        <w:numPr>
          <w:ilvl w:val="0"/>
          <w:numId w:val="15"/>
        </w:numPr>
        <w:tabs>
          <w:tab w:val="clear" w:pos="720"/>
          <w:tab w:val="left" w:pos="935"/>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38" w:name="_Ref66170863"/>
      <w:r w:rsidRPr="000C6A43">
        <w:rPr>
          <w:rFonts w:ascii="Times New Roman" w:eastAsia="Times New Roman" w:hAnsi="Times New Roman" w:cs="Times New Roman"/>
          <w:i/>
          <w:kern w:val="0"/>
          <w:sz w:val="28"/>
          <w:szCs w:val="24"/>
          <w:lang w:val="uk-UA" w:eastAsia="ru-RU"/>
        </w:rPr>
        <w:t>Useful</w:t>
      </w:r>
      <w:r w:rsidRPr="000C6A43">
        <w:rPr>
          <w:rFonts w:ascii="Times New Roman" w:eastAsia="Times New Roman" w:hAnsi="Times New Roman" w:cs="Times New Roman"/>
          <w:kern w:val="0"/>
          <w:sz w:val="28"/>
          <w:szCs w:val="24"/>
          <w:lang w:val="uk-UA" w:eastAsia="ru-RU"/>
        </w:rPr>
        <w:t xml:space="preserve"> quiz trivia // www.quizzing.co.uk/trivia [веб-сайт The UK’s largest quiz organisation (Всебританська вікторинна асоціація. – англ.)]</w:t>
      </w:r>
      <w:bookmarkEnd w:id="138"/>
      <w:r w:rsidRPr="000C6A43">
        <w:rPr>
          <w:rFonts w:ascii="Times New Roman" w:eastAsia="Times New Roman" w:hAnsi="Times New Roman" w:cs="Times New Roman"/>
          <w:kern w:val="0"/>
          <w:sz w:val="28"/>
          <w:szCs w:val="24"/>
          <w:lang w:val="uk-UA" w:eastAsia="ru-RU"/>
        </w:rPr>
        <w:t xml:space="preserve">. – [2003. – 25 серп.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Шлях пошуку </w:t>
      </w:r>
      <w:hyperlink r:id="rId31" w:history="1">
        <w:r w:rsidRPr="000C6A43">
          <w:rPr>
            <w:rFonts w:ascii="Times New Roman" w:eastAsia="Times New Roman" w:hAnsi="Times New Roman" w:cs="Times New Roman"/>
            <w:color w:val="0000FF"/>
            <w:kern w:val="0"/>
            <w:sz w:val="28"/>
            <w:szCs w:val="24"/>
            <w:u w:val="single"/>
            <w:lang w:val="uk-UA" w:eastAsia="ru-RU"/>
          </w:rPr>
          <w:t>www.quizzing.co.uk/trivia</w:t>
        </w:r>
      </w:hyperlink>
      <w:r w:rsidRPr="000C6A43">
        <w:rPr>
          <w:rFonts w:ascii="Times New Roman" w:eastAsia="Times New Roman" w:hAnsi="Times New Roman" w:cs="Times New Roman"/>
          <w:kern w:val="0"/>
          <w:sz w:val="28"/>
          <w:szCs w:val="24"/>
          <w:lang w:val="en-US" w:eastAsia="ru-RU"/>
        </w:rPr>
        <w:t>.</w:t>
      </w:r>
    </w:p>
    <w:p w14:paraId="11136C55" w14:textId="77777777" w:rsidR="000C6A43" w:rsidRPr="000C6A43" w:rsidRDefault="000C6A43" w:rsidP="000C6A43">
      <w:pPr>
        <w:widowControl/>
        <w:tabs>
          <w:tab w:val="clear" w:pos="709"/>
          <w:tab w:val="left" w:pos="935"/>
          <w:tab w:val="left" w:pos="1100"/>
        </w:tabs>
        <w:suppressAutoHyphens w:val="0"/>
        <w:spacing w:after="0" w:line="440" w:lineRule="exact"/>
        <w:ind w:firstLine="0"/>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en-US" w:eastAsia="ru-RU"/>
        </w:rPr>
        <w:t xml:space="preserve"> – Press Centre. – Quiz Trivia]. – </w:t>
      </w:r>
      <w:r w:rsidRPr="000C6A43">
        <w:rPr>
          <w:rFonts w:ascii="Times New Roman" w:eastAsia="Times New Roman" w:hAnsi="Times New Roman" w:cs="Times New Roman"/>
          <w:kern w:val="0"/>
          <w:sz w:val="28"/>
          <w:szCs w:val="24"/>
          <w:lang w:val="uk-UA" w:eastAsia="ru-RU"/>
        </w:rPr>
        <w:t xml:space="preserve">Або: </w:t>
      </w:r>
      <w:hyperlink r:id="rId32" w:history="1">
        <w:r w:rsidRPr="000C6A43">
          <w:rPr>
            <w:rFonts w:ascii="Times New Roman" w:eastAsia="Times New Roman" w:hAnsi="Times New Roman" w:cs="Times New Roman"/>
            <w:color w:val="0000FF"/>
            <w:kern w:val="0"/>
            <w:sz w:val="28"/>
            <w:szCs w:val="24"/>
            <w:u w:val="single"/>
            <w:lang w:val="uk-UA" w:eastAsia="ru-RU"/>
          </w:rPr>
          <w:t>www.quizzing.co.uk/trivia/viewtopic.php?t=17</w:t>
        </w:r>
      </w:hyperlink>
      <w:r w:rsidRPr="000C6A43">
        <w:rPr>
          <w:rFonts w:ascii="Times New Roman" w:eastAsia="Times New Roman" w:hAnsi="Times New Roman" w:cs="Times New Roman"/>
          <w:kern w:val="0"/>
          <w:sz w:val="28"/>
          <w:szCs w:val="24"/>
          <w:lang w:val="uk-UA" w:eastAsia="ru-RU"/>
        </w:rPr>
        <w:t>.</w:t>
      </w:r>
    </w:p>
    <w:p w14:paraId="312FC3BC"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w:t>
      </w:r>
      <w:bookmarkStart w:id="139" w:name="_Ref66596992"/>
      <w:r w:rsidRPr="000C6A43">
        <w:rPr>
          <w:rFonts w:ascii="Times New Roman" w:eastAsia="Times New Roman" w:hAnsi="Times New Roman" w:cs="Times New Roman"/>
          <w:i/>
          <w:kern w:val="0"/>
          <w:sz w:val="28"/>
          <w:szCs w:val="20"/>
          <w:lang w:val="uk-UA" w:eastAsia="ru-RU"/>
        </w:rPr>
        <w:t>«ВВВ»</w:t>
      </w:r>
      <w:r w:rsidRPr="000C6A43">
        <w:rPr>
          <w:rFonts w:ascii="Times New Roman" w:eastAsia="Times New Roman" w:hAnsi="Times New Roman" w:cs="Times New Roman"/>
          <w:kern w:val="0"/>
          <w:sz w:val="28"/>
          <w:szCs w:val="20"/>
          <w:lang w:val="uk-UA" w:eastAsia="ru-RU"/>
        </w:rPr>
        <w:t xml:space="preserve"> // Телевидение и УКВ [Бюл. Гос. ком. по телевидению и радиовещанию СССР при Совете Министров СССР]. – 1957. – № 17. – 28 апр. – С. 3.</w:t>
      </w:r>
      <w:bookmarkEnd w:id="139"/>
      <w:r w:rsidRPr="000C6A43">
        <w:rPr>
          <w:rFonts w:ascii="Times New Roman" w:eastAsia="Times New Roman" w:hAnsi="Times New Roman" w:cs="Times New Roman"/>
          <w:kern w:val="0"/>
          <w:sz w:val="28"/>
          <w:szCs w:val="20"/>
          <w:lang w:val="uk-UA" w:eastAsia="ru-RU"/>
        </w:rPr>
        <w:t xml:space="preserve"> </w:t>
      </w:r>
    </w:p>
    <w:p w14:paraId="1074C862"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w:t>
      </w:r>
      <w:bookmarkStart w:id="140" w:name="_Ref66597135"/>
      <w:r w:rsidRPr="000C6A43">
        <w:rPr>
          <w:rFonts w:ascii="Times New Roman" w:eastAsia="Times New Roman" w:hAnsi="Times New Roman" w:cs="Times New Roman"/>
          <w:i/>
          <w:kern w:val="0"/>
          <w:sz w:val="28"/>
          <w:szCs w:val="20"/>
          <w:lang w:val="uk-UA" w:eastAsia="ru-RU"/>
        </w:rPr>
        <w:t>«ВВВВ»</w:t>
      </w:r>
      <w:r w:rsidRPr="000C6A43">
        <w:rPr>
          <w:rFonts w:ascii="Times New Roman" w:eastAsia="Times New Roman" w:hAnsi="Times New Roman" w:cs="Times New Roman"/>
          <w:kern w:val="0"/>
          <w:sz w:val="28"/>
          <w:szCs w:val="20"/>
          <w:lang w:val="uk-UA" w:eastAsia="ru-RU"/>
        </w:rPr>
        <w:t xml:space="preserve"> // Телевидение и УКВ. – 1957. – № 22. – 2 июня. – C. 5.</w:t>
      </w:r>
      <w:bookmarkEnd w:id="140"/>
      <w:r w:rsidRPr="000C6A43">
        <w:rPr>
          <w:rFonts w:ascii="Times New Roman" w:eastAsia="Times New Roman" w:hAnsi="Times New Roman" w:cs="Times New Roman"/>
          <w:kern w:val="0"/>
          <w:sz w:val="28"/>
          <w:szCs w:val="20"/>
          <w:lang w:val="uk-UA" w:eastAsia="ru-RU"/>
        </w:rPr>
        <w:t xml:space="preserve">  </w:t>
      </w:r>
    </w:p>
    <w:p w14:paraId="6B381D35"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kern w:val="0"/>
          <w:sz w:val="28"/>
          <w:szCs w:val="20"/>
          <w:lang w:val="uk-UA" w:eastAsia="ru-RU"/>
        </w:rPr>
        <w:t xml:space="preserve"> </w:t>
      </w:r>
      <w:bookmarkStart w:id="141" w:name="_Ref66695507"/>
      <w:r w:rsidRPr="000C6A43">
        <w:rPr>
          <w:rFonts w:ascii="Times New Roman" w:eastAsia="Times New Roman" w:hAnsi="Times New Roman" w:cs="Times New Roman"/>
          <w:i/>
          <w:kern w:val="0"/>
          <w:sz w:val="28"/>
          <w:szCs w:val="20"/>
          <w:lang w:val="uk-UA" w:eastAsia="ru-RU"/>
        </w:rPr>
        <w:t xml:space="preserve">Не </w:t>
      </w:r>
      <w:r w:rsidRPr="000C6A43">
        <w:rPr>
          <w:rFonts w:ascii="Times New Roman" w:eastAsia="Times New Roman" w:hAnsi="Times New Roman" w:cs="Times New Roman"/>
          <w:kern w:val="0"/>
          <w:sz w:val="28"/>
          <w:szCs w:val="20"/>
          <w:lang w:val="uk-UA" w:eastAsia="ru-RU"/>
        </w:rPr>
        <w:t>вы ли победили? //</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Телевидение и УКВ. – 1957. – № 26. – 30 июня.</w:t>
      </w:r>
      <w:bookmarkEnd w:id="141"/>
      <w:r w:rsidRPr="000C6A43">
        <w:rPr>
          <w:rFonts w:ascii="Times New Roman" w:eastAsia="Times New Roman" w:hAnsi="Times New Roman" w:cs="Times New Roman"/>
          <w:kern w:val="0"/>
          <w:sz w:val="28"/>
          <w:szCs w:val="20"/>
          <w:lang w:val="uk-UA" w:eastAsia="ru-RU"/>
        </w:rPr>
        <w:t xml:space="preserve"> – С. 5. </w:t>
      </w:r>
    </w:p>
    <w:p w14:paraId="62C570A4"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42" w:name="_Ref66600692"/>
      <w:bookmarkStart w:id="143" w:name="_Ref71284111"/>
      <w:r w:rsidRPr="000C6A43">
        <w:rPr>
          <w:rFonts w:ascii="Times New Roman" w:eastAsia="Times New Roman" w:hAnsi="Times New Roman" w:cs="Times New Roman"/>
          <w:i/>
          <w:kern w:val="0"/>
          <w:sz w:val="28"/>
          <w:szCs w:val="20"/>
          <w:lang w:val="uk-UA" w:eastAsia="ru-RU"/>
        </w:rPr>
        <w:t>Чаплыгин И.</w:t>
      </w:r>
      <w:r w:rsidRPr="000C6A43">
        <w:rPr>
          <w:rFonts w:ascii="Times New Roman" w:eastAsia="Times New Roman" w:hAnsi="Times New Roman" w:cs="Times New Roman"/>
          <w:kern w:val="0"/>
          <w:sz w:val="28"/>
          <w:szCs w:val="20"/>
          <w:lang w:val="uk-UA" w:eastAsia="ru-RU"/>
        </w:rPr>
        <w:t xml:space="preserve"> Состояние и задачи телевидения. // Советское радио и телевидение. – 1958. – № 2.</w:t>
      </w:r>
      <w:bookmarkEnd w:id="142"/>
      <w:r w:rsidRPr="000C6A43">
        <w:rPr>
          <w:rFonts w:ascii="Times New Roman" w:eastAsia="Times New Roman" w:hAnsi="Times New Roman" w:cs="Times New Roman"/>
          <w:kern w:val="0"/>
          <w:sz w:val="28"/>
          <w:szCs w:val="20"/>
          <w:lang w:val="uk-UA" w:eastAsia="ru-RU"/>
        </w:rPr>
        <w:t xml:space="preserve"> – С. 1-4.</w:t>
      </w:r>
      <w:bookmarkEnd w:id="143"/>
      <w:r w:rsidRPr="000C6A43">
        <w:rPr>
          <w:rFonts w:ascii="Times New Roman" w:eastAsia="Times New Roman" w:hAnsi="Times New Roman" w:cs="Times New Roman"/>
          <w:kern w:val="0"/>
          <w:sz w:val="28"/>
          <w:szCs w:val="20"/>
          <w:lang w:val="uk-UA" w:eastAsia="ru-RU"/>
        </w:rPr>
        <w:t xml:space="preserve"> </w:t>
      </w:r>
    </w:p>
    <w:p w14:paraId="4B7F1D1E"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44" w:name="_Ref71282671"/>
      <w:r w:rsidRPr="000C6A43">
        <w:rPr>
          <w:rFonts w:ascii="Times New Roman" w:eastAsia="Times New Roman" w:hAnsi="Times New Roman" w:cs="Times New Roman"/>
          <w:i/>
          <w:kern w:val="0"/>
          <w:sz w:val="28"/>
          <w:szCs w:val="20"/>
          <w:lang w:val="uk-UA" w:eastAsia="ru-RU"/>
        </w:rPr>
        <w:t>Григорьева А.</w:t>
      </w:r>
      <w:r w:rsidRPr="000C6A43">
        <w:rPr>
          <w:rFonts w:ascii="Times New Roman" w:eastAsia="Times New Roman" w:hAnsi="Times New Roman" w:cs="Times New Roman"/>
          <w:kern w:val="0"/>
          <w:sz w:val="28"/>
          <w:szCs w:val="20"/>
          <w:lang w:val="uk-UA" w:eastAsia="ru-RU"/>
        </w:rPr>
        <w:t xml:space="preserve"> О чём говорили радиослушатели и телезрители // Советское радио и телевидение. – 1959. – № 2. – С. 23-24.</w:t>
      </w:r>
      <w:bookmarkEnd w:id="144"/>
      <w:r w:rsidRPr="000C6A43">
        <w:rPr>
          <w:rFonts w:ascii="Times New Roman" w:eastAsia="Times New Roman" w:hAnsi="Times New Roman" w:cs="Times New Roman"/>
          <w:kern w:val="0"/>
          <w:sz w:val="28"/>
          <w:szCs w:val="20"/>
          <w:lang w:val="uk-UA" w:eastAsia="ru-RU"/>
        </w:rPr>
        <w:t xml:space="preserve"> </w:t>
      </w:r>
    </w:p>
    <w:p w14:paraId="668CE40F"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45" w:name="_Ref71284035"/>
      <w:r w:rsidRPr="000C6A43">
        <w:rPr>
          <w:rFonts w:ascii="Times New Roman" w:eastAsia="Times New Roman" w:hAnsi="Times New Roman" w:cs="Times New Roman"/>
          <w:i/>
          <w:kern w:val="0"/>
          <w:sz w:val="28"/>
          <w:szCs w:val="20"/>
          <w:lang w:val="uk-UA" w:eastAsia="ru-RU"/>
        </w:rPr>
        <w:t xml:space="preserve">Когда </w:t>
      </w:r>
      <w:r w:rsidRPr="000C6A43">
        <w:rPr>
          <w:rFonts w:ascii="Times New Roman" w:eastAsia="Times New Roman" w:hAnsi="Times New Roman" w:cs="Times New Roman"/>
          <w:kern w:val="0"/>
          <w:sz w:val="28"/>
          <w:szCs w:val="20"/>
          <w:lang w:val="uk-UA" w:eastAsia="ru-RU"/>
        </w:rPr>
        <w:t>зрители отдыхают //</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Советское радио и телевидение. – 1959. – № 5. – С. 19.</w:t>
      </w:r>
      <w:bookmarkEnd w:id="145"/>
      <w:r w:rsidRPr="000C6A43">
        <w:rPr>
          <w:rFonts w:ascii="Times New Roman" w:eastAsia="Times New Roman" w:hAnsi="Times New Roman" w:cs="Times New Roman"/>
          <w:kern w:val="0"/>
          <w:sz w:val="28"/>
          <w:szCs w:val="20"/>
          <w:lang w:val="uk-UA" w:eastAsia="ru-RU"/>
        </w:rPr>
        <w:t xml:space="preserve"> </w:t>
      </w:r>
    </w:p>
    <w:p w14:paraId="4615FD53" w14:textId="77777777" w:rsidR="000C6A43" w:rsidRPr="000C6A43" w:rsidRDefault="000C6A43" w:rsidP="000C6A43">
      <w:pPr>
        <w:widowControl/>
        <w:numPr>
          <w:ilvl w:val="0"/>
          <w:numId w:val="15"/>
        </w:numPr>
        <w:tabs>
          <w:tab w:val="clear" w:pos="720"/>
          <w:tab w:val="left" w:pos="99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46" w:name="_Ref66600857"/>
      <w:r w:rsidRPr="000C6A43">
        <w:rPr>
          <w:rFonts w:ascii="Times New Roman" w:eastAsia="Times New Roman" w:hAnsi="Times New Roman" w:cs="Times New Roman"/>
          <w:i/>
          <w:kern w:val="0"/>
          <w:sz w:val="28"/>
          <w:szCs w:val="24"/>
          <w:lang w:val="uk-UA" w:eastAsia="ru-RU"/>
        </w:rPr>
        <w:t>О</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i/>
          <w:kern w:val="0"/>
          <w:sz w:val="28"/>
          <w:szCs w:val="24"/>
          <w:lang w:val="uk-UA" w:eastAsia="ru-RU"/>
        </w:rPr>
        <w:t xml:space="preserve">дальнейшем </w:t>
      </w:r>
      <w:r w:rsidRPr="000C6A43">
        <w:rPr>
          <w:rFonts w:ascii="Times New Roman" w:eastAsia="Times New Roman" w:hAnsi="Times New Roman" w:cs="Times New Roman"/>
          <w:kern w:val="0"/>
          <w:sz w:val="28"/>
          <w:szCs w:val="24"/>
          <w:lang w:val="uk-UA" w:eastAsia="ru-RU"/>
        </w:rPr>
        <w:t>развитии советского телевидения : Постановление ЦК КПСС, 29 янв. 1960 г. // КПСС о средствах массовой информации и пропаганды. – М. : Изд-во полит. лит., 1979. – С. 519-525.</w:t>
      </w:r>
      <w:bookmarkEnd w:id="146"/>
      <w:r w:rsidRPr="000C6A43">
        <w:rPr>
          <w:rFonts w:ascii="Times New Roman" w:eastAsia="Times New Roman" w:hAnsi="Times New Roman" w:cs="Times New Roman"/>
          <w:kern w:val="0"/>
          <w:sz w:val="28"/>
          <w:szCs w:val="24"/>
          <w:lang w:val="uk-UA" w:eastAsia="ru-RU"/>
        </w:rPr>
        <w:t xml:space="preserve"> </w:t>
      </w:r>
    </w:p>
    <w:p w14:paraId="54A425E1"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lastRenderedPageBreak/>
        <w:t xml:space="preserve"> </w:t>
      </w:r>
      <w:bookmarkStart w:id="147" w:name="_Ref66600864"/>
      <w:r w:rsidRPr="000C6A43">
        <w:rPr>
          <w:rFonts w:ascii="Times New Roman" w:eastAsia="Times New Roman" w:hAnsi="Times New Roman" w:cs="Times New Roman"/>
          <w:i/>
          <w:kern w:val="0"/>
          <w:sz w:val="28"/>
          <w:szCs w:val="20"/>
          <w:lang w:val="uk-UA" w:eastAsia="ru-RU"/>
        </w:rPr>
        <w:t>О</w:t>
      </w:r>
      <w:r w:rsidRPr="000C6A43">
        <w:rPr>
          <w:rFonts w:ascii="Times New Roman" w:eastAsia="Times New Roman" w:hAnsi="Times New Roman" w:cs="Times New Roman"/>
          <w:kern w:val="0"/>
          <w:sz w:val="28"/>
          <w:szCs w:val="20"/>
          <w:lang w:val="uk-UA" w:eastAsia="ru-RU"/>
        </w:rPr>
        <w:t xml:space="preserve"> </w:t>
      </w:r>
      <w:r w:rsidRPr="000C6A43">
        <w:rPr>
          <w:rFonts w:ascii="Times New Roman" w:eastAsia="Times New Roman" w:hAnsi="Times New Roman" w:cs="Times New Roman"/>
          <w:i/>
          <w:kern w:val="0"/>
          <w:sz w:val="28"/>
          <w:szCs w:val="20"/>
          <w:lang w:val="uk-UA" w:eastAsia="ru-RU"/>
        </w:rPr>
        <w:t>мерах</w:t>
      </w:r>
      <w:r w:rsidRPr="000C6A43">
        <w:rPr>
          <w:rFonts w:ascii="Times New Roman" w:eastAsia="Times New Roman" w:hAnsi="Times New Roman" w:cs="Times New Roman"/>
          <w:kern w:val="0"/>
          <w:sz w:val="28"/>
          <w:szCs w:val="20"/>
          <w:lang w:val="uk-UA" w:eastAsia="ru-RU"/>
        </w:rPr>
        <w:t xml:space="preserve"> по дальнейшему улучшению работы радиовещания и телевидения : Постановление ЦК КПСС, 6 июня 1962 г. // КПСС о средствах массовой информации и пропаганды. – М. : Изд-во полит. лит., 1979. – С. 525-533.</w:t>
      </w:r>
      <w:bookmarkEnd w:id="147"/>
      <w:r w:rsidRPr="000C6A43">
        <w:rPr>
          <w:rFonts w:ascii="Times New Roman" w:eastAsia="Times New Roman" w:hAnsi="Times New Roman" w:cs="Times New Roman"/>
          <w:kern w:val="0"/>
          <w:sz w:val="28"/>
          <w:szCs w:val="20"/>
          <w:lang w:val="uk-UA" w:eastAsia="ru-RU"/>
        </w:rPr>
        <w:t xml:space="preserve"> </w:t>
      </w:r>
    </w:p>
    <w:p w14:paraId="384E0294"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48" w:name="_Ref71305139"/>
      <w:r w:rsidRPr="000C6A43">
        <w:rPr>
          <w:rFonts w:ascii="Times New Roman" w:eastAsia="Times New Roman" w:hAnsi="Times New Roman" w:cs="Times New Roman"/>
          <w:i/>
          <w:kern w:val="0"/>
          <w:sz w:val="28"/>
          <w:szCs w:val="20"/>
          <w:lang w:val="uk-UA" w:eastAsia="ru-RU"/>
        </w:rPr>
        <w:t xml:space="preserve">СССР </w:t>
      </w:r>
      <w:r w:rsidRPr="000C6A43">
        <w:rPr>
          <w:rFonts w:ascii="Times New Roman" w:eastAsia="Times New Roman" w:hAnsi="Times New Roman" w:cs="Times New Roman"/>
          <w:kern w:val="0"/>
          <w:sz w:val="28"/>
          <w:szCs w:val="20"/>
          <w:lang w:val="uk-UA" w:eastAsia="ru-RU"/>
        </w:rPr>
        <w:t>в цифрах. Стат. сборник.</w:t>
      </w:r>
      <w:bookmarkEnd w:id="148"/>
      <w:r w:rsidRPr="000C6A43">
        <w:rPr>
          <w:rFonts w:ascii="Times New Roman" w:eastAsia="Times New Roman" w:hAnsi="Times New Roman" w:cs="Times New Roman"/>
          <w:kern w:val="0"/>
          <w:sz w:val="28"/>
          <w:szCs w:val="20"/>
          <w:lang w:val="uk-UA" w:eastAsia="ru-RU"/>
        </w:rPr>
        <w:t xml:space="preserve"> – М. : Госстатиздат, 1958. – 468 с.</w:t>
      </w:r>
    </w:p>
    <w:p w14:paraId="23C5B971"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49" w:name="_Ref69360232"/>
      <w:r w:rsidRPr="000C6A43">
        <w:rPr>
          <w:rFonts w:ascii="Times New Roman" w:eastAsia="Times New Roman" w:hAnsi="Times New Roman" w:cs="Times New Roman"/>
          <w:i/>
          <w:kern w:val="0"/>
          <w:sz w:val="28"/>
          <w:szCs w:val="20"/>
          <w:lang w:val="uk-UA" w:eastAsia="ru-RU"/>
        </w:rPr>
        <w:t xml:space="preserve">Ярцев В. </w:t>
      </w:r>
      <w:r w:rsidRPr="000C6A43">
        <w:rPr>
          <w:rFonts w:ascii="Times New Roman" w:eastAsia="Times New Roman" w:hAnsi="Times New Roman" w:cs="Times New Roman"/>
          <w:kern w:val="0"/>
          <w:sz w:val="28"/>
          <w:szCs w:val="20"/>
          <w:lang w:val="uk-UA" w:eastAsia="ru-RU"/>
        </w:rPr>
        <w:t>Ведущая КВН // Советское радио и телевидение. – 1966. . – №  9.</w:t>
      </w:r>
      <w:bookmarkEnd w:id="149"/>
      <w:r w:rsidRPr="000C6A43">
        <w:rPr>
          <w:rFonts w:ascii="Times New Roman" w:eastAsia="Times New Roman" w:hAnsi="Times New Roman" w:cs="Times New Roman"/>
          <w:kern w:val="0"/>
          <w:sz w:val="28"/>
          <w:szCs w:val="20"/>
          <w:lang w:val="uk-UA" w:eastAsia="ru-RU"/>
        </w:rPr>
        <w:t xml:space="preserve"> – С. 24-25.</w:t>
      </w:r>
    </w:p>
    <w:p w14:paraId="7367D713"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0" w:name="_Ref36133336"/>
      <w:r w:rsidRPr="000C6A43">
        <w:rPr>
          <w:rFonts w:ascii="Times New Roman" w:eastAsia="Times New Roman" w:hAnsi="Times New Roman" w:cs="Times New Roman"/>
          <w:i/>
          <w:kern w:val="0"/>
          <w:sz w:val="28"/>
          <w:szCs w:val="20"/>
          <w:lang w:val="uk-UA" w:eastAsia="ru-RU"/>
        </w:rPr>
        <w:t xml:space="preserve">КВН-61 </w:t>
      </w:r>
      <w:r w:rsidRPr="000C6A43">
        <w:rPr>
          <w:rFonts w:ascii="Times New Roman" w:eastAsia="Times New Roman" w:hAnsi="Times New Roman" w:cs="Times New Roman"/>
          <w:kern w:val="0"/>
          <w:sz w:val="28"/>
          <w:szCs w:val="20"/>
          <w:lang w:val="uk-UA" w:eastAsia="ru-RU"/>
        </w:rPr>
        <w:t>// Телевидение [Бюл. Гос. ком. по телевидению и радиовещанию СССР при Совете Министров СССР]. – 1961. – 1 нояб. (№ 45). – С. 6.</w:t>
      </w:r>
      <w:bookmarkEnd w:id="150"/>
      <w:r w:rsidRPr="000C6A43">
        <w:rPr>
          <w:rFonts w:ascii="Times New Roman" w:eastAsia="Times New Roman" w:hAnsi="Times New Roman" w:cs="Times New Roman"/>
          <w:kern w:val="0"/>
          <w:sz w:val="28"/>
          <w:szCs w:val="20"/>
          <w:lang w:val="uk-UA" w:eastAsia="ru-RU"/>
        </w:rPr>
        <w:t xml:space="preserve"> </w:t>
      </w:r>
    </w:p>
    <w:p w14:paraId="71B2E87D"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iCs/>
          <w:kern w:val="0"/>
          <w:sz w:val="28"/>
          <w:szCs w:val="20"/>
          <w:lang w:val="uk-UA" w:eastAsia="ru-RU"/>
        </w:rPr>
      </w:pPr>
      <w:bookmarkStart w:id="151" w:name="_Ref75368335"/>
      <w:r w:rsidRPr="000C6A43">
        <w:rPr>
          <w:rFonts w:ascii="Times New Roman" w:eastAsia="Times New Roman" w:hAnsi="Times New Roman" w:cs="Times New Roman"/>
          <w:i/>
          <w:kern w:val="0"/>
          <w:sz w:val="28"/>
          <w:szCs w:val="20"/>
          <w:lang w:eastAsia="ru-RU"/>
        </w:rPr>
        <w:t>Цвик В. Л.</w:t>
      </w:r>
      <w:r w:rsidRPr="000C6A43">
        <w:rPr>
          <w:rFonts w:ascii="Times New Roman" w:eastAsia="Times New Roman" w:hAnsi="Times New Roman" w:cs="Times New Roman"/>
          <w:iCs/>
          <w:kern w:val="0"/>
          <w:sz w:val="28"/>
          <w:szCs w:val="20"/>
          <w:lang w:eastAsia="ru-RU"/>
        </w:rPr>
        <w:t xml:space="preserve"> В кадре и за кадром. – К. : Мистецтво. 1988. – 183 с.</w:t>
      </w:r>
      <w:bookmarkEnd w:id="151"/>
      <w:r w:rsidRPr="000C6A43">
        <w:rPr>
          <w:rFonts w:ascii="Times New Roman" w:eastAsia="Times New Roman" w:hAnsi="Times New Roman" w:cs="Times New Roman"/>
          <w:iCs/>
          <w:kern w:val="0"/>
          <w:sz w:val="28"/>
          <w:szCs w:val="20"/>
          <w:lang w:eastAsia="ru-RU"/>
        </w:rPr>
        <w:t xml:space="preserve"> </w:t>
      </w:r>
    </w:p>
    <w:p w14:paraId="778DF586"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2" w:name="_Ref36135005"/>
      <w:r w:rsidRPr="000C6A43">
        <w:rPr>
          <w:rFonts w:ascii="Times New Roman" w:eastAsia="Times New Roman" w:hAnsi="Times New Roman" w:cs="Times New Roman"/>
          <w:i/>
          <w:kern w:val="0"/>
          <w:sz w:val="28"/>
          <w:szCs w:val="20"/>
          <w:lang w:val="uk-UA" w:eastAsia="ru-RU"/>
        </w:rPr>
        <w:t xml:space="preserve">КВН-62 </w:t>
      </w:r>
      <w:r w:rsidRPr="000C6A43">
        <w:rPr>
          <w:rFonts w:ascii="Times New Roman" w:eastAsia="Times New Roman" w:hAnsi="Times New Roman" w:cs="Times New Roman"/>
          <w:kern w:val="0"/>
          <w:sz w:val="28"/>
          <w:szCs w:val="20"/>
          <w:lang w:val="uk-UA" w:eastAsia="ru-RU"/>
        </w:rPr>
        <w:t>//</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Телевидение. – 1962. – 23 мая (№ 21). – С. 3.</w:t>
      </w:r>
      <w:bookmarkEnd w:id="152"/>
      <w:r w:rsidRPr="000C6A43">
        <w:rPr>
          <w:rFonts w:ascii="Times New Roman" w:eastAsia="Times New Roman" w:hAnsi="Times New Roman" w:cs="Times New Roman"/>
          <w:kern w:val="0"/>
          <w:sz w:val="28"/>
          <w:szCs w:val="20"/>
          <w:lang w:val="uk-UA" w:eastAsia="ru-RU"/>
        </w:rPr>
        <w:t xml:space="preserve"> </w:t>
      </w:r>
    </w:p>
    <w:p w14:paraId="1C110819"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 xml:space="preserve"> </w:t>
      </w:r>
      <w:bookmarkStart w:id="153" w:name="_Ref66706478"/>
      <w:r w:rsidRPr="000C6A43">
        <w:rPr>
          <w:rFonts w:ascii="Times New Roman" w:eastAsia="Times New Roman" w:hAnsi="Times New Roman" w:cs="Times New Roman"/>
          <w:i/>
          <w:kern w:val="0"/>
          <w:sz w:val="28"/>
          <w:szCs w:val="20"/>
          <w:lang w:val="uk-UA" w:eastAsia="ru-RU"/>
        </w:rPr>
        <w:t xml:space="preserve">КВН-62 </w:t>
      </w:r>
      <w:r w:rsidRPr="000C6A43">
        <w:rPr>
          <w:rFonts w:ascii="Times New Roman" w:eastAsia="Times New Roman" w:hAnsi="Times New Roman" w:cs="Times New Roman"/>
          <w:kern w:val="0"/>
          <w:sz w:val="28"/>
          <w:szCs w:val="20"/>
          <w:lang w:val="uk-UA" w:eastAsia="ru-RU"/>
        </w:rPr>
        <w:t>// Телевидение</w:t>
      </w:r>
      <w:bookmarkEnd w:id="153"/>
      <w:r w:rsidRPr="000C6A43">
        <w:rPr>
          <w:rFonts w:ascii="Times New Roman" w:eastAsia="Times New Roman" w:hAnsi="Times New Roman" w:cs="Times New Roman"/>
          <w:kern w:val="0"/>
          <w:sz w:val="28"/>
          <w:szCs w:val="20"/>
          <w:lang w:val="uk-UA" w:eastAsia="ru-RU"/>
        </w:rPr>
        <w:t xml:space="preserve">. – 1962. – 19 дек. (№ 51). –– С. 2. </w:t>
      </w:r>
    </w:p>
    <w:p w14:paraId="547068A5"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4" w:name="_Ref66707265"/>
      <w:r w:rsidRPr="000C6A43">
        <w:rPr>
          <w:rFonts w:ascii="Times New Roman" w:eastAsia="Times New Roman" w:hAnsi="Times New Roman" w:cs="Times New Roman"/>
          <w:kern w:val="0"/>
          <w:sz w:val="28"/>
          <w:szCs w:val="20"/>
          <w:lang w:val="uk-UA" w:eastAsia="ru-RU"/>
        </w:rPr>
        <w:t>ЦДАВО, Ф. 4915, оп. 1, спр. 3652, арк. 14, 24.</w:t>
      </w:r>
      <w:bookmarkEnd w:id="154"/>
      <w:r w:rsidRPr="000C6A43">
        <w:rPr>
          <w:rFonts w:ascii="Times New Roman" w:eastAsia="Times New Roman" w:hAnsi="Times New Roman" w:cs="Times New Roman"/>
          <w:kern w:val="0"/>
          <w:sz w:val="28"/>
          <w:szCs w:val="20"/>
          <w:lang w:val="uk-UA" w:eastAsia="ru-RU"/>
        </w:rPr>
        <w:t xml:space="preserve"> </w:t>
      </w:r>
    </w:p>
    <w:p w14:paraId="776B594E"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5" w:name="_Ref66707386"/>
      <w:r w:rsidRPr="000C6A43">
        <w:rPr>
          <w:rFonts w:ascii="Times New Roman" w:eastAsia="Times New Roman" w:hAnsi="Times New Roman" w:cs="Times New Roman"/>
          <w:kern w:val="0"/>
          <w:sz w:val="28"/>
          <w:szCs w:val="20"/>
          <w:lang w:val="uk-UA" w:eastAsia="ru-RU"/>
        </w:rPr>
        <w:t>ЦДАВО, ф. 4915, оп. 1, спр. 3652, арк. 66, 167.</w:t>
      </w:r>
      <w:bookmarkEnd w:id="155"/>
    </w:p>
    <w:p w14:paraId="6C4DFD98"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6" w:name="_Ref69269896"/>
      <w:r w:rsidRPr="000C6A43">
        <w:rPr>
          <w:rFonts w:ascii="Times New Roman" w:eastAsia="Times New Roman" w:hAnsi="Times New Roman" w:cs="Times New Roman"/>
          <w:i/>
          <w:kern w:val="0"/>
          <w:sz w:val="28"/>
          <w:szCs w:val="20"/>
          <w:lang w:val="uk-UA" w:eastAsia="ru-RU"/>
        </w:rPr>
        <w:t>Тарнорудер Ю.</w:t>
      </w:r>
      <w:r w:rsidRPr="000C6A43">
        <w:rPr>
          <w:rFonts w:ascii="Times New Roman" w:eastAsia="Times New Roman" w:hAnsi="Times New Roman" w:cs="Times New Roman"/>
          <w:kern w:val="0"/>
          <w:sz w:val="28"/>
          <w:szCs w:val="20"/>
          <w:lang w:val="uk-UA" w:eastAsia="ru-RU"/>
        </w:rPr>
        <w:t xml:space="preserve"> Удачи Вам, весёлые и находчивые // Комсомольское знамя. – 1963. – 9 апр. – С. 3.</w:t>
      </w:r>
      <w:bookmarkEnd w:id="156"/>
      <w:r w:rsidRPr="000C6A43">
        <w:rPr>
          <w:rFonts w:ascii="Times New Roman" w:eastAsia="Times New Roman" w:hAnsi="Times New Roman" w:cs="Times New Roman"/>
          <w:kern w:val="0"/>
          <w:sz w:val="28"/>
          <w:szCs w:val="20"/>
          <w:lang w:val="uk-UA" w:eastAsia="ru-RU"/>
        </w:rPr>
        <w:t xml:space="preserve">   </w:t>
      </w:r>
    </w:p>
    <w:p w14:paraId="07069E98"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7" w:name="_Ref57389587"/>
      <w:r w:rsidRPr="000C6A43">
        <w:rPr>
          <w:rFonts w:ascii="Times New Roman" w:eastAsia="Times New Roman" w:hAnsi="Times New Roman" w:cs="Times New Roman"/>
          <w:i/>
          <w:kern w:val="0"/>
          <w:sz w:val="28"/>
          <w:szCs w:val="20"/>
          <w:lang w:val="uk-UA" w:eastAsia="ru-RU"/>
        </w:rPr>
        <w:t>Коваль Ю.</w:t>
      </w:r>
      <w:r w:rsidRPr="000C6A43">
        <w:rPr>
          <w:rFonts w:ascii="Times New Roman" w:eastAsia="Times New Roman" w:hAnsi="Times New Roman" w:cs="Times New Roman"/>
          <w:kern w:val="0"/>
          <w:sz w:val="28"/>
          <w:szCs w:val="20"/>
          <w:lang w:val="uk-UA" w:eastAsia="ru-RU"/>
        </w:rPr>
        <w:t xml:space="preserve"> І веселитися вміємо // Молодь України. – 1963. – 12 червня. – С. 2.</w:t>
      </w:r>
      <w:bookmarkEnd w:id="157"/>
    </w:p>
    <w:p w14:paraId="23FECFC3"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8" w:name="_Ref72309136"/>
      <w:r w:rsidRPr="000C6A43">
        <w:rPr>
          <w:rFonts w:ascii="Times New Roman" w:eastAsia="Times New Roman" w:hAnsi="Times New Roman" w:cs="Times New Roman"/>
          <w:i/>
          <w:kern w:val="0"/>
          <w:sz w:val="28"/>
          <w:szCs w:val="20"/>
          <w:lang w:val="uk-UA" w:eastAsia="ru-RU"/>
        </w:rPr>
        <w:t xml:space="preserve">Стенограма </w:t>
      </w:r>
      <w:r w:rsidRPr="000C6A43">
        <w:rPr>
          <w:rFonts w:ascii="Times New Roman" w:eastAsia="Times New Roman" w:hAnsi="Times New Roman" w:cs="Times New Roman"/>
          <w:kern w:val="0"/>
          <w:sz w:val="28"/>
          <w:szCs w:val="20"/>
          <w:lang w:val="uk-UA" w:eastAsia="ru-RU"/>
        </w:rPr>
        <w:t>наради-семінару секретарів обкомів ЛКСМУ, що відають питаннями ідеології. – Центр. держ. арх. громад. об’єднань України, ф. 7, оп. 20, спр. 41, арк. 258.</w:t>
      </w:r>
      <w:bookmarkEnd w:id="158"/>
      <w:r w:rsidRPr="000C6A43">
        <w:rPr>
          <w:rFonts w:ascii="Times New Roman" w:eastAsia="Times New Roman" w:hAnsi="Times New Roman" w:cs="Times New Roman"/>
          <w:kern w:val="0"/>
          <w:sz w:val="28"/>
          <w:szCs w:val="20"/>
          <w:lang w:val="uk-UA" w:eastAsia="ru-RU"/>
        </w:rPr>
        <w:t xml:space="preserve"> </w:t>
      </w:r>
    </w:p>
    <w:p w14:paraId="01753B91" w14:textId="77777777" w:rsidR="000C6A43" w:rsidRPr="000C6A43" w:rsidRDefault="000C6A43" w:rsidP="000C6A43">
      <w:pPr>
        <w:widowControl/>
        <w:numPr>
          <w:ilvl w:val="0"/>
          <w:numId w:val="15"/>
        </w:numPr>
        <w:tabs>
          <w:tab w:val="clear" w:pos="72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59" w:name="_Ref73343349"/>
      <w:r w:rsidRPr="000C6A43">
        <w:rPr>
          <w:rFonts w:ascii="Times New Roman" w:eastAsia="Times New Roman" w:hAnsi="Times New Roman" w:cs="Times New Roman"/>
          <w:i/>
          <w:kern w:val="0"/>
          <w:sz w:val="28"/>
          <w:szCs w:val="20"/>
          <w:lang w:val="uk-UA" w:eastAsia="ru-RU"/>
        </w:rPr>
        <w:t>Віккерс Р. Б.</w:t>
      </w:r>
      <w:r w:rsidRPr="000C6A43">
        <w:rPr>
          <w:rFonts w:ascii="Times New Roman" w:eastAsia="Times New Roman" w:hAnsi="Times New Roman" w:cs="Times New Roman"/>
          <w:kern w:val="0"/>
          <w:sz w:val="28"/>
          <w:szCs w:val="20"/>
          <w:lang w:val="uk-UA" w:eastAsia="ru-RU"/>
        </w:rPr>
        <w:t xml:space="preserve"> «КВН» Тарапуньки і Штепселя // </w:t>
      </w:r>
      <w:hyperlink r:id="rId33" w:history="1">
        <w:r w:rsidRPr="000C6A43">
          <w:rPr>
            <w:rFonts w:ascii="Times New Roman" w:eastAsia="Times New Roman" w:hAnsi="Times New Roman" w:cs="Times New Roman"/>
            <w:color w:val="0000FF"/>
            <w:kern w:val="0"/>
            <w:sz w:val="28"/>
            <w:szCs w:val="20"/>
            <w:u w:val="single"/>
            <w:lang w:val="uk-UA" w:eastAsia="ru-RU"/>
          </w:rPr>
          <w:t>http://robert-vickers.tripod.com</w:t>
        </w:r>
      </w:hyperlink>
      <w:r w:rsidRPr="000C6A43">
        <w:rPr>
          <w:rFonts w:ascii="Times New Roman" w:eastAsia="Times New Roman" w:hAnsi="Times New Roman" w:cs="Times New Roman"/>
          <w:kern w:val="0"/>
          <w:sz w:val="28"/>
          <w:szCs w:val="20"/>
          <w:lang w:val="uk-UA" w:eastAsia="ru-RU"/>
        </w:rPr>
        <w:t xml:space="preserve"> [веб-сайт «</w:t>
      </w:r>
      <w:r w:rsidRPr="000C6A43">
        <w:rPr>
          <w:rFonts w:ascii="Times New Roman" w:eastAsia="Times New Roman" w:hAnsi="Times New Roman" w:cs="Times New Roman"/>
          <w:kern w:val="0"/>
          <w:sz w:val="28"/>
          <w:szCs w:val="20"/>
          <w:lang w:eastAsia="ru-RU"/>
        </w:rPr>
        <w:t xml:space="preserve">Домашняя страница </w:t>
      </w:r>
      <w:r w:rsidRPr="000C6A43">
        <w:rPr>
          <w:rFonts w:ascii="Times New Roman" w:eastAsia="Times New Roman" w:hAnsi="Times New Roman" w:cs="Times New Roman"/>
          <w:kern w:val="0"/>
          <w:sz w:val="28"/>
          <w:szCs w:val="20"/>
          <w:lang w:val="uk-UA" w:eastAsia="ru-RU"/>
        </w:rPr>
        <w:t>Роберта В</w:t>
      </w:r>
      <w:r w:rsidRPr="000C6A43">
        <w:rPr>
          <w:rFonts w:ascii="Times New Roman" w:eastAsia="Times New Roman" w:hAnsi="Times New Roman" w:cs="Times New Roman"/>
          <w:kern w:val="0"/>
          <w:sz w:val="28"/>
          <w:szCs w:val="20"/>
          <w:lang w:eastAsia="ru-RU"/>
        </w:rPr>
        <w:t>и</w:t>
      </w:r>
      <w:r w:rsidRPr="000C6A43">
        <w:rPr>
          <w:rFonts w:ascii="Times New Roman" w:eastAsia="Times New Roman" w:hAnsi="Times New Roman" w:cs="Times New Roman"/>
          <w:kern w:val="0"/>
          <w:sz w:val="28"/>
          <w:szCs w:val="20"/>
          <w:lang w:val="uk-UA" w:eastAsia="ru-RU"/>
        </w:rPr>
        <w:t>ккерса»]. – [25 жовт. 2003. – дата відвідув.].</w:t>
      </w:r>
      <w:bookmarkEnd w:id="159"/>
      <w:r w:rsidRPr="000C6A43">
        <w:rPr>
          <w:rFonts w:ascii="Times New Roman" w:eastAsia="Times New Roman" w:hAnsi="Times New Roman" w:cs="Times New Roman"/>
          <w:kern w:val="0"/>
          <w:sz w:val="28"/>
          <w:szCs w:val="20"/>
          <w:lang w:val="uk-UA" w:eastAsia="ru-RU"/>
        </w:rPr>
        <w:t xml:space="preserve"> – </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Шлях пошуку: http://robert-vickers.tripod.com</w:t>
      </w:r>
      <w:r w:rsidRPr="000C6A43">
        <w:rPr>
          <w:rFonts w:ascii="Times New Roman" w:eastAsia="Times New Roman" w:hAnsi="Times New Roman" w:cs="Times New Roman"/>
          <w:kern w:val="0"/>
          <w:sz w:val="28"/>
          <w:szCs w:val="20"/>
          <w:lang w:eastAsia="ru-RU"/>
        </w:rPr>
        <w:t xml:space="preserve">. – </w:t>
      </w:r>
      <w:r w:rsidRPr="000C6A43">
        <w:rPr>
          <w:rFonts w:ascii="Times New Roman" w:eastAsia="Times New Roman" w:hAnsi="Times New Roman" w:cs="Times New Roman"/>
          <w:kern w:val="0"/>
          <w:sz w:val="28"/>
          <w:szCs w:val="20"/>
          <w:lang w:val="uk-UA" w:eastAsia="ru-RU"/>
        </w:rPr>
        <w:t>Произведения. – Книги и сборники. – «Здоровеньки були!»</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 xml:space="preserve">. – Або: </w:t>
      </w:r>
      <w:hyperlink r:id="rId34" w:history="1">
        <w:r w:rsidRPr="000C6A43">
          <w:rPr>
            <w:rFonts w:ascii="Times New Roman" w:eastAsia="Times New Roman" w:hAnsi="Times New Roman" w:cs="Times New Roman"/>
            <w:color w:val="0000FF"/>
            <w:kern w:val="0"/>
            <w:sz w:val="28"/>
            <w:szCs w:val="20"/>
            <w:u w:val="single"/>
            <w:lang w:val="uk-UA" w:eastAsia="ru-RU"/>
          </w:rPr>
          <w:t>http://robert-vickers.tripod.com/zdor.htm#m9</w:t>
        </w:r>
      </w:hyperlink>
      <w:r w:rsidRPr="000C6A43">
        <w:rPr>
          <w:rFonts w:ascii="Times New Roman" w:eastAsia="Times New Roman" w:hAnsi="Times New Roman" w:cs="Times New Roman"/>
          <w:kern w:val="0"/>
          <w:sz w:val="28"/>
          <w:szCs w:val="20"/>
          <w:lang w:val="en-US" w:eastAsia="ru-RU"/>
        </w:rPr>
        <w:t>.</w:t>
      </w:r>
    </w:p>
    <w:p w14:paraId="097AE758"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0" w:name="_Ref71385844"/>
      <w:r w:rsidRPr="000C6A43">
        <w:rPr>
          <w:rFonts w:ascii="Times New Roman" w:eastAsia="Times New Roman" w:hAnsi="Times New Roman" w:cs="Times New Roman"/>
          <w:i/>
          <w:kern w:val="0"/>
          <w:sz w:val="28"/>
          <w:szCs w:val="20"/>
          <w:lang w:val="uk-UA" w:eastAsia="ru-RU"/>
        </w:rPr>
        <w:lastRenderedPageBreak/>
        <w:t xml:space="preserve">Григорьева А. В. </w:t>
      </w:r>
      <w:r w:rsidRPr="000C6A43">
        <w:rPr>
          <w:rFonts w:ascii="Times New Roman" w:eastAsia="Times New Roman" w:hAnsi="Times New Roman" w:cs="Times New Roman"/>
          <w:kern w:val="0"/>
          <w:sz w:val="28"/>
          <w:szCs w:val="20"/>
          <w:lang w:val="uk-UA" w:eastAsia="ru-RU"/>
        </w:rPr>
        <w:t>Изучаем нашу аудиторию / А. В. Григорьева, В. Е. Живодёров. – М. : Ред.-изд. отдел Центра науч. программирования Гос. ком. СССР по телевидению и радиовещанию, 1971. – 152 с.</w:t>
      </w:r>
      <w:bookmarkEnd w:id="160"/>
      <w:r w:rsidRPr="000C6A43">
        <w:rPr>
          <w:rFonts w:ascii="Times New Roman" w:eastAsia="Times New Roman" w:hAnsi="Times New Roman" w:cs="Times New Roman"/>
          <w:kern w:val="0"/>
          <w:sz w:val="28"/>
          <w:szCs w:val="20"/>
          <w:lang w:val="uk-UA" w:eastAsia="ru-RU"/>
        </w:rPr>
        <w:t xml:space="preserve"> </w:t>
      </w:r>
    </w:p>
    <w:p w14:paraId="4B09E141"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1" w:name="_Ref35590414"/>
      <w:r w:rsidRPr="000C6A43">
        <w:rPr>
          <w:rFonts w:ascii="Times New Roman" w:eastAsia="Times New Roman" w:hAnsi="Times New Roman" w:cs="Times New Roman"/>
          <w:i/>
          <w:kern w:val="0"/>
          <w:sz w:val="28"/>
          <w:szCs w:val="20"/>
          <w:lang w:val="uk-UA" w:eastAsia="ru-RU"/>
        </w:rPr>
        <w:t xml:space="preserve">Постановление </w:t>
      </w:r>
      <w:r w:rsidRPr="000C6A43">
        <w:rPr>
          <w:rFonts w:ascii="Times New Roman" w:eastAsia="Times New Roman" w:hAnsi="Times New Roman" w:cs="Times New Roman"/>
          <w:kern w:val="0"/>
          <w:sz w:val="28"/>
          <w:szCs w:val="20"/>
          <w:lang w:val="uk-UA" w:eastAsia="ru-RU"/>
        </w:rPr>
        <w:t>ЦК КПСС и Совета Министров СССР о мерах по улучшению подготовки научных и научно-педагогических кадров // КПСС в резолюциях и решениях съездов, конференций и пленумов ЦК. Т. 8: 1959-1965. – Изд-во полит. литературы. – С. 162-166.</w:t>
      </w:r>
      <w:bookmarkStart w:id="162" w:name="_Ref67549311"/>
      <w:bookmarkEnd w:id="161"/>
    </w:p>
    <w:p w14:paraId="55134820"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3" w:name="_Ref35590740"/>
      <w:r w:rsidRPr="000C6A43">
        <w:rPr>
          <w:rFonts w:ascii="Times New Roman" w:eastAsia="Times New Roman" w:hAnsi="Times New Roman" w:cs="Times New Roman"/>
          <w:i/>
          <w:kern w:val="0"/>
          <w:sz w:val="28"/>
          <w:szCs w:val="20"/>
          <w:lang w:val="uk-UA" w:eastAsia="ru-RU"/>
        </w:rPr>
        <w:t xml:space="preserve">Гриценко О. </w:t>
      </w:r>
      <w:r w:rsidRPr="000C6A43">
        <w:rPr>
          <w:rFonts w:ascii="Times New Roman" w:eastAsia="Times New Roman" w:hAnsi="Times New Roman" w:cs="Times New Roman"/>
          <w:kern w:val="0"/>
          <w:sz w:val="28"/>
          <w:szCs w:val="20"/>
          <w:lang w:val="uk-UA" w:eastAsia="ru-RU"/>
        </w:rPr>
        <w:t>Наука // Нариси</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української популярної культури. – К. : Укр. центр культ. дослідж., 1998. – С. 453-480.</w:t>
      </w:r>
      <w:bookmarkEnd w:id="163"/>
    </w:p>
    <w:p w14:paraId="5FC2DD1F"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Кожинов В.</w:t>
      </w:r>
      <w:bookmarkEnd w:id="162"/>
      <w:r w:rsidRPr="000C6A43">
        <w:rPr>
          <w:rFonts w:ascii="Times New Roman" w:eastAsia="Times New Roman" w:hAnsi="Times New Roman" w:cs="Times New Roman"/>
          <w:i/>
          <w:kern w:val="0"/>
          <w:sz w:val="28"/>
          <w:szCs w:val="20"/>
          <w:lang w:val="uk-UA" w:eastAsia="ru-RU"/>
        </w:rPr>
        <w:t xml:space="preserve"> </w:t>
      </w:r>
      <w:bookmarkStart w:id="164" w:name="_Ref71011548"/>
      <w:bookmarkStart w:id="165" w:name="_Ref71013470"/>
      <w:r w:rsidRPr="000C6A43">
        <w:rPr>
          <w:rFonts w:ascii="Times New Roman" w:eastAsia="Times New Roman" w:hAnsi="Times New Roman" w:cs="Times New Roman"/>
          <w:kern w:val="0"/>
          <w:sz w:val="28"/>
          <w:szCs w:val="20"/>
          <w:lang w:val="uk-UA" w:eastAsia="ru-RU"/>
        </w:rPr>
        <w:t xml:space="preserve">Хрущёвская десятилетка </w:t>
      </w:r>
      <w:r w:rsidRPr="000C6A43">
        <w:rPr>
          <w:rFonts w:ascii="Times New Roman" w:eastAsia="Times New Roman" w:hAnsi="Times New Roman" w:cs="Times New Roman"/>
          <w:kern w:val="0"/>
          <w:sz w:val="28"/>
          <w:szCs w:val="20"/>
          <w:lang w:eastAsia="ru-RU"/>
        </w:rPr>
        <w:t xml:space="preserve">// </w:t>
      </w:r>
      <w:r w:rsidRPr="000C6A43">
        <w:rPr>
          <w:rFonts w:ascii="Times New Roman" w:eastAsia="Times New Roman" w:hAnsi="Times New Roman" w:cs="Times New Roman"/>
          <w:iCs/>
          <w:kern w:val="0"/>
          <w:sz w:val="28"/>
          <w:szCs w:val="20"/>
          <w:lang w:val="uk-UA" w:eastAsia="ru-RU"/>
        </w:rPr>
        <w:t>Кожинов В.</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Россия. Век ХХ (1939-1964)</w:t>
      </w:r>
      <w:r w:rsidRPr="000C6A43">
        <w:rPr>
          <w:rFonts w:ascii="Times New Roman" w:eastAsia="Times New Roman" w:hAnsi="Times New Roman" w:cs="Times New Roman"/>
          <w:kern w:val="0"/>
          <w:sz w:val="28"/>
          <w:szCs w:val="20"/>
          <w:lang w:eastAsia="ru-RU"/>
        </w:rPr>
        <w:t>. Гл. 9. –</w:t>
      </w:r>
      <w:r w:rsidRPr="000C6A43">
        <w:rPr>
          <w:rFonts w:ascii="Times New Roman" w:eastAsia="Times New Roman" w:hAnsi="Times New Roman" w:cs="Times New Roman"/>
          <w:kern w:val="0"/>
          <w:sz w:val="28"/>
          <w:szCs w:val="20"/>
          <w:lang w:val="uk-UA" w:eastAsia="ru-RU"/>
        </w:rPr>
        <w:t xml:space="preserve"> </w:t>
      </w:r>
      <w:hyperlink r:id="rId35" w:history="1">
        <w:r w:rsidRPr="000C6A43">
          <w:rPr>
            <w:rFonts w:ascii="Times New Roman" w:eastAsia="Times New Roman" w:hAnsi="Times New Roman" w:cs="Times New Roman"/>
            <w:color w:val="0000FF"/>
            <w:kern w:val="0"/>
            <w:sz w:val="28"/>
            <w:szCs w:val="20"/>
            <w:u w:val="single"/>
            <w:lang w:val="uk-UA" w:eastAsia="ru-RU"/>
          </w:rPr>
          <w:t>www.hrono.ru</w:t>
        </w:r>
      </w:hyperlink>
      <w:r w:rsidRPr="000C6A43">
        <w:rPr>
          <w:rFonts w:ascii="Times New Roman" w:eastAsia="Times New Roman" w:hAnsi="Times New Roman" w:cs="Times New Roman"/>
          <w:kern w:val="0"/>
          <w:sz w:val="28"/>
          <w:szCs w:val="20"/>
          <w:lang w:val="uk-UA" w:eastAsia="ru-RU"/>
        </w:rPr>
        <w:t xml:space="preserve"> [веб-сайт «Хронос»]. – [1 груд. 2003. –</w:t>
      </w:r>
      <w:r w:rsidRPr="000C6A43">
        <w:rPr>
          <w:rFonts w:ascii="Times New Roman" w:eastAsia="Times New Roman" w:hAnsi="Times New Roman" w:cs="Times New Roman"/>
          <w:kern w:val="0"/>
          <w:sz w:val="28"/>
          <w:szCs w:val="20"/>
          <w:lang w:eastAsia="ru-RU"/>
        </w:rPr>
        <w:t xml:space="preserve"> </w:t>
      </w:r>
      <w:r w:rsidRPr="000C6A43">
        <w:rPr>
          <w:rFonts w:ascii="Times New Roman" w:eastAsia="Times New Roman" w:hAnsi="Times New Roman" w:cs="Times New Roman"/>
          <w:kern w:val="0"/>
          <w:sz w:val="28"/>
          <w:szCs w:val="20"/>
          <w:lang w:val="uk-UA" w:eastAsia="ru-RU"/>
        </w:rPr>
        <w:t xml:space="preserve">дата відвідув.] – </w:t>
      </w:r>
      <w:bookmarkEnd w:id="164"/>
      <w:bookmarkEnd w:id="165"/>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eastAsia="ru-RU"/>
        </w:rPr>
        <w:t>Шля</w:t>
      </w:r>
      <w:r w:rsidRPr="000C6A43">
        <w:rPr>
          <w:rFonts w:ascii="Times New Roman" w:eastAsia="Times New Roman" w:hAnsi="Times New Roman" w:cs="Times New Roman"/>
          <w:kern w:val="0"/>
          <w:sz w:val="28"/>
          <w:szCs w:val="20"/>
          <w:lang w:val="uk-UA" w:eastAsia="ru-RU"/>
        </w:rPr>
        <w:t xml:space="preserve">х пошуку: </w:t>
      </w:r>
      <w:hyperlink r:id="rId36" w:history="1">
        <w:r w:rsidRPr="000C6A43">
          <w:rPr>
            <w:rFonts w:ascii="Times New Roman" w:eastAsia="Times New Roman" w:hAnsi="Times New Roman" w:cs="Times New Roman"/>
            <w:color w:val="0000FF"/>
            <w:kern w:val="0"/>
            <w:sz w:val="28"/>
            <w:szCs w:val="20"/>
            <w:u w:val="single"/>
            <w:lang w:val="en-US" w:eastAsia="ru-RU"/>
          </w:rPr>
          <w:t>www.hrono.ru</w:t>
        </w:r>
      </w:hyperlink>
      <w:r w:rsidRPr="000C6A43">
        <w:rPr>
          <w:rFonts w:ascii="Times New Roman" w:eastAsia="Times New Roman" w:hAnsi="Times New Roman" w:cs="Times New Roman"/>
          <w:kern w:val="0"/>
          <w:sz w:val="28"/>
          <w:szCs w:val="20"/>
          <w:lang w:val="en-US" w:eastAsia="ru-RU"/>
        </w:rPr>
        <w:t xml:space="preserve">. – </w:t>
      </w:r>
      <w:r w:rsidRPr="000C6A43">
        <w:rPr>
          <w:rFonts w:ascii="Times New Roman" w:eastAsia="Times New Roman" w:hAnsi="Times New Roman" w:cs="Times New Roman"/>
          <w:kern w:val="0"/>
          <w:sz w:val="28"/>
          <w:szCs w:val="20"/>
          <w:lang w:eastAsia="ru-RU"/>
        </w:rPr>
        <w:t>Биографический указатель. – Кожинов</w:t>
      </w:r>
      <w:r w:rsidRPr="000C6A43">
        <w:rPr>
          <w:rFonts w:ascii="Times New Roman" w:eastAsia="Times New Roman" w:hAnsi="Times New Roman" w:cs="Times New Roman"/>
          <w:kern w:val="0"/>
          <w:sz w:val="28"/>
          <w:szCs w:val="20"/>
          <w:lang w:val="en-US" w:eastAsia="ru-RU"/>
        </w:rPr>
        <w:t>]</w:t>
      </w:r>
      <w:r w:rsidRPr="000C6A43">
        <w:rPr>
          <w:rFonts w:ascii="Times New Roman" w:eastAsia="Times New Roman" w:hAnsi="Times New Roman" w:cs="Times New Roman"/>
          <w:kern w:val="0"/>
          <w:sz w:val="28"/>
          <w:szCs w:val="20"/>
          <w:lang w:val="uk-UA" w:eastAsia="ru-RU"/>
        </w:rPr>
        <w:t xml:space="preserve">. – Або: </w:t>
      </w:r>
      <w:hyperlink r:id="rId37" w:history="1">
        <w:r w:rsidRPr="000C6A43">
          <w:rPr>
            <w:rFonts w:ascii="Times New Roman" w:eastAsia="Times New Roman" w:hAnsi="Times New Roman" w:cs="Times New Roman"/>
            <w:color w:val="0000FF"/>
            <w:kern w:val="0"/>
            <w:sz w:val="28"/>
            <w:szCs w:val="20"/>
            <w:u w:val="single"/>
            <w:lang w:val="uk-UA" w:eastAsia="ru-RU"/>
          </w:rPr>
          <w:t>www.hrono.ru/libris/kozh39_3_2.html</w:t>
        </w:r>
      </w:hyperlink>
      <w:r w:rsidRPr="000C6A43">
        <w:rPr>
          <w:rFonts w:ascii="Times New Roman" w:eastAsia="Times New Roman" w:hAnsi="Times New Roman" w:cs="Times New Roman"/>
          <w:kern w:val="0"/>
          <w:sz w:val="28"/>
          <w:szCs w:val="20"/>
          <w:lang w:eastAsia="ru-RU"/>
        </w:rPr>
        <w:t>.</w:t>
      </w:r>
    </w:p>
    <w:p w14:paraId="51A9E4DF"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6" w:name="_Ref67549675"/>
      <w:r w:rsidRPr="000C6A43">
        <w:rPr>
          <w:rFonts w:ascii="Times New Roman" w:eastAsia="Times New Roman" w:hAnsi="Times New Roman" w:cs="Times New Roman"/>
          <w:i/>
          <w:kern w:val="0"/>
          <w:sz w:val="28"/>
          <w:szCs w:val="20"/>
          <w:lang w:val="uk-UA" w:eastAsia="ru-RU"/>
        </w:rPr>
        <w:t>Пыжиков А.</w:t>
      </w:r>
      <w:r w:rsidRPr="000C6A43">
        <w:rPr>
          <w:rFonts w:ascii="Times New Roman" w:eastAsia="Times New Roman" w:hAnsi="Times New Roman" w:cs="Times New Roman"/>
          <w:kern w:val="0"/>
          <w:sz w:val="28"/>
          <w:szCs w:val="20"/>
          <w:lang w:val="uk-UA" w:eastAsia="ru-RU"/>
        </w:rPr>
        <w:t xml:space="preserve"> Социально-психологические аспекты общественной жизни в годы «оттепели» // Свободная мысль–ХХІ. – 2003. – № 6. – С. 103-110</w:t>
      </w:r>
      <w:bookmarkEnd w:id="166"/>
      <w:r w:rsidRPr="000C6A43">
        <w:rPr>
          <w:rFonts w:ascii="Times New Roman" w:eastAsia="Times New Roman" w:hAnsi="Times New Roman" w:cs="Times New Roman"/>
          <w:kern w:val="0"/>
          <w:sz w:val="28"/>
          <w:szCs w:val="20"/>
          <w:lang w:val="uk-UA" w:eastAsia="ru-RU"/>
        </w:rPr>
        <w:t>.</w:t>
      </w:r>
      <w:r w:rsidRPr="000C6A43">
        <w:rPr>
          <w:rFonts w:ascii="Times New Roman" w:eastAsia="Times New Roman" w:hAnsi="Times New Roman" w:cs="Times New Roman"/>
          <w:i/>
          <w:kern w:val="0"/>
          <w:sz w:val="28"/>
          <w:szCs w:val="20"/>
          <w:lang w:val="uk-UA" w:eastAsia="ru-RU"/>
        </w:rPr>
        <w:t xml:space="preserve"> </w:t>
      </w:r>
    </w:p>
    <w:p w14:paraId="7DBE2D74"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7" w:name="_Ref35590574"/>
      <w:r w:rsidRPr="000C6A43">
        <w:rPr>
          <w:rFonts w:ascii="Times New Roman" w:eastAsia="Times New Roman" w:hAnsi="Times New Roman" w:cs="Times New Roman"/>
          <w:i/>
          <w:kern w:val="0"/>
          <w:sz w:val="28"/>
          <w:szCs w:val="20"/>
          <w:lang w:val="uk-UA" w:eastAsia="ru-RU"/>
        </w:rPr>
        <w:t xml:space="preserve">Гуревич П. </w:t>
      </w:r>
      <w:r w:rsidRPr="000C6A43">
        <w:rPr>
          <w:rFonts w:ascii="Times New Roman" w:eastAsia="Times New Roman" w:hAnsi="Times New Roman" w:cs="Times New Roman"/>
          <w:kern w:val="0"/>
          <w:sz w:val="28"/>
          <w:szCs w:val="20"/>
          <w:lang w:val="uk-UA" w:eastAsia="ru-RU"/>
        </w:rPr>
        <w:t>Факел цивилизации // Советское радио и телевидение. – 1967. – № 10. – С. 31-33.</w:t>
      </w:r>
      <w:bookmarkEnd w:id="167"/>
    </w:p>
    <w:p w14:paraId="03E2B14E"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r w:rsidRPr="000C6A43">
        <w:rPr>
          <w:rFonts w:ascii="Times New Roman" w:eastAsia="Times New Roman" w:hAnsi="Times New Roman" w:cs="Times New Roman"/>
          <w:i/>
          <w:kern w:val="0"/>
          <w:sz w:val="28"/>
          <w:szCs w:val="20"/>
          <w:lang w:val="uk-UA" w:eastAsia="ru-RU"/>
        </w:rPr>
        <w:t>Новікова Л.</w:t>
      </w:r>
      <w:r w:rsidRPr="000C6A43">
        <w:rPr>
          <w:rFonts w:ascii="Times New Roman" w:eastAsia="Times New Roman" w:hAnsi="Times New Roman" w:cs="Times New Roman"/>
          <w:kern w:val="0"/>
          <w:sz w:val="28"/>
          <w:szCs w:val="20"/>
          <w:lang w:val="uk-UA" w:eastAsia="ru-RU"/>
        </w:rPr>
        <w:t xml:space="preserve"> Радянське телебачення // Нариси</w:t>
      </w:r>
      <w:r w:rsidRPr="000C6A43">
        <w:rPr>
          <w:rFonts w:ascii="Times New Roman" w:eastAsia="Times New Roman" w:hAnsi="Times New Roman" w:cs="Times New Roman"/>
          <w:i/>
          <w:kern w:val="0"/>
          <w:sz w:val="28"/>
          <w:szCs w:val="20"/>
          <w:lang w:val="uk-UA" w:eastAsia="ru-RU"/>
        </w:rPr>
        <w:t xml:space="preserve"> </w:t>
      </w:r>
      <w:r w:rsidRPr="000C6A43">
        <w:rPr>
          <w:rFonts w:ascii="Times New Roman" w:eastAsia="Times New Roman" w:hAnsi="Times New Roman" w:cs="Times New Roman"/>
          <w:kern w:val="0"/>
          <w:sz w:val="28"/>
          <w:szCs w:val="20"/>
          <w:lang w:val="uk-UA" w:eastAsia="ru-RU"/>
        </w:rPr>
        <w:t>української популярної культури. – К. : Укр. центр культ. дослідж., 1998. – С. 667-673.</w:t>
      </w:r>
    </w:p>
    <w:p w14:paraId="2AB8C20C"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8" w:name="_Ref35590865"/>
      <w:r w:rsidRPr="000C6A43">
        <w:rPr>
          <w:rFonts w:ascii="Times New Roman" w:eastAsia="Times New Roman" w:hAnsi="Times New Roman" w:cs="Times New Roman"/>
          <w:i/>
          <w:kern w:val="0"/>
          <w:sz w:val="28"/>
          <w:szCs w:val="20"/>
          <w:lang w:val="uk-UA" w:eastAsia="ru-RU"/>
        </w:rPr>
        <w:t xml:space="preserve">Карпухин О. И. </w:t>
      </w:r>
      <w:r w:rsidRPr="000C6A43">
        <w:rPr>
          <w:rFonts w:ascii="Times New Roman" w:eastAsia="Times New Roman" w:hAnsi="Times New Roman" w:cs="Times New Roman"/>
          <w:kern w:val="0"/>
          <w:sz w:val="28"/>
          <w:szCs w:val="20"/>
          <w:lang w:val="uk-UA" w:eastAsia="ru-RU"/>
        </w:rPr>
        <w:t>Молодёжь России: особенности социализации и самоопределения // Социс. – 2000. - № 3. – С. 124-128.</w:t>
      </w:r>
      <w:bookmarkEnd w:id="168"/>
    </w:p>
    <w:p w14:paraId="0CF90F7E"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69" w:name="_Ref35590884"/>
      <w:r w:rsidRPr="000C6A43">
        <w:rPr>
          <w:rFonts w:ascii="Times New Roman" w:eastAsia="Times New Roman" w:hAnsi="Times New Roman" w:cs="Times New Roman"/>
          <w:i/>
          <w:kern w:val="0"/>
          <w:sz w:val="28"/>
          <w:szCs w:val="20"/>
          <w:lang w:val="uk-UA" w:eastAsia="ru-RU"/>
        </w:rPr>
        <w:t xml:space="preserve">Дилигенский Г. Г. </w:t>
      </w:r>
      <w:r w:rsidRPr="000C6A43">
        <w:rPr>
          <w:rFonts w:ascii="Times New Roman" w:eastAsia="Times New Roman" w:hAnsi="Times New Roman" w:cs="Times New Roman"/>
          <w:kern w:val="0"/>
          <w:sz w:val="28"/>
          <w:szCs w:val="20"/>
          <w:lang w:val="uk-UA" w:eastAsia="ru-RU"/>
        </w:rPr>
        <w:t>Индивидуализм старый и новый (Личность в постсоветском социуме) // Полис. – 1999. – № 3.</w:t>
      </w:r>
      <w:bookmarkEnd w:id="169"/>
      <w:r w:rsidRPr="000C6A43">
        <w:rPr>
          <w:rFonts w:ascii="Times New Roman" w:eastAsia="Times New Roman" w:hAnsi="Times New Roman" w:cs="Times New Roman"/>
          <w:kern w:val="0"/>
          <w:sz w:val="28"/>
          <w:szCs w:val="20"/>
          <w:lang w:val="uk-UA" w:eastAsia="ru-RU"/>
        </w:rPr>
        <w:t xml:space="preserve"> – С. 5-15.</w:t>
      </w:r>
    </w:p>
    <w:p w14:paraId="49D4130A"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70" w:name="_Ref35590936"/>
      <w:r w:rsidRPr="000C6A43">
        <w:rPr>
          <w:rFonts w:ascii="Times New Roman" w:eastAsia="Times New Roman" w:hAnsi="Times New Roman" w:cs="Times New Roman"/>
          <w:i/>
          <w:kern w:val="0"/>
          <w:sz w:val="28"/>
          <w:szCs w:val="20"/>
          <w:lang w:val="uk-UA" w:eastAsia="ru-RU"/>
        </w:rPr>
        <w:t>Абдрашитов</w:t>
      </w:r>
      <w:r w:rsidRPr="000C6A43">
        <w:rPr>
          <w:rFonts w:ascii="Times New Roman" w:eastAsia="Times New Roman" w:hAnsi="Times New Roman" w:cs="Times New Roman"/>
          <w:i/>
          <w:kern w:val="0"/>
          <w:sz w:val="28"/>
          <w:szCs w:val="20"/>
          <w:lang w:eastAsia="ru-RU"/>
        </w:rPr>
        <w:t> </w:t>
      </w:r>
      <w:r w:rsidRPr="000C6A43">
        <w:rPr>
          <w:rFonts w:ascii="Times New Roman" w:eastAsia="Times New Roman" w:hAnsi="Times New Roman" w:cs="Times New Roman"/>
          <w:i/>
          <w:kern w:val="0"/>
          <w:sz w:val="28"/>
          <w:szCs w:val="20"/>
          <w:lang w:val="uk-UA" w:eastAsia="ru-RU"/>
        </w:rPr>
        <w:t>В.</w:t>
      </w:r>
      <w:r w:rsidRPr="000C6A43">
        <w:rPr>
          <w:rFonts w:ascii="Times New Roman" w:eastAsia="Times New Roman" w:hAnsi="Times New Roman" w:cs="Times New Roman"/>
          <w:i/>
          <w:kern w:val="0"/>
          <w:sz w:val="28"/>
          <w:szCs w:val="20"/>
          <w:lang w:eastAsia="ru-RU"/>
        </w:rPr>
        <w:t> </w:t>
      </w:r>
      <w:r w:rsidRPr="000C6A43">
        <w:rPr>
          <w:rFonts w:ascii="Times New Roman" w:eastAsia="Times New Roman" w:hAnsi="Times New Roman" w:cs="Times New Roman"/>
          <w:i/>
          <w:kern w:val="0"/>
          <w:sz w:val="28"/>
          <w:szCs w:val="20"/>
          <w:lang w:val="uk-UA" w:eastAsia="ru-RU"/>
        </w:rPr>
        <w:t>Ю.</w:t>
      </w:r>
      <w:r w:rsidRPr="000C6A43">
        <w:rPr>
          <w:rFonts w:ascii="Times New Roman" w:eastAsia="Times New Roman" w:hAnsi="Times New Roman" w:cs="Times New Roman"/>
          <w:kern w:val="0"/>
          <w:sz w:val="28"/>
          <w:szCs w:val="20"/>
          <w:lang w:val="uk-UA" w:eastAsia="ru-RU"/>
        </w:rPr>
        <w:t xml:space="preserve"> Творчество, первопроходчество // Искусствознание и психология худож. творчества. – М. : Наука, 1988. – С. 242-255.</w:t>
      </w:r>
      <w:bookmarkEnd w:id="170"/>
    </w:p>
    <w:p w14:paraId="67EB3E4C" w14:textId="77777777" w:rsidR="000C6A43" w:rsidRPr="000C6A43" w:rsidRDefault="000C6A43" w:rsidP="000C6A43">
      <w:pPr>
        <w:widowControl/>
        <w:numPr>
          <w:ilvl w:val="0"/>
          <w:numId w:val="15"/>
        </w:numPr>
        <w:tabs>
          <w:tab w:val="clear" w:pos="720"/>
          <w:tab w:val="left" w:pos="880"/>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0"/>
          <w:lang w:val="uk-UA" w:eastAsia="ru-RU"/>
        </w:rPr>
      </w:pPr>
      <w:bookmarkStart w:id="171" w:name="_Ref67553146"/>
      <w:r w:rsidRPr="000C6A43">
        <w:rPr>
          <w:rFonts w:ascii="Times New Roman" w:eastAsia="Times New Roman" w:hAnsi="Times New Roman" w:cs="Times New Roman"/>
          <w:i/>
          <w:kern w:val="0"/>
          <w:sz w:val="28"/>
          <w:szCs w:val="20"/>
          <w:lang w:val="uk-UA" w:eastAsia="ru-RU"/>
        </w:rPr>
        <w:t>Свободин А.</w:t>
      </w:r>
      <w:r w:rsidRPr="000C6A43">
        <w:rPr>
          <w:rFonts w:ascii="Times New Roman" w:eastAsia="Times New Roman" w:hAnsi="Times New Roman" w:cs="Times New Roman"/>
          <w:kern w:val="0"/>
          <w:sz w:val="28"/>
          <w:szCs w:val="20"/>
          <w:lang w:val="uk-UA" w:eastAsia="ru-RU"/>
        </w:rPr>
        <w:t xml:space="preserve"> Не ради оваций. // Комсомольская правда. – 1964. – 11 окт. </w:t>
      </w:r>
      <w:bookmarkEnd w:id="171"/>
    </w:p>
    <w:p w14:paraId="46C1D761" w14:textId="77777777" w:rsidR="000C6A43" w:rsidRPr="000C6A43" w:rsidRDefault="000C6A43" w:rsidP="000C6A43">
      <w:pPr>
        <w:widowControl/>
        <w:numPr>
          <w:ilvl w:val="0"/>
          <w:numId w:val="15"/>
        </w:numPr>
        <w:tabs>
          <w:tab w:val="clear" w:pos="720"/>
          <w:tab w:val="left" w:pos="88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2" w:name="_Ref35591779"/>
      <w:r w:rsidRPr="000C6A43">
        <w:rPr>
          <w:rFonts w:ascii="Times New Roman" w:eastAsia="Times New Roman" w:hAnsi="Times New Roman" w:cs="Times New Roman"/>
          <w:i/>
          <w:kern w:val="0"/>
          <w:sz w:val="28"/>
          <w:szCs w:val="24"/>
          <w:lang w:val="uk-UA" w:eastAsia="ru-RU"/>
        </w:rPr>
        <w:lastRenderedPageBreak/>
        <w:t>Из постановления</w:t>
      </w:r>
      <w:r w:rsidRPr="000C6A43">
        <w:rPr>
          <w:rFonts w:ascii="Times New Roman" w:eastAsia="Times New Roman" w:hAnsi="Times New Roman" w:cs="Times New Roman"/>
          <w:kern w:val="0"/>
          <w:sz w:val="28"/>
          <w:szCs w:val="24"/>
          <w:lang w:val="uk-UA" w:eastAsia="ru-RU"/>
        </w:rPr>
        <w:t xml:space="preserve"> ЦК КПСС «О задачах партийной пропаганды в современных условиях» // КПСС о комсомоле и молодёжи. : Сб. резолюций, решений съездов, конференций партии, постановлений ЦК КПСС и других партийных документов (1917-1961 гг.). – М. : Молодая гвардия, 1962. – С. 349-350.</w:t>
      </w:r>
      <w:bookmarkEnd w:id="172"/>
      <w:r w:rsidRPr="000C6A43">
        <w:rPr>
          <w:rFonts w:ascii="Times New Roman" w:eastAsia="Times New Roman" w:hAnsi="Times New Roman" w:cs="Times New Roman"/>
          <w:kern w:val="0"/>
          <w:sz w:val="28"/>
          <w:szCs w:val="24"/>
          <w:lang w:val="uk-UA" w:eastAsia="ru-RU"/>
        </w:rPr>
        <w:t xml:space="preserve"> </w:t>
      </w:r>
    </w:p>
    <w:p w14:paraId="1570820D"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3" w:name="_Ref67553936"/>
      <w:r w:rsidRPr="000C6A43">
        <w:rPr>
          <w:rFonts w:ascii="Times New Roman" w:eastAsia="Times New Roman" w:hAnsi="Times New Roman" w:cs="Times New Roman"/>
          <w:i/>
          <w:kern w:val="0"/>
          <w:sz w:val="28"/>
          <w:szCs w:val="24"/>
          <w:lang w:val="uk-UA" w:eastAsia="ru-RU"/>
        </w:rPr>
        <w:t>Программа</w:t>
      </w:r>
      <w:r w:rsidRPr="000C6A43">
        <w:rPr>
          <w:rFonts w:ascii="Times New Roman" w:eastAsia="Times New Roman" w:hAnsi="Times New Roman" w:cs="Times New Roman"/>
          <w:kern w:val="0"/>
          <w:sz w:val="28"/>
          <w:szCs w:val="24"/>
          <w:lang w:val="uk-UA" w:eastAsia="ru-RU"/>
        </w:rPr>
        <w:t xml:space="preserve"> КПСС // КПСС о комсомоле и молодёжи. : Сб. резолюций, решений съездов, конференций партии, постановлений ЦК КПСС и других партийных документов (1917-1961 гг.). – М. : Молодая гвардия, 1962. – С. 375-380.</w:t>
      </w:r>
      <w:bookmarkEnd w:id="173"/>
      <w:r w:rsidRPr="000C6A43">
        <w:rPr>
          <w:rFonts w:ascii="Times New Roman" w:eastAsia="Times New Roman" w:hAnsi="Times New Roman" w:cs="Times New Roman"/>
          <w:kern w:val="0"/>
          <w:sz w:val="28"/>
          <w:szCs w:val="24"/>
          <w:lang w:val="uk-UA" w:eastAsia="ru-RU"/>
        </w:rPr>
        <w:t xml:space="preserve"> </w:t>
      </w:r>
    </w:p>
    <w:p w14:paraId="1839F016"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4" w:name="_Ref35591832"/>
      <w:r w:rsidRPr="000C6A43">
        <w:rPr>
          <w:rFonts w:ascii="Times New Roman" w:eastAsia="Times New Roman" w:hAnsi="Times New Roman" w:cs="Times New Roman"/>
          <w:i/>
          <w:kern w:val="0"/>
          <w:sz w:val="28"/>
          <w:szCs w:val="24"/>
          <w:lang w:val="uk-UA" w:eastAsia="ru-RU"/>
        </w:rPr>
        <w:t xml:space="preserve">Золотаревский Л. А. </w:t>
      </w:r>
      <w:r w:rsidRPr="000C6A43">
        <w:rPr>
          <w:rFonts w:ascii="Times New Roman" w:eastAsia="Times New Roman" w:hAnsi="Times New Roman" w:cs="Times New Roman"/>
          <w:kern w:val="0"/>
          <w:sz w:val="28"/>
          <w:szCs w:val="24"/>
          <w:lang w:val="uk-UA" w:eastAsia="ru-RU"/>
        </w:rPr>
        <w:t>Цитаты из жизни. – М. : Искусство, 1971. – 184 с.</w:t>
      </w:r>
      <w:bookmarkEnd w:id="174"/>
    </w:p>
    <w:p w14:paraId="01BC3AC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5" w:name="_Ref71383268"/>
      <w:r w:rsidRPr="000C6A43">
        <w:rPr>
          <w:rFonts w:ascii="Times New Roman" w:eastAsia="Times New Roman" w:hAnsi="Times New Roman" w:cs="Times New Roman"/>
          <w:i/>
          <w:kern w:val="0"/>
          <w:sz w:val="28"/>
          <w:szCs w:val="24"/>
          <w:lang w:val="uk-UA" w:eastAsia="ru-RU"/>
        </w:rPr>
        <w:t>Безклубенко С. Д.</w:t>
      </w:r>
      <w:r w:rsidRPr="000C6A43">
        <w:rPr>
          <w:rFonts w:ascii="Times New Roman" w:eastAsia="Times New Roman" w:hAnsi="Times New Roman" w:cs="Times New Roman"/>
          <w:kern w:val="0"/>
          <w:sz w:val="28"/>
          <w:szCs w:val="24"/>
          <w:lang w:val="uk-UA" w:eastAsia="ru-RU"/>
        </w:rPr>
        <w:t xml:space="preserve"> Всезагальна теорія та історія мистецтва. – К. : Б. вид., 2003. – 264 с.   </w:t>
      </w:r>
    </w:p>
    <w:p w14:paraId="2D27ECBD"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w:t>
      </w:r>
      <w:bookmarkStart w:id="176" w:name="_Ref72296612"/>
      <w:bookmarkEnd w:id="175"/>
      <w:r w:rsidRPr="000C6A43">
        <w:rPr>
          <w:rFonts w:ascii="Times New Roman" w:eastAsia="Times New Roman" w:hAnsi="Times New Roman" w:cs="Times New Roman"/>
          <w:i/>
          <w:kern w:val="0"/>
          <w:sz w:val="28"/>
          <w:szCs w:val="24"/>
          <w:lang w:val="uk-UA" w:eastAsia="ru-RU"/>
        </w:rPr>
        <w:t xml:space="preserve">КВН </w:t>
      </w:r>
      <w:r w:rsidRPr="000C6A43">
        <w:rPr>
          <w:rFonts w:ascii="Times New Roman" w:eastAsia="Times New Roman" w:hAnsi="Times New Roman" w:cs="Times New Roman"/>
          <w:kern w:val="0"/>
          <w:sz w:val="28"/>
          <w:szCs w:val="24"/>
          <w:lang w:val="uk-UA" w:eastAsia="ru-RU"/>
        </w:rPr>
        <w:t>с Украины (из сценариев Винницкого парка культуры и отдыха им. Горького) // Культурно-просветительная работа. – 1966. – № 7. – С. 60-62.</w:t>
      </w:r>
      <w:bookmarkEnd w:id="176"/>
      <w:r w:rsidRPr="000C6A43">
        <w:rPr>
          <w:rFonts w:ascii="Times New Roman" w:eastAsia="Times New Roman" w:hAnsi="Times New Roman" w:cs="Times New Roman"/>
          <w:kern w:val="0"/>
          <w:sz w:val="28"/>
          <w:szCs w:val="24"/>
          <w:lang w:val="uk-UA" w:eastAsia="ru-RU"/>
        </w:rPr>
        <w:t xml:space="preserve"> </w:t>
      </w:r>
    </w:p>
    <w:p w14:paraId="6FB1DF9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7" w:name="_Ref72296614"/>
      <w:r w:rsidRPr="000C6A43">
        <w:rPr>
          <w:rFonts w:ascii="Times New Roman" w:eastAsia="Times New Roman" w:hAnsi="Times New Roman" w:cs="Times New Roman"/>
          <w:i/>
          <w:kern w:val="0"/>
          <w:sz w:val="28"/>
          <w:szCs w:val="24"/>
          <w:lang w:val="uk-UA" w:eastAsia="ru-RU"/>
        </w:rPr>
        <w:t xml:space="preserve">Из </w:t>
      </w:r>
      <w:r w:rsidRPr="000C6A43">
        <w:rPr>
          <w:rFonts w:ascii="Times New Roman" w:eastAsia="Times New Roman" w:hAnsi="Times New Roman" w:cs="Times New Roman"/>
          <w:kern w:val="0"/>
          <w:sz w:val="28"/>
          <w:szCs w:val="24"/>
          <w:lang w:val="uk-UA" w:eastAsia="ru-RU"/>
        </w:rPr>
        <w:t>копилки КВН</w:t>
      </w:r>
      <w:bookmarkEnd w:id="177"/>
      <w:r w:rsidRPr="000C6A43">
        <w:rPr>
          <w:rFonts w:ascii="Times New Roman" w:eastAsia="Times New Roman" w:hAnsi="Times New Roman" w:cs="Times New Roman"/>
          <w:kern w:val="0"/>
          <w:sz w:val="28"/>
          <w:szCs w:val="24"/>
          <w:lang w:val="uk-UA" w:eastAsia="ru-RU"/>
        </w:rPr>
        <w:t xml:space="preserve"> // Культурно-просветительная работа. – 1967. – № 3. – С. 63; № 6. –С. 61; № 9. – С. 61.   </w:t>
      </w:r>
    </w:p>
    <w:p w14:paraId="15DB4E9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8" w:name="_Ref35592005"/>
      <w:r w:rsidRPr="000C6A43">
        <w:rPr>
          <w:rFonts w:ascii="Times New Roman" w:eastAsia="Times New Roman" w:hAnsi="Times New Roman" w:cs="Times New Roman"/>
          <w:i/>
          <w:kern w:val="0"/>
          <w:sz w:val="28"/>
          <w:szCs w:val="24"/>
          <w:lang w:val="uk-UA" w:eastAsia="ru-RU"/>
        </w:rPr>
        <w:t>Миронов А.</w:t>
      </w:r>
      <w:r w:rsidRPr="000C6A43">
        <w:rPr>
          <w:rFonts w:ascii="Times New Roman" w:eastAsia="Times New Roman" w:hAnsi="Times New Roman" w:cs="Times New Roman"/>
          <w:kern w:val="0"/>
          <w:sz w:val="28"/>
          <w:szCs w:val="24"/>
          <w:lang w:val="uk-UA" w:eastAsia="ru-RU"/>
        </w:rPr>
        <w:t xml:space="preserve"> Отдых – это непросто // Литературная газета. – 1980. – № 18. – С. 8.</w:t>
      </w:r>
      <w:bookmarkEnd w:id="178"/>
      <w:r w:rsidRPr="000C6A43">
        <w:rPr>
          <w:rFonts w:ascii="Times New Roman" w:eastAsia="Times New Roman" w:hAnsi="Times New Roman" w:cs="Times New Roman"/>
          <w:kern w:val="0"/>
          <w:sz w:val="28"/>
          <w:szCs w:val="24"/>
          <w:lang w:val="uk-UA" w:eastAsia="ru-RU"/>
        </w:rPr>
        <w:t xml:space="preserve">   </w:t>
      </w:r>
    </w:p>
    <w:p w14:paraId="1961D8D6"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79" w:name="_Ref35592037"/>
      <w:r w:rsidRPr="000C6A43">
        <w:rPr>
          <w:rFonts w:ascii="Times New Roman" w:eastAsia="Times New Roman" w:hAnsi="Times New Roman" w:cs="Times New Roman"/>
          <w:i/>
          <w:kern w:val="0"/>
          <w:sz w:val="28"/>
          <w:szCs w:val="24"/>
          <w:lang w:val="uk-UA" w:eastAsia="ru-RU"/>
        </w:rPr>
        <w:t>Вартанов А. С.</w:t>
      </w:r>
      <w:r w:rsidRPr="000C6A43">
        <w:rPr>
          <w:rFonts w:ascii="Times New Roman" w:eastAsia="Times New Roman" w:hAnsi="Times New Roman" w:cs="Times New Roman"/>
          <w:kern w:val="0"/>
          <w:sz w:val="28"/>
          <w:szCs w:val="24"/>
          <w:lang w:val="uk-UA" w:eastAsia="ru-RU"/>
        </w:rPr>
        <w:t xml:space="preserve"> Телевизионная эстрада. — М. : Знание, 1982. – 56 с. </w:t>
      </w:r>
    </w:p>
    <w:p w14:paraId="59C83A25"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80" w:name="_Ref71385062"/>
      <w:r w:rsidRPr="000C6A43">
        <w:rPr>
          <w:rFonts w:ascii="Times New Roman" w:eastAsia="Times New Roman" w:hAnsi="Times New Roman" w:cs="Times New Roman"/>
          <w:i/>
          <w:kern w:val="0"/>
          <w:sz w:val="28"/>
          <w:szCs w:val="24"/>
          <w:lang w:val="uk-UA" w:eastAsia="ru-RU"/>
        </w:rPr>
        <w:t>Фирсов В.</w:t>
      </w:r>
      <w:r w:rsidRPr="000C6A43">
        <w:rPr>
          <w:rFonts w:ascii="Times New Roman" w:eastAsia="Times New Roman" w:hAnsi="Times New Roman" w:cs="Times New Roman"/>
          <w:kern w:val="0"/>
          <w:sz w:val="28"/>
          <w:szCs w:val="24"/>
          <w:lang w:val="uk-UA" w:eastAsia="ru-RU"/>
        </w:rPr>
        <w:t> М. Телевидение глазами социолога. – М. : Искусство, 1971. – 192 с.</w:t>
      </w:r>
      <w:bookmarkEnd w:id="180"/>
      <w:r w:rsidRPr="000C6A43">
        <w:rPr>
          <w:rFonts w:ascii="Times New Roman" w:eastAsia="Times New Roman" w:hAnsi="Times New Roman" w:cs="Times New Roman"/>
          <w:kern w:val="0"/>
          <w:sz w:val="28"/>
          <w:szCs w:val="24"/>
          <w:lang w:val="uk-UA" w:eastAsia="ru-RU"/>
        </w:rPr>
        <w:t xml:space="preserve"> </w:t>
      </w:r>
    </w:p>
    <w:p w14:paraId="716B8451"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81" w:name="_Ref35592151"/>
      <w:bookmarkEnd w:id="179"/>
      <w:r w:rsidRPr="000C6A43">
        <w:rPr>
          <w:rFonts w:ascii="Times New Roman" w:eastAsia="Times New Roman" w:hAnsi="Times New Roman" w:cs="Times New Roman"/>
          <w:i/>
          <w:kern w:val="0"/>
          <w:sz w:val="28"/>
          <w:szCs w:val="24"/>
          <w:lang w:val="uk-UA" w:eastAsia="ru-RU"/>
        </w:rPr>
        <w:t>Муратов С. А.</w:t>
      </w:r>
      <w:r w:rsidRPr="000C6A43">
        <w:rPr>
          <w:rFonts w:ascii="Times New Roman" w:eastAsia="Times New Roman" w:hAnsi="Times New Roman" w:cs="Times New Roman"/>
          <w:kern w:val="0"/>
          <w:sz w:val="28"/>
          <w:szCs w:val="24"/>
          <w:lang w:val="uk-UA" w:eastAsia="ru-RU"/>
        </w:rPr>
        <w:t xml:space="preserve"> Встречная исповедь: (Размышления о культуре телевизионного диалога). – М. : Знание, 1988. – 56 с.</w:t>
      </w:r>
      <w:bookmarkEnd w:id="181"/>
    </w:p>
    <w:p w14:paraId="44C00053"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82" w:name="_Ref73413362"/>
      <w:r w:rsidRPr="000C6A43">
        <w:rPr>
          <w:rFonts w:ascii="Times New Roman" w:eastAsia="Times New Roman" w:hAnsi="Times New Roman" w:cs="Times New Roman"/>
          <w:i/>
          <w:kern w:val="0"/>
          <w:sz w:val="28"/>
          <w:szCs w:val="24"/>
          <w:lang w:val="uk-UA" w:eastAsia="ru-RU"/>
        </w:rPr>
        <w:t xml:space="preserve">1977-й </w:t>
      </w:r>
      <w:r w:rsidRPr="000C6A43">
        <w:rPr>
          <w:rFonts w:ascii="Times New Roman" w:eastAsia="Times New Roman" w:hAnsi="Times New Roman" w:cs="Times New Roman"/>
          <w:kern w:val="0"/>
          <w:sz w:val="28"/>
          <w:szCs w:val="24"/>
          <w:lang w:val="uk-UA" w:eastAsia="ru-RU"/>
        </w:rPr>
        <w:t xml:space="preserve">// История СССР в анекдотах. – </w:t>
      </w:r>
      <w:hyperlink r:id="rId38" w:history="1">
        <w:r w:rsidRPr="000C6A43">
          <w:rPr>
            <w:rFonts w:ascii="Times New Roman" w:eastAsia="Times New Roman" w:hAnsi="Times New Roman" w:cs="Times New Roman"/>
            <w:color w:val="0000FF"/>
            <w:kern w:val="0"/>
            <w:sz w:val="28"/>
            <w:szCs w:val="24"/>
            <w:u w:val="single"/>
            <w:lang w:val="uk-UA" w:eastAsia="ru-RU"/>
          </w:rPr>
          <w:t>www.be</w:t>
        </w:r>
        <w:r w:rsidRPr="000C6A43">
          <w:rPr>
            <w:rFonts w:ascii="Times New Roman" w:eastAsia="Times New Roman" w:hAnsi="Times New Roman" w:cs="Times New Roman"/>
            <w:color w:val="0000FF"/>
            <w:kern w:val="0"/>
            <w:sz w:val="28"/>
            <w:szCs w:val="24"/>
            <w:u w:val="single"/>
            <w:lang w:val="uk-UA" w:eastAsia="ru-RU"/>
          </w:rPr>
          <w:t>r</w:t>
        </w:r>
        <w:r w:rsidRPr="000C6A43">
          <w:rPr>
            <w:rFonts w:ascii="Times New Roman" w:eastAsia="Times New Roman" w:hAnsi="Times New Roman" w:cs="Times New Roman"/>
            <w:color w:val="0000FF"/>
            <w:kern w:val="0"/>
            <w:sz w:val="28"/>
            <w:szCs w:val="24"/>
            <w:u w:val="single"/>
            <w:lang w:val="uk-UA" w:eastAsia="ru-RU"/>
          </w:rPr>
          <w:t>kovich-zametki.com</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Сайт Евгения Берковича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uk-UA" w:eastAsia="ru-RU"/>
        </w:rPr>
        <w:t>[14 трав. 2003. – дата відвідув.].</w:t>
      </w:r>
      <w:bookmarkEnd w:id="182"/>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39" w:history="1">
        <w:r w:rsidRPr="000C6A43">
          <w:rPr>
            <w:rFonts w:ascii="Times New Roman" w:eastAsia="Times New Roman" w:hAnsi="Times New Roman" w:cs="Times New Roman"/>
            <w:color w:val="0000FF"/>
            <w:kern w:val="0"/>
            <w:sz w:val="28"/>
            <w:szCs w:val="24"/>
            <w:u w:val="single"/>
            <w:lang w:val="uk-UA" w:eastAsia="ru-RU"/>
          </w:rPr>
          <w:t>www.berkovich-zametki.com</w:t>
        </w:r>
      </w:hyperlink>
      <w:r w:rsidRPr="000C6A43">
        <w:rPr>
          <w:rFonts w:ascii="Times New Roman" w:eastAsia="Times New Roman" w:hAnsi="Times New Roman" w:cs="Times New Roman"/>
          <w:kern w:val="0"/>
          <w:sz w:val="28"/>
          <w:szCs w:val="24"/>
          <w:lang w:eastAsia="ru-RU"/>
        </w:rPr>
        <w:t>. – «Заметки». – Архивы всех номеров. – № 9</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w:t>
      </w:r>
      <w:r w:rsidRPr="000C6A43">
        <w:rPr>
          <w:rFonts w:ascii="Times New Roman" w:eastAsia="Times New Roman" w:hAnsi="Times New Roman" w:cs="Times New Roman"/>
          <w:kern w:val="0"/>
          <w:sz w:val="28"/>
          <w:szCs w:val="24"/>
          <w:lang w:val="uk-UA" w:eastAsia="ru-RU"/>
        </w:rPr>
        <w:t xml:space="preserve"> Або: </w:t>
      </w:r>
      <w:hyperlink r:id="rId40" w:history="1">
        <w:r w:rsidRPr="000C6A43">
          <w:rPr>
            <w:rFonts w:ascii="Times New Roman" w:eastAsia="Times New Roman" w:hAnsi="Times New Roman" w:cs="Times New Roman"/>
            <w:color w:val="0000FF"/>
            <w:kern w:val="0"/>
            <w:sz w:val="28"/>
            <w:szCs w:val="24"/>
            <w:u w:val="single"/>
            <w:lang w:val="uk-UA" w:eastAsia="ru-RU"/>
          </w:rPr>
          <w:t>www.berkovich-zametki.com/Nomer9/Snitkov2.htm</w:t>
        </w:r>
      </w:hyperlink>
      <w:r w:rsidRPr="000C6A43">
        <w:rPr>
          <w:rFonts w:ascii="Times New Roman" w:eastAsia="Times New Roman" w:hAnsi="Times New Roman" w:cs="Times New Roman"/>
          <w:kern w:val="0"/>
          <w:sz w:val="28"/>
          <w:szCs w:val="24"/>
          <w:lang w:eastAsia="ru-RU"/>
        </w:rPr>
        <w:t>.</w:t>
      </w:r>
    </w:p>
    <w:p w14:paraId="14D95562" w14:textId="77777777" w:rsidR="000C6A43" w:rsidRPr="000C6A43" w:rsidRDefault="000C6A43" w:rsidP="000C6A43">
      <w:pPr>
        <w:widowControl/>
        <w:numPr>
          <w:ilvl w:val="0"/>
          <w:numId w:val="15"/>
        </w:numPr>
        <w:tabs>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83" w:name="_Ref68350393"/>
      <w:r w:rsidRPr="000C6A43">
        <w:rPr>
          <w:rFonts w:ascii="Times New Roman" w:eastAsia="Times New Roman" w:hAnsi="Times New Roman" w:cs="Times New Roman"/>
          <w:i/>
          <w:color w:val="000000"/>
          <w:kern w:val="0"/>
          <w:sz w:val="28"/>
          <w:szCs w:val="24"/>
          <w:lang w:val="uk-UA" w:eastAsia="ru-RU"/>
        </w:rPr>
        <w:lastRenderedPageBreak/>
        <w:t>Пятая</w:t>
      </w:r>
      <w:r w:rsidRPr="000C6A43">
        <w:rPr>
          <w:rFonts w:ascii="Times New Roman" w:eastAsia="Times New Roman" w:hAnsi="Times New Roman" w:cs="Times New Roman"/>
          <w:color w:val="000000"/>
          <w:kern w:val="0"/>
          <w:sz w:val="28"/>
          <w:szCs w:val="24"/>
          <w:lang w:val="uk-UA" w:eastAsia="ru-RU"/>
        </w:rPr>
        <w:t xml:space="preserve"> группа ответов // </w:t>
      </w:r>
      <w:hyperlink r:id="rId41"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color w:val="000000"/>
          <w:kern w:val="0"/>
          <w:sz w:val="28"/>
          <w:szCs w:val="24"/>
          <w:lang w:val="en-US" w:eastAsia="ru-RU"/>
        </w:rPr>
        <w:t xml:space="preserve"> [</w:t>
      </w:r>
      <w:r w:rsidRPr="000C6A43">
        <w:rPr>
          <w:rFonts w:ascii="Times New Roman" w:eastAsia="Times New Roman" w:hAnsi="Times New Roman" w:cs="Times New Roman"/>
          <w:color w:val="000000"/>
          <w:kern w:val="0"/>
          <w:sz w:val="28"/>
          <w:szCs w:val="24"/>
          <w:lang w:eastAsia="ru-RU"/>
        </w:rPr>
        <w:t>веб-сайт МС КВН</w:t>
      </w:r>
      <w:r w:rsidRPr="000C6A43">
        <w:rPr>
          <w:rFonts w:ascii="Times New Roman" w:eastAsia="Times New Roman" w:hAnsi="Times New Roman" w:cs="Times New Roman"/>
          <w:color w:val="000000"/>
          <w:kern w:val="0"/>
          <w:sz w:val="28"/>
          <w:szCs w:val="24"/>
          <w:lang w:val="en-US" w:eastAsia="ru-RU"/>
        </w:rPr>
        <w:t>]</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[5 листоп. 2003. – дата відвідув.].</w:t>
      </w:r>
      <w:r w:rsidRPr="000C6A43">
        <w:rPr>
          <w:rFonts w:ascii="Times New Roman" w:eastAsia="Times New Roman" w:hAnsi="Times New Roman" w:cs="Times New Roman"/>
          <w:color w:val="000000"/>
          <w:kern w:val="0"/>
          <w:sz w:val="28"/>
          <w:szCs w:val="24"/>
          <w:lang w:eastAsia="ru-RU"/>
        </w:rPr>
        <w:t xml:space="preserve"> –</w:t>
      </w:r>
      <w:r w:rsidRPr="000C6A43">
        <w:rPr>
          <w:rFonts w:ascii="Times New Roman" w:eastAsia="Times New Roman" w:hAnsi="Times New Roman" w:cs="Times New Roman"/>
          <w:color w:val="000000"/>
          <w:kern w:val="0"/>
          <w:sz w:val="28"/>
          <w:szCs w:val="24"/>
          <w:lang w:val="en-US" w:eastAsia="ru-RU"/>
        </w:rPr>
        <w:t>[</w:t>
      </w:r>
      <w:hyperlink r:id="rId42"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color w:val="000000"/>
          <w:kern w:val="0"/>
          <w:sz w:val="28"/>
          <w:szCs w:val="24"/>
          <w:lang w:val="uk-UA" w:eastAsia="ru-RU"/>
        </w:rPr>
        <w:t>. – Пошук у пошуковому рядку за фразою «КВН 70-х»</w:t>
      </w:r>
      <w:r w:rsidRPr="000C6A43">
        <w:rPr>
          <w:rFonts w:ascii="Times New Roman" w:eastAsia="Times New Roman" w:hAnsi="Times New Roman" w:cs="Times New Roman"/>
          <w:color w:val="000000"/>
          <w:kern w:val="0"/>
          <w:sz w:val="28"/>
          <w:szCs w:val="24"/>
          <w:lang w:val="en-US" w:eastAsia="ru-RU"/>
        </w:rPr>
        <w:t>]</w:t>
      </w:r>
      <w:r w:rsidRPr="000C6A43">
        <w:rPr>
          <w:rFonts w:ascii="Times New Roman" w:eastAsia="Times New Roman" w:hAnsi="Times New Roman" w:cs="Times New Roman"/>
          <w:color w:val="000000"/>
          <w:kern w:val="0"/>
          <w:sz w:val="28"/>
          <w:szCs w:val="24"/>
          <w:lang w:val="uk-UA" w:eastAsia="ru-RU"/>
        </w:rPr>
        <w:t>.</w:t>
      </w:r>
      <w:r w:rsidRPr="000C6A43">
        <w:rPr>
          <w:rFonts w:ascii="Times New Roman" w:eastAsia="Times New Roman" w:hAnsi="Times New Roman" w:cs="Times New Roman"/>
          <w:color w:val="000000"/>
          <w:kern w:val="0"/>
          <w:sz w:val="28"/>
          <w:szCs w:val="24"/>
          <w:lang w:val="en-US" w:eastAsia="ru-RU"/>
        </w:rPr>
        <w:t xml:space="preserve"> – </w:t>
      </w:r>
      <w:r w:rsidRPr="000C6A43">
        <w:rPr>
          <w:rFonts w:ascii="Times New Roman" w:eastAsia="Times New Roman" w:hAnsi="Times New Roman" w:cs="Times New Roman"/>
          <w:color w:val="000000"/>
          <w:kern w:val="0"/>
          <w:sz w:val="28"/>
          <w:szCs w:val="24"/>
          <w:lang w:val="uk-UA" w:eastAsia="ru-RU"/>
        </w:rPr>
        <w:t xml:space="preserve">Або: </w:t>
      </w:r>
      <w:hyperlink r:id="rId43" w:history="1">
        <w:r w:rsidRPr="000C6A43">
          <w:rPr>
            <w:rFonts w:ascii="Times New Roman" w:eastAsia="Times New Roman" w:hAnsi="Times New Roman" w:cs="Times New Roman"/>
            <w:color w:val="0000FF"/>
            <w:kern w:val="0"/>
            <w:sz w:val="28"/>
            <w:szCs w:val="24"/>
            <w:u w:val="single"/>
            <w:lang w:val="uk-UA" w:eastAsia="ru-RU"/>
          </w:rPr>
          <w:t>www.amik.ru/?page=newsContent&amp;id=1360&amp;cid=2&amp;archive=1&amp;part=8</w:t>
        </w:r>
      </w:hyperlink>
      <w:bookmarkEnd w:id="183"/>
      <w:r w:rsidRPr="000C6A43">
        <w:rPr>
          <w:rFonts w:ascii="Times New Roman" w:eastAsia="Times New Roman" w:hAnsi="Times New Roman" w:cs="Times New Roman"/>
          <w:color w:val="000000"/>
          <w:kern w:val="0"/>
          <w:sz w:val="28"/>
          <w:szCs w:val="24"/>
          <w:lang w:val="uk-UA" w:eastAsia="ru-RU"/>
        </w:rPr>
        <w:t xml:space="preserve">. </w:t>
      </w:r>
      <w:bookmarkStart w:id="184" w:name="_Ref73842125"/>
    </w:p>
    <w:p w14:paraId="70AD5349"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85" w:name="_Ref73843123"/>
      <w:bookmarkEnd w:id="184"/>
      <w:r w:rsidRPr="000C6A43">
        <w:rPr>
          <w:rFonts w:ascii="Times New Roman" w:eastAsia="Times New Roman" w:hAnsi="Times New Roman" w:cs="Times New Roman"/>
          <w:i/>
          <w:kern w:val="0"/>
          <w:sz w:val="28"/>
          <w:szCs w:val="24"/>
          <w:lang w:val="uk-UA" w:eastAsia="ru-RU"/>
        </w:rPr>
        <w:t xml:space="preserve">История </w:t>
      </w:r>
      <w:r w:rsidRPr="000C6A43">
        <w:rPr>
          <w:rFonts w:ascii="Times New Roman" w:eastAsia="Times New Roman" w:hAnsi="Times New Roman" w:cs="Times New Roman"/>
          <w:kern w:val="0"/>
          <w:sz w:val="28"/>
          <w:szCs w:val="24"/>
          <w:lang w:val="uk-UA" w:eastAsia="ru-RU"/>
        </w:rPr>
        <w:t xml:space="preserve">команды КВН ХАИ. Часть 2 // </w:t>
      </w:r>
      <w:hyperlink r:id="rId44" w:history="1">
        <w:r w:rsidRPr="000C6A43">
          <w:rPr>
            <w:rFonts w:ascii="Times New Roman" w:eastAsia="Times New Roman" w:hAnsi="Times New Roman" w:cs="Times New Roman"/>
            <w:color w:val="0000FF"/>
            <w:kern w:val="0"/>
            <w:sz w:val="28"/>
            <w:szCs w:val="24"/>
            <w:u w:val="single"/>
            <w:lang w:val="en-US" w:eastAsia="ru-RU"/>
          </w:rPr>
          <w:t>www.kvn.xai.vostok.net</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команди КВН ХАИ]. – [14 берез. 2003. – дата відвідув.].</w:t>
      </w:r>
      <w:bookmarkEnd w:id="185"/>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45" w:history="1">
        <w:r w:rsidRPr="000C6A43">
          <w:rPr>
            <w:rFonts w:ascii="Times New Roman" w:eastAsia="Times New Roman" w:hAnsi="Times New Roman" w:cs="Times New Roman"/>
            <w:color w:val="0000FF"/>
            <w:kern w:val="0"/>
            <w:sz w:val="28"/>
            <w:szCs w:val="24"/>
            <w:u w:val="single"/>
            <w:lang w:val="en-US" w:eastAsia="ru-RU"/>
          </w:rPr>
          <w:t>www.kvn.xai.vostok.net</w:t>
        </w:r>
      </w:hyperlink>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eastAsia="ru-RU"/>
        </w:rPr>
        <w:t>О команде</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46" w:history="1">
        <w:r w:rsidRPr="000C6A43">
          <w:rPr>
            <w:rFonts w:ascii="Times New Roman" w:eastAsia="Times New Roman" w:hAnsi="Times New Roman" w:cs="Times New Roman"/>
            <w:color w:val="0000FF"/>
            <w:kern w:val="0"/>
            <w:sz w:val="28"/>
            <w:szCs w:val="24"/>
            <w:u w:val="single"/>
            <w:lang w:val="uk-UA" w:eastAsia="ru-RU"/>
          </w:rPr>
          <w:t>www.kvn.xai.vost</w:t>
        </w:r>
        <w:r w:rsidRPr="000C6A43">
          <w:rPr>
            <w:rFonts w:ascii="Times New Roman" w:eastAsia="Times New Roman" w:hAnsi="Times New Roman" w:cs="Times New Roman"/>
            <w:color w:val="0000FF"/>
            <w:kern w:val="0"/>
            <w:sz w:val="28"/>
            <w:szCs w:val="24"/>
            <w:u w:val="single"/>
            <w:lang w:val="uk-UA" w:eastAsia="ru-RU"/>
          </w:rPr>
          <w:t>o</w:t>
        </w:r>
        <w:r w:rsidRPr="000C6A43">
          <w:rPr>
            <w:rFonts w:ascii="Times New Roman" w:eastAsia="Times New Roman" w:hAnsi="Times New Roman" w:cs="Times New Roman"/>
            <w:color w:val="0000FF"/>
            <w:kern w:val="0"/>
            <w:sz w:val="28"/>
            <w:szCs w:val="24"/>
            <w:u w:val="single"/>
            <w:lang w:val="uk-UA" w:eastAsia="ru-RU"/>
          </w:rPr>
          <w:t>k.net/hi</w:t>
        </w:r>
        <w:r w:rsidRPr="000C6A43">
          <w:rPr>
            <w:rFonts w:ascii="Times New Roman" w:eastAsia="Times New Roman" w:hAnsi="Times New Roman" w:cs="Times New Roman"/>
            <w:color w:val="0000FF"/>
            <w:kern w:val="0"/>
            <w:sz w:val="28"/>
            <w:szCs w:val="24"/>
            <w:u w:val="single"/>
            <w:lang w:val="uk-UA" w:eastAsia="ru-RU"/>
          </w:rPr>
          <w:t>s</w:t>
        </w:r>
        <w:r w:rsidRPr="000C6A43">
          <w:rPr>
            <w:rFonts w:ascii="Times New Roman" w:eastAsia="Times New Roman" w:hAnsi="Times New Roman" w:cs="Times New Roman"/>
            <w:color w:val="0000FF"/>
            <w:kern w:val="0"/>
            <w:sz w:val="28"/>
            <w:szCs w:val="24"/>
            <w:u w:val="single"/>
            <w:lang w:val="uk-UA" w:eastAsia="ru-RU"/>
          </w:rPr>
          <w:t>tory_f.</w:t>
        </w:r>
        <w:r w:rsidRPr="000C6A43">
          <w:rPr>
            <w:rFonts w:ascii="Times New Roman" w:eastAsia="Times New Roman" w:hAnsi="Times New Roman" w:cs="Times New Roman"/>
            <w:color w:val="0000FF"/>
            <w:kern w:val="0"/>
            <w:sz w:val="28"/>
            <w:szCs w:val="24"/>
            <w:u w:val="single"/>
            <w:lang w:val="en-US" w:eastAsia="ru-RU"/>
          </w:rPr>
          <w:t>html</w:t>
        </w:r>
      </w:hyperlink>
      <w:r w:rsidRPr="000C6A43">
        <w:rPr>
          <w:rFonts w:ascii="Times New Roman" w:eastAsia="Times New Roman" w:hAnsi="Times New Roman" w:cs="Times New Roman"/>
          <w:kern w:val="0"/>
          <w:sz w:val="28"/>
          <w:szCs w:val="24"/>
          <w:lang w:eastAsia="ru-RU"/>
        </w:rPr>
        <w:t>.</w:t>
      </w:r>
    </w:p>
    <w:p w14:paraId="44610AAF"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86" w:name="_Ref35593260"/>
      <w:r w:rsidRPr="000C6A43">
        <w:rPr>
          <w:rFonts w:ascii="Times New Roman" w:eastAsia="Times New Roman" w:hAnsi="Times New Roman" w:cs="Times New Roman"/>
          <w:i/>
          <w:kern w:val="0"/>
          <w:sz w:val="28"/>
          <w:szCs w:val="24"/>
          <w:lang w:val="uk-UA" w:eastAsia="ru-RU"/>
        </w:rPr>
        <w:t>Хайчин Ю.</w:t>
      </w:r>
      <w:r w:rsidRPr="000C6A43">
        <w:rPr>
          <w:rFonts w:ascii="Times New Roman" w:eastAsia="Times New Roman" w:hAnsi="Times New Roman" w:cs="Times New Roman"/>
          <w:kern w:val="0"/>
          <w:sz w:val="28"/>
          <w:szCs w:val="24"/>
          <w:lang w:val="uk-UA" w:eastAsia="ru-RU"/>
        </w:rPr>
        <w:t xml:space="preserve"> А напоследок я скажу (интервью с И. Борцем) // </w:t>
      </w:r>
      <w:hyperlink r:id="rId47" w:history="1">
        <w:r w:rsidRPr="000C6A43">
          <w:rPr>
            <w:rFonts w:ascii="Times New Roman" w:eastAsia="Times New Roman" w:hAnsi="Times New Roman" w:cs="Times New Roman"/>
            <w:color w:val="0000FF"/>
            <w:kern w:val="0"/>
            <w:sz w:val="28"/>
            <w:szCs w:val="24"/>
            <w:u w:val="single"/>
            <w:lang w:val="en-US" w:eastAsia="ru-RU"/>
          </w:rPr>
          <w:t>www.atlant.ru/game/Igra</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Інтернет-версія газети </w:t>
      </w:r>
      <w:r w:rsidRPr="000C6A43">
        <w:rPr>
          <w:rFonts w:ascii="Times NR Cyr MT" w:eastAsia="Times New Roman" w:hAnsi="Times NR Cyr MT" w:cs="Times New Roman"/>
          <w:kern w:val="0"/>
          <w:sz w:val="28"/>
          <w:szCs w:val="24"/>
          <w:lang w:val="uk-UA" w:eastAsia="ru-RU"/>
        </w:rPr>
        <w:t>«Игра»</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 78. </w:t>
      </w:r>
      <w:bookmarkStart w:id="187" w:name="_Ref36911033"/>
      <w:bookmarkStart w:id="188" w:name="_Ref74622752"/>
      <w:bookmarkEnd w:id="186"/>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29 верес. 2002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w:t>
      </w:r>
      <w:hyperlink r:id="rId48" w:history="1">
        <w:r w:rsidRPr="000C6A43">
          <w:rPr>
            <w:rFonts w:ascii="Times New Roman" w:eastAsia="Times New Roman" w:hAnsi="Times New Roman" w:cs="Times New Roman"/>
            <w:color w:val="0000FF"/>
            <w:kern w:val="0"/>
            <w:sz w:val="28"/>
            <w:szCs w:val="20"/>
            <w:u w:val="single"/>
            <w:lang w:val="uk-UA" w:eastAsia="ru-RU"/>
          </w:rPr>
          <w:t>http://www.atlant.ru/game/Igra/78/5.htm</w:t>
        </w:r>
      </w:hyperlink>
      <w:r w:rsidRPr="000C6A43">
        <w:rPr>
          <w:rFonts w:ascii="Times New Roman" w:eastAsia="Times New Roman" w:hAnsi="Times New Roman" w:cs="Times New Roman"/>
          <w:kern w:val="0"/>
          <w:sz w:val="28"/>
          <w:szCs w:val="20"/>
          <w:lang w:val="uk-UA" w:eastAsia="ru-RU"/>
        </w:rPr>
        <w:t>.</w:t>
      </w:r>
      <w:r w:rsidRPr="000C6A43">
        <w:rPr>
          <w:rFonts w:ascii="TimesET" w:eastAsia="Times New Roman" w:hAnsi="TimesET" w:cs="Times New Roman"/>
          <w:kern w:val="0"/>
          <w:sz w:val="20"/>
          <w:szCs w:val="20"/>
          <w:lang w:val="uk-UA" w:eastAsia="ru-RU"/>
        </w:rPr>
        <w:t xml:space="preserve"> </w:t>
      </w:r>
    </w:p>
    <w:p w14:paraId="59E3BC75"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Пилипенко В.</w:t>
      </w:r>
      <w:r w:rsidRPr="000C6A43">
        <w:rPr>
          <w:rFonts w:ascii="Times New Roman" w:eastAsia="Times New Roman" w:hAnsi="Times New Roman" w:cs="Times New Roman"/>
          <w:kern w:val="0"/>
          <w:sz w:val="28"/>
          <w:szCs w:val="24"/>
          <w:lang w:val="uk-UA" w:eastAsia="ru-RU"/>
        </w:rPr>
        <w:t xml:space="preserve"> Аксиомы из подвальчика // Студенческий меридиан. – 1986. – № 12. – С. 70-72.</w:t>
      </w:r>
      <w:bookmarkEnd w:id="187"/>
      <w:bookmarkEnd w:id="188"/>
    </w:p>
    <w:p w14:paraId="10C1A907"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89" w:name="_Ref35593294"/>
      <w:r w:rsidRPr="000C6A43">
        <w:rPr>
          <w:rFonts w:ascii="Times New Roman" w:eastAsia="Times New Roman" w:hAnsi="Times New Roman" w:cs="Times New Roman"/>
          <w:i/>
          <w:kern w:val="0"/>
          <w:sz w:val="28"/>
          <w:szCs w:val="24"/>
          <w:lang w:val="uk-UA" w:eastAsia="ru-RU"/>
        </w:rPr>
        <w:t xml:space="preserve">Материалы </w:t>
      </w:r>
      <w:r w:rsidRPr="000C6A43">
        <w:rPr>
          <w:rFonts w:ascii="Times New Roman" w:eastAsia="Times New Roman" w:hAnsi="Times New Roman" w:cs="Times New Roman"/>
          <w:kern w:val="0"/>
          <w:sz w:val="28"/>
          <w:szCs w:val="24"/>
          <w:lang w:val="uk-UA" w:eastAsia="ru-RU"/>
        </w:rPr>
        <w:t>Пленума Центрального Комитета КПСС, 23 апр. 1985 г. — К. : Политиздат Украины, 1985. — 32 с.</w:t>
      </w:r>
      <w:bookmarkEnd w:id="189"/>
    </w:p>
    <w:p w14:paraId="707E20D2"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90" w:name="_Ref72318229"/>
      <w:r w:rsidRPr="000C6A43">
        <w:rPr>
          <w:rFonts w:ascii="Times New Roman" w:eastAsia="Times New Roman" w:hAnsi="Times New Roman" w:cs="Times New Roman"/>
          <w:i/>
          <w:kern w:val="0"/>
          <w:sz w:val="28"/>
          <w:szCs w:val="24"/>
          <w:lang w:val="uk-UA" w:eastAsia="ru-RU"/>
        </w:rPr>
        <w:t xml:space="preserve">Ломакин С. </w:t>
      </w:r>
      <w:r w:rsidRPr="000C6A43">
        <w:rPr>
          <w:rFonts w:ascii="Times New Roman" w:eastAsia="Times New Roman" w:hAnsi="Times New Roman" w:cs="Times New Roman"/>
          <w:kern w:val="0"/>
          <w:sz w:val="28"/>
          <w:szCs w:val="24"/>
          <w:lang w:val="uk-UA" w:eastAsia="ru-RU"/>
        </w:rPr>
        <w:t>Перестройка программ ЦТ: итоги года // Телевидение и радиовещание. – 1987. – № 1. – С. 13-15.</w:t>
      </w:r>
      <w:bookmarkEnd w:id="190"/>
      <w:r w:rsidRPr="000C6A43">
        <w:rPr>
          <w:rFonts w:ascii="Times New Roman" w:eastAsia="Times New Roman" w:hAnsi="Times New Roman" w:cs="Times New Roman"/>
          <w:kern w:val="0"/>
          <w:sz w:val="28"/>
          <w:szCs w:val="24"/>
          <w:lang w:val="uk-UA" w:eastAsia="ru-RU"/>
        </w:rPr>
        <w:t xml:space="preserve">   </w:t>
      </w:r>
    </w:p>
    <w:p w14:paraId="31BE09BB"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91" w:name="_Ref35593318"/>
      <w:r w:rsidRPr="000C6A43">
        <w:rPr>
          <w:rFonts w:ascii="Times New Roman" w:eastAsia="Times New Roman" w:hAnsi="Times New Roman" w:cs="Times New Roman"/>
          <w:i/>
          <w:kern w:val="0"/>
          <w:sz w:val="28"/>
          <w:szCs w:val="24"/>
          <w:lang w:val="uk-UA" w:eastAsia="ru-RU"/>
        </w:rPr>
        <w:t>Остерман Л.</w:t>
      </w:r>
      <w:r w:rsidRPr="000C6A43">
        <w:rPr>
          <w:rFonts w:ascii="Times New Roman" w:eastAsia="Times New Roman" w:hAnsi="Times New Roman" w:cs="Times New Roman"/>
          <w:kern w:val="0"/>
          <w:sz w:val="28"/>
          <w:szCs w:val="24"/>
          <w:lang w:val="uk-UA" w:eastAsia="ru-RU"/>
        </w:rPr>
        <w:t xml:space="preserve"> Интеллигенция и власть в России (1985-1996 гг.). – М. : Гуманитарный центр «Монолит». – 380 с.</w:t>
      </w:r>
      <w:bookmarkEnd w:id="191"/>
      <w:r w:rsidRPr="000C6A43">
        <w:rPr>
          <w:rFonts w:ascii="Times New Roman" w:eastAsia="Times New Roman" w:hAnsi="Times New Roman" w:cs="Times New Roman"/>
          <w:kern w:val="0"/>
          <w:sz w:val="28"/>
          <w:szCs w:val="24"/>
          <w:lang w:val="uk-UA" w:eastAsia="ru-RU"/>
        </w:rPr>
        <w:t xml:space="preserve"> </w:t>
      </w:r>
    </w:p>
    <w:p w14:paraId="62882512"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192" w:name="_Ref35595482"/>
      <w:r w:rsidRPr="000C6A43">
        <w:rPr>
          <w:rFonts w:ascii="Times New Roman" w:eastAsia="Times New Roman" w:hAnsi="Times New Roman" w:cs="Times New Roman"/>
          <w:i/>
          <w:kern w:val="0"/>
          <w:sz w:val="28"/>
          <w:szCs w:val="24"/>
          <w:lang w:val="uk-UA" w:eastAsia="ru-RU"/>
        </w:rPr>
        <w:t>Громов А.</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i/>
          <w:kern w:val="0"/>
          <w:sz w:val="28"/>
          <w:szCs w:val="24"/>
          <w:lang w:val="uk-UA" w:eastAsia="ru-RU"/>
        </w:rPr>
        <w:t xml:space="preserve">В. </w:t>
      </w:r>
      <w:r w:rsidRPr="000C6A43">
        <w:rPr>
          <w:rFonts w:ascii="Times New Roman" w:eastAsia="Times New Roman" w:hAnsi="Times New Roman" w:cs="Times New Roman"/>
          <w:kern w:val="0"/>
          <w:sz w:val="28"/>
          <w:szCs w:val="24"/>
          <w:lang w:val="uk-UA" w:eastAsia="ru-RU"/>
        </w:rPr>
        <w:t>Неформалы: кто есть кто? / А. В. Громов, О. C. Кузин. – М. : Мысль, 1990. – 267 с.</w:t>
      </w:r>
      <w:bookmarkEnd w:id="192"/>
      <w:r w:rsidRPr="000C6A43">
        <w:rPr>
          <w:rFonts w:ascii="Times New Roman" w:eastAsia="Times New Roman" w:hAnsi="Times New Roman" w:cs="Times New Roman"/>
          <w:kern w:val="0"/>
          <w:sz w:val="28"/>
          <w:szCs w:val="24"/>
          <w:lang w:val="uk-UA" w:eastAsia="ru-RU"/>
        </w:rPr>
        <w:t xml:space="preserve"> </w:t>
      </w:r>
    </w:p>
    <w:p w14:paraId="1C031116"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93" w:name="_Ref73942894"/>
      <w:r w:rsidRPr="000C6A43">
        <w:rPr>
          <w:rFonts w:ascii="Times New Roman" w:eastAsia="Times New Roman" w:hAnsi="Times New Roman" w:cs="Times New Roman"/>
          <w:i/>
          <w:kern w:val="0"/>
          <w:sz w:val="28"/>
          <w:szCs w:val="24"/>
          <w:lang w:val="uk-UA" w:eastAsia="ru-RU"/>
        </w:rPr>
        <w:t>1-е</w:t>
      </w:r>
      <w:r w:rsidRPr="000C6A43">
        <w:rPr>
          <w:rFonts w:ascii="Times New Roman" w:eastAsia="Times New Roman" w:hAnsi="Times New Roman" w:cs="Times New Roman"/>
          <w:kern w:val="0"/>
          <w:sz w:val="28"/>
          <w:szCs w:val="24"/>
          <w:lang w:val="uk-UA" w:eastAsia="ru-RU"/>
        </w:rPr>
        <w:t xml:space="preserve"> поколение // </w:t>
      </w:r>
      <w:r w:rsidRPr="000C6A43">
        <w:rPr>
          <w:rFonts w:ascii="Times New Roman" w:eastAsia="Times New Roman" w:hAnsi="Times New Roman" w:cs="Times New Roman"/>
          <w:kern w:val="0"/>
          <w:sz w:val="28"/>
          <w:szCs w:val="24"/>
          <w:lang w:eastAsia="ru-RU"/>
        </w:rPr>
        <w:t>М</w:t>
      </w:r>
      <w:r w:rsidRPr="000C6A43">
        <w:rPr>
          <w:rFonts w:ascii="Times New Roman" w:eastAsia="Times New Roman" w:hAnsi="Times New Roman" w:cs="Times New Roman"/>
          <w:kern w:val="0"/>
          <w:sz w:val="28"/>
          <w:szCs w:val="24"/>
          <w:lang w:val="uk-UA" w:eastAsia="ru-RU"/>
        </w:rPr>
        <w:t>емуар</w:t>
      </w:r>
      <w:r w:rsidRPr="000C6A43">
        <w:rPr>
          <w:rFonts w:ascii="Times New Roman" w:eastAsia="Times New Roman" w:hAnsi="Times New Roman" w:cs="Times New Roman"/>
          <w:kern w:val="0"/>
          <w:sz w:val="28"/>
          <w:szCs w:val="24"/>
          <w:lang w:eastAsia="ru-RU"/>
        </w:rPr>
        <w:t>ы</w:t>
      </w:r>
      <w:r w:rsidRPr="000C6A43">
        <w:rPr>
          <w:rFonts w:ascii="Times New Roman" w:eastAsia="Times New Roman" w:hAnsi="Times New Roman" w:cs="Times New Roman"/>
          <w:kern w:val="0"/>
          <w:sz w:val="28"/>
          <w:szCs w:val="24"/>
          <w:lang w:val="uk-UA" w:eastAsia="ru-RU"/>
        </w:rPr>
        <w:t xml:space="preserve"> команд</w:t>
      </w:r>
      <w:r w:rsidRPr="000C6A43">
        <w:rPr>
          <w:rFonts w:ascii="Times New Roman" w:eastAsia="Times New Roman" w:hAnsi="Times New Roman" w:cs="Times New Roman"/>
          <w:kern w:val="0"/>
          <w:sz w:val="28"/>
          <w:szCs w:val="24"/>
          <w:lang w:eastAsia="ru-RU"/>
        </w:rPr>
        <w:t>ы</w:t>
      </w:r>
      <w:r w:rsidRPr="000C6A43">
        <w:rPr>
          <w:rFonts w:ascii="Times New Roman" w:eastAsia="Times New Roman" w:hAnsi="Times New Roman" w:cs="Times New Roman"/>
          <w:kern w:val="0"/>
          <w:sz w:val="28"/>
          <w:szCs w:val="24"/>
          <w:lang w:val="uk-UA" w:eastAsia="ru-RU"/>
        </w:rPr>
        <w:t xml:space="preserve"> КВН </w:t>
      </w:r>
      <w:r w:rsidRPr="000C6A43">
        <w:rPr>
          <w:rFonts w:ascii="Times New Roman" w:eastAsia="Times New Roman" w:hAnsi="Times New Roman" w:cs="Times New Roman"/>
          <w:kern w:val="0"/>
          <w:sz w:val="28"/>
          <w:szCs w:val="24"/>
          <w:lang w:eastAsia="ru-RU"/>
        </w:rPr>
        <w:t>Б</w:t>
      </w:r>
      <w:r w:rsidRPr="000C6A43">
        <w:rPr>
          <w:rFonts w:ascii="Times New Roman" w:eastAsia="Times New Roman" w:hAnsi="Times New Roman" w:cs="Times New Roman"/>
          <w:kern w:val="0"/>
          <w:sz w:val="28"/>
          <w:szCs w:val="24"/>
          <w:lang w:val="uk-UA" w:eastAsia="ru-RU"/>
        </w:rPr>
        <w:t>елорусского государственного университета</w:t>
      </w:r>
      <w:r w:rsidRPr="000C6A43">
        <w:rPr>
          <w:rFonts w:ascii="Times New Roman" w:eastAsia="Times New Roman" w:hAnsi="Times New Roman" w:cs="Times New Roman"/>
          <w:kern w:val="0"/>
          <w:sz w:val="28"/>
          <w:szCs w:val="24"/>
          <w:lang w:eastAsia="ru-RU"/>
        </w:rPr>
        <w:t xml:space="preserve">. – </w:t>
      </w:r>
      <w:hyperlink r:id="rId49" w:history="1">
        <w:r w:rsidRPr="000C6A43">
          <w:rPr>
            <w:rFonts w:ascii="Times New Roman" w:eastAsia="Times New Roman" w:hAnsi="Times New Roman" w:cs="Times New Roman"/>
            <w:color w:val="0000FF"/>
            <w:kern w:val="0"/>
            <w:sz w:val="28"/>
            <w:szCs w:val="24"/>
            <w:u w:val="single"/>
            <w:lang w:eastAsia="ru-RU"/>
          </w:rPr>
          <w:t>www.kvn-bgu.ru</w:t>
        </w:r>
      </w:hyperlink>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веб-сайт команд</w:t>
      </w:r>
      <w:r w:rsidRPr="000C6A43">
        <w:rPr>
          <w:rFonts w:ascii="Times New Roman" w:eastAsia="Times New Roman" w:hAnsi="Times New Roman" w:cs="Times New Roman"/>
          <w:kern w:val="0"/>
          <w:sz w:val="28"/>
          <w:szCs w:val="24"/>
          <w:lang w:eastAsia="ru-RU"/>
        </w:rPr>
        <w:t>ы</w:t>
      </w:r>
      <w:r w:rsidRPr="000C6A43">
        <w:rPr>
          <w:rFonts w:ascii="Times New Roman" w:eastAsia="Times New Roman" w:hAnsi="Times New Roman" w:cs="Times New Roman"/>
          <w:kern w:val="0"/>
          <w:sz w:val="28"/>
          <w:szCs w:val="24"/>
          <w:lang w:val="uk-UA" w:eastAsia="ru-RU"/>
        </w:rPr>
        <w:t xml:space="preserve"> КВН Б</w:t>
      </w:r>
      <w:r w:rsidRPr="000C6A43">
        <w:rPr>
          <w:rFonts w:ascii="Times New Roman" w:eastAsia="Times New Roman" w:hAnsi="Times New Roman" w:cs="Times New Roman"/>
          <w:kern w:val="0"/>
          <w:sz w:val="28"/>
          <w:szCs w:val="24"/>
          <w:lang w:eastAsia="ru-RU"/>
        </w:rPr>
        <w:t>е</w:t>
      </w:r>
      <w:r w:rsidRPr="000C6A43">
        <w:rPr>
          <w:rFonts w:ascii="Times New Roman" w:eastAsia="Times New Roman" w:hAnsi="Times New Roman" w:cs="Times New Roman"/>
          <w:kern w:val="0"/>
          <w:sz w:val="28"/>
          <w:szCs w:val="24"/>
          <w:lang w:val="uk-UA" w:eastAsia="ru-RU"/>
        </w:rPr>
        <w:t>лорус</w:t>
      </w:r>
      <w:r w:rsidRPr="000C6A43">
        <w:rPr>
          <w:rFonts w:ascii="Times New Roman" w:eastAsia="Times New Roman" w:hAnsi="Times New Roman" w:cs="Times New Roman"/>
          <w:kern w:val="0"/>
          <w:sz w:val="28"/>
          <w:szCs w:val="24"/>
          <w:lang w:eastAsia="ru-RU"/>
        </w:rPr>
        <w:t>с</w:t>
      </w:r>
      <w:r w:rsidRPr="000C6A43">
        <w:rPr>
          <w:rFonts w:ascii="Times New Roman" w:eastAsia="Times New Roman" w:hAnsi="Times New Roman" w:cs="Times New Roman"/>
          <w:kern w:val="0"/>
          <w:sz w:val="28"/>
          <w:szCs w:val="24"/>
          <w:lang w:val="uk-UA" w:eastAsia="ru-RU"/>
        </w:rPr>
        <w:t xml:space="preserve">кого </w:t>
      </w:r>
      <w:r w:rsidRPr="000C6A43">
        <w:rPr>
          <w:rFonts w:ascii="Times New Roman" w:eastAsia="Times New Roman" w:hAnsi="Times New Roman" w:cs="Times New Roman"/>
          <w:kern w:val="0"/>
          <w:sz w:val="28"/>
          <w:szCs w:val="24"/>
          <w:lang w:eastAsia="ru-RU"/>
        </w:rPr>
        <w:t>государственного университета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4 січ. 2004 р.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w:t>
      </w:r>
      <w:bookmarkEnd w:id="193"/>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50" w:history="1">
        <w:r w:rsidRPr="000C6A43">
          <w:rPr>
            <w:rFonts w:ascii="Times New Roman" w:eastAsia="Times New Roman" w:hAnsi="Times New Roman" w:cs="Times New Roman"/>
            <w:color w:val="0000FF"/>
            <w:kern w:val="0"/>
            <w:sz w:val="28"/>
            <w:szCs w:val="24"/>
            <w:u w:val="single"/>
            <w:lang w:eastAsia="ru-RU"/>
          </w:rPr>
          <w:t>www.kvn-bgu.ru</w:t>
        </w:r>
      </w:hyperlink>
      <w:r w:rsidRPr="000C6A43">
        <w:rPr>
          <w:rFonts w:ascii="Times New Roman" w:eastAsia="Times New Roman" w:hAnsi="Times New Roman" w:cs="Times New Roman"/>
          <w:kern w:val="0"/>
          <w:sz w:val="28"/>
          <w:szCs w:val="24"/>
          <w:lang w:eastAsia="ru-RU"/>
        </w:rPr>
        <w:t>. – Мемуары</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51" w:history="1">
        <w:r w:rsidRPr="000C6A43">
          <w:rPr>
            <w:rFonts w:ascii="Times New Roman" w:eastAsia="Times New Roman" w:hAnsi="Times New Roman" w:cs="Times New Roman"/>
            <w:color w:val="0000FF"/>
            <w:kern w:val="0"/>
            <w:sz w:val="28"/>
            <w:szCs w:val="24"/>
            <w:u w:val="single"/>
            <w:lang w:eastAsia="ru-RU"/>
          </w:rPr>
          <w:t>www.kvn-bgu.ru/history/index.html</w:t>
        </w:r>
      </w:hyperlink>
      <w:r w:rsidRPr="000C6A43">
        <w:rPr>
          <w:rFonts w:ascii="Times New Roman" w:eastAsia="Times New Roman" w:hAnsi="Times New Roman" w:cs="Times New Roman"/>
          <w:kern w:val="0"/>
          <w:sz w:val="28"/>
          <w:szCs w:val="24"/>
          <w:lang w:eastAsia="ru-RU"/>
        </w:rPr>
        <w:t>.</w:t>
      </w:r>
    </w:p>
    <w:p w14:paraId="3CB341E6"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w:t>
      </w:r>
      <w:bookmarkStart w:id="194" w:name="_Ref68348948"/>
      <w:r w:rsidRPr="000C6A43">
        <w:rPr>
          <w:rFonts w:ascii="Times New Roman" w:eastAsia="Times New Roman" w:hAnsi="Times New Roman" w:cs="Times New Roman"/>
          <w:i/>
          <w:kern w:val="0"/>
          <w:sz w:val="28"/>
          <w:szCs w:val="24"/>
          <w:lang w:val="uk-UA" w:eastAsia="ru-RU"/>
        </w:rPr>
        <w:t>Пилипенко В.</w:t>
      </w:r>
      <w:r w:rsidRPr="000C6A43">
        <w:rPr>
          <w:rFonts w:ascii="Times New Roman" w:eastAsia="Times New Roman" w:hAnsi="Times New Roman" w:cs="Times New Roman"/>
          <w:kern w:val="0"/>
          <w:sz w:val="28"/>
          <w:szCs w:val="24"/>
          <w:lang w:val="uk-UA" w:eastAsia="ru-RU"/>
        </w:rPr>
        <w:t xml:space="preserve"> Театр или команда // Студенческий меридиан. – 1987. – № 5. – С. 53-54.</w:t>
      </w:r>
      <w:bookmarkEnd w:id="194"/>
    </w:p>
    <w:p w14:paraId="43F3E447"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95" w:name="_Ref35595534"/>
      <w:r w:rsidRPr="000C6A43">
        <w:rPr>
          <w:rFonts w:ascii="Times New Roman" w:eastAsia="Times New Roman" w:hAnsi="Times New Roman" w:cs="Times New Roman"/>
          <w:i/>
          <w:kern w:val="0"/>
          <w:sz w:val="28"/>
          <w:szCs w:val="24"/>
          <w:lang w:val="uk-UA" w:eastAsia="ru-RU"/>
        </w:rPr>
        <w:lastRenderedPageBreak/>
        <w:t>Чепурняк Е.</w:t>
      </w:r>
      <w:r w:rsidRPr="000C6A43">
        <w:rPr>
          <w:rFonts w:ascii="Times New Roman" w:eastAsia="Times New Roman" w:hAnsi="Times New Roman" w:cs="Times New Roman"/>
          <w:kern w:val="0"/>
          <w:sz w:val="28"/>
          <w:szCs w:val="24"/>
          <w:lang w:val="uk-UA" w:eastAsia="ru-RU"/>
        </w:rPr>
        <w:t xml:space="preserve"> Я – подающий репризы // </w:t>
      </w:r>
      <w:hyperlink r:id="rId52" w:history="1">
        <w:r w:rsidRPr="000C6A43">
          <w:rPr>
            <w:rFonts w:ascii="Times New Roman" w:eastAsia="Times New Roman" w:hAnsi="Times New Roman" w:cs="Times New Roman"/>
            <w:color w:val="0000FF"/>
            <w:kern w:val="0"/>
            <w:sz w:val="28"/>
            <w:szCs w:val="24"/>
            <w:u w:val="single"/>
            <w:lang w:val="uk-UA" w:eastAsia="ru-RU"/>
          </w:rPr>
          <w:t>www.kvn.odessa.ua</w:t>
        </w:r>
      </w:hyperlink>
      <w:r w:rsidRPr="000C6A43">
        <w:rPr>
          <w:rFonts w:ascii="Times New Roman" w:eastAsia="Times New Roman" w:hAnsi="Times New Roman" w:cs="Times New Roman"/>
          <w:kern w:val="0"/>
          <w:sz w:val="28"/>
          <w:szCs w:val="24"/>
          <w:lang w:val="uk-UA" w:eastAsia="ru-RU"/>
        </w:rPr>
        <w:t xml:space="preserve"> [веб-сайт «Одесский КВН»]. – [27 квіт. 2002 р</w:t>
      </w:r>
      <w:bookmarkEnd w:id="195"/>
      <w:r w:rsidRPr="000C6A43">
        <w:rPr>
          <w:rFonts w:ascii="Times New Roman" w:eastAsia="Times New Roman" w:hAnsi="Times New Roman" w:cs="Times New Roman"/>
          <w:kern w:val="0"/>
          <w:sz w:val="28"/>
          <w:szCs w:val="24"/>
          <w:lang w:val="uk-UA" w:eastAsia="ru-RU"/>
        </w:rPr>
        <w:t xml:space="preserve">. – дата відвідув.]. – </w:t>
      </w:r>
      <w:hyperlink r:id="rId53" w:history="1">
        <w:r w:rsidRPr="000C6A43">
          <w:rPr>
            <w:rFonts w:ascii="Times New Roman" w:eastAsia="Times New Roman" w:hAnsi="Times New Roman" w:cs="Times New Roman"/>
            <w:color w:val="0000FF"/>
            <w:kern w:val="0"/>
            <w:sz w:val="28"/>
            <w:szCs w:val="24"/>
            <w:u w:val="single"/>
            <w:lang w:val="uk-UA" w:eastAsia="ru-RU"/>
          </w:rPr>
          <w:t>www.kvn.odessa.ua/cgi-bin/kvn.pl?name=face&amp;page=5</w:t>
        </w:r>
      </w:hyperlink>
      <w:r w:rsidRPr="000C6A43">
        <w:rPr>
          <w:rFonts w:ascii="Times New Roman" w:eastAsia="Times New Roman" w:hAnsi="Times New Roman" w:cs="Times New Roman"/>
          <w:kern w:val="0"/>
          <w:sz w:val="28"/>
          <w:szCs w:val="24"/>
          <w:lang w:val="uk-UA" w:eastAsia="ru-RU"/>
        </w:rPr>
        <w:t>.</w:t>
      </w:r>
    </w:p>
    <w:p w14:paraId="7E895BD2"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Оптимистический </w:t>
      </w:r>
      <w:r w:rsidRPr="000C6A43">
        <w:rPr>
          <w:rFonts w:ascii="Times New Roman" w:eastAsia="Times New Roman" w:hAnsi="Times New Roman" w:cs="Times New Roman"/>
          <w:kern w:val="0"/>
          <w:sz w:val="28"/>
          <w:szCs w:val="24"/>
          <w:lang w:val="uk-UA" w:eastAsia="ru-RU"/>
        </w:rPr>
        <w:t xml:space="preserve">сезон (сезон 1997 г.) </w:t>
      </w:r>
      <w:hyperlink r:id="rId54" w:history="1">
        <w:r w:rsidRPr="000C6A43">
          <w:rPr>
            <w:rFonts w:ascii="Times New Roman" w:eastAsia="Times New Roman" w:hAnsi="Times New Roman" w:cs="Times New Roman"/>
            <w:color w:val="0000FF"/>
            <w:kern w:val="0"/>
            <w:sz w:val="28"/>
            <w:szCs w:val="24"/>
            <w:u w:val="single"/>
            <w:lang w:val="uk-UA" w:eastAsia="ru-RU"/>
          </w:rPr>
          <w:t>www.amik.r</w:t>
        </w:r>
        <w:r w:rsidRPr="000C6A43">
          <w:rPr>
            <w:rFonts w:ascii="Times New Roman" w:eastAsia="Times New Roman" w:hAnsi="Times New Roman" w:cs="Times New Roman"/>
            <w:color w:val="0000FF"/>
            <w:kern w:val="0"/>
            <w:sz w:val="28"/>
            <w:szCs w:val="24"/>
            <w:u w:val="single"/>
            <w:lang w:val="en-US" w:eastAsia="ru-RU"/>
          </w:rPr>
          <w:t>u</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color w:val="000000"/>
          <w:kern w:val="0"/>
          <w:sz w:val="28"/>
          <w:szCs w:val="24"/>
          <w:lang w:val="uk-UA" w:eastAsia="ru-RU"/>
        </w:rPr>
        <w:t xml:space="preserve">[веб-сайт МС КВН]. – [14 лип. 2003.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55" w:history="1">
        <w:r w:rsidRPr="000C6A43">
          <w:rPr>
            <w:rFonts w:ascii="Times New Roman" w:eastAsia="Times New Roman" w:hAnsi="Times New Roman" w:cs="Times New Roman"/>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color w:val="000000"/>
          <w:kern w:val="0"/>
          <w:sz w:val="28"/>
          <w:szCs w:val="24"/>
          <w:lang w:val="uk-UA" w:eastAsia="ru-RU"/>
        </w:rPr>
        <w:t>КВН-история</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Как играли</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1997 г</w:t>
      </w:r>
      <w:r w:rsidRPr="000C6A43">
        <w:rPr>
          <w:rFonts w:ascii="Times New Roman" w:eastAsia="Times New Roman" w:hAnsi="Times New Roman" w:cs="Times New Roman"/>
          <w:color w:val="000000"/>
          <w:kern w:val="0"/>
          <w:sz w:val="28"/>
          <w:szCs w:val="24"/>
          <w:lang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56" w:history="1">
        <w:r w:rsidRPr="000C6A43">
          <w:rPr>
            <w:rFonts w:ascii="Times New Roman" w:eastAsia="Times New Roman" w:hAnsi="Times New Roman" w:cs="Times New Roman"/>
            <w:color w:val="0000FF"/>
            <w:kern w:val="0"/>
            <w:sz w:val="28"/>
            <w:szCs w:val="24"/>
            <w:u w:val="single"/>
            <w:lang w:val="uk-UA" w:eastAsia="ru-RU"/>
          </w:rPr>
          <w:t>www.amik.ru/?page=history2&amp;id=26</w:t>
        </w:r>
      </w:hyperlink>
      <w:r w:rsidRPr="000C6A43">
        <w:rPr>
          <w:rFonts w:ascii="Times New Roman" w:eastAsia="Times New Roman" w:hAnsi="Times New Roman" w:cs="Times New Roman"/>
          <w:kern w:val="0"/>
          <w:sz w:val="28"/>
          <w:szCs w:val="24"/>
          <w:lang w:val="uk-UA" w:eastAsia="ru-RU"/>
        </w:rPr>
        <w:t>.</w:t>
      </w:r>
    </w:p>
    <w:p w14:paraId="769473EF"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96" w:name="_Ref68415443"/>
      <w:r w:rsidRPr="000C6A43">
        <w:rPr>
          <w:rFonts w:ascii="Times New Roman" w:eastAsia="Times New Roman" w:hAnsi="Times New Roman" w:cs="Times New Roman"/>
          <w:i/>
          <w:kern w:val="0"/>
          <w:sz w:val="28"/>
          <w:szCs w:val="24"/>
          <w:lang w:val="uk-UA" w:eastAsia="ru-RU"/>
        </w:rPr>
        <w:t>Просто</w:t>
      </w:r>
      <w:r w:rsidRPr="000C6A43">
        <w:rPr>
          <w:rFonts w:ascii="Times New Roman" w:eastAsia="Times New Roman" w:hAnsi="Times New Roman" w:cs="Times New Roman"/>
          <w:kern w:val="0"/>
          <w:sz w:val="28"/>
          <w:szCs w:val="24"/>
          <w:lang w:val="uk-UA" w:eastAsia="ru-RU"/>
        </w:rPr>
        <w:t xml:space="preserve"> сезон (сезон 2002 г.) // </w:t>
      </w:r>
      <w:bookmarkEnd w:id="196"/>
      <w:r w:rsidRPr="000C6A43">
        <w:rPr>
          <w:rFonts w:ascii="Times New Roman" w:eastAsia="Times New Roman" w:hAnsi="Times New Roman" w:cs="Times New Roman"/>
          <w:kern w:val="0"/>
          <w:sz w:val="28"/>
          <w:szCs w:val="24"/>
          <w:lang w:val="uk-UA" w:eastAsia="ru-RU"/>
        </w:rPr>
        <w:fldChar w:fldCharType="begin"/>
      </w:r>
      <w:r w:rsidRPr="000C6A43">
        <w:rPr>
          <w:rFonts w:ascii="Times New Roman" w:eastAsia="Times New Roman" w:hAnsi="Times New Roman" w:cs="Times New Roman"/>
          <w:kern w:val="0"/>
          <w:sz w:val="28"/>
          <w:szCs w:val="24"/>
          <w:lang w:val="uk-UA" w:eastAsia="ru-RU"/>
        </w:rPr>
        <w:instrText xml:space="preserve"> HYPERLINK "http://www.amik.ru" </w:instrText>
      </w:r>
      <w:r w:rsidRPr="000C6A43">
        <w:rPr>
          <w:rFonts w:ascii="Times New Roman" w:eastAsia="Times New Roman" w:hAnsi="Times New Roman" w:cs="Times New Roman"/>
          <w:kern w:val="0"/>
          <w:sz w:val="28"/>
          <w:szCs w:val="24"/>
          <w:lang w:val="uk-UA" w:eastAsia="ru-RU"/>
        </w:rPr>
      </w:r>
      <w:r w:rsidRPr="000C6A43">
        <w:rPr>
          <w:rFonts w:ascii="Times New Roman" w:eastAsia="Times New Roman" w:hAnsi="Times New Roman" w:cs="Times New Roman"/>
          <w:kern w:val="0"/>
          <w:sz w:val="28"/>
          <w:szCs w:val="24"/>
          <w:lang w:val="uk-UA" w:eastAsia="ru-RU"/>
        </w:rPr>
        <w:fldChar w:fldCharType="separate"/>
      </w:r>
      <w:r w:rsidRPr="000C6A43">
        <w:rPr>
          <w:rFonts w:ascii="Times New Roman" w:eastAsia="Times New Roman" w:hAnsi="Times New Roman" w:cs="Times New Roman"/>
          <w:color w:val="0000FF"/>
          <w:kern w:val="0"/>
          <w:sz w:val="28"/>
          <w:szCs w:val="24"/>
          <w:u w:val="single"/>
          <w:lang w:val="uk-UA" w:eastAsia="ru-RU"/>
        </w:rPr>
        <w:t>www.amik.ru</w:t>
      </w:r>
      <w:r w:rsidRPr="000C6A43">
        <w:rPr>
          <w:rFonts w:ascii="Times New Roman" w:eastAsia="Times New Roman" w:hAnsi="Times New Roman" w:cs="Times New Roman"/>
          <w:kern w:val="0"/>
          <w:sz w:val="28"/>
          <w:szCs w:val="24"/>
          <w:lang w:val="uk-UA" w:eastAsia="ru-RU"/>
        </w:rPr>
        <w:fldChar w:fldCharType="end"/>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color w:val="000000"/>
          <w:kern w:val="0"/>
          <w:sz w:val="28"/>
          <w:szCs w:val="24"/>
          <w:lang w:val="uk-UA" w:eastAsia="ru-RU"/>
        </w:rPr>
        <w:t>[веб-сайт МС КВН]. – [23 груд. 2003. – дата відвідув.]. –</w:t>
      </w:r>
      <w:r w:rsidRPr="000C6A43">
        <w:rPr>
          <w:rFonts w:ascii="Times New Roman" w:eastAsia="Times New Roman" w:hAnsi="Times New Roman" w:cs="Times New Roman"/>
          <w:color w:val="000000"/>
          <w:kern w:val="0"/>
          <w:sz w:val="28"/>
          <w:szCs w:val="24"/>
          <w:lang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57" w:history="1">
        <w:r w:rsidRPr="000C6A43">
          <w:rPr>
            <w:rFonts w:ascii="Times New Roman" w:eastAsia="Times New Roman" w:hAnsi="Times New Roman" w:cs="Times New Roman"/>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color w:val="000000"/>
          <w:kern w:val="0"/>
          <w:sz w:val="28"/>
          <w:szCs w:val="24"/>
          <w:lang w:val="uk-UA" w:eastAsia="ru-RU"/>
        </w:rPr>
        <w:t>КВН-история</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Как играли</w:t>
      </w:r>
      <w:r w:rsidRPr="000C6A43">
        <w:rPr>
          <w:rFonts w:ascii="Times New Roman" w:eastAsia="Times New Roman" w:hAnsi="Times New Roman" w:cs="Times New Roman"/>
          <w:color w:val="000000"/>
          <w:kern w:val="0"/>
          <w:sz w:val="28"/>
          <w:szCs w:val="24"/>
          <w:lang w:eastAsia="ru-RU"/>
        </w:rPr>
        <w:t>. – 2002</w:t>
      </w:r>
      <w:r w:rsidRPr="000C6A43">
        <w:rPr>
          <w:rFonts w:ascii="Times New Roman" w:eastAsia="Times New Roman" w:hAnsi="Times New Roman" w:cs="Times New Roman"/>
          <w:color w:val="000000"/>
          <w:kern w:val="0"/>
          <w:sz w:val="28"/>
          <w:szCs w:val="24"/>
          <w:lang w:val="uk-UA" w:eastAsia="ru-RU"/>
        </w:rPr>
        <w:t> г</w:t>
      </w:r>
      <w:r w:rsidRPr="000C6A43">
        <w:rPr>
          <w:rFonts w:ascii="Times New Roman" w:eastAsia="Times New Roman" w:hAnsi="Times New Roman" w:cs="Times New Roman"/>
          <w:color w:val="000000"/>
          <w:kern w:val="0"/>
          <w:sz w:val="28"/>
          <w:szCs w:val="24"/>
          <w:lang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58" w:history="1">
        <w:r w:rsidRPr="000C6A43">
          <w:rPr>
            <w:rFonts w:ascii="Times New Roman" w:eastAsia="Times New Roman" w:hAnsi="Times New Roman" w:cs="Times New Roman"/>
            <w:color w:val="0000FF"/>
            <w:kern w:val="0"/>
            <w:sz w:val="28"/>
            <w:szCs w:val="24"/>
            <w:u w:val="single"/>
            <w:lang w:val="uk-UA" w:eastAsia="ru-RU"/>
          </w:rPr>
          <w:t>www.amik.ru/?page=history2&amp;id=31</w:t>
        </w:r>
      </w:hyperlink>
      <w:r w:rsidRPr="000C6A43">
        <w:rPr>
          <w:rFonts w:ascii="Times New Roman" w:eastAsia="Times New Roman" w:hAnsi="Times New Roman" w:cs="Times New Roman"/>
          <w:kern w:val="0"/>
          <w:sz w:val="28"/>
          <w:szCs w:val="24"/>
          <w:lang w:val="uk-UA" w:eastAsia="ru-RU"/>
        </w:rPr>
        <w:t>.</w:t>
      </w:r>
    </w:p>
    <w:p w14:paraId="3830805A"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197" w:name="_Ref72553643"/>
      <w:bookmarkStart w:id="198" w:name="_Ref75485974"/>
      <w:r w:rsidRPr="000C6A43">
        <w:rPr>
          <w:rFonts w:ascii="Times New Roman" w:eastAsia="Times New Roman" w:hAnsi="Times New Roman" w:cs="Times New Roman"/>
          <w:i/>
          <w:kern w:val="0"/>
          <w:sz w:val="28"/>
          <w:szCs w:val="24"/>
          <w:lang w:val="uk-UA" w:eastAsia="ru-RU"/>
        </w:rPr>
        <w:t xml:space="preserve">Закарпатская </w:t>
      </w:r>
      <w:r w:rsidRPr="000C6A43">
        <w:rPr>
          <w:rFonts w:ascii="Times New Roman" w:eastAsia="Times New Roman" w:hAnsi="Times New Roman" w:cs="Times New Roman"/>
          <w:kern w:val="0"/>
          <w:sz w:val="28"/>
          <w:szCs w:val="24"/>
          <w:lang w:val="uk-UA" w:eastAsia="ru-RU"/>
        </w:rPr>
        <w:t xml:space="preserve">лига КВН // http://kvn.uzhgorod.ua [веб-сайт Закарпатской лиги КВН]. – [10 груд. 2003. – дата відвідув.]. – </w:t>
      </w:r>
      <w:bookmarkEnd w:id="197"/>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59" w:history="1">
        <w:r w:rsidRPr="000C6A43">
          <w:rPr>
            <w:rFonts w:ascii="Times New Roman" w:eastAsia="Times New Roman" w:hAnsi="Times New Roman" w:cs="Times New Roman"/>
            <w:color w:val="0000FF"/>
            <w:kern w:val="0"/>
            <w:sz w:val="28"/>
            <w:szCs w:val="24"/>
            <w:u w:val="single"/>
            <w:lang w:val="uk-UA" w:eastAsia="ru-RU"/>
          </w:rPr>
          <w:t>http://kvn.uzhgorod.ua</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kern w:val="0"/>
          <w:sz w:val="28"/>
          <w:szCs w:val="24"/>
          <w:lang w:val="uk-UA" w:eastAsia="ru-RU"/>
        </w:rPr>
        <w:t xml:space="preserve">О нас]. – Або: </w:t>
      </w:r>
      <w:hyperlink r:id="rId60" w:history="1">
        <w:r w:rsidRPr="000C6A43">
          <w:rPr>
            <w:rFonts w:ascii="Times New Roman" w:eastAsia="Times New Roman" w:hAnsi="Times New Roman" w:cs="Times New Roman"/>
            <w:color w:val="0000FF"/>
            <w:kern w:val="0"/>
            <w:sz w:val="28"/>
            <w:szCs w:val="24"/>
            <w:u w:val="single"/>
            <w:lang w:val="uk-UA" w:eastAsia="ru-RU"/>
          </w:rPr>
          <w:t>http://kvn.uzhgorod.ua/about.html</w:t>
        </w:r>
      </w:hyperlink>
      <w:r w:rsidRPr="000C6A43">
        <w:rPr>
          <w:rFonts w:ascii="Times New Roman" w:eastAsia="Times New Roman" w:hAnsi="Times New Roman" w:cs="Times New Roman"/>
          <w:kern w:val="0"/>
          <w:sz w:val="28"/>
          <w:szCs w:val="24"/>
          <w:lang w:val="uk-UA" w:eastAsia="ru-RU"/>
        </w:rPr>
        <w:t>.</w:t>
      </w:r>
      <w:bookmarkEnd w:id="198"/>
    </w:p>
    <w:bookmarkStart w:id="199" w:name="_Ref72553666"/>
    <w:p w14:paraId="37B8BF28" w14:textId="77777777" w:rsidR="000C6A43" w:rsidRPr="000C6A43" w:rsidRDefault="000C6A43" w:rsidP="000C6A43">
      <w:pPr>
        <w:widowControl/>
        <w:numPr>
          <w:ilvl w:val="0"/>
          <w:numId w:val="15"/>
        </w:numPr>
        <w:tabs>
          <w:tab w:val="clear" w:pos="720"/>
          <w:tab w:val="left" w:pos="110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fldChar w:fldCharType="begin"/>
      </w:r>
      <w:r w:rsidRPr="000C6A43">
        <w:rPr>
          <w:rFonts w:ascii="Times New Roman" w:eastAsia="Times New Roman" w:hAnsi="Times New Roman" w:cs="Times New Roman"/>
          <w:i/>
          <w:kern w:val="0"/>
          <w:sz w:val="28"/>
          <w:szCs w:val="24"/>
          <w:lang w:val="uk-UA" w:eastAsia="ru-RU"/>
        </w:rPr>
        <w:instrText xml:space="preserve"> HYPERLINK "http://www.kvn-tv.ru" </w:instrText>
      </w:r>
      <w:r w:rsidRPr="000C6A43">
        <w:rPr>
          <w:rFonts w:ascii="Times New Roman" w:eastAsia="Times New Roman" w:hAnsi="Times New Roman" w:cs="Times New Roman"/>
          <w:i/>
          <w:kern w:val="0"/>
          <w:sz w:val="28"/>
          <w:szCs w:val="24"/>
          <w:lang w:val="uk-UA" w:eastAsia="ru-RU"/>
        </w:rPr>
      </w:r>
      <w:r w:rsidRPr="000C6A43">
        <w:rPr>
          <w:rFonts w:ascii="Times New Roman" w:eastAsia="Times New Roman" w:hAnsi="Times New Roman" w:cs="Times New Roman"/>
          <w:i/>
          <w:kern w:val="0"/>
          <w:sz w:val="28"/>
          <w:szCs w:val="24"/>
          <w:lang w:val="uk-UA" w:eastAsia="ru-RU"/>
        </w:rPr>
        <w:fldChar w:fldCharType="separate"/>
      </w:r>
      <w:r w:rsidRPr="000C6A43">
        <w:rPr>
          <w:rFonts w:ascii="Times New Roman" w:eastAsia="Times New Roman" w:hAnsi="Times New Roman" w:cs="Times New Roman"/>
          <w:i/>
          <w:color w:val="0000FF"/>
          <w:kern w:val="0"/>
          <w:sz w:val="28"/>
          <w:szCs w:val="24"/>
          <w:u w:val="single"/>
          <w:lang w:val="uk-UA" w:eastAsia="ru-RU"/>
        </w:rPr>
        <w:t>www.kvn-tv.ru</w:t>
      </w:r>
      <w:r w:rsidRPr="000C6A43">
        <w:rPr>
          <w:rFonts w:ascii="Times New Roman" w:eastAsia="Times New Roman" w:hAnsi="Times New Roman" w:cs="Times New Roman"/>
          <w:i/>
          <w:kern w:val="0"/>
          <w:sz w:val="28"/>
          <w:szCs w:val="24"/>
          <w:lang w:val="uk-UA" w:eastAsia="ru-RU"/>
        </w:rPr>
        <w:fldChar w:fldCharType="end"/>
      </w:r>
      <w:r w:rsidRPr="000C6A43">
        <w:rPr>
          <w:rFonts w:ascii="Times New Roman" w:eastAsia="Times New Roman" w:hAnsi="Times New Roman" w:cs="Times New Roman"/>
          <w:kern w:val="0"/>
          <w:sz w:val="28"/>
          <w:szCs w:val="24"/>
          <w:lang w:val="uk-UA" w:eastAsia="ru-RU"/>
        </w:rPr>
        <w:t xml:space="preserve"> [Образовательный </w:t>
      </w:r>
      <w:r w:rsidRPr="000C6A43">
        <w:rPr>
          <w:rFonts w:ascii="Times New Roman" w:eastAsia="Times New Roman" w:hAnsi="Times New Roman" w:cs="Times New Roman"/>
          <w:kern w:val="0"/>
          <w:sz w:val="28"/>
          <w:szCs w:val="24"/>
          <w:lang w:eastAsia="ru-RU"/>
        </w:rPr>
        <w:t xml:space="preserve">сервер </w:t>
      </w:r>
      <w:r w:rsidRPr="000C6A43">
        <w:rPr>
          <w:rFonts w:ascii="Times New Roman" w:eastAsia="Times New Roman" w:hAnsi="Times New Roman" w:cs="Times New Roman"/>
          <w:kern w:val="0"/>
          <w:sz w:val="28"/>
          <w:szCs w:val="24"/>
          <w:lang w:val="uk-UA" w:eastAsia="ru-RU"/>
        </w:rPr>
        <w:t>КВН-ТВ и Международной школьной лиги КВН]. – [30 верес. 2003. – дата відвідув.]</w:t>
      </w:r>
      <w:bookmarkEnd w:id="199"/>
      <w:r w:rsidRPr="000C6A43">
        <w:rPr>
          <w:rFonts w:ascii="Times New Roman" w:eastAsia="Times New Roman" w:hAnsi="Times New Roman" w:cs="Times New Roman"/>
          <w:kern w:val="0"/>
          <w:sz w:val="28"/>
          <w:szCs w:val="24"/>
          <w:lang w:val="uk-UA" w:eastAsia="ru-RU"/>
        </w:rPr>
        <w:t xml:space="preserve">. </w:t>
      </w:r>
    </w:p>
    <w:p w14:paraId="458A3FCB"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00" w:name="_Ref72553723"/>
      <w:r w:rsidRPr="000C6A43">
        <w:rPr>
          <w:rFonts w:ascii="Times New Roman" w:eastAsia="Times New Roman" w:hAnsi="Times New Roman" w:cs="Times New Roman"/>
          <w:i/>
          <w:kern w:val="0"/>
          <w:sz w:val="28"/>
          <w:szCs w:val="24"/>
          <w:lang w:val="uk-UA" w:eastAsia="ru-RU"/>
        </w:rPr>
        <w:t>Федеральная</w:t>
      </w:r>
      <w:r w:rsidRPr="000C6A43">
        <w:rPr>
          <w:rFonts w:ascii="Times New Roman" w:eastAsia="Times New Roman" w:hAnsi="Times New Roman" w:cs="Times New Roman"/>
          <w:kern w:val="0"/>
          <w:sz w:val="28"/>
          <w:szCs w:val="24"/>
          <w:lang w:val="uk-UA" w:eastAsia="ru-RU"/>
        </w:rPr>
        <w:t xml:space="preserve"> программа развития школьного КВН // </w:t>
      </w:r>
      <w:hyperlink r:id="rId61" w:history="1">
        <w:r w:rsidRPr="000C6A43">
          <w:rPr>
            <w:rFonts w:ascii="Times New Roman" w:eastAsia="Times New Roman" w:hAnsi="Times New Roman" w:cs="Times New Roman"/>
            <w:color w:val="0000FF"/>
            <w:kern w:val="0"/>
            <w:sz w:val="28"/>
            <w:szCs w:val="24"/>
            <w:u w:val="single"/>
            <w:lang w:val="uk-UA" w:eastAsia="ru-RU"/>
          </w:rPr>
          <w:t>www.kvn-tv.ru</w:t>
        </w:r>
      </w:hyperlink>
      <w:r w:rsidRPr="000C6A43">
        <w:rPr>
          <w:rFonts w:ascii="Times New Roman" w:eastAsia="Times New Roman" w:hAnsi="Times New Roman" w:cs="Times New Roman"/>
          <w:kern w:val="0"/>
          <w:sz w:val="28"/>
          <w:szCs w:val="24"/>
          <w:lang w:val="uk-UA" w:eastAsia="ru-RU"/>
        </w:rPr>
        <w:t xml:space="preserve"> [Образовательный </w:t>
      </w:r>
      <w:r w:rsidRPr="000C6A43">
        <w:rPr>
          <w:rFonts w:ascii="Times New Roman" w:eastAsia="Times New Roman" w:hAnsi="Times New Roman" w:cs="Times New Roman"/>
          <w:kern w:val="0"/>
          <w:sz w:val="28"/>
          <w:szCs w:val="24"/>
          <w:lang w:eastAsia="ru-RU"/>
        </w:rPr>
        <w:t xml:space="preserve">сервер </w:t>
      </w:r>
      <w:r w:rsidRPr="000C6A43">
        <w:rPr>
          <w:rFonts w:ascii="Times New Roman" w:eastAsia="Times New Roman" w:hAnsi="Times New Roman" w:cs="Times New Roman"/>
          <w:kern w:val="0"/>
          <w:sz w:val="28"/>
          <w:szCs w:val="24"/>
          <w:lang w:val="uk-UA" w:eastAsia="ru-RU"/>
        </w:rPr>
        <w:t xml:space="preserve">КВН-ТВ и Международной школьной лиги КВН]. – [30 верес. 2003. – дата відвідув.].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62" w:history="1">
        <w:r w:rsidRPr="000C6A43">
          <w:rPr>
            <w:rFonts w:ascii="Times New Roman" w:eastAsia="Times New Roman" w:hAnsi="Times New Roman" w:cs="Times New Roman"/>
            <w:color w:val="0000FF"/>
            <w:kern w:val="0"/>
            <w:sz w:val="28"/>
            <w:szCs w:val="24"/>
            <w:u w:val="single"/>
            <w:lang w:val="en-US" w:eastAsia="ru-RU"/>
          </w:rPr>
          <w:t>www.kvn-tv.ru</w:t>
        </w:r>
      </w:hyperlink>
      <w:r w:rsidRPr="000C6A43">
        <w:rPr>
          <w:rFonts w:ascii="Times New Roman" w:eastAsia="Times New Roman" w:hAnsi="Times New Roman" w:cs="Times New Roman"/>
          <w:kern w:val="0"/>
          <w:sz w:val="28"/>
          <w:szCs w:val="24"/>
          <w:lang w:val="en-US" w:eastAsia="ru-RU"/>
        </w:rPr>
        <w:t>. –</w:t>
      </w:r>
      <w:r w:rsidRPr="000C6A43">
        <w:rPr>
          <w:rFonts w:ascii="Times New Roman" w:eastAsia="Times New Roman" w:hAnsi="Times New Roman" w:cs="Times New Roman"/>
          <w:kern w:val="0"/>
          <w:sz w:val="28"/>
          <w:szCs w:val="24"/>
          <w:lang w:val="uk-UA" w:eastAsia="ru-RU"/>
        </w:rPr>
        <w:t>Официоз].</w:t>
      </w:r>
      <w:bookmarkEnd w:id="200"/>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uk-UA" w:eastAsia="ru-RU"/>
        </w:rPr>
        <w:t xml:space="preserve">Або: </w:t>
      </w:r>
      <w:hyperlink r:id="rId63" w:history="1">
        <w:r w:rsidRPr="000C6A43">
          <w:rPr>
            <w:rFonts w:ascii="Times New Roman" w:eastAsia="Times New Roman" w:hAnsi="Times New Roman" w:cs="Times New Roman"/>
            <w:color w:val="0000FF"/>
            <w:kern w:val="0"/>
            <w:sz w:val="28"/>
            <w:szCs w:val="24"/>
            <w:u w:val="single"/>
            <w:lang w:val="uk-UA" w:eastAsia="ru-RU"/>
          </w:rPr>
          <w:t>www.kvn-tv.ru/articles/?fid=15</w:t>
        </w:r>
      </w:hyperlink>
      <w:r w:rsidRPr="000C6A43">
        <w:rPr>
          <w:rFonts w:ascii="Times New Roman" w:eastAsia="Times New Roman" w:hAnsi="Times New Roman" w:cs="Times New Roman"/>
          <w:kern w:val="0"/>
          <w:sz w:val="28"/>
          <w:szCs w:val="24"/>
          <w:lang w:val="uk-UA" w:eastAsia="ru-RU"/>
        </w:rPr>
        <w:t>.</w:t>
      </w:r>
    </w:p>
    <w:p w14:paraId="63BE158D"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24"/>
          <w:lang w:val="uk-UA" w:eastAsia="ru-RU"/>
        </w:rPr>
        <w:t xml:space="preserve"> </w:t>
      </w:r>
      <w:bookmarkStart w:id="201" w:name="_Ref68427228"/>
      <w:r w:rsidRPr="000C6A43">
        <w:rPr>
          <w:rFonts w:ascii="Times New Roman" w:eastAsia="Times New Roman" w:hAnsi="Times New Roman" w:cs="Times New Roman"/>
          <w:i/>
          <w:kern w:val="0"/>
          <w:sz w:val="28"/>
          <w:szCs w:val="24"/>
          <w:lang w:val="uk-UA" w:eastAsia="ru-RU"/>
        </w:rPr>
        <w:t>Центральные</w:t>
      </w:r>
      <w:r w:rsidRPr="000C6A43">
        <w:rPr>
          <w:rFonts w:ascii="Times New Roman" w:eastAsia="Times New Roman" w:hAnsi="Times New Roman" w:cs="Times New Roman"/>
          <w:kern w:val="0"/>
          <w:sz w:val="28"/>
          <w:szCs w:val="24"/>
          <w:lang w:val="uk-UA" w:eastAsia="ru-RU"/>
        </w:rPr>
        <w:t xml:space="preserve"> и межрегиональные лиги КВН (2004 г.) // </w:t>
      </w:r>
      <w:hyperlink r:id="rId64" w:history="1">
        <w:r w:rsidRPr="000C6A43">
          <w:rPr>
            <w:rFonts w:ascii="Times New Roman" w:eastAsia="Times New Roman" w:hAnsi="Times New Roman" w:cs="Times New Roman"/>
            <w:color w:val="0000FF"/>
            <w:kern w:val="0"/>
            <w:sz w:val="28"/>
            <w:szCs w:val="24"/>
            <w:u w:val="single"/>
            <w:lang w:val="uk-UA" w:eastAsia="ru-RU"/>
          </w:rPr>
          <w:t>www.amik.ru</w:t>
        </w:r>
      </w:hyperlink>
      <w:bookmarkEnd w:id="201"/>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color w:val="000000"/>
          <w:kern w:val="0"/>
          <w:sz w:val="28"/>
          <w:szCs w:val="24"/>
          <w:lang w:val="uk-UA" w:eastAsia="ru-RU"/>
        </w:rPr>
        <w:t>[веб-сайт МС КВН]. – [17 січ. 2004. – дата відвідув.]. – [</w:t>
      </w:r>
      <w:hyperlink r:id="rId65" w:history="1">
        <w:r w:rsidRPr="000C6A43">
          <w:rPr>
            <w:rFonts w:ascii="Times New Roman" w:eastAsia="Times New Roman" w:hAnsi="Times New Roman" w:cs="Times New Roman"/>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color w:val="000000"/>
          <w:kern w:val="0"/>
          <w:sz w:val="28"/>
          <w:szCs w:val="24"/>
          <w:lang w:val="uk-UA" w:eastAsia="ru-RU"/>
        </w:rPr>
        <w:t xml:space="preserve">Союз КВН. – Лиги КВН]. – Або: </w:t>
      </w:r>
      <w:hyperlink r:id="rId66" w:history="1">
        <w:r w:rsidRPr="000C6A43">
          <w:rPr>
            <w:rFonts w:ascii="Times New Roman" w:eastAsia="Times New Roman" w:hAnsi="Times New Roman" w:cs="Times New Roman"/>
            <w:color w:val="0000FF"/>
            <w:kern w:val="0"/>
            <w:sz w:val="28"/>
            <w:szCs w:val="24"/>
            <w:u w:val="single"/>
            <w:lang w:val="uk-UA" w:eastAsia="ru-RU"/>
          </w:rPr>
          <w:t>www.amik.ru/?page=league</w:t>
        </w:r>
      </w:hyperlink>
      <w:r w:rsidRPr="000C6A43">
        <w:rPr>
          <w:rFonts w:ascii="Times New Roman" w:eastAsia="Times New Roman" w:hAnsi="Times New Roman" w:cs="Times New Roman"/>
          <w:kern w:val="0"/>
          <w:sz w:val="28"/>
          <w:szCs w:val="24"/>
          <w:lang w:val="uk-UA" w:eastAsia="ru-RU"/>
        </w:rPr>
        <w:t>.</w:t>
      </w:r>
    </w:p>
    <w:p w14:paraId="0E4DB504"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02" w:name="_Ref73326843"/>
      <w:r w:rsidRPr="000C6A43">
        <w:rPr>
          <w:rFonts w:ascii="Times New Roman" w:eastAsia="Times New Roman" w:hAnsi="Times New Roman" w:cs="Times New Roman"/>
          <w:i/>
          <w:kern w:val="0"/>
          <w:sz w:val="28"/>
          <w:szCs w:val="24"/>
          <w:lang w:val="uk-UA" w:eastAsia="ru-RU"/>
        </w:rPr>
        <w:t>Указ</w:t>
      </w:r>
      <w:r w:rsidRPr="000C6A43">
        <w:rPr>
          <w:rFonts w:ascii="Times New Roman" w:eastAsia="Times New Roman" w:hAnsi="Times New Roman" w:cs="Times New Roman"/>
          <w:i/>
          <w:kern w:val="0"/>
          <w:sz w:val="28"/>
          <w:szCs w:val="24"/>
          <w:lang w:eastAsia="ru-RU"/>
        </w:rPr>
        <w:t xml:space="preserve">ы </w:t>
      </w:r>
      <w:r w:rsidRPr="000C6A43">
        <w:rPr>
          <w:rFonts w:ascii="Times New Roman" w:eastAsia="Times New Roman" w:hAnsi="Times New Roman" w:cs="Times New Roman"/>
          <w:iCs/>
          <w:kern w:val="0"/>
          <w:sz w:val="28"/>
          <w:szCs w:val="24"/>
          <w:lang w:eastAsia="ru-RU"/>
        </w:rPr>
        <w:t xml:space="preserve">Президента </w:t>
      </w:r>
      <w:r w:rsidRPr="000C6A43">
        <w:rPr>
          <w:rFonts w:ascii="Times New Roman" w:eastAsia="Times New Roman" w:hAnsi="Times New Roman" w:cs="Times New Roman"/>
          <w:iCs/>
          <w:kern w:val="0"/>
          <w:sz w:val="28"/>
          <w:szCs w:val="24"/>
          <w:lang w:val="en-US" w:eastAsia="ru-RU"/>
        </w:rPr>
        <w:t>//</w:t>
      </w:r>
      <w:r w:rsidRPr="000C6A43">
        <w:rPr>
          <w:rFonts w:ascii="Times New Roman" w:eastAsia="Times New Roman" w:hAnsi="Times New Roman" w:cs="Times New Roman"/>
          <w:iCs/>
          <w:kern w:val="0"/>
          <w:sz w:val="28"/>
          <w:szCs w:val="24"/>
          <w:lang w:val="uk-UA" w:eastAsia="ru-RU"/>
        </w:rPr>
        <w:t xml:space="preserve"> </w:t>
      </w:r>
      <w:hyperlink r:id="rId67" w:history="1">
        <w:r w:rsidRPr="000C6A43">
          <w:rPr>
            <w:rFonts w:ascii="Times New Roman" w:eastAsia="Times New Roman" w:hAnsi="Times New Roman" w:cs="Times New Roman"/>
            <w:iCs/>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[веб-сайт МС КВН]. – [19 серп. 2003.. – дата відвідув.]. – [</w:t>
      </w:r>
      <w:r w:rsidRPr="000C6A43">
        <w:rPr>
          <w:rFonts w:ascii="Times New Roman" w:eastAsia="Times New Roman" w:hAnsi="Times New Roman" w:cs="Times New Roman"/>
          <w:kern w:val="0"/>
          <w:sz w:val="28"/>
          <w:szCs w:val="24"/>
          <w:lang w:eastAsia="ru-RU"/>
        </w:rPr>
        <w:t xml:space="preserve">Шлях пошуку: </w:t>
      </w:r>
      <w:hyperlink r:id="rId68"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Союз КВН. </w:t>
      </w:r>
      <w:r w:rsidRPr="000C6A43">
        <w:rPr>
          <w:rFonts w:ascii="Times New Roman" w:eastAsia="Times New Roman" w:hAnsi="Times New Roman" w:cs="Times New Roman" w:hint="eastAsia"/>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Указы Президента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w:t>
      </w:r>
      <w:bookmarkEnd w:id="202"/>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Або: </w:t>
      </w:r>
      <w:hyperlink r:id="rId69" w:history="1">
        <w:r w:rsidRPr="000C6A43">
          <w:rPr>
            <w:rFonts w:ascii="Times New Roman" w:eastAsia="Times New Roman" w:hAnsi="Times New Roman" w:cs="Times New Roman"/>
            <w:iCs/>
            <w:color w:val="0000FF"/>
            <w:kern w:val="0"/>
            <w:sz w:val="28"/>
            <w:szCs w:val="24"/>
            <w:u w:val="single"/>
            <w:lang w:val="uk-UA" w:eastAsia="ru-RU"/>
          </w:rPr>
          <w:t>www.amik.ru/?page=documents</w:t>
        </w:r>
      </w:hyperlink>
      <w:r w:rsidRPr="000C6A43">
        <w:rPr>
          <w:rFonts w:ascii="Times New Roman" w:eastAsia="Times New Roman" w:hAnsi="Times New Roman" w:cs="Times New Roman"/>
          <w:iCs/>
          <w:kern w:val="0"/>
          <w:sz w:val="28"/>
          <w:szCs w:val="24"/>
          <w:lang w:val="en-US" w:eastAsia="ru-RU"/>
        </w:rPr>
        <w:t>.</w:t>
      </w:r>
    </w:p>
    <w:p w14:paraId="5626186B"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18"/>
          <w:lang w:val="uk-UA" w:eastAsia="ru-RU"/>
        </w:rPr>
      </w:pPr>
      <w:bookmarkStart w:id="203" w:name="_Ref73332743"/>
      <w:r w:rsidRPr="000C6A43">
        <w:rPr>
          <w:rFonts w:ascii="Times New Roman" w:eastAsia="Times New Roman" w:hAnsi="Times New Roman" w:cs="Times New Roman"/>
          <w:i/>
          <w:kern w:val="0"/>
          <w:sz w:val="28"/>
          <w:szCs w:val="18"/>
          <w:lang w:val="uk-UA" w:eastAsia="ru-RU"/>
        </w:rPr>
        <w:t>Регламент</w:t>
      </w:r>
      <w:r w:rsidRPr="000C6A43">
        <w:rPr>
          <w:rFonts w:ascii="Times New Roman" w:eastAsia="Times New Roman" w:hAnsi="Times New Roman" w:cs="Times New Roman"/>
          <w:kern w:val="0"/>
          <w:sz w:val="28"/>
          <w:szCs w:val="18"/>
          <w:lang w:val="uk-UA" w:eastAsia="ru-RU"/>
        </w:rPr>
        <w:t xml:space="preserve"> Высшей лиги Белорусского КВН сезона 2003г. // </w:t>
      </w:r>
      <w:hyperlink r:id="rId70" w:history="1">
        <w:r w:rsidRPr="000C6A43">
          <w:rPr>
            <w:rFonts w:ascii="Times New Roman" w:eastAsia="Times New Roman" w:hAnsi="Times New Roman" w:cs="Times New Roman"/>
            <w:color w:val="0000FF"/>
            <w:kern w:val="0"/>
            <w:sz w:val="28"/>
            <w:szCs w:val="24"/>
            <w:u w:val="single"/>
            <w:lang w:val="uk-UA" w:eastAsia="ru-RU"/>
          </w:rPr>
          <w:t>www.kvn.by</w:t>
        </w:r>
      </w:hyperlink>
      <w:r w:rsidRPr="000C6A43">
        <w:rPr>
          <w:rFonts w:ascii="Times New Roman" w:eastAsia="Times New Roman" w:hAnsi="Times New Roman" w:cs="Times New Roman"/>
          <w:kern w:val="0"/>
          <w:sz w:val="28"/>
          <w:szCs w:val="18"/>
          <w:lang w:val="uk-UA" w:eastAsia="ru-RU"/>
        </w:rPr>
        <w:t xml:space="preserve"> [Национальный КВН-портал KVN.by]. – [10 верес. 2003. – дата відвідув.]. – [Шлях пошуку: </w:t>
      </w:r>
      <w:hyperlink r:id="rId71" w:history="1">
        <w:r w:rsidRPr="000C6A43">
          <w:rPr>
            <w:rFonts w:ascii="Times New Roman" w:eastAsia="Times New Roman" w:hAnsi="Times New Roman" w:cs="Times New Roman"/>
            <w:color w:val="0000FF"/>
            <w:kern w:val="0"/>
            <w:sz w:val="28"/>
            <w:szCs w:val="24"/>
            <w:u w:val="single"/>
            <w:lang w:val="uk-UA" w:eastAsia="ru-RU"/>
          </w:rPr>
          <w:t>www.kvn.by</w:t>
        </w:r>
      </w:hyperlink>
      <w:r w:rsidRPr="000C6A43">
        <w:rPr>
          <w:rFonts w:ascii="Times New Roman" w:eastAsia="Times New Roman" w:hAnsi="Times New Roman" w:cs="Times New Roman"/>
          <w:kern w:val="0"/>
          <w:sz w:val="28"/>
          <w:szCs w:val="18"/>
          <w:lang w:val="uk-UA" w:eastAsia="ru-RU"/>
        </w:rPr>
        <w:t xml:space="preserve"> – Про kvn.by. </w:t>
      </w:r>
      <w:r w:rsidRPr="000C6A43">
        <w:rPr>
          <w:rFonts w:ascii="Times New Roman" w:eastAsia="Times New Roman" w:hAnsi="Times New Roman" w:cs="Times New Roman" w:hint="eastAsia"/>
          <w:kern w:val="0"/>
          <w:sz w:val="28"/>
          <w:szCs w:val="18"/>
          <w:lang w:val="uk-UA" w:eastAsia="ru-RU"/>
        </w:rPr>
        <w:t xml:space="preserve">– </w:t>
      </w:r>
      <w:r w:rsidRPr="000C6A43">
        <w:rPr>
          <w:rFonts w:ascii="Times New Roman" w:eastAsia="Times New Roman" w:hAnsi="Times New Roman" w:cs="Times New Roman"/>
          <w:kern w:val="0"/>
          <w:sz w:val="28"/>
          <w:szCs w:val="18"/>
          <w:lang w:val="uk-UA" w:eastAsia="ru-RU"/>
        </w:rPr>
        <w:t>Старая версия</w:t>
      </w:r>
      <w:bookmarkEnd w:id="203"/>
      <w:r w:rsidRPr="000C6A43">
        <w:rPr>
          <w:rFonts w:ascii="Times New Roman" w:eastAsia="Times New Roman" w:hAnsi="Times New Roman" w:cs="Times New Roman"/>
          <w:kern w:val="0"/>
          <w:sz w:val="28"/>
          <w:szCs w:val="18"/>
          <w:lang w:val="uk-UA" w:eastAsia="ru-RU"/>
        </w:rPr>
        <w:t xml:space="preserve">. </w:t>
      </w:r>
      <w:r w:rsidRPr="000C6A43">
        <w:rPr>
          <w:rFonts w:ascii="Times New Roman" w:eastAsia="Times New Roman" w:hAnsi="Times New Roman" w:cs="Times New Roman" w:hint="eastAsia"/>
          <w:kern w:val="0"/>
          <w:sz w:val="28"/>
          <w:szCs w:val="18"/>
          <w:lang w:val="uk-UA" w:eastAsia="ru-RU"/>
        </w:rPr>
        <w:t xml:space="preserve">– </w:t>
      </w:r>
      <w:r w:rsidRPr="000C6A43">
        <w:rPr>
          <w:rFonts w:ascii="Times New Roman" w:eastAsia="Times New Roman" w:hAnsi="Times New Roman" w:cs="Times New Roman"/>
          <w:kern w:val="0"/>
          <w:sz w:val="28"/>
          <w:szCs w:val="18"/>
          <w:lang w:val="uk-UA" w:eastAsia="ru-RU"/>
        </w:rPr>
        <w:t xml:space="preserve">Белорусский КВН. </w:t>
      </w:r>
      <w:r w:rsidRPr="000C6A43">
        <w:rPr>
          <w:rFonts w:ascii="Times New Roman" w:eastAsia="Times New Roman" w:hAnsi="Times New Roman" w:cs="Times New Roman" w:hint="eastAsia"/>
          <w:kern w:val="0"/>
          <w:sz w:val="28"/>
          <w:szCs w:val="18"/>
          <w:lang w:val="uk-UA" w:eastAsia="ru-RU"/>
        </w:rPr>
        <w:t xml:space="preserve">– </w:t>
      </w:r>
      <w:r w:rsidRPr="000C6A43">
        <w:rPr>
          <w:rFonts w:ascii="Times New Roman" w:eastAsia="Times New Roman" w:hAnsi="Times New Roman" w:cs="Times New Roman"/>
          <w:kern w:val="0"/>
          <w:sz w:val="28"/>
          <w:szCs w:val="18"/>
          <w:lang w:val="uk-UA" w:eastAsia="ru-RU"/>
        </w:rPr>
        <w:t xml:space="preserve">Регламент]. – Або: </w:t>
      </w:r>
      <w:hyperlink r:id="rId72" w:history="1">
        <w:r w:rsidRPr="000C6A43">
          <w:rPr>
            <w:rFonts w:ascii="Times New Roman" w:eastAsia="Times New Roman" w:hAnsi="Times New Roman" w:cs="Times New Roman"/>
            <w:color w:val="0000FF"/>
            <w:kern w:val="0"/>
            <w:sz w:val="28"/>
            <w:szCs w:val="24"/>
            <w:u w:val="single"/>
            <w:lang w:val="uk-UA" w:eastAsia="ru-RU"/>
          </w:rPr>
          <w:t>www.kvn.by/old/bel/reglaments_bel/reglament_bel_2003.htm</w:t>
        </w:r>
      </w:hyperlink>
      <w:r w:rsidRPr="000C6A43">
        <w:rPr>
          <w:rFonts w:ascii="Times New Roman" w:eastAsia="Times New Roman" w:hAnsi="Times New Roman" w:cs="Times New Roman"/>
          <w:kern w:val="0"/>
          <w:sz w:val="28"/>
          <w:szCs w:val="18"/>
          <w:lang w:val="uk-UA" w:eastAsia="ru-RU"/>
        </w:rPr>
        <w:t>.</w:t>
      </w:r>
    </w:p>
    <w:p w14:paraId="0E83A308"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kern w:val="0"/>
          <w:sz w:val="28"/>
          <w:szCs w:val="18"/>
          <w:lang w:val="uk-UA" w:eastAsia="ru-RU"/>
        </w:rPr>
        <w:lastRenderedPageBreak/>
        <w:t xml:space="preserve"> </w:t>
      </w:r>
      <w:bookmarkStart w:id="204" w:name="_Ref68432220"/>
      <w:r w:rsidRPr="000C6A43">
        <w:rPr>
          <w:rFonts w:ascii="Times New Roman" w:eastAsia="Times New Roman" w:hAnsi="Times New Roman" w:cs="Times New Roman"/>
          <w:i/>
          <w:kern w:val="0"/>
          <w:sz w:val="28"/>
          <w:szCs w:val="24"/>
          <w:lang w:val="uk-UA" w:eastAsia="ru-RU"/>
        </w:rPr>
        <w:t>Денег</w:t>
      </w:r>
      <w:r w:rsidRPr="000C6A43">
        <w:rPr>
          <w:rFonts w:ascii="Times New Roman" w:eastAsia="Times New Roman" w:hAnsi="Times New Roman" w:cs="Times New Roman"/>
          <w:kern w:val="0"/>
          <w:sz w:val="28"/>
          <w:szCs w:val="24"/>
          <w:lang w:val="uk-UA" w:eastAsia="ru-RU"/>
        </w:rPr>
        <w:t xml:space="preserve"> нет. КВНа – не будет : Интервью с С. Сивохо // Московский комсомолец в Донбассе. – 2002. – 29 сент.</w:t>
      </w:r>
      <w:bookmarkEnd w:id="204"/>
      <w:r w:rsidRPr="000C6A43">
        <w:rPr>
          <w:rFonts w:ascii="Times New Roman" w:eastAsia="Times New Roman" w:hAnsi="Times New Roman" w:cs="Times New Roman"/>
          <w:kern w:val="0"/>
          <w:sz w:val="28"/>
          <w:szCs w:val="24"/>
          <w:lang w:val="uk-UA" w:eastAsia="ru-RU"/>
        </w:rPr>
        <w:t xml:space="preserve"> </w:t>
      </w:r>
    </w:p>
    <w:p w14:paraId="6B121B6E"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 </w:t>
      </w:r>
      <w:bookmarkStart w:id="205" w:name="_Ref68438692"/>
      <w:r w:rsidRPr="000C6A43">
        <w:rPr>
          <w:rFonts w:ascii="Times New Roman" w:eastAsia="Times New Roman" w:hAnsi="Times New Roman" w:cs="Times New Roman"/>
          <w:i/>
          <w:kern w:val="0"/>
          <w:sz w:val="28"/>
          <w:szCs w:val="24"/>
          <w:lang w:val="uk-UA" w:eastAsia="ru-RU"/>
        </w:rPr>
        <w:t>SV-girls:</w:t>
      </w:r>
      <w:r w:rsidRPr="000C6A43">
        <w:rPr>
          <w:rFonts w:ascii="Times New Roman" w:eastAsia="Times New Roman" w:hAnsi="Times New Roman" w:cs="Times New Roman"/>
          <w:kern w:val="0"/>
          <w:sz w:val="28"/>
          <w:szCs w:val="24"/>
          <w:lang w:val="uk-UA" w:eastAsia="ru-RU"/>
        </w:rPr>
        <w:t xml:space="preserve"> пока мы вместе!</w:t>
      </w:r>
      <w:r w:rsidRPr="000C6A43">
        <w:rPr>
          <w:rFonts w:ascii="Times New Roman" w:eastAsia="Times New Roman" w:hAnsi="Times New Roman" w:cs="Times New Roman"/>
          <w:b/>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b/>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Интервью накануне фестиваля КВН Сочи-2003</w:t>
      </w:r>
      <w:bookmarkEnd w:id="205"/>
      <w:r w:rsidRPr="000C6A43">
        <w:rPr>
          <w:rFonts w:ascii="Times New Roman" w:eastAsia="Times New Roman" w:hAnsi="Times New Roman" w:cs="Times New Roman"/>
          <w:kern w:val="0"/>
          <w:sz w:val="28"/>
          <w:szCs w:val="24"/>
          <w:lang w:val="uk-UA" w:eastAsia="ru-RU"/>
        </w:rPr>
        <w:t xml:space="preserve"> // </w:t>
      </w:r>
      <w:hyperlink r:id="rId73" w:history="1">
        <w:r w:rsidRPr="000C6A43">
          <w:rPr>
            <w:rFonts w:ascii="Times New Roman" w:eastAsia="Times New Roman" w:hAnsi="Times New Roman" w:cs="Times New Roman"/>
            <w:color w:val="0000FF"/>
            <w:kern w:val="0"/>
            <w:sz w:val="28"/>
            <w:szCs w:val="24"/>
            <w:u w:val="single"/>
            <w:lang w:val="uk-UA" w:eastAsia="ru-RU"/>
          </w:rPr>
          <w:t>http://nezhin.uacity.co</w:t>
        </w:r>
        <w:r w:rsidRPr="000C6A43">
          <w:rPr>
            <w:rFonts w:ascii="Times New Roman" w:eastAsia="Times New Roman" w:hAnsi="Times New Roman" w:cs="Times New Roman"/>
            <w:color w:val="0000FF"/>
            <w:kern w:val="0"/>
            <w:sz w:val="28"/>
            <w:szCs w:val="24"/>
            <w:u w:val="single"/>
            <w:lang w:val="uk-UA" w:eastAsia="ru-RU"/>
          </w:rPr>
          <w:t>m</w:t>
        </w:r>
      </w:hyperlink>
      <w:r w:rsidRPr="000C6A43">
        <w:rPr>
          <w:rFonts w:ascii="Times New Roman" w:eastAsia="Times New Roman" w:hAnsi="Times New Roman" w:cs="Times New Roman"/>
          <w:kern w:val="0"/>
          <w:sz w:val="28"/>
          <w:szCs w:val="24"/>
          <w:lang w:val="uk-UA" w:eastAsia="ru-RU"/>
        </w:rPr>
        <w:t xml:space="preserve"> [Информ. портал «Нежин Weekly News»]. – [15 листоп.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74" w:history="1">
        <w:r w:rsidRPr="000C6A43">
          <w:rPr>
            <w:rFonts w:ascii="Times New Roman" w:eastAsia="Times New Roman" w:hAnsi="Times New Roman" w:cs="Times New Roman"/>
            <w:color w:val="0000FF"/>
            <w:kern w:val="0"/>
            <w:sz w:val="28"/>
            <w:szCs w:val="24"/>
            <w:u w:val="single"/>
            <w:lang w:val="uk-UA" w:eastAsia="ru-RU"/>
          </w:rPr>
          <w:t>http://nezhin.uacity.com</w:t>
        </w:r>
      </w:hyperlink>
      <w:r w:rsidRPr="000C6A43">
        <w:rPr>
          <w:rFonts w:ascii="Times New Roman" w:eastAsia="Times New Roman" w:hAnsi="Times New Roman" w:cs="Times New Roman"/>
          <w:kern w:val="0"/>
          <w:sz w:val="28"/>
          <w:szCs w:val="24"/>
          <w:lang w:val="uk-UA" w:eastAsia="ru-RU"/>
        </w:rPr>
        <w:t>. – Публикации. – Материалы о КВН в области</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Або: </w:t>
      </w:r>
      <w:hyperlink r:id="rId75" w:history="1">
        <w:r w:rsidRPr="000C6A43">
          <w:rPr>
            <w:rFonts w:ascii="Times New Roman" w:eastAsia="Times New Roman" w:hAnsi="Times New Roman" w:cs="Times New Roman"/>
            <w:color w:val="0000FF"/>
            <w:kern w:val="0"/>
            <w:sz w:val="28"/>
            <w:szCs w:val="24"/>
            <w:u w:val="single"/>
            <w:lang w:val="uk-UA" w:eastAsia="ru-RU"/>
          </w:rPr>
          <w:t>http://nezhin.uacity.com/modules.php?name=Content&amp;pa=showpage&amp;pid=1</w:t>
        </w:r>
      </w:hyperlink>
    </w:p>
    <w:p w14:paraId="30B34DA3"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06" w:name="_Ref68440422"/>
      <w:r w:rsidRPr="000C6A43">
        <w:rPr>
          <w:rFonts w:ascii="Times New Roman" w:eastAsia="Times New Roman" w:hAnsi="Times New Roman" w:cs="Times New Roman"/>
          <w:i/>
          <w:kern w:val="0"/>
          <w:sz w:val="28"/>
          <w:szCs w:val="24"/>
          <w:lang w:eastAsia="ru-RU"/>
        </w:rPr>
        <w:t xml:space="preserve">Команда </w:t>
      </w:r>
      <w:r w:rsidRPr="000C6A43">
        <w:rPr>
          <w:rFonts w:ascii="Times New Roman" w:eastAsia="Times New Roman" w:hAnsi="Times New Roman" w:cs="Times New Roman"/>
          <w:iCs/>
          <w:kern w:val="0"/>
          <w:sz w:val="28"/>
          <w:szCs w:val="24"/>
          <w:lang w:eastAsia="ru-RU"/>
        </w:rPr>
        <w:t xml:space="preserve">КВН ищет спонсора // </w:t>
      </w:r>
      <w:hyperlink r:id="rId76" w:history="1">
        <w:r w:rsidRPr="000C6A43">
          <w:rPr>
            <w:rFonts w:ascii="Times New Roman" w:eastAsia="Times New Roman" w:hAnsi="Times New Roman" w:cs="Times New Roman"/>
            <w:iCs/>
            <w:color w:val="0000FF"/>
            <w:kern w:val="0"/>
            <w:sz w:val="28"/>
            <w:szCs w:val="24"/>
            <w:u w:val="single"/>
            <w:lang w:val="uk-UA" w:eastAsia="ru-RU"/>
          </w:rPr>
          <w:t>http://service.board.com.ua</w:t>
        </w:r>
      </w:hyperlink>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[веб-сайт «BOARD»УСЛУГИ – електронна «дошка оголошень</w:t>
      </w:r>
      <w:bookmarkEnd w:id="206"/>
      <w:r w:rsidRPr="000C6A43">
        <w:rPr>
          <w:rFonts w:ascii="Times New Roman" w:eastAsia="Times New Roman" w:hAnsi="Times New Roman" w:cs="Times New Roman"/>
          <w:kern w:val="0"/>
          <w:sz w:val="28"/>
          <w:szCs w:val="24"/>
          <w:lang w:val="uk-UA" w:eastAsia="ru-RU"/>
        </w:rPr>
        <w:t>»]. – [8 груд. 2003. – дата відвідув.].</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Шлях пошуку: </w:t>
      </w:r>
      <w:hyperlink r:id="rId77" w:history="1">
        <w:r w:rsidRPr="000C6A43">
          <w:rPr>
            <w:rFonts w:ascii="Times New Roman" w:eastAsia="Times New Roman" w:hAnsi="Times New Roman" w:cs="Times New Roman"/>
            <w:iCs/>
            <w:color w:val="0000FF"/>
            <w:kern w:val="0"/>
            <w:sz w:val="28"/>
            <w:szCs w:val="24"/>
            <w:u w:val="single"/>
            <w:lang w:val="uk-UA" w:eastAsia="ru-RU"/>
          </w:rPr>
          <w:t>http://service.board.com.ua</w:t>
        </w:r>
      </w:hyperlink>
      <w:r w:rsidRPr="000C6A43">
        <w:rPr>
          <w:rFonts w:ascii="Times New Roman" w:eastAsia="Times New Roman" w:hAnsi="Times New Roman" w:cs="Times New Roman"/>
          <w:iCs/>
          <w:kern w:val="0"/>
          <w:sz w:val="28"/>
          <w:szCs w:val="24"/>
          <w:lang w:val="uk-UA" w:eastAsia="ru-RU"/>
        </w:rPr>
        <w:t>. – Пошук за словом «КВН» у пошук. рядку «</w:t>
      </w:r>
      <w:r w:rsidRPr="000C6A43">
        <w:rPr>
          <w:rFonts w:ascii="Times New Roman" w:eastAsia="Times New Roman" w:hAnsi="Times New Roman" w:cs="Times New Roman"/>
          <w:iCs/>
          <w:kern w:val="0"/>
          <w:sz w:val="28"/>
          <w:szCs w:val="24"/>
          <w:lang w:eastAsia="ru-RU"/>
        </w:rPr>
        <w:t>Поиск в объявлениях</w:t>
      </w:r>
      <w:r w:rsidRPr="000C6A43">
        <w:rPr>
          <w:rFonts w:ascii="Times New Roman" w:eastAsia="Times New Roman" w:hAnsi="Times New Roman" w:cs="Times New Roman"/>
          <w:iCs/>
          <w:kern w:val="0"/>
          <w:sz w:val="28"/>
          <w:szCs w:val="24"/>
          <w:lang w:val="uk-UA"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uk-UA" w:eastAsia="ru-RU"/>
        </w:rPr>
        <w:t xml:space="preserve">Або: </w:t>
      </w:r>
      <w:hyperlink r:id="rId78" w:history="1">
        <w:r w:rsidRPr="000C6A43">
          <w:rPr>
            <w:rFonts w:ascii="Times New Roman" w:eastAsia="Times New Roman" w:hAnsi="Times New Roman" w:cs="Times New Roman"/>
            <w:iCs/>
            <w:color w:val="0000FF"/>
            <w:kern w:val="0"/>
            <w:sz w:val="28"/>
            <w:szCs w:val="24"/>
            <w:u w:val="single"/>
            <w:lang w:val="uk-UA" w:eastAsia="ru-RU"/>
          </w:rPr>
          <w:t>http://service.board.com.ua/b-vas-1038510221-e.html</w:t>
        </w:r>
      </w:hyperlink>
      <w:r w:rsidRPr="000C6A43">
        <w:rPr>
          <w:rFonts w:ascii="Times New Roman" w:eastAsia="Times New Roman" w:hAnsi="Times New Roman" w:cs="Times New Roman"/>
          <w:iCs/>
          <w:color w:val="0000FF"/>
          <w:kern w:val="0"/>
          <w:sz w:val="28"/>
          <w:szCs w:val="24"/>
          <w:lang w:eastAsia="ru-RU"/>
        </w:rPr>
        <w:t>.</w:t>
      </w:r>
    </w:p>
    <w:p w14:paraId="69B637A9"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Команда</w:t>
      </w:r>
      <w:r w:rsidRPr="000C6A43">
        <w:rPr>
          <w:rFonts w:ascii="Times New Roman" w:eastAsia="Times New Roman" w:hAnsi="Times New Roman" w:cs="Times New Roman"/>
          <w:kern w:val="0"/>
          <w:sz w:val="28"/>
          <w:szCs w:val="24"/>
          <w:lang w:val="uk-UA" w:eastAsia="ru-RU"/>
        </w:rPr>
        <w:t xml:space="preserve"> КВН «95 квартал» отмечает свое пятилетие с ТМ «5 капель» // </w:t>
      </w:r>
      <w:bookmarkStart w:id="207" w:name="_Ref68442873"/>
      <w:r w:rsidRPr="000C6A43">
        <w:rPr>
          <w:rFonts w:ascii="Times New Roman" w:eastAsia="Times New Roman" w:hAnsi="Times New Roman" w:cs="Times New Roman"/>
          <w:kern w:val="0"/>
          <w:sz w:val="28"/>
          <w:szCs w:val="24"/>
          <w:lang w:val="uk-UA" w:eastAsia="ru-RU"/>
        </w:rPr>
        <w:fldChar w:fldCharType="begin"/>
      </w:r>
      <w:r w:rsidRPr="000C6A43">
        <w:rPr>
          <w:rFonts w:ascii="Times New Roman" w:eastAsia="Times New Roman" w:hAnsi="Times New Roman" w:cs="Times New Roman"/>
          <w:kern w:val="0"/>
          <w:sz w:val="28"/>
          <w:szCs w:val="24"/>
          <w:lang w:val="uk-UA" w:eastAsia="ru-RU"/>
        </w:rPr>
        <w:instrText xml:space="preserve"> HYPERLINK "http://www.olimp.ua" </w:instrText>
      </w:r>
      <w:r w:rsidRPr="000C6A43">
        <w:rPr>
          <w:rFonts w:ascii="Times New Roman" w:eastAsia="Times New Roman" w:hAnsi="Times New Roman" w:cs="Times New Roman"/>
          <w:kern w:val="0"/>
          <w:sz w:val="28"/>
          <w:szCs w:val="24"/>
          <w:lang w:val="uk-UA" w:eastAsia="ru-RU"/>
        </w:rPr>
      </w:r>
      <w:r w:rsidRPr="000C6A43">
        <w:rPr>
          <w:rFonts w:ascii="Times New Roman" w:eastAsia="Times New Roman" w:hAnsi="Times New Roman" w:cs="Times New Roman"/>
          <w:kern w:val="0"/>
          <w:sz w:val="28"/>
          <w:szCs w:val="24"/>
          <w:lang w:val="uk-UA" w:eastAsia="ru-RU"/>
        </w:rPr>
        <w:fldChar w:fldCharType="separate"/>
      </w:r>
      <w:r w:rsidRPr="000C6A43">
        <w:rPr>
          <w:rFonts w:ascii="Times New Roman" w:eastAsia="Times New Roman" w:hAnsi="Times New Roman" w:cs="Times New Roman"/>
          <w:color w:val="0000FF"/>
          <w:kern w:val="0"/>
          <w:sz w:val="28"/>
          <w:szCs w:val="24"/>
          <w:u w:val="single"/>
          <w:lang w:val="uk-UA" w:eastAsia="ru-RU"/>
        </w:rPr>
        <w:t>www.olimp.ua</w:t>
      </w:r>
      <w:bookmarkEnd w:id="207"/>
      <w:r w:rsidRPr="000C6A43">
        <w:rPr>
          <w:rFonts w:ascii="Times New Roman" w:eastAsia="Times New Roman" w:hAnsi="Times New Roman" w:cs="Times New Roman"/>
          <w:kern w:val="0"/>
          <w:sz w:val="28"/>
          <w:szCs w:val="24"/>
          <w:lang w:val="uk-UA" w:eastAsia="ru-RU"/>
        </w:rPr>
        <w:fldChar w:fldCharType="end"/>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kern w:val="0"/>
          <w:sz w:val="28"/>
          <w:szCs w:val="24"/>
          <w:lang w:val="uk-UA" w:eastAsia="ru-RU"/>
        </w:rPr>
        <w:t xml:space="preserve">[веб-сайт корпорації «Олімп»]. </w:t>
      </w:r>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[27 груд.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79" w:history="1">
        <w:r w:rsidRPr="000C6A43">
          <w:rPr>
            <w:rFonts w:ascii="Times New Roman" w:eastAsia="Times New Roman" w:hAnsi="Times New Roman" w:cs="Times New Roman"/>
            <w:color w:val="0000FF"/>
            <w:kern w:val="0"/>
            <w:sz w:val="28"/>
            <w:szCs w:val="24"/>
            <w:u w:val="single"/>
            <w:lang w:val="uk-UA" w:eastAsia="ru-RU"/>
          </w:rPr>
          <w:t>www.olimp.ua</w:t>
        </w:r>
      </w:hyperlink>
      <w:r w:rsidRPr="000C6A43">
        <w:rPr>
          <w:rFonts w:ascii="Times New Roman" w:eastAsia="Times New Roman" w:hAnsi="Times New Roman" w:cs="Times New Roman"/>
          <w:kern w:val="0"/>
          <w:sz w:val="28"/>
          <w:szCs w:val="24"/>
          <w:lang w:val="uk-UA" w:eastAsia="ru-RU"/>
        </w:rPr>
        <w:t>. – Пресс-центр. – Новости. – 4 дек. 2003 г.</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Або: </w:t>
      </w:r>
      <w:hyperlink r:id="rId80" w:history="1">
        <w:r w:rsidRPr="000C6A43">
          <w:rPr>
            <w:rFonts w:ascii="Times New Roman" w:eastAsia="Times New Roman" w:hAnsi="Times New Roman" w:cs="Times New Roman"/>
            <w:color w:val="0000FF"/>
            <w:kern w:val="0"/>
            <w:sz w:val="28"/>
            <w:szCs w:val="24"/>
            <w:u w:val="single"/>
            <w:lang w:val="uk-UA" w:eastAsia="ru-RU"/>
          </w:rPr>
          <w:t>www.olimp.ua/press/news/4.12.2003.html</w:t>
        </w:r>
      </w:hyperlink>
      <w:r w:rsidRPr="000C6A43">
        <w:rPr>
          <w:rFonts w:ascii="Times New Roman" w:eastAsia="Times New Roman" w:hAnsi="Times New Roman" w:cs="Times New Roman"/>
          <w:kern w:val="0"/>
          <w:sz w:val="28"/>
          <w:szCs w:val="24"/>
          <w:lang w:eastAsia="ru-RU"/>
        </w:rPr>
        <w:t>.</w:t>
      </w:r>
    </w:p>
    <w:p w14:paraId="0E82393F"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eastAsia="ru-RU"/>
        </w:rPr>
        <w:t xml:space="preserve">Благотворительность </w:t>
      </w:r>
      <w:r w:rsidRPr="000C6A43">
        <w:rPr>
          <w:rFonts w:ascii="Times New Roman" w:eastAsia="Times New Roman" w:hAnsi="Times New Roman" w:cs="Times New Roman"/>
          <w:iCs/>
          <w:kern w:val="0"/>
          <w:sz w:val="28"/>
          <w:szCs w:val="24"/>
          <w:lang w:eastAsia="ru-RU"/>
        </w:rPr>
        <w:t xml:space="preserve">и спонсорство //  </w:t>
      </w:r>
      <w:bookmarkStart w:id="208" w:name="_Ref68490766"/>
      <w:r w:rsidRPr="000C6A43">
        <w:rPr>
          <w:rFonts w:ascii="Times New Roman" w:eastAsia="Times New Roman" w:hAnsi="Times New Roman" w:cs="Times New Roman"/>
          <w:iCs/>
          <w:kern w:val="0"/>
          <w:sz w:val="28"/>
          <w:szCs w:val="24"/>
          <w:lang w:val="uk-UA" w:eastAsia="ru-RU"/>
        </w:rPr>
        <w:fldChar w:fldCharType="begin"/>
      </w:r>
      <w:r w:rsidRPr="000C6A43">
        <w:rPr>
          <w:rFonts w:ascii="Times New Roman" w:eastAsia="Times New Roman" w:hAnsi="Times New Roman" w:cs="Times New Roman"/>
          <w:iCs/>
          <w:kern w:val="0"/>
          <w:sz w:val="28"/>
          <w:szCs w:val="24"/>
          <w:lang w:val="uk-UA" w:eastAsia="ru-RU"/>
        </w:rPr>
        <w:instrText xml:space="preserve"> HYPERLINK "http://www.germanmotors.com.ua" </w:instrText>
      </w:r>
      <w:r w:rsidRPr="000C6A43">
        <w:rPr>
          <w:rFonts w:ascii="Times New Roman" w:eastAsia="Times New Roman" w:hAnsi="Times New Roman" w:cs="Times New Roman"/>
          <w:iCs/>
          <w:kern w:val="0"/>
          <w:sz w:val="28"/>
          <w:szCs w:val="24"/>
          <w:lang w:val="uk-UA" w:eastAsia="ru-RU"/>
        </w:rPr>
      </w:r>
      <w:r w:rsidRPr="000C6A43">
        <w:rPr>
          <w:rFonts w:ascii="Times New Roman" w:eastAsia="Times New Roman" w:hAnsi="Times New Roman" w:cs="Times New Roman"/>
          <w:iCs/>
          <w:kern w:val="0"/>
          <w:sz w:val="28"/>
          <w:szCs w:val="24"/>
          <w:lang w:val="uk-UA" w:eastAsia="ru-RU"/>
        </w:rPr>
        <w:fldChar w:fldCharType="separate"/>
      </w:r>
      <w:r w:rsidRPr="000C6A43">
        <w:rPr>
          <w:rFonts w:ascii="Times New Roman" w:eastAsia="Times New Roman" w:hAnsi="Times New Roman" w:cs="Times New Roman"/>
          <w:iCs/>
          <w:color w:val="0000FF"/>
          <w:kern w:val="0"/>
          <w:sz w:val="28"/>
          <w:szCs w:val="24"/>
          <w:u w:val="single"/>
          <w:lang w:val="uk-UA" w:eastAsia="ru-RU"/>
        </w:rPr>
        <w:t>www.germanmotors.com.ua</w:t>
      </w:r>
      <w:bookmarkEnd w:id="208"/>
      <w:r w:rsidRPr="000C6A43">
        <w:rPr>
          <w:rFonts w:ascii="Times New Roman" w:eastAsia="Times New Roman" w:hAnsi="Times New Roman" w:cs="Times New Roman"/>
          <w:iCs/>
          <w:kern w:val="0"/>
          <w:sz w:val="28"/>
          <w:szCs w:val="24"/>
          <w:lang w:val="uk-UA" w:eastAsia="ru-RU"/>
        </w:rPr>
        <w:fldChar w:fldCharType="end"/>
      </w:r>
      <w:r w:rsidRPr="000C6A43">
        <w:rPr>
          <w:rFonts w:ascii="Times New Roman" w:eastAsia="Times New Roman" w:hAnsi="Times New Roman" w:cs="Times New Roman"/>
          <w:iCs/>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[веб-сайт ТОВ «Джерман Моторз»]. – [27 груд.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81" w:history="1">
        <w:r w:rsidRPr="000C6A43">
          <w:rPr>
            <w:rFonts w:ascii="Times New Roman" w:eastAsia="Times New Roman" w:hAnsi="Times New Roman" w:cs="Times New Roman"/>
            <w:iCs/>
            <w:color w:val="0000FF"/>
            <w:kern w:val="0"/>
            <w:sz w:val="28"/>
            <w:szCs w:val="24"/>
            <w:u w:val="single"/>
            <w:lang w:val="uk-UA" w:eastAsia="ru-RU"/>
          </w:rPr>
          <w:t>www.germanmotors.com.ua</w:t>
        </w:r>
      </w:hyperlink>
      <w:r w:rsidRPr="000C6A43">
        <w:rPr>
          <w:rFonts w:ascii="Times New Roman" w:eastAsia="Times New Roman" w:hAnsi="Times New Roman" w:cs="Times New Roman"/>
          <w:iCs/>
          <w:kern w:val="0"/>
          <w:sz w:val="28"/>
          <w:szCs w:val="24"/>
          <w:lang w:val="uk-UA" w:eastAsia="ru-RU"/>
        </w:rPr>
        <w:t xml:space="preserve">. – </w:t>
      </w:r>
      <w:r w:rsidRPr="000C6A43">
        <w:rPr>
          <w:rFonts w:ascii="Times New Roman" w:eastAsia="Times New Roman" w:hAnsi="Times New Roman" w:cs="Times New Roman"/>
          <w:kern w:val="0"/>
          <w:sz w:val="28"/>
          <w:szCs w:val="24"/>
          <w:lang w:val="uk-UA" w:eastAsia="ru-RU"/>
        </w:rPr>
        <w:t>Джерман Моторз вчера и сегодня</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Або: </w:t>
      </w:r>
      <w:hyperlink r:id="rId82" w:history="1">
        <w:r w:rsidRPr="000C6A43">
          <w:rPr>
            <w:rFonts w:ascii="Times New Roman" w:eastAsia="Times New Roman" w:hAnsi="Times New Roman" w:cs="Times New Roman"/>
            <w:iCs/>
            <w:color w:val="0000FF"/>
            <w:kern w:val="0"/>
            <w:sz w:val="28"/>
            <w:szCs w:val="24"/>
            <w:u w:val="single"/>
            <w:lang w:val="uk-UA" w:eastAsia="ru-RU"/>
          </w:rPr>
          <w:t>www.germanmotors.com.ua/corporate/history</w:t>
        </w:r>
      </w:hyperlink>
      <w:r w:rsidRPr="000C6A43">
        <w:rPr>
          <w:rFonts w:ascii="Times New Roman" w:eastAsia="Times New Roman" w:hAnsi="Times New Roman" w:cs="Times New Roman"/>
          <w:iCs/>
          <w:kern w:val="0"/>
          <w:sz w:val="28"/>
          <w:szCs w:val="24"/>
          <w:lang w:eastAsia="ru-RU"/>
        </w:rPr>
        <w:t>.</w:t>
      </w:r>
      <w:r w:rsidRPr="000C6A43">
        <w:rPr>
          <w:rFonts w:ascii="Times New Roman" w:eastAsia="Times New Roman" w:hAnsi="Times New Roman" w:cs="Times New Roman"/>
          <w:i/>
          <w:kern w:val="0"/>
          <w:sz w:val="28"/>
          <w:szCs w:val="24"/>
          <w:lang w:eastAsia="ru-RU"/>
        </w:rPr>
        <w:t xml:space="preserve"> </w:t>
      </w:r>
    </w:p>
    <w:p w14:paraId="34DADA1D"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09" w:name="_Ref68510458"/>
      <w:r w:rsidRPr="000C6A43">
        <w:rPr>
          <w:rFonts w:ascii="Times New Roman" w:eastAsia="Times New Roman" w:hAnsi="Times New Roman" w:cs="Times New Roman"/>
          <w:i/>
          <w:kern w:val="0"/>
          <w:sz w:val="28"/>
          <w:szCs w:val="24"/>
          <w:lang w:val="uk-UA" w:eastAsia="ru-RU"/>
        </w:rPr>
        <w:t>Все н</w:t>
      </w:r>
      <w:r w:rsidRPr="000C6A43">
        <w:rPr>
          <w:rFonts w:ascii="Times New Roman" w:eastAsia="Times New Roman" w:hAnsi="Times New Roman" w:cs="Times New Roman"/>
          <w:i/>
          <w:kern w:val="0"/>
          <w:sz w:val="28"/>
          <w:szCs w:val="24"/>
          <w:lang w:val="en-US" w:eastAsia="ru-RU"/>
        </w:rPr>
        <w:t xml:space="preserve">овости </w:t>
      </w:r>
      <w:r w:rsidRPr="000C6A43">
        <w:rPr>
          <w:rFonts w:ascii="Times New Roman" w:eastAsia="Times New Roman" w:hAnsi="Times New Roman" w:cs="Times New Roman"/>
          <w:iCs/>
          <w:kern w:val="0"/>
          <w:sz w:val="28"/>
          <w:szCs w:val="24"/>
          <w:lang w:val="en-US" w:eastAsia="ru-RU"/>
        </w:rPr>
        <w:t xml:space="preserve">// </w:t>
      </w:r>
      <w:hyperlink r:id="rId83" w:history="1">
        <w:r w:rsidRPr="000C6A43">
          <w:rPr>
            <w:rFonts w:ascii="Times New Roman" w:eastAsia="Times New Roman" w:hAnsi="Times New Roman" w:cs="Times New Roman"/>
            <w:iCs/>
            <w:color w:val="0000FF"/>
            <w:kern w:val="0"/>
            <w:sz w:val="28"/>
            <w:szCs w:val="24"/>
            <w:u w:val="single"/>
            <w:lang w:val="uk-UA" w:eastAsia="ru-RU"/>
          </w:rPr>
          <w:t>http://kvn.binet.com.ua</w:t>
        </w:r>
      </w:hyperlink>
      <w:r w:rsidRPr="000C6A43">
        <w:rPr>
          <w:rFonts w:ascii="Times New Roman" w:eastAsia="Times New Roman" w:hAnsi="Times New Roman" w:cs="Times New Roman"/>
          <w:iCs/>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Веб-сайт Української ліги КВН</w:t>
      </w:r>
      <w:r w:rsidRPr="000C6A43">
        <w:rPr>
          <w:rFonts w:ascii="Times New Roman" w:eastAsia="Times New Roman" w:hAnsi="Times New Roman" w:cs="Times New Roman"/>
          <w:kern w:val="0"/>
          <w:sz w:val="28"/>
          <w:szCs w:val="24"/>
          <w:lang w:val="en-US" w:eastAsia="ru-RU"/>
        </w:rPr>
        <w:t>]. – 2003</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19 мая; 11 мая; 21 апр.; 31 янв.</w:t>
      </w:r>
      <w:bookmarkEnd w:id="209"/>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10 листоп. 2003.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84" w:history="1">
        <w:r w:rsidRPr="000C6A43">
          <w:rPr>
            <w:rFonts w:ascii="Times New Roman" w:eastAsia="Times New Roman" w:hAnsi="Times New Roman" w:cs="Times New Roman"/>
            <w:iCs/>
            <w:color w:val="0000FF"/>
            <w:kern w:val="0"/>
            <w:sz w:val="28"/>
            <w:szCs w:val="24"/>
            <w:u w:val="single"/>
            <w:lang w:val="uk-UA" w:eastAsia="ru-RU"/>
          </w:rPr>
          <w:t>http://kvn.binet.com.ua</w:t>
        </w:r>
      </w:hyperlink>
      <w:r w:rsidRPr="000C6A43">
        <w:rPr>
          <w:rFonts w:ascii="Times New Roman" w:eastAsia="Times New Roman" w:hAnsi="Times New Roman" w:cs="Times New Roman"/>
          <w:iCs/>
          <w:kern w:val="0"/>
          <w:sz w:val="28"/>
          <w:szCs w:val="24"/>
          <w:lang w:val="uk-UA" w:eastAsia="ru-RU"/>
        </w:rPr>
        <w:t>. – Новости</w:t>
      </w:r>
      <w:r w:rsidRPr="000C6A43">
        <w:rPr>
          <w:rFonts w:ascii="Times New Roman" w:eastAsia="Times New Roman" w:hAnsi="Times New Roman" w:cs="Times New Roman"/>
          <w:iCs/>
          <w:kern w:val="0"/>
          <w:sz w:val="28"/>
          <w:szCs w:val="24"/>
          <w:lang w:val="en-US" w:eastAsia="ru-RU"/>
        </w:rPr>
        <w:t>]</w:t>
      </w:r>
      <w:r w:rsidRPr="000C6A43">
        <w:rPr>
          <w:rFonts w:ascii="Times New Roman" w:eastAsia="Times New Roman" w:hAnsi="Times New Roman" w:cs="Times New Roman"/>
          <w:iCs/>
          <w:kern w:val="0"/>
          <w:sz w:val="28"/>
          <w:szCs w:val="24"/>
          <w:lang w:val="uk-UA" w:eastAsia="ru-RU"/>
        </w:rPr>
        <w:t xml:space="preserve">. – Або: </w:t>
      </w:r>
      <w:hyperlink r:id="rId85" w:history="1">
        <w:r w:rsidRPr="000C6A43">
          <w:rPr>
            <w:rFonts w:ascii="Times New Roman" w:eastAsia="Times New Roman" w:hAnsi="Times New Roman" w:cs="Times New Roman"/>
            <w:i/>
            <w:color w:val="0000FF"/>
            <w:kern w:val="0"/>
            <w:sz w:val="28"/>
            <w:szCs w:val="24"/>
            <w:u w:val="single"/>
            <w:lang w:val="uk-UA" w:eastAsia="ru-RU"/>
          </w:rPr>
          <w:t>http://kvn.binet.com.ua/index.php?news=archive&amp;page=3</w:t>
        </w:r>
      </w:hyperlink>
      <w:r w:rsidRPr="000C6A43">
        <w:rPr>
          <w:rFonts w:ascii="Times New Roman" w:eastAsia="Times New Roman" w:hAnsi="Times New Roman" w:cs="Times New Roman"/>
          <w:i/>
          <w:kern w:val="0"/>
          <w:sz w:val="28"/>
          <w:szCs w:val="24"/>
          <w:lang w:val="uk-UA" w:eastAsia="ru-RU"/>
        </w:rPr>
        <w:t>.</w:t>
      </w:r>
    </w:p>
    <w:p w14:paraId="4AEE552A"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10" w:name="_Ref72563764"/>
      <w:r w:rsidRPr="000C6A43">
        <w:rPr>
          <w:rFonts w:ascii="Times New Roman" w:eastAsia="Times New Roman" w:hAnsi="Times New Roman" w:cs="Times New Roman"/>
          <w:i/>
          <w:kern w:val="0"/>
          <w:sz w:val="28"/>
          <w:szCs w:val="24"/>
          <w:lang w:val="uk-UA" w:eastAsia="ru-RU"/>
        </w:rPr>
        <w:t>О</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i/>
          <w:kern w:val="0"/>
          <w:sz w:val="28"/>
          <w:szCs w:val="24"/>
          <w:lang w:val="uk-UA" w:eastAsia="ru-RU"/>
        </w:rPr>
        <w:t xml:space="preserve">нас </w:t>
      </w:r>
      <w:r w:rsidRPr="000C6A43">
        <w:rPr>
          <w:rFonts w:ascii="Times New Roman" w:eastAsia="Times New Roman" w:hAnsi="Times New Roman" w:cs="Times New Roman"/>
          <w:kern w:val="0"/>
          <w:sz w:val="28"/>
          <w:szCs w:val="24"/>
          <w:lang w:val="uk-UA" w:eastAsia="ru-RU"/>
        </w:rPr>
        <w:t xml:space="preserve">// </w:t>
      </w:r>
      <w:hyperlink r:id="rId86" w:history="1">
        <w:r w:rsidRPr="000C6A43">
          <w:rPr>
            <w:rFonts w:ascii="Times New Roman" w:eastAsia="Times New Roman" w:hAnsi="Times New Roman" w:cs="Times New Roman"/>
            <w:color w:val="0000FF"/>
            <w:kern w:val="0"/>
            <w:sz w:val="28"/>
            <w:szCs w:val="24"/>
            <w:u w:val="single"/>
            <w:lang w:val="uk-UA" w:eastAsia="ru-RU"/>
          </w:rPr>
          <w:t>http://osp-studia.ru</w:t>
        </w:r>
      </w:hyperlink>
      <w:r w:rsidRPr="000C6A43">
        <w:rPr>
          <w:rFonts w:ascii="Times New Roman" w:eastAsia="Times New Roman" w:hAnsi="Times New Roman" w:cs="Times New Roman"/>
          <w:kern w:val="0"/>
          <w:sz w:val="28"/>
          <w:szCs w:val="24"/>
          <w:lang w:val="uk-UA" w:eastAsia="ru-RU"/>
        </w:rPr>
        <w:t xml:space="preserve"> [веб-сайт телепередачі «О.С.П.–студия»]. – [1 лют. 2004. – дата відвідув.].</w:t>
      </w:r>
      <w:bookmarkEnd w:id="210"/>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Шлях пошуку: </w:t>
      </w:r>
      <w:hyperlink r:id="rId87" w:history="1">
        <w:r w:rsidRPr="000C6A43">
          <w:rPr>
            <w:rFonts w:ascii="Times New Roman" w:eastAsia="Times New Roman" w:hAnsi="Times New Roman" w:cs="Times New Roman"/>
            <w:color w:val="0000FF"/>
            <w:kern w:val="0"/>
            <w:sz w:val="28"/>
            <w:szCs w:val="24"/>
            <w:u w:val="single"/>
            <w:lang w:val="uk-UA" w:eastAsia="ru-RU"/>
          </w:rPr>
          <w:t>http://osp-studia.ru</w:t>
        </w:r>
      </w:hyperlink>
      <w:r w:rsidRPr="000C6A43">
        <w:rPr>
          <w:rFonts w:ascii="Times New Roman" w:eastAsia="Times New Roman" w:hAnsi="Times New Roman" w:cs="Times New Roman"/>
          <w:kern w:val="0"/>
          <w:sz w:val="28"/>
          <w:szCs w:val="24"/>
          <w:lang w:val="uk-UA" w:eastAsia="ru-RU"/>
        </w:rPr>
        <w:t>. – О нас</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88" w:history="1">
        <w:r w:rsidRPr="000C6A43">
          <w:rPr>
            <w:rFonts w:ascii="Times New Roman" w:eastAsia="Times New Roman" w:hAnsi="Times New Roman" w:cs="Times New Roman"/>
            <w:color w:val="0000FF"/>
            <w:kern w:val="0"/>
            <w:sz w:val="28"/>
            <w:szCs w:val="24"/>
            <w:u w:val="single"/>
            <w:lang w:val="uk-UA" w:eastAsia="ru-RU"/>
          </w:rPr>
          <w:t>http://osp-studia.ru/about/index.php</w:t>
        </w:r>
      </w:hyperlink>
      <w:r w:rsidRPr="000C6A43">
        <w:rPr>
          <w:rFonts w:ascii="Times New Roman" w:eastAsia="Times New Roman" w:hAnsi="Times New Roman" w:cs="Times New Roman"/>
          <w:kern w:val="0"/>
          <w:sz w:val="28"/>
          <w:szCs w:val="24"/>
          <w:lang w:val="uk-UA" w:eastAsia="ru-RU"/>
        </w:rPr>
        <w:t>.</w:t>
      </w:r>
    </w:p>
    <w:p w14:paraId="344602CD"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11" w:name="_Ref68582225"/>
      <w:r w:rsidRPr="000C6A43">
        <w:rPr>
          <w:rFonts w:ascii="Times New Roman" w:eastAsia="Times New Roman" w:hAnsi="Times New Roman" w:cs="Times New Roman"/>
          <w:i/>
          <w:kern w:val="0"/>
          <w:sz w:val="28"/>
          <w:szCs w:val="24"/>
          <w:lang w:val="uk-UA" w:eastAsia="ru-RU"/>
        </w:rPr>
        <w:t>Есть</w:t>
      </w:r>
      <w:r w:rsidRPr="000C6A43">
        <w:rPr>
          <w:rFonts w:ascii="Times New Roman" w:eastAsia="Times New Roman" w:hAnsi="Times New Roman" w:cs="Times New Roman"/>
          <w:kern w:val="0"/>
          <w:sz w:val="28"/>
          <w:szCs w:val="24"/>
          <w:lang w:val="uk-UA" w:eastAsia="ru-RU"/>
        </w:rPr>
        <w:t xml:space="preserve"> ли жизнь после КВН? // </w:t>
      </w:r>
      <w:hyperlink r:id="rId89" w:history="1">
        <w:r w:rsidRPr="000C6A43">
          <w:rPr>
            <w:rFonts w:ascii="Times New Roman" w:eastAsia="Times New Roman" w:hAnsi="Times New Roman" w:cs="Times New Roman"/>
            <w:color w:val="0000FF"/>
            <w:kern w:val="0"/>
            <w:sz w:val="28"/>
            <w:szCs w:val="24"/>
            <w:u w:val="single"/>
            <w:lang w:val="uk-UA" w:eastAsia="ru-RU"/>
          </w:rPr>
          <w:t>www.kvn.xai.vostok.net</w:t>
        </w:r>
      </w:hyperlink>
      <w:bookmarkEnd w:id="211"/>
      <w:r w:rsidRPr="000C6A43">
        <w:rPr>
          <w:rFonts w:ascii="Times New Roman" w:eastAsia="Times New Roman" w:hAnsi="Times New Roman" w:cs="Times New Roman"/>
          <w:kern w:val="0"/>
          <w:sz w:val="28"/>
          <w:szCs w:val="24"/>
          <w:lang w:val="uk-UA" w:eastAsia="ru-RU"/>
        </w:rPr>
        <w:t xml:space="preserve"> [веб-сайт команди КВН ХАІ]. – [14 лип.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90" w:history="1">
        <w:r w:rsidRPr="000C6A43">
          <w:rPr>
            <w:rFonts w:ascii="Times New Roman" w:eastAsia="Times New Roman" w:hAnsi="Times New Roman" w:cs="Times New Roman"/>
            <w:color w:val="0000FF"/>
            <w:kern w:val="0"/>
            <w:sz w:val="28"/>
            <w:szCs w:val="24"/>
            <w:u w:val="single"/>
            <w:lang w:val="uk-UA" w:eastAsia="ru-RU"/>
          </w:rPr>
          <w:t>www.kvn.xai.vostok.net</w:t>
        </w:r>
      </w:hyperlink>
      <w:r w:rsidRPr="000C6A43">
        <w:rPr>
          <w:rFonts w:ascii="Times New Roman" w:eastAsia="Times New Roman" w:hAnsi="Times New Roman" w:cs="Times New Roman"/>
          <w:kern w:val="0"/>
          <w:sz w:val="28"/>
          <w:szCs w:val="24"/>
          <w:lang w:val="uk-UA" w:eastAsia="ru-RU"/>
        </w:rPr>
        <w:t>. – О команде. – Новости</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91" w:history="1">
        <w:r w:rsidRPr="000C6A43">
          <w:rPr>
            <w:rFonts w:ascii="Times New Roman" w:eastAsia="Times New Roman" w:hAnsi="Times New Roman" w:cs="Times New Roman"/>
            <w:color w:val="0000FF"/>
            <w:kern w:val="0"/>
            <w:sz w:val="28"/>
            <w:szCs w:val="24"/>
            <w:u w:val="single"/>
            <w:lang w:val="uk-UA" w:eastAsia="ru-RU"/>
          </w:rPr>
          <w:t>www.kvn.xai.vostok.net/news/news_xai.html</w:t>
        </w:r>
      </w:hyperlink>
      <w:r w:rsidRPr="000C6A43">
        <w:rPr>
          <w:rFonts w:ascii="Times New Roman" w:eastAsia="Times New Roman" w:hAnsi="Times New Roman" w:cs="Times New Roman"/>
          <w:kern w:val="0"/>
          <w:sz w:val="28"/>
          <w:szCs w:val="24"/>
          <w:lang w:val="uk-UA" w:eastAsia="ru-RU"/>
        </w:rPr>
        <w:t>.</w:t>
      </w:r>
    </w:p>
    <w:p w14:paraId="7CE64471" w14:textId="77777777" w:rsidR="000C6A43" w:rsidRPr="000C6A43" w:rsidRDefault="000C6A43" w:rsidP="000C6A43">
      <w:pPr>
        <w:widowControl/>
        <w:numPr>
          <w:ilvl w:val="0"/>
          <w:numId w:val="15"/>
        </w:numPr>
        <w:tabs>
          <w:tab w:val="left" w:pos="1100"/>
        </w:tabs>
        <w:suppressAutoHyphens w:val="0"/>
        <w:overflowPunct w:val="0"/>
        <w:autoSpaceDE w:val="0"/>
        <w:autoSpaceDN w:val="0"/>
        <w:adjustRightInd w:val="0"/>
        <w:spacing w:before="100" w:after="0" w:line="440" w:lineRule="exact"/>
        <w:ind w:left="0" w:firstLine="550"/>
        <w:jc w:val="left"/>
        <w:textAlignment w:val="baseline"/>
        <w:rPr>
          <w:rFonts w:ascii="Times New Roman" w:eastAsia="Times New Roman" w:hAnsi="Times New Roman" w:cs="Times New Roman"/>
          <w:kern w:val="0"/>
          <w:sz w:val="28"/>
          <w:szCs w:val="24"/>
          <w:lang w:val="uk-UA" w:eastAsia="ru-RU"/>
        </w:rPr>
      </w:pPr>
      <w:bookmarkStart w:id="212" w:name="_Ref35607069"/>
      <w:r w:rsidRPr="000C6A43">
        <w:rPr>
          <w:rFonts w:ascii="Times New Roman" w:eastAsia="Times New Roman" w:hAnsi="Times New Roman" w:cs="Times New Roman"/>
          <w:i/>
          <w:kern w:val="0"/>
          <w:sz w:val="28"/>
          <w:szCs w:val="24"/>
          <w:lang w:val="uk-UA" w:eastAsia="ru-RU"/>
        </w:rPr>
        <w:t>Падейский В. В.</w:t>
      </w:r>
      <w:r w:rsidRPr="000C6A43">
        <w:rPr>
          <w:rFonts w:ascii="Times New Roman" w:eastAsia="Times New Roman" w:hAnsi="Times New Roman" w:cs="Times New Roman"/>
          <w:kern w:val="0"/>
          <w:sz w:val="28"/>
          <w:szCs w:val="24"/>
          <w:lang w:val="uk-UA" w:eastAsia="ru-RU"/>
        </w:rPr>
        <w:t xml:space="preserve"> Форматы телевизионного театра // Техника кино и телевидения. – 2001. – № 1. – C. 49-51.</w:t>
      </w:r>
      <w:bookmarkEnd w:id="212"/>
      <w:r w:rsidRPr="000C6A43">
        <w:rPr>
          <w:rFonts w:ascii="Times New Roman" w:eastAsia="Times New Roman" w:hAnsi="Times New Roman" w:cs="Times New Roman"/>
          <w:kern w:val="0"/>
          <w:sz w:val="28"/>
          <w:szCs w:val="24"/>
          <w:lang w:val="uk-UA" w:eastAsia="ru-RU"/>
        </w:rPr>
        <w:t xml:space="preserve"> </w:t>
      </w:r>
    </w:p>
    <w:p w14:paraId="28DC9851" w14:textId="77777777" w:rsidR="000C6A43" w:rsidRPr="000C6A43" w:rsidRDefault="000C6A43" w:rsidP="000C6A43">
      <w:pPr>
        <w:keepNext/>
        <w:widowControl/>
        <w:numPr>
          <w:ilvl w:val="0"/>
          <w:numId w:val="15"/>
        </w:numPr>
        <w:tabs>
          <w:tab w:val="left" w:pos="1155"/>
        </w:tabs>
        <w:suppressAutoHyphens w:val="0"/>
        <w:overflowPunct w:val="0"/>
        <w:autoSpaceDE w:val="0"/>
        <w:autoSpaceDN w:val="0"/>
        <w:adjustRightInd w:val="0"/>
        <w:spacing w:before="100" w:after="0" w:line="440" w:lineRule="exact"/>
        <w:ind w:left="0" w:firstLine="550"/>
        <w:jc w:val="left"/>
        <w:textAlignment w:val="baseline"/>
        <w:outlineLvl w:val="2"/>
        <w:rPr>
          <w:rFonts w:ascii="Times New Roman" w:eastAsia="Times New Roman" w:hAnsi="Times New Roman" w:cs="Times New Roman"/>
          <w:kern w:val="0"/>
          <w:sz w:val="28"/>
          <w:szCs w:val="32"/>
          <w:lang w:val="uk-UA" w:eastAsia="ru-RU"/>
        </w:rPr>
      </w:pPr>
      <w:bookmarkStart w:id="213" w:name="_Ref68603418"/>
      <w:r w:rsidRPr="000C6A43">
        <w:rPr>
          <w:rFonts w:ascii="Times New Roman" w:eastAsia="Times New Roman" w:hAnsi="Times New Roman" w:cs="Times New Roman"/>
          <w:i/>
          <w:kern w:val="0"/>
          <w:sz w:val="28"/>
          <w:szCs w:val="32"/>
          <w:lang w:val="uk-UA" w:eastAsia="ru-RU"/>
        </w:rPr>
        <w:t xml:space="preserve">Марфин М. </w:t>
      </w:r>
      <w:r w:rsidRPr="000C6A43">
        <w:rPr>
          <w:rFonts w:ascii="Times New Roman" w:eastAsia="Times New Roman" w:hAnsi="Times New Roman" w:cs="Times New Roman"/>
          <w:kern w:val="0"/>
          <w:sz w:val="28"/>
          <w:szCs w:val="32"/>
          <w:lang w:val="uk-UA" w:eastAsia="ru-RU"/>
        </w:rPr>
        <w:t>Сезон перемен. (В конце марта начинаются состязания в Клубе Веселых и Находчивых) // Огонёк. – 1998. – № 11.</w:t>
      </w:r>
      <w:bookmarkEnd w:id="213"/>
      <w:r w:rsidRPr="000C6A43">
        <w:rPr>
          <w:rFonts w:ascii="Times New Roman" w:eastAsia="Times New Roman" w:hAnsi="Times New Roman" w:cs="Times New Roman"/>
          <w:kern w:val="0"/>
          <w:sz w:val="28"/>
          <w:szCs w:val="32"/>
          <w:lang w:val="uk-UA" w:eastAsia="ru-RU"/>
        </w:rPr>
        <w:t xml:space="preserve"> – С. 53-55.</w:t>
      </w:r>
    </w:p>
    <w:p w14:paraId="31CC193E" w14:textId="77777777" w:rsidR="000C6A43" w:rsidRPr="000C6A43" w:rsidRDefault="000C6A43" w:rsidP="000C6A43">
      <w:pPr>
        <w:widowControl/>
        <w:numPr>
          <w:ilvl w:val="0"/>
          <w:numId w:val="15"/>
        </w:numPr>
        <w:tabs>
          <w:tab w:val="left" w:pos="1155"/>
        </w:tabs>
        <w:suppressAutoHyphens w:val="0"/>
        <w:spacing w:before="100" w:after="100" w:line="440" w:lineRule="exact"/>
        <w:ind w:left="0" w:firstLine="550"/>
        <w:jc w:val="left"/>
        <w:rPr>
          <w:rFonts w:ascii="Times New Roman" w:eastAsia="Times New Roman" w:hAnsi="Times New Roman" w:cs="Times New Roman"/>
          <w:kern w:val="0"/>
          <w:sz w:val="28"/>
          <w:szCs w:val="24"/>
          <w:lang w:val="uk-UA" w:eastAsia="ru-RU"/>
        </w:rPr>
      </w:pPr>
      <w:bookmarkStart w:id="214" w:name="_Ref72574592"/>
      <w:r w:rsidRPr="000C6A43">
        <w:rPr>
          <w:rFonts w:ascii="Times New Roman" w:eastAsia="Times New Roman" w:hAnsi="Times New Roman" w:cs="Times New Roman"/>
          <w:i/>
          <w:kern w:val="0"/>
          <w:sz w:val="28"/>
          <w:szCs w:val="24"/>
          <w:lang w:val="uk-UA" w:eastAsia="ru-RU"/>
        </w:rPr>
        <w:t>Классический</w:t>
      </w:r>
      <w:r w:rsidRPr="000C6A43">
        <w:rPr>
          <w:rFonts w:ascii="Times New Roman" w:eastAsia="Times New Roman" w:hAnsi="Times New Roman" w:cs="Times New Roman"/>
          <w:kern w:val="0"/>
          <w:sz w:val="28"/>
          <w:szCs w:val="24"/>
          <w:lang w:val="uk-UA" w:eastAsia="ru-RU"/>
        </w:rPr>
        <w:t xml:space="preserve"> сезон // </w:t>
      </w:r>
      <w:hyperlink r:id="rId92"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color w:val="000000"/>
          <w:kern w:val="0"/>
          <w:sz w:val="28"/>
          <w:szCs w:val="24"/>
          <w:lang w:val="uk-UA" w:eastAsia="ru-RU"/>
        </w:rPr>
        <w:t xml:space="preserve">[веб-сайт МС КВН]. </w:t>
      </w:r>
      <w:r w:rsidRPr="000C6A43">
        <w:rPr>
          <w:rFonts w:ascii="Times New Roman" w:eastAsia="Times New Roman" w:hAnsi="Times New Roman" w:cs="Times New Roman"/>
          <w:color w:val="000000"/>
          <w:kern w:val="0"/>
          <w:sz w:val="28"/>
          <w:szCs w:val="24"/>
          <w:lang w:val="en-US" w:eastAsia="ru-RU"/>
        </w:rPr>
        <w:t>– [</w:t>
      </w:r>
      <w:r w:rsidRPr="000C6A43">
        <w:rPr>
          <w:rFonts w:ascii="Times New Roman" w:eastAsia="Times New Roman" w:hAnsi="Times New Roman" w:cs="Times New Roman"/>
          <w:color w:val="000000"/>
          <w:kern w:val="0"/>
          <w:sz w:val="28"/>
          <w:szCs w:val="24"/>
          <w:lang w:val="uk-UA" w:eastAsia="ru-RU"/>
        </w:rPr>
        <w:t xml:space="preserve">15 груд. </w:t>
      </w:r>
      <w:r w:rsidRPr="000C6A43">
        <w:rPr>
          <w:rFonts w:ascii="Times New Roman" w:eastAsia="Times New Roman" w:hAnsi="Times New Roman" w:cs="Times New Roman"/>
          <w:color w:val="000000"/>
          <w:kern w:val="0"/>
          <w:sz w:val="28"/>
          <w:szCs w:val="24"/>
          <w:lang w:val="en-US" w:eastAsia="ru-RU"/>
        </w:rPr>
        <w:t>2002</w:t>
      </w:r>
      <w:r w:rsidRPr="000C6A43">
        <w:rPr>
          <w:rFonts w:ascii="Times New Roman" w:eastAsia="Times New Roman" w:hAnsi="Times New Roman" w:cs="Times New Roman"/>
          <w:color w:val="000000"/>
          <w:kern w:val="0"/>
          <w:sz w:val="28"/>
          <w:szCs w:val="24"/>
          <w:lang w:val="uk-UA" w:eastAsia="ru-RU"/>
        </w:rPr>
        <w:t>.</w:t>
      </w:r>
      <w:r w:rsidRPr="000C6A43">
        <w:rPr>
          <w:rFonts w:ascii="Times New Roman" w:eastAsia="Times New Roman" w:hAnsi="Times New Roman" w:cs="Times New Roman"/>
          <w:color w:val="000000"/>
          <w:kern w:val="0"/>
          <w:sz w:val="28"/>
          <w:szCs w:val="24"/>
          <w:lang w:val="en-US" w:eastAsia="ru-RU"/>
        </w:rPr>
        <w:t xml:space="preserve"> – </w:t>
      </w:r>
      <w:r w:rsidRPr="000C6A43">
        <w:rPr>
          <w:rFonts w:ascii="Times New Roman" w:eastAsia="Times New Roman" w:hAnsi="Times New Roman" w:cs="Times New Roman"/>
          <w:color w:val="000000"/>
          <w:kern w:val="0"/>
          <w:sz w:val="28"/>
          <w:szCs w:val="24"/>
          <w:lang w:val="uk-UA" w:eastAsia="ru-RU"/>
        </w:rPr>
        <w:t>дата відвідув.</w:t>
      </w:r>
      <w:r w:rsidRPr="000C6A43">
        <w:rPr>
          <w:rFonts w:ascii="Times New Roman" w:eastAsia="Times New Roman" w:hAnsi="Times New Roman" w:cs="Times New Roman"/>
          <w:color w:val="000000"/>
          <w:kern w:val="0"/>
          <w:sz w:val="28"/>
          <w:szCs w:val="24"/>
          <w:lang w:val="en-US" w:eastAsia="ru-RU"/>
        </w:rPr>
        <w:t>]</w:t>
      </w:r>
      <w:r w:rsidRPr="000C6A43">
        <w:rPr>
          <w:rFonts w:ascii="Times New Roman" w:eastAsia="Times New Roman" w:hAnsi="Times New Roman" w:cs="Times New Roman"/>
          <w:color w:val="000000"/>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93" w:history="1">
        <w:r w:rsidRPr="000C6A43">
          <w:rPr>
            <w:rFonts w:ascii="Times New Roman" w:eastAsia="Times New Roman" w:hAnsi="Times New Roman" w:cs="Times New Roman"/>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color w:val="000000"/>
          <w:kern w:val="0"/>
          <w:sz w:val="28"/>
          <w:szCs w:val="24"/>
          <w:lang w:val="uk-UA" w:eastAsia="ru-RU"/>
        </w:rPr>
        <w:t>КВН-история</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Как играли</w:t>
      </w:r>
      <w:r w:rsidRPr="000C6A43">
        <w:rPr>
          <w:rFonts w:ascii="Times New Roman" w:eastAsia="Times New Roman" w:hAnsi="Times New Roman" w:cs="Times New Roman"/>
          <w:color w:val="000000"/>
          <w:kern w:val="0"/>
          <w:sz w:val="28"/>
          <w:szCs w:val="24"/>
          <w:lang w:eastAsia="ru-RU"/>
        </w:rPr>
        <w:t>. – 1990</w:t>
      </w:r>
      <w:r w:rsidRPr="000C6A43">
        <w:rPr>
          <w:rFonts w:ascii="Times New Roman" w:eastAsia="Times New Roman" w:hAnsi="Times New Roman" w:cs="Times New Roman"/>
          <w:color w:val="000000"/>
          <w:kern w:val="0"/>
          <w:sz w:val="28"/>
          <w:szCs w:val="24"/>
          <w:lang w:val="uk-UA" w:eastAsia="ru-RU"/>
        </w:rPr>
        <w:t> г</w:t>
      </w:r>
      <w:r w:rsidRPr="000C6A43">
        <w:rPr>
          <w:rFonts w:ascii="Times New Roman" w:eastAsia="Times New Roman" w:hAnsi="Times New Roman" w:cs="Times New Roman"/>
          <w:color w:val="000000"/>
          <w:kern w:val="0"/>
          <w:sz w:val="28"/>
          <w:szCs w:val="24"/>
          <w:lang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94" w:history="1">
        <w:r w:rsidRPr="000C6A43">
          <w:rPr>
            <w:rFonts w:ascii="Times New Roman" w:eastAsia="Times New Roman" w:hAnsi="Times New Roman" w:cs="Times New Roman"/>
            <w:color w:val="0000FF"/>
            <w:kern w:val="0"/>
            <w:sz w:val="28"/>
            <w:szCs w:val="24"/>
            <w:u w:val="single"/>
            <w:lang w:val="uk-UA" w:eastAsia="ru-RU"/>
          </w:rPr>
          <w:t>www.amik.ru/?page=history2&amp;id=16</w:t>
        </w:r>
      </w:hyperlink>
      <w:bookmarkEnd w:id="214"/>
      <w:r w:rsidRPr="000C6A43">
        <w:rPr>
          <w:rFonts w:ascii="Times New Roman" w:eastAsia="Times New Roman" w:hAnsi="Times New Roman" w:cs="Times New Roman"/>
          <w:kern w:val="0"/>
          <w:sz w:val="28"/>
          <w:szCs w:val="24"/>
          <w:lang w:val="uk-UA" w:eastAsia="ru-RU"/>
        </w:rPr>
        <w:t>.</w:t>
      </w:r>
    </w:p>
    <w:p w14:paraId="7DF133BD"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15" w:name="_Ref68689682"/>
      <w:bookmarkStart w:id="216" w:name="_Ref72574610"/>
      <w:r w:rsidRPr="000C6A43">
        <w:rPr>
          <w:rFonts w:ascii="Times New Roman" w:eastAsia="Times New Roman" w:hAnsi="Times New Roman" w:cs="Times New Roman"/>
          <w:i/>
          <w:kern w:val="0"/>
          <w:sz w:val="28"/>
          <w:szCs w:val="24"/>
          <w:lang w:val="uk-UA" w:eastAsia="ru-RU"/>
        </w:rPr>
        <w:t>Сезон</w:t>
      </w:r>
      <w:r w:rsidRPr="000C6A43">
        <w:rPr>
          <w:rFonts w:ascii="Times New Roman" w:eastAsia="Times New Roman" w:hAnsi="Times New Roman" w:cs="Times New Roman"/>
          <w:kern w:val="0"/>
          <w:sz w:val="28"/>
          <w:szCs w:val="24"/>
          <w:lang w:val="uk-UA" w:eastAsia="ru-RU"/>
        </w:rPr>
        <w:t xml:space="preserve"> + Турнир десяти // </w:t>
      </w:r>
      <w:hyperlink r:id="rId95"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color w:val="000000"/>
          <w:kern w:val="0"/>
          <w:sz w:val="28"/>
          <w:szCs w:val="24"/>
          <w:lang w:val="uk-UA" w:eastAsia="ru-RU"/>
        </w:rPr>
        <w:t xml:space="preserve">[веб-сайт МС КВН]. </w:t>
      </w:r>
      <w:r w:rsidRPr="000C6A43">
        <w:rPr>
          <w:rFonts w:ascii="Times New Roman" w:eastAsia="Times New Roman" w:hAnsi="Times New Roman" w:cs="Times New Roman"/>
          <w:color w:val="000000"/>
          <w:kern w:val="0"/>
          <w:sz w:val="28"/>
          <w:szCs w:val="24"/>
          <w:lang w:val="en-US" w:eastAsia="ru-RU"/>
        </w:rPr>
        <w:t>– [</w:t>
      </w:r>
      <w:r w:rsidRPr="000C6A43">
        <w:rPr>
          <w:rFonts w:ascii="Times New Roman" w:eastAsia="Times New Roman" w:hAnsi="Times New Roman" w:cs="Times New Roman"/>
          <w:color w:val="000000"/>
          <w:kern w:val="0"/>
          <w:sz w:val="28"/>
          <w:szCs w:val="24"/>
          <w:lang w:val="uk-UA" w:eastAsia="ru-RU"/>
        </w:rPr>
        <w:t xml:space="preserve">15 груд. </w:t>
      </w:r>
      <w:r w:rsidRPr="000C6A43">
        <w:rPr>
          <w:rFonts w:ascii="Times New Roman" w:eastAsia="Times New Roman" w:hAnsi="Times New Roman" w:cs="Times New Roman"/>
          <w:color w:val="000000"/>
          <w:kern w:val="0"/>
          <w:sz w:val="28"/>
          <w:szCs w:val="24"/>
          <w:lang w:val="en-US" w:eastAsia="ru-RU"/>
        </w:rPr>
        <w:t>2002</w:t>
      </w:r>
      <w:r w:rsidRPr="000C6A43">
        <w:rPr>
          <w:rFonts w:ascii="Times New Roman" w:eastAsia="Times New Roman" w:hAnsi="Times New Roman" w:cs="Times New Roman"/>
          <w:color w:val="000000"/>
          <w:kern w:val="0"/>
          <w:sz w:val="28"/>
          <w:szCs w:val="24"/>
          <w:lang w:val="uk-UA" w:eastAsia="ru-RU"/>
        </w:rPr>
        <w:t>.</w:t>
      </w:r>
      <w:r w:rsidRPr="000C6A43">
        <w:rPr>
          <w:rFonts w:ascii="Times New Roman" w:eastAsia="Times New Roman" w:hAnsi="Times New Roman" w:cs="Times New Roman"/>
          <w:color w:val="000000"/>
          <w:kern w:val="0"/>
          <w:sz w:val="28"/>
          <w:szCs w:val="24"/>
          <w:lang w:val="en-US" w:eastAsia="ru-RU"/>
        </w:rPr>
        <w:t xml:space="preserve"> – </w:t>
      </w:r>
      <w:r w:rsidRPr="000C6A43">
        <w:rPr>
          <w:rFonts w:ascii="Times New Roman" w:eastAsia="Times New Roman" w:hAnsi="Times New Roman" w:cs="Times New Roman"/>
          <w:color w:val="000000"/>
          <w:kern w:val="0"/>
          <w:sz w:val="28"/>
          <w:szCs w:val="24"/>
          <w:lang w:val="uk-UA" w:eastAsia="ru-RU"/>
        </w:rPr>
        <w:t>дата відвідув.</w:t>
      </w:r>
      <w:r w:rsidRPr="000C6A43">
        <w:rPr>
          <w:rFonts w:ascii="Times New Roman" w:eastAsia="Times New Roman" w:hAnsi="Times New Roman" w:cs="Times New Roman"/>
          <w:color w:val="000000"/>
          <w:kern w:val="0"/>
          <w:sz w:val="28"/>
          <w:szCs w:val="24"/>
          <w:lang w:val="en-US" w:eastAsia="ru-RU"/>
        </w:rPr>
        <w:t>]</w:t>
      </w:r>
      <w:r w:rsidRPr="000C6A43">
        <w:rPr>
          <w:rFonts w:ascii="Times New Roman" w:eastAsia="Times New Roman" w:hAnsi="Times New Roman" w:cs="Times New Roman"/>
          <w:color w:val="000000"/>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96" w:history="1">
        <w:r w:rsidRPr="000C6A43">
          <w:rPr>
            <w:rFonts w:ascii="Times New Roman" w:eastAsia="Times New Roman" w:hAnsi="Times New Roman" w:cs="Times New Roman"/>
            <w:color w:val="0000FF"/>
            <w:kern w:val="0"/>
            <w:sz w:val="28"/>
            <w:szCs w:val="24"/>
            <w:u w:val="single"/>
            <w:lang w:val="uk-UA" w:eastAsia="ru-RU"/>
          </w:rPr>
          <w:t>www.amik.ru</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w:t>
      </w:r>
      <w:r w:rsidRPr="000C6A43">
        <w:rPr>
          <w:rFonts w:ascii="Times New Roman" w:eastAsia="Times New Roman" w:hAnsi="Times New Roman" w:cs="Times New Roman"/>
          <w:color w:val="000000"/>
          <w:kern w:val="0"/>
          <w:sz w:val="28"/>
          <w:szCs w:val="24"/>
          <w:lang w:val="uk-UA" w:eastAsia="ru-RU"/>
        </w:rPr>
        <w:t>КВН-история</w:t>
      </w:r>
      <w:r w:rsidRPr="000C6A43">
        <w:rPr>
          <w:rFonts w:ascii="Times New Roman" w:eastAsia="Times New Roman" w:hAnsi="Times New Roman" w:cs="Times New Roman"/>
          <w:color w:val="000000"/>
          <w:kern w:val="0"/>
          <w:sz w:val="28"/>
          <w:szCs w:val="24"/>
          <w:lang w:eastAsia="ru-RU"/>
        </w:rPr>
        <w:t xml:space="preserve">. – </w:t>
      </w:r>
      <w:r w:rsidRPr="000C6A43">
        <w:rPr>
          <w:rFonts w:ascii="Times New Roman" w:eastAsia="Times New Roman" w:hAnsi="Times New Roman" w:cs="Times New Roman"/>
          <w:color w:val="000000"/>
          <w:kern w:val="0"/>
          <w:sz w:val="28"/>
          <w:szCs w:val="24"/>
          <w:lang w:val="uk-UA" w:eastAsia="ru-RU"/>
        </w:rPr>
        <w:t>Как играли</w:t>
      </w:r>
      <w:r w:rsidRPr="000C6A43">
        <w:rPr>
          <w:rFonts w:ascii="Times New Roman" w:eastAsia="Times New Roman" w:hAnsi="Times New Roman" w:cs="Times New Roman"/>
          <w:color w:val="000000"/>
          <w:kern w:val="0"/>
          <w:sz w:val="28"/>
          <w:szCs w:val="24"/>
          <w:lang w:eastAsia="ru-RU"/>
        </w:rPr>
        <w:t>. – 2000</w:t>
      </w:r>
      <w:r w:rsidRPr="000C6A43">
        <w:rPr>
          <w:rFonts w:ascii="Times New Roman" w:eastAsia="Times New Roman" w:hAnsi="Times New Roman" w:cs="Times New Roman"/>
          <w:color w:val="000000"/>
          <w:kern w:val="0"/>
          <w:sz w:val="28"/>
          <w:szCs w:val="24"/>
          <w:lang w:val="uk-UA" w:eastAsia="ru-RU"/>
        </w:rPr>
        <w:t> г</w:t>
      </w:r>
      <w:r w:rsidRPr="000C6A43">
        <w:rPr>
          <w:rFonts w:ascii="Times New Roman" w:eastAsia="Times New Roman" w:hAnsi="Times New Roman" w:cs="Times New Roman"/>
          <w:color w:val="000000"/>
          <w:kern w:val="0"/>
          <w:sz w:val="28"/>
          <w:szCs w:val="24"/>
          <w:lang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97" w:history="1">
        <w:r w:rsidRPr="000C6A43">
          <w:rPr>
            <w:rFonts w:ascii="Times New Roman" w:eastAsia="Times New Roman" w:hAnsi="Times New Roman" w:cs="Times New Roman"/>
            <w:color w:val="0000FF"/>
            <w:kern w:val="0"/>
            <w:sz w:val="28"/>
            <w:szCs w:val="24"/>
            <w:u w:val="single"/>
            <w:lang w:val="uk-UA" w:eastAsia="ru-RU"/>
          </w:rPr>
          <w:t>www.amik.ru/?page=history2&amp;id=29</w:t>
        </w:r>
      </w:hyperlink>
      <w:bookmarkStart w:id="217" w:name="_Ref73275822"/>
      <w:bookmarkEnd w:id="216"/>
      <w:r w:rsidRPr="000C6A43">
        <w:rPr>
          <w:rFonts w:ascii="Times New Roman" w:eastAsia="Times New Roman" w:hAnsi="Times New Roman" w:cs="Times New Roman"/>
          <w:kern w:val="0"/>
          <w:sz w:val="28"/>
          <w:szCs w:val="24"/>
          <w:lang w:val="uk-UA" w:eastAsia="ru-RU"/>
        </w:rPr>
        <w:t>.</w:t>
      </w:r>
    </w:p>
    <w:p w14:paraId="295AE028"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18" w:name="_Ref75059803"/>
      <w:r w:rsidRPr="000C6A43">
        <w:rPr>
          <w:rFonts w:ascii="Times New Roman" w:eastAsia="Times New Roman" w:hAnsi="Times New Roman" w:cs="Times New Roman"/>
          <w:i/>
          <w:kern w:val="0"/>
          <w:sz w:val="28"/>
          <w:szCs w:val="24"/>
          <w:lang w:val="uk-UA" w:eastAsia="ru-RU"/>
        </w:rPr>
        <w:t>Мутин С.</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hint="eastAsia"/>
          <w:kern w:val="0"/>
          <w:sz w:val="28"/>
          <w:szCs w:val="24"/>
          <w:lang w:val="uk-UA" w:eastAsia="ru-RU"/>
        </w:rPr>
        <w:t>Смейтесь, вам зачтется</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hint="eastAsia"/>
          <w:kern w:val="0"/>
          <w:sz w:val="28"/>
          <w:szCs w:val="24"/>
          <w:lang w:val="uk-UA" w:eastAsia="ru-RU"/>
        </w:rPr>
        <w:t>Ташкентская правда</w:t>
      </w:r>
      <w:r w:rsidRPr="000C6A43">
        <w:rPr>
          <w:rFonts w:ascii="Times New Roman" w:eastAsia="Times New Roman" w:hAnsi="Times New Roman" w:cs="Times New Roman"/>
          <w:kern w:val="0"/>
          <w:sz w:val="28"/>
          <w:szCs w:val="24"/>
          <w:lang w:val="uk-UA" w:eastAsia="ru-RU"/>
        </w:rPr>
        <w:t>. – 2003. –</w:t>
      </w:r>
      <w:r w:rsidRPr="000C6A43">
        <w:rPr>
          <w:rFonts w:ascii="Times New Roman" w:eastAsia="Times New Roman" w:hAnsi="Times New Roman" w:cs="Times New Roman" w:hint="eastAsia"/>
          <w:kern w:val="0"/>
          <w:sz w:val="28"/>
          <w:szCs w:val="24"/>
          <w:lang w:val="uk-UA" w:eastAsia="ru-RU"/>
        </w:rPr>
        <w:t xml:space="preserve"> 05 апр</w:t>
      </w:r>
      <w:r w:rsidRPr="000C6A43">
        <w:rPr>
          <w:rFonts w:ascii="Times New Roman" w:eastAsia="Times New Roman" w:hAnsi="Times New Roman" w:cs="Times New Roman"/>
          <w:kern w:val="0"/>
          <w:sz w:val="28"/>
          <w:szCs w:val="24"/>
          <w:lang w:val="uk-UA" w:eastAsia="ru-RU"/>
        </w:rPr>
        <w:t>.</w:t>
      </w:r>
      <w:bookmarkEnd w:id="217"/>
      <w:bookmarkEnd w:id="218"/>
    </w:p>
    <w:p w14:paraId="1E563A2C" w14:textId="77777777" w:rsidR="000C6A43" w:rsidRPr="000C6A43" w:rsidRDefault="000C6A43" w:rsidP="000C6A43">
      <w:pPr>
        <w:keepNext/>
        <w:widowControl/>
        <w:numPr>
          <w:ilvl w:val="0"/>
          <w:numId w:val="15"/>
        </w:numPr>
        <w:tabs>
          <w:tab w:val="clear" w:pos="720"/>
          <w:tab w:val="num" w:pos="605"/>
          <w:tab w:val="left" w:pos="1210"/>
        </w:tabs>
        <w:suppressAutoHyphens w:val="0"/>
        <w:overflowPunct w:val="0"/>
        <w:autoSpaceDE w:val="0"/>
        <w:autoSpaceDN w:val="0"/>
        <w:adjustRightInd w:val="0"/>
        <w:spacing w:before="100" w:after="0" w:line="440" w:lineRule="exact"/>
        <w:ind w:left="0" w:firstLine="567"/>
        <w:jc w:val="left"/>
        <w:textAlignment w:val="baseline"/>
        <w:outlineLvl w:val="2"/>
        <w:rPr>
          <w:rFonts w:ascii="Times New Roman" w:eastAsia="Times New Roman" w:hAnsi="Times New Roman" w:cs="Times New Roman"/>
          <w:kern w:val="0"/>
          <w:sz w:val="28"/>
          <w:szCs w:val="32"/>
          <w:lang w:val="uk-UA" w:eastAsia="ru-RU"/>
        </w:rPr>
      </w:pPr>
      <w:r w:rsidRPr="000C6A43">
        <w:rPr>
          <w:rFonts w:ascii="Times New Roman" w:eastAsia="Times New Roman" w:hAnsi="Times New Roman" w:cs="Times New Roman"/>
          <w:i/>
          <w:kern w:val="0"/>
          <w:sz w:val="28"/>
          <w:szCs w:val="32"/>
          <w:lang w:val="uk-UA" w:eastAsia="ru-RU"/>
        </w:rPr>
        <w:t xml:space="preserve">Рожкова О. </w:t>
      </w:r>
      <w:r w:rsidRPr="000C6A43">
        <w:rPr>
          <w:rFonts w:ascii="Times New Roman" w:eastAsia="Times New Roman" w:hAnsi="Times New Roman" w:cs="Times New Roman" w:hint="eastAsia"/>
          <w:kern w:val="0"/>
          <w:sz w:val="28"/>
          <w:szCs w:val="32"/>
          <w:lang w:val="uk-UA" w:eastAsia="ru-RU"/>
        </w:rPr>
        <w:t>Почему нашим</w:t>
      </w:r>
      <w:r w:rsidRPr="000C6A43">
        <w:rPr>
          <w:rFonts w:ascii="Times New Roman" w:eastAsia="Times New Roman" w:hAnsi="Times New Roman" w:cs="Times New Roman"/>
          <w:kern w:val="0"/>
          <w:sz w:val="28"/>
          <w:szCs w:val="32"/>
          <w:lang w:val="uk-UA" w:eastAsia="ru-RU"/>
        </w:rPr>
        <w:t xml:space="preserve"> «</w:t>
      </w:r>
      <w:r w:rsidRPr="000C6A43">
        <w:rPr>
          <w:rFonts w:ascii="Times New Roman" w:eastAsia="Times New Roman" w:hAnsi="Times New Roman" w:cs="Times New Roman" w:hint="eastAsia"/>
          <w:kern w:val="0"/>
          <w:sz w:val="28"/>
          <w:szCs w:val="32"/>
          <w:lang w:val="uk-UA" w:eastAsia="ru-RU"/>
        </w:rPr>
        <w:t>пацанам</w:t>
      </w:r>
      <w:r w:rsidRPr="000C6A43">
        <w:rPr>
          <w:rFonts w:ascii="Times New Roman" w:eastAsia="Times New Roman" w:hAnsi="Times New Roman" w:cs="Times New Roman"/>
          <w:kern w:val="0"/>
          <w:sz w:val="28"/>
          <w:szCs w:val="32"/>
          <w:lang w:val="uk-UA" w:eastAsia="ru-RU"/>
        </w:rPr>
        <w:t xml:space="preserve">» </w:t>
      </w:r>
      <w:r w:rsidRPr="000C6A43">
        <w:rPr>
          <w:rFonts w:ascii="Times New Roman" w:eastAsia="Times New Roman" w:hAnsi="Times New Roman" w:cs="Times New Roman" w:hint="eastAsia"/>
          <w:kern w:val="0"/>
          <w:sz w:val="28"/>
          <w:szCs w:val="32"/>
          <w:lang w:val="uk-UA" w:eastAsia="ru-RU"/>
        </w:rPr>
        <w:t xml:space="preserve">из </w:t>
      </w:r>
      <w:r w:rsidRPr="000C6A43">
        <w:rPr>
          <w:rFonts w:ascii="Times New Roman" w:eastAsia="Times New Roman" w:hAnsi="Times New Roman" w:cs="Times New Roman"/>
          <w:kern w:val="0"/>
          <w:sz w:val="28"/>
          <w:szCs w:val="32"/>
          <w:lang w:val="uk-UA" w:eastAsia="ru-RU"/>
        </w:rPr>
        <w:t>КВН</w:t>
      </w:r>
      <w:r w:rsidRPr="000C6A43">
        <w:rPr>
          <w:rFonts w:ascii="Times New Roman" w:eastAsia="Times New Roman" w:hAnsi="Times New Roman" w:cs="Times New Roman" w:hint="eastAsia"/>
          <w:kern w:val="0"/>
          <w:sz w:val="28"/>
          <w:szCs w:val="32"/>
          <w:lang w:val="uk-UA" w:eastAsia="ru-RU"/>
        </w:rPr>
        <w:t xml:space="preserve"> не повезло в</w:t>
      </w:r>
      <w:r w:rsidRPr="000C6A43">
        <w:rPr>
          <w:rFonts w:ascii="Times New Roman" w:eastAsia="Times New Roman" w:hAnsi="Times New Roman" w:cs="Times New Roman"/>
          <w:kern w:val="0"/>
          <w:sz w:val="28"/>
          <w:szCs w:val="32"/>
          <w:lang w:val="uk-UA" w:eastAsia="ru-RU"/>
        </w:rPr>
        <w:t xml:space="preserve"> М</w:t>
      </w:r>
      <w:r w:rsidRPr="000C6A43">
        <w:rPr>
          <w:rFonts w:ascii="Times New Roman" w:eastAsia="Times New Roman" w:hAnsi="Times New Roman" w:cs="Times New Roman" w:hint="eastAsia"/>
          <w:kern w:val="0"/>
          <w:sz w:val="28"/>
          <w:szCs w:val="32"/>
          <w:lang w:val="uk-UA" w:eastAsia="ru-RU"/>
        </w:rPr>
        <w:t>оскве</w:t>
      </w:r>
      <w:r w:rsidRPr="000C6A43">
        <w:rPr>
          <w:rFonts w:ascii="Times New Roman" w:eastAsia="Times New Roman" w:hAnsi="Times New Roman" w:cs="Times New Roman"/>
          <w:kern w:val="0"/>
          <w:sz w:val="28"/>
          <w:szCs w:val="32"/>
          <w:lang w:val="uk-UA" w:eastAsia="ru-RU"/>
        </w:rPr>
        <w:t xml:space="preserve"> // </w:t>
      </w:r>
      <w:r w:rsidRPr="000C6A43">
        <w:rPr>
          <w:rFonts w:ascii="Times New Roman" w:eastAsia="Times New Roman" w:hAnsi="Times New Roman" w:cs="Times New Roman" w:hint="eastAsia"/>
          <w:kern w:val="0"/>
          <w:sz w:val="28"/>
          <w:szCs w:val="32"/>
          <w:lang w:val="uk-UA" w:eastAsia="ru-RU"/>
        </w:rPr>
        <w:t xml:space="preserve">Новости </w:t>
      </w:r>
      <w:r w:rsidRPr="000C6A43">
        <w:rPr>
          <w:rFonts w:ascii="Times New Roman" w:eastAsia="Times New Roman" w:hAnsi="Times New Roman" w:cs="Times New Roman"/>
          <w:kern w:val="0"/>
          <w:sz w:val="28"/>
          <w:szCs w:val="32"/>
          <w:lang w:val="uk-UA" w:eastAsia="ru-RU"/>
        </w:rPr>
        <w:t>У</w:t>
      </w:r>
      <w:r w:rsidRPr="000C6A43">
        <w:rPr>
          <w:rFonts w:ascii="Times New Roman" w:eastAsia="Times New Roman" w:hAnsi="Times New Roman" w:cs="Times New Roman" w:hint="eastAsia"/>
          <w:kern w:val="0"/>
          <w:sz w:val="28"/>
          <w:szCs w:val="32"/>
          <w:lang w:val="uk-UA" w:eastAsia="ru-RU"/>
        </w:rPr>
        <w:t>збекистана</w:t>
      </w:r>
      <w:r w:rsidRPr="000C6A43">
        <w:rPr>
          <w:rFonts w:ascii="Times New Roman" w:eastAsia="Times New Roman" w:hAnsi="Times New Roman" w:cs="Times New Roman"/>
          <w:kern w:val="0"/>
          <w:sz w:val="28"/>
          <w:szCs w:val="32"/>
          <w:lang w:val="uk-UA" w:eastAsia="ru-RU"/>
        </w:rPr>
        <w:t>. –</w:t>
      </w:r>
      <w:r w:rsidRPr="000C6A43">
        <w:rPr>
          <w:rFonts w:ascii="Times New Roman" w:eastAsia="Times New Roman" w:hAnsi="Times New Roman" w:cs="Times New Roman" w:hint="eastAsia"/>
          <w:kern w:val="0"/>
          <w:sz w:val="28"/>
          <w:szCs w:val="32"/>
          <w:lang w:val="uk-UA" w:eastAsia="ru-RU"/>
        </w:rPr>
        <w:t xml:space="preserve"> 2003</w:t>
      </w:r>
      <w:r w:rsidRPr="000C6A43">
        <w:rPr>
          <w:rFonts w:ascii="Times New Roman" w:eastAsia="Times New Roman" w:hAnsi="Times New Roman" w:cs="Times New Roman"/>
          <w:kern w:val="0"/>
          <w:sz w:val="28"/>
          <w:szCs w:val="32"/>
          <w:lang w:val="uk-UA" w:eastAsia="ru-RU"/>
        </w:rPr>
        <w:t>. – 25 июля.</w:t>
      </w:r>
    </w:p>
    <w:p w14:paraId="6D026314" w14:textId="77777777" w:rsidR="000C6A43" w:rsidRPr="000C6A43" w:rsidRDefault="000C6A43" w:rsidP="000C6A43">
      <w:pPr>
        <w:widowControl/>
        <w:numPr>
          <w:ilvl w:val="0"/>
          <w:numId w:val="15"/>
        </w:numPr>
        <w:tabs>
          <w:tab w:val="left" w:pos="1265"/>
        </w:tabs>
        <w:suppressAutoHyphens w:val="0"/>
        <w:spacing w:before="100" w:after="0" w:line="440" w:lineRule="exact"/>
        <w:ind w:left="0" w:firstLine="567"/>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 xml:space="preserve">Кафтан Л. </w:t>
      </w:r>
      <w:r w:rsidRPr="000C6A43">
        <w:rPr>
          <w:rFonts w:ascii="Times New Roman" w:eastAsia="Times New Roman" w:hAnsi="Times New Roman" w:cs="Times New Roman"/>
          <w:kern w:val="0"/>
          <w:sz w:val="28"/>
          <w:szCs w:val="24"/>
          <w:lang w:val="uk-UA" w:eastAsia="ru-RU"/>
        </w:rPr>
        <w:t>Самые находчивые прописались в Сочи //</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Комсомольская правда. – 2001. – 21 сент. </w:t>
      </w:r>
    </w:p>
    <w:p w14:paraId="0F9FDFD8"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67"/>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Дмитренко С., Нимченко А</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b/>
          <w:kern w:val="0"/>
          <w:sz w:val="24"/>
          <w:szCs w:val="24"/>
          <w:lang w:val="uk-UA" w:eastAsia="ru-RU"/>
        </w:rPr>
        <w:t xml:space="preserve"> </w:t>
      </w:r>
      <w:r w:rsidRPr="000C6A43">
        <w:rPr>
          <w:rFonts w:ascii="Times New Roman" w:eastAsia="Times New Roman" w:hAnsi="Times New Roman" w:cs="Times New Roman"/>
          <w:kern w:val="0"/>
          <w:sz w:val="28"/>
          <w:szCs w:val="24"/>
          <w:lang w:val="uk-UA" w:eastAsia="ru-RU"/>
        </w:rPr>
        <w:t>Стриптиз за секунду? Только для находчивых! // Комсомольская правда. – 2003. – 17 февр.</w:t>
      </w:r>
    </w:p>
    <w:p w14:paraId="035B1267"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67"/>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Писковый В.</w:t>
      </w:r>
      <w:r w:rsidRPr="000C6A43">
        <w:rPr>
          <w:rFonts w:ascii="Times New Roman" w:eastAsia="Times New Roman" w:hAnsi="Times New Roman" w:cs="Times New Roman"/>
          <w:kern w:val="0"/>
          <w:sz w:val="28"/>
          <w:szCs w:val="24"/>
          <w:lang w:val="uk-UA" w:eastAsia="ru-RU"/>
        </w:rPr>
        <w:t xml:space="preserve"> Страна — КВН // Зеркало недели. – 1997. – 18–24 янв. (№ 2).</w:t>
      </w:r>
    </w:p>
    <w:p w14:paraId="57DD9DFB"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19" w:name="_Ref73275842"/>
      <w:r w:rsidRPr="000C6A43">
        <w:rPr>
          <w:rFonts w:ascii="Times New Roman" w:eastAsia="Times New Roman" w:hAnsi="Times New Roman" w:cs="Times New Roman"/>
          <w:i/>
          <w:color w:val="000000"/>
          <w:kern w:val="0"/>
          <w:sz w:val="28"/>
          <w:szCs w:val="24"/>
          <w:lang w:val="uk-UA" w:eastAsia="ru-RU"/>
        </w:rPr>
        <w:t xml:space="preserve">Бетховен </w:t>
      </w:r>
      <w:r w:rsidRPr="000C6A43">
        <w:rPr>
          <w:rFonts w:ascii="Times New Roman" w:eastAsia="Times New Roman" w:hAnsi="Times New Roman" w:cs="Times New Roman"/>
          <w:color w:val="000000"/>
          <w:kern w:val="0"/>
          <w:sz w:val="28"/>
          <w:szCs w:val="24"/>
          <w:lang w:val="uk-UA" w:eastAsia="ru-RU"/>
        </w:rPr>
        <w:t>— тут, КВН — там // Рівне вечірнє. – 2003. – 9 черв.</w:t>
      </w:r>
      <w:bookmarkEnd w:id="219"/>
      <w:r w:rsidRPr="000C6A43">
        <w:rPr>
          <w:rFonts w:ascii="Times New Roman" w:eastAsia="Times New Roman" w:hAnsi="Times New Roman" w:cs="Times New Roman"/>
          <w:color w:val="000000"/>
          <w:kern w:val="0"/>
          <w:sz w:val="28"/>
          <w:szCs w:val="24"/>
          <w:lang w:val="uk-UA" w:eastAsia="ru-RU"/>
        </w:rPr>
        <w:t xml:space="preserve">  </w:t>
      </w:r>
    </w:p>
    <w:p w14:paraId="6C029899"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0" w:name="_Ref73277234"/>
      <w:r w:rsidRPr="000C6A43">
        <w:rPr>
          <w:rFonts w:ascii="Times New Roman" w:eastAsia="Times New Roman" w:hAnsi="Times New Roman" w:cs="Times New Roman"/>
          <w:i/>
          <w:kern w:val="0"/>
          <w:sz w:val="28"/>
          <w:szCs w:val="24"/>
          <w:lang w:val="uk-UA" w:eastAsia="ru-RU"/>
        </w:rPr>
        <w:t>Щуплов А.</w:t>
      </w:r>
      <w:r w:rsidRPr="000C6A43">
        <w:rPr>
          <w:rFonts w:ascii="Times New Roman" w:eastAsia="Times New Roman" w:hAnsi="Times New Roman" w:cs="Times New Roman"/>
          <w:kern w:val="0"/>
          <w:sz w:val="28"/>
          <w:szCs w:val="24"/>
          <w:lang w:val="uk-UA" w:eastAsia="ru-RU"/>
        </w:rPr>
        <w:t xml:space="preserve"> Как стать КВН-гуру (Очаровательные игры для постсоветской буржуазии) // Независимая газета. – 2001. – 24 нояб.</w:t>
      </w:r>
      <w:bookmarkEnd w:id="220"/>
      <w:r w:rsidRPr="000C6A43">
        <w:rPr>
          <w:rFonts w:ascii="Times New Roman" w:eastAsia="Times New Roman" w:hAnsi="Times New Roman" w:cs="Times New Roman"/>
          <w:kern w:val="0"/>
          <w:sz w:val="28"/>
          <w:szCs w:val="24"/>
          <w:lang w:val="uk-UA" w:eastAsia="ru-RU"/>
        </w:rPr>
        <w:t xml:space="preserve"> </w:t>
      </w:r>
    </w:p>
    <w:p w14:paraId="3AA50D6F"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1" w:name="_Ref73282520"/>
      <w:r w:rsidRPr="000C6A43">
        <w:rPr>
          <w:rFonts w:ascii="Times New Roman" w:eastAsia="Times New Roman" w:hAnsi="Times New Roman" w:cs="Times New Roman"/>
          <w:i/>
          <w:kern w:val="0"/>
          <w:sz w:val="28"/>
          <w:szCs w:val="24"/>
          <w:lang w:val="uk-UA" w:eastAsia="ru-RU"/>
        </w:rPr>
        <w:t xml:space="preserve">Бавильский Д. </w:t>
      </w:r>
      <w:r w:rsidRPr="000C6A43">
        <w:rPr>
          <w:rFonts w:ascii="Times New Roman" w:eastAsia="Times New Roman" w:hAnsi="Times New Roman" w:cs="Times New Roman"/>
          <w:kern w:val="0"/>
          <w:sz w:val="28"/>
          <w:szCs w:val="24"/>
          <w:lang w:val="uk-UA" w:eastAsia="ru-RU"/>
        </w:rPr>
        <w:t xml:space="preserve">Прохождение тени или вскрытие приёма // </w:t>
      </w:r>
      <w:hyperlink r:id="rId98" w:history="1">
        <w:r w:rsidRPr="000C6A43">
          <w:rPr>
            <w:rFonts w:ascii="Times New Roman" w:eastAsia="Times New Roman" w:hAnsi="Times New Roman" w:cs="Times New Roman"/>
            <w:color w:val="0000FF"/>
            <w:kern w:val="0"/>
            <w:sz w:val="28"/>
            <w:szCs w:val="24"/>
            <w:u w:val="single"/>
            <w:lang w:val="uk-UA" w:eastAsia="ru-RU"/>
          </w:rPr>
          <w:t>www.russ.ru</w:t>
        </w:r>
      </w:hyperlink>
      <w:r w:rsidRPr="000C6A43">
        <w:rPr>
          <w:rFonts w:ascii="Times New Roman" w:eastAsia="Times New Roman" w:hAnsi="Times New Roman" w:cs="Times New Roman"/>
          <w:kern w:val="0"/>
          <w:sz w:val="28"/>
          <w:szCs w:val="24"/>
          <w:lang w:val="uk-UA" w:eastAsia="ru-RU"/>
        </w:rPr>
        <w:t xml:space="preserve"> [«Русский Журнал» – ежедневное сетевое издание о культуре, политике, обществе]. – 2001. – 18 июня. – [5 жовт. 2002. – дата відвідув.]</w:t>
      </w:r>
      <w:bookmarkEnd w:id="221"/>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Пошук за прізвищем</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99" w:history="1">
        <w:r w:rsidRPr="000C6A43">
          <w:rPr>
            <w:rFonts w:ascii="Times New Roman" w:eastAsia="Times New Roman" w:hAnsi="Times New Roman" w:cs="Times New Roman"/>
            <w:color w:val="0000FF"/>
            <w:kern w:val="0"/>
            <w:sz w:val="28"/>
            <w:szCs w:val="24"/>
            <w:u w:val="single"/>
            <w:lang w:val="uk-UA" w:eastAsia="ru-RU"/>
          </w:rPr>
          <w:t>http://www.russ.ru/krug/20010618_bav.html</w:t>
        </w:r>
      </w:hyperlink>
      <w:r w:rsidRPr="000C6A43">
        <w:rPr>
          <w:rFonts w:ascii="Times New Roman" w:eastAsia="Times New Roman" w:hAnsi="Times New Roman" w:cs="Times New Roman"/>
          <w:i/>
          <w:iCs/>
          <w:kern w:val="0"/>
          <w:sz w:val="28"/>
          <w:szCs w:val="24"/>
          <w:lang w:val="uk-UA" w:eastAsia="ru-RU"/>
        </w:rPr>
        <w:t>.</w:t>
      </w:r>
    </w:p>
    <w:p w14:paraId="69012BDF"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2" w:name="_Ref73880735"/>
      <w:r w:rsidRPr="000C6A43">
        <w:rPr>
          <w:rFonts w:ascii="Times New Roman" w:eastAsia="Times New Roman" w:hAnsi="Times New Roman" w:cs="Times New Roman"/>
          <w:i/>
          <w:kern w:val="0"/>
          <w:sz w:val="28"/>
          <w:szCs w:val="24"/>
          <w:lang w:val="uk-UA" w:eastAsia="ru-RU"/>
        </w:rPr>
        <w:lastRenderedPageBreak/>
        <w:t>Шемет А.</w:t>
      </w:r>
      <w:r w:rsidRPr="000C6A43">
        <w:rPr>
          <w:rFonts w:ascii="Times New Roman" w:eastAsia="Times New Roman" w:hAnsi="Times New Roman" w:cs="Times New Roman"/>
          <w:kern w:val="0"/>
          <w:sz w:val="28"/>
          <w:szCs w:val="24"/>
          <w:lang w:val="uk-UA" w:eastAsia="ru-RU"/>
        </w:rPr>
        <w:t xml:space="preserve"> Украина – 2003: год без КВН // Зеркало недели. – 2003. – 15 мар. (№ 10). – С. 16.</w:t>
      </w:r>
      <w:bookmarkEnd w:id="222"/>
    </w:p>
    <w:p w14:paraId="6CFCEDF7"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3" w:name="_Ref73944320"/>
      <w:r w:rsidRPr="000C6A43">
        <w:rPr>
          <w:rFonts w:ascii="Times New Roman" w:eastAsia="Times New Roman" w:hAnsi="Times New Roman" w:cs="Times New Roman"/>
          <w:i/>
          <w:kern w:val="0"/>
          <w:sz w:val="28"/>
          <w:szCs w:val="24"/>
          <w:lang w:val="uk-UA" w:eastAsia="ru-RU"/>
        </w:rPr>
        <w:t>Ковальский В.</w:t>
      </w:r>
      <w:r w:rsidRPr="000C6A43">
        <w:rPr>
          <w:rFonts w:ascii="Times New Roman" w:eastAsia="Times New Roman" w:hAnsi="Times New Roman" w:cs="Times New Roman"/>
          <w:kern w:val="0"/>
          <w:sz w:val="28"/>
          <w:szCs w:val="24"/>
          <w:lang w:val="uk-UA" w:eastAsia="ru-RU"/>
        </w:rPr>
        <w:t xml:space="preserve"> Владимир Горбулин: «Я </w:t>
      </w:r>
      <w:r w:rsidRPr="000C6A43">
        <w:rPr>
          <w:rFonts w:ascii="Times New Roman" w:eastAsia="Times New Roman" w:hAnsi="Times New Roman" w:cs="Times New Roman" w:hint="eastAsia"/>
          <w:kern w:val="0"/>
          <w:sz w:val="28"/>
          <w:szCs w:val="24"/>
          <w:lang w:val="uk-UA" w:eastAsia="ru-RU"/>
        </w:rPr>
        <w:t>– фатали</w:t>
      </w:r>
      <w:r w:rsidRPr="000C6A43">
        <w:rPr>
          <w:rFonts w:ascii="Times New Roman" w:eastAsia="Times New Roman" w:hAnsi="Times New Roman" w:cs="Times New Roman"/>
          <w:kern w:val="0"/>
          <w:sz w:val="28"/>
          <w:szCs w:val="24"/>
          <w:lang w:val="uk-UA" w:eastAsia="ru-RU"/>
        </w:rPr>
        <w:t>с</w:t>
      </w:r>
      <w:r w:rsidRPr="000C6A43">
        <w:rPr>
          <w:rFonts w:ascii="Times New Roman" w:eastAsia="Times New Roman" w:hAnsi="Times New Roman" w:cs="Times New Roman" w:hint="eastAsia"/>
          <w:kern w:val="0"/>
          <w:sz w:val="28"/>
          <w:szCs w:val="24"/>
          <w:lang w:val="uk-UA" w:eastAsia="ru-RU"/>
        </w:rPr>
        <w:t>т</w:t>
      </w:r>
      <w:r w:rsidRPr="000C6A43">
        <w:rPr>
          <w:rFonts w:ascii="Times New Roman" w:eastAsia="Times New Roman" w:hAnsi="Times New Roman" w:cs="Times New Roman"/>
          <w:kern w:val="0"/>
          <w:sz w:val="28"/>
          <w:szCs w:val="24"/>
          <w:lang w:val="uk-UA" w:eastAsia="ru-RU"/>
        </w:rPr>
        <w:t xml:space="preserve">» // Сегодня. </w:t>
      </w:r>
      <w:r w:rsidRPr="000C6A43">
        <w:rPr>
          <w:rFonts w:ascii="Times New Roman" w:eastAsia="Times New Roman" w:hAnsi="Times New Roman" w:cs="Times New Roman" w:hint="eastAsia"/>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xml:space="preserve">1998. </w:t>
      </w:r>
      <w:r w:rsidRPr="000C6A43">
        <w:rPr>
          <w:rFonts w:ascii="Times New Roman" w:eastAsia="Times New Roman" w:hAnsi="Times New Roman" w:cs="Times New Roman" w:hint="eastAsia"/>
          <w:kern w:val="0"/>
          <w:sz w:val="28"/>
          <w:szCs w:val="24"/>
          <w:lang w:val="uk-UA" w:eastAsia="ru-RU"/>
        </w:rPr>
        <w:t>– 18 нояб. – С. 4.</w:t>
      </w:r>
      <w:bookmarkEnd w:id="223"/>
    </w:p>
    <w:p w14:paraId="3E420269"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4" w:name="_Ref73944340"/>
      <w:r w:rsidRPr="000C6A43">
        <w:rPr>
          <w:rFonts w:ascii="Times New Roman" w:eastAsia="Times New Roman" w:hAnsi="Times New Roman" w:cs="Times New Roman"/>
          <w:i/>
          <w:kern w:val="0"/>
          <w:sz w:val="28"/>
          <w:szCs w:val="24"/>
          <w:lang w:val="uk-UA" w:eastAsia="ru-RU"/>
        </w:rPr>
        <w:t>В прямом</w:t>
      </w:r>
      <w:r w:rsidRPr="000C6A43">
        <w:rPr>
          <w:rFonts w:ascii="Times New Roman" w:eastAsia="Times New Roman" w:hAnsi="Times New Roman" w:cs="Times New Roman"/>
          <w:kern w:val="0"/>
          <w:sz w:val="28"/>
          <w:szCs w:val="24"/>
          <w:lang w:val="uk-UA" w:eastAsia="ru-RU"/>
        </w:rPr>
        <w:t xml:space="preserve"> эфире радиостанции «Эхо Москвы» Юлий Гусман. 8 ноября 2001 года //</w:t>
      </w:r>
      <w:bookmarkEnd w:id="224"/>
      <w:r w:rsidRPr="000C6A43">
        <w:rPr>
          <w:rFonts w:ascii="Times New Roman" w:eastAsia="Times New Roman" w:hAnsi="Times New Roman" w:cs="Times New Roman"/>
          <w:kern w:val="0"/>
          <w:sz w:val="28"/>
          <w:szCs w:val="24"/>
          <w:lang w:val="uk-UA" w:eastAsia="ru-RU"/>
        </w:rPr>
        <w:t xml:space="preserve"> </w:t>
      </w:r>
      <w:hyperlink r:id="rId100" w:history="1">
        <w:r w:rsidRPr="000C6A43">
          <w:rPr>
            <w:rFonts w:ascii="Times New Roman" w:eastAsia="Times New Roman" w:hAnsi="Times New Roman" w:cs="Times New Roman"/>
            <w:color w:val="0000FF"/>
            <w:kern w:val="0"/>
            <w:sz w:val="28"/>
            <w:szCs w:val="24"/>
            <w:u w:val="single"/>
            <w:lang w:val="uk-UA" w:eastAsia="ru-RU"/>
          </w:rPr>
          <w:t>www.echo.msk.ru</w:t>
        </w:r>
      </w:hyperlink>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веб-сайт радиостанции «Эхо Москвы»</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9 груд. 2002.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01" w:history="1">
        <w:r w:rsidRPr="000C6A43">
          <w:rPr>
            <w:rFonts w:ascii="Times New Roman" w:eastAsia="Times New Roman" w:hAnsi="Times New Roman" w:cs="Times New Roman"/>
            <w:color w:val="0000FF"/>
            <w:kern w:val="0"/>
            <w:sz w:val="28"/>
            <w:szCs w:val="24"/>
            <w:u w:val="single"/>
            <w:lang w:val="en-US" w:eastAsia="ru-RU"/>
          </w:rPr>
          <w:t>www.echo.msk.ru</w:t>
        </w:r>
      </w:hyperlink>
      <w:r w:rsidRPr="000C6A43">
        <w:rPr>
          <w:rFonts w:ascii="Times New Roman" w:eastAsia="Times New Roman" w:hAnsi="Times New Roman" w:cs="Times New Roman"/>
          <w:kern w:val="0"/>
          <w:sz w:val="28"/>
          <w:szCs w:val="24"/>
          <w:lang w:val="en-US" w:eastAsia="ru-RU"/>
        </w:rPr>
        <w:t>. – «</w:t>
      </w:r>
      <w:r w:rsidRPr="000C6A43">
        <w:rPr>
          <w:rFonts w:ascii="Times New Roman" w:eastAsia="Times New Roman" w:hAnsi="Times New Roman" w:cs="Times New Roman"/>
          <w:kern w:val="0"/>
          <w:sz w:val="28"/>
          <w:szCs w:val="24"/>
          <w:lang w:eastAsia="ru-RU"/>
        </w:rPr>
        <w:t>Интервью</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«Поимённый указатель». </w:t>
      </w:r>
      <w:r w:rsidRPr="000C6A43">
        <w:rPr>
          <w:rFonts w:ascii="Times New Roman" w:eastAsia="Times New Roman" w:hAnsi="Times New Roman" w:cs="Times New Roman" w:hint="eastAsia"/>
          <w:kern w:val="0"/>
          <w:sz w:val="28"/>
          <w:szCs w:val="24"/>
          <w:lang w:eastAsia="ru-RU"/>
        </w:rPr>
        <w:t xml:space="preserve">– </w:t>
      </w:r>
      <w:r w:rsidRPr="000C6A43">
        <w:rPr>
          <w:rFonts w:ascii="Times New Roman" w:eastAsia="Times New Roman" w:hAnsi="Times New Roman" w:cs="Times New Roman"/>
          <w:kern w:val="0"/>
          <w:sz w:val="28"/>
          <w:szCs w:val="24"/>
          <w:lang w:eastAsia="ru-RU"/>
        </w:rPr>
        <w:t>«Юлий Гусман»</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uk-UA" w:eastAsia="ru-RU"/>
        </w:rPr>
        <w:t xml:space="preserve"> – Або: </w:t>
      </w:r>
      <w:hyperlink r:id="rId102" w:history="1">
        <w:r w:rsidRPr="000C6A43">
          <w:rPr>
            <w:rFonts w:ascii="Times New Roman" w:eastAsia="Times New Roman" w:hAnsi="Times New Roman" w:cs="Times New Roman"/>
            <w:color w:val="0000FF"/>
            <w:kern w:val="0"/>
            <w:sz w:val="28"/>
            <w:szCs w:val="24"/>
            <w:u w:val="single"/>
            <w:lang w:val="uk-UA" w:eastAsia="ru-RU"/>
          </w:rPr>
          <w:t>www.echo.msk.ru/interview/interview/6687.html</w:t>
        </w:r>
      </w:hyperlink>
      <w:r w:rsidRPr="000C6A43">
        <w:rPr>
          <w:rFonts w:ascii="Times New Roman" w:eastAsia="Times New Roman" w:hAnsi="Times New Roman" w:cs="Times New Roman"/>
          <w:kern w:val="0"/>
          <w:sz w:val="28"/>
          <w:szCs w:val="24"/>
          <w:lang w:val="uk-UA" w:eastAsia="ru-RU"/>
        </w:rPr>
        <w:t>.</w:t>
      </w:r>
    </w:p>
    <w:p w14:paraId="05633C5B"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5" w:name="_Ref73945464"/>
      <w:r w:rsidRPr="000C6A43">
        <w:rPr>
          <w:rFonts w:ascii="Times New Roman" w:eastAsia="Times New Roman" w:hAnsi="Times New Roman" w:cs="Times New Roman"/>
          <w:i/>
          <w:kern w:val="0"/>
          <w:sz w:val="28"/>
          <w:szCs w:val="24"/>
          <w:lang w:val="uk-UA" w:eastAsia="ru-RU"/>
        </w:rPr>
        <w:t>Населення</w:t>
      </w:r>
      <w:r w:rsidRPr="000C6A43">
        <w:rPr>
          <w:rFonts w:ascii="Times New Roman" w:eastAsia="Times New Roman" w:hAnsi="Times New Roman" w:cs="Times New Roman"/>
          <w:kern w:val="0"/>
          <w:sz w:val="28"/>
          <w:szCs w:val="24"/>
          <w:lang w:val="uk-UA" w:eastAsia="ru-RU"/>
        </w:rPr>
        <w:t xml:space="preserve"> України, 1993 рік / Мін-во статистики України. – К., 1994. – 596 с.</w:t>
      </w:r>
      <w:bookmarkEnd w:id="215"/>
      <w:bookmarkEnd w:id="225"/>
      <w:r w:rsidRPr="000C6A43">
        <w:rPr>
          <w:rFonts w:ascii="Times New Roman" w:eastAsia="Times New Roman" w:hAnsi="Times New Roman" w:cs="Times New Roman"/>
          <w:kern w:val="0"/>
          <w:sz w:val="28"/>
          <w:szCs w:val="24"/>
          <w:lang w:val="uk-UA" w:eastAsia="ru-RU"/>
        </w:rPr>
        <w:t xml:space="preserve">  </w:t>
      </w:r>
    </w:p>
    <w:p w14:paraId="4B0F2A1A" w14:textId="77777777" w:rsidR="000C6A43" w:rsidRPr="000C6A43" w:rsidRDefault="000C6A43" w:rsidP="000C6A43">
      <w:pPr>
        <w:widowControl/>
        <w:numPr>
          <w:ilvl w:val="0"/>
          <w:numId w:val="15"/>
        </w:numPr>
        <w:tabs>
          <w:tab w:val="left" w:pos="1210"/>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6" w:name="_Ref68690099"/>
      <w:r w:rsidRPr="000C6A43">
        <w:rPr>
          <w:rFonts w:ascii="Times New Roman" w:eastAsia="Times New Roman" w:hAnsi="Times New Roman" w:cs="Times New Roman"/>
          <w:i/>
          <w:kern w:val="0"/>
          <w:sz w:val="28"/>
          <w:szCs w:val="24"/>
          <w:lang w:val="uk-UA" w:eastAsia="ru-RU"/>
        </w:rPr>
        <w:t>Населення</w:t>
      </w:r>
      <w:r w:rsidRPr="000C6A43">
        <w:rPr>
          <w:rFonts w:ascii="Times New Roman" w:eastAsia="Times New Roman" w:hAnsi="Times New Roman" w:cs="Times New Roman"/>
          <w:kern w:val="0"/>
          <w:sz w:val="28"/>
          <w:szCs w:val="24"/>
          <w:lang w:val="uk-UA" w:eastAsia="ru-RU"/>
        </w:rPr>
        <w:t xml:space="preserve"> України, 2002 рік / Держ. ком. статистики України. – К., 2003. – 317 с.</w:t>
      </w:r>
      <w:bookmarkEnd w:id="226"/>
      <w:r w:rsidRPr="000C6A43">
        <w:rPr>
          <w:rFonts w:ascii="Times New Roman" w:eastAsia="Times New Roman" w:hAnsi="Times New Roman" w:cs="Times New Roman"/>
          <w:kern w:val="0"/>
          <w:sz w:val="28"/>
          <w:szCs w:val="24"/>
          <w:lang w:val="uk-UA" w:eastAsia="ru-RU"/>
        </w:rPr>
        <w:t xml:space="preserve"> </w:t>
      </w:r>
    </w:p>
    <w:p w14:paraId="1FCF0662" w14:textId="77777777" w:rsidR="000C6A43" w:rsidRPr="000C6A43" w:rsidRDefault="000C6A43" w:rsidP="000C6A43">
      <w:pPr>
        <w:widowControl/>
        <w:numPr>
          <w:ilvl w:val="0"/>
          <w:numId w:val="15"/>
        </w:numPr>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7" w:name="_Ref68677641"/>
      <w:r w:rsidRPr="000C6A43">
        <w:rPr>
          <w:rFonts w:ascii="Times New Roman" w:eastAsia="Times New Roman" w:hAnsi="Times New Roman" w:cs="Times New Roman"/>
          <w:i/>
          <w:kern w:val="0"/>
          <w:sz w:val="28"/>
          <w:szCs w:val="24"/>
          <w:lang w:val="uk-UA" w:eastAsia="ru-RU"/>
        </w:rPr>
        <w:t>Хрусталёва Н.</w:t>
      </w:r>
      <w:r w:rsidRPr="000C6A43">
        <w:rPr>
          <w:rFonts w:ascii="Times New Roman" w:eastAsia="Times New Roman" w:hAnsi="Times New Roman" w:cs="Times New Roman"/>
          <w:kern w:val="0"/>
          <w:sz w:val="28"/>
          <w:szCs w:val="24"/>
          <w:lang w:val="uk-UA" w:eastAsia="ru-RU"/>
        </w:rPr>
        <w:t xml:space="preserve"> Адаптация иммигрантов // </w:t>
      </w:r>
      <w:hyperlink r:id="rId103" w:history="1">
        <w:r w:rsidRPr="000C6A43">
          <w:rPr>
            <w:rFonts w:ascii="Times New Roman" w:eastAsia="Times New Roman" w:hAnsi="Times New Roman" w:cs="Times New Roman"/>
            <w:color w:val="0000FF"/>
            <w:kern w:val="0"/>
            <w:sz w:val="28"/>
            <w:szCs w:val="24"/>
            <w:u w:val="single"/>
            <w:lang w:val="uk-UA" w:eastAsia="ru-RU"/>
          </w:rPr>
          <w:t>http://russians.rin.ru</w:t>
        </w:r>
      </w:hyperlink>
      <w:bookmarkEnd w:id="227"/>
      <w:r w:rsidRPr="000C6A43">
        <w:rPr>
          <w:rFonts w:ascii="Times New Roman" w:eastAsia="Times New Roman" w:hAnsi="Times New Roman" w:cs="Times New Roman"/>
          <w:kern w:val="0"/>
          <w:sz w:val="28"/>
          <w:szCs w:val="24"/>
          <w:lang w:val="uk-UA" w:eastAsia="ru-RU"/>
        </w:rPr>
        <w:t xml:space="preserve"> [веб-сайт «Русское зарубежье»]. – [4 груд. 2003. – дата відвідув.]. – [Шлях пошуку: </w:t>
      </w:r>
      <w:hyperlink r:id="rId104" w:history="1">
        <w:r w:rsidRPr="000C6A43">
          <w:rPr>
            <w:rFonts w:ascii="Times New Roman" w:eastAsia="Times New Roman" w:hAnsi="Times New Roman" w:cs="Times New Roman"/>
            <w:color w:val="0000FF"/>
            <w:kern w:val="0"/>
            <w:sz w:val="28"/>
            <w:szCs w:val="24"/>
            <w:u w:val="single"/>
            <w:lang w:val="uk-UA" w:eastAsia="ru-RU"/>
          </w:rPr>
          <w:t>http://russians.rin.ru</w:t>
        </w:r>
      </w:hyperlink>
      <w:r w:rsidRPr="000C6A43">
        <w:rPr>
          <w:rFonts w:ascii="Times New Roman" w:eastAsia="Times New Roman" w:hAnsi="Times New Roman" w:cs="Times New Roman"/>
          <w:kern w:val="0"/>
          <w:sz w:val="28"/>
          <w:szCs w:val="24"/>
          <w:lang w:val="uk-UA" w:eastAsia="ru-RU"/>
        </w:rPr>
        <w:t xml:space="preserve">. – Полезная информация. – Адаптация иммигрантов]. – Або: </w:t>
      </w:r>
      <w:hyperlink r:id="rId105" w:history="1">
        <w:r w:rsidRPr="000C6A43">
          <w:rPr>
            <w:rFonts w:ascii="Times New Roman" w:eastAsia="Times New Roman" w:hAnsi="Times New Roman" w:cs="Times New Roman"/>
            <w:color w:val="0000FF"/>
            <w:kern w:val="0"/>
            <w:sz w:val="28"/>
            <w:szCs w:val="24"/>
            <w:u w:val="single"/>
            <w:lang w:val="uk-UA" w:eastAsia="ru-RU"/>
          </w:rPr>
          <w:t>http://russians.rin.ru/cgi-bin/rus/view.pl?a=fa&amp;idr=177&amp;id=637&amp;page=1</w:t>
        </w:r>
      </w:hyperlink>
      <w:r w:rsidRPr="000C6A43">
        <w:rPr>
          <w:rFonts w:ascii="Times New Roman" w:eastAsia="Times New Roman" w:hAnsi="Times New Roman" w:cs="Times New Roman"/>
          <w:kern w:val="0"/>
          <w:sz w:val="28"/>
          <w:szCs w:val="24"/>
          <w:lang w:val="uk-UA" w:eastAsia="ru-RU"/>
        </w:rPr>
        <w:t>.</w:t>
      </w:r>
    </w:p>
    <w:p w14:paraId="64349665"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8" w:name="_Ref35596422"/>
      <w:r w:rsidRPr="000C6A43">
        <w:rPr>
          <w:rFonts w:ascii="Times New Roman" w:eastAsia="Times New Roman" w:hAnsi="Times New Roman" w:cs="Times New Roman"/>
          <w:i/>
          <w:kern w:val="0"/>
          <w:sz w:val="28"/>
          <w:szCs w:val="24"/>
          <w:lang w:val="uk-UA" w:eastAsia="ru-RU"/>
        </w:rPr>
        <w:t xml:space="preserve">Пирожков С. </w:t>
      </w:r>
      <w:r w:rsidRPr="000C6A43">
        <w:rPr>
          <w:rFonts w:ascii="Times New Roman" w:eastAsia="Times New Roman" w:hAnsi="Times New Roman" w:cs="Times New Roman"/>
          <w:kern w:val="0"/>
          <w:sz w:val="28"/>
          <w:szCs w:val="24"/>
          <w:lang w:val="uk-UA" w:eastAsia="ru-RU"/>
        </w:rPr>
        <w:t>Зовнішня міграція в Україні: причини, наслідки, стратегії / Пирожков С., Малиновська О., Марченко Н. – К. : Академпрес, 1997</w:t>
      </w:r>
      <w:bookmarkEnd w:id="228"/>
      <w:r w:rsidRPr="000C6A43">
        <w:rPr>
          <w:rFonts w:ascii="Times New Roman" w:eastAsia="Times New Roman" w:hAnsi="Times New Roman" w:cs="Times New Roman"/>
          <w:kern w:val="0"/>
          <w:sz w:val="28"/>
          <w:szCs w:val="24"/>
          <w:lang w:val="uk-UA" w:eastAsia="ru-RU"/>
        </w:rPr>
        <w:t xml:space="preserve">. – 128 с. </w:t>
      </w:r>
    </w:p>
    <w:p w14:paraId="507A94C1"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29" w:name="_Ref35596447"/>
      <w:r w:rsidRPr="000C6A43">
        <w:rPr>
          <w:rFonts w:ascii="Times New Roman" w:eastAsia="Times New Roman" w:hAnsi="Times New Roman" w:cs="Times New Roman"/>
          <w:i/>
          <w:kern w:val="0"/>
          <w:sz w:val="28"/>
          <w:szCs w:val="24"/>
          <w:lang w:val="uk-UA" w:eastAsia="ru-RU"/>
        </w:rPr>
        <w:t xml:space="preserve">Лапина И., Черковский Г. </w:t>
      </w:r>
      <w:r w:rsidRPr="000C6A43">
        <w:rPr>
          <w:rFonts w:ascii="Times New Roman" w:eastAsia="Times New Roman" w:hAnsi="Times New Roman" w:cs="Times New Roman"/>
          <w:kern w:val="0"/>
          <w:sz w:val="28"/>
          <w:szCs w:val="24"/>
          <w:lang w:val="uk-UA" w:eastAsia="ru-RU"/>
        </w:rPr>
        <w:t xml:space="preserve"> Юмор поднимает флаг // </w:t>
      </w:r>
      <w:hyperlink r:id="rId106" w:history="1">
        <w:r w:rsidRPr="000C6A43">
          <w:rPr>
            <w:rFonts w:ascii="Times New Roman" w:eastAsia="Times New Roman" w:hAnsi="Times New Roman" w:cs="Times New Roman"/>
            <w:color w:val="0000FF"/>
            <w:kern w:val="0"/>
            <w:sz w:val="28"/>
            <w:szCs w:val="24"/>
            <w:u w:val="single"/>
            <w:lang w:val="uk-UA" w:eastAsia="ru-RU"/>
          </w:rPr>
          <w:t>ww</w:t>
        </w:r>
        <w:r w:rsidRPr="000C6A43">
          <w:rPr>
            <w:rFonts w:ascii="Times New Roman" w:eastAsia="Times New Roman" w:hAnsi="Times New Roman" w:cs="Times New Roman"/>
            <w:color w:val="0000FF"/>
            <w:kern w:val="0"/>
            <w:sz w:val="28"/>
            <w:szCs w:val="24"/>
            <w:u w:val="single"/>
            <w:lang w:val="uk-UA" w:eastAsia="ru-RU"/>
          </w:rPr>
          <w:t>w</w:t>
        </w:r>
        <w:r w:rsidRPr="000C6A43">
          <w:rPr>
            <w:rFonts w:ascii="Times New Roman" w:eastAsia="Times New Roman" w:hAnsi="Times New Roman" w:cs="Times New Roman"/>
            <w:color w:val="0000FF"/>
            <w:kern w:val="0"/>
            <w:sz w:val="28"/>
            <w:szCs w:val="24"/>
            <w:u w:val="single"/>
            <w:lang w:val="uk-UA" w:eastAsia="ru-RU"/>
          </w:rPr>
          <w:t>.ligakvn.de</w:t>
        </w:r>
      </w:hyperlink>
      <w:r w:rsidRPr="000C6A43">
        <w:rPr>
          <w:rFonts w:ascii="Times New Roman" w:eastAsia="Times New Roman" w:hAnsi="Times New Roman" w:cs="Times New Roman"/>
          <w:kern w:val="0"/>
          <w:sz w:val="28"/>
          <w:szCs w:val="24"/>
          <w:lang w:val="uk-UA" w:eastAsia="ru-RU"/>
        </w:rPr>
        <w:t xml:space="preserve"> [Сайт Западноевропейской Лиги КВН]. – </w:t>
      </w:r>
      <w:bookmarkEnd w:id="229"/>
      <w:r w:rsidRPr="000C6A43">
        <w:rPr>
          <w:rFonts w:ascii="Times New Roman" w:eastAsia="Times New Roman" w:hAnsi="Times New Roman" w:cs="Times New Roman"/>
          <w:kern w:val="0"/>
          <w:sz w:val="28"/>
          <w:szCs w:val="24"/>
          <w:lang w:val="uk-UA" w:eastAsia="ru-RU"/>
        </w:rPr>
        <w:t>[22 жовт. 2002. – дата відвідув.]</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07" w:history="1">
        <w:r w:rsidRPr="000C6A43">
          <w:rPr>
            <w:rFonts w:ascii="Times New Roman" w:eastAsia="Times New Roman" w:hAnsi="Times New Roman" w:cs="Times New Roman"/>
            <w:color w:val="0000FF"/>
            <w:kern w:val="0"/>
            <w:sz w:val="28"/>
            <w:szCs w:val="24"/>
            <w:u w:val="single"/>
            <w:lang w:val="uk-UA" w:eastAsia="ru-RU"/>
          </w:rPr>
          <w:t>www.ligakvn.de</w:t>
        </w:r>
      </w:hyperlink>
      <w:r w:rsidRPr="000C6A43">
        <w:rPr>
          <w:rFonts w:ascii="Times New Roman" w:eastAsia="Times New Roman" w:hAnsi="Times New Roman" w:cs="Times New Roman"/>
          <w:color w:val="0000FF"/>
          <w:kern w:val="0"/>
          <w:sz w:val="24"/>
          <w:szCs w:val="24"/>
          <w:u w:val="single"/>
          <w:lang w:val="uk-UA" w:eastAsia="ru-RU"/>
        </w:rPr>
        <w:t xml:space="preserve">. – </w:t>
      </w:r>
      <w:r w:rsidRPr="000C6A43">
        <w:rPr>
          <w:rFonts w:ascii="Times New Roman" w:eastAsia="Times New Roman" w:hAnsi="Times New Roman" w:cs="Times New Roman"/>
          <w:color w:val="0000FF"/>
          <w:kern w:val="0"/>
          <w:sz w:val="24"/>
          <w:szCs w:val="24"/>
          <w:u w:val="single"/>
          <w:lang w:eastAsia="ru-RU"/>
        </w:rPr>
        <w:t>Репортажи. – Архив раздела. – 04.07.2001</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Або: </w:t>
      </w:r>
      <w:hyperlink r:id="rId108" w:history="1">
        <w:r w:rsidRPr="000C6A43">
          <w:rPr>
            <w:rFonts w:ascii="Times New Roman" w:eastAsia="Times New Roman" w:hAnsi="Times New Roman" w:cs="Times New Roman"/>
            <w:color w:val="0000FF"/>
            <w:kern w:val="0"/>
            <w:sz w:val="28"/>
            <w:szCs w:val="24"/>
            <w:u w:val="single"/>
            <w:lang w:eastAsia="ru-RU"/>
          </w:rPr>
          <w:t>www.ligakvn.de/?id=45&amp;mid=4</w:t>
        </w:r>
      </w:hyperlink>
      <w:bookmarkStart w:id="230" w:name="_Ref68927482"/>
      <w:r w:rsidRPr="000C6A43">
        <w:rPr>
          <w:rFonts w:ascii="Times New Roman" w:eastAsia="Times New Roman" w:hAnsi="Times New Roman" w:cs="Times New Roman"/>
          <w:kern w:val="0"/>
          <w:sz w:val="28"/>
          <w:szCs w:val="24"/>
          <w:lang w:eastAsia="ru-RU"/>
        </w:rPr>
        <w:t>.</w:t>
      </w:r>
    </w:p>
    <w:p w14:paraId="09A997D1"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09" w:history="1">
        <w:r w:rsidRPr="000C6A43">
          <w:rPr>
            <w:rFonts w:ascii="Times New Roman" w:eastAsia="Times New Roman" w:hAnsi="Times New Roman" w:cs="Times New Roman"/>
            <w:i/>
            <w:color w:val="0000FF"/>
            <w:kern w:val="0"/>
            <w:sz w:val="28"/>
            <w:szCs w:val="24"/>
            <w:u w:val="single"/>
            <w:lang w:val="uk-UA" w:eastAsia="ru-RU"/>
          </w:rPr>
          <w:t>http://</w:t>
        </w:r>
        <w:r w:rsidRPr="000C6A43">
          <w:rPr>
            <w:rFonts w:ascii="Times New Roman" w:eastAsia="Times New Roman" w:hAnsi="Times New Roman" w:cs="Times New Roman"/>
            <w:i/>
            <w:color w:val="0000FF"/>
            <w:kern w:val="0"/>
            <w:sz w:val="28"/>
            <w:szCs w:val="24"/>
            <w:u w:val="single"/>
            <w:lang w:val="uk-UA" w:eastAsia="ru-RU"/>
          </w:rPr>
          <w:t>k</w:t>
        </w:r>
        <w:r w:rsidRPr="000C6A43">
          <w:rPr>
            <w:rFonts w:ascii="Times New Roman" w:eastAsia="Times New Roman" w:hAnsi="Times New Roman" w:cs="Times New Roman"/>
            <w:i/>
            <w:color w:val="0000FF"/>
            <w:kern w:val="0"/>
            <w:sz w:val="28"/>
            <w:szCs w:val="24"/>
            <w:u w:val="single"/>
            <w:lang w:val="uk-UA" w:eastAsia="ru-RU"/>
          </w:rPr>
          <w:t>abh.org</w:t>
        </w:r>
      </w:hyperlink>
      <w:r w:rsidRPr="000C6A43">
        <w:rPr>
          <w:rFonts w:ascii="Times New Roman" w:eastAsia="Times New Roman" w:hAnsi="Times New Roman" w:cs="Times New Roman"/>
          <w:i/>
          <w:kern w:val="0"/>
          <w:sz w:val="28"/>
          <w:szCs w:val="24"/>
          <w:lang w:val="uk-UA" w:eastAsia="ru-RU"/>
        </w:rPr>
        <w:t>.</w:t>
      </w:r>
      <w:r w:rsidRPr="000C6A43">
        <w:rPr>
          <w:rFonts w:ascii="Times New Roman" w:eastAsia="Times New Roman" w:hAnsi="Times New Roman" w:cs="Times New Roman"/>
          <w:kern w:val="0"/>
          <w:sz w:val="28"/>
          <w:szCs w:val="24"/>
          <w:lang w:val="uk-UA" w:eastAsia="ru-RU"/>
        </w:rPr>
        <w:t xml:space="preserve"> [веб-сайт Американской лиги КВН</w:t>
      </w:r>
      <w:bookmarkEnd w:id="230"/>
      <w:r w:rsidRPr="000C6A43">
        <w:rPr>
          <w:rFonts w:ascii="Times New Roman" w:eastAsia="Times New Roman" w:hAnsi="Times New Roman" w:cs="Times New Roman"/>
          <w:kern w:val="0"/>
          <w:sz w:val="28"/>
          <w:szCs w:val="24"/>
          <w:lang w:val="uk-UA" w:eastAsia="ru-RU"/>
        </w:rPr>
        <w:t xml:space="preserve">]. – [15 серп. 2003. – дата відвідув.]. </w:t>
      </w:r>
    </w:p>
    <w:p w14:paraId="4A31EF63"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10" w:history="1">
        <w:r w:rsidRPr="000C6A43">
          <w:rPr>
            <w:rFonts w:ascii="Times New Roman" w:eastAsia="Times New Roman" w:hAnsi="Times New Roman" w:cs="Times New Roman"/>
            <w:i/>
            <w:color w:val="0000FF"/>
            <w:kern w:val="0"/>
            <w:sz w:val="28"/>
            <w:szCs w:val="24"/>
            <w:u w:val="single"/>
            <w:lang w:val="uk-UA" w:eastAsia="ru-RU"/>
          </w:rPr>
          <w:t>www.</w:t>
        </w:r>
        <w:r w:rsidRPr="000C6A43">
          <w:rPr>
            <w:rFonts w:ascii="Times New Roman" w:eastAsia="Times New Roman" w:hAnsi="Times New Roman" w:cs="Times New Roman"/>
            <w:i/>
            <w:color w:val="0000FF"/>
            <w:kern w:val="0"/>
            <w:sz w:val="28"/>
            <w:szCs w:val="24"/>
            <w:u w:val="single"/>
            <w:lang w:val="uk-UA" w:eastAsia="ru-RU"/>
          </w:rPr>
          <w:t>k</w:t>
        </w:r>
        <w:r w:rsidRPr="000C6A43">
          <w:rPr>
            <w:rFonts w:ascii="Times New Roman" w:eastAsia="Times New Roman" w:hAnsi="Times New Roman" w:cs="Times New Roman"/>
            <w:i/>
            <w:color w:val="0000FF"/>
            <w:kern w:val="0"/>
            <w:sz w:val="28"/>
            <w:szCs w:val="24"/>
            <w:u w:val="single"/>
            <w:lang w:val="uk-UA" w:eastAsia="ru-RU"/>
          </w:rPr>
          <w:t>bh.co.il</w:t>
        </w:r>
      </w:hyperlink>
      <w:r w:rsidRPr="000C6A43">
        <w:rPr>
          <w:rFonts w:ascii="Times New Roman" w:eastAsia="Times New Roman" w:hAnsi="Times New Roman" w:cs="Times New Roman"/>
          <w:kern w:val="0"/>
          <w:sz w:val="28"/>
          <w:szCs w:val="24"/>
          <w:lang w:val="uk-UA" w:eastAsia="ru-RU"/>
        </w:rPr>
        <w:t xml:space="preserve"> [веб-сайт Израильской лиги КВН ]. – [15 серп. 2003. – дата відвідув.]. </w:t>
      </w:r>
    </w:p>
    <w:p w14:paraId="78B98739"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11" w:history="1">
        <w:r w:rsidRPr="000C6A43">
          <w:rPr>
            <w:rFonts w:ascii="Times New Roman" w:eastAsia="Times New Roman" w:hAnsi="Times New Roman" w:cs="Times New Roman"/>
            <w:i/>
            <w:color w:val="0000FF"/>
            <w:kern w:val="0"/>
            <w:sz w:val="28"/>
            <w:szCs w:val="24"/>
            <w:u w:val="single"/>
            <w:lang w:val="uk-UA" w:eastAsia="ru-RU"/>
          </w:rPr>
          <w:t>www.ligakvn.de</w:t>
        </w:r>
      </w:hyperlink>
      <w:r w:rsidRPr="000C6A43">
        <w:rPr>
          <w:rFonts w:ascii="Times New Roman" w:eastAsia="Times New Roman" w:hAnsi="Times New Roman" w:cs="Times New Roman"/>
          <w:kern w:val="0"/>
          <w:sz w:val="28"/>
          <w:szCs w:val="24"/>
          <w:lang w:val="uk-UA" w:eastAsia="ru-RU"/>
        </w:rPr>
        <w:t xml:space="preserve"> </w:t>
      </w:r>
      <w:bookmarkStart w:id="231" w:name="_Ref68927493"/>
      <w:r w:rsidRPr="000C6A43">
        <w:rPr>
          <w:rFonts w:ascii="Times New Roman" w:eastAsia="Times New Roman" w:hAnsi="Times New Roman" w:cs="Times New Roman"/>
          <w:kern w:val="0"/>
          <w:sz w:val="28"/>
          <w:szCs w:val="24"/>
          <w:lang w:val="uk-UA" w:eastAsia="ru-RU"/>
        </w:rPr>
        <w:t xml:space="preserve">[веб-сайт Западноевропейской лиги КВН]. – [15 серп. 2003. – дата відвідув.]. </w:t>
      </w:r>
    </w:p>
    <w:p w14:paraId="008582E2"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12" w:history="1">
        <w:r w:rsidRPr="000C6A43">
          <w:rPr>
            <w:rFonts w:ascii="Times New Roman" w:eastAsia="Times New Roman" w:hAnsi="Times New Roman" w:cs="Times New Roman"/>
            <w:i/>
            <w:color w:val="0000FF"/>
            <w:kern w:val="0"/>
            <w:sz w:val="28"/>
            <w:szCs w:val="24"/>
            <w:u w:val="single"/>
            <w:lang w:val="uk-UA" w:eastAsia="ru-RU"/>
          </w:rPr>
          <w:t>www.eurokvn.com/index_1.htm</w:t>
        </w:r>
      </w:hyperlink>
      <w:r w:rsidRPr="000C6A43">
        <w:rPr>
          <w:rFonts w:ascii="Times New Roman" w:eastAsia="Times New Roman" w:hAnsi="Times New Roman" w:cs="Times New Roman"/>
          <w:kern w:val="0"/>
          <w:sz w:val="28"/>
          <w:szCs w:val="24"/>
          <w:lang w:val="uk-UA" w:eastAsia="ru-RU"/>
        </w:rPr>
        <w:t xml:space="preserve"> </w:t>
      </w:r>
      <w:bookmarkStart w:id="232" w:name="_Ref68931209"/>
      <w:bookmarkEnd w:id="231"/>
      <w:r w:rsidRPr="000C6A43">
        <w:rPr>
          <w:rFonts w:ascii="Times New Roman" w:eastAsia="Times New Roman" w:hAnsi="Times New Roman" w:cs="Times New Roman"/>
          <w:kern w:val="0"/>
          <w:sz w:val="28"/>
          <w:szCs w:val="24"/>
          <w:lang w:val="uk-UA" w:eastAsia="ru-RU"/>
        </w:rPr>
        <w:t xml:space="preserve">[веб-сайт Финской лиги КВН ]. – [16 серп. 2003. – дата відвідув.]. </w:t>
      </w:r>
    </w:p>
    <w:bookmarkStart w:id="233" w:name="_Ref73414818"/>
    <w:p w14:paraId="1CFABE3E"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fldChar w:fldCharType="begin"/>
      </w:r>
      <w:r w:rsidRPr="000C6A43">
        <w:rPr>
          <w:rFonts w:ascii="Times New Roman" w:eastAsia="Times New Roman" w:hAnsi="Times New Roman" w:cs="Times New Roman"/>
          <w:i/>
          <w:kern w:val="0"/>
          <w:sz w:val="28"/>
          <w:szCs w:val="24"/>
          <w:lang w:val="uk-UA" w:eastAsia="ru-RU"/>
        </w:rPr>
        <w:instrText xml:space="preserve"> HYPERLINK "http://www.kvn.rus.nl/" </w:instrText>
      </w:r>
      <w:r w:rsidRPr="000C6A43">
        <w:rPr>
          <w:rFonts w:ascii="Times New Roman" w:eastAsia="Times New Roman" w:hAnsi="Times New Roman" w:cs="Times New Roman"/>
          <w:i/>
          <w:kern w:val="0"/>
          <w:sz w:val="28"/>
          <w:szCs w:val="24"/>
          <w:lang w:val="uk-UA" w:eastAsia="ru-RU"/>
        </w:rPr>
      </w:r>
      <w:r w:rsidRPr="000C6A43">
        <w:rPr>
          <w:rFonts w:ascii="Times New Roman" w:eastAsia="Times New Roman" w:hAnsi="Times New Roman" w:cs="Times New Roman"/>
          <w:i/>
          <w:kern w:val="0"/>
          <w:sz w:val="28"/>
          <w:szCs w:val="24"/>
          <w:lang w:val="uk-UA" w:eastAsia="ru-RU"/>
        </w:rPr>
        <w:fldChar w:fldCharType="separate"/>
      </w:r>
      <w:r w:rsidRPr="000C6A43">
        <w:rPr>
          <w:rFonts w:ascii="Times New Roman" w:eastAsia="Times New Roman" w:hAnsi="Times New Roman" w:cs="Times New Roman"/>
          <w:i/>
          <w:color w:val="0000FF"/>
          <w:kern w:val="0"/>
          <w:sz w:val="28"/>
          <w:szCs w:val="24"/>
          <w:u w:val="single"/>
          <w:lang w:val="uk-UA" w:eastAsia="ru-RU"/>
        </w:rPr>
        <w:t>www.kvn.rus.nl</w:t>
      </w:r>
      <w:r w:rsidRPr="000C6A43">
        <w:rPr>
          <w:rFonts w:ascii="Times New Roman" w:eastAsia="Times New Roman" w:hAnsi="Times New Roman" w:cs="Times New Roman"/>
          <w:i/>
          <w:kern w:val="0"/>
          <w:sz w:val="28"/>
          <w:szCs w:val="24"/>
          <w:lang w:val="uk-UA" w:eastAsia="ru-RU"/>
        </w:rPr>
        <w:fldChar w:fldCharType="end"/>
      </w:r>
      <w:r w:rsidRPr="000C6A43">
        <w:rPr>
          <w:rFonts w:ascii="Times New Roman" w:eastAsia="Times New Roman" w:hAnsi="Times New Roman" w:cs="Times New Roman"/>
          <w:kern w:val="0"/>
          <w:sz w:val="28"/>
          <w:szCs w:val="24"/>
          <w:lang w:val="uk-UA" w:eastAsia="ru-RU"/>
        </w:rPr>
        <w:t xml:space="preserve"> </w:t>
      </w:r>
      <w:bookmarkStart w:id="234" w:name="_Ref35596485"/>
      <w:bookmarkEnd w:id="232"/>
      <w:r w:rsidRPr="000C6A43">
        <w:rPr>
          <w:rFonts w:ascii="Times New Roman" w:eastAsia="Times New Roman" w:hAnsi="Times New Roman" w:cs="Times New Roman"/>
          <w:kern w:val="0"/>
          <w:sz w:val="28"/>
          <w:szCs w:val="24"/>
          <w:lang w:val="uk-UA" w:eastAsia="ru-RU"/>
        </w:rPr>
        <w:t>[веб-сайт сборной команды КВН «Бениглюки»]. – [16 серп. 2003. – дата відвідув.].</w:t>
      </w:r>
      <w:bookmarkEnd w:id="233"/>
      <w:r w:rsidRPr="000C6A43">
        <w:rPr>
          <w:rFonts w:ascii="Times New Roman" w:eastAsia="Times New Roman" w:hAnsi="Times New Roman" w:cs="Times New Roman"/>
          <w:kern w:val="0"/>
          <w:sz w:val="28"/>
          <w:szCs w:val="24"/>
          <w:lang w:val="uk-UA" w:eastAsia="ru-RU"/>
        </w:rPr>
        <w:t xml:space="preserve"> </w:t>
      </w:r>
    </w:p>
    <w:p w14:paraId="5A611575"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35" w:name="_Ref75362305"/>
      <w:r w:rsidRPr="000C6A43">
        <w:rPr>
          <w:rFonts w:ascii="Times New Roman" w:eastAsia="Times New Roman" w:hAnsi="Times New Roman" w:cs="Times New Roman"/>
          <w:kern w:val="0"/>
          <w:sz w:val="28"/>
          <w:szCs w:val="18"/>
          <w:lang w:val="uk-UA" w:eastAsia="ru-RU"/>
        </w:rPr>
        <w:t xml:space="preserve">История Лиги КВН Израиля. Издание первое, незаконченное </w:t>
      </w:r>
      <w:r w:rsidRPr="000C6A43">
        <w:rPr>
          <w:rFonts w:ascii="Times New Roman" w:eastAsia="Times New Roman" w:hAnsi="Times New Roman" w:cs="Times New Roman"/>
          <w:kern w:val="0"/>
          <w:sz w:val="28"/>
          <w:szCs w:val="18"/>
          <w:lang w:val="en-US" w:eastAsia="ru-RU"/>
        </w:rPr>
        <w:t>//</w:t>
      </w:r>
      <w:r w:rsidRPr="000C6A43">
        <w:rPr>
          <w:rFonts w:ascii="Verdana" w:eastAsia="Times New Roman" w:hAnsi="Verdana" w:cs="Times New Roman"/>
          <w:b/>
          <w:bCs/>
          <w:kern w:val="0"/>
          <w:sz w:val="18"/>
          <w:szCs w:val="18"/>
          <w:lang w:val="en-US" w:eastAsia="ru-RU"/>
        </w:rPr>
        <w:t xml:space="preserve"> </w:t>
      </w:r>
      <w:hyperlink r:id="rId113" w:history="1">
        <w:r w:rsidRPr="000C6A43">
          <w:rPr>
            <w:rFonts w:ascii="Times New Roman" w:eastAsia="Times New Roman" w:hAnsi="Times New Roman" w:cs="Times New Roman"/>
            <w:i/>
            <w:color w:val="0000FF"/>
            <w:kern w:val="0"/>
            <w:sz w:val="28"/>
            <w:szCs w:val="24"/>
            <w:u w:val="single"/>
            <w:lang w:val="uk-UA" w:eastAsia="ru-RU"/>
          </w:rPr>
          <w:t>www.kbh.co.il</w:t>
        </w:r>
      </w:hyperlink>
      <w:r w:rsidRPr="000C6A43">
        <w:rPr>
          <w:rFonts w:ascii="Times New Roman" w:eastAsia="Times New Roman" w:hAnsi="Times New Roman" w:cs="Times New Roman"/>
          <w:i/>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Израильской лиги КВН ].</w:t>
      </w:r>
      <w:r w:rsidRPr="000C6A43">
        <w:rPr>
          <w:rFonts w:ascii="Times New Roman" w:eastAsia="Times New Roman" w:hAnsi="Times New Roman" w:cs="Times New Roman"/>
          <w:kern w:val="0"/>
          <w:sz w:val="28"/>
          <w:szCs w:val="24"/>
          <w:lang w:val="en-US" w:eastAsia="ru-RU"/>
        </w:rPr>
        <w:t xml:space="preserve"> – [12 </w:t>
      </w:r>
      <w:r w:rsidRPr="000C6A43">
        <w:rPr>
          <w:rFonts w:ascii="Times New Roman" w:eastAsia="Times New Roman" w:hAnsi="Times New Roman" w:cs="Times New Roman"/>
          <w:kern w:val="0"/>
          <w:sz w:val="28"/>
          <w:szCs w:val="24"/>
          <w:lang w:val="uk-UA" w:eastAsia="ru-RU"/>
        </w:rPr>
        <w:t>верес. 2003.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14" w:history="1">
        <w:r w:rsidRPr="000C6A43">
          <w:rPr>
            <w:rFonts w:ascii="Times New Roman" w:eastAsia="Times New Roman" w:hAnsi="Times New Roman" w:cs="Times New Roman"/>
            <w:iCs/>
            <w:color w:val="0000FF"/>
            <w:kern w:val="0"/>
            <w:sz w:val="28"/>
            <w:szCs w:val="24"/>
            <w:u w:val="single"/>
            <w:lang w:val="uk-UA" w:eastAsia="ru-RU"/>
          </w:rPr>
          <w:t>www.kbh.co.il</w:t>
        </w:r>
      </w:hyperlink>
      <w:r w:rsidRPr="000C6A43">
        <w:rPr>
          <w:rFonts w:ascii="Times New Roman" w:eastAsia="Times New Roman" w:hAnsi="Times New Roman" w:cs="Times New Roman"/>
          <w:iCs/>
          <w:kern w:val="0"/>
          <w:sz w:val="28"/>
          <w:szCs w:val="24"/>
          <w:lang w:val="uk-UA" w:eastAsia="ru-RU"/>
        </w:rPr>
        <w:t>. – История</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15" w:history="1">
        <w:r w:rsidRPr="000C6A43">
          <w:rPr>
            <w:rFonts w:ascii="Times New Roman" w:eastAsia="Times New Roman" w:hAnsi="Times New Roman" w:cs="Times New Roman"/>
            <w:color w:val="0000FF"/>
            <w:kern w:val="0"/>
            <w:sz w:val="28"/>
            <w:szCs w:val="24"/>
            <w:u w:val="single"/>
            <w:lang w:val="en-US" w:eastAsia="ru-RU"/>
          </w:rPr>
          <w:t>www.kbh.co.il/history/history.php</w:t>
        </w:r>
      </w:hyperlink>
      <w:r w:rsidRPr="000C6A43">
        <w:rPr>
          <w:rFonts w:ascii="Times New Roman" w:eastAsia="Times New Roman" w:hAnsi="Times New Roman" w:cs="Times New Roman"/>
          <w:kern w:val="0"/>
          <w:sz w:val="28"/>
          <w:szCs w:val="24"/>
          <w:lang w:val="uk-UA" w:eastAsia="ru-RU"/>
        </w:rPr>
        <w:t>.</w:t>
      </w:r>
      <w:bookmarkEnd w:id="235"/>
    </w:p>
    <w:p w14:paraId="5981130A"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36" w:name="_Ref74965174"/>
      <w:r w:rsidRPr="000C6A43">
        <w:rPr>
          <w:rFonts w:ascii="Times New Roman" w:eastAsia="Times New Roman" w:hAnsi="Times New Roman" w:cs="Times New Roman"/>
          <w:i/>
          <w:kern w:val="0"/>
          <w:sz w:val="28"/>
          <w:szCs w:val="24"/>
          <w:lang w:val="uk-UA" w:eastAsia="ru-RU"/>
        </w:rPr>
        <w:t>Дворецкий Е.</w:t>
      </w:r>
      <w:r w:rsidRPr="000C6A43">
        <w:rPr>
          <w:rFonts w:ascii="Times New Roman" w:eastAsia="Times New Roman" w:hAnsi="Times New Roman" w:cs="Times New Roman"/>
          <w:kern w:val="0"/>
          <w:sz w:val="28"/>
          <w:szCs w:val="24"/>
          <w:lang w:val="uk-UA" w:eastAsia="ru-RU"/>
        </w:rPr>
        <w:t xml:space="preserve"> Семь футов под Килем, или Взгляд из жюри Бундеслиги КВН // </w:t>
      </w:r>
      <w:hyperlink r:id="rId116" w:history="1">
        <w:r w:rsidRPr="000C6A43">
          <w:rPr>
            <w:rFonts w:ascii="Times New Roman" w:eastAsia="Times New Roman" w:hAnsi="Times New Roman" w:cs="Times New Roman"/>
            <w:color w:val="0000FF"/>
            <w:kern w:val="0"/>
            <w:sz w:val="28"/>
            <w:szCs w:val="24"/>
            <w:u w:val="single"/>
            <w:lang w:val="uk-UA" w:eastAsia="ru-RU"/>
          </w:rPr>
          <w:t>www.rg-rb.de</w:t>
        </w:r>
      </w:hyperlink>
      <w:r w:rsidRPr="000C6A43">
        <w:rPr>
          <w:rFonts w:ascii="Times New Roman" w:eastAsia="Times New Roman" w:hAnsi="Times New Roman" w:cs="Times New Roman"/>
          <w:color w:val="0000FF"/>
          <w:kern w:val="0"/>
          <w:sz w:val="24"/>
          <w:szCs w:val="24"/>
          <w:u w:val="single"/>
          <w:lang w:eastAsia="ru-RU"/>
        </w:rPr>
        <w:t xml:space="preserve"> </w:t>
      </w:r>
      <w:r w:rsidRPr="000C6A43">
        <w:rPr>
          <w:rFonts w:ascii="Times New Roman" w:eastAsia="Times New Roman" w:hAnsi="Times New Roman" w:cs="Times New Roman"/>
          <w:color w:val="0000FF"/>
          <w:kern w:val="0"/>
          <w:sz w:val="24"/>
          <w:szCs w:val="24"/>
          <w:u w:val="single"/>
          <w:lang w:val="en-US" w:eastAsia="ru-RU"/>
        </w:rPr>
        <w:t>[</w:t>
      </w:r>
      <w:r w:rsidRPr="000C6A43">
        <w:rPr>
          <w:rFonts w:ascii="Times New Roman" w:eastAsia="Times New Roman" w:hAnsi="Times New Roman" w:cs="Times New Roman"/>
          <w:color w:val="0000FF"/>
          <w:kern w:val="0"/>
          <w:sz w:val="24"/>
          <w:szCs w:val="24"/>
          <w:u w:val="single"/>
          <w:lang w:val="uk-UA" w:eastAsia="ru-RU"/>
        </w:rPr>
        <w:t>веб-сайт газет</w:t>
      </w:r>
      <w:r w:rsidRPr="000C6A43">
        <w:rPr>
          <w:rFonts w:ascii="Times New Roman" w:eastAsia="Times New Roman" w:hAnsi="Times New Roman" w:cs="Times New Roman"/>
          <w:color w:val="0000FF"/>
          <w:kern w:val="0"/>
          <w:sz w:val="24"/>
          <w:szCs w:val="24"/>
          <w:u w:val="single"/>
          <w:lang w:eastAsia="ru-RU"/>
        </w:rPr>
        <w:t xml:space="preserve">ы </w:t>
      </w:r>
      <w:r w:rsidRPr="000C6A43">
        <w:rPr>
          <w:rFonts w:ascii="Times NR Cyr MT" w:eastAsia="Times New Roman" w:hAnsi="Times NR Cyr MT" w:cs="Times New Roman"/>
          <w:color w:val="0000FF"/>
          <w:kern w:val="0"/>
          <w:sz w:val="24"/>
          <w:szCs w:val="24"/>
          <w:u w:val="single"/>
          <w:lang w:eastAsia="ru-RU"/>
        </w:rPr>
        <w:t>«Русская Германия»</w:t>
      </w:r>
      <w:r w:rsidRPr="000C6A43">
        <w:rPr>
          <w:rFonts w:ascii="Times New Roman" w:eastAsia="Times New Roman" w:hAnsi="Times New Roman" w:cs="Times New Roman"/>
          <w:color w:val="0000FF"/>
          <w:kern w:val="0"/>
          <w:sz w:val="24"/>
          <w:szCs w:val="24"/>
          <w:u w:val="single"/>
          <w:lang w:val="en-US" w:eastAsia="ru-RU"/>
        </w:rPr>
        <w:t>]</w:t>
      </w:r>
      <w:r w:rsidRPr="000C6A43">
        <w:rPr>
          <w:rFonts w:ascii="Times New Roman" w:eastAsia="Times New Roman" w:hAnsi="Times New Roman" w:cs="Times New Roman"/>
          <w:color w:val="0000FF"/>
          <w:kern w:val="0"/>
          <w:sz w:val="24"/>
          <w:szCs w:val="24"/>
          <w:u w:val="single"/>
          <w:lang w:val="uk-UA" w:eastAsia="ru-RU"/>
        </w:rPr>
        <w:t>.</w:t>
      </w:r>
      <w:r w:rsidRPr="000C6A43">
        <w:rPr>
          <w:rFonts w:ascii="Times New Roman" w:eastAsia="Times New Roman" w:hAnsi="Times New Roman" w:cs="Times New Roman"/>
          <w:kern w:val="0"/>
          <w:sz w:val="28"/>
          <w:szCs w:val="24"/>
          <w:lang w:val="uk-UA" w:eastAsia="ru-RU"/>
        </w:rPr>
        <w:t xml:space="preserve"> – 2000. – 13-19 нояб., № 45.</w:t>
      </w:r>
      <w:bookmarkEnd w:id="234"/>
      <w:r w:rsidRPr="000C6A43">
        <w:rPr>
          <w:rFonts w:ascii="Times New Roman" w:eastAsia="Times New Roman" w:hAnsi="Times New Roman" w:cs="Times New Roman"/>
          <w:kern w:val="0"/>
          <w:sz w:val="28"/>
          <w:szCs w:val="24"/>
          <w:lang w:val="uk-UA" w:eastAsia="ru-RU"/>
        </w:rPr>
        <w:t xml:space="preserve"> – [15 берез. 2001. – дата відвідув.].</w:t>
      </w:r>
      <w:bookmarkEnd w:id="236"/>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17" w:history="1">
        <w:r w:rsidRPr="000C6A43">
          <w:rPr>
            <w:rFonts w:ascii="Times New Roman" w:eastAsia="Times New Roman" w:hAnsi="Times New Roman" w:cs="Times New Roman"/>
            <w:color w:val="0000FF"/>
            <w:kern w:val="0"/>
            <w:sz w:val="28"/>
            <w:szCs w:val="24"/>
            <w:u w:val="single"/>
            <w:lang w:val="uk-UA" w:eastAsia="ru-RU"/>
          </w:rPr>
          <w:t>www.rg-rb.de</w:t>
        </w:r>
      </w:hyperlink>
      <w:r w:rsidRPr="000C6A43">
        <w:rPr>
          <w:rFonts w:ascii="Times New Roman" w:eastAsia="Times New Roman" w:hAnsi="Times New Roman" w:cs="Times New Roman"/>
          <w:color w:val="0000FF"/>
          <w:kern w:val="0"/>
          <w:sz w:val="24"/>
          <w:szCs w:val="24"/>
          <w:u w:val="single"/>
          <w:lang w:val="uk-UA" w:eastAsia="ru-RU"/>
        </w:rPr>
        <w:t xml:space="preserve">. – </w:t>
      </w:r>
      <w:r w:rsidRPr="000C6A43">
        <w:rPr>
          <w:rFonts w:ascii="Times New Roman" w:eastAsia="Times New Roman" w:hAnsi="Times New Roman" w:cs="Times New Roman"/>
          <w:kern w:val="0"/>
          <w:sz w:val="28"/>
          <w:szCs w:val="24"/>
          <w:lang w:val="uk-UA" w:eastAsia="ru-RU"/>
        </w:rPr>
        <w:t>Переход в номер (2000</w:t>
      </w:r>
      <w:r w:rsidRPr="000C6A43">
        <w:rPr>
          <w:rFonts w:ascii="Times New Roman" w:eastAsia="Times New Roman" w:hAnsi="Times New Roman" w:cs="Times New Roman"/>
          <w:kern w:val="0"/>
          <w:sz w:val="28"/>
          <w:szCs w:val="24"/>
          <w:lang w:eastAsia="ru-RU"/>
        </w:rPr>
        <w:t> г.</w:t>
      </w:r>
      <w:r w:rsidRPr="000C6A43">
        <w:rPr>
          <w:rFonts w:ascii="Times New Roman" w:eastAsia="Times New Roman" w:hAnsi="Times New Roman" w:cs="Times New Roman"/>
          <w:kern w:val="0"/>
          <w:sz w:val="28"/>
          <w:szCs w:val="24"/>
          <w:lang w:val="uk-UA" w:eastAsia="ru-RU"/>
        </w:rPr>
        <w:t>, №</w:t>
      </w:r>
      <w:r w:rsidRPr="000C6A43">
        <w:rPr>
          <w:rFonts w:ascii="Times New Roman" w:eastAsia="Times New Roman" w:hAnsi="Times New Roman" w:cs="Times New Roman"/>
          <w:kern w:val="0"/>
          <w:sz w:val="28"/>
          <w:szCs w:val="24"/>
          <w:lang w:eastAsia="ru-RU"/>
        </w:rPr>
        <w:t> 45). – Русская Германия/Север</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Або: </w:t>
      </w:r>
      <w:hyperlink r:id="rId118" w:history="1">
        <w:r w:rsidRPr="000C6A43">
          <w:rPr>
            <w:rFonts w:ascii="Times New Roman" w:eastAsia="Times New Roman" w:hAnsi="Times New Roman" w:cs="Times New Roman"/>
            <w:color w:val="0000FF"/>
            <w:kern w:val="0"/>
            <w:sz w:val="28"/>
            <w:szCs w:val="24"/>
            <w:u w:val="single"/>
            <w:lang w:eastAsia="ru-RU"/>
          </w:rPr>
          <w:t>www.rg-rb.de/2000/45/north_2.shtml</w:t>
        </w:r>
      </w:hyperlink>
      <w:r w:rsidRPr="000C6A43">
        <w:rPr>
          <w:rFonts w:ascii="Times New Roman" w:eastAsia="Times New Roman" w:hAnsi="Times New Roman" w:cs="Times New Roman"/>
          <w:kern w:val="0"/>
          <w:sz w:val="28"/>
          <w:szCs w:val="24"/>
          <w:lang w:eastAsia="ru-RU"/>
        </w:rPr>
        <w:t>.</w:t>
      </w:r>
    </w:p>
    <w:p w14:paraId="47C44D96"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37" w:name="_Ref75368155"/>
      <w:r w:rsidRPr="000C6A43">
        <w:rPr>
          <w:rFonts w:ascii="Times New Roman" w:eastAsia="Times New Roman" w:hAnsi="Times New Roman" w:cs="Times New Roman"/>
          <w:kern w:val="0"/>
          <w:sz w:val="28"/>
          <w:szCs w:val="24"/>
          <w:lang w:eastAsia="ru-RU"/>
        </w:rPr>
        <w:t>КВН в Европе //</w:t>
      </w:r>
      <w:r w:rsidRPr="000C6A43">
        <w:rPr>
          <w:rFonts w:ascii="TimesET" w:eastAsia="Times New Roman" w:hAnsi="TimesET" w:cs="Times New Roman"/>
          <w:kern w:val="0"/>
          <w:sz w:val="24"/>
          <w:szCs w:val="24"/>
          <w:lang w:eastAsia="ru-RU"/>
        </w:rPr>
        <w:t xml:space="preserve"> </w:t>
      </w:r>
      <w:hyperlink r:id="rId119" w:history="1">
        <w:r w:rsidRPr="000C6A43">
          <w:rPr>
            <w:rFonts w:ascii="Times New Roman" w:eastAsia="Times New Roman" w:hAnsi="Times New Roman" w:cs="Times New Roman"/>
            <w:color w:val="0000FF"/>
            <w:kern w:val="0"/>
            <w:sz w:val="28"/>
            <w:szCs w:val="24"/>
            <w:u w:val="single"/>
            <w:lang w:val="uk-UA" w:eastAsia="ru-RU"/>
          </w:rPr>
          <w:t>www.ligakvn.de</w:t>
        </w:r>
      </w:hyperlink>
      <w:r w:rsidRPr="000C6A43">
        <w:rPr>
          <w:rFonts w:ascii="Times New Roman" w:eastAsia="Times New Roman" w:hAnsi="Times New Roman" w:cs="Times New Roman"/>
          <w:kern w:val="0"/>
          <w:sz w:val="28"/>
          <w:szCs w:val="24"/>
          <w:lang w:val="uk-UA" w:eastAsia="ru-RU"/>
        </w:rPr>
        <w:t xml:space="preserve"> [веб-сайт Западноевропейской лиги КВН].</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27 серп. 2003. – дата відвідув.</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20" w:history="1">
        <w:r w:rsidRPr="000C6A43">
          <w:rPr>
            <w:rFonts w:ascii="Times New Roman" w:eastAsia="Times New Roman" w:hAnsi="Times New Roman" w:cs="Times New Roman"/>
            <w:color w:val="0000FF"/>
            <w:kern w:val="0"/>
            <w:sz w:val="28"/>
            <w:szCs w:val="24"/>
            <w:u w:val="single"/>
            <w:lang w:val="uk-UA" w:eastAsia="ru-RU"/>
          </w:rPr>
          <w:t>www.ligakvn.de</w:t>
        </w:r>
      </w:hyperlink>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eastAsia="ru-RU"/>
        </w:rPr>
        <w:t>Лига</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Пресс-служба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 xml:space="preserve">. – Або: </w:t>
      </w:r>
      <w:hyperlink r:id="rId121" w:history="1">
        <w:r w:rsidRPr="000C6A43">
          <w:rPr>
            <w:rFonts w:ascii="Times New Roman" w:eastAsia="Times New Roman" w:hAnsi="Times New Roman" w:cs="Times New Roman"/>
            <w:color w:val="0000FF"/>
            <w:kern w:val="0"/>
            <w:sz w:val="28"/>
            <w:szCs w:val="24"/>
            <w:u w:val="single"/>
            <w:lang w:eastAsia="ru-RU"/>
          </w:rPr>
          <w:t>http://www.ligakvn.de/pressa/29_04_03.doc</w:t>
        </w:r>
      </w:hyperlink>
      <w:r w:rsidRPr="000C6A43">
        <w:rPr>
          <w:rFonts w:ascii="Times New Roman" w:eastAsia="Times New Roman" w:hAnsi="Times New Roman" w:cs="Times New Roman"/>
          <w:kern w:val="0"/>
          <w:sz w:val="28"/>
          <w:szCs w:val="24"/>
          <w:lang w:eastAsia="ru-RU"/>
        </w:rPr>
        <w:t>.</w:t>
      </w:r>
      <w:bookmarkEnd w:id="237"/>
    </w:p>
    <w:p w14:paraId="50E13CFF"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38" w:name="_Ref64773243"/>
      <w:r w:rsidRPr="000C6A43">
        <w:rPr>
          <w:rFonts w:ascii="Times New Roman" w:eastAsia="Times New Roman" w:hAnsi="Times New Roman" w:cs="Times New Roman"/>
          <w:i/>
          <w:kern w:val="0"/>
          <w:sz w:val="28"/>
          <w:szCs w:val="24"/>
          <w:lang w:val="uk-UA" w:eastAsia="ru-RU"/>
        </w:rPr>
        <w:t xml:space="preserve">Перший </w:t>
      </w:r>
      <w:r w:rsidRPr="000C6A43">
        <w:rPr>
          <w:rFonts w:ascii="Times New Roman" w:eastAsia="Times New Roman" w:hAnsi="Times New Roman" w:cs="Times New Roman"/>
          <w:kern w:val="0"/>
          <w:sz w:val="28"/>
          <w:szCs w:val="24"/>
          <w:lang w:val="uk-UA" w:eastAsia="ru-RU"/>
        </w:rPr>
        <w:t>Всеукраїнський чемпіонат клубів веселих та кмітливих // Говорить і показує Україна. – 1993. – 10 черв. (№ 24). – С. 4.</w:t>
      </w:r>
      <w:bookmarkEnd w:id="238"/>
      <w:r w:rsidRPr="000C6A43">
        <w:rPr>
          <w:rFonts w:ascii="Times New Roman" w:eastAsia="Times New Roman" w:hAnsi="Times New Roman" w:cs="Times New Roman"/>
          <w:kern w:val="0"/>
          <w:sz w:val="28"/>
          <w:szCs w:val="24"/>
          <w:lang w:val="uk-UA" w:eastAsia="ru-RU"/>
        </w:rPr>
        <w:t xml:space="preserve"> </w:t>
      </w:r>
    </w:p>
    <w:p w14:paraId="6BEDE3BE"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39" w:name="_Ref57695190"/>
      <w:r w:rsidRPr="000C6A43">
        <w:rPr>
          <w:rFonts w:ascii="Times New Roman" w:eastAsia="Times New Roman" w:hAnsi="Times New Roman" w:cs="Times New Roman"/>
          <w:i/>
          <w:kern w:val="0"/>
          <w:sz w:val="28"/>
          <w:szCs w:val="24"/>
          <w:lang w:val="uk-UA" w:eastAsia="ru-RU"/>
        </w:rPr>
        <w:t>История</w:t>
      </w:r>
      <w:r w:rsidRPr="000C6A43">
        <w:rPr>
          <w:rFonts w:ascii="Times New Roman" w:eastAsia="Times New Roman" w:hAnsi="Times New Roman" w:cs="Times New Roman"/>
          <w:kern w:val="0"/>
          <w:sz w:val="28"/>
          <w:szCs w:val="24"/>
          <w:lang w:val="uk-UA" w:eastAsia="ru-RU"/>
        </w:rPr>
        <w:t xml:space="preserve"> Ассоциации «КВН Украины» // </w:t>
      </w:r>
      <w:hyperlink r:id="rId122" w:history="1">
        <w:r w:rsidRPr="000C6A43">
          <w:rPr>
            <w:rFonts w:ascii="Times New Roman" w:eastAsia="Times New Roman" w:hAnsi="Times New Roman" w:cs="Times New Roman"/>
            <w:color w:val="0000FF"/>
            <w:kern w:val="0"/>
            <w:sz w:val="28"/>
            <w:szCs w:val="24"/>
            <w:u w:val="single"/>
            <w:lang w:val="uk-UA" w:eastAsia="ru-RU"/>
          </w:rPr>
          <w:t>www.kvn.org.ua</w:t>
        </w:r>
      </w:hyperlink>
      <w:r w:rsidRPr="000C6A43">
        <w:rPr>
          <w:rFonts w:ascii="Times New Roman" w:eastAsia="Times New Roman" w:hAnsi="Times New Roman" w:cs="Times New Roman"/>
          <w:kern w:val="0"/>
          <w:sz w:val="28"/>
          <w:szCs w:val="24"/>
          <w:lang w:val="uk-UA" w:eastAsia="ru-RU"/>
        </w:rPr>
        <w:t xml:space="preserve"> [веб-cайт Асоціації «КВН України»]. – [27 лист.</w:t>
      </w:r>
      <w:bookmarkEnd w:id="239"/>
      <w:r w:rsidRPr="000C6A43">
        <w:rPr>
          <w:rFonts w:ascii="Times New Roman" w:eastAsia="Times New Roman" w:hAnsi="Times New Roman" w:cs="Times New Roman"/>
          <w:kern w:val="0"/>
          <w:sz w:val="28"/>
          <w:szCs w:val="24"/>
          <w:lang w:val="uk-UA" w:eastAsia="ru-RU"/>
        </w:rPr>
        <w:t xml:space="preserve">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23" w:history="1">
        <w:r w:rsidRPr="000C6A43">
          <w:rPr>
            <w:rFonts w:ascii="Times New Roman" w:eastAsia="Times New Roman" w:hAnsi="Times New Roman" w:cs="Times New Roman"/>
            <w:color w:val="0000FF"/>
            <w:kern w:val="0"/>
            <w:sz w:val="28"/>
            <w:szCs w:val="24"/>
            <w:u w:val="single"/>
            <w:lang w:val="uk-UA" w:eastAsia="ru-RU"/>
          </w:rPr>
          <w:t>www.kvn.org.ua</w:t>
        </w:r>
      </w:hyperlink>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eastAsia="ru-RU"/>
        </w:rPr>
        <w:t>История</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24" w:history="1">
        <w:r w:rsidRPr="000C6A43">
          <w:rPr>
            <w:rFonts w:ascii="Times New Roman" w:eastAsia="Times New Roman" w:hAnsi="Times New Roman" w:cs="Times New Roman"/>
            <w:color w:val="0000FF"/>
            <w:kern w:val="0"/>
            <w:sz w:val="28"/>
            <w:szCs w:val="24"/>
            <w:u w:val="single"/>
            <w:lang w:val="uk-UA" w:eastAsia="ru-RU"/>
          </w:rPr>
          <w:t>www.kvn.org.ua/history.html</w:t>
        </w:r>
      </w:hyperlink>
      <w:r w:rsidRPr="000C6A43">
        <w:rPr>
          <w:rFonts w:ascii="Times New Roman" w:eastAsia="Times New Roman" w:hAnsi="Times New Roman" w:cs="Times New Roman"/>
          <w:kern w:val="0"/>
          <w:sz w:val="28"/>
          <w:szCs w:val="24"/>
          <w:lang w:val="en-US" w:eastAsia="ru-RU"/>
        </w:rPr>
        <w:t>.</w:t>
      </w:r>
    </w:p>
    <w:p w14:paraId="2046D973"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0" w:name="_Ref68941981"/>
      <w:r w:rsidRPr="000C6A43">
        <w:rPr>
          <w:rFonts w:ascii="Times New Roman" w:eastAsia="Times New Roman" w:hAnsi="Times New Roman" w:cs="Times New Roman"/>
          <w:i/>
          <w:kern w:val="0"/>
          <w:sz w:val="28"/>
          <w:szCs w:val="24"/>
          <w:lang w:val="uk-UA" w:eastAsia="ru-RU"/>
        </w:rPr>
        <w:t xml:space="preserve">Флиер А. Я. </w:t>
      </w:r>
      <w:r w:rsidRPr="000C6A43">
        <w:rPr>
          <w:rFonts w:ascii="Times New Roman" w:eastAsia="Times New Roman" w:hAnsi="Times New Roman" w:cs="Times New Roman"/>
          <w:kern w:val="0"/>
          <w:sz w:val="28"/>
          <w:szCs w:val="24"/>
          <w:lang w:val="uk-UA" w:eastAsia="ru-RU"/>
        </w:rPr>
        <w:t>Кризис</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социокультурный</w:t>
      </w:r>
      <w:r w:rsidRPr="000C6A43">
        <w:rPr>
          <w:rFonts w:ascii="Times New Roman" w:eastAsia="Times New Roman" w:hAnsi="Times New Roman" w:cs="Times New Roman"/>
          <w:i/>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 Культурология. ХХ век.</w:t>
      </w:r>
      <w:bookmarkEnd w:id="240"/>
      <w:r w:rsidRPr="000C6A43">
        <w:rPr>
          <w:rFonts w:ascii="Times New Roman" w:eastAsia="Times New Roman" w:hAnsi="Times New Roman" w:cs="Times New Roman"/>
          <w:kern w:val="0"/>
          <w:sz w:val="28"/>
          <w:szCs w:val="24"/>
          <w:lang w:val="uk-UA" w:eastAsia="ru-RU"/>
        </w:rPr>
        <w:t xml:space="preserve"> Словарь. – СПб. : Университетская книга, 1997. – 640 с.</w:t>
      </w:r>
    </w:p>
    <w:p w14:paraId="5910DA22"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1" w:name="_Ref35596543"/>
      <w:r w:rsidRPr="000C6A43">
        <w:rPr>
          <w:rFonts w:ascii="Times New Roman" w:eastAsia="Times New Roman" w:hAnsi="Times New Roman" w:cs="Times New Roman"/>
          <w:i/>
          <w:kern w:val="0"/>
          <w:sz w:val="28"/>
          <w:szCs w:val="24"/>
          <w:lang w:val="uk-UA" w:eastAsia="ru-RU"/>
        </w:rPr>
        <w:t xml:space="preserve">Кремень В. Г. </w:t>
      </w:r>
      <w:r w:rsidRPr="000C6A43">
        <w:rPr>
          <w:rFonts w:ascii="Times New Roman" w:eastAsia="Times New Roman" w:hAnsi="Times New Roman" w:cs="Times New Roman"/>
          <w:kern w:val="0"/>
          <w:sz w:val="28"/>
          <w:szCs w:val="24"/>
          <w:lang w:val="uk-UA" w:eastAsia="ru-RU"/>
        </w:rPr>
        <w:t>Україна: альтернативи поступу (критика історичного досвіду) / В. Г. Кремень, Д. В. Табачник, В. М. Ткаченко. – К. : «ARC-Ukraine», 1996. – 793 с.</w:t>
      </w:r>
      <w:bookmarkEnd w:id="241"/>
    </w:p>
    <w:p w14:paraId="768D1D85"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2" w:name="_Ref35607345"/>
      <w:r w:rsidRPr="000C6A43">
        <w:rPr>
          <w:rFonts w:ascii="Times New Roman" w:eastAsia="Times New Roman" w:hAnsi="Times New Roman" w:cs="Times New Roman"/>
          <w:i/>
          <w:kern w:val="0"/>
          <w:sz w:val="28"/>
          <w:szCs w:val="24"/>
          <w:lang w:val="uk-UA" w:eastAsia="ru-RU"/>
        </w:rPr>
        <w:lastRenderedPageBreak/>
        <w:t>Перепелиця М. П.</w:t>
      </w:r>
      <w:r w:rsidRPr="000C6A43">
        <w:rPr>
          <w:rFonts w:ascii="Times New Roman" w:eastAsia="Times New Roman" w:hAnsi="Times New Roman" w:cs="Times New Roman"/>
          <w:kern w:val="0"/>
          <w:sz w:val="28"/>
          <w:szCs w:val="24"/>
          <w:lang w:val="uk-UA" w:eastAsia="ru-RU"/>
        </w:rPr>
        <w:t xml:space="preserve"> Державна молодіжна політика в Україні (регіональний аспект). – К. : Укр. ін-т соц. дослід. ; Укр. центр політ. менеджменту, 2001. – 242 с.</w:t>
      </w:r>
      <w:bookmarkEnd w:id="242"/>
      <w:r w:rsidRPr="000C6A43">
        <w:rPr>
          <w:rFonts w:ascii="Times New Roman" w:eastAsia="Times New Roman" w:hAnsi="Times New Roman" w:cs="Times New Roman"/>
          <w:kern w:val="0"/>
          <w:sz w:val="28"/>
          <w:szCs w:val="24"/>
          <w:lang w:val="uk-UA" w:eastAsia="ru-RU"/>
        </w:rPr>
        <w:t xml:space="preserve">  </w:t>
      </w:r>
    </w:p>
    <w:p w14:paraId="1EB268FC"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3" w:name="_Ref70138204"/>
      <w:r w:rsidRPr="000C6A43">
        <w:rPr>
          <w:rFonts w:ascii="Times New Roman" w:eastAsia="Times New Roman" w:hAnsi="Times New Roman" w:cs="Times New Roman"/>
          <w:i/>
          <w:kern w:val="0"/>
          <w:sz w:val="28"/>
          <w:szCs w:val="24"/>
          <w:lang w:val="uk-UA" w:eastAsia="ru-RU"/>
        </w:rPr>
        <w:t>Кузьмін А</w:t>
      </w:r>
      <w:r w:rsidRPr="000C6A43">
        <w:rPr>
          <w:rFonts w:ascii="Times New Roman" w:eastAsia="Times New Roman" w:hAnsi="Times New Roman" w:cs="Times New Roman"/>
          <w:kern w:val="0"/>
          <w:sz w:val="28"/>
          <w:szCs w:val="24"/>
          <w:lang w:val="uk-UA" w:eastAsia="ru-RU"/>
        </w:rPr>
        <w:t>. Таврійсько-політичні ігри // День. – 1999. – 28 квіт. – С. 2.</w:t>
      </w:r>
      <w:bookmarkEnd w:id="243"/>
      <w:r w:rsidRPr="000C6A43">
        <w:rPr>
          <w:rFonts w:ascii="Times New Roman" w:eastAsia="Times New Roman" w:hAnsi="Times New Roman" w:cs="Times New Roman"/>
          <w:kern w:val="0"/>
          <w:sz w:val="28"/>
          <w:szCs w:val="24"/>
          <w:lang w:val="uk-UA" w:eastAsia="ru-RU"/>
        </w:rPr>
        <w:t xml:space="preserve"> </w:t>
      </w:r>
    </w:p>
    <w:p w14:paraId="3D725427" w14:textId="77777777" w:rsidR="000C6A43" w:rsidRPr="000C6A43" w:rsidRDefault="000C6A43" w:rsidP="000C6A43">
      <w:pPr>
        <w:widowControl/>
        <w:numPr>
          <w:ilvl w:val="0"/>
          <w:numId w:val="15"/>
        </w:numPr>
        <w:tabs>
          <w:tab w:val="left" w:pos="1155"/>
        </w:tabs>
        <w:suppressAutoHyphens w:val="0"/>
        <w:spacing w:before="100" w:after="10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iCs/>
          <w:kern w:val="0"/>
          <w:sz w:val="28"/>
          <w:szCs w:val="24"/>
          <w:lang w:val="uk-UA" w:eastAsia="ru-RU"/>
        </w:rPr>
        <w:t>Учора</w:t>
      </w:r>
      <w:r w:rsidRPr="000C6A43">
        <w:rPr>
          <w:rFonts w:ascii="Times New Roman" w:eastAsia="Times New Roman" w:hAnsi="Times New Roman" w:cs="Times New Roman"/>
          <w:kern w:val="0"/>
          <w:sz w:val="28"/>
          <w:szCs w:val="24"/>
          <w:lang w:val="uk-UA" w:eastAsia="ru-RU"/>
        </w:rPr>
        <w:t xml:space="preserve"> звершилася перша півфінальна гра КВН Західноукраїнської ліги КВН //</w:t>
      </w:r>
      <w:r w:rsidRPr="000C6A43">
        <w:rPr>
          <w:rFonts w:ascii="Times New Roman" w:eastAsia="Times New Roman" w:hAnsi="Times New Roman" w:cs="Times New Roman"/>
          <w:iCs/>
          <w:kern w:val="0"/>
          <w:sz w:val="28"/>
          <w:szCs w:val="24"/>
          <w:lang w:val="uk-UA" w:eastAsia="ru-RU"/>
        </w:rPr>
        <w:t xml:space="preserve"> </w:t>
      </w:r>
      <w:bookmarkStart w:id="244" w:name="_Ref70082744"/>
      <w:r w:rsidRPr="000C6A43">
        <w:rPr>
          <w:rFonts w:ascii="Times New Roman" w:eastAsia="Times New Roman" w:hAnsi="Times New Roman" w:cs="Times New Roman"/>
          <w:iCs/>
          <w:kern w:val="0"/>
          <w:sz w:val="28"/>
          <w:szCs w:val="24"/>
          <w:lang w:val="uk-UA" w:eastAsia="ru-RU"/>
        </w:rPr>
        <w:fldChar w:fldCharType="begin"/>
      </w:r>
      <w:r w:rsidRPr="000C6A43">
        <w:rPr>
          <w:rFonts w:ascii="Times New Roman" w:eastAsia="Times New Roman" w:hAnsi="Times New Roman" w:cs="Times New Roman"/>
          <w:iCs/>
          <w:kern w:val="0"/>
          <w:sz w:val="28"/>
          <w:szCs w:val="24"/>
          <w:lang w:val="uk-UA" w:eastAsia="ru-RU"/>
        </w:rPr>
        <w:instrText xml:space="preserve"> HYPERLINK "http://www.tyca.org.u</w:instrText>
      </w:r>
      <w:r w:rsidRPr="000C6A43">
        <w:rPr>
          <w:rFonts w:ascii="Times New Roman" w:eastAsia="Times New Roman" w:hAnsi="Times New Roman" w:cs="Times New Roman"/>
          <w:iCs/>
          <w:kern w:val="0"/>
          <w:sz w:val="28"/>
          <w:szCs w:val="24"/>
          <w:lang w:val="en-US" w:eastAsia="ru-RU"/>
        </w:rPr>
        <w:instrText>a</w:instrText>
      </w:r>
      <w:r w:rsidRPr="000C6A43">
        <w:rPr>
          <w:rFonts w:ascii="Times New Roman" w:eastAsia="Times New Roman" w:hAnsi="Times New Roman" w:cs="Times New Roman"/>
          <w:iCs/>
          <w:kern w:val="0"/>
          <w:sz w:val="28"/>
          <w:szCs w:val="24"/>
          <w:lang w:val="uk-UA" w:eastAsia="ru-RU"/>
        </w:rPr>
        <w:instrText xml:space="preserve">" </w:instrText>
      </w:r>
      <w:r w:rsidRPr="000C6A43">
        <w:rPr>
          <w:rFonts w:ascii="Times New Roman" w:eastAsia="Times New Roman" w:hAnsi="Times New Roman" w:cs="Times New Roman"/>
          <w:iCs/>
          <w:kern w:val="0"/>
          <w:sz w:val="28"/>
          <w:szCs w:val="24"/>
          <w:lang w:val="uk-UA" w:eastAsia="ru-RU"/>
        </w:rPr>
      </w:r>
      <w:r w:rsidRPr="000C6A43">
        <w:rPr>
          <w:rFonts w:ascii="Times New Roman" w:eastAsia="Times New Roman" w:hAnsi="Times New Roman" w:cs="Times New Roman"/>
          <w:iCs/>
          <w:kern w:val="0"/>
          <w:sz w:val="28"/>
          <w:szCs w:val="24"/>
          <w:lang w:val="uk-UA" w:eastAsia="ru-RU"/>
        </w:rPr>
        <w:fldChar w:fldCharType="separate"/>
      </w:r>
      <w:r w:rsidRPr="000C6A43">
        <w:rPr>
          <w:rFonts w:ascii="Times New Roman" w:eastAsia="Times New Roman" w:hAnsi="Times New Roman" w:cs="Times New Roman"/>
          <w:iCs/>
          <w:color w:val="0000FF"/>
          <w:kern w:val="0"/>
          <w:sz w:val="28"/>
          <w:szCs w:val="24"/>
          <w:u w:val="single"/>
          <w:lang w:val="uk-UA" w:eastAsia="ru-RU"/>
        </w:rPr>
        <w:t>www.tyca.org.u</w:t>
      </w:r>
      <w:bookmarkEnd w:id="244"/>
      <w:r w:rsidRPr="000C6A43">
        <w:rPr>
          <w:rFonts w:ascii="Times New Roman" w:eastAsia="Times New Roman" w:hAnsi="Times New Roman" w:cs="Times New Roman"/>
          <w:iCs/>
          <w:color w:val="0000FF"/>
          <w:kern w:val="0"/>
          <w:sz w:val="28"/>
          <w:szCs w:val="24"/>
          <w:u w:val="single"/>
          <w:lang w:val="en-US" w:eastAsia="ru-RU"/>
        </w:rPr>
        <w:t>a</w:t>
      </w:r>
      <w:r w:rsidRPr="000C6A43">
        <w:rPr>
          <w:rFonts w:ascii="Times New Roman" w:eastAsia="Times New Roman" w:hAnsi="Times New Roman" w:cs="Times New Roman"/>
          <w:iCs/>
          <w:kern w:val="0"/>
          <w:sz w:val="28"/>
          <w:szCs w:val="24"/>
          <w:lang w:val="uk-UA" w:eastAsia="ru-RU"/>
        </w:rPr>
        <w:fldChar w:fldCharType="end"/>
      </w:r>
      <w:r w:rsidRPr="000C6A43">
        <w:rPr>
          <w:rFonts w:ascii="Times New Roman" w:eastAsia="Times New Roman" w:hAnsi="Times New Roman" w:cs="Times New Roman"/>
          <w:iCs/>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«Твій молодіжний портал»]. – [29 жовт. 2003. – дата відвідув.].</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Шлях пошуку: </w:t>
      </w:r>
      <w:hyperlink r:id="rId125" w:history="1">
        <w:r w:rsidRPr="000C6A43">
          <w:rPr>
            <w:rFonts w:ascii="Times New Roman" w:eastAsia="Times New Roman" w:hAnsi="Times New Roman" w:cs="Times New Roman"/>
            <w:iCs/>
            <w:color w:val="0000FF"/>
            <w:kern w:val="0"/>
            <w:sz w:val="28"/>
            <w:szCs w:val="24"/>
            <w:u w:val="single"/>
            <w:lang w:val="uk-UA" w:eastAsia="ru-RU"/>
          </w:rPr>
          <w:t>www.tyca.org.u</w:t>
        </w:r>
        <w:r w:rsidRPr="000C6A43">
          <w:rPr>
            <w:rFonts w:ascii="Times New Roman" w:eastAsia="Times New Roman" w:hAnsi="Times New Roman" w:cs="Times New Roman"/>
            <w:iCs/>
            <w:color w:val="0000FF"/>
            <w:kern w:val="0"/>
            <w:sz w:val="28"/>
            <w:szCs w:val="24"/>
            <w:u w:val="single"/>
            <w:lang w:val="en-US" w:eastAsia="ru-RU"/>
          </w:rPr>
          <w:t>a</w:t>
        </w:r>
      </w:hyperlink>
      <w:r w:rsidRPr="000C6A43">
        <w:rPr>
          <w:rFonts w:ascii="Times New Roman" w:eastAsia="Times New Roman" w:hAnsi="Times New Roman" w:cs="Times New Roman"/>
          <w:iCs/>
          <w:kern w:val="0"/>
          <w:sz w:val="28"/>
          <w:szCs w:val="24"/>
          <w:lang w:val="uk-UA" w:eastAsia="ru-RU"/>
        </w:rPr>
        <w:t>. –</w:t>
      </w:r>
      <w:r w:rsidRPr="000C6A43">
        <w:rPr>
          <w:rFonts w:ascii="Times New Roman" w:eastAsia="Times New Roman" w:hAnsi="Times New Roman" w:cs="Times New Roman"/>
          <w:iCs/>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Пошук. – Пошук у пошуковому рядку за словом </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uk-UA" w:eastAsia="ru-RU"/>
        </w:rPr>
        <w:t>КВН</w:t>
      </w:r>
      <w:r w:rsidRPr="000C6A43">
        <w:rPr>
          <w:rFonts w:ascii="Times NR Cyr MT" w:eastAsia="Times New Roman" w:hAnsi="Times NR Cyr MT" w:cs="Times New Roman"/>
          <w:kern w:val="0"/>
          <w:sz w:val="28"/>
          <w:szCs w:val="24"/>
          <w:lang w:val="uk-UA" w:eastAsia="ru-RU"/>
        </w:rPr>
        <w:t>»</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26" w:history="1">
        <w:r w:rsidRPr="000C6A43">
          <w:rPr>
            <w:rFonts w:ascii="Times New Roman" w:eastAsia="Times New Roman" w:hAnsi="Times New Roman" w:cs="Times New Roman"/>
            <w:iCs/>
            <w:color w:val="0000FF"/>
            <w:kern w:val="0"/>
            <w:sz w:val="28"/>
            <w:szCs w:val="24"/>
            <w:u w:val="single"/>
            <w:lang w:val="uk-UA" w:eastAsia="ru-RU"/>
          </w:rPr>
          <w:t>www.tyca.org.ua/modules.php?name=News&amp;file=print&amp;sid=330</w:t>
        </w:r>
      </w:hyperlink>
      <w:r w:rsidRPr="000C6A43">
        <w:rPr>
          <w:rFonts w:ascii="Times New Roman" w:eastAsia="Times New Roman" w:hAnsi="Times New Roman" w:cs="Times New Roman"/>
          <w:iCs/>
          <w:kern w:val="0"/>
          <w:sz w:val="28"/>
          <w:szCs w:val="24"/>
          <w:lang w:val="uk-UA" w:eastAsia="ru-RU"/>
        </w:rPr>
        <w:t>.</w:t>
      </w:r>
    </w:p>
    <w:p w14:paraId="66133661"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Творча</w:t>
      </w:r>
      <w:r w:rsidRPr="000C6A43">
        <w:rPr>
          <w:rFonts w:ascii="Times New Roman" w:eastAsia="Times New Roman" w:hAnsi="Times New Roman" w:cs="Times New Roman"/>
          <w:kern w:val="0"/>
          <w:sz w:val="28"/>
          <w:szCs w:val="24"/>
          <w:lang w:val="uk-UA" w:eastAsia="ru-RU"/>
        </w:rPr>
        <w:t xml:space="preserve"> біографія команди КВН «Фіма» // </w:t>
      </w:r>
      <w:hyperlink r:id="rId127" w:history="1">
        <w:r w:rsidRPr="000C6A43">
          <w:rPr>
            <w:rFonts w:ascii="Times New Roman" w:eastAsia="Times New Roman" w:hAnsi="Times New Roman" w:cs="Times New Roman"/>
            <w:color w:val="0000FF"/>
            <w:kern w:val="0"/>
            <w:sz w:val="28"/>
            <w:szCs w:val="24"/>
            <w:u w:val="single"/>
            <w:lang w:val="en-US" w:eastAsia="ru-RU"/>
          </w:rPr>
          <w:t>www.p</w:t>
        </w:r>
        <w:r w:rsidRPr="000C6A43">
          <w:rPr>
            <w:rFonts w:ascii="Times New Roman" w:eastAsia="Times New Roman" w:hAnsi="Times New Roman" w:cs="Times New Roman"/>
            <w:color w:val="0000FF"/>
            <w:kern w:val="0"/>
            <w:sz w:val="28"/>
            <w:szCs w:val="24"/>
            <w:u w:val="single"/>
            <w:lang w:val="en-US" w:eastAsia="ru-RU"/>
          </w:rPr>
          <w:t>d</w:t>
        </w:r>
        <w:r w:rsidRPr="000C6A43">
          <w:rPr>
            <w:rFonts w:ascii="Times New Roman" w:eastAsia="Times New Roman" w:hAnsi="Times New Roman" w:cs="Times New Roman"/>
            <w:color w:val="0000FF"/>
            <w:kern w:val="0"/>
            <w:sz w:val="28"/>
            <w:szCs w:val="24"/>
            <w:u w:val="single"/>
            <w:lang w:val="en-US" w:eastAsia="ru-RU"/>
          </w:rPr>
          <w:t>pu.septor.net.ua</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Полтавського держ. пед. ун-ту ім.</w:t>
      </w:r>
      <w:r w:rsidRPr="000C6A43">
        <w:rPr>
          <w:rFonts w:ascii="Times New Roman" w:eastAsia="Times New Roman" w:hAnsi="Times New Roman" w:cs="Times New Roman"/>
          <w:kern w:val="0"/>
          <w:sz w:val="28"/>
          <w:szCs w:val="24"/>
          <w:lang w:val="en-US" w:eastAsia="ru-RU"/>
        </w:rPr>
        <w:t> </w:t>
      </w:r>
      <w:r w:rsidRPr="000C6A43">
        <w:rPr>
          <w:rFonts w:ascii="Times New Roman" w:eastAsia="Times New Roman" w:hAnsi="Times New Roman" w:cs="Times New Roman"/>
          <w:kern w:val="0"/>
          <w:sz w:val="28"/>
          <w:szCs w:val="24"/>
          <w:lang w:val="uk-UA" w:eastAsia="ru-RU"/>
        </w:rPr>
        <w:t>В. Г. Короленка].</w:t>
      </w:r>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 [21 листоп. 2003. – дата відвідув.].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eastAsia="ru-RU"/>
        </w:rPr>
        <w:t>Шлях пошуку:</w:t>
      </w:r>
      <w:r w:rsidRPr="000C6A43">
        <w:rPr>
          <w:rFonts w:ascii="Times New Roman" w:eastAsia="Times New Roman" w:hAnsi="Times New Roman" w:cs="Times New Roman"/>
          <w:kern w:val="0"/>
          <w:sz w:val="28"/>
          <w:szCs w:val="24"/>
          <w:lang w:val="en-US" w:eastAsia="ru-RU"/>
        </w:rPr>
        <w:t xml:space="preserve"> </w:t>
      </w:r>
      <w:hyperlink r:id="rId128" w:history="1">
        <w:r w:rsidRPr="000C6A43">
          <w:rPr>
            <w:rFonts w:ascii="Times New Roman" w:eastAsia="Times New Roman" w:hAnsi="Times New Roman" w:cs="Times New Roman"/>
            <w:color w:val="0000FF"/>
            <w:kern w:val="0"/>
            <w:sz w:val="28"/>
            <w:szCs w:val="24"/>
            <w:u w:val="single"/>
            <w:lang w:val="en-US" w:eastAsia="ru-RU"/>
          </w:rPr>
          <w:t>www.pdpu.septor.net.ua</w:t>
        </w:r>
      </w:hyperlink>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Спорт і культура. – Команда КВН «Фіма»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29" w:history="1">
        <w:r w:rsidRPr="000C6A43">
          <w:rPr>
            <w:rFonts w:ascii="Times New Roman" w:eastAsia="Times New Roman" w:hAnsi="Times New Roman" w:cs="Times New Roman"/>
            <w:color w:val="0000FF"/>
            <w:kern w:val="0"/>
            <w:sz w:val="28"/>
            <w:szCs w:val="24"/>
            <w:u w:val="single"/>
            <w:lang w:val="uk-UA" w:eastAsia="ru-RU"/>
          </w:rPr>
          <w:t>www.pdpu.septor.net.ua/sport/fima.html</w:t>
        </w:r>
      </w:hyperlink>
      <w:r w:rsidRPr="000C6A43">
        <w:rPr>
          <w:rFonts w:ascii="Times New Roman" w:eastAsia="Times New Roman" w:hAnsi="Times New Roman" w:cs="Times New Roman"/>
          <w:kern w:val="0"/>
          <w:sz w:val="28"/>
          <w:szCs w:val="24"/>
          <w:lang w:val="uk-UA" w:eastAsia="ru-RU"/>
        </w:rPr>
        <w:t xml:space="preserve">. </w:t>
      </w:r>
    </w:p>
    <w:p w14:paraId="0A1A1BC1"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eastAsia="ru-RU"/>
        </w:rPr>
        <w:t xml:space="preserve">Новости. </w:t>
      </w:r>
      <w:r w:rsidRPr="000C6A43">
        <w:rPr>
          <w:rFonts w:ascii="Times New Roman" w:eastAsia="Times New Roman" w:hAnsi="Times New Roman" w:cs="Times New Roman"/>
          <w:kern w:val="0"/>
          <w:sz w:val="28"/>
          <w:szCs w:val="24"/>
          <w:lang w:val="uk-UA" w:eastAsia="ru-RU"/>
        </w:rPr>
        <w:t>14</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12</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2003 //</w:t>
      </w:r>
      <w:r w:rsidRPr="000C6A43">
        <w:rPr>
          <w:rFonts w:ascii="Times New Roman" w:eastAsia="Times New Roman" w:hAnsi="Times New Roman" w:cs="Times New Roman"/>
          <w:i/>
          <w:kern w:val="0"/>
          <w:sz w:val="28"/>
          <w:szCs w:val="24"/>
          <w:lang w:val="uk-UA" w:eastAsia="ru-RU"/>
        </w:rPr>
        <w:t xml:space="preserve"> </w:t>
      </w:r>
      <w:hyperlink r:id="rId130" w:history="1">
        <w:r w:rsidRPr="000C6A43">
          <w:rPr>
            <w:rFonts w:ascii="Times New Roman" w:eastAsia="Times New Roman" w:hAnsi="Times New Roman" w:cs="Times New Roman"/>
            <w:color w:val="0000FF"/>
            <w:kern w:val="0"/>
            <w:sz w:val="28"/>
            <w:szCs w:val="24"/>
            <w:u w:val="single"/>
            <w:lang w:val="en-US" w:eastAsia="ru-RU"/>
          </w:rPr>
          <w:t>w</w:t>
        </w:r>
        <w:r w:rsidRPr="000C6A43">
          <w:rPr>
            <w:rFonts w:ascii="Times New Roman" w:eastAsia="Times New Roman" w:hAnsi="Times New Roman" w:cs="Times New Roman"/>
            <w:color w:val="0000FF"/>
            <w:kern w:val="0"/>
            <w:sz w:val="28"/>
            <w:szCs w:val="24"/>
            <w:u w:val="single"/>
            <w:lang w:val="en-US" w:eastAsia="ru-RU"/>
          </w:rPr>
          <w:t>w</w:t>
        </w:r>
        <w:r w:rsidRPr="000C6A43">
          <w:rPr>
            <w:rFonts w:ascii="Times New Roman" w:eastAsia="Times New Roman" w:hAnsi="Times New Roman" w:cs="Times New Roman"/>
            <w:color w:val="0000FF"/>
            <w:kern w:val="0"/>
            <w:sz w:val="28"/>
            <w:szCs w:val="24"/>
            <w:u w:val="single"/>
            <w:lang w:val="en-US" w:eastAsia="ru-RU"/>
          </w:rPr>
          <w:t>w.kvn.org.ua</w:t>
        </w:r>
      </w:hyperlink>
      <w:r w:rsidRPr="000C6A43">
        <w:rPr>
          <w:rFonts w:ascii="Times New Roman" w:eastAsia="Times New Roman" w:hAnsi="Times New Roman" w:cs="Times New Roman"/>
          <w:i/>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Асоціації «КВН Укра</w:t>
      </w:r>
      <w:r w:rsidRPr="000C6A43">
        <w:rPr>
          <w:rFonts w:ascii="Times New Roman" w:eastAsia="Times New Roman" w:hAnsi="Times New Roman" w:cs="Times New Roman"/>
          <w:kern w:val="0"/>
          <w:sz w:val="28"/>
          <w:szCs w:val="24"/>
          <w:lang w:eastAsia="ru-RU"/>
        </w:rPr>
        <w:t>ины»</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uk-UA" w:eastAsia="ru-RU"/>
        </w:rPr>
        <w:t>[29 груд. 2003. – дата відвідув.].</w:t>
      </w:r>
      <w:r w:rsidRPr="000C6A43">
        <w:rPr>
          <w:rFonts w:ascii="Times New Roman" w:eastAsia="Times New Roman" w:hAnsi="Times New Roman" w:cs="Times New Roman"/>
          <w:kern w:val="0"/>
          <w:sz w:val="28"/>
          <w:szCs w:val="24"/>
          <w:lang w:eastAsia="ru-RU"/>
        </w:rPr>
        <w:t xml:space="preserve"> –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пошуку: </w:t>
      </w:r>
      <w:hyperlink r:id="rId131" w:history="1">
        <w:r w:rsidRPr="000C6A43">
          <w:rPr>
            <w:rFonts w:ascii="Times New Roman" w:eastAsia="Times New Roman" w:hAnsi="Times New Roman" w:cs="Times New Roman"/>
            <w:color w:val="0000FF"/>
            <w:kern w:val="0"/>
            <w:sz w:val="28"/>
            <w:szCs w:val="24"/>
            <w:u w:val="single"/>
            <w:lang w:val="en-US" w:eastAsia="ru-RU"/>
          </w:rPr>
          <w:t>www.kvn.org.ua</w:t>
        </w:r>
      </w:hyperlink>
      <w:r w:rsidRPr="000C6A43">
        <w:rPr>
          <w:rFonts w:ascii="Times New Roman" w:eastAsia="Times New Roman" w:hAnsi="Times New Roman" w:cs="Times New Roman"/>
          <w:kern w:val="0"/>
          <w:sz w:val="28"/>
          <w:szCs w:val="24"/>
          <w:lang w:val="uk-UA" w:eastAsia="ru-RU"/>
        </w:rPr>
        <w:t>. – Новости. – Все новости. – 14-12-2003</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32" w:history="1">
        <w:r w:rsidRPr="000C6A43">
          <w:rPr>
            <w:rFonts w:ascii="Times New Roman" w:eastAsia="Times New Roman" w:hAnsi="Times New Roman" w:cs="Times New Roman"/>
            <w:color w:val="0000FF"/>
            <w:kern w:val="0"/>
            <w:sz w:val="28"/>
            <w:szCs w:val="24"/>
            <w:u w:val="single"/>
            <w:lang w:val="uk-UA" w:eastAsia="ru-RU"/>
          </w:rPr>
          <w:t>www.kvn.org.ua/cgi-bin/news.cgi?all=1</w:t>
        </w:r>
      </w:hyperlink>
    </w:p>
    <w:p w14:paraId="26A77FE6"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33" w:history="1">
        <w:r w:rsidRPr="000C6A43">
          <w:rPr>
            <w:rFonts w:ascii="Times New Roman" w:eastAsia="Times New Roman" w:hAnsi="Times New Roman" w:cs="Times New Roman"/>
            <w:i/>
            <w:color w:val="0000FF"/>
            <w:kern w:val="0"/>
            <w:sz w:val="28"/>
            <w:szCs w:val="24"/>
            <w:u w:val="single"/>
            <w:lang w:val="uk-UA" w:eastAsia="ru-RU"/>
          </w:rPr>
          <w:t>http://kvn.ukrferry.com</w:t>
        </w:r>
      </w:hyperlink>
      <w:r w:rsidRPr="000C6A43">
        <w:rPr>
          <w:rFonts w:ascii="Times New Roman" w:eastAsia="Times New Roman" w:hAnsi="Times New Roman" w:cs="Times New Roman"/>
          <w:kern w:val="0"/>
          <w:sz w:val="28"/>
          <w:szCs w:val="24"/>
          <w:lang w:val="uk-UA" w:eastAsia="ru-RU"/>
        </w:rPr>
        <w:t xml:space="preserve"> [веб-сайт Южной лиги КВН].– [23 верес. 2003. – дата відвідув.]. </w:t>
      </w:r>
    </w:p>
    <w:p w14:paraId="02E26AA8"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hyperlink r:id="rId134" w:history="1">
        <w:bookmarkStart w:id="245" w:name="_Ref70082755"/>
        <w:r w:rsidRPr="000C6A43">
          <w:rPr>
            <w:rFonts w:ascii="Times New Roman" w:eastAsia="Times New Roman" w:hAnsi="Times New Roman" w:cs="Times New Roman"/>
            <w:i/>
            <w:color w:val="0000FF"/>
            <w:kern w:val="0"/>
            <w:sz w:val="28"/>
            <w:szCs w:val="24"/>
            <w:u w:val="single"/>
            <w:lang w:val="uk-UA" w:eastAsia="ru-RU"/>
          </w:rPr>
          <w:t>www.kvn.vov.ru/liga/map/inde</w:t>
        </w:r>
        <w:r w:rsidRPr="000C6A43">
          <w:rPr>
            <w:rFonts w:ascii="Times New Roman" w:eastAsia="Times New Roman" w:hAnsi="Times New Roman" w:cs="Times New Roman"/>
            <w:i/>
            <w:color w:val="0000FF"/>
            <w:kern w:val="0"/>
            <w:sz w:val="28"/>
            <w:szCs w:val="24"/>
            <w:u w:val="single"/>
            <w:lang w:val="uk-UA" w:eastAsia="ru-RU"/>
          </w:rPr>
          <w:t>x</w:t>
        </w:r>
        <w:r w:rsidRPr="000C6A43">
          <w:rPr>
            <w:rFonts w:ascii="Times New Roman" w:eastAsia="Times New Roman" w:hAnsi="Times New Roman" w:cs="Times New Roman"/>
            <w:i/>
            <w:color w:val="0000FF"/>
            <w:kern w:val="0"/>
            <w:sz w:val="28"/>
            <w:szCs w:val="24"/>
            <w:u w:val="single"/>
            <w:lang w:val="uk-UA" w:eastAsia="ru-RU"/>
          </w:rPr>
          <w:t>.htm</w:t>
        </w:r>
        <w:bookmarkEnd w:id="245"/>
      </w:hyperlink>
      <w:r w:rsidRPr="000C6A43">
        <w:rPr>
          <w:rFonts w:ascii="Times New Roman" w:eastAsia="Times New Roman" w:hAnsi="Times New Roman" w:cs="Times New Roman"/>
          <w:kern w:val="0"/>
          <w:sz w:val="28"/>
          <w:szCs w:val="24"/>
          <w:lang w:val="uk-UA" w:eastAsia="ru-RU"/>
        </w:rPr>
        <w:t xml:space="preserve"> [веб-сайт Кримської ліги КВН]. – [24 верес. 2003. – дата відвідув.].</w:t>
      </w:r>
    </w:p>
    <w:p w14:paraId="4322692D"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6" w:name="_Ref70163758"/>
      <w:r w:rsidRPr="000C6A43">
        <w:rPr>
          <w:rFonts w:ascii="Times New Roman" w:eastAsia="Times New Roman" w:hAnsi="Times New Roman" w:cs="Times New Roman"/>
          <w:i/>
          <w:kern w:val="0"/>
          <w:sz w:val="28"/>
          <w:szCs w:val="24"/>
          <w:lang w:val="uk-UA" w:eastAsia="ru-RU"/>
        </w:rPr>
        <w:t>Хаевская Д.</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hint="eastAsia"/>
          <w:kern w:val="0"/>
          <w:sz w:val="28"/>
          <w:szCs w:val="24"/>
          <w:lang w:val="uk-UA" w:eastAsia="ru-RU"/>
        </w:rPr>
        <w:t xml:space="preserve">В новой украинской лиге </w:t>
      </w:r>
      <w:r w:rsidRPr="000C6A43">
        <w:rPr>
          <w:rFonts w:ascii="Times New Roman" w:eastAsia="Times New Roman" w:hAnsi="Times New Roman" w:cs="Times New Roman"/>
          <w:kern w:val="0"/>
          <w:sz w:val="28"/>
          <w:szCs w:val="24"/>
          <w:lang w:val="uk-UA" w:eastAsia="ru-RU"/>
        </w:rPr>
        <w:t>КВН</w:t>
      </w:r>
      <w:r w:rsidRPr="000C6A43">
        <w:rPr>
          <w:rFonts w:ascii="Times New Roman" w:eastAsia="Times New Roman" w:hAnsi="Times New Roman" w:cs="Times New Roman" w:hint="eastAsia"/>
          <w:kern w:val="0"/>
          <w:sz w:val="28"/>
          <w:szCs w:val="24"/>
          <w:lang w:val="uk-UA" w:eastAsia="ru-RU"/>
        </w:rPr>
        <w:t xml:space="preserve"> заговорят</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hint="eastAsia"/>
          <w:kern w:val="0"/>
          <w:sz w:val="28"/>
          <w:szCs w:val="24"/>
          <w:lang w:val="uk-UA" w:eastAsia="ru-RU"/>
        </w:rPr>
        <w:t>«по-нашему»,</w:t>
      </w:r>
      <w:r w:rsidRPr="000C6A43">
        <w:rPr>
          <w:rFonts w:ascii="Times New Roman" w:eastAsia="Times New Roman" w:hAnsi="Times New Roman" w:cs="Times New Roman"/>
          <w:kern w:val="0"/>
          <w:sz w:val="28"/>
          <w:szCs w:val="24"/>
          <w:lang w:val="uk-UA" w:eastAsia="ru-RU"/>
        </w:rPr>
        <w:t xml:space="preserve"> а</w:t>
      </w:r>
      <w:r w:rsidRPr="000C6A43">
        <w:rPr>
          <w:rFonts w:ascii="Times New Roman" w:eastAsia="Times New Roman" w:hAnsi="Times New Roman" w:cs="Times New Roman" w:hint="eastAsia"/>
          <w:kern w:val="0"/>
          <w:sz w:val="28"/>
          <w:szCs w:val="24"/>
          <w:lang w:val="uk-UA" w:eastAsia="ru-RU"/>
        </w:rPr>
        <w:t xml:space="preserve"> Масляков</w:t>
      </w:r>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hint="eastAsia"/>
          <w:kern w:val="0"/>
          <w:sz w:val="28"/>
          <w:szCs w:val="24"/>
          <w:lang w:val="uk-UA" w:eastAsia="ru-RU"/>
        </w:rPr>
        <w:t>исчезнет</w:t>
      </w:r>
      <w:r w:rsidRPr="000C6A43">
        <w:rPr>
          <w:rFonts w:ascii="Times New Roman" w:eastAsia="Times New Roman" w:hAnsi="Times New Roman" w:cs="Times New Roman"/>
          <w:kern w:val="0"/>
          <w:sz w:val="28"/>
          <w:szCs w:val="24"/>
          <w:lang w:val="uk-UA" w:eastAsia="ru-RU"/>
        </w:rPr>
        <w:t xml:space="preserve"> // Сегодня. – 2004. –</w:t>
      </w:r>
      <w:bookmarkEnd w:id="246"/>
      <w:r w:rsidRPr="000C6A43">
        <w:rPr>
          <w:rFonts w:ascii="Times New Roman" w:eastAsia="Times New Roman" w:hAnsi="Times New Roman" w:cs="Times New Roman"/>
          <w:kern w:val="0"/>
          <w:sz w:val="28"/>
          <w:szCs w:val="24"/>
          <w:lang w:val="uk-UA" w:eastAsia="ru-RU"/>
        </w:rPr>
        <w:t xml:space="preserve"> 12 февраля. </w:t>
      </w:r>
    </w:p>
    <w:p w14:paraId="1A29BB65"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7" w:name="_Ref70165766"/>
      <w:r w:rsidRPr="000C6A43">
        <w:rPr>
          <w:rFonts w:ascii="Times New Roman" w:eastAsia="Times New Roman" w:hAnsi="Times New Roman" w:cs="Times New Roman"/>
          <w:i/>
          <w:kern w:val="0"/>
          <w:sz w:val="28"/>
          <w:szCs w:val="24"/>
          <w:lang w:val="uk-UA" w:eastAsia="ru-RU"/>
        </w:rPr>
        <w:t>Грабовський С.</w:t>
      </w:r>
      <w:r w:rsidRPr="000C6A43">
        <w:rPr>
          <w:rFonts w:ascii="Times New Roman" w:eastAsia="Times New Roman" w:hAnsi="Times New Roman" w:cs="Times New Roman"/>
          <w:kern w:val="0"/>
          <w:sz w:val="28"/>
          <w:szCs w:val="24"/>
          <w:lang w:val="uk-UA" w:eastAsia="ru-RU"/>
        </w:rPr>
        <w:t xml:space="preserve"> Україна наша креольська // Універсум. – 2001. – № 7-10.</w:t>
      </w:r>
      <w:bookmarkEnd w:id="247"/>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eastAsia="ru-RU"/>
        </w:rPr>
        <w:t xml:space="preserve">– С. 9, 19-22, 91-93.  </w:t>
      </w:r>
      <w:r w:rsidRPr="000C6A43">
        <w:rPr>
          <w:rFonts w:ascii="Times New Roman" w:eastAsia="Times New Roman" w:hAnsi="Times New Roman" w:cs="Times New Roman"/>
          <w:kern w:val="0"/>
          <w:sz w:val="28"/>
          <w:szCs w:val="24"/>
          <w:lang w:val="uk-UA" w:eastAsia="ru-RU"/>
        </w:rPr>
        <w:t xml:space="preserve">  </w:t>
      </w:r>
    </w:p>
    <w:p w14:paraId="4E06C637"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48" w:name="_Ref70165777"/>
      <w:r w:rsidRPr="000C6A43">
        <w:rPr>
          <w:rFonts w:ascii="Times New Roman" w:eastAsia="Times New Roman" w:hAnsi="Times New Roman" w:cs="Times New Roman"/>
          <w:i/>
          <w:kern w:val="0"/>
          <w:sz w:val="28"/>
          <w:szCs w:val="24"/>
          <w:lang w:val="uk-UA" w:eastAsia="ru-RU"/>
        </w:rPr>
        <w:t xml:space="preserve">Заява </w:t>
      </w:r>
      <w:r w:rsidRPr="000C6A43">
        <w:rPr>
          <w:rFonts w:ascii="Times New Roman" w:eastAsia="Times New Roman" w:hAnsi="Times New Roman" w:cs="Times New Roman"/>
          <w:color w:val="000000"/>
          <w:kern w:val="0"/>
          <w:sz w:val="28"/>
          <w:szCs w:val="24"/>
          <w:lang w:val="uk-UA" w:eastAsia="ru-RU"/>
        </w:rPr>
        <w:t>Громадський комітету «Український Севастополь» і Союзу Українок м. Севастополя</w:t>
      </w:r>
      <w:r w:rsidRPr="000C6A43">
        <w:rPr>
          <w:rFonts w:ascii="Times New Roman" w:eastAsia="Times New Roman" w:hAnsi="Times New Roman" w:cs="Times New Roman"/>
          <w:color w:val="000000"/>
          <w:kern w:val="0"/>
          <w:sz w:val="18"/>
          <w:szCs w:val="24"/>
          <w:lang w:val="uk-UA" w:eastAsia="ru-RU"/>
        </w:rPr>
        <w:t xml:space="preserve"> </w:t>
      </w:r>
      <w:r w:rsidRPr="000C6A43">
        <w:rPr>
          <w:rFonts w:ascii="Times New Roman" w:eastAsia="Times New Roman" w:hAnsi="Times New Roman" w:cs="Times New Roman"/>
          <w:kern w:val="0"/>
          <w:sz w:val="28"/>
          <w:szCs w:val="24"/>
          <w:lang w:val="en-US" w:eastAsia="ru-RU"/>
        </w:rPr>
        <w:t xml:space="preserve">11 </w:t>
      </w:r>
      <w:r w:rsidRPr="000C6A43">
        <w:rPr>
          <w:rFonts w:ascii="Times New Roman" w:eastAsia="Times New Roman" w:hAnsi="Times New Roman" w:cs="Times New Roman"/>
          <w:kern w:val="0"/>
          <w:sz w:val="28"/>
          <w:szCs w:val="24"/>
          <w:lang w:val="uk-UA" w:eastAsia="ru-RU"/>
        </w:rPr>
        <w:t>січня 2002 р.</w:t>
      </w:r>
      <w:r w:rsidRPr="000C6A43">
        <w:rPr>
          <w:rFonts w:ascii="Times New Roman" w:eastAsia="Times New Roman" w:hAnsi="Times New Roman" w:cs="Times New Roman"/>
          <w:i/>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 </w:t>
      </w:r>
      <w:hyperlink r:id="rId135" w:history="1">
        <w:r w:rsidRPr="000C6A43">
          <w:rPr>
            <w:rFonts w:ascii="Times New Roman" w:eastAsia="Times New Roman" w:hAnsi="Times New Roman" w:cs="Times New Roman"/>
            <w:color w:val="0000FF"/>
            <w:kern w:val="0"/>
            <w:sz w:val="28"/>
            <w:szCs w:val="24"/>
            <w:u w:val="single"/>
            <w:lang w:val="uk-UA" w:eastAsia="ru-RU"/>
          </w:rPr>
          <w:t>http://ukrlif</w:t>
        </w:r>
        <w:r w:rsidRPr="000C6A43">
          <w:rPr>
            <w:rFonts w:ascii="Times New Roman" w:eastAsia="Times New Roman" w:hAnsi="Times New Roman" w:cs="Times New Roman"/>
            <w:color w:val="0000FF"/>
            <w:kern w:val="0"/>
            <w:sz w:val="28"/>
            <w:szCs w:val="24"/>
            <w:u w:val="single"/>
            <w:lang w:val="uk-UA" w:eastAsia="ru-RU"/>
          </w:rPr>
          <w:t>e</w:t>
        </w:r>
        <w:r w:rsidRPr="000C6A43">
          <w:rPr>
            <w:rFonts w:ascii="Times New Roman" w:eastAsia="Times New Roman" w:hAnsi="Times New Roman" w:cs="Times New Roman"/>
            <w:color w:val="0000FF"/>
            <w:kern w:val="0"/>
            <w:sz w:val="28"/>
            <w:szCs w:val="24"/>
            <w:u w:val="single"/>
            <w:lang w:val="uk-UA" w:eastAsia="ru-RU"/>
          </w:rPr>
          <w:t>.org</w:t>
        </w:r>
        <w:r w:rsidRPr="000C6A43">
          <w:rPr>
            <w:rFonts w:ascii="Times New Roman" w:eastAsia="Times New Roman" w:hAnsi="Times New Roman" w:cs="Times New Roman"/>
            <w:color w:val="0000FF"/>
            <w:kern w:val="0"/>
            <w:sz w:val="28"/>
            <w:szCs w:val="24"/>
            <w:u w:val="single"/>
            <w:lang w:val="en-US" w:eastAsia="ru-RU"/>
          </w:rPr>
          <w:t>/main</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xml:space="preserve">[веб-сайт </w:t>
      </w:r>
      <w:r w:rsidRPr="000C6A43">
        <w:rPr>
          <w:rFonts w:ascii="Times New Roman" w:eastAsia="Times New Roman" w:hAnsi="Times New Roman" w:cs="Times New Roman"/>
          <w:kern w:val="0"/>
          <w:sz w:val="28"/>
          <w:szCs w:val="24"/>
          <w:lang w:eastAsia="ru-RU"/>
        </w:rPr>
        <w:t>«</w:t>
      </w:r>
      <w:r w:rsidRPr="000C6A43">
        <w:rPr>
          <w:rFonts w:ascii="Times New Roman" w:eastAsia="Times New Roman" w:hAnsi="Times New Roman" w:cs="Times New Roman"/>
          <w:kern w:val="0"/>
          <w:sz w:val="28"/>
          <w:szCs w:val="24"/>
          <w:lang w:val="uk-UA" w:eastAsia="ru-RU"/>
        </w:rPr>
        <w:t>Українське життя в Севастополі»]. – [15 лист. 2003. – дата відвідув.].</w:t>
      </w:r>
      <w:bookmarkEnd w:id="248"/>
      <w:r w:rsidRPr="000C6A43">
        <w:rPr>
          <w:rFonts w:ascii="Times New Roman" w:eastAsia="Times New Roman" w:hAnsi="Times New Roman" w:cs="Times New Roman"/>
          <w:kern w:val="0"/>
          <w:sz w:val="28"/>
          <w:szCs w:val="24"/>
          <w:lang w:val="uk-UA" w:eastAsia="ru-RU"/>
        </w:rPr>
        <w:t xml:space="preserve"> </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Шлях </w:t>
      </w:r>
      <w:r w:rsidRPr="000C6A43">
        <w:rPr>
          <w:rFonts w:ascii="Times New Roman" w:eastAsia="Times New Roman" w:hAnsi="Times New Roman" w:cs="Times New Roman"/>
          <w:kern w:val="0"/>
          <w:sz w:val="28"/>
          <w:szCs w:val="24"/>
          <w:lang w:val="uk-UA" w:eastAsia="ru-RU"/>
        </w:rPr>
        <w:lastRenderedPageBreak/>
        <w:t xml:space="preserve">пошуку: </w:t>
      </w:r>
      <w:hyperlink r:id="rId136" w:history="1">
        <w:r w:rsidRPr="000C6A43">
          <w:rPr>
            <w:rFonts w:ascii="Times New Roman" w:eastAsia="Times New Roman" w:hAnsi="Times New Roman" w:cs="Times New Roman"/>
            <w:color w:val="0000FF"/>
            <w:kern w:val="0"/>
            <w:sz w:val="28"/>
            <w:szCs w:val="24"/>
            <w:u w:val="single"/>
            <w:lang w:val="uk-UA" w:eastAsia="ru-RU"/>
          </w:rPr>
          <w:t>http://ukrlife.org</w:t>
        </w:r>
        <w:r w:rsidRPr="000C6A43">
          <w:rPr>
            <w:rFonts w:ascii="Times New Roman" w:eastAsia="Times New Roman" w:hAnsi="Times New Roman" w:cs="Times New Roman"/>
            <w:color w:val="0000FF"/>
            <w:kern w:val="0"/>
            <w:sz w:val="28"/>
            <w:szCs w:val="24"/>
            <w:u w:val="single"/>
            <w:lang w:val="en-US" w:eastAsia="ru-RU"/>
          </w:rPr>
          <w:t>/main</w:t>
        </w:r>
      </w:hyperlink>
      <w:r w:rsidRPr="000C6A43">
        <w:rPr>
          <w:rFonts w:ascii="Times New Roman" w:eastAsia="Times New Roman" w:hAnsi="Times New Roman" w:cs="Times New Roman"/>
          <w:kern w:val="0"/>
          <w:sz w:val="28"/>
          <w:szCs w:val="24"/>
          <w:lang w:val="uk-UA" w:eastAsia="ru-RU"/>
        </w:rPr>
        <w:t>. – Вільна трибуна. – Україна</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 xml:space="preserve">. – Або: </w:t>
      </w:r>
      <w:hyperlink r:id="rId137" w:history="1">
        <w:r w:rsidRPr="000C6A43">
          <w:rPr>
            <w:rFonts w:ascii="Times New Roman" w:eastAsia="Times New Roman" w:hAnsi="Times New Roman" w:cs="Times New Roman"/>
            <w:color w:val="0000FF"/>
            <w:kern w:val="0"/>
            <w:sz w:val="28"/>
            <w:szCs w:val="24"/>
            <w:u w:val="single"/>
            <w:lang w:val="uk-UA" w:eastAsia="ru-RU"/>
          </w:rPr>
          <w:t>www.ukrlife.org:8080/main/tribuna/z_tv.html</w:t>
        </w:r>
      </w:hyperlink>
      <w:r w:rsidRPr="000C6A43">
        <w:rPr>
          <w:rFonts w:ascii="Times New Roman" w:eastAsia="Times New Roman" w:hAnsi="Times New Roman" w:cs="Times New Roman"/>
          <w:kern w:val="0"/>
          <w:sz w:val="28"/>
          <w:szCs w:val="24"/>
          <w:lang w:val="uk-UA" w:eastAsia="ru-RU"/>
        </w:rPr>
        <w:t xml:space="preserve">. </w:t>
      </w:r>
    </w:p>
    <w:p w14:paraId="74EF127B"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val="uk-UA" w:eastAsia="ru-RU"/>
        </w:rPr>
        <w:t>Подільський Г.</w:t>
      </w:r>
      <w:r w:rsidRPr="000C6A43">
        <w:rPr>
          <w:rFonts w:ascii="Times New Roman" w:eastAsia="Times New Roman" w:hAnsi="Times New Roman" w:cs="Times New Roman"/>
          <w:color w:val="808080"/>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Товстуни»</w:t>
      </w:r>
      <w:r w:rsidRPr="000C6A43">
        <w:rPr>
          <w:rFonts w:ascii="Times New Roman" w:eastAsia="Times New Roman" w:hAnsi="Times New Roman" w:cs="Times New Roman"/>
          <w:color w:val="808080"/>
          <w:kern w:val="0"/>
          <w:sz w:val="28"/>
          <w:szCs w:val="24"/>
          <w:lang w:val="uk-UA" w:eastAsia="ru-RU"/>
        </w:rPr>
        <w:t xml:space="preserve"> </w:t>
      </w:r>
      <w:r w:rsidRPr="000C6A43">
        <w:rPr>
          <w:rFonts w:ascii="Times New Roman" w:eastAsia="Times New Roman" w:hAnsi="Times New Roman" w:cs="Times New Roman"/>
          <w:kern w:val="0"/>
          <w:sz w:val="28"/>
          <w:szCs w:val="24"/>
          <w:lang w:val="uk-UA" w:eastAsia="ru-RU"/>
        </w:rPr>
        <w:t>знову перші //</w:t>
      </w:r>
      <w:r w:rsidRPr="000C6A43">
        <w:rPr>
          <w:rFonts w:ascii="Times New Roman" w:eastAsia="Times New Roman" w:hAnsi="Times New Roman" w:cs="Times New Roman"/>
          <w:color w:val="808080"/>
          <w:kern w:val="0"/>
          <w:sz w:val="28"/>
          <w:szCs w:val="24"/>
          <w:lang w:val="uk-UA" w:eastAsia="ru-RU"/>
        </w:rPr>
        <w:t xml:space="preserve"> </w:t>
      </w:r>
      <w:bookmarkStart w:id="249" w:name="_Ref68949705"/>
      <w:r w:rsidRPr="000C6A43">
        <w:rPr>
          <w:rFonts w:ascii="Times New Roman" w:eastAsia="Times New Roman" w:hAnsi="Times New Roman" w:cs="Times New Roman"/>
          <w:kern w:val="0"/>
          <w:sz w:val="28"/>
          <w:szCs w:val="24"/>
          <w:lang w:val="uk-UA" w:eastAsia="ru-RU"/>
        </w:rPr>
        <w:t>Є</w:t>
      </w:r>
      <w:r w:rsidRPr="000C6A43">
        <w:rPr>
          <w:rFonts w:ascii="Times New Roman" w:eastAsia="Times New Roman" w:hAnsi="Times New Roman" w:cs="Times New Roman"/>
          <w:kern w:val="0"/>
          <w:sz w:val="28"/>
          <w:szCs w:val="24"/>
          <w:lang w:val="en-US" w:eastAsia="ru-RU"/>
        </w:rPr>
        <w:t>!</w:t>
      </w:r>
      <w:bookmarkEnd w:id="249"/>
      <w:r w:rsidRPr="000C6A43">
        <w:rPr>
          <w:rFonts w:ascii="Times New Roman" w:eastAsia="Times New Roman" w:hAnsi="Times New Roman" w:cs="Times New Roman"/>
          <w:kern w:val="0"/>
          <w:sz w:val="28"/>
          <w:szCs w:val="24"/>
          <w:lang w:val="uk-UA" w:eastAsia="ru-RU"/>
        </w:rPr>
        <w:t xml:space="preserve">. – 2001. – № 51. </w:t>
      </w:r>
      <w:bookmarkStart w:id="250" w:name="_Ref57701682"/>
      <w:bookmarkStart w:id="251" w:name="_Ref57903038"/>
      <w:bookmarkStart w:id="252" w:name="_Ref73922141"/>
    </w:p>
    <w:p w14:paraId="12A4E51C"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bookmarkStart w:id="253" w:name="_Ref75063327"/>
      <w:r w:rsidRPr="000C6A43">
        <w:rPr>
          <w:rFonts w:ascii="Times New Roman" w:eastAsia="Times New Roman" w:hAnsi="Times New Roman" w:cs="Times New Roman"/>
          <w:i/>
          <w:kern w:val="0"/>
          <w:sz w:val="28"/>
          <w:szCs w:val="24"/>
          <w:lang w:val="uk-UA" w:eastAsia="ru-RU"/>
        </w:rPr>
        <w:t>За даними</w:t>
      </w:r>
      <w:r w:rsidRPr="000C6A43">
        <w:rPr>
          <w:rFonts w:ascii="Times New Roman" w:eastAsia="Times New Roman" w:hAnsi="Times New Roman" w:cs="Times New Roman"/>
          <w:kern w:val="0"/>
          <w:sz w:val="28"/>
          <w:szCs w:val="24"/>
          <w:lang w:val="uk-UA" w:eastAsia="ru-RU"/>
        </w:rPr>
        <w:t xml:space="preserve"> веб-сайту МС КВН </w:t>
      </w:r>
      <w:hyperlink r:id="rId138" w:history="1">
        <w:r w:rsidRPr="000C6A43">
          <w:rPr>
            <w:rFonts w:ascii="Times New Roman" w:eastAsia="Times New Roman" w:hAnsi="Times New Roman" w:cs="Times New Roman"/>
            <w:color w:val="0000FF"/>
            <w:kern w:val="0"/>
            <w:sz w:val="28"/>
            <w:szCs w:val="24"/>
            <w:u w:val="single"/>
            <w:lang w:val="uk-UA" w:eastAsia="ru-RU"/>
          </w:rPr>
          <w:t>www.amik.ru</w:t>
        </w:r>
      </w:hyperlink>
      <w:bookmarkEnd w:id="250"/>
      <w:r w:rsidRPr="000C6A43">
        <w:rPr>
          <w:rFonts w:ascii="Times New Roman" w:eastAsia="Times New Roman" w:hAnsi="Times New Roman" w:cs="Times New Roman"/>
          <w:kern w:val="0"/>
          <w:sz w:val="28"/>
          <w:szCs w:val="24"/>
          <w:lang w:val="uk-UA" w:eastAsia="ru-RU"/>
        </w:rPr>
        <w:t>. – [2 лют.</w:t>
      </w:r>
      <w:bookmarkEnd w:id="251"/>
      <w:r w:rsidRPr="000C6A43">
        <w:rPr>
          <w:rFonts w:ascii="Times New Roman" w:eastAsia="Times New Roman" w:hAnsi="Times New Roman" w:cs="Times New Roman"/>
          <w:kern w:val="0"/>
          <w:sz w:val="28"/>
          <w:szCs w:val="24"/>
          <w:lang w:val="uk-UA" w:eastAsia="ru-RU"/>
        </w:rPr>
        <w:t xml:space="preserve"> 2004. – дата відвідув.].</w:t>
      </w:r>
      <w:bookmarkEnd w:id="252"/>
      <w:r w:rsidRPr="000C6A43">
        <w:rPr>
          <w:rFonts w:ascii="Times New Roman" w:eastAsia="Times New Roman" w:hAnsi="Times New Roman" w:cs="Times New Roman"/>
          <w:kern w:val="0"/>
          <w:sz w:val="28"/>
          <w:szCs w:val="24"/>
          <w:lang w:val="uk-UA" w:eastAsia="ru-RU"/>
        </w:rPr>
        <w:t xml:space="preserve"> – </w:t>
      </w:r>
      <w:r w:rsidRPr="000C6A43">
        <w:rPr>
          <w:rFonts w:ascii="Times New Roman" w:eastAsia="Times New Roman" w:hAnsi="Times New Roman" w:cs="Times New Roman"/>
          <w:kern w:val="0"/>
          <w:sz w:val="28"/>
          <w:szCs w:val="24"/>
          <w:lang w:val="en-US" w:eastAsia="ru-RU"/>
        </w:rPr>
        <w:t xml:space="preserve">[Шлях пошуку: </w:t>
      </w:r>
      <w:hyperlink r:id="rId139"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uk-UA" w:eastAsia="ru-RU"/>
        </w:rPr>
        <w:t>. – КВН история. – Как играли. – (1997–2004)</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w:t>
      </w:r>
      <w:bookmarkEnd w:id="253"/>
    </w:p>
    <w:p w14:paraId="5AF6105A" w14:textId="77777777" w:rsidR="000C6A43" w:rsidRPr="000C6A43" w:rsidRDefault="000C6A43" w:rsidP="000C6A43">
      <w:pPr>
        <w:widowControl/>
        <w:numPr>
          <w:ilvl w:val="0"/>
          <w:numId w:val="15"/>
        </w:numPr>
        <w:tabs>
          <w:tab w:val="left" w:pos="1155"/>
        </w:tabs>
        <w:suppressAutoHyphens w:val="0"/>
        <w:spacing w:before="100" w:after="0" w:line="440" w:lineRule="exact"/>
        <w:ind w:left="0" w:firstLine="550"/>
        <w:jc w:val="left"/>
        <w:rPr>
          <w:rFonts w:ascii="Times New Roman" w:eastAsia="Times New Roman" w:hAnsi="Times New Roman" w:cs="Times New Roman"/>
          <w:kern w:val="0"/>
          <w:sz w:val="28"/>
          <w:szCs w:val="24"/>
          <w:lang w:val="uk-UA" w:eastAsia="ru-RU"/>
        </w:rPr>
      </w:pPr>
      <w:r w:rsidRPr="000C6A43">
        <w:rPr>
          <w:rFonts w:ascii="Times New Roman" w:eastAsia="Times New Roman" w:hAnsi="Times New Roman" w:cs="Times New Roman"/>
          <w:i/>
          <w:kern w:val="0"/>
          <w:sz w:val="28"/>
          <w:szCs w:val="24"/>
          <w:lang w:eastAsia="ru-RU"/>
        </w:rPr>
        <w:t xml:space="preserve">Центральная </w:t>
      </w:r>
      <w:r w:rsidRPr="000C6A43">
        <w:rPr>
          <w:rFonts w:ascii="Times New Roman" w:eastAsia="Times New Roman" w:hAnsi="Times New Roman" w:cs="Times New Roman"/>
          <w:kern w:val="0"/>
          <w:sz w:val="28"/>
          <w:szCs w:val="24"/>
          <w:lang w:eastAsia="ru-RU"/>
        </w:rPr>
        <w:t>Высшая Украинская Лига КВН</w:t>
      </w:r>
      <w:r w:rsidRPr="000C6A43">
        <w:rPr>
          <w:rFonts w:ascii="Times New Roman" w:eastAsia="Times New Roman" w:hAnsi="Times New Roman" w:cs="Times New Roman"/>
          <w:i/>
          <w:kern w:val="0"/>
          <w:sz w:val="28"/>
          <w:szCs w:val="24"/>
          <w:lang w:eastAsia="ru-RU"/>
        </w:rPr>
        <w:t xml:space="preserve"> </w:t>
      </w:r>
      <w:bookmarkStart w:id="254" w:name="_Ref64776388"/>
      <w:bookmarkStart w:id="255" w:name="_Ref68950036"/>
      <w:r w:rsidRPr="000C6A43">
        <w:rPr>
          <w:rFonts w:ascii="Times New Roman" w:eastAsia="Times New Roman" w:hAnsi="Times New Roman" w:cs="Times New Roman"/>
          <w:kern w:val="0"/>
          <w:sz w:val="24"/>
          <w:szCs w:val="24"/>
          <w:lang w:val="uk-UA" w:eastAsia="ru-RU"/>
        </w:rPr>
        <w:t xml:space="preserve">// </w:t>
      </w:r>
      <w:hyperlink r:id="rId140"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веб-сайт МС КВН</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val="en-US" w:eastAsia="ru-RU"/>
        </w:rPr>
        <w:t xml:space="preserve"> </w:t>
      </w:r>
      <w:r w:rsidRPr="000C6A43">
        <w:rPr>
          <w:rFonts w:ascii="Times New Roman" w:eastAsia="Times New Roman" w:hAnsi="Times New Roman" w:cs="Times New Roman"/>
          <w:kern w:val="0"/>
          <w:sz w:val="28"/>
          <w:szCs w:val="24"/>
          <w:lang w:val="uk-UA" w:eastAsia="ru-RU"/>
        </w:rPr>
        <w:t>– [29 груд</w:t>
      </w:r>
      <w:bookmarkEnd w:id="254"/>
      <w:bookmarkEnd w:id="255"/>
      <w:r w:rsidRPr="000C6A43">
        <w:rPr>
          <w:rFonts w:ascii="Times New Roman" w:eastAsia="Times New Roman" w:hAnsi="Times New Roman" w:cs="Times New Roman"/>
          <w:kern w:val="0"/>
          <w:sz w:val="28"/>
          <w:szCs w:val="24"/>
          <w:lang w:val="uk-UA" w:eastAsia="ru-RU"/>
        </w:rPr>
        <w:t>. 2003. – дата відвідув.]</w:t>
      </w:r>
      <w:r w:rsidRPr="000C6A43">
        <w:rPr>
          <w:rFonts w:ascii="Times New Roman" w:eastAsia="Times New Roman" w:hAnsi="Times New Roman" w:cs="Times New Roman"/>
          <w:kern w:val="0"/>
          <w:sz w:val="28"/>
          <w:szCs w:val="24"/>
          <w:lang w:val="en-US" w:eastAsia="ru-RU"/>
        </w:rPr>
        <w:t>. – [</w:t>
      </w:r>
      <w:r w:rsidRPr="000C6A43">
        <w:rPr>
          <w:rFonts w:ascii="Times New Roman" w:eastAsia="Times New Roman" w:hAnsi="Times New Roman" w:cs="Times New Roman"/>
          <w:kern w:val="0"/>
          <w:sz w:val="28"/>
          <w:szCs w:val="24"/>
          <w:lang w:val="uk-UA" w:eastAsia="ru-RU"/>
        </w:rPr>
        <w:t xml:space="preserve">Шлях пошуку: </w:t>
      </w:r>
      <w:hyperlink r:id="rId141" w:history="1">
        <w:r w:rsidRPr="000C6A43">
          <w:rPr>
            <w:rFonts w:ascii="Times New Roman" w:eastAsia="Times New Roman" w:hAnsi="Times New Roman" w:cs="Times New Roman"/>
            <w:color w:val="0000FF"/>
            <w:kern w:val="0"/>
            <w:sz w:val="28"/>
            <w:szCs w:val="24"/>
            <w:u w:val="single"/>
            <w:lang w:val="en-US" w:eastAsia="ru-RU"/>
          </w:rPr>
          <w:t>www.amik.ru</w:t>
        </w:r>
      </w:hyperlink>
      <w:r w:rsidRPr="000C6A43">
        <w:rPr>
          <w:rFonts w:ascii="Times New Roman" w:eastAsia="Times New Roman" w:hAnsi="Times New Roman" w:cs="Times New Roman"/>
          <w:kern w:val="0"/>
          <w:sz w:val="28"/>
          <w:szCs w:val="24"/>
          <w:lang w:val="uk-UA" w:eastAsia="ru-RU"/>
        </w:rPr>
        <w:t xml:space="preserve">. – Союз КВН. – Лиги КВН. – </w:t>
      </w:r>
      <w:r w:rsidRPr="000C6A43">
        <w:rPr>
          <w:rFonts w:ascii="Times New Roman" w:eastAsia="Times New Roman" w:hAnsi="Times New Roman" w:cs="Times New Roman"/>
          <w:kern w:val="0"/>
          <w:sz w:val="28"/>
          <w:szCs w:val="24"/>
          <w:lang w:eastAsia="ru-RU"/>
        </w:rPr>
        <w:t>Центральная Высшая Украинская Лига КВН</w:t>
      </w:r>
      <w:r w:rsidRPr="000C6A43">
        <w:rPr>
          <w:rFonts w:ascii="Times New Roman" w:eastAsia="Times New Roman" w:hAnsi="Times New Roman" w:cs="Times New Roman"/>
          <w:kern w:val="0"/>
          <w:sz w:val="28"/>
          <w:szCs w:val="24"/>
          <w:lang w:val="en-US" w:eastAsia="ru-RU"/>
        </w:rPr>
        <w:t>]</w:t>
      </w:r>
      <w:r w:rsidRPr="000C6A43">
        <w:rPr>
          <w:rFonts w:ascii="Times New Roman" w:eastAsia="Times New Roman" w:hAnsi="Times New Roman" w:cs="Times New Roman"/>
          <w:kern w:val="0"/>
          <w:sz w:val="28"/>
          <w:szCs w:val="24"/>
          <w:lang w:val="uk-UA" w:eastAsia="ru-RU"/>
        </w:rPr>
        <w:t>.</w:t>
      </w:r>
      <w:r w:rsidRPr="000C6A43">
        <w:rPr>
          <w:rFonts w:ascii="Times New Roman" w:eastAsia="Times New Roman" w:hAnsi="Times New Roman" w:cs="Times New Roman"/>
          <w:kern w:val="0"/>
          <w:sz w:val="28"/>
          <w:szCs w:val="24"/>
          <w:lang w:val="en-US" w:eastAsia="ru-RU"/>
        </w:rPr>
        <w:t xml:space="preserve"> – </w:t>
      </w:r>
      <w:r w:rsidRPr="000C6A43">
        <w:rPr>
          <w:rFonts w:ascii="Times New Roman" w:eastAsia="Times New Roman" w:hAnsi="Times New Roman" w:cs="Times New Roman"/>
          <w:kern w:val="0"/>
          <w:sz w:val="28"/>
          <w:szCs w:val="24"/>
          <w:lang w:val="uk-UA" w:eastAsia="ru-RU"/>
        </w:rPr>
        <w:t xml:space="preserve">Або: </w:t>
      </w:r>
      <w:hyperlink r:id="rId142" w:history="1">
        <w:r w:rsidRPr="000C6A43">
          <w:rPr>
            <w:rFonts w:ascii="Times New Roman" w:eastAsia="Times New Roman" w:hAnsi="Times New Roman" w:cs="Times New Roman"/>
            <w:color w:val="0000FF"/>
            <w:kern w:val="0"/>
            <w:sz w:val="28"/>
            <w:szCs w:val="24"/>
            <w:u w:val="single"/>
            <w:lang w:val="uk-UA" w:eastAsia="ru-RU"/>
          </w:rPr>
          <w:t>www.amik.ru/?page=league&amp;id=3</w:t>
        </w:r>
      </w:hyperlink>
      <w:r w:rsidRPr="000C6A43">
        <w:rPr>
          <w:rFonts w:ascii="Times New Roman" w:eastAsia="Times New Roman" w:hAnsi="Times New Roman" w:cs="Times New Roman"/>
          <w:kern w:val="0"/>
          <w:sz w:val="28"/>
          <w:szCs w:val="24"/>
          <w:lang w:val="uk-UA" w:eastAsia="ru-RU"/>
        </w:rPr>
        <w:t>.</w:t>
      </w:r>
    </w:p>
    <w:p w14:paraId="2FA3A8D9" w14:textId="77777777" w:rsidR="000C6A43" w:rsidRPr="000C6A43" w:rsidRDefault="000C6A43" w:rsidP="000C6A43">
      <w:bookmarkStart w:id="256" w:name="_GoBack"/>
      <w:bookmarkEnd w:id="256"/>
    </w:p>
    <w:sectPr w:rsidR="000C6A43" w:rsidRPr="000C6A43" w:rsidSect="006E463D">
      <w:headerReference w:type="default" r:id="rId14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E35B" w14:textId="77777777" w:rsidR="007200D9" w:rsidRDefault="007200D9">
      <w:pPr>
        <w:spacing w:after="0" w:line="240" w:lineRule="auto"/>
      </w:pPr>
      <w:r>
        <w:separator/>
      </w:r>
    </w:p>
  </w:endnote>
  <w:endnote w:type="continuationSeparator" w:id="0">
    <w:p w14:paraId="5BD53C24" w14:textId="77777777" w:rsidR="007200D9" w:rsidRDefault="0072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0295" w14:textId="77777777" w:rsidR="007200D9" w:rsidRDefault="007200D9">
      <w:pPr>
        <w:spacing w:after="0" w:line="240" w:lineRule="auto"/>
      </w:pPr>
      <w:r>
        <w:separator/>
      </w:r>
    </w:p>
  </w:footnote>
  <w:footnote w:type="continuationSeparator" w:id="0">
    <w:p w14:paraId="108A8C9E" w14:textId="77777777" w:rsidR="007200D9" w:rsidRDefault="007200D9">
      <w:pPr>
        <w:spacing w:after="0" w:line="240" w:lineRule="auto"/>
      </w:pPr>
      <w:r>
        <w:continuationSeparator/>
      </w:r>
    </w:p>
  </w:footnote>
  <w:footnote w:id="1">
    <w:p w14:paraId="2CDE3AD7" w14:textId="77777777" w:rsidR="000C6A43" w:rsidRDefault="000C6A43" w:rsidP="000C6A43">
      <w:pPr>
        <w:pStyle w:val="affffffffffffffffffffa"/>
      </w:pPr>
      <w:r>
        <w:rPr>
          <w:rStyle w:val="afffffffffffffffffffffffffff5"/>
        </w:rPr>
        <w:footnoteRef/>
      </w:r>
      <w:r>
        <w:t xml:space="preserve"> </w:t>
      </w:r>
      <w:r>
        <w:rPr>
          <w:rFonts w:ascii="Times New Roman" w:hAnsi="Times New Roman"/>
          <w:lang w:val="uk-UA"/>
        </w:rPr>
        <w:t>При посиланні на інформаційні матеріали з мережі Інтернет ми вказуємо: назву електронного документа,  адресу і назву веб-сайта, на якому він розмішений, дату звертання до даного документа (відвідування веб-сайту), шлях пошуку документа по веб-сайту, повну електронну адресу у випадку роботи з електронним варіантом дисертації. При посиланні на веб-сайт у цілому вказується лише його електронна адреса і дата звертання. У випадку, якщо на момент закінчення тексту дисертації електронний документ вилучено з мережі Інтернет, наводиться лише його повна електронна адреса на момент звертання.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4F75F4"/>
    <w:multiLevelType w:val="hybridMultilevel"/>
    <w:tmpl w:val="B7A4A75C"/>
    <w:lvl w:ilvl="0" w:tplc="FFFFFFFF">
      <w:start w:val="1"/>
      <w:numFmt w:val="bullet"/>
      <w:lvlText w:val=""/>
      <w:lvlJc w:val="left"/>
      <w:pPr>
        <w:tabs>
          <w:tab w:val="num" w:pos="1270"/>
        </w:tabs>
        <w:ind w:left="1270" w:hanging="360"/>
      </w:pPr>
      <w:rPr>
        <w:rFonts w:ascii="Symbol" w:hAnsi="Symbol" w:hint="default"/>
      </w:rPr>
    </w:lvl>
    <w:lvl w:ilvl="1" w:tplc="FFFFFFFF" w:tentative="1">
      <w:start w:val="1"/>
      <w:numFmt w:val="bullet"/>
      <w:lvlText w:val="o"/>
      <w:lvlJc w:val="left"/>
      <w:pPr>
        <w:tabs>
          <w:tab w:val="num" w:pos="1990"/>
        </w:tabs>
        <w:ind w:left="1990" w:hanging="360"/>
      </w:pPr>
      <w:rPr>
        <w:rFonts w:ascii="Courier New" w:hAnsi="Courier New" w:hint="default"/>
      </w:r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18">
    <w:nsid w:val="01DE5EA6"/>
    <w:multiLevelType w:val="multilevel"/>
    <w:tmpl w:val="24DC57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nsid w:val="02994E3F"/>
    <w:multiLevelType w:val="hybridMultilevel"/>
    <w:tmpl w:val="36BC284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nsid w:val="03993DE3"/>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07E45D1D"/>
    <w:multiLevelType w:val="hybridMultilevel"/>
    <w:tmpl w:val="D8C49516"/>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Tahoma"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Tahoma"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Tahoma"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23">
    <w:nsid w:val="0EA27D31"/>
    <w:multiLevelType w:val="multilevel"/>
    <w:tmpl w:val="24DC57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nsid w:val="13DE51A1"/>
    <w:multiLevelType w:val="hybridMultilevel"/>
    <w:tmpl w:val="AE5A53C8"/>
    <w:lvl w:ilvl="0" w:tplc="FFFFFFFF">
      <w:start w:val="1"/>
      <w:numFmt w:val="bullet"/>
      <w:lvlText w:val=""/>
      <w:lvlJc w:val="left"/>
      <w:pPr>
        <w:tabs>
          <w:tab w:val="num" w:pos="1270"/>
        </w:tabs>
        <w:ind w:left="1270" w:hanging="360"/>
      </w:pPr>
      <w:rPr>
        <w:rFonts w:ascii="Symbol" w:hAnsi="Symbol" w:hint="default"/>
      </w:rPr>
    </w:lvl>
    <w:lvl w:ilvl="1" w:tplc="FFFFFFFF" w:tentative="1">
      <w:start w:val="1"/>
      <w:numFmt w:val="bullet"/>
      <w:lvlText w:val="o"/>
      <w:lvlJc w:val="left"/>
      <w:pPr>
        <w:tabs>
          <w:tab w:val="num" w:pos="1990"/>
        </w:tabs>
        <w:ind w:left="1990" w:hanging="360"/>
      </w:pPr>
      <w:rPr>
        <w:rFonts w:ascii="Courier New" w:hAnsi="Courier New" w:hint="default"/>
      </w:r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25">
    <w:nsid w:val="14E42E43"/>
    <w:multiLevelType w:val="hybridMultilevel"/>
    <w:tmpl w:val="1EAABAB8"/>
    <w:lvl w:ilvl="0" w:tplc="FFFFFFFF">
      <w:start w:val="1"/>
      <w:numFmt w:val="decimal"/>
      <w:lvlText w:val="%1."/>
      <w:lvlJc w:val="left"/>
      <w:pPr>
        <w:tabs>
          <w:tab w:val="num" w:pos="927"/>
        </w:tabs>
        <w:ind w:left="927" w:hanging="360"/>
      </w:pPr>
    </w:lvl>
    <w:lvl w:ilvl="1" w:tplc="FFFFFFFF">
      <w:start w:val="1"/>
      <w:numFmt w:val="bullet"/>
      <w:lvlText w:val=""/>
      <w:lvlJc w:val="left"/>
      <w:pPr>
        <w:tabs>
          <w:tab w:val="num" w:pos="2007"/>
        </w:tabs>
        <w:ind w:left="2007" w:hanging="360"/>
      </w:pPr>
      <w:rPr>
        <w:rFonts w:ascii="NewCenturySchlbk" w:hAnsi="NewCenturySchlbk"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6">
    <w:nsid w:val="16223B60"/>
    <w:multiLevelType w:val="hybridMultilevel"/>
    <w:tmpl w:val="41EED2B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19260C7D"/>
    <w:multiLevelType w:val="hybridMultilevel"/>
    <w:tmpl w:val="723E319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nsid w:val="199F18C2"/>
    <w:multiLevelType w:val="hybridMultilevel"/>
    <w:tmpl w:val="0DC827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AD05E6F"/>
    <w:multiLevelType w:val="multilevel"/>
    <w:tmpl w:val="24DC57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1CEE1B11"/>
    <w:multiLevelType w:val="hybridMultilevel"/>
    <w:tmpl w:val="198C694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20AD48B0"/>
    <w:multiLevelType w:val="hybridMultilevel"/>
    <w:tmpl w:val="AA68C56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2">
    <w:nsid w:val="282D743E"/>
    <w:multiLevelType w:val="hybridMultilevel"/>
    <w:tmpl w:val="6F1285F2"/>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nsid w:val="343A5409"/>
    <w:multiLevelType w:val="hybridMultilevel"/>
    <w:tmpl w:val="55D40ECC"/>
    <w:lvl w:ilvl="0" w:tplc="FFFFFFFF">
      <w:start w:val="1"/>
      <w:numFmt w:val="bullet"/>
      <w:lvlText w:val=""/>
      <w:lvlJc w:val="left"/>
      <w:pPr>
        <w:tabs>
          <w:tab w:val="num" w:pos="1270"/>
        </w:tabs>
        <w:ind w:left="1270" w:hanging="360"/>
      </w:pPr>
      <w:rPr>
        <w:rFonts w:ascii="Symbol" w:hAnsi="Symbol" w:hint="default"/>
      </w:rPr>
    </w:lvl>
    <w:lvl w:ilvl="1" w:tplc="FFFFFFFF">
      <w:start w:val="1"/>
      <w:numFmt w:val="decimal"/>
      <w:lvlText w:val="%2."/>
      <w:lvlJc w:val="left"/>
      <w:pPr>
        <w:tabs>
          <w:tab w:val="num" w:pos="1990"/>
        </w:tabs>
        <w:ind w:left="1990" w:hanging="360"/>
      </w:p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3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nsid w:val="358E3DF7"/>
    <w:multiLevelType w:val="singleLevel"/>
    <w:tmpl w:val="B75AA194"/>
    <w:lvl w:ilvl="0">
      <w:start w:val="1"/>
      <w:numFmt w:val="decimal"/>
      <w:lvlText w:val="%1)"/>
      <w:lvlJc w:val="left"/>
      <w:pPr>
        <w:tabs>
          <w:tab w:val="num" w:pos="1080"/>
        </w:tabs>
        <w:ind w:left="1080" w:hanging="360"/>
      </w:pPr>
      <w:rPr>
        <w:rFonts w:hint="default"/>
      </w:rPr>
    </w:lvl>
  </w:abstractNum>
  <w:abstractNum w:abstractNumId="36">
    <w:nsid w:val="36977F14"/>
    <w:multiLevelType w:val="hybridMultilevel"/>
    <w:tmpl w:val="0B00553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990"/>
        </w:tabs>
        <w:ind w:left="1990" w:hanging="360"/>
      </w:pPr>
      <w:rPr>
        <w:rFonts w:ascii="Symbol" w:hAnsi="Symbol" w:hint="default"/>
      </w:rPr>
    </w:lvl>
    <w:lvl w:ilvl="2" w:tplc="FFFFFFFF" w:tentative="1">
      <w:start w:val="1"/>
      <w:numFmt w:val="lowerRoman"/>
      <w:lvlText w:val="%3."/>
      <w:lvlJc w:val="right"/>
      <w:pPr>
        <w:tabs>
          <w:tab w:val="num" w:pos="2710"/>
        </w:tabs>
        <w:ind w:left="2710" w:hanging="180"/>
      </w:pPr>
    </w:lvl>
    <w:lvl w:ilvl="3" w:tplc="FFFFFFFF" w:tentative="1">
      <w:start w:val="1"/>
      <w:numFmt w:val="decimal"/>
      <w:lvlText w:val="%4."/>
      <w:lvlJc w:val="left"/>
      <w:pPr>
        <w:tabs>
          <w:tab w:val="num" w:pos="3430"/>
        </w:tabs>
        <w:ind w:left="3430" w:hanging="360"/>
      </w:pPr>
    </w:lvl>
    <w:lvl w:ilvl="4" w:tplc="FFFFFFFF" w:tentative="1">
      <w:start w:val="1"/>
      <w:numFmt w:val="lowerLetter"/>
      <w:lvlText w:val="%5."/>
      <w:lvlJc w:val="left"/>
      <w:pPr>
        <w:tabs>
          <w:tab w:val="num" w:pos="4150"/>
        </w:tabs>
        <w:ind w:left="4150" w:hanging="360"/>
      </w:pPr>
    </w:lvl>
    <w:lvl w:ilvl="5" w:tplc="FFFFFFFF" w:tentative="1">
      <w:start w:val="1"/>
      <w:numFmt w:val="lowerRoman"/>
      <w:lvlText w:val="%6."/>
      <w:lvlJc w:val="right"/>
      <w:pPr>
        <w:tabs>
          <w:tab w:val="num" w:pos="4870"/>
        </w:tabs>
        <w:ind w:left="4870" w:hanging="180"/>
      </w:pPr>
    </w:lvl>
    <w:lvl w:ilvl="6" w:tplc="FFFFFFFF" w:tentative="1">
      <w:start w:val="1"/>
      <w:numFmt w:val="decimal"/>
      <w:lvlText w:val="%7."/>
      <w:lvlJc w:val="left"/>
      <w:pPr>
        <w:tabs>
          <w:tab w:val="num" w:pos="5590"/>
        </w:tabs>
        <w:ind w:left="5590" w:hanging="360"/>
      </w:pPr>
    </w:lvl>
    <w:lvl w:ilvl="7" w:tplc="FFFFFFFF" w:tentative="1">
      <w:start w:val="1"/>
      <w:numFmt w:val="lowerLetter"/>
      <w:lvlText w:val="%8."/>
      <w:lvlJc w:val="left"/>
      <w:pPr>
        <w:tabs>
          <w:tab w:val="num" w:pos="6310"/>
        </w:tabs>
        <w:ind w:left="6310" w:hanging="360"/>
      </w:pPr>
    </w:lvl>
    <w:lvl w:ilvl="8" w:tplc="FFFFFFFF" w:tentative="1">
      <w:start w:val="1"/>
      <w:numFmt w:val="lowerRoman"/>
      <w:lvlText w:val="%9."/>
      <w:lvlJc w:val="right"/>
      <w:pPr>
        <w:tabs>
          <w:tab w:val="num" w:pos="7030"/>
        </w:tabs>
        <w:ind w:left="7030" w:hanging="180"/>
      </w:pPr>
    </w:lvl>
  </w:abstractNum>
  <w:abstractNum w:abstractNumId="37">
    <w:nsid w:val="370D2CD0"/>
    <w:multiLevelType w:val="hybridMultilevel"/>
    <w:tmpl w:val="BB3EEB8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3CAB3F1A"/>
    <w:multiLevelType w:val="singleLevel"/>
    <w:tmpl w:val="0419000F"/>
    <w:lvl w:ilvl="0">
      <w:start w:val="1"/>
      <w:numFmt w:val="decimal"/>
      <w:lvlText w:val="%1."/>
      <w:lvlJc w:val="left"/>
      <w:pPr>
        <w:tabs>
          <w:tab w:val="num" w:pos="360"/>
        </w:tabs>
        <w:ind w:left="360" w:hanging="360"/>
      </w:pPr>
    </w:lvl>
  </w:abstractNum>
  <w:abstractNum w:abstractNumId="39">
    <w:nsid w:val="43B71129"/>
    <w:multiLevelType w:val="hybridMultilevel"/>
    <w:tmpl w:val="1DC438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46597F05"/>
    <w:multiLevelType w:val="hybridMultilevel"/>
    <w:tmpl w:val="4F8652AE"/>
    <w:lvl w:ilvl="0" w:tplc="FFFFFFFF">
      <w:start w:val="1"/>
      <w:numFmt w:val="bullet"/>
      <w:lvlText w:val=""/>
      <w:lvlJc w:val="left"/>
      <w:pPr>
        <w:tabs>
          <w:tab w:val="num" w:pos="1365"/>
        </w:tabs>
        <w:ind w:left="1365" w:hanging="360"/>
      </w:pPr>
      <w:rPr>
        <w:rFonts w:ascii="Symbol" w:hAnsi="Symbol" w:hint="default"/>
      </w:rPr>
    </w:lvl>
    <w:lvl w:ilvl="1" w:tplc="FFFFFFFF">
      <w:start w:val="1"/>
      <w:numFmt w:val="bullet"/>
      <w:lvlText w:val="o"/>
      <w:lvlJc w:val="left"/>
      <w:pPr>
        <w:tabs>
          <w:tab w:val="num" w:pos="2085"/>
        </w:tabs>
        <w:ind w:left="2085" w:hanging="360"/>
      </w:pPr>
      <w:rPr>
        <w:rFonts w:ascii="Courier New" w:hAnsi="Courier New" w:cs="Tahoma" w:hint="default"/>
      </w:rPr>
    </w:lvl>
    <w:lvl w:ilvl="2" w:tplc="FFFFFFFF">
      <w:start w:val="1"/>
      <w:numFmt w:val="bullet"/>
      <w:lvlText w:val=""/>
      <w:lvlJc w:val="left"/>
      <w:pPr>
        <w:tabs>
          <w:tab w:val="num" w:pos="2805"/>
        </w:tabs>
        <w:ind w:left="2805" w:hanging="360"/>
      </w:pPr>
      <w:rPr>
        <w:rFonts w:ascii="Wingdings" w:hAnsi="Wingdings" w:cs="Times New Roman" w:hint="default"/>
      </w:rPr>
    </w:lvl>
    <w:lvl w:ilvl="3" w:tplc="FFFFFFFF">
      <w:start w:val="1"/>
      <w:numFmt w:val="bullet"/>
      <w:lvlText w:val=""/>
      <w:lvlJc w:val="left"/>
      <w:pPr>
        <w:tabs>
          <w:tab w:val="num" w:pos="3525"/>
        </w:tabs>
        <w:ind w:left="3525" w:hanging="360"/>
      </w:pPr>
      <w:rPr>
        <w:rFonts w:ascii="Symbol" w:hAnsi="Symbol" w:cs="Times New Roman" w:hint="default"/>
      </w:rPr>
    </w:lvl>
    <w:lvl w:ilvl="4" w:tplc="FFFFFFFF">
      <w:start w:val="1"/>
      <w:numFmt w:val="bullet"/>
      <w:lvlText w:val="o"/>
      <w:lvlJc w:val="left"/>
      <w:pPr>
        <w:tabs>
          <w:tab w:val="num" w:pos="4245"/>
        </w:tabs>
        <w:ind w:left="4245" w:hanging="360"/>
      </w:pPr>
      <w:rPr>
        <w:rFonts w:ascii="Courier New" w:hAnsi="Courier New" w:cs="Tahoma" w:hint="default"/>
      </w:rPr>
    </w:lvl>
    <w:lvl w:ilvl="5" w:tplc="FFFFFFFF">
      <w:start w:val="1"/>
      <w:numFmt w:val="bullet"/>
      <w:lvlText w:val=""/>
      <w:lvlJc w:val="left"/>
      <w:pPr>
        <w:tabs>
          <w:tab w:val="num" w:pos="4965"/>
        </w:tabs>
        <w:ind w:left="4965" w:hanging="360"/>
      </w:pPr>
      <w:rPr>
        <w:rFonts w:ascii="Wingdings" w:hAnsi="Wingdings" w:cs="Times New Roman" w:hint="default"/>
      </w:rPr>
    </w:lvl>
    <w:lvl w:ilvl="6" w:tplc="FFFFFFFF">
      <w:start w:val="1"/>
      <w:numFmt w:val="bullet"/>
      <w:lvlText w:val=""/>
      <w:lvlJc w:val="left"/>
      <w:pPr>
        <w:tabs>
          <w:tab w:val="num" w:pos="5685"/>
        </w:tabs>
        <w:ind w:left="5685" w:hanging="360"/>
      </w:pPr>
      <w:rPr>
        <w:rFonts w:ascii="Symbol" w:hAnsi="Symbol" w:cs="Times New Roman" w:hint="default"/>
      </w:rPr>
    </w:lvl>
    <w:lvl w:ilvl="7" w:tplc="FFFFFFFF">
      <w:start w:val="1"/>
      <w:numFmt w:val="bullet"/>
      <w:lvlText w:val="o"/>
      <w:lvlJc w:val="left"/>
      <w:pPr>
        <w:tabs>
          <w:tab w:val="num" w:pos="6405"/>
        </w:tabs>
        <w:ind w:left="6405" w:hanging="360"/>
      </w:pPr>
      <w:rPr>
        <w:rFonts w:ascii="Courier New" w:hAnsi="Courier New" w:cs="Tahoma" w:hint="default"/>
      </w:rPr>
    </w:lvl>
    <w:lvl w:ilvl="8" w:tplc="FFFFFFFF">
      <w:start w:val="1"/>
      <w:numFmt w:val="bullet"/>
      <w:lvlText w:val=""/>
      <w:lvlJc w:val="left"/>
      <w:pPr>
        <w:tabs>
          <w:tab w:val="num" w:pos="7125"/>
        </w:tabs>
        <w:ind w:left="7125" w:hanging="360"/>
      </w:pPr>
      <w:rPr>
        <w:rFonts w:ascii="Wingdings" w:hAnsi="Wingdings" w:cs="Times New Roman" w:hint="default"/>
      </w:rPr>
    </w:lvl>
  </w:abstractNum>
  <w:abstractNum w:abstractNumId="41">
    <w:nsid w:val="4CAC334F"/>
    <w:multiLevelType w:val="singleLevel"/>
    <w:tmpl w:val="3DB2565A"/>
    <w:lvl w:ilvl="0">
      <w:start w:val="1"/>
      <w:numFmt w:val="decimal"/>
      <w:lvlText w:val="%1."/>
      <w:lvlJc w:val="left"/>
      <w:pPr>
        <w:tabs>
          <w:tab w:val="num" w:pos="1095"/>
        </w:tabs>
        <w:ind w:left="1095" w:hanging="375"/>
      </w:pPr>
      <w:rPr>
        <w:rFonts w:hint="default"/>
      </w:rPr>
    </w:lvl>
  </w:abstractNum>
  <w:abstractNum w:abstractNumId="42">
    <w:nsid w:val="4EEA1AA5"/>
    <w:multiLevelType w:val="hybridMultilevel"/>
    <w:tmpl w:val="C1A69FA8"/>
    <w:lvl w:ilvl="0" w:tplc="FFFFFFFF">
      <w:start w:val="1"/>
      <w:numFmt w:val="decimal"/>
      <w:lvlText w:val="%1."/>
      <w:lvlJc w:val="left"/>
      <w:pPr>
        <w:tabs>
          <w:tab w:val="num" w:pos="1080"/>
        </w:tabs>
        <w:ind w:left="1080" w:hanging="360"/>
      </w:pPr>
      <w:rPr>
        <w:rFonts w:ascii="Times New Roman" w:hAnsi="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nsid w:val="515F608D"/>
    <w:multiLevelType w:val="hybridMultilevel"/>
    <w:tmpl w:val="B608DF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5261289C"/>
    <w:multiLevelType w:val="multilevel"/>
    <w:tmpl w:val="94FE562A"/>
    <w:lvl w:ilvl="0">
      <w:start w:val="1"/>
      <w:numFmt w:val="decimal"/>
      <w:lvlText w:val="%1."/>
      <w:lvlJc w:val="left"/>
      <w:pPr>
        <w:tabs>
          <w:tab w:val="num" w:pos="927"/>
        </w:tabs>
        <w:ind w:left="92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45">
    <w:nsid w:val="558640D2"/>
    <w:multiLevelType w:val="hybridMultilevel"/>
    <w:tmpl w:val="18A4A3E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6">
    <w:nsid w:val="558D4F17"/>
    <w:multiLevelType w:val="multilevel"/>
    <w:tmpl w:val="E76A8E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57F466DB"/>
    <w:multiLevelType w:val="hybridMultilevel"/>
    <w:tmpl w:val="4A9A7696"/>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Tahoma"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Tahoma"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Tahoma"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49">
    <w:nsid w:val="5DCF1CB3"/>
    <w:multiLevelType w:val="hybridMultilevel"/>
    <w:tmpl w:val="7FEE4C5C"/>
    <w:lvl w:ilvl="0" w:tplc="FFFFFFFF">
      <w:start w:val="1"/>
      <w:numFmt w:val="bullet"/>
      <w:lvlText w:val=""/>
      <w:lvlJc w:val="left"/>
      <w:pPr>
        <w:tabs>
          <w:tab w:val="num" w:pos="1356"/>
        </w:tabs>
        <w:ind w:left="1356" w:hanging="360"/>
      </w:pPr>
      <w:rPr>
        <w:rFonts w:ascii="Symbol" w:hAnsi="Symbol" w:hint="default"/>
      </w:rPr>
    </w:lvl>
    <w:lvl w:ilvl="1" w:tplc="FFFFFFFF" w:tentative="1">
      <w:start w:val="1"/>
      <w:numFmt w:val="bullet"/>
      <w:lvlText w:val="o"/>
      <w:lvlJc w:val="left"/>
      <w:pPr>
        <w:tabs>
          <w:tab w:val="num" w:pos="2076"/>
        </w:tabs>
        <w:ind w:left="2076" w:hanging="360"/>
      </w:pPr>
      <w:rPr>
        <w:rFonts w:ascii="Courier New" w:hAnsi="Courier New" w:hint="default"/>
      </w:rPr>
    </w:lvl>
    <w:lvl w:ilvl="2" w:tplc="FFFFFFFF" w:tentative="1">
      <w:start w:val="1"/>
      <w:numFmt w:val="bullet"/>
      <w:lvlText w:val=""/>
      <w:lvlJc w:val="left"/>
      <w:pPr>
        <w:tabs>
          <w:tab w:val="num" w:pos="2796"/>
        </w:tabs>
        <w:ind w:left="2796" w:hanging="360"/>
      </w:pPr>
      <w:rPr>
        <w:rFonts w:ascii="Wingdings" w:hAnsi="Wingdings" w:hint="default"/>
      </w:rPr>
    </w:lvl>
    <w:lvl w:ilvl="3" w:tplc="FFFFFFFF" w:tentative="1">
      <w:start w:val="1"/>
      <w:numFmt w:val="bullet"/>
      <w:lvlText w:val=""/>
      <w:lvlJc w:val="left"/>
      <w:pPr>
        <w:tabs>
          <w:tab w:val="num" w:pos="3516"/>
        </w:tabs>
        <w:ind w:left="3516" w:hanging="360"/>
      </w:pPr>
      <w:rPr>
        <w:rFonts w:ascii="Symbol" w:hAnsi="Symbol" w:hint="default"/>
      </w:rPr>
    </w:lvl>
    <w:lvl w:ilvl="4" w:tplc="FFFFFFFF" w:tentative="1">
      <w:start w:val="1"/>
      <w:numFmt w:val="bullet"/>
      <w:lvlText w:val="o"/>
      <w:lvlJc w:val="left"/>
      <w:pPr>
        <w:tabs>
          <w:tab w:val="num" w:pos="4236"/>
        </w:tabs>
        <w:ind w:left="4236" w:hanging="360"/>
      </w:pPr>
      <w:rPr>
        <w:rFonts w:ascii="Courier New" w:hAnsi="Courier New" w:hint="default"/>
      </w:rPr>
    </w:lvl>
    <w:lvl w:ilvl="5" w:tplc="FFFFFFFF" w:tentative="1">
      <w:start w:val="1"/>
      <w:numFmt w:val="bullet"/>
      <w:lvlText w:val=""/>
      <w:lvlJc w:val="left"/>
      <w:pPr>
        <w:tabs>
          <w:tab w:val="num" w:pos="4956"/>
        </w:tabs>
        <w:ind w:left="4956" w:hanging="360"/>
      </w:pPr>
      <w:rPr>
        <w:rFonts w:ascii="Wingdings" w:hAnsi="Wingdings" w:hint="default"/>
      </w:rPr>
    </w:lvl>
    <w:lvl w:ilvl="6" w:tplc="FFFFFFFF" w:tentative="1">
      <w:start w:val="1"/>
      <w:numFmt w:val="bullet"/>
      <w:lvlText w:val=""/>
      <w:lvlJc w:val="left"/>
      <w:pPr>
        <w:tabs>
          <w:tab w:val="num" w:pos="5676"/>
        </w:tabs>
        <w:ind w:left="5676" w:hanging="360"/>
      </w:pPr>
      <w:rPr>
        <w:rFonts w:ascii="Symbol" w:hAnsi="Symbol" w:hint="default"/>
      </w:rPr>
    </w:lvl>
    <w:lvl w:ilvl="7" w:tplc="FFFFFFFF" w:tentative="1">
      <w:start w:val="1"/>
      <w:numFmt w:val="bullet"/>
      <w:lvlText w:val="o"/>
      <w:lvlJc w:val="left"/>
      <w:pPr>
        <w:tabs>
          <w:tab w:val="num" w:pos="6396"/>
        </w:tabs>
        <w:ind w:left="6396" w:hanging="360"/>
      </w:pPr>
      <w:rPr>
        <w:rFonts w:ascii="Courier New" w:hAnsi="Courier New" w:hint="default"/>
      </w:rPr>
    </w:lvl>
    <w:lvl w:ilvl="8" w:tplc="FFFFFFFF" w:tentative="1">
      <w:start w:val="1"/>
      <w:numFmt w:val="bullet"/>
      <w:lvlText w:val=""/>
      <w:lvlJc w:val="left"/>
      <w:pPr>
        <w:tabs>
          <w:tab w:val="num" w:pos="7116"/>
        </w:tabs>
        <w:ind w:left="7116" w:hanging="360"/>
      </w:pPr>
      <w:rPr>
        <w:rFonts w:ascii="Wingdings" w:hAnsi="Wingdings" w:hint="default"/>
      </w:rPr>
    </w:lvl>
  </w:abstractNum>
  <w:abstractNum w:abstractNumId="5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nsid w:val="61652576"/>
    <w:multiLevelType w:val="hybridMultilevel"/>
    <w:tmpl w:val="BEDCAF8E"/>
    <w:lvl w:ilvl="0" w:tplc="FFFFFFFF">
      <w:start w:val="1"/>
      <w:numFmt w:val="decimal"/>
      <w:lvlText w:val="%1."/>
      <w:lvlJc w:val="left"/>
      <w:pPr>
        <w:tabs>
          <w:tab w:val="num" w:pos="1270"/>
        </w:tabs>
        <w:ind w:left="1270" w:hanging="360"/>
      </w:pPr>
    </w:lvl>
    <w:lvl w:ilvl="1" w:tplc="FFFFFFFF" w:tentative="1">
      <w:start w:val="1"/>
      <w:numFmt w:val="lowerLetter"/>
      <w:lvlText w:val="%2."/>
      <w:lvlJc w:val="left"/>
      <w:pPr>
        <w:tabs>
          <w:tab w:val="num" w:pos="1990"/>
        </w:tabs>
        <w:ind w:left="1990" w:hanging="360"/>
      </w:pPr>
    </w:lvl>
    <w:lvl w:ilvl="2" w:tplc="FFFFFFFF" w:tentative="1">
      <w:start w:val="1"/>
      <w:numFmt w:val="lowerRoman"/>
      <w:lvlText w:val="%3."/>
      <w:lvlJc w:val="right"/>
      <w:pPr>
        <w:tabs>
          <w:tab w:val="num" w:pos="2710"/>
        </w:tabs>
        <w:ind w:left="2710" w:hanging="180"/>
      </w:pPr>
    </w:lvl>
    <w:lvl w:ilvl="3" w:tplc="FFFFFFFF" w:tentative="1">
      <w:start w:val="1"/>
      <w:numFmt w:val="decimal"/>
      <w:lvlText w:val="%4."/>
      <w:lvlJc w:val="left"/>
      <w:pPr>
        <w:tabs>
          <w:tab w:val="num" w:pos="3430"/>
        </w:tabs>
        <w:ind w:left="3430" w:hanging="360"/>
      </w:pPr>
    </w:lvl>
    <w:lvl w:ilvl="4" w:tplc="FFFFFFFF" w:tentative="1">
      <w:start w:val="1"/>
      <w:numFmt w:val="lowerLetter"/>
      <w:lvlText w:val="%5."/>
      <w:lvlJc w:val="left"/>
      <w:pPr>
        <w:tabs>
          <w:tab w:val="num" w:pos="4150"/>
        </w:tabs>
        <w:ind w:left="4150" w:hanging="360"/>
      </w:pPr>
    </w:lvl>
    <w:lvl w:ilvl="5" w:tplc="FFFFFFFF" w:tentative="1">
      <w:start w:val="1"/>
      <w:numFmt w:val="lowerRoman"/>
      <w:lvlText w:val="%6."/>
      <w:lvlJc w:val="right"/>
      <w:pPr>
        <w:tabs>
          <w:tab w:val="num" w:pos="4870"/>
        </w:tabs>
        <w:ind w:left="4870" w:hanging="180"/>
      </w:pPr>
    </w:lvl>
    <w:lvl w:ilvl="6" w:tplc="FFFFFFFF" w:tentative="1">
      <w:start w:val="1"/>
      <w:numFmt w:val="decimal"/>
      <w:lvlText w:val="%7."/>
      <w:lvlJc w:val="left"/>
      <w:pPr>
        <w:tabs>
          <w:tab w:val="num" w:pos="5590"/>
        </w:tabs>
        <w:ind w:left="5590" w:hanging="360"/>
      </w:pPr>
    </w:lvl>
    <w:lvl w:ilvl="7" w:tplc="FFFFFFFF" w:tentative="1">
      <w:start w:val="1"/>
      <w:numFmt w:val="lowerLetter"/>
      <w:lvlText w:val="%8."/>
      <w:lvlJc w:val="left"/>
      <w:pPr>
        <w:tabs>
          <w:tab w:val="num" w:pos="6310"/>
        </w:tabs>
        <w:ind w:left="6310" w:hanging="360"/>
      </w:pPr>
    </w:lvl>
    <w:lvl w:ilvl="8" w:tplc="FFFFFFFF" w:tentative="1">
      <w:start w:val="1"/>
      <w:numFmt w:val="lowerRoman"/>
      <w:lvlText w:val="%9."/>
      <w:lvlJc w:val="right"/>
      <w:pPr>
        <w:tabs>
          <w:tab w:val="num" w:pos="7030"/>
        </w:tabs>
        <w:ind w:left="7030" w:hanging="180"/>
      </w:pPr>
    </w:lvl>
  </w:abstractNum>
  <w:abstractNum w:abstractNumId="52">
    <w:nsid w:val="662019E7"/>
    <w:multiLevelType w:val="hybridMultilevel"/>
    <w:tmpl w:val="BA7A7556"/>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53">
    <w:nsid w:val="73FE327D"/>
    <w:multiLevelType w:val="hybridMultilevel"/>
    <w:tmpl w:val="215AED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783B43DF"/>
    <w:multiLevelType w:val="hybridMultilevel"/>
    <w:tmpl w:val="2DC6646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5">
    <w:nsid w:val="7F0C54A4"/>
    <w:multiLevelType w:val="hybridMultilevel"/>
    <w:tmpl w:val="A314CCEC"/>
    <w:lvl w:ilvl="0" w:tplc="FFFFFFFF">
      <w:start w:val="1"/>
      <w:numFmt w:val="bullet"/>
      <w:lvlText w:val=""/>
      <w:lvlJc w:val="left"/>
      <w:pPr>
        <w:tabs>
          <w:tab w:val="num" w:pos="1365"/>
        </w:tabs>
        <w:ind w:left="1365" w:hanging="360"/>
      </w:pPr>
      <w:rPr>
        <w:rFonts w:ascii="Symbol" w:hAnsi="Symbol" w:hint="default"/>
      </w:rPr>
    </w:lvl>
    <w:lvl w:ilvl="1" w:tplc="FFFFFFFF">
      <w:start w:val="1"/>
      <w:numFmt w:val="bullet"/>
      <w:lvlText w:val="o"/>
      <w:lvlJc w:val="left"/>
      <w:pPr>
        <w:tabs>
          <w:tab w:val="num" w:pos="2085"/>
        </w:tabs>
        <w:ind w:left="2085" w:hanging="360"/>
      </w:pPr>
      <w:rPr>
        <w:rFonts w:ascii="Courier New" w:hAnsi="Courier New" w:cs="Tahoma" w:hint="default"/>
      </w:rPr>
    </w:lvl>
    <w:lvl w:ilvl="2" w:tplc="FFFFFFFF">
      <w:start w:val="1"/>
      <w:numFmt w:val="bullet"/>
      <w:lvlText w:val=""/>
      <w:lvlJc w:val="left"/>
      <w:pPr>
        <w:tabs>
          <w:tab w:val="num" w:pos="2805"/>
        </w:tabs>
        <w:ind w:left="2805" w:hanging="360"/>
      </w:pPr>
      <w:rPr>
        <w:rFonts w:ascii="Wingdings" w:hAnsi="Wingdings" w:cs="Times New Roman" w:hint="default"/>
      </w:rPr>
    </w:lvl>
    <w:lvl w:ilvl="3" w:tplc="FFFFFFFF">
      <w:start w:val="1"/>
      <w:numFmt w:val="bullet"/>
      <w:lvlText w:val=""/>
      <w:lvlJc w:val="left"/>
      <w:pPr>
        <w:tabs>
          <w:tab w:val="num" w:pos="3525"/>
        </w:tabs>
        <w:ind w:left="3525" w:hanging="360"/>
      </w:pPr>
      <w:rPr>
        <w:rFonts w:ascii="Symbol" w:hAnsi="Symbol" w:cs="Times New Roman" w:hint="default"/>
      </w:rPr>
    </w:lvl>
    <w:lvl w:ilvl="4" w:tplc="FFFFFFFF">
      <w:start w:val="1"/>
      <w:numFmt w:val="bullet"/>
      <w:lvlText w:val="o"/>
      <w:lvlJc w:val="left"/>
      <w:pPr>
        <w:tabs>
          <w:tab w:val="num" w:pos="4245"/>
        </w:tabs>
        <w:ind w:left="4245" w:hanging="360"/>
      </w:pPr>
      <w:rPr>
        <w:rFonts w:ascii="Courier New" w:hAnsi="Courier New" w:cs="Tahoma" w:hint="default"/>
      </w:rPr>
    </w:lvl>
    <w:lvl w:ilvl="5" w:tplc="FFFFFFFF">
      <w:start w:val="1"/>
      <w:numFmt w:val="bullet"/>
      <w:lvlText w:val=""/>
      <w:lvlJc w:val="left"/>
      <w:pPr>
        <w:tabs>
          <w:tab w:val="num" w:pos="4965"/>
        </w:tabs>
        <w:ind w:left="4965" w:hanging="360"/>
      </w:pPr>
      <w:rPr>
        <w:rFonts w:ascii="Wingdings" w:hAnsi="Wingdings" w:cs="Times New Roman" w:hint="default"/>
      </w:rPr>
    </w:lvl>
    <w:lvl w:ilvl="6" w:tplc="FFFFFFFF">
      <w:start w:val="1"/>
      <w:numFmt w:val="bullet"/>
      <w:lvlText w:val=""/>
      <w:lvlJc w:val="left"/>
      <w:pPr>
        <w:tabs>
          <w:tab w:val="num" w:pos="5685"/>
        </w:tabs>
        <w:ind w:left="5685" w:hanging="360"/>
      </w:pPr>
      <w:rPr>
        <w:rFonts w:ascii="Symbol" w:hAnsi="Symbol" w:cs="Times New Roman" w:hint="default"/>
      </w:rPr>
    </w:lvl>
    <w:lvl w:ilvl="7" w:tplc="FFFFFFFF">
      <w:start w:val="1"/>
      <w:numFmt w:val="bullet"/>
      <w:lvlText w:val="o"/>
      <w:lvlJc w:val="left"/>
      <w:pPr>
        <w:tabs>
          <w:tab w:val="num" w:pos="6405"/>
        </w:tabs>
        <w:ind w:left="6405" w:hanging="360"/>
      </w:pPr>
      <w:rPr>
        <w:rFonts w:ascii="Courier New" w:hAnsi="Courier New" w:cs="Tahoma" w:hint="default"/>
      </w:rPr>
    </w:lvl>
    <w:lvl w:ilvl="8" w:tplc="FFFFFFFF">
      <w:start w:val="1"/>
      <w:numFmt w:val="bullet"/>
      <w:lvlText w:val=""/>
      <w:lvlJc w:val="left"/>
      <w:pPr>
        <w:tabs>
          <w:tab w:val="num" w:pos="7125"/>
        </w:tabs>
        <w:ind w:left="7125"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6"/>
  </w:num>
  <w:num w:numId="8">
    <w:abstractNumId w:val="41"/>
  </w:num>
  <w:num w:numId="9">
    <w:abstractNumId w:val="20"/>
  </w:num>
  <w:num w:numId="10">
    <w:abstractNumId w:val="22"/>
  </w:num>
  <w:num w:numId="11">
    <w:abstractNumId w:val="54"/>
  </w:num>
  <w:num w:numId="12">
    <w:abstractNumId w:val="31"/>
  </w:num>
  <w:num w:numId="13">
    <w:abstractNumId w:val="32"/>
  </w:num>
  <w:num w:numId="14">
    <w:abstractNumId w:val="27"/>
  </w:num>
  <w:num w:numId="15">
    <w:abstractNumId w:val="43"/>
  </w:num>
  <w:num w:numId="16">
    <w:abstractNumId w:val="48"/>
  </w:num>
  <w:num w:numId="17">
    <w:abstractNumId w:val="30"/>
  </w:num>
  <w:num w:numId="18">
    <w:abstractNumId w:val="55"/>
  </w:num>
  <w:num w:numId="19">
    <w:abstractNumId w:val="4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7"/>
  </w:num>
  <w:num w:numId="23">
    <w:abstractNumId w:val="45"/>
  </w:num>
  <w:num w:numId="24">
    <w:abstractNumId w:val="23"/>
  </w:num>
  <w:num w:numId="25">
    <w:abstractNumId w:val="44"/>
  </w:num>
  <w:num w:numId="26">
    <w:abstractNumId w:val="26"/>
  </w:num>
  <w:num w:numId="27">
    <w:abstractNumId w:val="38"/>
  </w:num>
  <w:num w:numId="28">
    <w:abstractNumId w:val="29"/>
  </w:num>
  <w:num w:numId="29">
    <w:abstractNumId w:val="18"/>
  </w:num>
  <w:num w:numId="30">
    <w:abstractNumId w:val="33"/>
  </w:num>
  <w:num w:numId="31">
    <w:abstractNumId w:val="24"/>
  </w:num>
  <w:num w:numId="32">
    <w:abstractNumId w:val="52"/>
  </w:num>
  <w:num w:numId="33">
    <w:abstractNumId w:val="49"/>
  </w:num>
  <w:num w:numId="34">
    <w:abstractNumId w:val="37"/>
  </w:num>
  <w:num w:numId="35">
    <w:abstractNumId w:val="28"/>
  </w:num>
  <w:num w:numId="36">
    <w:abstractNumId w:val="51"/>
  </w:num>
  <w:num w:numId="37">
    <w:abstractNumId w:val="36"/>
  </w:num>
  <w:num w:numId="38">
    <w:abstractNumId w:val="39"/>
  </w:num>
  <w:num w:numId="39">
    <w:abstractNumId w:val="19"/>
  </w:num>
  <w:num w:numId="40">
    <w:abstractNumId w:val="25"/>
  </w:num>
  <w:num w:numId="41">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00D9"/>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C78631D-ED02-4171-9B57-097A952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g-rb.de" TargetMode="External"/><Relationship Id="rId21" Type="http://schemas.openxmlformats.org/officeDocument/2006/relationships/hyperlink" Target="http://www.ligakvn.de" TargetMode="External"/><Relationship Id="rId42" Type="http://schemas.openxmlformats.org/officeDocument/2006/relationships/hyperlink" Target="http://www.amik.ru" TargetMode="External"/><Relationship Id="rId63" Type="http://schemas.openxmlformats.org/officeDocument/2006/relationships/hyperlink" Target="http://www.kvn-tv.ru/articles/?fid=15" TargetMode="External"/><Relationship Id="rId84" Type="http://schemas.openxmlformats.org/officeDocument/2006/relationships/hyperlink" Target="http://kvn.binet.com.ua" TargetMode="External"/><Relationship Id="rId138" Type="http://schemas.openxmlformats.org/officeDocument/2006/relationships/hyperlink" Target="http://www.amik.ru" TargetMode="External"/><Relationship Id="rId107" Type="http://schemas.openxmlformats.org/officeDocument/2006/relationships/hyperlink" Target="http://www.ligakvn.de" TargetMode="External"/><Relationship Id="rId11" Type="http://schemas.openxmlformats.org/officeDocument/2006/relationships/hyperlink" Target="http://www.kryvyirih.dp.ua/" TargetMode="External"/><Relationship Id="rId32" Type="http://schemas.openxmlformats.org/officeDocument/2006/relationships/hyperlink" Target="http://www.quizzing.co.uk/trivia/viewtopic.php?t=17" TargetMode="External"/><Relationship Id="rId53" Type="http://schemas.openxmlformats.org/officeDocument/2006/relationships/hyperlink" Target="http://www.kvn.odessa.ua/cgi-bin/kvn.pl?name=face&amp;page=5" TargetMode="External"/><Relationship Id="rId74" Type="http://schemas.openxmlformats.org/officeDocument/2006/relationships/hyperlink" Target="http://nezhin.uacity.com" TargetMode="External"/><Relationship Id="rId128" Type="http://schemas.openxmlformats.org/officeDocument/2006/relationships/hyperlink" Target="http://www.pdpu.septor.net.ua/" TargetMode="External"/><Relationship Id="rId5" Type="http://schemas.openxmlformats.org/officeDocument/2006/relationships/footnotes" Target="footnotes.xml"/><Relationship Id="rId90" Type="http://schemas.openxmlformats.org/officeDocument/2006/relationships/hyperlink" Target="http://www.kvn.xai.vostok.net" TargetMode="External"/><Relationship Id="rId95" Type="http://schemas.openxmlformats.org/officeDocument/2006/relationships/hyperlink" Target="http://www.amik.ru" TargetMode="External"/><Relationship Id="rId22" Type="http://schemas.openxmlformats.org/officeDocument/2006/relationships/hyperlink" Target="http://www.ligakvn.de/?id=103&amp;mid=5" TargetMode="External"/><Relationship Id="rId27" Type="http://schemas.openxmlformats.org/officeDocument/2006/relationships/hyperlink" Target="http://www.pravda.com.ua" TargetMode="External"/><Relationship Id="rId43" Type="http://schemas.openxmlformats.org/officeDocument/2006/relationships/hyperlink" Target="http://www.amik.ru/?page=newsContent&amp;id=1360&amp;cid=2&amp;archive=1&amp;part=8" TargetMode="External"/><Relationship Id="rId48" Type="http://schemas.openxmlformats.org/officeDocument/2006/relationships/hyperlink" Target="http://www.atlant.ru/game/Igra/78/5.htm" TargetMode="External"/><Relationship Id="rId64" Type="http://schemas.openxmlformats.org/officeDocument/2006/relationships/hyperlink" Target="http://www.amik.ru" TargetMode="External"/><Relationship Id="rId69" Type="http://schemas.openxmlformats.org/officeDocument/2006/relationships/hyperlink" Target="http://www.amik.ru/?page=documents" TargetMode="External"/><Relationship Id="rId113" Type="http://schemas.openxmlformats.org/officeDocument/2006/relationships/hyperlink" Target="http://www.kbh.co.il/" TargetMode="External"/><Relationship Id="rId118" Type="http://schemas.openxmlformats.org/officeDocument/2006/relationships/hyperlink" Target="http://www.rg-rb.de/2000/45/north_2.shtml" TargetMode="External"/><Relationship Id="rId134" Type="http://schemas.openxmlformats.org/officeDocument/2006/relationships/hyperlink" Target="http://www.kvn.vov.ru/liga/map/index.htm" TargetMode="External"/><Relationship Id="rId139" Type="http://schemas.openxmlformats.org/officeDocument/2006/relationships/hyperlink" Target="http://www.amik.ru" TargetMode="External"/><Relationship Id="rId80" Type="http://schemas.openxmlformats.org/officeDocument/2006/relationships/hyperlink" Target="http://www.olimp.ua/press/news/4.12.2003.html" TargetMode="External"/><Relationship Id="rId85" Type="http://schemas.openxmlformats.org/officeDocument/2006/relationships/hyperlink" Target="http://kvn.binet.com.ua/index.php?news=archive&amp;page=3" TargetMode="External"/><Relationship Id="rId12" Type="http://schemas.openxmlformats.org/officeDocument/2006/relationships/hyperlink" Target="http://www.kryvyirih.dp.ua/ukrain/main/social/family.htm" TargetMode="External"/><Relationship Id="rId17" Type="http://schemas.openxmlformats.org/officeDocument/2006/relationships/hyperlink" Target="http://www.amik.ru" TargetMode="External"/><Relationship Id="rId33" Type="http://schemas.openxmlformats.org/officeDocument/2006/relationships/hyperlink" Target="http://robert-vickers.tripod.com" TargetMode="External"/><Relationship Id="rId38" Type="http://schemas.openxmlformats.org/officeDocument/2006/relationships/hyperlink" Target="http://www.berkovich-zametki.com" TargetMode="External"/><Relationship Id="rId59" Type="http://schemas.openxmlformats.org/officeDocument/2006/relationships/hyperlink" Target="http://kvn.uzhgorod.ua" TargetMode="External"/><Relationship Id="rId103" Type="http://schemas.openxmlformats.org/officeDocument/2006/relationships/hyperlink" Target="http://russians.rin.ru" TargetMode="External"/><Relationship Id="rId108" Type="http://schemas.openxmlformats.org/officeDocument/2006/relationships/hyperlink" Target="http://www.ligakvn.de/?id=45&amp;mid=4" TargetMode="External"/><Relationship Id="rId124" Type="http://schemas.openxmlformats.org/officeDocument/2006/relationships/hyperlink" Target="http://www.kvn.org.ua/history.html" TargetMode="External"/><Relationship Id="rId129" Type="http://schemas.openxmlformats.org/officeDocument/2006/relationships/hyperlink" Target="http://www.pdpu.septor.net.ua/sport/fima.html" TargetMode="External"/><Relationship Id="rId54" Type="http://schemas.openxmlformats.org/officeDocument/2006/relationships/hyperlink" Target="http://www.amik.ru" TargetMode="External"/><Relationship Id="rId70" Type="http://schemas.openxmlformats.org/officeDocument/2006/relationships/hyperlink" Target="http://www.kvn.by" TargetMode="External"/><Relationship Id="rId75" Type="http://schemas.openxmlformats.org/officeDocument/2006/relationships/hyperlink" Target="http://nezhin.uacity.com/modules.php?name=Content&amp;pa=showpage&amp;pid=1" TargetMode="External"/><Relationship Id="rId91" Type="http://schemas.openxmlformats.org/officeDocument/2006/relationships/hyperlink" Target="http://www.kvn.xai.vostok.net/news/news_xai.html" TargetMode="External"/><Relationship Id="rId96" Type="http://schemas.openxmlformats.org/officeDocument/2006/relationships/hyperlink" Target="http://www.amik.ru" TargetMode="External"/><Relationship Id="rId140" Type="http://schemas.openxmlformats.org/officeDocument/2006/relationships/hyperlink" Target="http://www.amik.ru"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dnepr.liter.net" TargetMode="External"/><Relationship Id="rId28" Type="http://schemas.openxmlformats.org/officeDocument/2006/relationships/hyperlink" Target="http://www.pravda.com.ua/archive/?11130-h1-new" TargetMode="External"/><Relationship Id="rId49" Type="http://schemas.openxmlformats.org/officeDocument/2006/relationships/hyperlink" Target="http://www.kvn-bgu.ru" TargetMode="External"/><Relationship Id="rId114" Type="http://schemas.openxmlformats.org/officeDocument/2006/relationships/hyperlink" Target="http://www.kbh.co.il&#1102;" TargetMode="External"/><Relationship Id="rId119" Type="http://schemas.openxmlformats.org/officeDocument/2006/relationships/hyperlink" Target="http://www.ligakvn.de" TargetMode="External"/><Relationship Id="rId44" Type="http://schemas.openxmlformats.org/officeDocument/2006/relationships/hyperlink" Target="http://www.kvn.xai.vostok.net" TargetMode="External"/><Relationship Id="rId60" Type="http://schemas.openxmlformats.org/officeDocument/2006/relationships/hyperlink" Target="http://kvn.uzhgorod.ua/about.html" TargetMode="External"/><Relationship Id="rId65" Type="http://schemas.openxmlformats.org/officeDocument/2006/relationships/hyperlink" Target="http://www.amik.ru" TargetMode="External"/><Relationship Id="rId81" Type="http://schemas.openxmlformats.org/officeDocument/2006/relationships/hyperlink" Target="http://www.germanmotors.com.ua" TargetMode="External"/><Relationship Id="rId86" Type="http://schemas.openxmlformats.org/officeDocument/2006/relationships/hyperlink" Target="http://osp-studia.ru" TargetMode="External"/><Relationship Id="rId130" Type="http://schemas.openxmlformats.org/officeDocument/2006/relationships/hyperlink" Target="http://www.kvn.org.ua" TargetMode="External"/><Relationship Id="rId135" Type="http://schemas.openxmlformats.org/officeDocument/2006/relationships/hyperlink" Target="http://ukrlife.org/main" TargetMode="External"/><Relationship Id="rId13" Type="http://schemas.openxmlformats.org/officeDocument/2006/relationships/hyperlink" Target="http://www.is.svitonline.com.ua/vidrada" TargetMode="External"/><Relationship Id="rId18" Type="http://schemas.openxmlformats.org/officeDocument/2006/relationships/hyperlink" Target="http://www.amik.ru/?page=newsContent;id=3504&amp;select=&#1040;&#1073;&#1076;&#1091;&#1083;-&#1050;&#1072;&#1076;&#1099;&#1088;&#1086;&#1074;" TargetMode="External"/><Relationship Id="rId39" Type="http://schemas.openxmlformats.org/officeDocument/2006/relationships/hyperlink" Target="http://www.berkovich-zametki.com" TargetMode="External"/><Relationship Id="rId109" Type="http://schemas.openxmlformats.org/officeDocument/2006/relationships/hyperlink" Target="http://kabh.org/" TargetMode="External"/><Relationship Id="rId34" Type="http://schemas.openxmlformats.org/officeDocument/2006/relationships/hyperlink" Target="http://robert-vickers.tripod.com/zdor.htm#m9" TargetMode="External"/><Relationship Id="rId50" Type="http://schemas.openxmlformats.org/officeDocument/2006/relationships/hyperlink" Target="http://www.kvn-bgu.ru" TargetMode="External"/><Relationship Id="rId55" Type="http://schemas.openxmlformats.org/officeDocument/2006/relationships/hyperlink" Target="http://www.amik.ru" TargetMode="External"/><Relationship Id="rId76" Type="http://schemas.openxmlformats.org/officeDocument/2006/relationships/hyperlink" Target="http://service.board.com.ua" TargetMode="External"/><Relationship Id="rId97" Type="http://schemas.openxmlformats.org/officeDocument/2006/relationships/hyperlink" Target="http://www.amik.ru/?page=history2&amp;id=29" TargetMode="External"/><Relationship Id="rId104" Type="http://schemas.openxmlformats.org/officeDocument/2006/relationships/hyperlink" Target="http://russians.rin.ru" TargetMode="External"/><Relationship Id="rId120" Type="http://schemas.openxmlformats.org/officeDocument/2006/relationships/hyperlink" Target="http://www.ligakvn.de" TargetMode="External"/><Relationship Id="rId125" Type="http://schemas.openxmlformats.org/officeDocument/2006/relationships/hyperlink" Target="http://www.tyca.org.ua" TargetMode="External"/><Relationship Id="rId141" Type="http://schemas.openxmlformats.org/officeDocument/2006/relationships/hyperlink" Target="http://www.amik.ru" TargetMode="External"/><Relationship Id="rId7" Type="http://schemas.openxmlformats.org/officeDocument/2006/relationships/hyperlink" Target="http://www.edu.kharkov.com" TargetMode="External"/><Relationship Id="rId71" Type="http://schemas.openxmlformats.org/officeDocument/2006/relationships/hyperlink" Target="http://www.kvn.by" TargetMode="External"/><Relationship Id="rId92" Type="http://schemas.openxmlformats.org/officeDocument/2006/relationships/hyperlink" Target="http://www.amik.ru" TargetMode="External"/><Relationship Id="rId2" Type="http://schemas.openxmlformats.org/officeDocument/2006/relationships/styles" Target="styles.xml"/><Relationship Id="rId29" Type="http://schemas.openxmlformats.org/officeDocument/2006/relationships/hyperlink" Target="http://mediascope.journ.msu.ru" TargetMode="External"/><Relationship Id="rId24" Type="http://schemas.openxmlformats.org/officeDocument/2006/relationships/hyperlink" Target="http://www.dnepr.liter.net/" TargetMode="External"/><Relationship Id="rId40" Type="http://schemas.openxmlformats.org/officeDocument/2006/relationships/hyperlink" Target="http://www.berkovich-zametki.com/Nomer9/Snitkov2.htm" TargetMode="External"/><Relationship Id="rId45" Type="http://schemas.openxmlformats.org/officeDocument/2006/relationships/hyperlink" Target="http://www.kvn.xai.vostok.net/" TargetMode="External"/><Relationship Id="rId66" Type="http://schemas.openxmlformats.org/officeDocument/2006/relationships/hyperlink" Target="http://www.amik.ru/?page=league" TargetMode="External"/><Relationship Id="rId87" Type="http://schemas.openxmlformats.org/officeDocument/2006/relationships/hyperlink" Target="http://osp-studia.ru" TargetMode="External"/><Relationship Id="rId110" Type="http://schemas.openxmlformats.org/officeDocument/2006/relationships/hyperlink" Target="http://www.kbh.co.il/" TargetMode="External"/><Relationship Id="rId115" Type="http://schemas.openxmlformats.org/officeDocument/2006/relationships/hyperlink" Target="http://www.kbh.co.il/history/history.php" TargetMode="External"/><Relationship Id="rId131" Type="http://schemas.openxmlformats.org/officeDocument/2006/relationships/hyperlink" Target="http://www.kvn.org.ua" TargetMode="External"/><Relationship Id="rId136" Type="http://schemas.openxmlformats.org/officeDocument/2006/relationships/hyperlink" Target="http://ukrlife.org/main" TargetMode="External"/><Relationship Id="rId61" Type="http://schemas.openxmlformats.org/officeDocument/2006/relationships/hyperlink" Target="http://www.kvn-tv.ru" TargetMode="External"/><Relationship Id="rId82" Type="http://schemas.openxmlformats.org/officeDocument/2006/relationships/hyperlink" Target="http://www.germanmotors.com.ua/corporate/history/" TargetMode="External"/><Relationship Id="rId19" Type="http://schemas.openxmlformats.org/officeDocument/2006/relationships/hyperlink" Target="http://www.womenclub.ru" TargetMode="External"/><Relationship Id="rId14" Type="http://schemas.openxmlformats.org/officeDocument/2006/relationships/hyperlink" Target="http://www.is.svitonline.com.ua/vidrada/" TargetMode="External"/><Relationship Id="rId30" Type="http://schemas.openxmlformats.org/officeDocument/2006/relationships/hyperlink" Target="http://mediascope.journ.msu.ru" TargetMode="External"/><Relationship Id="rId35" Type="http://schemas.openxmlformats.org/officeDocument/2006/relationships/hyperlink" Target="http://www.hrono.ru/" TargetMode="External"/><Relationship Id="rId56" Type="http://schemas.openxmlformats.org/officeDocument/2006/relationships/hyperlink" Target="http://www.amik.ru/?page=history2&amp;id=26" TargetMode="External"/><Relationship Id="rId77" Type="http://schemas.openxmlformats.org/officeDocument/2006/relationships/hyperlink" Target="http://service.board.com.ua" TargetMode="External"/><Relationship Id="rId100" Type="http://schemas.openxmlformats.org/officeDocument/2006/relationships/hyperlink" Target="http://www.echo.msk.ru" TargetMode="External"/><Relationship Id="rId105" Type="http://schemas.openxmlformats.org/officeDocument/2006/relationships/hyperlink" Target="http://russians.rin.ru/cgi-bin/rus/view.pl?a=fa&amp;idr=177&amp;id=637&amp;page=1" TargetMode="External"/><Relationship Id="rId126" Type="http://schemas.openxmlformats.org/officeDocument/2006/relationships/hyperlink" Target="http://www.tyca.org.ua/modules.php?name=News&amp;file=print&amp;sid=330" TargetMode="External"/><Relationship Id="rId8" Type="http://schemas.openxmlformats.org/officeDocument/2006/relationships/hyperlink" Target="http://www.edu.kharkov.com" TargetMode="External"/><Relationship Id="rId51" Type="http://schemas.openxmlformats.org/officeDocument/2006/relationships/hyperlink" Target="http://www.kvn-bgu.ru/history/index.html" TargetMode="External"/><Relationship Id="rId72" Type="http://schemas.openxmlformats.org/officeDocument/2006/relationships/hyperlink" Target="http://www.kvn.by/old/bel/reglaments_bel/reglament_bel_2003.htm" TargetMode="External"/><Relationship Id="rId93" Type="http://schemas.openxmlformats.org/officeDocument/2006/relationships/hyperlink" Target="http://www.amik.ru" TargetMode="External"/><Relationship Id="rId98" Type="http://schemas.openxmlformats.org/officeDocument/2006/relationships/hyperlink" Target="http://www.russ.ru" TargetMode="External"/><Relationship Id="rId121" Type="http://schemas.openxmlformats.org/officeDocument/2006/relationships/hyperlink" Target="http://www.ligakvn.de/pressa/29_04_03.doc" TargetMode="External"/><Relationship Id="rId142" Type="http://schemas.openxmlformats.org/officeDocument/2006/relationships/hyperlink" Target="http://www.amik.ru/?page=league&amp;id=3" TargetMode="External"/><Relationship Id="rId3" Type="http://schemas.openxmlformats.org/officeDocument/2006/relationships/settings" Target="settings.xml"/><Relationship Id="rId25" Type="http://schemas.openxmlformats.org/officeDocument/2006/relationships/hyperlink" Target="http://www.dnepr.liter.net/kvn1.htm" TargetMode="External"/><Relationship Id="rId46" Type="http://schemas.openxmlformats.org/officeDocument/2006/relationships/hyperlink" Target="http://www.kvn.xai.vostok.net/history_f.html" TargetMode="External"/><Relationship Id="rId67" Type="http://schemas.openxmlformats.org/officeDocument/2006/relationships/hyperlink" Target="http://www.amik.ru" TargetMode="External"/><Relationship Id="rId116" Type="http://schemas.openxmlformats.org/officeDocument/2006/relationships/hyperlink" Target="http://www.rg-rb.de" TargetMode="External"/><Relationship Id="rId137" Type="http://schemas.openxmlformats.org/officeDocument/2006/relationships/hyperlink" Target="http://www.ukrlife.org:8080/main/tribuna/z_tv.html" TargetMode="External"/><Relationship Id="rId20" Type="http://schemas.openxmlformats.org/officeDocument/2006/relationships/hyperlink" Target="http://www.yandex.ru" TargetMode="External"/><Relationship Id="rId41" Type="http://schemas.openxmlformats.org/officeDocument/2006/relationships/hyperlink" Target="http://www.amik.ru" TargetMode="External"/><Relationship Id="rId62" Type="http://schemas.openxmlformats.org/officeDocument/2006/relationships/hyperlink" Target="http://www.kvn-tv.ru" TargetMode="External"/><Relationship Id="rId83" Type="http://schemas.openxmlformats.org/officeDocument/2006/relationships/hyperlink" Target="http://kvn.binet.com.ua" TargetMode="External"/><Relationship Id="rId88" Type="http://schemas.openxmlformats.org/officeDocument/2006/relationships/hyperlink" Target="http://osp-studia.ru/about/index.php" TargetMode="External"/><Relationship Id="rId111" Type="http://schemas.openxmlformats.org/officeDocument/2006/relationships/hyperlink" Target="http://www.ligakvn.de" TargetMode="External"/><Relationship Id="rId132" Type="http://schemas.openxmlformats.org/officeDocument/2006/relationships/hyperlink" Target="http://www.kvn.org.ua/cgi-bin/news.cgi?all=1" TargetMode="External"/><Relationship Id="rId15" Type="http://schemas.openxmlformats.org/officeDocument/2006/relationships/hyperlink" Target="http://www.is.svitonline.com.ua/vidrada/number2/info2.html" TargetMode="External"/><Relationship Id="rId36" Type="http://schemas.openxmlformats.org/officeDocument/2006/relationships/hyperlink" Target="http://www.hrono.ru/" TargetMode="External"/><Relationship Id="rId57" Type="http://schemas.openxmlformats.org/officeDocument/2006/relationships/hyperlink" Target="http://www.amik.ru" TargetMode="External"/><Relationship Id="rId106" Type="http://schemas.openxmlformats.org/officeDocument/2006/relationships/hyperlink" Target="http://www.ligakvn.de" TargetMode="External"/><Relationship Id="rId127" Type="http://schemas.openxmlformats.org/officeDocument/2006/relationships/hyperlink" Target="http://www.pdpu.septor.net.ua" TargetMode="External"/><Relationship Id="rId10" Type="http://schemas.openxmlformats.org/officeDocument/2006/relationships/hyperlink" Target="http://www.kryvyirih.dp.ua" TargetMode="External"/><Relationship Id="rId31" Type="http://schemas.openxmlformats.org/officeDocument/2006/relationships/hyperlink" Target="http://www.quizzing.co.uk/trivia" TargetMode="External"/><Relationship Id="rId52" Type="http://schemas.openxmlformats.org/officeDocument/2006/relationships/hyperlink" Target="http://www.kvn.odessa.ua" TargetMode="External"/><Relationship Id="rId73" Type="http://schemas.openxmlformats.org/officeDocument/2006/relationships/hyperlink" Target="http://nezhin.uacity.com" TargetMode="External"/><Relationship Id="rId78" Type="http://schemas.openxmlformats.org/officeDocument/2006/relationships/hyperlink" Target="http://service.board.com.ua/b-vas-1038510221-e.html" TargetMode="External"/><Relationship Id="rId94" Type="http://schemas.openxmlformats.org/officeDocument/2006/relationships/hyperlink" Target="http://www.amik.ru/?page=history2&amp;id=16" TargetMode="External"/><Relationship Id="rId99" Type="http://schemas.openxmlformats.org/officeDocument/2006/relationships/hyperlink" Target="http://www.russ.ru/krug/20010618_bav.html" TargetMode="External"/><Relationship Id="rId101" Type="http://schemas.openxmlformats.org/officeDocument/2006/relationships/hyperlink" Target="http://www.echo.msk.ru" TargetMode="External"/><Relationship Id="rId122" Type="http://schemas.openxmlformats.org/officeDocument/2006/relationships/hyperlink" Target="http://www.kvn.org.ua"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kharkov.com/2inf/2inf3.htm" TargetMode="External"/><Relationship Id="rId26" Type="http://schemas.openxmlformats.org/officeDocument/2006/relationships/hyperlink" Target="http://brain.atlant.ru/igra.htm./" TargetMode="External"/><Relationship Id="rId47" Type="http://schemas.openxmlformats.org/officeDocument/2006/relationships/hyperlink" Target="http://www.atlant.ru/game/Igra" TargetMode="External"/><Relationship Id="rId68" Type="http://schemas.openxmlformats.org/officeDocument/2006/relationships/hyperlink" Target="http://www.amik.ru" TargetMode="External"/><Relationship Id="rId89" Type="http://schemas.openxmlformats.org/officeDocument/2006/relationships/hyperlink" Target="http://www.kvn.xai.vostok.net" TargetMode="External"/><Relationship Id="rId112" Type="http://schemas.openxmlformats.org/officeDocument/2006/relationships/hyperlink" Target="http://www.eurokvn.com/index_1.htm" TargetMode="External"/><Relationship Id="rId133" Type="http://schemas.openxmlformats.org/officeDocument/2006/relationships/hyperlink" Target="http://kvn.ukrferry.com/" TargetMode="External"/><Relationship Id="rId16" Type="http://schemas.openxmlformats.org/officeDocument/2006/relationships/hyperlink" Target="http://www.amik.ru" TargetMode="External"/><Relationship Id="rId37" Type="http://schemas.openxmlformats.org/officeDocument/2006/relationships/hyperlink" Target="http://www.hrono.ru/libris/kozh39_3_2.html" TargetMode="External"/><Relationship Id="rId58" Type="http://schemas.openxmlformats.org/officeDocument/2006/relationships/hyperlink" Target="http://www.amik.ru/?page=history2&amp;id=31" TargetMode="External"/><Relationship Id="rId79" Type="http://schemas.openxmlformats.org/officeDocument/2006/relationships/hyperlink" Target="http://www.olimp.ua" TargetMode="External"/><Relationship Id="rId102" Type="http://schemas.openxmlformats.org/officeDocument/2006/relationships/hyperlink" Target="http://www.echo.msk.ru/interview/interview/6687.html" TargetMode="External"/><Relationship Id="rId123" Type="http://schemas.openxmlformats.org/officeDocument/2006/relationships/hyperlink" Target="http://www.kvn.org.ua" TargetMode="External"/><Relationship Id="rId14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36</Pages>
  <Words>9263</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2016-05-19T10:09:00Z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