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CA4862" w:rsidRDefault="00CA4862" w:rsidP="000C5764">
      <w:pPr>
        <w:spacing w:line="360" w:lineRule="auto"/>
        <w:jc w:val="center"/>
        <w:rPr>
          <w:rStyle w:val="afc"/>
          <w:color w:val="0070C0"/>
        </w:rPr>
      </w:pPr>
    </w:p>
    <w:p w:rsidR="001F347B" w:rsidRDefault="001F347B" w:rsidP="001F347B">
      <w:pPr>
        <w:spacing w:line="270" w:lineRule="atLeast"/>
        <w:rPr>
          <w:rFonts w:ascii="Verdana" w:hAnsi="Verdana"/>
          <w:b/>
          <w:bCs/>
          <w:color w:val="000000"/>
          <w:sz w:val="18"/>
          <w:szCs w:val="18"/>
        </w:rPr>
      </w:pPr>
      <w:r>
        <w:rPr>
          <w:rFonts w:ascii="Verdana" w:hAnsi="Verdana"/>
          <w:color w:val="000000"/>
          <w:sz w:val="18"/>
          <w:szCs w:val="18"/>
          <w:shd w:val="clear" w:color="auto" w:fill="FFFFFF"/>
        </w:rPr>
        <w:t>Право ребенка на семью и его конституционно-правовое обеспечение</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1F347B" w:rsidRDefault="001F347B" w:rsidP="001F347B">
      <w:pPr>
        <w:spacing w:line="270" w:lineRule="atLeast"/>
        <w:rPr>
          <w:rFonts w:ascii="Verdana" w:hAnsi="Verdana"/>
          <w:color w:val="000000"/>
          <w:sz w:val="18"/>
          <w:szCs w:val="18"/>
        </w:rPr>
      </w:pPr>
      <w:r>
        <w:rPr>
          <w:rFonts w:ascii="Verdana" w:hAnsi="Verdana"/>
          <w:color w:val="000000"/>
          <w:sz w:val="18"/>
          <w:szCs w:val="18"/>
        </w:rPr>
        <w:t>2013</w:t>
      </w:r>
    </w:p>
    <w:p w:rsidR="001F347B" w:rsidRDefault="001F347B" w:rsidP="001F347B">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1F347B" w:rsidRDefault="001F347B" w:rsidP="001F347B">
      <w:pPr>
        <w:spacing w:line="270" w:lineRule="atLeast"/>
        <w:rPr>
          <w:rFonts w:ascii="Verdana" w:hAnsi="Verdana"/>
          <w:color w:val="000000"/>
          <w:sz w:val="18"/>
          <w:szCs w:val="18"/>
        </w:rPr>
      </w:pPr>
      <w:r>
        <w:rPr>
          <w:rFonts w:ascii="Verdana" w:hAnsi="Verdana"/>
          <w:color w:val="000000"/>
          <w:sz w:val="18"/>
          <w:szCs w:val="18"/>
        </w:rPr>
        <w:t>Певцова, Ирина Евгеньевна</w:t>
      </w:r>
    </w:p>
    <w:p w:rsidR="001F347B" w:rsidRDefault="001F347B" w:rsidP="001F347B">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1F347B" w:rsidRDefault="001F347B" w:rsidP="001F347B">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1F347B" w:rsidRDefault="001F347B" w:rsidP="001F347B">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1F347B" w:rsidRDefault="001F347B" w:rsidP="001F347B">
      <w:pPr>
        <w:spacing w:line="270" w:lineRule="atLeast"/>
        <w:rPr>
          <w:rFonts w:ascii="Verdana" w:hAnsi="Verdana"/>
          <w:color w:val="000000"/>
          <w:sz w:val="18"/>
          <w:szCs w:val="18"/>
        </w:rPr>
      </w:pPr>
      <w:r>
        <w:rPr>
          <w:rFonts w:ascii="Verdana" w:hAnsi="Verdana"/>
          <w:color w:val="000000"/>
          <w:sz w:val="18"/>
          <w:szCs w:val="18"/>
        </w:rPr>
        <w:t>Хабаровск</w:t>
      </w:r>
    </w:p>
    <w:p w:rsidR="001F347B" w:rsidRDefault="001F347B" w:rsidP="001F347B">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1F347B" w:rsidRDefault="001F347B" w:rsidP="001F347B">
      <w:pPr>
        <w:spacing w:line="270" w:lineRule="atLeast"/>
        <w:rPr>
          <w:rFonts w:ascii="Verdana" w:hAnsi="Verdana"/>
          <w:color w:val="000000"/>
          <w:sz w:val="18"/>
          <w:szCs w:val="18"/>
        </w:rPr>
      </w:pPr>
      <w:r>
        <w:rPr>
          <w:rFonts w:ascii="Verdana" w:hAnsi="Verdana"/>
          <w:color w:val="000000"/>
          <w:sz w:val="18"/>
          <w:szCs w:val="18"/>
        </w:rPr>
        <w:t>12.00.02</w:t>
      </w:r>
    </w:p>
    <w:p w:rsidR="001F347B" w:rsidRDefault="001F347B" w:rsidP="001F347B">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1F347B" w:rsidRDefault="001F347B" w:rsidP="001F347B">
      <w:pPr>
        <w:spacing w:line="270" w:lineRule="atLeast"/>
        <w:rPr>
          <w:rFonts w:ascii="Verdana" w:hAnsi="Verdana"/>
          <w:color w:val="000000"/>
          <w:sz w:val="18"/>
          <w:szCs w:val="18"/>
        </w:rPr>
      </w:pPr>
      <w:r>
        <w:rPr>
          <w:rFonts w:ascii="Verdana" w:hAnsi="Verdana"/>
          <w:color w:val="000000"/>
          <w:sz w:val="18"/>
          <w:szCs w:val="18"/>
        </w:rPr>
        <w:t>Конституционное право; конституционный судебный процесс; муниципальное право</w:t>
      </w:r>
    </w:p>
    <w:p w:rsidR="001F347B" w:rsidRDefault="001F347B" w:rsidP="001F347B">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1F347B" w:rsidRDefault="001F347B" w:rsidP="001F347B">
      <w:pPr>
        <w:spacing w:line="270" w:lineRule="atLeast"/>
        <w:rPr>
          <w:rFonts w:ascii="Verdana" w:hAnsi="Verdana"/>
          <w:color w:val="000000"/>
          <w:sz w:val="18"/>
          <w:szCs w:val="18"/>
        </w:rPr>
      </w:pPr>
      <w:r>
        <w:rPr>
          <w:rFonts w:ascii="Verdana" w:hAnsi="Verdana"/>
          <w:color w:val="000000"/>
          <w:sz w:val="18"/>
          <w:szCs w:val="18"/>
        </w:rPr>
        <w:t>288</w:t>
      </w:r>
    </w:p>
    <w:p w:rsidR="001F347B" w:rsidRDefault="001F347B" w:rsidP="001F347B">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Певцова, Ирина Евгеньевна</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Конституционно-правовая природа права</w:t>
      </w:r>
      <w:r>
        <w:rPr>
          <w:rStyle w:val="WW8Num3z0"/>
          <w:rFonts w:ascii="Verdana" w:hAnsi="Verdana"/>
          <w:color w:val="000000"/>
          <w:sz w:val="18"/>
          <w:szCs w:val="18"/>
        </w:rPr>
        <w:t> </w:t>
      </w:r>
      <w:r>
        <w:rPr>
          <w:rStyle w:val="WW8Num4z0"/>
          <w:rFonts w:ascii="Verdana" w:hAnsi="Verdana"/>
          <w:color w:val="4682B4"/>
          <w:sz w:val="18"/>
          <w:szCs w:val="18"/>
        </w:rPr>
        <w:t>ребенка</w:t>
      </w:r>
      <w:r>
        <w:rPr>
          <w:rStyle w:val="WW8Num3z0"/>
          <w:rFonts w:ascii="Verdana" w:hAnsi="Verdana"/>
          <w:color w:val="000000"/>
          <w:sz w:val="18"/>
          <w:szCs w:val="18"/>
        </w:rPr>
        <w:t> </w:t>
      </w:r>
      <w:r>
        <w:rPr>
          <w:rFonts w:ascii="Verdana" w:hAnsi="Verdana"/>
          <w:color w:val="000000"/>
          <w:sz w:val="18"/>
          <w:szCs w:val="18"/>
        </w:rPr>
        <w:t>на семью</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Понятие, содержание и социально-правовое значение права ребенка на</w:t>
      </w:r>
      <w:r>
        <w:rPr>
          <w:rStyle w:val="WW8Num3z0"/>
          <w:rFonts w:ascii="Verdana" w:hAnsi="Verdana"/>
          <w:color w:val="000000"/>
          <w:sz w:val="18"/>
          <w:szCs w:val="18"/>
        </w:rPr>
        <w:t> </w:t>
      </w:r>
      <w:r>
        <w:rPr>
          <w:rStyle w:val="WW8Num4z0"/>
          <w:rFonts w:ascii="Verdana" w:hAnsi="Verdana"/>
          <w:color w:val="4682B4"/>
          <w:sz w:val="18"/>
          <w:szCs w:val="18"/>
        </w:rPr>
        <w:t>семью</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Семейная политика России как социального государства</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Международный, отечественный и зарубежный опыт регулирования права ребенка на семью</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Международно-правовое регулирование права ребенка на семью</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Общая характеристика и тенденции развития регулирования права ребенка на семью в Российской Федерации.</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Особенности регулирования права ребенка на семью в субъектах</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Российской Федерации.</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Регламентация</w:t>
      </w:r>
      <w:r>
        <w:rPr>
          <w:rStyle w:val="WW8Num3z0"/>
          <w:rFonts w:ascii="Verdana" w:hAnsi="Verdana"/>
          <w:color w:val="000000"/>
          <w:sz w:val="18"/>
          <w:szCs w:val="18"/>
        </w:rPr>
        <w:t> </w:t>
      </w:r>
      <w:r>
        <w:rPr>
          <w:rFonts w:ascii="Verdana" w:hAnsi="Verdana"/>
          <w:color w:val="000000"/>
          <w:sz w:val="18"/>
          <w:szCs w:val="18"/>
        </w:rPr>
        <w:t>права ребенка на семью в</w:t>
      </w:r>
      <w:r>
        <w:rPr>
          <w:rStyle w:val="WW8Num3z0"/>
          <w:rFonts w:ascii="Verdana" w:hAnsi="Verdana"/>
          <w:color w:val="000000"/>
          <w:sz w:val="18"/>
          <w:szCs w:val="18"/>
        </w:rPr>
        <w:t> </w:t>
      </w:r>
      <w:r>
        <w:rPr>
          <w:rStyle w:val="WW8Num4z0"/>
          <w:rFonts w:ascii="Verdana" w:hAnsi="Verdana"/>
          <w:color w:val="4682B4"/>
          <w:sz w:val="18"/>
          <w:szCs w:val="18"/>
        </w:rPr>
        <w:t>конституциях</w:t>
      </w:r>
      <w:r>
        <w:rPr>
          <w:rStyle w:val="WW8Num3z0"/>
          <w:rFonts w:ascii="Verdana" w:hAnsi="Verdana"/>
          <w:color w:val="000000"/>
          <w:sz w:val="18"/>
          <w:szCs w:val="18"/>
        </w:rPr>
        <w:t> </w:t>
      </w:r>
      <w:r>
        <w:rPr>
          <w:rFonts w:ascii="Verdana" w:hAnsi="Verdana"/>
          <w:color w:val="000000"/>
          <w:sz w:val="18"/>
          <w:szCs w:val="18"/>
        </w:rPr>
        <w:t>зарубежных стран.</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w:t>
      </w:r>
      <w:r>
        <w:rPr>
          <w:rStyle w:val="WW8Num3z0"/>
          <w:rFonts w:ascii="Verdana" w:hAnsi="Verdana"/>
          <w:color w:val="000000"/>
          <w:sz w:val="18"/>
          <w:szCs w:val="18"/>
        </w:rPr>
        <w:t> </w:t>
      </w:r>
      <w:r>
        <w:rPr>
          <w:rStyle w:val="WW8Num4z0"/>
          <w:rFonts w:ascii="Verdana" w:hAnsi="Verdana"/>
          <w:color w:val="4682B4"/>
          <w:sz w:val="18"/>
          <w:szCs w:val="18"/>
        </w:rPr>
        <w:t>Конституционно-правовое</w:t>
      </w:r>
      <w:r>
        <w:rPr>
          <w:rStyle w:val="WW8Num3z0"/>
          <w:rFonts w:ascii="Verdana" w:hAnsi="Verdana"/>
          <w:color w:val="000000"/>
          <w:sz w:val="18"/>
          <w:szCs w:val="18"/>
        </w:rPr>
        <w:t> </w:t>
      </w:r>
      <w:r>
        <w:rPr>
          <w:rFonts w:ascii="Verdana" w:hAnsi="Verdana"/>
          <w:color w:val="000000"/>
          <w:sz w:val="18"/>
          <w:szCs w:val="18"/>
        </w:rPr>
        <w:t>обеспечение права ребенка на семью в социальном государстве</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Конституционно-правовой механизм обеспечения права ребенка на семью</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Формы устройства детей-сирот и детей, оставшихся без попечения родителей</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защита права ребенка на семью</w:t>
      </w:r>
    </w:p>
    <w:p w:rsidR="001F347B" w:rsidRDefault="001F347B" w:rsidP="001F347B">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 ребенка на семью и его конституционно-правовое обеспечение"</w:t>
      </w:r>
    </w:p>
    <w:p w:rsidR="001F347B" w:rsidRDefault="001F347B" w:rsidP="001F34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Право ребенка на семью до недавнего времени рассматривалось исключительно в контексте семейного и гражданского права. Последние изменения законодательства, разрабатываемые</w:t>
      </w:r>
      <w:r>
        <w:rPr>
          <w:rStyle w:val="WW8Num3z0"/>
          <w:rFonts w:ascii="Verdana" w:hAnsi="Verdana"/>
          <w:color w:val="000000"/>
          <w:sz w:val="18"/>
          <w:szCs w:val="18"/>
        </w:rPr>
        <w:t> </w:t>
      </w:r>
      <w:r>
        <w:rPr>
          <w:rStyle w:val="WW8Num4z0"/>
          <w:rFonts w:ascii="Verdana" w:hAnsi="Verdana"/>
          <w:color w:val="4682B4"/>
          <w:sz w:val="18"/>
          <w:szCs w:val="18"/>
        </w:rPr>
        <w:t>законопроекты</w:t>
      </w:r>
      <w:r>
        <w:rPr>
          <w:rFonts w:ascii="Verdana" w:hAnsi="Verdana"/>
          <w:color w:val="000000"/>
          <w:sz w:val="18"/>
          <w:szCs w:val="18"/>
        </w:rPr>
        <w:t>, новые исследования теоретиков и</w:t>
      </w:r>
      <w:r>
        <w:rPr>
          <w:rStyle w:val="WW8Num3z0"/>
          <w:rFonts w:ascii="Verdana" w:hAnsi="Verdana"/>
          <w:color w:val="000000"/>
          <w:sz w:val="18"/>
          <w:szCs w:val="18"/>
        </w:rPr>
        <w:t> </w:t>
      </w:r>
      <w:r>
        <w:rPr>
          <w:rStyle w:val="WW8Num4z0"/>
          <w:rFonts w:ascii="Verdana" w:hAnsi="Verdana"/>
          <w:color w:val="4682B4"/>
          <w:sz w:val="18"/>
          <w:szCs w:val="18"/>
        </w:rPr>
        <w:t>конституционалистов</w:t>
      </w:r>
      <w:r>
        <w:rPr>
          <w:rStyle w:val="WW8Num3z0"/>
          <w:rFonts w:ascii="Verdana" w:hAnsi="Verdana"/>
          <w:color w:val="000000"/>
          <w:sz w:val="18"/>
          <w:szCs w:val="18"/>
        </w:rPr>
        <w:t> </w:t>
      </w:r>
      <w:r>
        <w:rPr>
          <w:rFonts w:ascii="Verdana" w:hAnsi="Verdana"/>
          <w:color w:val="000000"/>
          <w:sz w:val="18"/>
          <w:szCs w:val="18"/>
        </w:rPr>
        <w:t>проблем семьи и детства свидетельствуют об актуальности развития конституционно-правовых аспектов права ребенка на семью.</w:t>
      </w:r>
    </w:p>
    <w:p w:rsidR="001F347B" w:rsidRDefault="001F347B" w:rsidP="001F347B">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на семью принадлежит как ребенку с момента рождения, так и другим членам семьи, а отсутствие прямого указания в тексте</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права на семью, не означает отсутствие такого права.</w:t>
      </w:r>
    </w:p>
    <w:p w:rsidR="001F347B" w:rsidRDefault="001F347B" w:rsidP="001F34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Как основное право, право ребенка на семью имеет естественный характер, абсолютно и</w:t>
      </w:r>
      <w:r>
        <w:rPr>
          <w:rStyle w:val="WW8Num3z0"/>
          <w:rFonts w:ascii="Verdana" w:hAnsi="Verdana"/>
          <w:color w:val="000000"/>
          <w:sz w:val="18"/>
          <w:szCs w:val="18"/>
        </w:rPr>
        <w:t> </w:t>
      </w:r>
      <w:r>
        <w:rPr>
          <w:rStyle w:val="WW8Num4z0"/>
          <w:rFonts w:ascii="Verdana" w:hAnsi="Verdana"/>
          <w:color w:val="4682B4"/>
          <w:sz w:val="18"/>
          <w:szCs w:val="18"/>
        </w:rPr>
        <w:t>неотчуждаемо</w:t>
      </w:r>
      <w:r>
        <w:rPr>
          <w:rStyle w:val="WW8Num3z0"/>
          <w:rFonts w:ascii="Verdana" w:hAnsi="Verdana"/>
          <w:color w:val="000000"/>
          <w:sz w:val="18"/>
          <w:szCs w:val="18"/>
        </w:rPr>
        <w:t> </w:t>
      </w:r>
      <w:r>
        <w:rPr>
          <w:rFonts w:ascii="Verdana" w:hAnsi="Verdana"/>
          <w:color w:val="000000"/>
          <w:sz w:val="18"/>
          <w:szCs w:val="18"/>
        </w:rPr>
        <w:t>(ч. 2 ст. 17 Конституции РФ). Государство гарантирует человеку и</w:t>
      </w:r>
      <w:r>
        <w:rPr>
          <w:rStyle w:val="WW8Num3z0"/>
          <w:rFonts w:ascii="Verdana" w:hAnsi="Verdana"/>
          <w:color w:val="000000"/>
          <w:sz w:val="18"/>
          <w:szCs w:val="18"/>
        </w:rPr>
        <w:t> </w:t>
      </w:r>
      <w:r>
        <w:rPr>
          <w:rStyle w:val="WW8Num4z0"/>
          <w:rFonts w:ascii="Verdana" w:hAnsi="Verdana"/>
          <w:color w:val="4682B4"/>
          <w:sz w:val="18"/>
          <w:szCs w:val="18"/>
        </w:rPr>
        <w:t>гражданину</w:t>
      </w:r>
      <w:r>
        <w:rPr>
          <w:rStyle w:val="WW8Num3z0"/>
          <w:rFonts w:ascii="Verdana" w:hAnsi="Verdana"/>
          <w:color w:val="000000"/>
          <w:sz w:val="18"/>
          <w:szCs w:val="18"/>
        </w:rPr>
        <w:t> </w:t>
      </w:r>
      <w:r>
        <w:rPr>
          <w:rFonts w:ascii="Verdana" w:hAnsi="Verdana"/>
          <w:color w:val="000000"/>
          <w:sz w:val="18"/>
          <w:szCs w:val="18"/>
        </w:rPr>
        <w:t>наличие, осуществление и защиту данного права путем принятия отраслевых и комплексных нормативных правовых актов и создания</w:t>
      </w:r>
      <w:r>
        <w:rPr>
          <w:rStyle w:val="WW8Num3z0"/>
          <w:rFonts w:ascii="Verdana" w:hAnsi="Verdana"/>
          <w:color w:val="000000"/>
          <w:sz w:val="18"/>
          <w:szCs w:val="18"/>
        </w:rPr>
        <w:t> </w:t>
      </w:r>
      <w:r>
        <w:rPr>
          <w:rStyle w:val="WW8Num4z0"/>
          <w:rFonts w:ascii="Verdana" w:hAnsi="Verdana"/>
          <w:color w:val="4682B4"/>
          <w:sz w:val="18"/>
          <w:szCs w:val="18"/>
        </w:rPr>
        <w:t>юрисдикционных</w:t>
      </w:r>
      <w:r>
        <w:rPr>
          <w:rStyle w:val="WW8Num3z0"/>
          <w:rFonts w:ascii="Verdana" w:hAnsi="Verdana"/>
          <w:color w:val="000000"/>
          <w:sz w:val="18"/>
          <w:szCs w:val="18"/>
        </w:rPr>
        <w:t> </w:t>
      </w:r>
      <w:r>
        <w:rPr>
          <w:rFonts w:ascii="Verdana" w:hAnsi="Verdana"/>
          <w:color w:val="000000"/>
          <w:sz w:val="18"/>
          <w:szCs w:val="18"/>
        </w:rPr>
        <w:t>органов.</w:t>
      </w:r>
    </w:p>
    <w:p w:rsidR="001F347B" w:rsidRDefault="001F347B" w:rsidP="001F34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Проблемам прав детей, защите семей, детства, материнства и</w:t>
      </w:r>
      <w:r>
        <w:rPr>
          <w:rStyle w:val="WW8Num3z0"/>
          <w:rFonts w:ascii="Verdana" w:hAnsi="Verdana"/>
          <w:color w:val="000000"/>
          <w:sz w:val="18"/>
          <w:szCs w:val="18"/>
        </w:rPr>
        <w:t> </w:t>
      </w:r>
      <w:r>
        <w:rPr>
          <w:rStyle w:val="WW8Num4z0"/>
          <w:rFonts w:ascii="Verdana" w:hAnsi="Verdana"/>
          <w:color w:val="4682B4"/>
          <w:sz w:val="18"/>
          <w:szCs w:val="18"/>
        </w:rPr>
        <w:t>отцовства</w:t>
      </w:r>
      <w:r>
        <w:rPr>
          <w:rStyle w:val="WW8Num3z0"/>
          <w:rFonts w:ascii="Verdana" w:hAnsi="Verdana"/>
          <w:color w:val="000000"/>
          <w:sz w:val="18"/>
          <w:szCs w:val="18"/>
        </w:rPr>
        <w:t> </w:t>
      </w:r>
      <w:r>
        <w:rPr>
          <w:rFonts w:ascii="Verdana" w:hAnsi="Verdana"/>
          <w:color w:val="000000"/>
          <w:sz w:val="18"/>
          <w:szCs w:val="18"/>
        </w:rPr>
        <w:t>уделяется значительное внимание законодателями,</w:t>
      </w:r>
      <w:r>
        <w:rPr>
          <w:rStyle w:val="WW8Num3z0"/>
          <w:rFonts w:ascii="Verdana" w:hAnsi="Verdana"/>
          <w:color w:val="000000"/>
          <w:sz w:val="18"/>
          <w:szCs w:val="18"/>
        </w:rPr>
        <w:t> </w:t>
      </w:r>
      <w:r>
        <w:rPr>
          <w:rStyle w:val="WW8Num4z0"/>
          <w:rFonts w:ascii="Verdana" w:hAnsi="Verdana"/>
          <w:color w:val="4682B4"/>
          <w:sz w:val="18"/>
          <w:szCs w:val="18"/>
        </w:rPr>
        <w:t>правоприменителями</w:t>
      </w:r>
      <w:r>
        <w:rPr>
          <w:rFonts w:ascii="Verdana" w:hAnsi="Verdana"/>
          <w:color w:val="000000"/>
          <w:sz w:val="18"/>
          <w:szCs w:val="18"/>
        </w:rPr>
        <w:t xml:space="preserve">, политиками, научной </w:t>
      </w:r>
      <w:r>
        <w:rPr>
          <w:rFonts w:ascii="Verdana" w:hAnsi="Verdana"/>
          <w:color w:val="000000"/>
          <w:sz w:val="18"/>
          <w:szCs w:val="18"/>
        </w:rPr>
        <w:lastRenderedPageBreak/>
        <w:t>общественностью. Забота о подрастающем поколении является приоритетным направлением деятельности современного государства. Общеизвестно, что наиболее комфортным местом для воспитания ребенка является семья. Вместе с тем многие факты, среди которых устойчивая тенденция</w:t>
      </w:r>
      <w:r>
        <w:rPr>
          <w:rStyle w:val="WW8Num3z0"/>
          <w:rFonts w:ascii="Verdana" w:hAnsi="Verdana"/>
          <w:color w:val="000000"/>
          <w:sz w:val="18"/>
          <w:szCs w:val="18"/>
        </w:rPr>
        <w:t> </w:t>
      </w:r>
      <w:r>
        <w:rPr>
          <w:rStyle w:val="WW8Num4z0"/>
          <w:rFonts w:ascii="Verdana" w:hAnsi="Verdana"/>
          <w:color w:val="4682B4"/>
          <w:sz w:val="18"/>
          <w:szCs w:val="18"/>
        </w:rPr>
        <w:t>оставления</w:t>
      </w:r>
      <w:r>
        <w:rPr>
          <w:rStyle w:val="WW8Num3z0"/>
          <w:rFonts w:ascii="Verdana" w:hAnsi="Verdana"/>
          <w:color w:val="000000"/>
          <w:sz w:val="18"/>
          <w:szCs w:val="18"/>
        </w:rPr>
        <w:t> </w:t>
      </w:r>
      <w:r>
        <w:rPr>
          <w:rFonts w:ascii="Verdana" w:hAnsi="Verdana"/>
          <w:color w:val="000000"/>
          <w:sz w:val="18"/>
          <w:szCs w:val="18"/>
        </w:rPr>
        <w:t>детей без попечения родителей, свидетельствуют о кризисном состоянии семьи. С 2002 года число детей в России сократилось с 31,6 до 25 млн1. Масштабы необеспеченности права ребенка на семью огромны - более 700 тыс. детей</w:t>
      </w:r>
    </w:p>
    <w:p w:rsidR="001F347B" w:rsidRDefault="001F347B" w:rsidP="001F34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Сокращение численности детей представляет собой угрозу национальной безопасности России. По крайней мере, на ее дальневосточной территории, где по одну сторону границы проживают 6 млн. человек, а по другую -120 млн. сирот и детей, оставшихся без попечения родителей1. Эти цифры больше, чем после Великой Отечественной войны» . Из них 130 тыс. детей вообще остаются вне семейной заботы. У них нет ни родителей, ни</w:t>
      </w:r>
      <w:r>
        <w:rPr>
          <w:rStyle w:val="WW8Num3z0"/>
          <w:rFonts w:ascii="Verdana" w:hAnsi="Verdana"/>
          <w:color w:val="000000"/>
          <w:sz w:val="18"/>
          <w:szCs w:val="18"/>
        </w:rPr>
        <w:t> </w:t>
      </w:r>
      <w:r>
        <w:rPr>
          <w:rStyle w:val="WW8Num4z0"/>
          <w:rFonts w:ascii="Verdana" w:hAnsi="Verdana"/>
          <w:color w:val="4682B4"/>
          <w:sz w:val="18"/>
          <w:szCs w:val="18"/>
        </w:rPr>
        <w:t>опекунов</w:t>
      </w:r>
      <w:r>
        <w:rPr>
          <w:rFonts w:ascii="Verdana" w:hAnsi="Verdana"/>
          <w:color w:val="000000"/>
          <w:sz w:val="18"/>
          <w:szCs w:val="18"/>
        </w:rPr>
        <w:t>, они лишены главного - семьи. В современной России действует около 1500 детских домов, 240 домов ребенка, более 300 школ-интернатов для детей-сирот, более 700 социальных приютов и 750 социально-реабилитационных центров для детей и подростков3.</w:t>
      </w:r>
    </w:p>
    <w:p w:rsidR="001F347B" w:rsidRDefault="001F347B" w:rsidP="001F34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Основными причинами увеличения числа детей-сирот и детей, оставшихся без попечения родителей - социальных сирот, являются падение социального престижа семьи, ее материальные и жилищные трудности, межнациональные конфликты, рост внебрачной рождаемости, высокий процент родителей, ведущих асоциальный образ жизни. В 2011 году 57,4 тыс. родителей были лишены и ограничены в родительских правах. Дети, оставшиеся без попечения родителей, преимущественно были переданы в организации для детей-сирот и детей, оставшихся без попечения родителей, и только 7,4 тыс. - на</w:t>
      </w:r>
      <w:r>
        <w:rPr>
          <w:rStyle w:val="WW8Num3z0"/>
          <w:rFonts w:ascii="Verdana" w:hAnsi="Verdana"/>
          <w:color w:val="000000"/>
          <w:sz w:val="18"/>
          <w:szCs w:val="18"/>
        </w:rPr>
        <w:t> </w:t>
      </w:r>
      <w:r>
        <w:rPr>
          <w:rStyle w:val="WW8Num4z0"/>
          <w:rFonts w:ascii="Verdana" w:hAnsi="Verdana"/>
          <w:color w:val="4682B4"/>
          <w:sz w:val="18"/>
          <w:szCs w:val="18"/>
        </w:rPr>
        <w:t>усыновление</w:t>
      </w:r>
      <w:r>
        <w:rPr>
          <w:rFonts w:ascii="Verdana" w:hAnsi="Verdana"/>
          <w:color w:val="000000"/>
          <w:sz w:val="18"/>
          <w:szCs w:val="18"/>
        </w:rPr>
        <w:t>, 56,7 тыс. - под</w:t>
      </w:r>
      <w:r>
        <w:rPr>
          <w:rStyle w:val="WW8Num3z0"/>
          <w:rFonts w:ascii="Verdana" w:hAnsi="Verdana"/>
          <w:color w:val="000000"/>
          <w:sz w:val="18"/>
          <w:szCs w:val="18"/>
        </w:rPr>
        <w:t> </w:t>
      </w:r>
      <w:r>
        <w:rPr>
          <w:rStyle w:val="WW8Num4z0"/>
          <w:rFonts w:ascii="Verdana" w:hAnsi="Verdana"/>
          <w:color w:val="4682B4"/>
          <w:sz w:val="18"/>
          <w:szCs w:val="18"/>
        </w:rPr>
        <w:t>опеку</w:t>
      </w:r>
      <w:r>
        <w:rPr>
          <w:rStyle w:val="WW8Num3z0"/>
          <w:rFonts w:ascii="Verdana" w:hAnsi="Verdana"/>
          <w:color w:val="000000"/>
          <w:sz w:val="18"/>
          <w:szCs w:val="18"/>
        </w:rPr>
        <w:t> </w:t>
      </w:r>
      <w:r>
        <w:rPr>
          <w:rFonts w:ascii="Verdana" w:hAnsi="Verdana"/>
          <w:color w:val="000000"/>
          <w:sz w:val="18"/>
          <w:szCs w:val="18"/>
        </w:rPr>
        <w:t>(попечительство), в том числе 15,9 тыс. - на</w:t>
      </w:r>
      <w:r>
        <w:rPr>
          <w:rStyle w:val="WW8Num3z0"/>
          <w:rFonts w:ascii="Verdana" w:hAnsi="Verdana"/>
          <w:color w:val="000000"/>
          <w:sz w:val="18"/>
          <w:szCs w:val="18"/>
        </w:rPr>
        <w:t> </w:t>
      </w:r>
      <w:r>
        <w:rPr>
          <w:rStyle w:val="WW8Num4z0"/>
          <w:rFonts w:ascii="Verdana" w:hAnsi="Verdana"/>
          <w:color w:val="4682B4"/>
          <w:sz w:val="18"/>
          <w:szCs w:val="18"/>
        </w:rPr>
        <w:t>возмездную</w:t>
      </w:r>
      <w:r>
        <w:rPr>
          <w:rStyle w:val="WW8Num3z0"/>
          <w:rFonts w:ascii="Verdana" w:hAnsi="Verdana"/>
          <w:color w:val="000000"/>
          <w:sz w:val="18"/>
          <w:szCs w:val="18"/>
        </w:rPr>
        <w:t> </w:t>
      </w:r>
      <w:r>
        <w:rPr>
          <w:rFonts w:ascii="Verdana" w:hAnsi="Verdana"/>
          <w:color w:val="000000"/>
          <w:sz w:val="18"/>
          <w:szCs w:val="18"/>
        </w:rPr>
        <w:t>форму опеки (попечительства)4.</w:t>
      </w:r>
    </w:p>
    <w:p w:rsidR="001F347B" w:rsidRDefault="001F347B" w:rsidP="001F34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Генеральная</w:t>
      </w:r>
      <w:r>
        <w:rPr>
          <w:rStyle w:val="WW8Num3z0"/>
          <w:rFonts w:ascii="Verdana" w:hAnsi="Verdana"/>
          <w:color w:val="000000"/>
          <w:sz w:val="18"/>
          <w:szCs w:val="18"/>
        </w:rPr>
        <w:t> </w:t>
      </w:r>
      <w:r>
        <w:rPr>
          <w:rStyle w:val="WW8Num4z0"/>
          <w:rFonts w:ascii="Verdana" w:hAnsi="Verdana"/>
          <w:color w:val="4682B4"/>
          <w:sz w:val="18"/>
          <w:szCs w:val="18"/>
        </w:rPr>
        <w:t>прокуратура</w:t>
      </w:r>
      <w:r>
        <w:rPr>
          <w:rStyle w:val="WW8Num3z0"/>
          <w:rFonts w:ascii="Verdana" w:hAnsi="Verdana"/>
          <w:color w:val="000000"/>
          <w:sz w:val="18"/>
          <w:szCs w:val="18"/>
        </w:rPr>
        <w:t> </w:t>
      </w:r>
      <w:r>
        <w:rPr>
          <w:rFonts w:ascii="Verdana" w:hAnsi="Verdana"/>
          <w:color w:val="000000"/>
          <w:sz w:val="18"/>
          <w:szCs w:val="18"/>
        </w:rPr>
        <w:t>России, выявив около 677 тыс. нарушений прав детей в 2011 году, обратила внимание на то, что не всегда</w:t>
      </w:r>
      <w:r>
        <w:rPr>
          <w:rStyle w:val="WW8Num3z0"/>
          <w:rFonts w:ascii="Verdana" w:hAnsi="Verdana"/>
          <w:color w:val="000000"/>
          <w:sz w:val="18"/>
          <w:szCs w:val="18"/>
        </w:rPr>
        <w:t> </w:t>
      </w:r>
      <w:r>
        <w:rPr>
          <w:rStyle w:val="WW8Num4z0"/>
          <w:rFonts w:ascii="Verdana" w:hAnsi="Verdana"/>
          <w:color w:val="4682B4"/>
          <w:sz w:val="18"/>
          <w:szCs w:val="18"/>
        </w:rPr>
        <w:t>надлежащим</w:t>
      </w:r>
      <w:r>
        <w:rPr>
          <w:rStyle w:val="WW8Num3z0"/>
          <w:rFonts w:ascii="Verdana" w:hAnsi="Verdana"/>
          <w:color w:val="000000"/>
          <w:sz w:val="18"/>
          <w:szCs w:val="18"/>
        </w:rPr>
        <w:t> </w:t>
      </w:r>
      <w:r>
        <w:rPr>
          <w:rFonts w:ascii="Verdana" w:hAnsi="Verdana"/>
          <w:color w:val="000000"/>
          <w:sz w:val="18"/>
          <w:szCs w:val="18"/>
        </w:rPr>
        <w:t>образом исполняется законодательство при подборе детям опекунов, приемных родителей, вследствие чего в ряде регионов увеличилось количество</w:t>
      </w:r>
      <w:r>
        <w:rPr>
          <w:rStyle w:val="WW8Num3z0"/>
          <w:rFonts w:ascii="Verdana" w:hAnsi="Verdana"/>
          <w:color w:val="000000"/>
          <w:sz w:val="18"/>
          <w:szCs w:val="18"/>
        </w:rPr>
        <w:t> </w:t>
      </w:r>
      <w:r>
        <w:rPr>
          <w:rStyle w:val="WW8Num4z0"/>
          <w:rFonts w:ascii="Verdana" w:hAnsi="Verdana"/>
          <w:color w:val="4682B4"/>
          <w:sz w:val="18"/>
          <w:szCs w:val="18"/>
        </w:rPr>
        <w:t>отмененных</w:t>
      </w:r>
      <w:r>
        <w:rPr>
          <w:rStyle w:val="WW8Num3z0"/>
          <w:rFonts w:ascii="Verdana" w:hAnsi="Verdana"/>
          <w:color w:val="000000"/>
          <w:sz w:val="18"/>
          <w:szCs w:val="18"/>
        </w:rPr>
        <w:t> </w:t>
      </w:r>
      <w:r>
        <w:rPr>
          <w:rFonts w:ascii="Verdana" w:hAnsi="Verdana"/>
          <w:color w:val="000000"/>
          <w:sz w:val="18"/>
          <w:szCs w:val="18"/>
        </w:rPr>
        <w:t>решений об устройстве детей в семью. Нередки случаи нарушения прав российских детей,</w:t>
      </w:r>
      <w:r>
        <w:rPr>
          <w:rStyle w:val="WW8Num3z0"/>
          <w:rFonts w:ascii="Verdana" w:hAnsi="Verdana"/>
          <w:color w:val="000000"/>
          <w:sz w:val="18"/>
          <w:szCs w:val="18"/>
        </w:rPr>
        <w:t> </w:t>
      </w:r>
      <w:r>
        <w:rPr>
          <w:rStyle w:val="WW8Num4z0"/>
          <w:rFonts w:ascii="Verdana" w:hAnsi="Verdana"/>
          <w:color w:val="4682B4"/>
          <w:sz w:val="18"/>
          <w:szCs w:val="18"/>
        </w:rPr>
        <w:t>усыновленных</w:t>
      </w:r>
      <w:r>
        <w:rPr>
          <w:rStyle w:val="WW8Num3z0"/>
          <w:rFonts w:ascii="Verdana" w:hAnsi="Verdana"/>
          <w:color w:val="000000"/>
          <w:sz w:val="18"/>
          <w:szCs w:val="18"/>
        </w:rPr>
        <w:t> </w:t>
      </w:r>
      <w:r>
        <w:rPr>
          <w:rFonts w:ascii="Verdana" w:hAnsi="Verdana"/>
          <w:color w:val="000000"/>
          <w:sz w:val="18"/>
          <w:szCs w:val="18"/>
        </w:rPr>
        <w:t>иностранцами и вывезенных на постоянное место</w:t>
      </w:r>
      <w:r>
        <w:rPr>
          <w:rStyle w:val="WW8Num3z0"/>
          <w:rFonts w:ascii="Verdana" w:hAnsi="Verdana"/>
          <w:color w:val="000000"/>
          <w:sz w:val="18"/>
          <w:szCs w:val="18"/>
        </w:rPr>
        <w:t> </w:t>
      </w:r>
      <w:r>
        <w:rPr>
          <w:rStyle w:val="WW8Num4z0"/>
          <w:rFonts w:ascii="Verdana" w:hAnsi="Verdana"/>
          <w:color w:val="4682B4"/>
          <w:sz w:val="18"/>
          <w:szCs w:val="18"/>
        </w:rPr>
        <w:t>жительства</w:t>
      </w:r>
      <w:r>
        <w:rPr>
          <w:rStyle w:val="WW8Num3z0"/>
          <w:rFonts w:ascii="Verdana" w:hAnsi="Verdana"/>
          <w:color w:val="000000"/>
          <w:sz w:val="18"/>
          <w:szCs w:val="18"/>
        </w:rPr>
        <w:t> </w:t>
      </w:r>
      <w:r>
        <w:rPr>
          <w:rFonts w:ascii="Verdana" w:hAnsi="Verdana"/>
          <w:color w:val="000000"/>
          <w:sz w:val="18"/>
          <w:szCs w:val="18"/>
        </w:rPr>
        <w:t>за пределы России5. Как справедливо отмечается, сложившееся положение детей современной России URL: http:// www.unicef.ru/ press/ news?rid= 24199&amp;oo= l&amp;fnid= 68&amp;newWin= 0&amp;apage= 13&amp;nm= 82810&amp;fxsl= view.xsl.</w:t>
      </w:r>
    </w:p>
    <w:p w:rsidR="001F347B" w:rsidRDefault="001F347B" w:rsidP="001F347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Совет Федерации разработал концепцию Национального плана действий в интересах детей http://www.garant.ru/news/389264/ 29 марта 2012</w:t>
      </w:r>
    </w:p>
    <w:p w:rsidR="001F347B" w:rsidRDefault="001F347B" w:rsidP="001F34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Шершень</w:t>
      </w:r>
      <w:r>
        <w:rPr>
          <w:rStyle w:val="WW8Num3z0"/>
          <w:rFonts w:ascii="Verdana" w:hAnsi="Verdana"/>
          <w:color w:val="000000"/>
          <w:sz w:val="18"/>
          <w:szCs w:val="18"/>
        </w:rPr>
        <w:t> </w:t>
      </w:r>
      <w:r>
        <w:rPr>
          <w:rFonts w:ascii="Verdana" w:hAnsi="Verdana"/>
          <w:color w:val="000000"/>
          <w:sz w:val="18"/>
          <w:szCs w:val="18"/>
        </w:rPr>
        <w:t>Т.В. О праве на семью и принципе приоритета семейного воспитания детей // Семейное и жилищное право. 2010. № 2. С. 7 - 13.</w:t>
      </w:r>
    </w:p>
    <w:p w:rsidR="001F347B" w:rsidRDefault="001F347B" w:rsidP="001F347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http://www.usynovite.ru/statistics/2011/7/</w:t>
      </w:r>
    </w:p>
    <w:p w:rsidR="001F347B" w:rsidRDefault="001F347B" w:rsidP="001F347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http://www.garant.ru/news/400773/</w:t>
      </w:r>
    </w:p>
    <w:p w:rsidR="001F347B" w:rsidRDefault="001F347B" w:rsidP="001F347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сформулировать понятие и проанализировать основные элементы механизма конституционно-правового обеспечения права ребенка на семью;</w:t>
      </w:r>
    </w:p>
    <w:p w:rsidR="001F347B" w:rsidRDefault="001F347B" w:rsidP="001F347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формы семейного воспитания детей-сирот и детей, оставшихся без попечения родителей;</w:t>
      </w:r>
    </w:p>
    <w:p w:rsidR="001F347B" w:rsidRDefault="001F347B" w:rsidP="001F34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провести мониторинг</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решений, связанных с защитой права ребенка на семью;</w:t>
      </w:r>
    </w:p>
    <w:p w:rsidR="001F347B" w:rsidRDefault="001F347B" w:rsidP="001F347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внести предложения по совершенствованию правовых и организационных основ, обеспечивающих право ребенка на семью.</w:t>
      </w:r>
    </w:p>
    <w:p w:rsidR="001F347B" w:rsidRDefault="001F347B" w:rsidP="001F347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выступают общественные отношения, связанные с реализацией и конституционно-правовым обеспечением права ребенка на семью.</w:t>
      </w:r>
    </w:p>
    <w:p w:rsidR="001F347B" w:rsidRDefault="001F347B" w:rsidP="001F347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составляют правовые нормы и средства, содержащиеся в отечественном и зарубежном законодательстве, международных правовых документах, судебных решениях, регулирующие и устанавливающие конституционно-правовой механизм обеспечения права ребенка на семью.</w:t>
      </w:r>
    </w:p>
    <w:p w:rsidR="001F347B" w:rsidRDefault="001F347B" w:rsidP="001F347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Степень научной разработанности темы исследования. Как свидетельствует проведенный обзор юридических научных трудов, комплексный анализ вопросов конституционно-правового обеспечения государством права ребенка на семью не был предметом специального исследования.</w:t>
      </w:r>
    </w:p>
    <w:p w:rsidR="001F347B" w:rsidRDefault="001F347B" w:rsidP="001F34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проведения такого анализа диссертант опирался на труды ученых в области конституционно-правового статуса личности,</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и свобод: С.А.</w:t>
      </w:r>
      <w:r>
        <w:rPr>
          <w:rStyle w:val="WW8Num3z0"/>
          <w:rFonts w:ascii="Verdana" w:hAnsi="Verdana"/>
          <w:color w:val="000000"/>
          <w:sz w:val="18"/>
          <w:szCs w:val="18"/>
        </w:rPr>
        <w:t> </w:t>
      </w:r>
      <w:r>
        <w:rPr>
          <w:rStyle w:val="WW8Num4z0"/>
          <w:rFonts w:ascii="Verdana" w:hAnsi="Verdana"/>
          <w:color w:val="4682B4"/>
          <w:sz w:val="18"/>
          <w:szCs w:val="18"/>
        </w:rPr>
        <w:t>Авакьяна</w:t>
      </w:r>
      <w:r>
        <w:rPr>
          <w:rFonts w:ascii="Verdana" w:hAnsi="Verdana"/>
          <w:color w:val="000000"/>
          <w:sz w:val="18"/>
          <w:szCs w:val="18"/>
        </w:rPr>
        <w:t>, A.C. Автономова, М.В. Баглая, Н.С.</w:t>
      </w:r>
      <w:r>
        <w:rPr>
          <w:rStyle w:val="WW8Num3z0"/>
          <w:rFonts w:ascii="Verdana" w:hAnsi="Verdana"/>
          <w:color w:val="000000"/>
          <w:sz w:val="18"/>
          <w:szCs w:val="18"/>
        </w:rPr>
        <w:t> </w:t>
      </w:r>
      <w:r>
        <w:rPr>
          <w:rStyle w:val="WW8Num4z0"/>
          <w:rFonts w:ascii="Verdana" w:hAnsi="Verdana"/>
          <w:color w:val="4682B4"/>
          <w:sz w:val="18"/>
          <w:szCs w:val="18"/>
        </w:rPr>
        <w:t>Бондаря</w:t>
      </w:r>
      <w:r>
        <w:rPr>
          <w:rFonts w:ascii="Verdana" w:hAnsi="Verdana"/>
          <w:color w:val="000000"/>
          <w:sz w:val="18"/>
          <w:szCs w:val="18"/>
        </w:rPr>
        <w:t>, Н.Е. Борисовой, Н.В. Витрука, Г.А.</w:t>
      </w:r>
      <w:r>
        <w:rPr>
          <w:rStyle w:val="WW8Num3z0"/>
          <w:rFonts w:ascii="Verdana" w:hAnsi="Verdana"/>
          <w:color w:val="000000"/>
          <w:sz w:val="18"/>
          <w:szCs w:val="18"/>
        </w:rPr>
        <w:t> </w:t>
      </w:r>
      <w:r>
        <w:rPr>
          <w:rStyle w:val="WW8Num4z0"/>
          <w:rFonts w:ascii="Verdana" w:hAnsi="Verdana"/>
          <w:color w:val="4682B4"/>
          <w:sz w:val="18"/>
          <w:szCs w:val="18"/>
        </w:rPr>
        <w:t>Гаджиева</w:t>
      </w:r>
      <w:r>
        <w:rPr>
          <w:rFonts w:ascii="Verdana" w:hAnsi="Verdana"/>
          <w:color w:val="000000"/>
          <w:sz w:val="18"/>
          <w:szCs w:val="18"/>
        </w:rPr>
        <w:t>, И.Г. Дудко, В.Д. Зорькина, Е.И.</w:t>
      </w:r>
      <w:r>
        <w:rPr>
          <w:rStyle w:val="WW8Num3z0"/>
          <w:rFonts w:ascii="Verdana" w:hAnsi="Verdana"/>
          <w:color w:val="000000"/>
          <w:sz w:val="18"/>
          <w:szCs w:val="18"/>
        </w:rPr>
        <w:t> </w:t>
      </w:r>
      <w:r>
        <w:rPr>
          <w:rStyle w:val="WW8Num4z0"/>
          <w:rFonts w:ascii="Verdana" w:hAnsi="Verdana"/>
          <w:color w:val="4682B4"/>
          <w:sz w:val="18"/>
          <w:szCs w:val="18"/>
        </w:rPr>
        <w:t>Козловой</w:t>
      </w:r>
      <w:r>
        <w:rPr>
          <w:rFonts w:ascii="Verdana" w:hAnsi="Verdana"/>
          <w:color w:val="000000"/>
          <w:sz w:val="18"/>
          <w:szCs w:val="18"/>
        </w:rPr>
        <w:t>, Г.Н. Комковой, А.Н. Кокотова, O.E.</w:t>
      </w:r>
      <w:r>
        <w:rPr>
          <w:rStyle w:val="WW8Num3z0"/>
          <w:rFonts w:ascii="Verdana" w:hAnsi="Verdana"/>
          <w:color w:val="000000"/>
          <w:sz w:val="18"/>
          <w:szCs w:val="18"/>
        </w:rPr>
        <w:t> </w:t>
      </w:r>
      <w:r>
        <w:rPr>
          <w:rStyle w:val="WW8Num4z0"/>
          <w:rFonts w:ascii="Verdana" w:hAnsi="Verdana"/>
          <w:color w:val="4682B4"/>
          <w:sz w:val="18"/>
          <w:szCs w:val="18"/>
        </w:rPr>
        <w:t>Кутафина</w:t>
      </w:r>
      <w:r>
        <w:rPr>
          <w:rFonts w:ascii="Verdana" w:hAnsi="Verdana"/>
          <w:color w:val="000000"/>
          <w:sz w:val="18"/>
          <w:szCs w:val="18"/>
        </w:rPr>
        <w:t>, В.В. Лазарева, В.А. Лебедева, Е.А.</w:t>
      </w:r>
      <w:r>
        <w:rPr>
          <w:rStyle w:val="WW8Num3z0"/>
          <w:rFonts w:ascii="Verdana" w:hAnsi="Verdana"/>
          <w:color w:val="000000"/>
          <w:sz w:val="18"/>
          <w:szCs w:val="18"/>
        </w:rPr>
        <w:t> </w:t>
      </w:r>
      <w:r>
        <w:rPr>
          <w:rStyle w:val="WW8Num4z0"/>
          <w:rFonts w:ascii="Verdana" w:hAnsi="Verdana"/>
          <w:color w:val="4682B4"/>
          <w:sz w:val="18"/>
          <w:szCs w:val="18"/>
        </w:rPr>
        <w:t>Лукашевой</w:t>
      </w:r>
      <w:r>
        <w:rPr>
          <w:rFonts w:ascii="Verdana" w:hAnsi="Verdana"/>
          <w:color w:val="000000"/>
          <w:sz w:val="18"/>
          <w:szCs w:val="18"/>
        </w:rPr>
        <w:t>, В.О. Лучина, H.A. Михалевой, Т.Г.</w:t>
      </w:r>
      <w:r>
        <w:rPr>
          <w:rStyle w:val="WW8Num3z0"/>
          <w:rFonts w:ascii="Verdana" w:hAnsi="Verdana"/>
          <w:color w:val="000000"/>
          <w:sz w:val="18"/>
          <w:szCs w:val="18"/>
        </w:rPr>
        <w:t> </w:t>
      </w:r>
      <w:r>
        <w:rPr>
          <w:rStyle w:val="WW8Num4z0"/>
          <w:rFonts w:ascii="Verdana" w:hAnsi="Verdana"/>
          <w:color w:val="4682B4"/>
          <w:sz w:val="18"/>
          <w:szCs w:val="18"/>
        </w:rPr>
        <w:t>Морщаковой</w:t>
      </w:r>
      <w:r>
        <w:rPr>
          <w:rFonts w:ascii="Verdana" w:hAnsi="Verdana"/>
          <w:color w:val="000000"/>
          <w:sz w:val="18"/>
          <w:szCs w:val="18"/>
        </w:rPr>
        <w:t>, C.B. Нарутто, Л.А. Нудненко, O.A.</w:t>
      </w:r>
      <w:r>
        <w:rPr>
          <w:rStyle w:val="WW8Num3z0"/>
          <w:rFonts w:ascii="Verdana" w:hAnsi="Verdana"/>
          <w:color w:val="000000"/>
          <w:sz w:val="18"/>
          <w:szCs w:val="18"/>
        </w:rPr>
        <w:t> </w:t>
      </w:r>
      <w:r>
        <w:rPr>
          <w:rStyle w:val="WW8Num4z0"/>
          <w:rFonts w:ascii="Verdana" w:hAnsi="Verdana"/>
          <w:color w:val="4682B4"/>
          <w:sz w:val="18"/>
          <w:szCs w:val="18"/>
        </w:rPr>
        <w:t>Снежко</w:t>
      </w:r>
      <w:r>
        <w:rPr>
          <w:rFonts w:ascii="Verdana" w:hAnsi="Verdana"/>
          <w:color w:val="000000"/>
          <w:sz w:val="18"/>
          <w:szCs w:val="18"/>
        </w:rPr>
        <w:t>, О.И. Тиунова, Т.Я. Хабриевой, B.C.</w:t>
      </w:r>
      <w:r>
        <w:rPr>
          <w:rStyle w:val="WW8Num3z0"/>
          <w:rFonts w:ascii="Verdana" w:hAnsi="Verdana"/>
          <w:color w:val="000000"/>
          <w:sz w:val="18"/>
          <w:szCs w:val="18"/>
        </w:rPr>
        <w:t> </w:t>
      </w:r>
      <w:r>
        <w:rPr>
          <w:rStyle w:val="WW8Num4z0"/>
          <w:rFonts w:ascii="Verdana" w:hAnsi="Verdana"/>
          <w:color w:val="4682B4"/>
          <w:sz w:val="18"/>
          <w:szCs w:val="18"/>
        </w:rPr>
        <w:t>Хижняк</w:t>
      </w:r>
      <w:r>
        <w:rPr>
          <w:rFonts w:ascii="Verdana" w:hAnsi="Verdana"/>
          <w:color w:val="000000"/>
          <w:sz w:val="18"/>
          <w:szCs w:val="18"/>
        </w:rPr>
        <w:t>, В.Е. Чиркина, Б.С. Эбзеева, М.Л.</w:t>
      </w:r>
      <w:r>
        <w:rPr>
          <w:rStyle w:val="WW8Num3z0"/>
          <w:rFonts w:ascii="Verdana" w:hAnsi="Verdana"/>
          <w:color w:val="000000"/>
          <w:sz w:val="18"/>
          <w:szCs w:val="18"/>
        </w:rPr>
        <w:t> </w:t>
      </w:r>
      <w:r>
        <w:rPr>
          <w:rStyle w:val="WW8Num4z0"/>
          <w:rFonts w:ascii="Verdana" w:hAnsi="Verdana"/>
          <w:color w:val="4682B4"/>
          <w:sz w:val="18"/>
          <w:szCs w:val="18"/>
        </w:rPr>
        <w:t>Энтина</w:t>
      </w:r>
      <w:r>
        <w:rPr>
          <w:rStyle w:val="WW8Num3z0"/>
          <w:rFonts w:ascii="Verdana" w:hAnsi="Verdana"/>
          <w:color w:val="000000"/>
          <w:sz w:val="18"/>
          <w:szCs w:val="18"/>
        </w:rPr>
        <w:t> </w:t>
      </w:r>
      <w:r>
        <w:rPr>
          <w:rFonts w:ascii="Verdana" w:hAnsi="Verdana"/>
          <w:color w:val="000000"/>
          <w:sz w:val="18"/>
          <w:szCs w:val="18"/>
        </w:rPr>
        <w:t>и других авторов.</w:t>
      </w:r>
    </w:p>
    <w:p w:rsidR="001F347B" w:rsidRDefault="001F347B" w:rsidP="001F34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Особую значимость для решения поставленных в диссертации задач имели работы теоретиков государства и права: Ю.В. Барзиловой, Н.В.</w:t>
      </w:r>
      <w:r>
        <w:rPr>
          <w:rStyle w:val="WW8Num3z0"/>
          <w:rFonts w:ascii="Verdana" w:hAnsi="Verdana"/>
          <w:color w:val="000000"/>
          <w:sz w:val="18"/>
          <w:szCs w:val="18"/>
        </w:rPr>
        <w:t> </w:t>
      </w:r>
      <w:r>
        <w:rPr>
          <w:rStyle w:val="WW8Num4z0"/>
          <w:rFonts w:ascii="Verdana" w:hAnsi="Verdana"/>
          <w:color w:val="4682B4"/>
          <w:sz w:val="18"/>
          <w:szCs w:val="18"/>
        </w:rPr>
        <w:t>Витрука</w:t>
      </w:r>
      <w:r>
        <w:rPr>
          <w:rFonts w:ascii="Verdana" w:hAnsi="Verdana"/>
          <w:color w:val="000000"/>
          <w:sz w:val="18"/>
          <w:szCs w:val="18"/>
        </w:rPr>
        <w:t>, Л.Д. Воеводина, A.B. Малько, Н.М.</w:t>
      </w:r>
      <w:r>
        <w:rPr>
          <w:rStyle w:val="WW8Num3z0"/>
          <w:rFonts w:ascii="Verdana" w:hAnsi="Verdana"/>
          <w:color w:val="000000"/>
          <w:sz w:val="18"/>
          <w:szCs w:val="18"/>
        </w:rPr>
        <w:t> </w:t>
      </w:r>
      <w:r>
        <w:rPr>
          <w:rStyle w:val="WW8Num4z0"/>
          <w:rFonts w:ascii="Verdana" w:hAnsi="Verdana"/>
          <w:color w:val="4682B4"/>
          <w:sz w:val="18"/>
          <w:szCs w:val="18"/>
        </w:rPr>
        <w:t>Марченко</w:t>
      </w:r>
      <w:r>
        <w:rPr>
          <w:rFonts w:ascii="Verdana" w:hAnsi="Verdana"/>
          <w:color w:val="000000"/>
          <w:sz w:val="18"/>
          <w:szCs w:val="18"/>
        </w:rPr>
        <w:t>, Н.И. Матузова, A.C. Мордовца, JI.A.</w:t>
      </w:r>
      <w:r>
        <w:rPr>
          <w:rStyle w:val="WW8Num3z0"/>
          <w:rFonts w:ascii="Verdana" w:hAnsi="Verdana"/>
          <w:color w:val="000000"/>
          <w:sz w:val="18"/>
          <w:szCs w:val="18"/>
        </w:rPr>
        <w:t> </w:t>
      </w:r>
      <w:r>
        <w:rPr>
          <w:rStyle w:val="WW8Num4z0"/>
          <w:rFonts w:ascii="Verdana" w:hAnsi="Verdana"/>
          <w:color w:val="4682B4"/>
          <w:sz w:val="18"/>
          <w:szCs w:val="18"/>
        </w:rPr>
        <w:t>Морозовой</w:t>
      </w:r>
      <w:r>
        <w:rPr>
          <w:rFonts w:ascii="Verdana" w:hAnsi="Verdana"/>
          <w:color w:val="000000"/>
          <w:sz w:val="18"/>
          <w:szCs w:val="18"/>
        </w:rPr>
        <w:t>, B.C. Ненсесянца, В.Н. Синюкова, Т.В.</w:t>
      </w:r>
      <w:r>
        <w:rPr>
          <w:rStyle w:val="WW8Num3z0"/>
          <w:rFonts w:ascii="Verdana" w:hAnsi="Verdana"/>
          <w:color w:val="000000"/>
          <w:sz w:val="18"/>
          <w:szCs w:val="18"/>
        </w:rPr>
        <w:t> </w:t>
      </w:r>
      <w:r>
        <w:rPr>
          <w:rStyle w:val="WW8Num4z0"/>
          <w:rFonts w:ascii="Verdana" w:hAnsi="Verdana"/>
          <w:color w:val="4682B4"/>
          <w:sz w:val="18"/>
          <w:szCs w:val="18"/>
        </w:rPr>
        <w:t>Синюковой</w:t>
      </w:r>
      <w:r>
        <w:rPr>
          <w:rFonts w:ascii="Verdana" w:hAnsi="Verdana"/>
          <w:color w:val="000000"/>
          <w:sz w:val="18"/>
          <w:szCs w:val="18"/>
        </w:rPr>
        <w:t>, В.В. Субочева, Ю.А. Тихомирова, P.JI. Хачатурова, J1.C.</w:t>
      </w:r>
      <w:r>
        <w:rPr>
          <w:rStyle w:val="WW8Num3z0"/>
          <w:rFonts w:ascii="Verdana" w:hAnsi="Verdana"/>
          <w:color w:val="000000"/>
          <w:sz w:val="18"/>
          <w:szCs w:val="18"/>
        </w:rPr>
        <w:t> </w:t>
      </w:r>
      <w:r>
        <w:rPr>
          <w:rStyle w:val="WW8Num4z0"/>
          <w:rFonts w:ascii="Verdana" w:hAnsi="Verdana"/>
          <w:color w:val="4682B4"/>
          <w:sz w:val="18"/>
          <w:szCs w:val="18"/>
        </w:rPr>
        <w:t>Явича</w:t>
      </w:r>
      <w:r>
        <w:rPr>
          <w:rStyle w:val="WW8Num3z0"/>
          <w:rFonts w:ascii="Verdana" w:hAnsi="Verdana"/>
          <w:color w:val="000000"/>
          <w:sz w:val="18"/>
          <w:szCs w:val="18"/>
        </w:rPr>
        <w:t> </w:t>
      </w:r>
      <w:r>
        <w:rPr>
          <w:rFonts w:ascii="Verdana" w:hAnsi="Verdana"/>
          <w:color w:val="000000"/>
          <w:sz w:val="18"/>
          <w:szCs w:val="18"/>
        </w:rPr>
        <w:t>и ДР</w:t>
      </w:r>
    </w:p>
    <w:p w:rsidR="001F347B" w:rsidRDefault="001F347B" w:rsidP="001F34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Освещению диссертантом многих проблем, связанных с правом ребенка на семью и его защитой, помогли труды ученых - специалистов в области международного права: К.А.</w:t>
      </w:r>
      <w:r>
        <w:rPr>
          <w:rStyle w:val="WW8Num3z0"/>
          <w:rFonts w:ascii="Verdana" w:hAnsi="Verdana"/>
          <w:color w:val="000000"/>
          <w:sz w:val="18"/>
          <w:szCs w:val="18"/>
        </w:rPr>
        <w:t> </w:t>
      </w:r>
      <w:r>
        <w:rPr>
          <w:rStyle w:val="WW8Num4z0"/>
          <w:rFonts w:ascii="Verdana" w:hAnsi="Verdana"/>
          <w:color w:val="4682B4"/>
          <w:sz w:val="18"/>
          <w:szCs w:val="18"/>
        </w:rPr>
        <w:t>Бекяшева</w:t>
      </w:r>
      <w:r>
        <w:rPr>
          <w:rFonts w:ascii="Verdana" w:hAnsi="Verdana"/>
          <w:color w:val="000000"/>
          <w:sz w:val="18"/>
          <w:szCs w:val="18"/>
        </w:rPr>
        <w:t>, C.B. Калашникова, И.И. Лукашук, Г.В.</w:t>
      </w:r>
      <w:r>
        <w:rPr>
          <w:rStyle w:val="WW8Num3z0"/>
          <w:rFonts w:ascii="Verdana" w:hAnsi="Verdana"/>
          <w:color w:val="000000"/>
          <w:sz w:val="18"/>
          <w:szCs w:val="18"/>
        </w:rPr>
        <w:t> </w:t>
      </w:r>
      <w:r>
        <w:rPr>
          <w:rStyle w:val="WW8Num4z0"/>
          <w:rFonts w:ascii="Verdana" w:hAnsi="Verdana"/>
          <w:color w:val="4682B4"/>
          <w:sz w:val="18"/>
          <w:szCs w:val="18"/>
        </w:rPr>
        <w:t>Игнатенко</w:t>
      </w:r>
      <w:r>
        <w:rPr>
          <w:rStyle w:val="WW8Num3z0"/>
          <w:rFonts w:ascii="Verdana" w:hAnsi="Verdana"/>
          <w:color w:val="000000"/>
          <w:sz w:val="18"/>
          <w:szCs w:val="18"/>
        </w:rPr>
        <w:t> </w:t>
      </w:r>
      <w:r>
        <w:rPr>
          <w:rFonts w:ascii="Verdana" w:hAnsi="Verdana"/>
          <w:color w:val="000000"/>
          <w:sz w:val="18"/>
          <w:szCs w:val="18"/>
        </w:rPr>
        <w:t>и др., а также специалистов в области европейской защиты прав человека: Э. Бредли, Д. Ганьен, М.</w:t>
      </w:r>
      <w:r>
        <w:rPr>
          <w:rStyle w:val="WW8Num3z0"/>
          <w:rFonts w:ascii="Verdana" w:hAnsi="Verdana"/>
          <w:color w:val="000000"/>
          <w:sz w:val="18"/>
          <w:szCs w:val="18"/>
        </w:rPr>
        <w:t> </w:t>
      </w:r>
      <w:r>
        <w:rPr>
          <w:rStyle w:val="WW8Num4z0"/>
          <w:rFonts w:ascii="Verdana" w:hAnsi="Verdana"/>
          <w:color w:val="4682B4"/>
          <w:sz w:val="18"/>
          <w:szCs w:val="18"/>
        </w:rPr>
        <w:t>Дженис</w:t>
      </w:r>
      <w:r>
        <w:rPr>
          <w:rFonts w:ascii="Verdana" w:hAnsi="Verdana"/>
          <w:color w:val="000000"/>
          <w:sz w:val="18"/>
          <w:szCs w:val="18"/>
        </w:rPr>
        <w:t>, Л. Зваак, Р. Кэй, У.</w:t>
      </w:r>
      <w:r>
        <w:rPr>
          <w:rStyle w:val="WW8Num4z0"/>
          <w:rFonts w:ascii="Verdana" w:hAnsi="Verdana"/>
          <w:color w:val="4682B4"/>
          <w:sz w:val="18"/>
          <w:szCs w:val="18"/>
        </w:rPr>
        <w:t>Килкэли</w:t>
      </w:r>
      <w:r>
        <w:rPr>
          <w:rFonts w:ascii="Verdana" w:hAnsi="Verdana"/>
          <w:color w:val="000000"/>
          <w:sz w:val="18"/>
          <w:szCs w:val="18"/>
        </w:rPr>
        <w:t>, Е.А. Чефранова, Д. Харрис.</w:t>
      </w:r>
    </w:p>
    <w:p w:rsidR="001F347B" w:rsidRDefault="001F347B" w:rsidP="001F34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силу специфики темы диссертации изучены труды специалистов в сфере семейного и гражданского права: Ю.Ф.</w:t>
      </w:r>
      <w:r>
        <w:rPr>
          <w:rStyle w:val="WW8Num3z0"/>
          <w:rFonts w:ascii="Verdana" w:hAnsi="Verdana"/>
          <w:color w:val="000000"/>
          <w:sz w:val="18"/>
          <w:szCs w:val="18"/>
        </w:rPr>
        <w:t> </w:t>
      </w:r>
      <w:r>
        <w:rPr>
          <w:rStyle w:val="WW8Num4z0"/>
          <w:rFonts w:ascii="Verdana" w:hAnsi="Verdana"/>
          <w:color w:val="4682B4"/>
          <w:sz w:val="18"/>
          <w:szCs w:val="18"/>
        </w:rPr>
        <w:t>Беспалова</w:t>
      </w:r>
      <w:r>
        <w:rPr>
          <w:rFonts w:ascii="Verdana" w:hAnsi="Verdana"/>
          <w:color w:val="000000"/>
          <w:sz w:val="18"/>
          <w:szCs w:val="18"/>
        </w:rPr>
        <w:t>, П. В. Крашенинниковой, И.Г.</w:t>
      </w:r>
      <w:r>
        <w:rPr>
          <w:rStyle w:val="WW8Num3z0"/>
          <w:rFonts w:ascii="Verdana" w:hAnsi="Verdana"/>
          <w:color w:val="000000"/>
          <w:sz w:val="18"/>
          <w:szCs w:val="18"/>
        </w:rPr>
        <w:t> </w:t>
      </w:r>
      <w:r>
        <w:rPr>
          <w:rStyle w:val="WW8Num4z0"/>
          <w:rFonts w:ascii="Verdana" w:hAnsi="Verdana"/>
          <w:color w:val="4682B4"/>
          <w:sz w:val="18"/>
          <w:szCs w:val="18"/>
        </w:rPr>
        <w:t>Король</w:t>
      </w:r>
      <w:r>
        <w:rPr>
          <w:rFonts w:ascii="Verdana" w:hAnsi="Verdana"/>
          <w:color w:val="000000"/>
          <w:sz w:val="18"/>
          <w:szCs w:val="18"/>
        </w:rPr>
        <w:t>, Н.В. Летовой, A.M. М.Н.</w:t>
      </w:r>
      <w:r>
        <w:rPr>
          <w:rStyle w:val="WW8Num3z0"/>
          <w:rFonts w:ascii="Verdana" w:hAnsi="Verdana"/>
          <w:color w:val="000000"/>
          <w:sz w:val="18"/>
          <w:szCs w:val="18"/>
        </w:rPr>
        <w:t> </w:t>
      </w:r>
      <w:r>
        <w:rPr>
          <w:rStyle w:val="WW8Num4z0"/>
          <w:rFonts w:ascii="Verdana" w:hAnsi="Verdana"/>
          <w:color w:val="4682B4"/>
          <w:sz w:val="18"/>
          <w:szCs w:val="18"/>
        </w:rPr>
        <w:t>Малеиной</w:t>
      </w:r>
      <w:r>
        <w:rPr>
          <w:rFonts w:ascii="Verdana" w:hAnsi="Verdana"/>
          <w:color w:val="000000"/>
          <w:sz w:val="18"/>
          <w:szCs w:val="18"/>
        </w:rPr>
        <w:t>, Нечаевой, Л.М. Пчелинцевой, П.И. Седугиной, А.Е.</w:t>
      </w:r>
      <w:r>
        <w:rPr>
          <w:rStyle w:val="WW8Num3z0"/>
          <w:rFonts w:ascii="Verdana" w:hAnsi="Verdana"/>
          <w:color w:val="000000"/>
          <w:sz w:val="18"/>
          <w:szCs w:val="18"/>
        </w:rPr>
        <w:t> </w:t>
      </w:r>
      <w:r>
        <w:rPr>
          <w:rStyle w:val="WW8Num4z0"/>
          <w:rFonts w:ascii="Verdana" w:hAnsi="Verdana"/>
          <w:color w:val="4682B4"/>
          <w:sz w:val="18"/>
          <w:szCs w:val="18"/>
        </w:rPr>
        <w:t>Тарасовой</w:t>
      </w:r>
      <w:r>
        <w:rPr>
          <w:rFonts w:ascii="Verdana" w:hAnsi="Verdana"/>
          <w:color w:val="000000"/>
          <w:sz w:val="18"/>
          <w:szCs w:val="18"/>
        </w:rPr>
        <w:t>, Э.Г. Тучковой, Н.С. О.В.</w:t>
      </w:r>
      <w:r>
        <w:rPr>
          <w:rStyle w:val="WW8Num3z0"/>
          <w:rFonts w:ascii="Verdana" w:hAnsi="Verdana"/>
          <w:color w:val="000000"/>
          <w:sz w:val="18"/>
          <w:szCs w:val="18"/>
        </w:rPr>
        <w:t> </w:t>
      </w:r>
      <w:r>
        <w:rPr>
          <w:rStyle w:val="WW8Num4z0"/>
          <w:rFonts w:ascii="Verdana" w:hAnsi="Verdana"/>
          <w:color w:val="4682B4"/>
          <w:sz w:val="18"/>
          <w:szCs w:val="18"/>
        </w:rPr>
        <w:t>Шашковой</w:t>
      </w:r>
      <w:r>
        <w:rPr>
          <w:rFonts w:ascii="Verdana" w:hAnsi="Verdana"/>
          <w:color w:val="000000"/>
          <w:sz w:val="18"/>
          <w:szCs w:val="18"/>
        </w:rPr>
        <w:t>, Шерстневой, Т.В. Шершень и др.</w:t>
      </w:r>
    </w:p>
    <w:p w:rsidR="001F347B" w:rsidRDefault="001F347B" w:rsidP="001F34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Имеющиеся диссертационные работы по</w:t>
      </w:r>
      <w:r>
        <w:rPr>
          <w:rStyle w:val="WW8Num3z0"/>
          <w:rFonts w:ascii="Verdana" w:hAnsi="Verdana"/>
          <w:color w:val="000000"/>
          <w:sz w:val="18"/>
          <w:szCs w:val="18"/>
        </w:rPr>
        <w:t> </w:t>
      </w:r>
      <w:r>
        <w:rPr>
          <w:rStyle w:val="WW8Num4z0"/>
          <w:rFonts w:ascii="Verdana" w:hAnsi="Verdana"/>
          <w:color w:val="4682B4"/>
          <w:sz w:val="18"/>
          <w:szCs w:val="18"/>
        </w:rPr>
        <w:t>конституционному</w:t>
      </w:r>
      <w:r>
        <w:rPr>
          <w:rStyle w:val="WW8Num3z0"/>
          <w:rFonts w:ascii="Verdana" w:hAnsi="Verdana"/>
          <w:color w:val="000000"/>
          <w:sz w:val="18"/>
          <w:szCs w:val="18"/>
        </w:rPr>
        <w:t> </w:t>
      </w:r>
      <w:r>
        <w:rPr>
          <w:rFonts w:ascii="Verdana" w:hAnsi="Verdana"/>
          <w:color w:val="000000"/>
          <w:sz w:val="18"/>
          <w:szCs w:val="18"/>
        </w:rPr>
        <w:t>праву посвящены преимущественно основным правам</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Fonts w:ascii="Verdana" w:hAnsi="Verdana"/>
          <w:color w:val="000000"/>
          <w:sz w:val="18"/>
          <w:szCs w:val="18"/>
        </w:rPr>
        <w:t>, среди которых право на семью практически даже не называется. Однако они способствовали</w:t>
      </w:r>
      <w:r>
        <w:rPr>
          <w:rStyle w:val="WW8Num3z0"/>
          <w:rFonts w:ascii="Verdana" w:hAnsi="Verdana"/>
          <w:color w:val="000000"/>
          <w:sz w:val="18"/>
          <w:szCs w:val="18"/>
        </w:rPr>
        <w:t> </w:t>
      </w:r>
      <w:r>
        <w:rPr>
          <w:rStyle w:val="WW8Num4z0"/>
          <w:rFonts w:ascii="Verdana" w:hAnsi="Verdana"/>
          <w:color w:val="4682B4"/>
          <w:sz w:val="18"/>
          <w:szCs w:val="18"/>
        </w:rPr>
        <w:t>уяснению</w:t>
      </w:r>
      <w:r>
        <w:rPr>
          <w:rStyle w:val="WW8Num3z0"/>
          <w:rFonts w:ascii="Verdana" w:hAnsi="Verdana"/>
          <w:color w:val="000000"/>
          <w:sz w:val="18"/>
          <w:szCs w:val="18"/>
        </w:rPr>
        <w:t> </w:t>
      </w:r>
      <w:r>
        <w:rPr>
          <w:rFonts w:ascii="Verdana" w:hAnsi="Verdana"/>
          <w:color w:val="000000"/>
          <w:sz w:val="18"/>
          <w:szCs w:val="18"/>
        </w:rPr>
        <w:t>сущности права ребенка на семью и конституционно-правового механизма его обеспечения.</w:t>
      </w:r>
    </w:p>
    <w:p w:rsidR="001F347B" w:rsidRDefault="001F347B" w:rsidP="001F34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Нормативная основа исследования. Нормативную основу исследования составили</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1993 г., международные правовые источники, федеральные законы и</w:t>
      </w:r>
      <w:r>
        <w:rPr>
          <w:rStyle w:val="WW8Num3z0"/>
          <w:rFonts w:ascii="Verdana" w:hAnsi="Verdana"/>
          <w:color w:val="000000"/>
          <w:sz w:val="18"/>
          <w:szCs w:val="18"/>
        </w:rPr>
        <w:t> </w:t>
      </w:r>
      <w:r>
        <w:rPr>
          <w:rStyle w:val="WW8Num4z0"/>
          <w:rFonts w:ascii="Verdana" w:hAnsi="Verdana"/>
          <w:color w:val="4682B4"/>
          <w:sz w:val="18"/>
          <w:szCs w:val="18"/>
        </w:rPr>
        <w:t>подзаконные</w:t>
      </w:r>
      <w:r>
        <w:rPr>
          <w:rStyle w:val="WW8Num3z0"/>
          <w:rFonts w:ascii="Verdana" w:hAnsi="Verdana"/>
          <w:color w:val="000000"/>
          <w:sz w:val="18"/>
          <w:szCs w:val="18"/>
        </w:rPr>
        <w:t> </w:t>
      </w:r>
      <w:r>
        <w:rPr>
          <w:rFonts w:ascii="Verdana" w:hAnsi="Verdana"/>
          <w:color w:val="000000"/>
          <w:sz w:val="18"/>
          <w:szCs w:val="18"/>
        </w:rPr>
        <w:t>акты, законы и иные нормативные правовые акты субъектов Российской Федерации, муниципальные нормативные правовые акты, конституции зарубежных стран. В работе использованы также правовые позиции</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Российской Федерации, Верховного Суда Российской Федерации и Европейского Суда по правам человека, послания</w:t>
      </w:r>
    </w:p>
    <w:p w:rsidR="001F347B" w:rsidRDefault="001F347B" w:rsidP="001F347B">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Федеральному Собранию Российской Федерации. Предметом исследования были ранее действовавшие, а ныне утратившие силу союзные и российские нормативные правовые акты.</w:t>
      </w:r>
    </w:p>
    <w:p w:rsidR="001F347B" w:rsidRDefault="001F347B" w:rsidP="001F34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исследования. Методологическую основу исследования составляют фундаментальные категории и принципы материалистической диалектики. В работе над диссертацией использовались системно-структурный, историческо-правовой, сравнительно-правовой, формально-юридический, формально-логический, юридико-технический методы исследования. Применялись различные виды</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правовых норм, выводы и аргументы иллюстрировались примерами из</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и иной правоприменительной практики.</w:t>
      </w:r>
    </w:p>
    <w:p w:rsidR="001F347B" w:rsidRDefault="001F347B" w:rsidP="001F347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Использование указанных методов позволило диссертанту комплексно исследовать объект, провести эффективный анализ теоретического, практического и правового материала, а также выработать предложения и рекомендации по совершенствованию законодательства, обеспечивающего право ребенка на семью.</w:t>
      </w:r>
    </w:p>
    <w:p w:rsidR="001F347B" w:rsidRDefault="001F347B" w:rsidP="001F34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Эмпирическая база исследования. Эмпирическую базу исследования составили</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правоприменительная практика органов</w:t>
      </w:r>
      <w:r>
        <w:rPr>
          <w:rStyle w:val="WW8Num3z0"/>
          <w:rFonts w:ascii="Verdana" w:hAnsi="Verdana"/>
          <w:color w:val="000000"/>
          <w:sz w:val="18"/>
          <w:szCs w:val="18"/>
        </w:rPr>
        <w:t> </w:t>
      </w:r>
      <w:r>
        <w:rPr>
          <w:rStyle w:val="WW8Num4z0"/>
          <w:rFonts w:ascii="Verdana" w:hAnsi="Verdana"/>
          <w:color w:val="4682B4"/>
          <w:sz w:val="18"/>
          <w:szCs w:val="18"/>
        </w:rPr>
        <w:t>опеки</w:t>
      </w:r>
      <w:r>
        <w:rPr>
          <w:rStyle w:val="WW8Num3z0"/>
          <w:rFonts w:ascii="Verdana" w:hAnsi="Verdana"/>
          <w:color w:val="000000"/>
          <w:sz w:val="18"/>
          <w:szCs w:val="18"/>
        </w:rPr>
        <w:t> </w:t>
      </w:r>
      <w:r>
        <w:rPr>
          <w:rFonts w:ascii="Verdana" w:hAnsi="Verdana"/>
          <w:color w:val="000000"/>
          <w:sz w:val="18"/>
          <w:szCs w:val="18"/>
        </w:rPr>
        <w:t>и попечительства, статистические данные, материалы социологических исследований, доклады</w:t>
      </w:r>
      <w:r>
        <w:rPr>
          <w:rStyle w:val="WW8Num3z0"/>
          <w:rFonts w:ascii="Verdana" w:hAnsi="Verdana"/>
          <w:color w:val="000000"/>
          <w:sz w:val="18"/>
          <w:szCs w:val="18"/>
        </w:rPr>
        <w:t> </w:t>
      </w:r>
      <w:r>
        <w:rPr>
          <w:rStyle w:val="WW8Num4z0"/>
          <w:rFonts w:ascii="Verdana" w:hAnsi="Verdana"/>
          <w:color w:val="4682B4"/>
          <w:sz w:val="18"/>
          <w:szCs w:val="18"/>
        </w:rPr>
        <w:t>Уполномоченного</w:t>
      </w:r>
      <w:r>
        <w:rPr>
          <w:rStyle w:val="WW8Num3z0"/>
          <w:rFonts w:ascii="Verdana" w:hAnsi="Verdana"/>
          <w:color w:val="000000"/>
          <w:sz w:val="18"/>
          <w:szCs w:val="18"/>
        </w:rPr>
        <w:t> </w:t>
      </w:r>
      <w:r>
        <w:rPr>
          <w:rFonts w:ascii="Verdana" w:hAnsi="Verdana"/>
          <w:color w:val="000000"/>
          <w:sz w:val="18"/>
          <w:szCs w:val="18"/>
        </w:rPr>
        <w:t>по правам человека в Российской Федерации, Уполномоченного при</w:t>
      </w:r>
      <w:r>
        <w:rPr>
          <w:rStyle w:val="WW8Num3z0"/>
          <w:rFonts w:ascii="Verdana" w:hAnsi="Verdana"/>
          <w:color w:val="000000"/>
          <w:sz w:val="18"/>
          <w:szCs w:val="18"/>
        </w:rPr>
        <w:t> </w:t>
      </w:r>
      <w:r>
        <w:rPr>
          <w:rStyle w:val="WW8Num4z0"/>
          <w:rFonts w:ascii="Verdana" w:hAnsi="Verdana"/>
          <w:color w:val="4682B4"/>
          <w:sz w:val="18"/>
          <w:szCs w:val="18"/>
        </w:rPr>
        <w:t>Президенте</w:t>
      </w:r>
      <w:r>
        <w:rPr>
          <w:rStyle w:val="WW8Num3z0"/>
          <w:rFonts w:ascii="Verdana" w:hAnsi="Verdana"/>
          <w:color w:val="000000"/>
          <w:sz w:val="18"/>
          <w:szCs w:val="18"/>
        </w:rPr>
        <w:t> </w:t>
      </w:r>
      <w:r>
        <w:rPr>
          <w:rFonts w:ascii="Verdana" w:hAnsi="Verdana"/>
          <w:color w:val="000000"/>
          <w:sz w:val="18"/>
          <w:szCs w:val="18"/>
        </w:rPr>
        <w:t>Российской Федерации по правам ребенка, результаты анализа правового положения и механизма защиты детей-сирот и детей, оставшихся без попечения родителей в Хабаровском крае.</w:t>
      </w:r>
    </w:p>
    <w:p w:rsidR="001F347B" w:rsidRDefault="001F347B" w:rsidP="001F347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Научная новизна диссертации состоит в самой постановке проблемы рассмотрения в конституционно-правовом аспекте права ребенка на семью и его обеспечении государством. В данной работе впервые на уровне комплексного монографического исследования рассмотрено содержание права ребенка на семью и проблемы конституционно-правового обеспечения этого права.</w:t>
      </w:r>
    </w:p>
    <w:p w:rsidR="001F347B" w:rsidRDefault="001F347B" w:rsidP="001F347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Диссертантом сформулированы предложения по совершенствованию российского законодательства, направленные на охрану и защиту права ребенка на семью.</w:t>
      </w:r>
    </w:p>
    <w:p w:rsidR="001F347B" w:rsidRDefault="001F347B" w:rsidP="001F347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основные положения, являющиеся новыми или содержащие элементы новизны:</w:t>
      </w:r>
    </w:p>
    <w:p w:rsidR="001F347B" w:rsidRDefault="001F347B" w:rsidP="001F34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Положение Конституции Российской Федерации о том, что «материнство и детство, семья находятся под защитой государства. Забота о детях, их воспитание - равное право и</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родителей» (части 1 и 2 ст. 38) можно воспринимать как право ребенка на семью, на заботу и воспитание родителями, как право, являющееся элементом основы конституционного строя Российской Федерации.</w:t>
      </w:r>
    </w:p>
    <w:p w:rsidR="001F347B" w:rsidRDefault="001F347B" w:rsidP="001F347B">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Конституционная</w:t>
      </w:r>
      <w:r>
        <w:rPr>
          <w:rStyle w:val="WW8Num3z0"/>
          <w:rFonts w:ascii="Verdana" w:hAnsi="Verdana"/>
          <w:color w:val="000000"/>
          <w:sz w:val="18"/>
          <w:szCs w:val="18"/>
        </w:rPr>
        <w:t> </w:t>
      </w:r>
      <w:r>
        <w:rPr>
          <w:rFonts w:ascii="Verdana" w:hAnsi="Verdana"/>
          <w:color w:val="000000"/>
          <w:sz w:val="18"/>
          <w:szCs w:val="18"/>
        </w:rPr>
        <w:t>формула о том, что семья находится под защитой государства, с точки зрения юридической техники весьма удачна, поскольку не просто</w:t>
      </w:r>
      <w:r>
        <w:rPr>
          <w:rStyle w:val="WW8Num3z0"/>
          <w:rFonts w:ascii="Verdana" w:hAnsi="Verdana"/>
          <w:color w:val="000000"/>
          <w:sz w:val="18"/>
          <w:szCs w:val="18"/>
        </w:rPr>
        <w:t> </w:t>
      </w:r>
      <w:r>
        <w:rPr>
          <w:rStyle w:val="WW8Num4z0"/>
          <w:rFonts w:ascii="Verdana" w:hAnsi="Verdana"/>
          <w:color w:val="4682B4"/>
          <w:sz w:val="18"/>
          <w:szCs w:val="18"/>
        </w:rPr>
        <w:t>закрепляет</w:t>
      </w:r>
      <w:r>
        <w:rPr>
          <w:rStyle w:val="WW8Num3z0"/>
          <w:rFonts w:ascii="Verdana" w:hAnsi="Verdana"/>
          <w:color w:val="000000"/>
          <w:sz w:val="18"/>
          <w:szCs w:val="18"/>
        </w:rPr>
        <w:t> </w:t>
      </w:r>
      <w:r>
        <w:rPr>
          <w:rFonts w:ascii="Verdana" w:hAnsi="Verdana"/>
          <w:color w:val="000000"/>
          <w:sz w:val="18"/>
          <w:szCs w:val="18"/>
        </w:rPr>
        <w:t>право, но и гарантирует его защиту. Из нее вытекает право ребенка на получение заботы со стороны родителей, которое служит предпосылкой удовлетворения жизненно важных потребностей ребенка.</w:t>
      </w:r>
    </w:p>
    <w:p w:rsidR="001F347B" w:rsidRDefault="001F347B" w:rsidP="001F34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содержательном плане право ребенка на семью отличается от такого же права взрослого человека, так как ребенок в силу своей беззащитности, вызванной полной или частичной физической, психической, социальной незрелостью, не может жить самостоятельно, сам себя обеспечивать, заботиться о себе. Право ребенка на семью имеет сложное юридическое содержание, так как охватывает широкий спектр отношений, регулируемых разными отраслями права, конкретизирующими и детализирующими</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нормы, касающиеся защиты семьи государством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родителей заботиться о детях.</w:t>
      </w:r>
      <w:r>
        <w:rPr>
          <w:rStyle w:val="WW8Num3z0"/>
          <w:rFonts w:ascii="Verdana" w:hAnsi="Verdana"/>
          <w:color w:val="000000"/>
          <w:sz w:val="18"/>
          <w:szCs w:val="18"/>
        </w:rPr>
        <w:t>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54 Семейного кодекса Российской Федерации закрепляет право ребенка жить и воспитываться в семье. Это право не идентично праву ребенка на семью в его</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смысле, которое значительно богаче, поскольку включает также и право на</w:t>
      </w:r>
      <w:r>
        <w:rPr>
          <w:rStyle w:val="WW8Num3z0"/>
          <w:rFonts w:ascii="Verdana" w:hAnsi="Verdana"/>
          <w:color w:val="000000"/>
          <w:sz w:val="18"/>
          <w:szCs w:val="18"/>
        </w:rPr>
        <w:t> </w:t>
      </w:r>
      <w:r>
        <w:rPr>
          <w:rStyle w:val="WW8Num4z0"/>
          <w:rFonts w:ascii="Verdana" w:hAnsi="Verdana"/>
          <w:color w:val="4682B4"/>
          <w:sz w:val="18"/>
          <w:szCs w:val="18"/>
        </w:rPr>
        <w:t>неприкосновенность</w:t>
      </w:r>
      <w:r>
        <w:rPr>
          <w:rStyle w:val="WW8Num3z0"/>
          <w:rFonts w:ascii="Verdana" w:hAnsi="Verdana"/>
          <w:color w:val="000000"/>
          <w:sz w:val="18"/>
          <w:szCs w:val="18"/>
        </w:rPr>
        <w:t> </w:t>
      </w:r>
      <w:r>
        <w:rPr>
          <w:rFonts w:ascii="Verdana" w:hAnsi="Verdana"/>
          <w:color w:val="000000"/>
          <w:sz w:val="18"/>
          <w:szCs w:val="18"/>
        </w:rPr>
        <w:t>семейной жизни, на семейную</w:t>
      </w:r>
      <w:r>
        <w:rPr>
          <w:rStyle w:val="WW8Num3z0"/>
          <w:rFonts w:ascii="Verdana" w:hAnsi="Verdana"/>
          <w:color w:val="000000"/>
          <w:sz w:val="18"/>
          <w:szCs w:val="18"/>
        </w:rPr>
        <w:t> </w:t>
      </w:r>
      <w:r>
        <w:rPr>
          <w:rStyle w:val="WW8Num4z0"/>
          <w:rFonts w:ascii="Verdana" w:hAnsi="Verdana"/>
          <w:color w:val="4682B4"/>
          <w:sz w:val="18"/>
          <w:szCs w:val="18"/>
        </w:rPr>
        <w:t>тайну</w:t>
      </w:r>
      <w:r>
        <w:rPr>
          <w:rFonts w:ascii="Verdana" w:hAnsi="Verdana"/>
          <w:color w:val="000000"/>
          <w:sz w:val="18"/>
          <w:szCs w:val="18"/>
        </w:rPr>
        <w:t>.</w:t>
      </w:r>
    </w:p>
    <w:p w:rsidR="001F347B" w:rsidRDefault="001F347B" w:rsidP="001F34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 ребенка на семью включает в себя ряд</w:t>
      </w:r>
      <w:r>
        <w:rPr>
          <w:rStyle w:val="WW8Num3z0"/>
          <w:rFonts w:ascii="Verdana" w:hAnsi="Verdana"/>
          <w:color w:val="000000"/>
          <w:sz w:val="18"/>
          <w:szCs w:val="18"/>
        </w:rPr>
        <w:t> </w:t>
      </w:r>
      <w:r>
        <w:rPr>
          <w:rStyle w:val="WW8Num4z0"/>
          <w:rFonts w:ascii="Verdana" w:hAnsi="Verdana"/>
          <w:color w:val="4682B4"/>
          <w:sz w:val="18"/>
          <w:szCs w:val="18"/>
        </w:rPr>
        <w:t>правомочий</w:t>
      </w:r>
      <w:r>
        <w:rPr>
          <w:rStyle w:val="WW8Num3z0"/>
          <w:rFonts w:ascii="Verdana" w:hAnsi="Verdana"/>
          <w:color w:val="000000"/>
          <w:sz w:val="18"/>
          <w:szCs w:val="18"/>
        </w:rPr>
        <w:t> </w:t>
      </w:r>
      <w:r>
        <w:rPr>
          <w:rFonts w:ascii="Verdana" w:hAnsi="Verdana"/>
          <w:color w:val="000000"/>
          <w:sz w:val="18"/>
          <w:szCs w:val="18"/>
        </w:rPr>
        <w:t>ребенка: право ребенка знать своих родителей, право на воспитание своими родителями, право на их заботу, право на совместное с ними проживание, обеспечение его интересов, всестороннее развитие, уважение его человеческого достоинства, право на особую заботу при утрате родительского попечения. Очевидно, данный перечень не исчерпывающий, может включать, например, право ребенка на общение с родителями, право на восстановление с семьей, право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процедуру в случае нарушения его семейной жизни. Каждое из перечисленных правомочий ребенка имеет собственное содержание.</w:t>
      </w:r>
    </w:p>
    <w:p w:rsidR="001F347B" w:rsidRDefault="001F347B" w:rsidP="001F34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Право ребенка на семью характеризуется как основное право, включающее в себя совокупность</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ребенка, связанных с его проживанием в семье, имеющее универсальный характер, выступающее одновременно личным и социальным правом и образующее комплексный правовой институт. Право ребенка на семью является одним из базовых звеньев социальной основы конституционного строя Российской Федерации, что вытекает из ст. 7 Конституции, объявляющей Россию социальным государством, которое оказывает поддержку семьи, материнству,</w:t>
      </w:r>
      <w:r>
        <w:rPr>
          <w:rStyle w:val="WW8Num3z0"/>
          <w:rFonts w:ascii="Verdana" w:hAnsi="Verdana"/>
          <w:color w:val="000000"/>
          <w:sz w:val="18"/>
          <w:szCs w:val="18"/>
        </w:rPr>
        <w:t> </w:t>
      </w:r>
      <w:r>
        <w:rPr>
          <w:rStyle w:val="WW8Num4z0"/>
          <w:rFonts w:ascii="Verdana" w:hAnsi="Verdana"/>
          <w:color w:val="4682B4"/>
          <w:sz w:val="18"/>
          <w:szCs w:val="18"/>
        </w:rPr>
        <w:t>отцовству</w:t>
      </w:r>
      <w:r>
        <w:rPr>
          <w:rStyle w:val="WW8Num3z0"/>
          <w:rFonts w:ascii="Verdana" w:hAnsi="Verdana"/>
          <w:color w:val="000000"/>
          <w:sz w:val="18"/>
          <w:szCs w:val="18"/>
        </w:rPr>
        <w:t> </w:t>
      </w:r>
      <w:r>
        <w:rPr>
          <w:rFonts w:ascii="Verdana" w:hAnsi="Verdana"/>
          <w:color w:val="000000"/>
          <w:sz w:val="18"/>
          <w:szCs w:val="18"/>
        </w:rPr>
        <w:t>и детству. Право на семью тесно связано с другими</w:t>
      </w:r>
      <w:r>
        <w:rPr>
          <w:rStyle w:val="WW8Num3z0"/>
          <w:rFonts w:ascii="Verdana" w:hAnsi="Verdana"/>
          <w:color w:val="000000"/>
          <w:sz w:val="18"/>
          <w:szCs w:val="18"/>
        </w:rPr>
        <w:t> </w:t>
      </w:r>
      <w:r>
        <w:rPr>
          <w:rStyle w:val="WW8Num4z0"/>
          <w:rFonts w:ascii="Verdana" w:hAnsi="Verdana"/>
          <w:color w:val="4682B4"/>
          <w:sz w:val="18"/>
          <w:szCs w:val="18"/>
        </w:rPr>
        <w:t>конституционными</w:t>
      </w:r>
      <w:r>
        <w:rPr>
          <w:rStyle w:val="WW8Num3z0"/>
          <w:rFonts w:ascii="Verdana" w:hAnsi="Verdana"/>
          <w:color w:val="000000"/>
          <w:sz w:val="18"/>
          <w:szCs w:val="18"/>
        </w:rPr>
        <w:t> </w:t>
      </w:r>
      <w:r>
        <w:rPr>
          <w:rFonts w:ascii="Verdana" w:hAnsi="Verdana"/>
          <w:color w:val="000000"/>
          <w:sz w:val="18"/>
          <w:szCs w:val="18"/>
        </w:rPr>
        <w:t>правами и свободами, особенно для ребенка, который не может в полной мере реализовать многие свои права без помощи своих родителей - право на образование, право на жилище, на охрану здоровья и медицинскую помощь и др. Такая особенность конституционного права ребенка на семью обеспечивать условия для осуществления других его конституционных прав позволяет утверждать о концептуальности конституционно-правового понятия права на семью.</w:t>
      </w:r>
    </w:p>
    <w:p w:rsidR="001F347B" w:rsidRDefault="001F347B" w:rsidP="001F34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Право на защиту семьи государством ученые, как правило, относят к категории социальных прав человека, поскольку прежде имеют в виду социальные</w:t>
      </w:r>
      <w:r>
        <w:rPr>
          <w:rStyle w:val="WW8Num3z0"/>
          <w:rFonts w:ascii="Verdana" w:hAnsi="Verdana"/>
          <w:color w:val="000000"/>
          <w:sz w:val="18"/>
          <w:szCs w:val="18"/>
        </w:rPr>
        <w:t> </w:t>
      </w:r>
      <w:r>
        <w:rPr>
          <w:rStyle w:val="WW8Num4z0"/>
          <w:rFonts w:ascii="Verdana" w:hAnsi="Verdana"/>
          <w:color w:val="4682B4"/>
          <w:sz w:val="18"/>
          <w:szCs w:val="18"/>
        </w:rPr>
        <w:t>гарантии</w:t>
      </w:r>
      <w:r>
        <w:rPr>
          <w:rFonts w:ascii="Verdana" w:hAnsi="Verdana"/>
          <w:color w:val="000000"/>
          <w:sz w:val="18"/>
          <w:szCs w:val="18"/>
        </w:rPr>
        <w:t>. В содержание права ребенка на семью входит право на родительскую заботу, а также заботу государства, обеспечение и защиту, которые, имеют материальный оттенок. Вместе с тем право ребенка жить в семье производно от</w:t>
      </w:r>
      <w:r>
        <w:rPr>
          <w:rStyle w:val="WW8Num3z0"/>
          <w:rFonts w:ascii="Verdana" w:hAnsi="Verdana"/>
          <w:color w:val="000000"/>
          <w:sz w:val="18"/>
          <w:szCs w:val="18"/>
        </w:rPr>
        <w:t> </w:t>
      </w:r>
      <w:r>
        <w:rPr>
          <w:rStyle w:val="WW8Num4z0"/>
          <w:rFonts w:ascii="Verdana" w:hAnsi="Verdana"/>
          <w:color w:val="4682B4"/>
          <w:sz w:val="18"/>
          <w:szCs w:val="18"/>
        </w:rPr>
        <w:t>закрепленного</w:t>
      </w:r>
      <w:r>
        <w:rPr>
          <w:rStyle w:val="WW8Num3z0"/>
          <w:rFonts w:ascii="Verdana" w:hAnsi="Verdana"/>
          <w:color w:val="000000"/>
          <w:sz w:val="18"/>
          <w:szCs w:val="18"/>
        </w:rPr>
        <w:t> </w:t>
      </w:r>
      <w:r>
        <w:rPr>
          <w:rFonts w:ascii="Verdana" w:hAnsi="Verdana"/>
          <w:color w:val="000000"/>
          <w:sz w:val="18"/>
          <w:szCs w:val="18"/>
        </w:rPr>
        <w:t xml:space="preserve">в ст. 20 Конституции Российской Федерации права на жизнь, которое относится к личным правам. В семейном праве право ребенка жить и воспитываться в </w:t>
      </w:r>
      <w:r>
        <w:rPr>
          <w:rFonts w:ascii="Verdana" w:hAnsi="Verdana"/>
          <w:color w:val="000000"/>
          <w:sz w:val="18"/>
          <w:szCs w:val="18"/>
        </w:rPr>
        <w:lastRenderedPageBreak/>
        <w:t>семье</w:t>
      </w:r>
      <w:r>
        <w:rPr>
          <w:rStyle w:val="WW8Num3z0"/>
          <w:rFonts w:ascii="Verdana" w:hAnsi="Verdana"/>
          <w:color w:val="000000"/>
          <w:sz w:val="18"/>
          <w:szCs w:val="18"/>
        </w:rPr>
        <w:t> </w:t>
      </w:r>
      <w:r>
        <w:rPr>
          <w:rStyle w:val="WW8Num4z0"/>
          <w:rFonts w:ascii="Verdana" w:hAnsi="Verdana"/>
          <w:color w:val="4682B4"/>
          <w:sz w:val="18"/>
          <w:szCs w:val="18"/>
        </w:rPr>
        <w:t>признается</w:t>
      </w:r>
      <w:r>
        <w:rPr>
          <w:rStyle w:val="WW8Num3z0"/>
          <w:rFonts w:ascii="Verdana" w:hAnsi="Verdana"/>
          <w:color w:val="000000"/>
          <w:sz w:val="18"/>
          <w:szCs w:val="18"/>
        </w:rPr>
        <w:t> </w:t>
      </w:r>
      <w:r>
        <w:rPr>
          <w:rFonts w:ascii="Verdana" w:hAnsi="Verdana"/>
          <w:color w:val="000000"/>
          <w:sz w:val="18"/>
          <w:szCs w:val="18"/>
        </w:rPr>
        <w:t>единодушно личным неимущественным правом, тесно связанным с личностью. В ГК РФ жизнь, частная жизнь, семейная</w:t>
      </w:r>
      <w:r>
        <w:rPr>
          <w:rStyle w:val="WW8Num3z0"/>
          <w:rFonts w:ascii="Verdana" w:hAnsi="Verdana"/>
          <w:color w:val="000000"/>
          <w:sz w:val="18"/>
          <w:szCs w:val="18"/>
        </w:rPr>
        <w:t> </w:t>
      </w:r>
      <w:r>
        <w:rPr>
          <w:rStyle w:val="WW8Num4z0"/>
          <w:rFonts w:ascii="Verdana" w:hAnsi="Verdana"/>
          <w:color w:val="4682B4"/>
          <w:sz w:val="18"/>
          <w:szCs w:val="18"/>
        </w:rPr>
        <w:t>тайна</w:t>
      </w:r>
      <w:r>
        <w:rPr>
          <w:rStyle w:val="WW8Num3z0"/>
          <w:rFonts w:ascii="Verdana" w:hAnsi="Verdana"/>
          <w:color w:val="000000"/>
          <w:sz w:val="18"/>
          <w:szCs w:val="18"/>
        </w:rPr>
        <w:t> </w:t>
      </w:r>
      <w:r>
        <w:rPr>
          <w:rFonts w:ascii="Verdana" w:hAnsi="Verdana"/>
          <w:color w:val="000000"/>
          <w:sz w:val="18"/>
          <w:szCs w:val="18"/>
        </w:rPr>
        <w:t>относятся к нематериальным благам (ст. 150). Таким образом, право ребенка на семью, имеющее сложный юридический характер, следует отнести к личным правам, в содержание которого включены отдельные социальные права.</w:t>
      </w:r>
    </w:p>
    <w:p w:rsidR="001F347B" w:rsidRDefault="001F347B" w:rsidP="001F347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Учитывая важность семьи для государства и общества, с целью ее укрепления и поддержки необходимо разработать и принять федеральный закон, определяющий основы государственной семейной политики и предусматривающий гарантии права ребенка на семью. Еще одним важным шагом в этом направлении будет закрепление определения семьи, в котором бы учитывались интересы ребенка, в федеральном законе. Законы ряда субъектов Российской Федерации, посвященные вопросам охраны семьи, материнства, отцовства и детства, содержат определение семьи, в котором выделяется в качестве ее основания родство, усыновление, иные формы принятия детей на воспитание, а также, воспитание детей.</w:t>
      </w:r>
    </w:p>
    <w:p w:rsidR="001F347B" w:rsidRDefault="001F347B" w:rsidP="001F34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 России допускается иностранное усыновление детей-сирот, с 2000 года ведется работа по регулированию данного процесса. Учитывая, что в последнее время наше государство фактически отказалось от</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с США о сотрудничестве в области</w:t>
      </w:r>
      <w:r>
        <w:rPr>
          <w:rStyle w:val="WW8Num3z0"/>
          <w:rFonts w:ascii="Verdana" w:hAnsi="Verdana"/>
          <w:color w:val="000000"/>
          <w:sz w:val="18"/>
          <w:szCs w:val="18"/>
        </w:rPr>
        <w:t> </w:t>
      </w:r>
      <w:r>
        <w:rPr>
          <w:rStyle w:val="WW8Num4z0"/>
          <w:rFonts w:ascii="Verdana" w:hAnsi="Verdana"/>
          <w:color w:val="4682B4"/>
          <w:sz w:val="18"/>
          <w:szCs w:val="18"/>
        </w:rPr>
        <w:t>усыновления</w:t>
      </w:r>
      <w:r>
        <w:rPr>
          <w:rStyle w:val="WW8Num3z0"/>
          <w:rFonts w:ascii="Verdana" w:hAnsi="Verdana"/>
          <w:color w:val="000000"/>
          <w:sz w:val="18"/>
          <w:szCs w:val="18"/>
        </w:rPr>
        <w:t> </w:t>
      </w:r>
      <w:r>
        <w:rPr>
          <w:rFonts w:ascii="Verdana" w:hAnsi="Verdana"/>
          <w:color w:val="000000"/>
          <w:sz w:val="18"/>
          <w:szCs w:val="18"/>
        </w:rPr>
        <w:t>(удочерения) детей и взяло курс на полный отказ от иностранного усыновления, высказано следующее мнение. До заключения договоров о сотрудничестве в области усыновления (</w:t>
      </w:r>
      <w:r>
        <w:rPr>
          <w:rStyle w:val="WW8Num4z0"/>
          <w:rFonts w:ascii="Verdana" w:hAnsi="Verdana"/>
          <w:color w:val="4682B4"/>
          <w:sz w:val="18"/>
          <w:szCs w:val="18"/>
        </w:rPr>
        <w:t>удочерения</w:t>
      </w:r>
      <w:r>
        <w:rPr>
          <w:rFonts w:ascii="Verdana" w:hAnsi="Verdana"/>
          <w:color w:val="000000"/>
          <w:sz w:val="18"/>
          <w:szCs w:val="18"/>
        </w:rPr>
        <w:t>) детей с' иностранными государствами не следует допускать усыновление российских детей</w:t>
      </w:r>
      <w:r>
        <w:rPr>
          <w:rStyle w:val="WW8Num3z0"/>
          <w:rFonts w:ascii="Verdana" w:hAnsi="Verdana"/>
          <w:color w:val="000000"/>
          <w:sz w:val="18"/>
          <w:szCs w:val="18"/>
        </w:rPr>
        <w:t> </w:t>
      </w:r>
      <w:r>
        <w:rPr>
          <w:rStyle w:val="WW8Num4z0"/>
          <w:rFonts w:ascii="Verdana" w:hAnsi="Verdana"/>
          <w:color w:val="4682B4"/>
          <w:sz w:val="18"/>
          <w:szCs w:val="18"/>
        </w:rPr>
        <w:t>гражданами</w:t>
      </w:r>
      <w:r>
        <w:rPr>
          <w:rStyle w:val="WW8Num3z0"/>
          <w:rFonts w:ascii="Verdana" w:hAnsi="Verdana"/>
          <w:color w:val="000000"/>
          <w:sz w:val="18"/>
          <w:szCs w:val="18"/>
        </w:rPr>
        <w:t> </w:t>
      </w:r>
      <w:r>
        <w:rPr>
          <w:rFonts w:ascii="Verdana" w:hAnsi="Verdana"/>
          <w:color w:val="000000"/>
          <w:sz w:val="18"/>
          <w:szCs w:val="18"/>
        </w:rPr>
        <w:t>тех стран, в которых зафиксированы многочисленные случаи жестокого обращения и гибели детей. Но если договор заключен, его следует выполнять, добиваясь установления более жестких механизмов контроля за условиями проживания усыновленных детей за границей,</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усыновителей, нарушающих права детей. И самое главное, договоры об иностранном</w:t>
      </w:r>
      <w:r>
        <w:rPr>
          <w:rStyle w:val="WW8Num3z0"/>
          <w:rFonts w:ascii="Verdana" w:hAnsi="Verdana"/>
          <w:color w:val="000000"/>
          <w:sz w:val="18"/>
          <w:szCs w:val="18"/>
        </w:rPr>
        <w:t> </w:t>
      </w:r>
      <w:r>
        <w:rPr>
          <w:rStyle w:val="WW8Num4z0"/>
          <w:rFonts w:ascii="Verdana" w:hAnsi="Verdana"/>
          <w:color w:val="4682B4"/>
          <w:sz w:val="18"/>
          <w:szCs w:val="18"/>
        </w:rPr>
        <w:t>усыновлении</w:t>
      </w:r>
      <w:r>
        <w:rPr>
          <w:rStyle w:val="WW8Num3z0"/>
          <w:rFonts w:ascii="Verdana" w:hAnsi="Verdana"/>
          <w:color w:val="000000"/>
          <w:sz w:val="18"/>
          <w:szCs w:val="18"/>
        </w:rPr>
        <w:t> </w:t>
      </w:r>
      <w:r>
        <w:rPr>
          <w:rFonts w:ascii="Verdana" w:hAnsi="Verdana"/>
          <w:color w:val="000000"/>
          <w:sz w:val="18"/>
          <w:szCs w:val="18"/>
        </w:rPr>
        <w:t>могут быть заключены лишь в том случае, если на территории конкретного субъекта Российской Федерации не все дети проживают в семьях. Таким образом, если отсутствуют отечественные</w:t>
      </w:r>
      <w:r>
        <w:rPr>
          <w:rStyle w:val="WW8Num3z0"/>
          <w:rFonts w:ascii="Verdana" w:hAnsi="Verdana"/>
          <w:color w:val="000000"/>
          <w:sz w:val="18"/>
          <w:szCs w:val="18"/>
        </w:rPr>
        <w:t> </w:t>
      </w:r>
      <w:r>
        <w:rPr>
          <w:rStyle w:val="WW8Num4z0"/>
          <w:rFonts w:ascii="Verdana" w:hAnsi="Verdana"/>
          <w:color w:val="4682B4"/>
          <w:sz w:val="18"/>
          <w:szCs w:val="18"/>
        </w:rPr>
        <w:t>усыновители</w:t>
      </w:r>
      <w:r>
        <w:rPr>
          <w:rFonts w:ascii="Verdana" w:hAnsi="Verdana"/>
          <w:color w:val="000000"/>
          <w:sz w:val="18"/>
          <w:szCs w:val="18"/>
        </w:rPr>
        <w:t>, исходя из интересов ребенка, и в первую очередь, в целях обеспечения его права на семью, следует разрешать усыновление приемными родителями из тех стран, с которыми заключены международные договоры.</w:t>
      </w:r>
    </w:p>
    <w:p w:rsidR="001F347B" w:rsidRDefault="001F347B" w:rsidP="001F34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Анализ норм</w:t>
      </w:r>
      <w:r>
        <w:rPr>
          <w:rStyle w:val="WW8Num3z0"/>
          <w:rFonts w:ascii="Verdana" w:hAnsi="Verdana"/>
          <w:color w:val="000000"/>
          <w:sz w:val="18"/>
          <w:szCs w:val="18"/>
        </w:rPr>
        <w:t> </w:t>
      </w:r>
      <w:r>
        <w:rPr>
          <w:rStyle w:val="WW8Num4z0"/>
          <w:rFonts w:ascii="Verdana" w:hAnsi="Verdana"/>
          <w:color w:val="4682B4"/>
          <w:sz w:val="18"/>
          <w:szCs w:val="18"/>
        </w:rPr>
        <w:t>конституций</w:t>
      </w:r>
      <w:r>
        <w:rPr>
          <w:rStyle w:val="WW8Num3z0"/>
          <w:rFonts w:ascii="Verdana" w:hAnsi="Verdana"/>
          <w:color w:val="000000"/>
          <w:sz w:val="18"/>
          <w:szCs w:val="18"/>
        </w:rPr>
        <w:t> </w:t>
      </w:r>
      <w:r>
        <w:rPr>
          <w:rFonts w:ascii="Verdana" w:hAnsi="Verdana"/>
          <w:color w:val="000000"/>
          <w:sz w:val="18"/>
          <w:szCs w:val="18"/>
        </w:rPr>
        <w:t>зарубежных государств, связанных с закреплением права ребенка на семью, защиты семьи и детей, позволяет выделить следующие тенденции в современном зарубежном конституционном регулировании: 1) в отличие от конституций, принятых до второй половины прошлого века, современные конституции часто содержат положения, посвященные семье и детям, их правам и защите; 2) различается объем конституционного регулирования права ребенка на семью (от весьма лаконичного закрепления защиты семьи государством до довольно подробного с перечислением прав ребенка, а также раскрытием содержания права на семью; 3) включение соответствующих норм не только в главы, посвященные основным правам человека, но и в базовые главы, определяющие принципиальные устои государства и общества; 4) подчеркивание значения семьи, ее роли в. развитии общества, воспроизведение положения Всеобщей</w:t>
      </w:r>
      <w:r>
        <w:rPr>
          <w:rStyle w:val="WW8Num3z0"/>
          <w:rFonts w:ascii="Verdana" w:hAnsi="Verdana"/>
          <w:color w:val="000000"/>
          <w:sz w:val="18"/>
          <w:szCs w:val="18"/>
        </w:rPr>
        <w:t> </w:t>
      </w:r>
      <w:r>
        <w:rPr>
          <w:rStyle w:val="WW8Num4z0"/>
          <w:rFonts w:ascii="Verdana" w:hAnsi="Verdana"/>
          <w:color w:val="4682B4"/>
          <w:sz w:val="18"/>
          <w:szCs w:val="18"/>
        </w:rPr>
        <w:t>декларации</w:t>
      </w:r>
      <w:r>
        <w:rPr>
          <w:rStyle w:val="WW8Num3z0"/>
          <w:rFonts w:ascii="Verdana" w:hAnsi="Verdana"/>
          <w:color w:val="000000"/>
          <w:sz w:val="18"/>
          <w:szCs w:val="18"/>
        </w:rPr>
        <w:t> </w:t>
      </w:r>
      <w:r>
        <w:rPr>
          <w:rFonts w:ascii="Verdana" w:hAnsi="Verdana"/>
          <w:color w:val="000000"/>
          <w:sz w:val="18"/>
          <w:szCs w:val="18"/>
        </w:rPr>
        <w:t>прав человека о том, что семья является естественной и основной ячейкой общества и имеет право на защиту со стороны общества и государства; 5) признание, преимущественно в</w:t>
      </w:r>
      <w:r>
        <w:rPr>
          <w:rStyle w:val="WW8Num3z0"/>
          <w:rFonts w:ascii="Verdana" w:hAnsi="Verdana"/>
          <w:color w:val="000000"/>
          <w:sz w:val="18"/>
          <w:szCs w:val="18"/>
        </w:rPr>
        <w:t> </w:t>
      </w:r>
      <w:r>
        <w:rPr>
          <w:rStyle w:val="WW8Num4z0"/>
          <w:rFonts w:ascii="Verdana" w:hAnsi="Verdana"/>
          <w:color w:val="4682B4"/>
          <w:sz w:val="18"/>
          <w:szCs w:val="18"/>
        </w:rPr>
        <w:t>конституциях</w:t>
      </w:r>
      <w:r>
        <w:rPr>
          <w:rStyle w:val="WW8Num3z0"/>
          <w:rFonts w:ascii="Verdana" w:hAnsi="Verdana"/>
          <w:color w:val="000000"/>
          <w:sz w:val="18"/>
          <w:szCs w:val="18"/>
        </w:rPr>
        <w:t> </w:t>
      </w:r>
      <w:r>
        <w:rPr>
          <w:rFonts w:ascii="Verdana" w:hAnsi="Verdana"/>
          <w:color w:val="000000"/>
          <w:sz w:val="18"/>
          <w:szCs w:val="18"/>
        </w:rPr>
        <w:t>мусульманских государств, нравственной ценности семьи; 6) защита прав детей, рожденных вне брака, уравнивание их в правах с детьми, рожденными в</w:t>
      </w:r>
      <w:r>
        <w:rPr>
          <w:rStyle w:val="WW8Num3z0"/>
          <w:rFonts w:ascii="Verdana" w:hAnsi="Verdana"/>
          <w:color w:val="000000"/>
          <w:sz w:val="18"/>
          <w:szCs w:val="18"/>
        </w:rPr>
        <w:t> </w:t>
      </w:r>
      <w:r>
        <w:rPr>
          <w:rStyle w:val="WW8Num4z0"/>
          <w:rFonts w:ascii="Verdana" w:hAnsi="Verdana"/>
          <w:color w:val="4682B4"/>
          <w:sz w:val="18"/>
          <w:szCs w:val="18"/>
        </w:rPr>
        <w:t>законном</w:t>
      </w:r>
      <w:r>
        <w:rPr>
          <w:rStyle w:val="WW8Num3z0"/>
          <w:rFonts w:ascii="Verdana" w:hAnsi="Verdana"/>
          <w:color w:val="000000"/>
          <w:sz w:val="18"/>
          <w:szCs w:val="18"/>
        </w:rPr>
        <w:t> </w:t>
      </w:r>
      <w:r>
        <w:rPr>
          <w:rFonts w:ascii="Verdana" w:hAnsi="Verdana"/>
          <w:color w:val="000000"/>
          <w:sz w:val="18"/>
          <w:szCs w:val="18"/>
        </w:rPr>
        <w:t>браке; 7) закрепление наряду с родительскими</w:t>
      </w:r>
      <w:r>
        <w:rPr>
          <w:rStyle w:val="WW8Num3z0"/>
          <w:rFonts w:ascii="Verdana" w:hAnsi="Verdana"/>
          <w:color w:val="000000"/>
          <w:sz w:val="18"/>
          <w:szCs w:val="18"/>
        </w:rPr>
        <w:t> </w:t>
      </w:r>
      <w:r>
        <w:rPr>
          <w:rStyle w:val="WW8Num4z0"/>
          <w:rFonts w:ascii="Verdana" w:hAnsi="Verdana"/>
          <w:color w:val="4682B4"/>
          <w:sz w:val="18"/>
          <w:szCs w:val="18"/>
        </w:rPr>
        <w:t>обязанностями</w:t>
      </w:r>
      <w:r>
        <w:rPr>
          <w:rStyle w:val="WW8Num3z0"/>
          <w:rFonts w:ascii="Verdana" w:hAnsi="Verdana"/>
          <w:color w:val="000000"/>
          <w:sz w:val="18"/>
          <w:szCs w:val="18"/>
        </w:rPr>
        <w:t> </w:t>
      </w:r>
      <w:r>
        <w:rPr>
          <w:rFonts w:ascii="Verdana" w:hAnsi="Verdana"/>
          <w:color w:val="000000"/>
          <w:sz w:val="18"/>
          <w:szCs w:val="18"/>
        </w:rPr>
        <w:t>права ребенка на родительскую заботу и обеспечение; 8)</w:t>
      </w:r>
      <w:r>
        <w:rPr>
          <w:rStyle w:val="WW8Num4z0"/>
          <w:rFonts w:ascii="Verdana" w:hAnsi="Verdana"/>
          <w:color w:val="4682B4"/>
          <w:sz w:val="18"/>
          <w:szCs w:val="18"/>
        </w:rPr>
        <w:t>допустимость</w:t>
      </w:r>
      <w:r>
        <w:rPr>
          <w:rStyle w:val="WW8Num3z0"/>
          <w:rFonts w:ascii="Verdana" w:hAnsi="Verdana"/>
          <w:color w:val="000000"/>
          <w:sz w:val="18"/>
          <w:szCs w:val="18"/>
        </w:rPr>
        <w:t> </w:t>
      </w:r>
      <w:r>
        <w:rPr>
          <w:rFonts w:ascii="Verdana" w:hAnsi="Verdana"/>
          <w:color w:val="000000"/>
          <w:sz w:val="18"/>
          <w:szCs w:val="18"/>
        </w:rPr>
        <w:t>законного по судебному решению</w:t>
      </w:r>
      <w:r>
        <w:rPr>
          <w:rStyle w:val="WW8Num3z0"/>
          <w:rFonts w:ascii="Verdana" w:hAnsi="Verdana"/>
          <w:color w:val="000000"/>
          <w:sz w:val="18"/>
          <w:szCs w:val="18"/>
        </w:rPr>
        <w:t> </w:t>
      </w:r>
      <w:r>
        <w:rPr>
          <w:rStyle w:val="WW8Num4z0"/>
          <w:rFonts w:ascii="Verdana" w:hAnsi="Verdana"/>
          <w:color w:val="4682B4"/>
          <w:sz w:val="18"/>
          <w:szCs w:val="18"/>
        </w:rPr>
        <w:t>отобрания</w:t>
      </w:r>
      <w:r>
        <w:rPr>
          <w:rStyle w:val="WW8Num3z0"/>
          <w:rFonts w:ascii="Verdana" w:hAnsi="Verdana"/>
          <w:color w:val="000000"/>
          <w:sz w:val="18"/>
          <w:szCs w:val="18"/>
        </w:rPr>
        <w:t> </w:t>
      </w:r>
      <w:r>
        <w:rPr>
          <w:rFonts w:ascii="Verdana" w:hAnsi="Verdana"/>
          <w:color w:val="000000"/>
          <w:sz w:val="18"/>
          <w:szCs w:val="18"/>
        </w:rPr>
        <w:t>детей у родителей и</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родительских прав; 9) провозглашение особой заботы государства о детях, утративших родительское попечение, их усыновление.</w:t>
      </w:r>
    </w:p>
    <w:p w:rsidR="001F347B" w:rsidRDefault="001F347B" w:rsidP="001F34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Конституционно-правовой механизм обеспечения права ребенка на семью имеет комплексный характер, поскольку включает в себя нормы различных отраслей права. Его основу составляют нормы конституционного права, а также основанная на этих</w:t>
      </w:r>
      <w:r>
        <w:rPr>
          <w:rStyle w:val="WW8Num3z0"/>
          <w:rFonts w:ascii="Verdana" w:hAnsi="Verdana"/>
          <w:color w:val="000000"/>
          <w:sz w:val="18"/>
          <w:szCs w:val="18"/>
        </w:rPr>
        <w:t> </w:t>
      </w:r>
      <w:r>
        <w:rPr>
          <w:rStyle w:val="WW8Num4z0"/>
          <w:rFonts w:ascii="Verdana" w:hAnsi="Verdana"/>
          <w:color w:val="4682B4"/>
          <w:sz w:val="18"/>
          <w:szCs w:val="18"/>
        </w:rPr>
        <w:t>разноотраслевых</w:t>
      </w:r>
      <w:r>
        <w:rPr>
          <w:rStyle w:val="WW8Num3z0"/>
          <w:rFonts w:ascii="Verdana" w:hAnsi="Verdana"/>
          <w:color w:val="000000"/>
          <w:sz w:val="18"/>
          <w:szCs w:val="18"/>
        </w:rPr>
        <w:t> </w:t>
      </w:r>
      <w:r>
        <w:rPr>
          <w:rFonts w:ascii="Verdana" w:hAnsi="Verdana"/>
          <w:color w:val="000000"/>
          <w:sz w:val="18"/>
          <w:szCs w:val="18"/>
        </w:rPr>
        <w:t>нормах правоприменительная деятельность.</w:t>
      </w:r>
    </w:p>
    <w:p w:rsidR="001F347B" w:rsidRDefault="001F347B" w:rsidP="001F34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Анализ норм действующего законодательства и взглядов представителей науки позволил сформулировать собственное определение конституционно-правового механизма обеспечения права ребенка на семью. Под конституционно-правовым механизмом обеспечения права ребенка на семью понимается система законодательства, а также политических, социально-экономических, </w:t>
      </w:r>
      <w:r>
        <w:rPr>
          <w:rFonts w:ascii="Verdana" w:hAnsi="Verdana"/>
          <w:color w:val="000000"/>
          <w:sz w:val="18"/>
          <w:szCs w:val="18"/>
        </w:rPr>
        <w:lastRenderedPageBreak/>
        <w:t>организационных, духовно-нравственных мер, предпосылок,</w:t>
      </w:r>
      <w:r>
        <w:rPr>
          <w:rStyle w:val="WW8Num3z0"/>
          <w:rFonts w:ascii="Verdana" w:hAnsi="Verdana"/>
          <w:color w:val="000000"/>
          <w:sz w:val="18"/>
          <w:szCs w:val="18"/>
        </w:rPr>
        <w:t> </w:t>
      </w:r>
      <w:r>
        <w:rPr>
          <w:rStyle w:val="WW8Num4z0"/>
          <w:rFonts w:ascii="Verdana" w:hAnsi="Verdana"/>
          <w:color w:val="4682B4"/>
          <w:sz w:val="18"/>
          <w:szCs w:val="18"/>
        </w:rPr>
        <w:t>гарантий</w:t>
      </w:r>
      <w:r>
        <w:rPr>
          <w:rFonts w:ascii="Verdana" w:hAnsi="Verdana"/>
          <w:color w:val="000000"/>
          <w:sz w:val="18"/>
          <w:szCs w:val="18"/>
        </w:rPr>
        <w:t>, способствующих эффективной реализации данного права, созданию и поддержанию максимально благоприятных условий для жизни ребенка в семье, а также охраны и в необходимых случаях защиты органами государственной власти, органами местного</w:t>
      </w:r>
      <w:r>
        <w:rPr>
          <w:rStyle w:val="WW8Num4z0"/>
          <w:rFonts w:ascii="Verdana" w:hAnsi="Verdana"/>
          <w:color w:val="4682B4"/>
          <w:sz w:val="18"/>
          <w:szCs w:val="18"/>
        </w:rPr>
        <w:t>самоуправления</w:t>
      </w:r>
      <w:r>
        <w:rPr>
          <w:rFonts w:ascii="Verdana" w:hAnsi="Verdana"/>
          <w:color w:val="000000"/>
          <w:sz w:val="18"/>
          <w:szCs w:val="18"/>
        </w:rPr>
        <w:t>, государственными и муниципальными учреждениями, общественными организациями.</w:t>
      </w:r>
    </w:p>
    <w:p w:rsidR="001F347B" w:rsidRDefault="001F347B" w:rsidP="001F34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Особое место в системе организационных мер обеспечения права ребенка на семью занимают органы опеки и попечительства и социальные службы. В настоящее время организация их деятельности передана на</w:t>
      </w:r>
      <w:r>
        <w:rPr>
          <w:rStyle w:val="WW8Num3z0"/>
          <w:rFonts w:ascii="Verdana" w:hAnsi="Verdana"/>
          <w:color w:val="000000"/>
          <w:sz w:val="18"/>
          <w:szCs w:val="18"/>
        </w:rPr>
        <w:t> </w:t>
      </w:r>
      <w:r>
        <w:rPr>
          <w:rStyle w:val="WW8Num4z0"/>
          <w:rFonts w:ascii="Verdana" w:hAnsi="Verdana"/>
          <w:color w:val="4682B4"/>
          <w:sz w:val="18"/>
          <w:szCs w:val="18"/>
        </w:rPr>
        <w:t>усмотрение</w:t>
      </w:r>
      <w:r>
        <w:rPr>
          <w:rStyle w:val="WW8Num3z0"/>
          <w:rFonts w:ascii="Verdana" w:hAnsi="Verdana"/>
          <w:color w:val="000000"/>
          <w:sz w:val="18"/>
          <w:szCs w:val="18"/>
        </w:rPr>
        <w:t> </w:t>
      </w:r>
      <w:r>
        <w:rPr>
          <w:rFonts w:ascii="Verdana" w:hAnsi="Verdana"/>
          <w:color w:val="000000"/>
          <w:sz w:val="18"/>
          <w:szCs w:val="18"/>
        </w:rPr>
        <w:t>субъектов Российской Федерации, однако для них должны быть установлены обязательные федеральные государственные стандарты, обеспечивающие равенство права ребенка на семью, независимо от территории его проживания. Целесообразно учреждение службы наблюдателей,</w:t>
      </w:r>
      <w:r>
        <w:rPr>
          <w:rStyle w:val="WW8Num3z0"/>
          <w:rFonts w:ascii="Verdana" w:hAnsi="Verdana"/>
          <w:color w:val="000000"/>
          <w:sz w:val="18"/>
          <w:szCs w:val="18"/>
        </w:rPr>
        <w:t> </w:t>
      </w:r>
      <w:r>
        <w:rPr>
          <w:rStyle w:val="WW8Num4z0"/>
          <w:rFonts w:ascii="Verdana" w:hAnsi="Verdana"/>
          <w:color w:val="4682B4"/>
          <w:sz w:val="18"/>
          <w:szCs w:val="18"/>
        </w:rPr>
        <w:t>закрепляемых</w:t>
      </w:r>
      <w:r>
        <w:rPr>
          <w:rStyle w:val="WW8Num3z0"/>
          <w:rFonts w:ascii="Verdana" w:hAnsi="Verdana"/>
          <w:color w:val="000000"/>
          <w:sz w:val="18"/>
          <w:szCs w:val="18"/>
        </w:rPr>
        <w:t> </w:t>
      </w:r>
      <w:r>
        <w:rPr>
          <w:rFonts w:ascii="Verdana" w:hAnsi="Verdana"/>
          <w:color w:val="000000"/>
          <w:sz w:val="18"/>
          <w:szCs w:val="18"/>
        </w:rPr>
        <w:t>за семьей, в задачи которой входит оказание профилактической и превентивной помощи семье в преодолении внутренних конфликтов и построении стратегии взаимоотношения с ребенком. Детям должно быть позволено участвовать в</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затрагивающем их интересы, в частности, право участия в судопроизводстве по вопросам семейных отношений, включая вопросы ответственности родителей и</w:t>
      </w:r>
      <w:r>
        <w:rPr>
          <w:rStyle w:val="WW8Num3z0"/>
          <w:rFonts w:ascii="Verdana" w:hAnsi="Verdana"/>
          <w:color w:val="000000"/>
          <w:sz w:val="18"/>
          <w:szCs w:val="18"/>
        </w:rPr>
        <w:t> </w:t>
      </w:r>
      <w:r>
        <w:rPr>
          <w:rStyle w:val="WW8Num4z0"/>
          <w:rFonts w:ascii="Verdana" w:hAnsi="Verdana"/>
          <w:color w:val="4682B4"/>
          <w:sz w:val="18"/>
          <w:szCs w:val="18"/>
        </w:rPr>
        <w:t>споры</w:t>
      </w:r>
      <w:r>
        <w:rPr>
          <w:rStyle w:val="WW8Num3z0"/>
          <w:rFonts w:ascii="Verdana" w:hAnsi="Verdana"/>
          <w:color w:val="000000"/>
          <w:sz w:val="18"/>
          <w:szCs w:val="18"/>
        </w:rPr>
        <w:t> </w:t>
      </w:r>
      <w:r>
        <w:rPr>
          <w:rFonts w:ascii="Verdana" w:hAnsi="Verdana"/>
          <w:color w:val="000000"/>
          <w:sz w:val="18"/>
          <w:szCs w:val="18"/>
        </w:rPr>
        <w:t>по поводу места жительства и общения с детьми.</w:t>
      </w:r>
    </w:p>
    <w:p w:rsidR="001F347B" w:rsidRDefault="001F347B" w:rsidP="001F34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В российском законодательстве предусмотрены четыре формы семейного воспитания детей-сирот и детей, оставшихся без попечения родителей: усыновление (</w:t>
      </w:r>
      <w:r>
        <w:rPr>
          <w:rStyle w:val="WW8Num4z0"/>
          <w:rFonts w:ascii="Verdana" w:hAnsi="Verdana"/>
          <w:color w:val="4682B4"/>
          <w:sz w:val="18"/>
          <w:szCs w:val="18"/>
        </w:rPr>
        <w:t>удочерение</w:t>
      </w:r>
      <w:r>
        <w:rPr>
          <w:rFonts w:ascii="Verdana" w:hAnsi="Verdana"/>
          <w:color w:val="000000"/>
          <w:sz w:val="18"/>
          <w:szCs w:val="18"/>
        </w:rPr>
        <w:t>); опека (попечительство); приемная семья; патронатная семья. В законах отдельных субъектов Российской Федерации различаются два вида патронатного воспитания: 1) социальный патронат (может именоваться психолого-педагогическим патронатом), осуществляемый соответствующими органами власти и учреждениями; 2) патронат, осуществляемый патронатными воспитателями. Нередко в региональных законах речь идет о постинтернатном патронате - форме патронатного сопровождения, осуществляемого патронатным воспитателем в целях оказания помощи по социальной адаптации и подготовке к самостоятельной жизни детей-сирот и детей, оставшихся без попечения родителей, являющихся выпускниками образовательных учреждений, в период их обучения по очной форме в образовательных учреждениях профессионального образовании. Данный</w:t>
      </w:r>
      <w:r>
        <w:rPr>
          <w:rStyle w:val="WW8Num3z0"/>
          <w:rFonts w:ascii="Verdana" w:hAnsi="Verdana"/>
          <w:color w:val="000000"/>
          <w:sz w:val="18"/>
          <w:szCs w:val="18"/>
        </w:rPr>
        <w:t> </w:t>
      </w:r>
      <w:r>
        <w:rPr>
          <w:rStyle w:val="WW8Num4z0"/>
          <w:rFonts w:ascii="Verdana" w:hAnsi="Verdana"/>
          <w:color w:val="4682B4"/>
          <w:sz w:val="18"/>
          <w:szCs w:val="18"/>
        </w:rPr>
        <w:t>законодательный</w:t>
      </w:r>
      <w:r>
        <w:rPr>
          <w:rStyle w:val="WW8Num3z0"/>
          <w:rFonts w:ascii="Verdana" w:hAnsi="Verdana"/>
          <w:color w:val="000000"/>
          <w:sz w:val="18"/>
          <w:szCs w:val="18"/>
        </w:rPr>
        <w:t> </w:t>
      </w:r>
      <w:r>
        <w:rPr>
          <w:rFonts w:ascii="Verdana" w:hAnsi="Verdana"/>
          <w:color w:val="000000"/>
          <w:sz w:val="18"/>
          <w:szCs w:val="18"/>
        </w:rPr>
        <w:t>опыт целесообразно распространить на все субъекты Российской Федерации.</w:t>
      </w:r>
    </w:p>
    <w:p w:rsidR="001F347B" w:rsidRDefault="001F347B" w:rsidP="001F34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состоит в том, что сформулированные в диссертационной работе выводы и предложения могут быть использованы для совершенствования действующего федерального и регионального законодательства в целях оптимизации усилий, направленных на обеспечение права ребенка на семью. Определенную ценность положения настоящего исследования имеют и для</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 преподавания курса конституционного права, а также спецкурсов по защите прав человека; организации студенческих научных исследований; повышения уровня профессиональных знаний работников аппаратов государственных органов Российской Федерации и субъектов Российской Федерации. Результаты диссертационного анализа представляются также полезными для дальнейших теоретических разработок по проблемам обеспечения прав детей.</w:t>
      </w:r>
    </w:p>
    <w:p w:rsidR="001F347B" w:rsidRDefault="001F347B" w:rsidP="001F34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подготовлена на кафедре конституционного,</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и финансового права юридического факультета Хабаровской государственной академии экономики и права, где проведено её обсуждение и одобрение. Выводы и результаты диссертации опубликованы автором в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они обсуждались на международных межвузовских научно-практических конференциях, семинарах и круглых столах. Аналитические и иные материалы, содержащиеся в диссертационном исследовании, используются в учебном процессе юридического факультета Хабаровской государственной академии экономики и права, а также при повышении квалификации государственных и муниципальных служащих, работников негосударственных</w:t>
      </w:r>
      <w:r>
        <w:rPr>
          <w:rStyle w:val="WW8Num3z0"/>
          <w:rFonts w:ascii="Verdana" w:hAnsi="Verdana"/>
          <w:color w:val="000000"/>
          <w:sz w:val="18"/>
          <w:szCs w:val="18"/>
        </w:rPr>
        <w:t> </w:t>
      </w:r>
      <w:r>
        <w:rPr>
          <w:rStyle w:val="WW8Num4z0"/>
          <w:rFonts w:ascii="Verdana" w:hAnsi="Verdana"/>
          <w:color w:val="4682B4"/>
          <w:sz w:val="18"/>
          <w:szCs w:val="18"/>
        </w:rPr>
        <w:t>правозащитных</w:t>
      </w:r>
      <w:r>
        <w:rPr>
          <w:rStyle w:val="WW8Num3z0"/>
          <w:rFonts w:ascii="Verdana" w:hAnsi="Verdana"/>
          <w:color w:val="000000"/>
          <w:sz w:val="18"/>
          <w:szCs w:val="18"/>
        </w:rPr>
        <w:t> </w:t>
      </w:r>
      <w:r>
        <w:rPr>
          <w:rFonts w:ascii="Verdana" w:hAnsi="Verdana"/>
          <w:color w:val="000000"/>
          <w:sz w:val="18"/>
          <w:szCs w:val="18"/>
        </w:rPr>
        <w:t>организаций.</w:t>
      </w:r>
    </w:p>
    <w:p w:rsidR="001F347B" w:rsidRDefault="001F347B" w:rsidP="001F347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обусловленная логикой исследования, его целями и задачами, представлена введением, тремя главами, состоящими из девяти параграфов, заключением, библиографическим списком.</w:t>
      </w:r>
    </w:p>
    <w:p w:rsidR="001F347B" w:rsidRDefault="001F347B" w:rsidP="001F347B">
      <w:pPr>
        <w:pStyle w:val="21"/>
        <w:spacing w:before="0" w:after="0" w:line="216" w:lineRule="atLeast"/>
        <w:rPr>
          <w:rFonts w:ascii="Verdana" w:hAnsi="Verdana"/>
          <w:color w:val="535353"/>
          <w:sz w:val="22"/>
          <w:szCs w:val="22"/>
        </w:rPr>
      </w:pPr>
      <w:r>
        <w:rPr>
          <w:rFonts w:ascii="Verdana" w:hAnsi="Verdana"/>
          <w:color w:val="535353"/>
          <w:sz w:val="22"/>
          <w:szCs w:val="22"/>
        </w:rPr>
        <w:lastRenderedPageBreak/>
        <w:t>Заключение диссертации </w:t>
      </w:r>
      <w:r>
        <w:rPr>
          <w:rStyle w:val="WW8Num1z2"/>
          <w:rFonts w:ascii="Verdana" w:hAnsi="Verdana"/>
          <w:b w:val="0"/>
          <w:bCs w:val="0"/>
          <w:color w:val="535353"/>
          <w:sz w:val="15"/>
          <w:szCs w:val="15"/>
        </w:rPr>
        <w:t>по теме "Конституционное право; конституционный судебный процесс; муниципальное право", Певцова, Ирина Евгеньевна</w:t>
      </w:r>
    </w:p>
    <w:p w:rsidR="001F347B" w:rsidRDefault="001F347B" w:rsidP="001F347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1F347B" w:rsidRDefault="001F347B" w:rsidP="001F347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Анализ содержания права ребенка на семью и конституционно-правового механизма его обеспечения, исследование отечественного, зарубежного и международного опыта регулирования права ребенка на семью, изучение форм устройства детей-сирот и детей, оставшихся без попечения родителей, а также роли судов в защите права ребенка на семью привели диссертанта к следующим заключительным положениям.</w:t>
      </w:r>
    </w:p>
    <w:p w:rsidR="001F347B" w:rsidRDefault="001F347B" w:rsidP="001F347B">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Конституционную</w:t>
      </w:r>
      <w:r>
        <w:rPr>
          <w:rStyle w:val="WW8Num3z0"/>
          <w:rFonts w:ascii="Verdana" w:hAnsi="Verdana"/>
          <w:color w:val="000000"/>
          <w:sz w:val="18"/>
          <w:szCs w:val="18"/>
        </w:rPr>
        <w:t> </w:t>
      </w:r>
      <w:r>
        <w:rPr>
          <w:rFonts w:ascii="Verdana" w:hAnsi="Verdana"/>
          <w:color w:val="000000"/>
          <w:sz w:val="18"/>
          <w:szCs w:val="18"/>
        </w:rPr>
        <w:t>норму о том, что «материнство и детство, семья находятся под защитой государства. Забота о детях, их воспитание - равное право и</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родителей» (части 1 и 2 ст. 38) можно воспринимать как право ребенка на семью, на заботу и воспитание родителями, как право, являющееся элементом основы</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строя Российской Федерации.</w:t>
      </w:r>
    </w:p>
    <w:p w:rsidR="001F347B" w:rsidRDefault="001F347B" w:rsidP="001F34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 ребенка на семью имеет сложное юридическое содержание, так как охватывает широкий спектр отношений, регулируемых разными отраслями права, конкретизирующими и детализирующими</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нормы, касающиеся защиты семьи государством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родителей заботиться о детях. Право ребенка на семью включает в себя ряд</w:t>
      </w:r>
      <w:r>
        <w:rPr>
          <w:rStyle w:val="WW8Num4z0"/>
          <w:rFonts w:ascii="Verdana" w:hAnsi="Verdana"/>
          <w:color w:val="4682B4"/>
          <w:sz w:val="18"/>
          <w:szCs w:val="18"/>
        </w:rPr>
        <w:t>правомочий</w:t>
      </w:r>
      <w:r>
        <w:rPr>
          <w:rStyle w:val="WW8Num3z0"/>
          <w:rFonts w:ascii="Verdana" w:hAnsi="Verdana"/>
          <w:color w:val="000000"/>
          <w:sz w:val="18"/>
          <w:szCs w:val="18"/>
        </w:rPr>
        <w:t> </w:t>
      </w:r>
      <w:r>
        <w:rPr>
          <w:rFonts w:ascii="Verdana" w:hAnsi="Verdana"/>
          <w:color w:val="000000"/>
          <w:sz w:val="18"/>
          <w:szCs w:val="18"/>
        </w:rPr>
        <w:t>ребенка: право ребенка знать своих родителей, право на воспитание своими родителями, право на их заботу, право на совместное с ними проживание, обеспечение его интересов, всестороннее развитие, уважение его человеческого достоинства, право на особую заботу при утрате родительского попечения. Очевидно, данный перечень</w:t>
      </w:r>
      <w:r>
        <w:rPr>
          <w:rStyle w:val="WW8Num4z0"/>
          <w:rFonts w:ascii="Verdana" w:hAnsi="Verdana"/>
          <w:color w:val="4682B4"/>
          <w:sz w:val="18"/>
          <w:szCs w:val="18"/>
        </w:rPr>
        <w:t>неисчерпывающий</w:t>
      </w:r>
      <w:r>
        <w:rPr>
          <w:rFonts w:ascii="Verdana" w:hAnsi="Verdana"/>
          <w:color w:val="000000"/>
          <w:sz w:val="18"/>
          <w:szCs w:val="18"/>
        </w:rPr>
        <w:t>, может включать, например, право ребенка на общение с родителями, право на восстановление с семьей, право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процедуру в случае нарушения его семейной жизни. Каждое из перечисленных правомочий ребенка имеет собственное содержание.</w:t>
      </w:r>
    </w:p>
    <w:p w:rsidR="001F347B" w:rsidRDefault="001F347B" w:rsidP="001F34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 ребенка на семью характеризуется как основное право, включающее в себя совокупность</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ребенка, связанных с его проживанием в семье, имеющее универсальный характер, выступающее одновременно личным и социальным правом и образующее комплексный правовой институт. Право ребенка на семью является одним из базовых звеньев социальной основы конституционного строя Российской Федерации, что вытекает из ст. 7</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Fonts w:ascii="Verdana" w:hAnsi="Verdana"/>
          <w:color w:val="000000"/>
          <w:sz w:val="18"/>
          <w:szCs w:val="18"/>
        </w:rPr>
        <w:t>, объявляющей Россию социальным государством, которое оказывает поддержку семьи, материнству,</w:t>
      </w:r>
      <w:r>
        <w:rPr>
          <w:rStyle w:val="WW8Num3z0"/>
          <w:rFonts w:ascii="Verdana" w:hAnsi="Verdana"/>
          <w:color w:val="000000"/>
          <w:sz w:val="18"/>
          <w:szCs w:val="18"/>
        </w:rPr>
        <w:t> </w:t>
      </w:r>
      <w:r>
        <w:rPr>
          <w:rStyle w:val="WW8Num4z0"/>
          <w:rFonts w:ascii="Verdana" w:hAnsi="Verdana"/>
          <w:color w:val="4682B4"/>
          <w:sz w:val="18"/>
          <w:szCs w:val="18"/>
        </w:rPr>
        <w:t>отцовству</w:t>
      </w:r>
      <w:r>
        <w:rPr>
          <w:rStyle w:val="WW8Num3z0"/>
          <w:rFonts w:ascii="Verdana" w:hAnsi="Verdana"/>
          <w:color w:val="000000"/>
          <w:sz w:val="18"/>
          <w:szCs w:val="18"/>
        </w:rPr>
        <w:t> </w:t>
      </w:r>
      <w:r>
        <w:rPr>
          <w:rFonts w:ascii="Verdana" w:hAnsi="Verdana"/>
          <w:color w:val="000000"/>
          <w:sz w:val="18"/>
          <w:szCs w:val="18"/>
        </w:rPr>
        <w:t>и детству.</w:t>
      </w:r>
    </w:p>
    <w:p w:rsidR="001F347B" w:rsidRDefault="001F347B" w:rsidP="001F347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Право ребенка на семью, имеющее сложный юридический характер, относится к личным правам, однако в его содержание включены отдельные социальные права.</w:t>
      </w:r>
    </w:p>
    <w:p w:rsidR="001F347B" w:rsidRDefault="001F347B" w:rsidP="001F34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Государственная семейная политика является частью государственной социальной политики, охватывающей обеспечение не только прав ребенка, но и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его родителей. Поддержка семьи носит комплексный характер, осуществляется разнообразными мерами государства, субъектов Российской Федерации, муниципальных образований, через нормы различных отраслей права (конституционного, муниципального, социального обеспечения,</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Fonts w:ascii="Verdana" w:hAnsi="Verdana"/>
          <w:color w:val="000000"/>
          <w:sz w:val="18"/>
          <w:szCs w:val="18"/>
        </w:rPr>
        <w:t>, трудового, гражданского и др.). Динамика правового регулирования на региональном и муниципальном уровнях свидетельствует о формировании обширного массива нормативных правовых актов, содержащих положения, способствующие реализации права ребенка на семью. Качественное обеспечение права ребенка на семью невозможно без дополнительного нормативного регулирования субъектов РФ и муниципальных образований, их участия в реализации федеральных программ, проведения ими конкретных мероприятий по оказанию помощи детям и их семьям.</w:t>
      </w:r>
    </w:p>
    <w:p w:rsidR="001F347B" w:rsidRDefault="001F347B" w:rsidP="001F34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Россия является участником</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 правах ребенка и других международных договоров, однако ею до сих пор не</w:t>
      </w:r>
      <w:r>
        <w:rPr>
          <w:rStyle w:val="WW8Num3z0"/>
          <w:rFonts w:ascii="Verdana" w:hAnsi="Verdana"/>
          <w:color w:val="000000"/>
          <w:sz w:val="18"/>
          <w:szCs w:val="18"/>
        </w:rPr>
        <w:t> </w:t>
      </w:r>
      <w:r>
        <w:rPr>
          <w:rStyle w:val="WW8Num4z0"/>
          <w:rFonts w:ascii="Verdana" w:hAnsi="Verdana"/>
          <w:color w:val="4682B4"/>
          <w:sz w:val="18"/>
          <w:szCs w:val="18"/>
        </w:rPr>
        <w:t>ратифицированы</w:t>
      </w:r>
      <w:r>
        <w:rPr>
          <w:rStyle w:val="WW8Num3z0"/>
          <w:rFonts w:ascii="Verdana" w:hAnsi="Verdana"/>
          <w:color w:val="000000"/>
          <w:sz w:val="18"/>
          <w:szCs w:val="18"/>
        </w:rPr>
        <w:t> </w:t>
      </w:r>
      <w:r>
        <w:rPr>
          <w:rFonts w:ascii="Verdana" w:hAnsi="Verdana"/>
          <w:color w:val="000000"/>
          <w:sz w:val="18"/>
          <w:szCs w:val="18"/>
        </w:rPr>
        <w:t>конвенции, связанные с проблемами обеспечения возврата ребенка после его контакта с родителем, проживающим в другом государстве, и ряд других</w:t>
      </w:r>
      <w:r>
        <w:rPr>
          <w:rStyle w:val="WW8Num3z0"/>
          <w:rFonts w:ascii="Verdana" w:hAnsi="Verdana"/>
          <w:color w:val="000000"/>
          <w:sz w:val="18"/>
          <w:szCs w:val="18"/>
        </w:rPr>
        <w:t> </w:t>
      </w:r>
      <w:r>
        <w:rPr>
          <w:rStyle w:val="WW8Num4z0"/>
          <w:rFonts w:ascii="Verdana" w:hAnsi="Verdana"/>
          <w:color w:val="4682B4"/>
          <w:sz w:val="18"/>
          <w:szCs w:val="18"/>
        </w:rPr>
        <w:t>конвенций</w:t>
      </w:r>
      <w:r>
        <w:rPr>
          <w:rFonts w:ascii="Verdana" w:hAnsi="Verdana"/>
          <w:color w:val="000000"/>
          <w:sz w:val="18"/>
          <w:szCs w:val="18"/>
        </w:rPr>
        <w:t>, в частности, Европейская конвенция «О репатриации</w:t>
      </w:r>
      <w:r>
        <w:rPr>
          <w:rStyle w:val="WW8Num4z0"/>
          <w:rFonts w:ascii="Verdana" w:hAnsi="Verdana"/>
          <w:color w:val="4682B4"/>
          <w:sz w:val="18"/>
          <w:szCs w:val="18"/>
        </w:rPr>
        <w:t>несовершеннолетних</w:t>
      </w:r>
      <w:r>
        <w:rPr>
          <w:rFonts w:ascii="Verdana" w:hAnsi="Verdana"/>
          <w:color w:val="000000"/>
          <w:sz w:val="18"/>
          <w:szCs w:val="18"/>
        </w:rPr>
        <w:t>», Гаагскую конвенцию «О защите детей и сотрудничестве в отношении иностранного</w:t>
      </w:r>
      <w:r>
        <w:rPr>
          <w:rStyle w:val="WW8Num3z0"/>
          <w:rFonts w:ascii="Verdana" w:hAnsi="Verdana"/>
          <w:color w:val="000000"/>
          <w:sz w:val="18"/>
          <w:szCs w:val="18"/>
        </w:rPr>
        <w:t> </w:t>
      </w:r>
      <w:r>
        <w:rPr>
          <w:rStyle w:val="WW8Num4z0"/>
          <w:rFonts w:ascii="Verdana" w:hAnsi="Verdana"/>
          <w:color w:val="4682B4"/>
          <w:sz w:val="18"/>
          <w:szCs w:val="18"/>
        </w:rPr>
        <w:t>усыновления</w:t>
      </w:r>
      <w:r>
        <w:rPr>
          <w:rFonts w:ascii="Verdana" w:hAnsi="Verdana"/>
          <w:color w:val="000000"/>
          <w:sz w:val="18"/>
          <w:szCs w:val="18"/>
        </w:rPr>
        <w:t>», Конвенция «</w:t>
      </w:r>
      <w:r>
        <w:rPr>
          <w:rStyle w:val="WW8Num4z0"/>
          <w:rFonts w:ascii="Verdana" w:hAnsi="Verdana"/>
          <w:color w:val="4682B4"/>
          <w:sz w:val="18"/>
          <w:szCs w:val="18"/>
        </w:rPr>
        <w:t>О контактах, связанных с детьми</w:t>
      </w:r>
      <w:r>
        <w:rPr>
          <w:rFonts w:ascii="Verdana" w:hAnsi="Verdana"/>
          <w:color w:val="000000"/>
          <w:sz w:val="18"/>
          <w:szCs w:val="18"/>
        </w:rPr>
        <w:t>», Европейская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Об осуществлении прав детей</w:t>
      </w:r>
      <w:r>
        <w:rPr>
          <w:rFonts w:ascii="Verdana" w:hAnsi="Verdana"/>
          <w:color w:val="000000"/>
          <w:sz w:val="18"/>
          <w:szCs w:val="18"/>
        </w:rPr>
        <w:t>».</w:t>
      </w:r>
    </w:p>
    <w:p w:rsidR="001F347B" w:rsidRDefault="001F347B" w:rsidP="001F34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 заключения международных договоров о сотрудничестве в области усыновления (</w:t>
      </w:r>
      <w:r>
        <w:rPr>
          <w:rStyle w:val="WW8Num4z0"/>
          <w:rFonts w:ascii="Verdana" w:hAnsi="Verdana"/>
          <w:color w:val="4682B4"/>
          <w:sz w:val="18"/>
          <w:szCs w:val="18"/>
        </w:rPr>
        <w:t>удочерения</w:t>
      </w:r>
      <w:r>
        <w:rPr>
          <w:rFonts w:ascii="Verdana" w:hAnsi="Verdana"/>
          <w:color w:val="000000"/>
          <w:sz w:val="18"/>
          <w:szCs w:val="18"/>
        </w:rPr>
        <w:t>) детей с иностранными государствами не следует допускать</w:t>
      </w:r>
      <w:r>
        <w:rPr>
          <w:rStyle w:val="WW8Num3z0"/>
          <w:rFonts w:ascii="Verdana" w:hAnsi="Verdana"/>
          <w:color w:val="000000"/>
          <w:sz w:val="18"/>
          <w:szCs w:val="18"/>
        </w:rPr>
        <w:t> </w:t>
      </w:r>
      <w:r>
        <w:rPr>
          <w:rStyle w:val="WW8Num4z0"/>
          <w:rFonts w:ascii="Verdana" w:hAnsi="Verdana"/>
          <w:color w:val="4682B4"/>
          <w:sz w:val="18"/>
          <w:szCs w:val="18"/>
        </w:rPr>
        <w:t>усыновление</w:t>
      </w:r>
      <w:r>
        <w:rPr>
          <w:rStyle w:val="WW8Num3z0"/>
          <w:rFonts w:ascii="Verdana" w:hAnsi="Verdana"/>
          <w:color w:val="000000"/>
          <w:sz w:val="18"/>
          <w:szCs w:val="18"/>
        </w:rPr>
        <w:t> </w:t>
      </w:r>
      <w:r>
        <w:rPr>
          <w:rFonts w:ascii="Verdana" w:hAnsi="Verdana"/>
          <w:color w:val="000000"/>
          <w:sz w:val="18"/>
          <w:szCs w:val="18"/>
        </w:rPr>
        <w:t xml:space="preserve">российских </w:t>
      </w:r>
      <w:r>
        <w:rPr>
          <w:rFonts w:ascii="Verdana" w:hAnsi="Verdana"/>
          <w:color w:val="000000"/>
          <w:sz w:val="18"/>
          <w:szCs w:val="18"/>
        </w:rPr>
        <w:lastRenderedPageBreak/>
        <w:t>детей гражданами тех стран, в которых зафиксированы многочисленные случаи жестокого обращения и гибели детей. Но если договор заключен, его следует выполнять, добиваясь установления более жестких механизмов контроля за условиями проживания</w:t>
      </w:r>
      <w:r>
        <w:rPr>
          <w:rStyle w:val="WW8Num3z0"/>
          <w:rFonts w:ascii="Verdana" w:hAnsi="Verdana"/>
          <w:color w:val="000000"/>
          <w:sz w:val="18"/>
          <w:szCs w:val="18"/>
        </w:rPr>
        <w:t> </w:t>
      </w:r>
      <w:r>
        <w:rPr>
          <w:rStyle w:val="WW8Num4z0"/>
          <w:rFonts w:ascii="Verdana" w:hAnsi="Verdana"/>
          <w:color w:val="4682B4"/>
          <w:sz w:val="18"/>
          <w:szCs w:val="18"/>
        </w:rPr>
        <w:t>усыновленных</w:t>
      </w:r>
      <w:r>
        <w:rPr>
          <w:rStyle w:val="WW8Num3z0"/>
          <w:rFonts w:ascii="Verdana" w:hAnsi="Verdana"/>
          <w:color w:val="000000"/>
          <w:sz w:val="18"/>
          <w:szCs w:val="18"/>
        </w:rPr>
        <w:t> </w:t>
      </w:r>
      <w:r>
        <w:rPr>
          <w:rFonts w:ascii="Verdana" w:hAnsi="Verdana"/>
          <w:color w:val="000000"/>
          <w:sz w:val="18"/>
          <w:szCs w:val="18"/>
        </w:rPr>
        <w:t>детей за границей, наказания</w:t>
      </w:r>
      <w:r>
        <w:rPr>
          <w:rStyle w:val="WW8Num3z0"/>
          <w:rFonts w:ascii="Verdana" w:hAnsi="Verdana"/>
          <w:color w:val="000000"/>
          <w:sz w:val="18"/>
          <w:szCs w:val="18"/>
        </w:rPr>
        <w:t> </w:t>
      </w:r>
      <w:r>
        <w:rPr>
          <w:rStyle w:val="WW8Num4z0"/>
          <w:rFonts w:ascii="Verdana" w:hAnsi="Verdana"/>
          <w:color w:val="4682B4"/>
          <w:sz w:val="18"/>
          <w:szCs w:val="18"/>
        </w:rPr>
        <w:t>усыновителей</w:t>
      </w:r>
      <w:r>
        <w:rPr>
          <w:rFonts w:ascii="Verdana" w:hAnsi="Verdana"/>
          <w:color w:val="000000"/>
          <w:sz w:val="18"/>
          <w:szCs w:val="18"/>
        </w:rPr>
        <w:t>, нарушающих права детей. И самое главное, договоры об иностранном</w:t>
      </w:r>
      <w:r>
        <w:rPr>
          <w:rStyle w:val="WW8Num3z0"/>
          <w:rFonts w:ascii="Verdana" w:hAnsi="Verdana"/>
          <w:color w:val="000000"/>
          <w:sz w:val="18"/>
          <w:szCs w:val="18"/>
        </w:rPr>
        <w:t> </w:t>
      </w:r>
      <w:r>
        <w:rPr>
          <w:rStyle w:val="WW8Num4z0"/>
          <w:rFonts w:ascii="Verdana" w:hAnsi="Verdana"/>
          <w:color w:val="4682B4"/>
          <w:sz w:val="18"/>
          <w:szCs w:val="18"/>
        </w:rPr>
        <w:t>усыновлении</w:t>
      </w:r>
      <w:r>
        <w:rPr>
          <w:rStyle w:val="WW8Num3z0"/>
          <w:rFonts w:ascii="Verdana" w:hAnsi="Verdana"/>
          <w:color w:val="000000"/>
          <w:sz w:val="18"/>
          <w:szCs w:val="18"/>
        </w:rPr>
        <w:t> </w:t>
      </w:r>
      <w:r>
        <w:rPr>
          <w:rFonts w:ascii="Verdana" w:hAnsi="Verdana"/>
          <w:color w:val="000000"/>
          <w:sz w:val="18"/>
          <w:szCs w:val="18"/>
        </w:rPr>
        <w:t>могут быть заключены лишь в том случае, если на территории конкретного субъекта РФ не все дети проживают в семьях. Таким образом, если отсутствуют отечественные</w:t>
      </w:r>
      <w:r>
        <w:rPr>
          <w:rStyle w:val="WW8Num3z0"/>
          <w:rFonts w:ascii="Verdana" w:hAnsi="Verdana"/>
          <w:color w:val="000000"/>
          <w:sz w:val="18"/>
          <w:szCs w:val="18"/>
        </w:rPr>
        <w:t> </w:t>
      </w:r>
      <w:r>
        <w:rPr>
          <w:rStyle w:val="WW8Num4z0"/>
          <w:rFonts w:ascii="Verdana" w:hAnsi="Verdana"/>
          <w:color w:val="4682B4"/>
          <w:sz w:val="18"/>
          <w:szCs w:val="18"/>
        </w:rPr>
        <w:t>усыновители</w:t>
      </w:r>
      <w:r>
        <w:rPr>
          <w:rFonts w:ascii="Verdana" w:hAnsi="Verdana"/>
          <w:color w:val="000000"/>
          <w:sz w:val="18"/>
          <w:szCs w:val="18"/>
        </w:rPr>
        <w:t>, исходя из интересов ребенка, и в первую очередь, в целях обеспечения его права на семью, следует разрешать усыновление приемными родителями из тех стран, с которыми заключены международные договоры.</w:t>
      </w:r>
    </w:p>
    <w:p w:rsidR="001F347B" w:rsidRDefault="001F347B" w:rsidP="001F34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 конституционно-правовым механизмом обеспечения права ребенка на семью понимается система законодательства, а также политических, социально-экономических, организационных, духовно-нравственных мер, предпосылок,</w:t>
      </w:r>
      <w:r>
        <w:rPr>
          <w:rStyle w:val="WW8Num3z0"/>
          <w:rFonts w:ascii="Verdana" w:hAnsi="Verdana"/>
          <w:color w:val="000000"/>
          <w:sz w:val="18"/>
          <w:szCs w:val="18"/>
        </w:rPr>
        <w:t> </w:t>
      </w:r>
      <w:r>
        <w:rPr>
          <w:rStyle w:val="WW8Num4z0"/>
          <w:rFonts w:ascii="Verdana" w:hAnsi="Verdana"/>
          <w:color w:val="4682B4"/>
          <w:sz w:val="18"/>
          <w:szCs w:val="18"/>
        </w:rPr>
        <w:t>гарантий</w:t>
      </w:r>
      <w:r>
        <w:rPr>
          <w:rFonts w:ascii="Verdana" w:hAnsi="Verdana"/>
          <w:color w:val="000000"/>
          <w:sz w:val="18"/>
          <w:szCs w:val="18"/>
        </w:rPr>
        <w:t>, способствующих эффективной реализации данного права, созданию и поддержанию максимально благоприятных условий для жизни ребенка в семье, а также охраны и в необходимых случаях защиты органами государственной власти, органами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государственными и муниципальными учреждениями, общественными организациями. Конституционно-правовой механизм обеспечения права ребенка на семью имеет комплексный характер, поскольку включает в себя нормы различных отраслей права. Его основу составляют нормы конституционного права, а также основанная на этих</w:t>
      </w:r>
      <w:r>
        <w:rPr>
          <w:rStyle w:val="WW8Num3z0"/>
          <w:rFonts w:ascii="Verdana" w:hAnsi="Verdana"/>
          <w:color w:val="000000"/>
          <w:sz w:val="18"/>
          <w:szCs w:val="18"/>
        </w:rPr>
        <w:t> </w:t>
      </w:r>
      <w:r>
        <w:rPr>
          <w:rStyle w:val="WW8Num4z0"/>
          <w:rFonts w:ascii="Verdana" w:hAnsi="Verdana"/>
          <w:color w:val="4682B4"/>
          <w:sz w:val="18"/>
          <w:szCs w:val="18"/>
        </w:rPr>
        <w:t>разноотраслевых</w:t>
      </w:r>
      <w:r>
        <w:rPr>
          <w:rStyle w:val="WW8Num3z0"/>
          <w:rFonts w:ascii="Verdana" w:hAnsi="Verdana"/>
          <w:color w:val="000000"/>
          <w:sz w:val="18"/>
          <w:szCs w:val="18"/>
        </w:rPr>
        <w:t> </w:t>
      </w:r>
      <w:r>
        <w:rPr>
          <w:rFonts w:ascii="Verdana" w:hAnsi="Verdana"/>
          <w:color w:val="000000"/>
          <w:sz w:val="18"/>
          <w:szCs w:val="18"/>
        </w:rPr>
        <w:t>нормах правоприменительная деятельность.</w:t>
      </w:r>
    </w:p>
    <w:p w:rsidR="001F347B" w:rsidRDefault="001F347B" w:rsidP="001F34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российском законодательстве предусмотрены четыре формы семейного воспитания детей-сирот и детей, оставшихся без попечения родителей: усыновление (</w:t>
      </w:r>
      <w:r>
        <w:rPr>
          <w:rStyle w:val="WW8Num4z0"/>
          <w:rFonts w:ascii="Verdana" w:hAnsi="Verdana"/>
          <w:color w:val="4682B4"/>
          <w:sz w:val="18"/>
          <w:szCs w:val="18"/>
        </w:rPr>
        <w:t>удочерение</w:t>
      </w:r>
      <w:r>
        <w:rPr>
          <w:rFonts w:ascii="Verdana" w:hAnsi="Verdana"/>
          <w:color w:val="000000"/>
          <w:sz w:val="18"/>
          <w:szCs w:val="18"/>
        </w:rPr>
        <w:t>); опека (попечительство); приемная семья; патронатная семья. В законах отдельных субъектов РФ различаются два вида патронатного воспитания: 1) социальный патронат (может именоваться психо лого-педагогическим патронатом), осуществляемый соответствующими органами власти и учреждениями; 2) патронат, осуществляемый патронатными воспитателями. Нередко в региональных законах речь идет о постинтернатном патронате - форме патронатного сопровождения, осуществляемого патронатным воспитателем в целях оказания помощи по социальной адаптации и подготовке к самостоятельной жизни детей-сирот и детей, оставшихся без попечения родителей, являющихся выпускниками образовательных учреждений, в период их обучения по очной форме в образовательных учреждениях профессионального образовании. Данный</w:t>
      </w:r>
      <w:r>
        <w:rPr>
          <w:rStyle w:val="WW8Num3z0"/>
          <w:rFonts w:ascii="Verdana" w:hAnsi="Verdana"/>
          <w:color w:val="000000"/>
          <w:sz w:val="18"/>
          <w:szCs w:val="18"/>
        </w:rPr>
        <w:t> </w:t>
      </w:r>
      <w:r>
        <w:rPr>
          <w:rStyle w:val="WW8Num4z0"/>
          <w:rFonts w:ascii="Verdana" w:hAnsi="Verdana"/>
          <w:color w:val="4682B4"/>
          <w:sz w:val="18"/>
          <w:szCs w:val="18"/>
        </w:rPr>
        <w:t>законодательный</w:t>
      </w:r>
      <w:r>
        <w:rPr>
          <w:rStyle w:val="WW8Num3z0"/>
          <w:rFonts w:ascii="Verdana" w:hAnsi="Verdana"/>
          <w:color w:val="000000"/>
          <w:sz w:val="18"/>
          <w:szCs w:val="18"/>
        </w:rPr>
        <w:t> </w:t>
      </w:r>
      <w:r>
        <w:rPr>
          <w:rFonts w:ascii="Verdana" w:hAnsi="Verdana"/>
          <w:color w:val="000000"/>
          <w:sz w:val="18"/>
          <w:szCs w:val="18"/>
        </w:rPr>
        <w:t>опыт целесообразно распространить на все субъекты РФ.</w:t>
      </w:r>
    </w:p>
    <w:p w:rsidR="001F347B" w:rsidRDefault="001F347B" w:rsidP="001F34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конституционно-правовом механизме обеспечения права ребенка на семью особое место занимает</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защита, под которой понимается осуществляемая в порядке конституционного, гражданского, уголовного,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судопроизводства и основанная на</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принципах деятельность судов, направленная на восстановление нарушенного права ребенка на семью, посредством применения предусмотренных законодательством способов защиты. Осуществление</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гарантирует восстановление права ребенка на семью, нарушенного действиями органов власти и иными организациями и лицами,</w:t>
      </w:r>
      <w:r>
        <w:rPr>
          <w:rStyle w:val="WW8Num3z0"/>
          <w:rFonts w:ascii="Verdana" w:hAnsi="Verdana"/>
          <w:color w:val="000000"/>
          <w:sz w:val="18"/>
          <w:szCs w:val="18"/>
        </w:rPr>
        <w:t> </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причиненного вреда, обеспечивает привлечение к ответственности лиц,</w:t>
      </w:r>
      <w:r>
        <w:rPr>
          <w:rStyle w:val="WW8Num4z0"/>
          <w:rFonts w:ascii="Verdana" w:hAnsi="Verdana"/>
          <w:color w:val="4682B4"/>
          <w:sz w:val="18"/>
          <w:szCs w:val="18"/>
        </w:rPr>
        <w:t>виновных</w:t>
      </w:r>
      <w:r>
        <w:rPr>
          <w:rStyle w:val="WW8Num3z0"/>
          <w:rFonts w:ascii="Verdana" w:hAnsi="Verdana"/>
          <w:color w:val="000000"/>
          <w:sz w:val="18"/>
          <w:szCs w:val="18"/>
        </w:rPr>
        <w:t> </w:t>
      </w:r>
      <w:r>
        <w:rPr>
          <w:rFonts w:ascii="Verdana" w:hAnsi="Verdana"/>
          <w:color w:val="000000"/>
          <w:sz w:val="18"/>
          <w:szCs w:val="18"/>
        </w:rPr>
        <w:t>в нарушении права ребенка на семью.</w:t>
      </w:r>
    </w:p>
    <w:p w:rsidR="001F347B" w:rsidRDefault="001F347B" w:rsidP="001F347B">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Певцова, Ирина Евгеньевна, 2013 год</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Правовые акты 1. Нормативные правовые акты Российской Федерации</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от 12 декабря 1993 г. (в ред. законов Российской Федерации о поправках к</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от 30 декабря 2008 № 6-</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и от 30 декабря 2008 № 7-ФКЗ) // Российская газета. 1993.-25 декабря.</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26 февраля 1997 г. № 1-ФКЗ (в ред. от 28 декабря 2010 г.) «Об</w:t>
      </w:r>
      <w:r>
        <w:rPr>
          <w:rStyle w:val="WW8Num3z0"/>
          <w:rFonts w:ascii="Verdana" w:hAnsi="Verdana"/>
          <w:color w:val="000000"/>
          <w:sz w:val="18"/>
          <w:szCs w:val="18"/>
        </w:rPr>
        <w:t> </w:t>
      </w:r>
      <w:r>
        <w:rPr>
          <w:rStyle w:val="WW8Num4z0"/>
          <w:rFonts w:ascii="Verdana" w:hAnsi="Verdana"/>
          <w:color w:val="4682B4"/>
          <w:sz w:val="18"/>
          <w:szCs w:val="18"/>
        </w:rPr>
        <w:t>Уполномоченном</w:t>
      </w:r>
      <w:r>
        <w:rPr>
          <w:rStyle w:val="WW8Num3z0"/>
          <w:rFonts w:ascii="Verdana" w:hAnsi="Verdana"/>
          <w:color w:val="000000"/>
          <w:sz w:val="18"/>
          <w:szCs w:val="18"/>
        </w:rPr>
        <w:t> </w:t>
      </w:r>
      <w:r>
        <w:rPr>
          <w:rFonts w:ascii="Verdana" w:hAnsi="Verdana"/>
          <w:color w:val="000000"/>
          <w:sz w:val="18"/>
          <w:szCs w:val="18"/>
        </w:rPr>
        <w:t>по правам человека в Российской Федерации» // Собрание законодательства РФ. 1997. - № 9. - Ст. 1011.</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Федеральный конституционный закон от 21 июля 1994 г. № 1-ФКЗ (в ред. от 28 декабря 2010 г. № 8-ФКЗ) «О</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Суде Российской Федерации» // Собрание законодательства РФ. 1994. - № 13. - Ст. 1447.</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 Федеральный конституционный закон от 31 декабря 1996 г. № 1-ФКЗ (в ред. от 6 декабря 2011 г.)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системе Российской Федерации» // Собрание законодательства РФ. 1997. - № 1. - Ст. 1.</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О</w:t>
      </w:r>
      <w:r>
        <w:rPr>
          <w:rStyle w:val="WW8Num3z0"/>
          <w:rFonts w:ascii="Verdana" w:hAnsi="Verdana"/>
          <w:color w:val="000000"/>
          <w:sz w:val="18"/>
          <w:szCs w:val="18"/>
        </w:rPr>
        <w:t> </w:t>
      </w:r>
      <w:r>
        <w:rPr>
          <w:rStyle w:val="WW8Num4z0"/>
          <w:rFonts w:ascii="Verdana" w:hAnsi="Verdana"/>
          <w:color w:val="4682B4"/>
          <w:sz w:val="18"/>
          <w:szCs w:val="18"/>
        </w:rPr>
        <w:t>Декларации</w:t>
      </w:r>
      <w:r>
        <w:rPr>
          <w:rStyle w:val="WW8Num3z0"/>
          <w:rFonts w:ascii="Verdana" w:hAnsi="Verdana"/>
          <w:color w:val="000000"/>
          <w:sz w:val="18"/>
          <w:szCs w:val="18"/>
        </w:rPr>
        <w:t> </w:t>
      </w:r>
      <w:r>
        <w:rPr>
          <w:rFonts w:ascii="Verdana" w:hAnsi="Verdana"/>
          <w:color w:val="000000"/>
          <w:sz w:val="18"/>
          <w:szCs w:val="18"/>
        </w:rPr>
        <w:t>прав и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Постановление Верховного Совета РФ от 22 ноября 1991 г. № 1920-1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СНД РСФСР и Верховного Совета</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1991. - № 52. - Ст. 1865.</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Семейный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29 декабря 1995 г. № 223-Ф3 (в ред. от 30 ноября 2011 г.) // Собрание законодательства РФ. 1996. - № 1. - Ст. 16.</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Гражданский кодекс РФ. Часть первая от 30 ноября 1994 г. № 51-ФЗ (в ред. от 8 декабря 2011 г.). //Собрание законодательства РФ. 1995. - №32. -Ст. 3301.</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от 14 ноября 2002 г. № 138-Ф3 (в ред. от 14 июня 2011 г.) // Собрание законодательства РФ. 2002. - № 46. - Ст. 4532.</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Федеральный закон от 9 ноября 2009 г. №258-ФЗ «О</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Style w:val="WW8Num3z0"/>
          <w:rFonts w:ascii="Verdana" w:hAnsi="Verdana"/>
          <w:color w:val="000000"/>
          <w:sz w:val="18"/>
          <w:szCs w:val="18"/>
        </w:rPr>
        <w:t> </w:t>
      </w:r>
      <w:r>
        <w:rPr>
          <w:rFonts w:ascii="Verdana" w:hAnsi="Verdana"/>
          <w:color w:val="000000"/>
          <w:sz w:val="18"/>
          <w:szCs w:val="18"/>
        </w:rPr>
        <w:t>Договора между Российской Федерацией и Итальянской Республикой о сотрудничестве в области</w:t>
      </w:r>
      <w:r>
        <w:rPr>
          <w:rStyle w:val="WW8Num3z0"/>
          <w:rFonts w:ascii="Verdana" w:hAnsi="Verdana"/>
          <w:color w:val="000000"/>
          <w:sz w:val="18"/>
          <w:szCs w:val="18"/>
        </w:rPr>
        <w:t> </w:t>
      </w:r>
      <w:r>
        <w:rPr>
          <w:rStyle w:val="WW8Num4z0"/>
          <w:rFonts w:ascii="Verdana" w:hAnsi="Verdana"/>
          <w:color w:val="4682B4"/>
          <w:sz w:val="18"/>
          <w:szCs w:val="18"/>
        </w:rPr>
        <w:t>усыновления</w:t>
      </w:r>
      <w:r>
        <w:rPr>
          <w:rStyle w:val="WW8Num3z0"/>
          <w:rFonts w:ascii="Verdana" w:hAnsi="Verdana"/>
          <w:color w:val="000000"/>
          <w:sz w:val="18"/>
          <w:szCs w:val="18"/>
        </w:rPr>
        <w:t> </w:t>
      </w:r>
      <w:r>
        <w:rPr>
          <w:rFonts w:ascii="Verdana" w:hAnsi="Verdana"/>
          <w:color w:val="000000"/>
          <w:sz w:val="18"/>
          <w:szCs w:val="18"/>
        </w:rPr>
        <w:t>(удочерения) детей» // Собрание законодательства РФ. 2009. - № 45. - Ст. 5276.</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закон от 28 июля 2012 г. № 150-ФЗ «О ратификации</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между Российской Федерацией и Соединенными Штатами Америки о сотрудничестве в области усыновления (</w:t>
      </w:r>
      <w:r>
        <w:rPr>
          <w:rStyle w:val="WW8Num4z0"/>
          <w:rFonts w:ascii="Verdana" w:hAnsi="Verdana"/>
          <w:color w:val="4682B4"/>
          <w:sz w:val="18"/>
          <w:szCs w:val="18"/>
        </w:rPr>
        <w:t>удочерения</w:t>
      </w:r>
      <w:r>
        <w:rPr>
          <w:rFonts w:ascii="Verdana" w:hAnsi="Verdana"/>
          <w:color w:val="000000"/>
          <w:sz w:val="18"/>
          <w:szCs w:val="18"/>
        </w:rPr>
        <w:t>) детей» // Собрание законодательства РФ. 2012. - № 31. - Ст. 4339.</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от 28 декабря 2012 г. «О мерах воздействия на лиц, причастных к нарушениям основополагающих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прав и свобод</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Российской Федерации» // Российская газета. 2012. 29 декабря. № 5975.</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от 29 декабря 2006 г. № 258-ФЗ «О внесении изменений в отдельные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 в связи с совершенствованием разграничения</w:t>
      </w:r>
      <w:r>
        <w:rPr>
          <w:rStyle w:val="WW8Num3z0"/>
          <w:rFonts w:ascii="Verdana" w:hAnsi="Verdana"/>
          <w:color w:val="000000"/>
          <w:sz w:val="18"/>
          <w:szCs w:val="18"/>
        </w:rPr>
        <w:t> </w:t>
      </w:r>
      <w:r>
        <w:rPr>
          <w:rStyle w:val="WW8Num4z0"/>
          <w:rFonts w:ascii="Verdana" w:hAnsi="Verdana"/>
          <w:color w:val="4682B4"/>
          <w:sz w:val="18"/>
          <w:szCs w:val="18"/>
        </w:rPr>
        <w:t>полномочий</w:t>
      </w:r>
      <w:r>
        <w:rPr>
          <w:rFonts w:ascii="Verdana" w:hAnsi="Verdana"/>
          <w:color w:val="000000"/>
          <w:sz w:val="18"/>
          <w:szCs w:val="18"/>
        </w:rPr>
        <w:t>» // Российская газета. -2006.-31 дек.-№297.</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Закон РФ от 27 апреля 1993 г. № 4866-1 (в ред. от 9 февраля 2009 г.) «Об</w:t>
      </w:r>
      <w:r>
        <w:rPr>
          <w:rStyle w:val="WW8Num3z0"/>
          <w:rFonts w:ascii="Verdana" w:hAnsi="Verdana"/>
          <w:color w:val="000000"/>
          <w:sz w:val="18"/>
          <w:szCs w:val="18"/>
        </w:rPr>
        <w:t> </w:t>
      </w:r>
      <w:r>
        <w:rPr>
          <w:rStyle w:val="WW8Num4z0"/>
          <w:rFonts w:ascii="Verdana" w:hAnsi="Verdana"/>
          <w:color w:val="4682B4"/>
          <w:sz w:val="18"/>
          <w:szCs w:val="18"/>
        </w:rPr>
        <w:t>обжаловании</w:t>
      </w:r>
      <w:r>
        <w:rPr>
          <w:rStyle w:val="WW8Num3z0"/>
          <w:rFonts w:ascii="Verdana" w:hAnsi="Verdana"/>
          <w:color w:val="000000"/>
          <w:sz w:val="18"/>
          <w:szCs w:val="18"/>
        </w:rPr>
        <w:t> </w:t>
      </w:r>
      <w:r>
        <w:rPr>
          <w:rFonts w:ascii="Verdana" w:hAnsi="Verdana"/>
          <w:color w:val="000000"/>
          <w:sz w:val="18"/>
          <w:szCs w:val="18"/>
        </w:rPr>
        <w:t>в суд действий и решений, нарушающих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граждан» // Ведомости Съезда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РФ и Верховного Совета РФ. 1993.-№ 19.-Ст. 685.</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от 24 июля 1998 г. № 124-ФЗ (в ред. от 3 декабря 2011 г.) «Об основных</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прав ребенка в Российской Федерации» // Собрание законодательства РФ. 1998. - № 31. - Ст. 3802.</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от 24 июня 1999г. №120-ФЗ (в ред. от 30 декабря 2012 г.) «Об основах системы профилактики</w:t>
      </w:r>
      <w:r>
        <w:rPr>
          <w:rStyle w:val="WW8Num3z0"/>
          <w:rFonts w:ascii="Verdana" w:hAnsi="Verdana"/>
          <w:color w:val="000000"/>
          <w:sz w:val="18"/>
          <w:szCs w:val="18"/>
        </w:rPr>
        <w:t> </w:t>
      </w:r>
      <w:r>
        <w:rPr>
          <w:rStyle w:val="WW8Num4z0"/>
          <w:rFonts w:ascii="Verdana" w:hAnsi="Verdana"/>
          <w:color w:val="4682B4"/>
          <w:sz w:val="18"/>
          <w:szCs w:val="18"/>
        </w:rPr>
        <w:t>безнадзорности</w:t>
      </w:r>
      <w:r>
        <w:rPr>
          <w:rStyle w:val="WW8Num3z0"/>
          <w:rFonts w:ascii="Verdana" w:hAnsi="Verdana"/>
          <w:color w:val="000000"/>
          <w:sz w:val="18"/>
          <w:szCs w:val="18"/>
        </w:rPr>
        <w:t> </w:t>
      </w:r>
      <w:r>
        <w:rPr>
          <w:rFonts w:ascii="Verdana" w:hAnsi="Verdana"/>
          <w:color w:val="000000"/>
          <w:sz w:val="18"/>
          <w:szCs w:val="18"/>
        </w:rPr>
        <w:t>иправонарушений несовершеннолетних» // Собрание законодательства РФ. -1999. -№26.-Ст. 3177.</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от 21 декабря 1996 г. № 159-ФЗ (в ред. от 17 декабря 2009 г.) «О дополнительных гарантиях по социальной защите детей-сирот и детей, оставшихся без попечения родителей» // Собрание законодательства РФ. 1996. - № 52. - Ст. 5880.</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от 19 мая 1995 г. № 81-ФЗ (в ред. от 7 марта 2011 г.) «О государственных пособиях</w:t>
      </w:r>
      <w:r>
        <w:rPr>
          <w:rStyle w:val="WW8Num3z0"/>
          <w:rFonts w:ascii="Verdana" w:hAnsi="Verdana"/>
          <w:color w:val="000000"/>
          <w:sz w:val="18"/>
          <w:szCs w:val="18"/>
        </w:rPr>
        <w:t> </w:t>
      </w:r>
      <w:r>
        <w:rPr>
          <w:rStyle w:val="WW8Num4z0"/>
          <w:rFonts w:ascii="Verdana" w:hAnsi="Verdana"/>
          <w:color w:val="4682B4"/>
          <w:sz w:val="18"/>
          <w:szCs w:val="18"/>
        </w:rPr>
        <w:t>гражданам</w:t>
      </w:r>
      <w:r>
        <w:rPr>
          <w:rFonts w:ascii="Verdana" w:hAnsi="Verdana"/>
          <w:color w:val="000000"/>
          <w:sz w:val="18"/>
          <w:szCs w:val="18"/>
        </w:rPr>
        <w:t>, имеющим детей» // Собрание законодательства РФ. 1995. - № 21. - Ст. 1929.</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от 29 декабря 2006 г. № 256-ФЗ (в ред. от 1 июля 2011 г.) «</w:t>
      </w:r>
      <w:r>
        <w:rPr>
          <w:rStyle w:val="WW8Num4z0"/>
          <w:rFonts w:ascii="Verdana" w:hAnsi="Verdana"/>
          <w:color w:val="4682B4"/>
          <w:sz w:val="18"/>
          <w:szCs w:val="18"/>
        </w:rPr>
        <w:t>О дополнительных мерах государственной поддержки семей, имеющих детей</w:t>
      </w:r>
      <w:r>
        <w:rPr>
          <w:rFonts w:ascii="Verdana" w:hAnsi="Verdana"/>
          <w:color w:val="000000"/>
          <w:sz w:val="18"/>
          <w:szCs w:val="18"/>
        </w:rPr>
        <w:t>» // Собрание законодательства РФ. 2007. - № 1 (часть 1). -Ст. 19.</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от 21 декабря 1996 г. № 159-ФЗ (в ред. от 21 ноября 2011 г.) «О дополнительных гарантиях по социальной поддержке детей-сирот и детей, оставшихся без попечения родителей» // Собрание законодательства РФ. 1996. - № 52. - Ст. 5880.</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Федеральный закон от 16 апреля 2001г. № 44-ФЗ (в ред. от 11 июля 2011 г.) «</w:t>
      </w:r>
      <w:r>
        <w:rPr>
          <w:rStyle w:val="WW8Num4z0"/>
          <w:rFonts w:ascii="Verdana" w:hAnsi="Verdana"/>
          <w:color w:val="4682B4"/>
          <w:sz w:val="18"/>
          <w:szCs w:val="18"/>
        </w:rPr>
        <w:t>О государственном банке данных о детях, оставшихся без попечения родителей</w:t>
      </w:r>
      <w:r>
        <w:rPr>
          <w:rFonts w:ascii="Verdana" w:hAnsi="Verdana"/>
          <w:color w:val="000000"/>
          <w:sz w:val="18"/>
          <w:szCs w:val="18"/>
        </w:rPr>
        <w:t>»// Собрание законодательства РФ. 2001. - № 17. - Ст. 1643.</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Федерального закона от 24 апреля 2008 г. № 48-ФЗ (в ред. от 1 июля 2011 г.) «Об</w:t>
      </w:r>
      <w:r>
        <w:rPr>
          <w:rStyle w:val="WW8Num3z0"/>
          <w:rFonts w:ascii="Verdana" w:hAnsi="Verdana"/>
          <w:color w:val="000000"/>
          <w:sz w:val="18"/>
          <w:szCs w:val="18"/>
        </w:rPr>
        <w:t> </w:t>
      </w:r>
      <w:r>
        <w:rPr>
          <w:rStyle w:val="WW8Num4z0"/>
          <w:rFonts w:ascii="Verdana" w:hAnsi="Verdana"/>
          <w:color w:val="4682B4"/>
          <w:sz w:val="18"/>
          <w:szCs w:val="18"/>
        </w:rPr>
        <w:t>опеке</w:t>
      </w:r>
      <w:r>
        <w:rPr>
          <w:rStyle w:val="WW8Num3z0"/>
          <w:rFonts w:ascii="Verdana" w:hAnsi="Verdana"/>
          <w:color w:val="000000"/>
          <w:sz w:val="18"/>
          <w:szCs w:val="18"/>
        </w:rPr>
        <w:t> </w:t>
      </w:r>
      <w:r>
        <w:rPr>
          <w:rFonts w:ascii="Verdana" w:hAnsi="Verdana"/>
          <w:color w:val="000000"/>
          <w:sz w:val="18"/>
          <w:szCs w:val="18"/>
        </w:rPr>
        <w:t>и попечительстве» // Собрание законодательства РФ. -2008. -№ 17. Ст. 1755.</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Федеральный закон от 10 декабря 1995 г. № 195-ФЗ (в ред. от 23 июля 2008 г.) «</w:t>
      </w:r>
      <w:r>
        <w:rPr>
          <w:rStyle w:val="WW8Num4z0"/>
          <w:rFonts w:ascii="Verdana" w:hAnsi="Verdana"/>
          <w:color w:val="4682B4"/>
          <w:sz w:val="18"/>
          <w:szCs w:val="18"/>
        </w:rPr>
        <w:t>Об основах социального обслуживания населения в Российской Федерации</w:t>
      </w:r>
      <w:r>
        <w:rPr>
          <w:rFonts w:ascii="Verdana" w:hAnsi="Verdana"/>
          <w:color w:val="000000"/>
          <w:sz w:val="18"/>
          <w:szCs w:val="18"/>
        </w:rPr>
        <w:t>» // Собрание законодательства РФ. 1995. - № 50. -Ст. 4872.</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24. Федеральный закон от 24 октября 1997 г. № 134-Ф3 (в ред. от 3 декабря 2012 г.) «</w:t>
      </w:r>
      <w:r>
        <w:rPr>
          <w:rStyle w:val="WW8Num4z0"/>
          <w:rFonts w:ascii="Verdana" w:hAnsi="Verdana"/>
          <w:color w:val="4682B4"/>
          <w:sz w:val="18"/>
          <w:szCs w:val="18"/>
        </w:rPr>
        <w:t>О прожиточном минимуме в Российской Федерации</w:t>
      </w:r>
      <w:r>
        <w:rPr>
          <w:rFonts w:ascii="Verdana" w:hAnsi="Verdana"/>
          <w:color w:val="000000"/>
          <w:sz w:val="18"/>
          <w:szCs w:val="18"/>
        </w:rPr>
        <w:t>» // Собрание законодательства РФ. 1997. № 43. - Ст. 4904.</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Федеральный закон от 29 декабря 2010 г. № 436-ФЭ (в ред. от 27 июля 2012 г.) «О защите детей от информации,</w:t>
      </w:r>
      <w:r>
        <w:rPr>
          <w:rStyle w:val="WW8Num3z0"/>
          <w:rFonts w:ascii="Verdana" w:hAnsi="Verdana"/>
          <w:color w:val="000000"/>
          <w:sz w:val="18"/>
          <w:szCs w:val="18"/>
        </w:rPr>
        <w:t> </w:t>
      </w:r>
      <w:r>
        <w:rPr>
          <w:rStyle w:val="WW8Num4z0"/>
          <w:rFonts w:ascii="Verdana" w:hAnsi="Verdana"/>
          <w:color w:val="4682B4"/>
          <w:sz w:val="18"/>
          <w:szCs w:val="18"/>
        </w:rPr>
        <w:t>причиняющей</w:t>
      </w:r>
      <w:r>
        <w:rPr>
          <w:rStyle w:val="WW8Num3z0"/>
          <w:rFonts w:ascii="Verdana" w:hAnsi="Verdana"/>
          <w:color w:val="000000"/>
          <w:sz w:val="18"/>
          <w:szCs w:val="18"/>
        </w:rPr>
        <w:t> </w:t>
      </w:r>
      <w:r>
        <w:rPr>
          <w:rFonts w:ascii="Verdana" w:hAnsi="Verdana"/>
          <w:color w:val="000000"/>
          <w:sz w:val="18"/>
          <w:szCs w:val="18"/>
        </w:rPr>
        <w:t>вред их здоровью и развитию» // Собрание законодательства РФ. 2011. - № 1. - Ст. 48.</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Федеральный закон от 17 января 1992 г. № 2202-1 (в ред. от 7 февраля 2011 г.)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Российской Федерации» // Ведомости</w:t>
      </w:r>
      <w:r>
        <w:rPr>
          <w:rStyle w:val="WW8Num3z0"/>
          <w:rFonts w:ascii="Verdana" w:hAnsi="Verdana"/>
          <w:color w:val="000000"/>
          <w:sz w:val="18"/>
          <w:szCs w:val="18"/>
        </w:rPr>
        <w:t>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и ВС РФ. 1992.-№ 8.-Ст. 366.</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Федеральный закон от 17 декабря 1998 г. № 188-ФЗ (в ред. от 18 июля 2011 г.) «О мировых</w:t>
      </w:r>
      <w:r>
        <w:rPr>
          <w:rStyle w:val="WW8Num3z0"/>
          <w:rFonts w:ascii="Verdana" w:hAnsi="Verdana"/>
          <w:color w:val="000000"/>
          <w:sz w:val="18"/>
          <w:szCs w:val="18"/>
        </w:rPr>
        <w:t> </w:t>
      </w:r>
      <w:r>
        <w:rPr>
          <w:rStyle w:val="WW8Num4z0"/>
          <w:rFonts w:ascii="Verdana" w:hAnsi="Verdana"/>
          <w:color w:val="4682B4"/>
          <w:sz w:val="18"/>
          <w:szCs w:val="18"/>
        </w:rPr>
        <w:t>судьях</w:t>
      </w:r>
      <w:r>
        <w:rPr>
          <w:rStyle w:val="WW8Num3z0"/>
          <w:rFonts w:ascii="Verdana" w:hAnsi="Verdana"/>
          <w:color w:val="000000"/>
          <w:sz w:val="18"/>
          <w:szCs w:val="18"/>
        </w:rPr>
        <w:t> </w:t>
      </w:r>
      <w:r>
        <w:rPr>
          <w:rFonts w:ascii="Verdana" w:hAnsi="Verdana"/>
          <w:color w:val="000000"/>
          <w:sz w:val="18"/>
          <w:szCs w:val="18"/>
        </w:rPr>
        <w:t>в Российской Федерации» // Собрание законодательства РФ. 1998. - № 51. - Ст. 6270.</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Федеральный закон от 6 октября 2003 года № 131-Ф3 (в ред. от 16 октября 2012г.) «Об общих принципах организации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Российской Федерации» //Собрание законодательства РФ. -2003. -№40. Ст. 3822.</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Федеральный закон от 2 мая 2006 г. № 59-ФЗ (в ред. от 29 июня 2010 г.) «</w:t>
      </w:r>
      <w:r>
        <w:rPr>
          <w:rStyle w:val="WW8Num4z0"/>
          <w:rFonts w:ascii="Verdana" w:hAnsi="Verdana"/>
          <w:color w:val="4682B4"/>
          <w:sz w:val="18"/>
          <w:szCs w:val="18"/>
        </w:rPr>
        <w:t>О порядке рассмотрения обращений граждан Российской Федерации</w:t>
      </w:r>
      <w:r>
        <w:rPr>
          <w:rFonts w:ascii="Verdana" w:hAnsi="Verdana"/>
          <w:color w:val="000000"/>
          <w:sz w:val="18"/>
          <w:szCs w:val="18"/>
        </w:rPr>
        <w:t>» // Собрание законодательства Российской Федерации. 2006. - № 19. - Ст. 2060.</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Федеральный закон от 28 июня 1998г. №98-ФЗ «</w:t>
      </w:r>
      <w:r>
        <w:rPr>
          <w:rStyle w:val="WW8Num4z0"/>
          <w:rFonts w:ascii="Verdana" w:hAnsi="Verdana"/>
          <w:color w:val="4682B4"/>
          <w:sz w:val="18"/>
          <w:szCs w:val="18"/>
        </w:rPr>
        <w:t>О государственной поддержке молодежных и детских объединений</w:t>
      </w:r>
      <w:r>
        <w:rPr>
          <w:rFonts w:ascii="Verdana" w:hAnsi="Verdana"/>
          <w:color w:val="000000"/>
          <w:sz w:val="18"/>
          <w:szCs w:val="18"/>
        </w:rPr>
        <w:t>» (в ред. от 1 июля 2011г.) // Собрание законодательства РФ. 2004. - № 27. - Ст. 2503.</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Федеральный закон от 11 августа 1995 г. № 135-Ф3 (в ред. от 23 декабря 2010 г. «</w:t>
      </w:r>
      <w:r>
        <w:rPr>
          <w:rStyle w:val="WW8Num4z0"/>
          <w:rFonts w:ascii="Verdana" w:hAnsi="Verdana"/>
          <w:color w:val="4682B4"/>
          <w:sz w:val="18"/>
          <w:szCs w:val="18"/>
        </w:rPr>
        <w:t>О благотворительной деятельности и благотворительных организациях</w:t>
      </w:r>
      <w:r>
        <w:rPr>
          <w:rFonts w:ascii="Verdana" w:hAnsi="Verdana"/>
          <w:color w:val="000000"/>
          <w:sz w:val="18"/>
          <w:szCs w:val="18"/>
        </w:rPr>
        <w:t>» // Собрание законодательства РФ. 1995. - № 33. - Ст. 3340.</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Федеральный закон от 10 декабря 1995 г. № 195-ФЗ (в ред. от 23 июля 2008 г.) «</w:t>
      </w:r>
      <w:r>
        <w:rPr>
          <w:rStyle w:val="WW8Num4z0"/>
          <w:rFonts w:ascii="Verdana" w:hAnsi="Verdana"/>
          <w:color w:val="4682B4"/>
          <w:sz w:val="18"/>
          <w:szCs w:val="18"/>
        </w:rPr>
        <w:t>Об основах социального обслуживания населения в Российской Федерации</w:t>
      </w:r>
      <w:r>
        <w:rPr>
          <w:rFonts w:ascii="Verdana" w:hAnsi="Verdana"/>
          <w:color w:val="000000"/>
          <w:sz w:val="18"/>
          <w:szCs w:val="18"/>
        </w:rPr>
        <w:t>» // Собрание законодательства РФ. 1995. - № 50. - Ст. 4872.</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Федеральный закон от 15 августа 1996 года № 114-ФЗ (в ред. от 12 ноября 2012 г.) «</w:t>
      </w:r>
      <w:r>
        <w:rPr>
          <w:rStyle w:val="WW8Num4z0"/>
          <w:rFonts w:ascii="Verdana" w:hAnsi="Verdana"/>
          <w:color w:val="4682B4"/>
          <w:sz w:val="18"/>
          <w:szCs w:val="18"/>
        </w:rPr>
        <w:t>О порядке выезда из Российской Федерации и въезда в Российскую Федерацию</w:t>
      </w:r>
      <w:r>
        <w:rPr>
          <w:rFonts w:ascii="Verdana" w:hAnsi="Verdana"/>
          <w:color w:val="000000"/>
          <w:sz w:val="18"/>
          <w:szCs w:val="18"/>
        </w:rPr>
        <w:t>» // Собрание законодательства Российской Федерации. 1996. № 34. - Ст. 4029.</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Верховного Совета РСФСР от 22 ноября 1991 г. № 1920-1 «</w:t>
      </w:r>
      <w:r>
        <w:rPr>
          <w:rStyle w:val="WW8Num4z0"/>
          <w:rFonts w:ascii="Verdana" w:hAnsi="Verdana"/>
          <w:color w:val="4682B4"/>
          <w:sz w:val="18"/>
          <w:szCs w:val="18"/>
        </w:rPr>
        <w:t>О Декларации прав и свобод человека и гражданина</w:t>
      </w:r>
      <w:r>
        <w:rPr>
          <w:rFonts w:ascii="Verdana" w:hAnsi="Verdana"/>
          <w:color w:val="000000"/>
          <w:sz w:val="18"/>
          <w:szCs w:val="18"/>
        </w:rPr>
        <w:t>» // Ведомости СНД И ВС РФ. 1991. - № 52. - Ст. 1865.</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28 декабря 2012 г. № 1688 «О некоторых мерах по реализации государственной политики в сфере защиты детей-сирот и детей, оставшихся без попечения родителей» // Российская газета. 2012. 29 декабря. № 302.</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от 1 июня 2012 г. № 761 «О Национальной стратегии действий в интересах детей на 2012 2017 годы» // Собрание законодательства РФ. 2012. № 23. Ст. 2994.</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Указ Президента РФ от 21 августа 2012 г. № 1199 (в ред. от 28 декабря 2012 г.) «Об оценке эффективности деятельности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субъектов Российской Федерации» // Собрание законодательства Российской Федерации, 2012, № 35. Ст. 4774.</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Указ Президента РФ от 1 сентября 2009 г. № 986 «Об Уполномоченном при</w:t>
      </w:r>
      <w:r>
        <w:rPr>
          <w:rStyle w:val="WW8Num3z0"/>
          <w:rFonts w:ascii="Verdana" w:hAnsi="Verdana"/>
          <w:color w:val="000000"/>
          <w:sz w:val="18"/>
          <w:szCs w:val="18"/>
        </w:rPr>
        <w:t> </w:t>
      </w:r>
      <w:r>
        <w:rPr>
          <w:rStyle w:val="WW8Num4z0"/>
          <w:rFonts w:ascii="Verdana" w:hAnsi="Verdana"/>
          <w:color w:val="4682B4"/>
          <w:sz w:val="18"/>
          <w:szCs w:val="18"/>
        </w:rPr>
        <w:t>Президенте</w:t>
      </w:r>
      <w:r>
        <w:rPr>
          <w:rStyle w:val="WW8Num3z0"/>
          <w:rFonts w:ascii="Verdana" w:hAnsi="Verdana"/>
          <w:color w:val="000000"/>
          <w:sz w:val="18"/>
          <w:szCs w:val="18"/>
        </w:rPr>
        <w:t> </w:t>
      </w:r>
      <w:r>
        <w:rPr>
          <w:rFonts w:ascii="Verdana" w:hAnsi="Verdana"/>
          <w:color w:val="000000"/>
          <w:sz w:val="18"/>
          <w:szCs w:val="18"/>
        </w:rPr>
        <w:t>Российской Федерации по правам ребенка» // Собрание законодательства РФ. 2009. - № 36. Ст. 4312.</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Указ Президента РФ от 9 ноября 2007 г. №1351 «Об утверждении Концепции демографической политики Российской Федерации на период до 2025 года» // Собрание законодательства РФ. 2007. - № 42. - Ст. 5009.</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Указ Президента РФ от 14 июня 2007 г. № 761 «</w:t>
      </w:r>
      <w:r>
        <w:rPr>
          <w:rStyle w:val="WW8Num4z0"/>
          <w:rFonts w:ascii="Verdana" w:hAnsi="Verdana"/>
          <w:color w:val="4682B4"/>
          <w:sz w:val="18"/>
          <w:szCs w:val="18"/>
        </w:rPr>
        <w:t>О проведении в Российской Федерации Года семьи</w:t>
      </w:r>
      <w:r>
        <w:rPr>
          <w:rFonts w:ascii="Verdana" w:hAnsi="Verdana"/>
          <w:color w:val="000000"/>
          <w:sz w:val="18"/>
          <w:szCs w:val="18"/>
        </w:rPr>
        <w:t>» // Собрание законодательства РФ. 2007. - № 25. - Ст. 3009.</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Указ Президента РФ от 12 мая 2009 г. 537 «О Стратегии национальной безопасности Российской Федерации до 2020 года» // Собрание законодательства РФ. 2009. № 20. Ст. 2444.</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Указ Президента РФ от 14 мая 1996 г. № 712 (в ред. от 5 ноября 2002 г.) «</w:t>
      </w:r>
      <w:r>
        <w:rPr>
          <w:rStyle w:val="WW8Num4z0"/>
          <w:rFonts w:ascii="Verdana" w:hAnsi="Verdana"/>
          <w:color w:val="4682B4"/>
          <w:sz w:val="18"/>
          <w:szCs w:val="18"/>
        </w:rPr>
        <w:t>Об основных направлениях государственной семейной политики</w:t>
      </w:r>
      <w:r>
        <w:rPr>
          <w:rFonts w:ascii="Verdana" w:hAnsi="Verdana"/>
          <w:color w:val="000000"/>
          <w:sz w:val="18"/>
          <w:szCs w:val="18"/>
        </w:rPr>
        <w:t>» // СЗ РФ. 1996. № 21. Ст. 2460; 2002. № 40. Ст. 3905.</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43. Указ Президента Российской Федерации от 19 февраля 1996 года № 210 «О продлении действия президентской программы «</w:t>
      </w:r>
      <w:r>
        <w:rPr>
          <w:rStyle w:val="WW8Num4z0"/>
          <w:rFonts w:ascii="Verdana" w:hAnsi="Verdana"/>
          <w:color w:val="4682B4"/>
          <w:sz w:val="18"/>
          <w:szCs w:val="18"/>
        </w:rPr>
        <w:t>Дети России</w:t>
      </w:r>
      <w:r>
        <w:rPr>
          <w:rFonts w:ascii="Verdana" w:hAnsi="Verdana"/>
          <w:color w:val="000000"/>
          <w:sz w:val="18"/>
          <w:szCs w:val="18"/>
        </w:rPr>
        <w:t>»» // Собрание законодательства Российской Федерации. 1996. № 9. - Ст. 799.</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Указ Президента Российской Федерации от 18 августа 1994 года «О президентской программе «</w:t>
      </w:r>
      <w:r>
        <w:rPr>
          <w:rStyle w:val="WW8Num4z0"/>
          <w:rFonts w:ascii="Verdana" w:hAnsi="Verdana"/>
          <w:color w:val="4682B4"/>
          <w:sz w:val="18"/>
          <w:szCs w:val="18"/>
        </w:rPr>
        <w:t>Дети России</w:t>
      </w:r>
      <w:r>
        <w:rPr>
          <w:rFonts w:ascii="Verdana" w:hAnsi="Verdana"/>
          <w:color w:val="000000"/>
          <w:sz w:val="18"/>
          <w:szCs w:val="18"/>
        </w:rPr>
        <w:t>»» // Собрание законодательства Российской Федерации. 1994. № 32. - Ст. 3335.</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Указ Президента РФ от 1 июня 1992 г. № 543 О первоочередных мерах по реализации Всемирной декларации об обеспечении выживания, защиты и развития детей в 90-е г.г.» // Ведомости СНД и ВС РФ. 1992. - № 23. - Ст. 1276.</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Постановление Правительства РФ от 18 мая 2009 г. №423 «Об отдельных вопросах осуществления</w:t>
      </w:r>
      <w:r>
        <w:rPr>
          <w:rStyle w:val="WW8Num3z0"/>
          <w:rFonts w:ascii="Verdana" w:hAnsi="Verdana"/>
          <w:color w:val="000000"/>
          <w:sz w:val="18"/>
          <w:szCs w:val="18"/>
        </w:rPr>
        <w:t> </w:t>
      </w:r>
      <w:r>
        <w:rPr>
          <w:rStyle w:val="WW8Num4z0"/>
          <w:rFonts w:ascii="Verdana" w:hAnsi="Verdana"/>
          <w:color w:val="4682B4"/>
          <w:sz w:val="18"/>
          <w:szCs w:val="18"/>
        </w:rPr>
        <w:t>опеки</w:t>
      </w:r>
      <w:r>
        <w:rPr>
          <w:rStyle w:val="WW8Num3z0"/>
          <w:rFonts w:ascii="Verdana" w:hAnsi="Verdana"/>
          <w:color w:val="000000"/>
          <w:sz w:val="18"/>
          <w:szCs w:val="18"/>
        </w:rPr>
        <w:t> </w:t>
      </w:r>
      <w:r>
        <w:rPr>
          <w:rFonts w:ascii="Verdana" w:hAnsi="Verdana"/>
          <w:color w:val="000000"/>
          <w:sz w:val="18"/>
          <w:szCs w:val="18"/>
        </w:rPr>
        <w:t>и попечительства в отношении</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Style w:val="WW8Num3z0"/>
          <w:rFonts w:ascii="Verdana" w:hAnsi="Verdana"/>
          <w:color w:val="000000"/>
          <w:sz w:val="18"/>
          <w:szCs w:val="18"/>
        </w:rPr>
        <w:t> </w:t>
      </w:r>
      <w:r>
        <w:rPr>
          <w:rFonts w:ascii="Verdana" w:hAnsi="Verdana"/>
          <w:color w:val="000000"/>
          <w:sz w:val="18"/>
          <w:szCs w:val="18"/>
        </w:rPr>
        <w:t>граждан» // Собрание законодательства РФ. 2009. - № 21. - Ст. 2572.</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Правительства РФ от 21 марта 2007 г. № 172 (в ред. от 12 февраля 2011 г.) «О Федеральной целевой программе «</w:t>
      </w:r>
      <w:r>
        <w:rPr>
          <w:rStyle w:val="WW8Num4z0"/>
          <w:rFonts w:ascii="Verdana" w:hAnsi="Verdana"/>
          <w:color w:val="4682B4"/>
          <w:sz w:val="18"/>
          <w:szCs w:val="18"/>
        </w:rPr>
        <w:t>Дети России</w:t>
      </w:r>
      <w:r>
        <w:rPr>
          <w:rFonts w:ascii="Verdana" w:hAnsi="Verdana"/>
          <w:color w:val="000000"/>
          <w:sz w:val="18"/>
          <w:szCs w:val="18"/>
        </w:rPr>
        <w:t>» на 2007 2010 годы» // Собрание законодательства РФ. - 2007. - № 14. - Ст. 1688.</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Постановление Правительства РФ от 6 мая 2006 г. № 272 (в ред. от 26 мая 2011 г.) «О Правительственной комиссии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несовершеннолетних и защите их прав» // Собрание законодательства РФ. -2006. № 19. - Ст. 2093.</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Постановление Правительства РФ от 3 октября 2002 г. № 732 (в ред. от 30 декабря 2005 г.) «О Федеральной целевой программе «</w:t>
      </w:r>
      <w:r>
        <w:rPr>
          <w:rStyle w:val="WW8Num4z0"/>
          <w:rFonts w:ascii="Verdana" w:hAnsi="Verdana"/>
          <w:color w:val="4682B4"/>
          <w:sz w:val="18"/>
          <w:szCs w:val="18"/>
        </w:rPr>
        <w:t>Дети России</w:t>
      </w:r>
      <w:r>
        <w:rPr>
          <w:rFonts w:ascii="Verdana" w:hAnsi="Verdana"/>
          <w:color w:val="000000"/>
          <w:sz w:val="18"/>
          <w:szCs w:val="18"/>
        </w:rPr>
        <w:t>» на 2003 2006 годы» // Собрание законодательства РФ. - 2002. - № 41. - Ст. 3984.</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Постановление Правительства РФ от 19 марта 2001 г. (в ред. от 4 сентября 2012 г.) «</w:t>
      </w:r>
      <w:r>
        <w:rPr>
          <w:rStyle w:val="WW8Num4z0"/>
          <w:rFonts w:ascii="Verdana" w:hAnsi="Verdana"/>
          <w:color w:val="4682B4"/>
          <w:sz w:val="18"/>
          <w:szCs w:val="18"/>
        </w:rPr>
        <w:t>О детском доме семейного типа</w:t>
      </w:r>
      <w:r>
        <w:rPr>
          <w:rFonts w:ascii="Verdana" w:hAnsi="Verdana"/>
          <w:color w:val="000000"/>
          <w:sz w:val="18"/>
          <w:szCs w:val="18"/>
        </w:rPr>
        <w:t>» // Собрание законодательства РФ. 2001. - № 13. - Ст. 1251.</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Постановление Правительства РФ от 2 ноября 2000 г. № 839 «Об утверждении правил разработки и распространения государственного доклада о положении детей в Российской Федерации» // Собрание законодательства РФ. 2000. - №45. - Ст. 4488.</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Постановление Правительства от 25 сентября 2000г. № 625 «О федеральных целевых программах по улучшению положения детей в Российской Федерации на 2001-2002 годы»// Собрание законодательства РФ. 2000. - № 37. - Ст. 3712.</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Постановление Правительства РФ от 27 ноября 2000 г. № 986 (в ред. от 10 марта 2009 г.) «Об утверждении Примерного положения о центре помощи детям, оставшимся без попечения родителей» // Собрание законодательства РФ. 2000. - № 49. - Ст. 4822.I</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Постановление Правительства РФ от 27 ноября 2000 г. № 896 (в ред. от 10 марта 2009 г.) «</w:t>
      </w:r>
      <w:r>
        <w:rPr>
          <w:rStyle w:val="WW8Num4z0"/>
          <w:rFonts w:ascii="Verdana" w:hAnsi="Verdana"/>
          <w:color w:val="4682B4"/>
          <w:sz w:val="18"/>
          <w:szCs w:val="18"/>
        </w:rPr>
        <w:t>Об утверждении Примерного положения о социальном приюте детей</w:t>
      </w:r>
      <w:r>
        <w:rPr>
          <w:rFonts w:ascii="Verdana" w:hAnsi="Verdana"/>
          <w:color w:val="000000"/>
          <w:sz w:val="18"/>
          <w:szCs w:val="18"/>
        </w:rPr>
        <w:t>» // Собрание законодательства РФ. 2000. - № 49. - Ст. 4822.</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Постановление Правительства РФ от 19 сентября 1997 г. № 1207 «О федеральных целевых программах по улучшению положения детей в Российской Федерации на 1998-2000 годы» // Собрание законодательства РФ. 2000. 1997. №41. Ст. 4705.</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Постановление Правительства РФ от 30 августа 1996 г. № 919 Порядок организации центров для детей, оставшихся без попечения родителей // Собрание законодательства РФ. 1996. -№ 33. - Ст. 3995.</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Постановление Правительства РФ от 1 июля 1995 г. «Об утверждении Типового положения об образовательном учреждении для детей-сирот и детей, оставшихся без попечения родителей» // Собрание законодательства РФ, 1995. - № 28. - Ст. 2693.</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Постановление Правительства РФ от 13 января 1996 г. № 28 «План действий по улучшению положения детей в Российской Федерации на 19951997 годы» // Собрание законодательства РФ. 1996. - №3. - Ст. 195.</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Постановление Правительства РФ «О реализации</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ООН о правах ребенка и Всемирной декларации об обеспечении выживания, защиты и развития детей» от 23 августа 1993г. // Собрание актов Президента и Правительства РФ. 1993. - № 35. - Ст. 3318.</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Конституция Республики Тыва от 6 мая 2001 г. (в ред. от 14 ноября 2012. № 1419 ВХ-2) // Тувинская правда. -2001.-15 мая.</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Конституция Республики Алтай (Основной Закон) от 7 июня 1997 г. (в ред. от. 25 июня 2012 г.) // Звезда Алтая. 1997. - 11 июля.</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62. Конституция Республики Башкортостан от 24 декабря 1993 г. № ВС-22/15 (в ред. от 28 июня 2012 г.) // Республика Башкортостан. 1993. - 6 декабря. - № 236-237(25216-25217).</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Конституция Республики Ингушетия от 27 февраля 1994 г. (в ред. от 18 июня 2012 г.) // Сборник</w:t>
      </w:r>
      <w:r>
        <w:rPr>
          <w:rStyle w:val="WW8Num3z0"/>
          <w:rFonts w:ascii="Verdana" w:hAnsi="Verdana"/>
          <w:color w:val="000000"/>
          <w:sz w:val="18"/>
          <w:szCs w:val="18"/>
        </w:rPr>
        <w:t> </w:t>
      </w:r>
      <w:r>
        <w:rPr>
          <w:rStyle w:val="WW8Num4z0"/>
          <w:rFonts w:ascii="Verdana" w:hAnsi="Verdana"/>
          <w:color w:val="4682B4"/>
          <w:sz w:val="18"/>
          <w:szCs w:val="18"/>
        </w:rPr>
        <w:t>конституций</w:t>
      </w:r>
      <w:r>
        <w:rPr>
          <w:rStyle w:val="WW8Num3z0"/>
          <w:rFonts w:ascii="Verdana" w:hAnsi="Verdana"/>
          <w:color w:val="000000"/>
          <w:sz w:val="18"/>
          <w:szCs w:val="18"/>
        </w:rPr>
        <w:t> </w:t>
      </w:r>
      <w:r>
        <w:rPr>
          <w:rFonts w:ascii="Verdana" w:hAnsi="Verdana"/>
          <w:color w:val="000000"/>
          <w:sz w:val="18"/>
          <w:szCs w:val="18"/>
        </w:rPr>
        <w:t>субъектов федерации. Конституции</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Республик в составе Российской Федерации. Выпуск 1. Издание Государственной Думы 1995 г.</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Конституция (Основной закон) Республики Саха (Якутия) от 4 апреля 1992 г. № 908-ХП (в ред. от 8 июня 2012 г.) // Якутские ведомости. 1992. 26 апреля. - № 7.</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(Основной Закон) Амурской области от 13 декабря 1995 г. № 40-03 (в ред. от 24 ноября 2011 г.) // Амурская правда. 1995. - 20 декабря. -№ 295-296.</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У став (Основной Закон) Владимирской области от 14 августа 2001 г. 62-03 (в ред. от 14 августа 2012 г.) // Владимирские ведомости. 2001. - 23 августа. - № 152-153.</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Устав Вологодской области от 18 октября 2001 г. № 716-03 (в ред. от 28 июня 2012 г.) // Красный Север. 2001. - 23 октября. - № 202-203.</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Устав (Основной Закон) Омской области от 26 декабря 1995 г. № 193 (в ред. от 28 июня 2012 г.) // Омский вестник. 1995. - 27 декабря. - № 249.</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Устав Свердловской области от 30 ноября 2010 г. (в ред. от 20 июня 2012 г.) // Собрание законодательства Свердловской области. 2011. - № 12 (2010). - Ст. 1914.</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Устав Кемеровской области от 9 апреля 1997 г. (в ред. от 26 июня 2012 г.) // Кузбасс. 1997. - 11 июня. - № 102.</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Устав Новосибирской области от 18 апреля 2005 г. N 282-03 (в ред. от 13 сентября 2012 г.) // Ведомости Новосибирского областного Совета депутатов. 2005. - 22 апреля. - № 16.</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Устав Забайкальского края от 17 февраля 2009 г. № 125-ЗЗК (в ред. от 4 июня 2012 г.) // Забайкальский рабочий. 2009. - 18 февр. - № 30.</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Устав Брянской области от 26 января 1996 г. № 7-3 (в ред. от 2 ноября 2012 г.) // Брянская неделя. 2003. - 23 октября. - № 45.</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Устав Ивановской области от 18 февраля 2009 г. № 20-03 (в ред. от 26 июня 2012 г.) // Ивановская газета. 2009. - 19 февраля. - № 28(4395).</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Устав Нижегородской области от 30 декабря 2005 г. № 219-3 (в ред. от 4 июня 2012 г.) // Нижегородские новости. 2006. - 18 января. - № 7(3419).</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Устав (Основной Закон) Калининградской области от 18 января 1996 г. № 30 (в ред. от 29 июня 2012 г.) // Янтарный край. 1996. - 26 января. - № 20.</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Устав (Основной Закон) Томской области от 26 июля 1995 г. № 136 (в ред. от 8 октября 2012 г.) // Томский вестник. 30 августа. - 1995. - № 154.</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Устав (Основной закон) Тамбовской области Российской Федерации от 30 ноября 1994 г. № 84 (в ред. от 4 июля 2012 г.) // Тамбовская жизнь -1994. -6 декабря. № 233.</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Устав (Основной Закон) Оренбургской области от 20 ноября 2000 № 724/213-03 (в ред. от 6 ноября 2012 г.) // Южный Урал. 2000. - 22 декабря. -№ 243.</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Устав (Основной закон) Ямало-Ненецкого автономного округа от 28 декабря 1998 г. № 56-3АО (в ред. от 31 октября 2012 г.) // Красный север. -1999. 15 января. - Спецвыпуск.</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Ко деке города Москвы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от 21 ноября 2007 г. № 45 (в ред. от 31 октября 2012 г.) // Ведомости Московской городской Думы. 2007. - № 12.</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Семейный кодекс Республики Башкортостан от 2 марта 1994 г. № ВС-22/34 (в ред. от 22 сентября 2012 г.) // Ведомости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и Правительства Республики Башкортостан. 1994. - № 8(26). - Ст. 355.</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Кодекс Республики Башкортостан об административных</w:t>
      </w:r>
      <w:r>
        <w:rPr>
          <w:rStyle w:val="WW8Num3z0"/>
          <w:rFonts w:ascii="Verdana" w:hAnsi="Verdana"/>
          <w:color w:val="000000"/>
          <w:sz w:val="18"/>
          <w:szCs w:val="18"/>
        </w:rPr>
        <w:t> </w:t>
      </w:r>
      <w:r>
        <w:rPr>
          <w:rStyle w:val="WW8Num4z0"/>
          <w:rFonts w:ascii="Verdana" w:hAnsi="Verdana"/>
          <w:color w:val="4682B4"/>
          <w:sz w:val="18"/>
          <w:szCs w:val="18"/>
        </w:rPr>
        <w:t>правонарушениях</w:t>
      </w:r>
      <w:r>
        <w:rPr>
          <w:rStyle w:val="WW8Num3z0"/>
          <w:rFonts w:ascii="Verdana" w:hAnsi="Verdana"/>
          <w:color w:val="000000"/>
          <w:sz w:val="18"/>
          <w:szCs w:val="18"/>
        </w:rPr>
        <w:t> </w:t>
      </w:r>
      <w:r>
        <w:rPr>
          <w:rFonts w:ascii="Verdana" w:hAnsi="Verdana"/>
          <w:color w:val="000000"/>
          <w:sz w:val="18"/>
          <w:szCs w:val="18"/>
        </w:rPr>
        <w:t>от 23 июня 2011 г. № 413-з (в ред. от 19 июля 2012 г.) // Республика Башкортостан. 2011. - 1 июля. - № 127(27362).</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Закон Санкт-Петербурга от 22 ноября 2011 г. № 728-132 (в ред. от 11 октября 2012г.) «Социальный кодекс Санкт-Петербурга» // Вестник</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Собрания Санкт-Петербурга. 2011. - 5 декабря. - № 41.</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Закон Белгородской области от 28 декабря 2004 г. № 165 (ред. от 6 ноября 2012 г.) «</w:t>
      </w:r>
      <w:r>
        <w:rPr>
          <w:rStyle w:val="WW8Num4z0"/>
          <w:rFonts w:ascii="Verdana" w:hAnsi="Verdana"/>
          <w:color w:val="4682B4"/>
          <w:sz w:val="18"/>
          <w:szCs w:val="18"/>
        </w:rPr>
        <w:t>Социальный кодекс Белгородской области</w:t>
      </w:r>
      <w:r>
        <w:rPr>
          <w:rFonts w:ascii="Verdana" w:hAnsi="Verdana"/>
          <w:color w:val="000000"/>
          <w:sz w:val="18"/>
          <w:szCs w:val="18"/>
        </w:rPr>
        <w:t>» // Белгородские известия. 2004. - 29 декабря. - № 226-227.</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87. Закон Владимирской области от 6 мая 2008 г. № 86-03 (в ред. от 14 мая 2009 г.) «</w:t>
      </w:r>
      <w:r>
        <w:rPr>
          <w:rStyle w:val="WW8Num4z0"/>
          <w:rFonts w:ascii="Verdana" w:hAnsi="Verdana"/>
          <w:color w:val="4682B4"/>
          <w:sz w:val="18"/>
          <w:szCs w:val="18"/>
        </w:rPr>
        <w:t>О государственной семейной политике во Владимирской области</w:t>
      </w:r>
      <w:r>
        <w:rPr>
          <w:rFonts w:ascii="Verdana" w:hAnsi="Verdana"/>
          <w:color w:val="000000"/>
          <w:sz w:val="18"/>
          <w:szCs w:val="18"/>
        </w:rPr>
        <w:t>» // Владимирские ведомости. 2008. - 14 мая. - № 106.</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Закон Республики Саха (Якутия) от 17 декабря 2008г. № 643-3 № 147-IV (в ред. от 21 февраля 2012 г.) «Об охране семьи, материнства,</w:t>
      </w:r>
      <w:r>
        <w:rPr>
          <w:rStyle w:val="WW8Num3z0"/>
          <w:rFonts w:ascii="Verdana" w:hAnsi="Verdana"/>
          <w:color w:val="000000"/>
          <w:sz w:val="18"/>
          <w:szCs w:val="18"/>
        </w:rPr>
        <w:t> </w:t>
      </w:r>
      <w:r>
        <w:rPr>
          <w:rStyle w:val="WW8Num4z0"/>
          <w:rFonts w:ascii="Verdana" w:hAnsi="Verdana"/>
          <w:color w:val="4682B4"/>
          <w:sz w:val="18"/>
          <w:szCs w:val="18"/>
        </w:rPr>
        <w:t>отцовства</w:t>
      </w:r>
      <w:r>
        <w:rPr>
          <w:rStyle w:val="WW8Num3z0"/>
          <w:rFonts w:ascii="Verdana" w:hAnsi="Verdana"/>
          <w:color w:val="000000"/>
          <w:sz w:val="18"/>
          <w:szCs w:val="18"/>
        </w:rPr>
        <w:t> </w:t>
      </w:r>
      <w:r>
        <w:rPr>
          <w:rFonts w:ascii="Verdana" w:hAnsi="Verdana"/>
          <w:color w:val="000000"/>
          <w:sz w:val="18"/>
          <w:szCs w:val="18"/>
        </w:rPr>
        <w:t>и детства в Республике Саха (Якутия)» // Якутия. 2009. - 27 января. - № 13.</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Закон Вологодской области от 29 декабря 2003 г. № 982-03 (в ред. от 29 июня 2012 г.) «</w:t>
      </w:r>
      <w:r>
        <w:rPr>
          <w:rStyle w:val="WW8Num4z0"/>
          <w:rFonts w:ascii="Verdana" w:hAnsi="Verdana"/>
          <w:color w:val="4682B4"/>
          <w:sz w:val="18"/>
          <w:szCs w:val="18"/>
        </w:rPr>
        <w:t>Об охране семьи, материнства, отцовства и детства в Вологодской области</w:t>
      </w:r>
      <w:r>
        <w:rPr>
          <w:rFonts w:ascii="Verdana" w:hAnsi="Verdana"/>
          <w:color w:val="000000"/>
          <w:sz w:val="18"/>
          <w:szCs w:val="18"/>
        </w:rPr>
        <w:t>» // Красный Север. 2003. - 30 декабря. - № 265.</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Закон Республики Адыгея от 28 сентября 1994 г. № 117-1 (в ред. от 8 июня 2011 г.) «</w:t>
      </w:r>
      <w:r>
        <w:rPr>
          <w:rStyle w:val="WW8Num4z0"/>
          <w:rFonts w:ascii="Verdana" w:hAnsi="Verdana"/>
          <w:color w:val="4682B4"/>
          <w:sz w:val="18"/>
          <w:szCs w:val="18"/>
        </w:rPr>
        <w:t>Об охране семьи, материнства, отцовства и детства</w:t>
      </w:r>
      <w:r>
        <w:rPr>
          <w:rFonts w:ascii="Verdana" w:hAnsi="Verdana"/>
          <w:color w:val="000000"/>
          <w:sz w:val="18"/>
          <w:szCs w:val="18"/>
        </w:rPr>
        <w:t>» // Советская Адыгея. 2005. - 26 ноября. - № 231-233.</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Закон Воронежской области от 2 августа 2000 г. №176-11-03 (в ред. от 25 июня 2012 г.) «</w:t>
      </w:r>
      <w:r>
        <w:rPr>
          <w:rStyle w:val="WW8Num4z0"/>
          <w:rFonts w:ascii="Verdana" w:hAnsi="Verdana"/>
          <w:color w:val="4682B4"/>
          <w:sz w:val="18"/>
          <w:szCs w:val="18"/>
        </w:rPr>
        <w:t>Об охране семьи, материнства, отцовства и детства</w:t>
      </w:r>
      <w:r>
        <w:rPr>
          <w:rFonts w:ascii="Verdana" w:hAnsi="Verdana"/>
          <w:color w:val="000000"/>
          <w:sz w:val="18"/>
          <w:szCs w:val="18"/>
        </w:rPr>
        <w:t>» // Коммуна. 2000. 15 августа. - № 138.</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Закон г. Москвы от 23 ноября 2005 г. № 60 (в ред. от 19 мая 2010 г.) «</w:t>
      </w:r>
      <w:r>
        <w:rPr>
          <w:rStyle w:val="WW8Num4z0"/>
          <w:rFonts w:ascii="Verdana" w:hAnsi="Verdana"/>
          <w:color w:val="4682B4"/>
          <w:sz w:val="18"/>
          <w:szCs w:val="18"/>
        </w:rPr>
        <w:t>О социальной поддержке семей с детьми в городе Москве</w:t>
      </w:r>
      <w:r>
        <w:rPr>
          <w:rFonts w:ascii="Verdana" w:hAnsi="Verdana"/>
          <w:color w:val="000000"/>
          <w:sz w:val="18"/>
          <w:szCs w:val="18"/>
        </w:rPr>
        <w:t>» // Ведомости Московской городской Думы. 2005. - № 12(2). - Ст. 293.</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Закона Еврейской автономной области от 23 декабря 2011. № 0503 «</w:t>
      </w:r>
      <w:r>
        <w:rPr>
          <w:rStyle w:val="WW8Num4z0"/>
          <w:rFonts w:ascii="Verdana" w:hAnsi="Verdana"/>
          <w:color w:val="4682B4"/>
          <w:sz w:val="18"/>
          <w:szCs w:val="18"/>
        </w:rPr>
        <w:t>Об Уполномоченном по правам ребенка в Еврейской автономной области</w:t>
      </w:r>
      <w:r>
        <w:rPr>
          <w:rFonts w:ascii="Verdana" w:hAnsi="Verdana"/>
          <w:color w:val="000000"/>
          <w:sz w:val="18"/>
          <w:szCs w:val="18"/>
        </w:rPr>
        <w:t>» // Биробиджанская звезда. 2011. - 29 декабря. - № 93.</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Закон Республики Саха (Якутия) от 05.02.2003г. № 6-III «</w:t>
      </w:r>
      <w:r>
        <w:rPr>
          <w:rStyle w:val="WW8Num4z0"/>
          <w:rFonts w:ascii="Verdana" w:hAnsi="Verdana"/>
          <w:color w:val="4682B4"/>
          <w:sz w:val="18"/>
          <w:szCs w:val="18"/>
        </w:rPr>
        <w:t>Об Уполномоченном по правам ребенка в Республике Саха (Якутия)</w:t>
      </w:r>
      <w:r>
        <w:rPr>
          <w:rFonts w:ascii="Verdana" w:hAnsi="Verdana"/>
          <w:color w:val="000000"/>
          <w:sz w:val="18"/>
          <w:szCs w:val="18"/>
        </w:rPr>
        <w:t>» // Якутия. 2003. - 7 февраля.</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Закон Самарской области от 6 мая 2002 г. № 18-ГД (в ред. от 4 мая 2011 г.) «</w:t>
      </w:r>
      <w:r>
        <w:rPr>
          <w:rStyle w:val="WW8Num4z0"/>
          <w:rFonts w:ascii="Verdana" w:hAnsi="Verdana"/>
          <w:color w:val="4682B4"/>
          <w:sz w:val="18"/>
          <w:szCs w:val="18"/>
        </w:rPr>
        <w:t>Об Уполномоченном по правам ребенка в Самарской области</w:t>
      </w:r>
      <w:r>
        <w:rPr>
          <w:rFonts w:ascii="Verdana" w:hAnsi="Verdana"/>
          <w:color w:val="000000"/>
          <w:sz w:val="18"/>
          <w:szCs w:val="18"/>
        </w:rPr>
        <w:t>» // Волжская коммуна. 2002. - 11 мая. - № 82.</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Закон Ульяновской области от 6 сентября 2011 г. № 165-30 (в ред. от 2 мая 2012 г.) «</w:t>
      </w:r>
      <w:r>
        <w:rPr>
          <w:rStyle w:val="WW8Num4z0"/>
          <w:rFonts w:ascii="Verdana" w:hAnsi="Verdana"/>
          <w:color w:val="4682B4"/>
          <w:sz w:val="18"/>
          <w:szCs w:val="18"/>
        </w:rPr>
        <w:t>Об Уполномоченном по правам ребенка в Ульяновской области</w:t>
      </w:r>
      <w:r>
        <w:rPr>
          <w:rFonts w:ascii="Verdana" w:hAnsi="Verdana"/>
          <w:color w:val="000000"/>
          <w:sz w:val="18"/>
          <w:szCs w:val="18"/>
        </w:rPr>
        <w:t>» // Ульяновская правда. 2011. - 12 сентября. - № 115.</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Закон Томской области от 1 июня 2010 г. № 92-03 (в ред. от 16 февраля 2011 г.) «</w:t>
      </w:r>
      <w:r>
        <w:rPr>
          <w:rStyle w:val="WW8Num4z0"/>
          <w:rFonts w:ascii="Verdana" w:hAnsi="Verdana"/>
          <w:color w:val="4682B4"/>
          <w:sz w:val="18"/>
          <w:szCs w:val="18"/>
        </w:rPr>
        <w:t>Об Уполномоченном по правам ребенка в Томской области</w:t>
      </w:r>
      <w:r>
        <w:rPr>
          <w:rFonts w:ascii="Verdana" w:hAnsi="Verdana"/>
          <w:color w:val="000000"/>
          <w:sz w:val="18"/>
          <w:szCs w:val="18"/>
        </w:rPr>
        <w:t>» // Республика. -2012.-10 июня, 11 июня. № 44-45.</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Закон Оренбургской области от 4 марта 2011 г. № 4330/1017-IV-03 (в ред. от 2 марта 2012 г.) «</w:t>
      </w:r>
      <w:r>
        <w:rPr>
          <w:rStyle w:val="WW8Num4z0"/>
          <w:rFonts w:ascii="Verdana" w:hAnsi="Verdana"/>
          <w:color w:val="4682B4"/>
          <w:sz w:val="18"/>
          <w:szCs w:val="18"/>
        </w:rPr>
        <w:t>Об Уполномоченном по правам ребенка в Оренбургской области</w:t>
      </w:r>
      <w:r>
        <w:rPr>
          <w:rFonts w:ascii="Verdana" w:hAnsi="Verdana"/>
          <w:color w:val="000000"/>
          <w:sz w:val="18"/>
          <w:szCs w:val="18"/>
        </w:rPr>
        <w:t>» // Южный Урал. 2011. - № 30-35.</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Закон Республики Хакасия от 9 ноября 2010 г. № 63-3PX (в ред. от 20 декабря 2011 г.) «</w:t>
      </w:r>
      <w:r>
        <w:rPr>
          <w:rStyle w:val="WW8Num4z0"/>
          <w:rFonts w:ascii="Verdana" w:hAnsi="Verdana"/>
          <w:color w:val="4682B4"/>
          <w:sz w:val="18"/>
          <w:szCs w:val="18"/>
        </w:rPr>
        <w:t>Об Уполномоченном по правам ребенка в Республике Хакасия</w:t>
      </w:r>
      <w:r>
        <w:rPr>
          <w:rFonts w:ascii="Verdana" w:hAnsi="Verdana"/>
          <w:color w:val="000000"/>
          <w:sz w:val="18"/>
          <w:szCs w:val="18"/>
        </w:rPr>
        <w:t>» // Вестник Хакасии. 15 ноября. - 2010. - № 55.</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Закон г. Москвы от 27 апреля 2001 г. № 20 (в ред. от 27 июня 2012 г.) «</w:t>
      </w:r>
      <w:r>
        <w:rPr>
          <w:rStyle w:val="WW8Num4z0"/>
          <w:rFonts w:ascii="Verdana" w:hAnsi="Verdana"/>
          <w:color w:val="4682B4"/>
          <w:sz w:val="18"/>
          <w:szCs w:val="18"/>
        </w:rPr>
        <w:t>О комиссиях по делам несовершеннолетних и защите их прав</w:t>
      </w:r>
      <w:r>
        <w:rPr>
          <w:rFonts w:ascii="Verdana" w:hAnsi="Verdana"/>
          <w:color w:val="000000"/>
          <w:sz w:val="18"/>
          <w:szCs w:val="18"/>
        </w:rPr>
        <w:t>» // Ведомости Московской городской Думы. 2001. - № 6.</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Закон Оренбургской области от 19 ноября 2001 года № 364/34011-03 (в ред. от 26 декабря 2008 г.) «</w:t>
      </w:r>
      <w:r>
        <w:rPr>
          <w:rStyle w:val="WW8Num4z0"/>
          <w:rFonts w:ascii="Verdana" w:hAnsi="Verdana"/>
          <w:color w:val="4682B4"/>
          <w:sz w:val="18"/>
          <w:szCs w:val="18"/>
        </w:rPr>
        <w:t>О патронатном воспитании</w:t>
      </w:r>
      <w:r>
        <w:rPr>
          <w:rFonts w:ascii="Verdana" w:hAnsi="Verdana"/>
          <w:color w:val="000000"/>
          <w:sz w:val="18"/>
          <w:szCs w:val="18"/>
        </w:rPr>
        <w:t>» // Южный Урал. 2001. № 226. - 24 ноября.</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Закон Камчатского края от 19 декабря 2011 г. № 730 (в ред. от 2 марта 2012 г.) «</w:t>
      </w:r>
      <w:r>
        <w:rPr>
          <w:rStyle w:val="WW8Num4z0"/>
          <w:rFonts w:ascii="Verdana" w:hAnsi="Verdana"/>
          <w:color w:val="4682B4"/>
          <w:sz w:val="18"/>
          <w:szCs w:val="18"/>
        </w:rPr>
        <w:t>О постинтернатном сопровождении в Камчатском крае</w:t>
      </w:r>
      <w:r>
        <w:rPr>
          <w:rFonts w:ascii="Verdana" w:hAnsi="Verdana"/>
          <w:color w:val="000000"/>
          <w:sz w:val="18"/>
          <w:szCs w:val="18"/>
        </w:rPr>
        <w:t>» // Официальные Ведомости. 2011. - 27 декабря. - № 270-272.</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Закон Московской области от 30 декабря 2005 г. № 273/2005-03 (в ред. от 1 декабря 2008 г.) «</w:t>
      </w:r>
      <w:r>
        <w:rPr>
          <w:rStyle w:val="WW8Num4z0"/>
          <w:rFonts w:ascii="Verdana" w:hAnsi="Verdana"/>
          <w:color w:val="4682B4"/>
          <w:sz w:val="18"/>
          <w:szCs w:val="18"/>
        </w:rPr>
        <w:t>О комиссиях по делам несовершеннолетних изащите их прав в Московской области</w:t>
      </w:r>
      <w:r>
        <w:rPr>
          <w:rFonts w:ascii="Verdana" w:hAnsi="Verdana"/>
          <w:color w:val="000000"/>
          <w:sz w:val="18"/>
          <w:szCs w:val="18"/>
        </w:rPr>
        <w:t>» // Ежедневные новости. Подмосковье. 2006. - 12 января.</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Областной закон Ростовской области от 26 декабря 2005 г. № 425-ЗС (в ред. от 10 мая 2012 г.) «</w:t>
      </w:r>
      <w:r>
        <w:rPr>
          <w:rStyle w:val="WW8Num4z0"/>
          <w:rFonts w:ascii="Verdana" w:hAnsi="Verdana"/>
          <w:color w:val="4682B4"/>
          <w:sz w:val="18"/>
          <w:szCs w:val="18"/>
        </w:rPr>
        <w:t>О комиссиях по делам несовершеннолетних и защите их прав в Ростовской области</w:t>
      </w:r>
      <w:r>
        <w:rPr>
          <w:rFonts w:ascii="Verdana" w:hAnsi="Verdana"/>
          <w:color w:val="000000"/>
          <w:sz w:val="18"/>
          <w:szCs w:val="18"/>
        </w:rPr>
        <w:t>» // Наше время. 2005. - № 340 - 343.</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Закон Хабаровского края от 1 октября 2003 г. № 142 (в ред. от 29 июля 2009 г.) «О порядке образования и деятельности комиссий по делам несовершеннолетних и защите их прав» //Приамурские ведомости. 2003. - 5 ноября. - № 211.</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Закон г. Москвы от 14 апреля 2010 г. №12 «</w:t>
      </w:r>
      <w:r>
        <w:rPr>
          <w:rStyle w:val="WW8Num4z0"/>
          <w:rFonts w:ascii="Verdana" w:hAnsi="Verdana"/>
          <w:color w:val="4682B4"/>
          <w:sz w:val="18"/>
          <w:szCs w:val="18"/>
        </w:rPr>
        <w:t>Об организации опеки, попечительства и патронажа в городе Москве</w:t>
      </w:r>
      <w:r>
        <w:rPr>
          <w:rFonts w:ascii="Verdana" w:hAnsi="Verdana"/>
          <w:color w:val="000000"/>
          <w:sz w:val="18"/>
          <w:szCs w:val="18"/>
        </w:rPr>
        <w:t>» // Тверская, 13. 2010. -1 июня. - № 66.</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107. Закон Московской области от 12 января 2006 г. № 1/2006-03 (в ред. от 6 июля 2012 г.) «</w:t>
      </w:r>
      <w:r>
        <w:rPr>
          <w:rStyle w:val="WW8Num4z0"/>
          <w:rFonts w:ascii="Verdana" w:hAnsi="Verdana"/>
          <w:color w:val="4682B4"/>
          <w:sz w:val="18"/>
          <w:szCs w:val="18"/>
        </w:rPr>
        <w:t>О мерах социальной поддержки семьи и детей в Московской области</w:t>
      </w:r>
      <w:r>
        <w:rPr>
          <w:rFonts w:ascii="Verdana" w:hAnsi="Verdana"/>
          <w:color w:val="000000"/>
          <w:sz w:val="18"/>
          <w:szCs w:val="18"/>
        </w:rPr>
        <w:t>» // Ежедневные новости. Подмосковье. 2006. -18 января.</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Закон Чукотского автономного округа от 1 марта 2007 г. № 12-03 (в ред. от 23 апреля 2012 г.) «О формах семейного устройства детей, оставшихся без попечения родителей и о патронате, в Чукотском автономном округе» // Ведомости. 2007. - № 8/2 (284/2).</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Закон Пермской области от 6 октября 2000 г. № 1129-164 (в ред. от 27 апреля 2007 г.) «</w:t>
      </w:r>
      <w:r>
        <w:rPr>
          <w:rStyle w:val="WW8Num4z0"/>
          <w:rFonts w:ascii="Verdana" w:hAnsi="Verdana"/>
          <w:color w:val="4682B4"/>
          <w:sz w:val="18"/>
          <w:szCs w:val="18"/>
        </w:rPr>
        <w:t>О патронатном воспитании</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Законодательного Собрания и администрации Пермской области. 2000. - № 9.</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Закон Оренбургской области от 19 ноября 2001 г. № 364/340-П-03 (в ред. от 26 декабря 2008 г.) «</w:t>
      </w:r>
      <w:r>
        <w:rPr>
          <w:rStyle w:val="WW8Num4z0"/>
          <w:rFonts w:ascii="Verdana" w:hAnsi="Verdana"/>
          <w:color w:val="4682B4"/>
          <w:sz w:val="18"/>
          <w:szCs w:val="18"/>
        </w:rPr>
        <w:t>О патронатном воспитании</w:t>
      </w:r>
      <w:r>
        <w:rPr>
          <w:rFonts w:ascii="Verdana" w:hAnsi="Verdana"/>
          <w:color w:val="000000"/>
          <w:sz w:val="18"/>
          <w:szCs w:val="18"/>
        </w:rPr>
        <w:t>» // Южный Урал. -2001.-24 ноября. № 226.</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Закон Забайкальского края от 29 апреля 2009 г. № 167-ЗЗК (в ред. от 9 марта 2011 г.) «</w:t>
      </w:r>
      <w:r>
        <w:rPr>
          <w:rStyle w:val="WW8Num4z0"/>
          <w:rFonts w:ascii="Verdana" w:hAnsi="Verdana"/>
          <w:color w:val="4682B4"/>
          <w:sz w:val="18"/>
          <w:szCs w:val="18"/>
        </w:rPr>
        <w:t>О патронате</w:t>
      </w:r>
      <w:r>
        <w:rPr>
          <w:rFonts w:ascii="Verdana" w:hAnsi="Verdana"/>
          <w:color w:val="000000"/>
          <w:sz w:val="18"/>
          <w:szCs w:val="18"/>
        </w:rPr>
        <w:t>» // Забайкальский рабочий. 2009. - 6 мая. -№82.</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Закон Алтайского края от 28 декабря 2009 г. № 115-ЗС «</w:t>
      </w:r>
      <w:r>
        <w:rPr>
          <w:rStyle w:val="WW8Num4z0"/>
          <w:rFonts w:ascii="Verdana" w:hAnsi="Verdana"/>
          <w:color w:val="4682B4"/>
          <w:sz w:val="18"/>
          <w:szCs w:val="18"/>
        </w:rPr>
        <w:t>О патронатном сопровождении в Алтайском крае</w:t>
      </w:r>
      <w:r>
        <w:rPr>
          <w:rFonts w:ascii="Verdana" w:hAnsi="Verdana"/>
          <w:color w:val="000000"/>
          <w:sz w:val="18"/>
          <w:szCs w:val="18"/>
        </w:rPr>
        <w:t>» // Алтайская правда. 2010. -23 января.</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Постановление Правительства Хабаровского края от 14 августа 2009 г. № 257-пр «</w:t>
      </w:r>
      <w:r>
        <w:rPr>
          <w:rStyle w:val="WW8Num4z0"/>
          <w:rFonts w:ascii="Verdana" w:hAnsi="Verdana"/>
          <w:color w:val="4682B4"/>
          <w:sz w:val="18"/>
          <w:szCs w:val="18"/>
        </w:rPr>
        <w:t>О порядке признания ребенка нуждающимся в помощи государства</w:t>
      </w:r>
      <w:r>
        <w:rPr>
          <w:rFonts w:ascii="Verdana" w:hAnsi="Verdana"/>
          <w:color w:val="000000"/>
          <w:sz w:val="18"/>
          <w:szCs w:val="18"/>
        </w:rPr>
        <w:t>» // Собрание законодательства Хабаровского края. 2009. - № 8(85) (часть 1).</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Постановление Правительства Хабаровского края от 30 июня 2011 г. № 198-пр «О краевой целевой программе «Развитие семейной политики в Хабаровском крае на 2012 2014 годы» // Собрание законодательства Хабаровского края. - 2011. - № 6(107) (ч. 2).</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Перечнем мероприятий.») // Приморская газета. 2012. - 20 января. - № 3(620).</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Постановление Правительства Саратовской области от 24 января2004 г. № 7 П (в ред. от 16 ноября 2010 г.) «О комиссии по делам несовершеннолетних и защите их прав при Правительстве Саратовской области» //</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КонсультантПлюс</w:t>
      </w:r>
      <w:r>
        <w:rPr>
          <w:rFonts w:ascii="Verdana" w:hAnsi="Verdana"/>
          <w:color w:val="000000"/>
          <w:sz w:val="18"/>
          <w:szCs w:val="18"/>
        </w:rPr>
        <w:t>».</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Постановление Правительства Саратовской области от 3 декабря 2003 г. № 138 П (в ред. от 30 декабря 2010 г.) «О межведомственной комиссии по делам несовершеннолетних и защите их прав Саратовской области» // СПС «</w:t>
      </w:r>
      <w:r>
        <w:rPr>
          <w:rStyle w:val="WW8Num4z0"/>
          <w:rFonts w:ascii="Verdana" w:hAnsi="Verdana"/>
          <w:color w:val="4682B4"/>
          <w:sz w:val="18"/>
          <w:szCs w:val="18"/>
        </w:rPr>
        <w:t>КонсультантПлюс</w:t>
      </w:r>
      <w:r>
        <w:rPr>
          <w:rFonts w:ascii="Verdana" w:hAnsi="Verdana"/>
          <w:color w:val="000000"/>
          <w:sz w:val="18"/>
          <w:szCs w:val="18"/>
        </w:rPr>
        <w:t>».</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Постановление Правительства Республики Бурятия от 22 июня 2011 г. № 311 «Об утверждении Республиканской программы «Повышение</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Постановление Губернатора Амурской области от 30 января 2010 г. № 26 «Об учреждении должности</w:t>
      </w:r>
      <w:r>
        <w:rPr>
          <w:rStyle w:val="WW8Num3z0"/>
          <w:rFonts w:ascii="Verdana" w:hAnsi="Verdana"/>
          <w:color w:val="000000"/>
          <w:sz w:val="18"/>
          <w:szCs w:val="18"/>
        </w:rPr>
        <w:t> </w:t>
      </w:r>
      <w:r>
        <w:rPr>
          <w:rStyle w:val="WW8Num4z0"/>
          <w:rFonts w:ascii="Verdana" w:hAnsi="Verdana"/>
          <w:color w:val="4682B4"/>
          <w:sz w:val="18"/>
          <w:szCs w:val="18"/>
        </w:rPr>
        <w:t>Уполномоченного</w:t>
      </w:r>
      <w:r>
        <w:rPr>
          <w:rStyle w:val="WW8Num3z0"/>
          <w:rFonts w:ascii="Verdana" w:hAnsi="Verdana"/>
          <w:color w:val="000000"/>
          <w:sz w:val="18"/>
          <w:szCs w:val="18"/>
        </w:rPr>
        <w:t> </w:t>
      </w:r>
      <w:r>
        <w:rPr>
          <w:rFonts w:ascii="Verdana" w:hAnsi="Verdana"/>
          <w:color w:val="000000"/>
          <w:sz w:val="18"/>
          <w:szCs w:val="18"/>
        </w:rPr>
        <w:t>по правам ребенка в Амурской области» // Амурская правда. -2010.-3 февраля. № 15.</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Постановление Губернатора Приморского края от 20 июля 2010 г. № 75-пг «</w:t>
      </w:r>
      <w:r>
        <w:rPr>
          <w:rStyle w:val="WW8Num4z0"/>
          <w:rFonts w:ascii="Verdana" w:hAnsi="Verdana"/>
          <w:color w:val="4682B4"/>
          <w:sz w:val="18"/>
          <w:szCs w:val="18"/>
        </w:rPr>
        <w:t>Об Уполномоченном при Губернаторе Приморского края по правам ребенка</w:t>
      </w:r>
      <w:r>
        <w:rPr>
          <w:rFonts w:ascii="Verdana" w:hAnsi="Verdana"/>
          <w:color w:val="000000"/>
          <w:sz w:val="18"/>
          <w:szCs w:val="18"/>
        </w:rPr>
        <w:t>» // Приморская газета. -2010.-16 июля. № 60.</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Указ Главы Республики Мордовия от 26 марта 2010 г. № 53-УГ «</w:t>
      </w:r>
      <w:r>
        <w:rPr>
          <w:rStyle w:val="WW8Num4z0"/>
          <w:rFonts w:ascii="Verdana" w:hAnsi="Verdana"/>
          <w:color w:val="4682B4"/>
          <w:sz w:val="18"/>
          <w:szCs w:val="18"/>
        </w:rPr>
        <w:t>Об Уполномоченном по правам ребенка при Главе Республики Мордовия</w:t>
      </w:r>
      <w:r>
        <w:rPr>
          <w:rFonts w:ascii="Verdana" w:hAnsi="Verdana"/>
          <w:color w:val="000000"/>
          <w:sz w:val="18"/>
          <w:szCs w:val="18"/>
        </w:rPr>
        <w:t>» // Известия Мордовии. 2010. - 30 марта. - № 44.</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Указ Губернатора Сахалинской области от 13 января 2011 г. № 1 «Об утверждении Положения об Уполномоченном при Губернаторе Сахалинской области по правам ребенка» // Губернские Ведомости. 2011. - 17 января. - № 9.</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Постановление Губернатора Курской области от 11 ноября 2009 г. № 366 «</w:t>
      </w:r>
      <w:r>
        <w:rPr>
          <w:rStyle w:val="WW8Num4z0"/>
          <w:rFonts w:ascii="Verdana" w:hAnsi="Verdana"/>
          <w:color w:val="4682B4"/>
          <w:sz w:val="18"/>
          <w:szCs w:val="18"/>
        </w:rPr>
        <w:t>Об Уполномоченном по правам ребенка в Курской области</w:t>
      </w:r>
      <w:r>
        <w:rPr>
          <w:rFonts w:ascii="Verdana" w:hAnsi="Verdana"/>
          <w:color w:val="000000"/>
          <w:sz w:val="18"/>
          <w:szCs w:val="18"/>
        </w:rPr>
        <w:t>» // Курская правда. 2009. - 17 ноября. - № 262.</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Постановление Губернатора Вологодской области от 2 июня 2003 г. № 141 «</w:t>
      </w:r>
      <w:r>
        <w:rPr>
          <w:rStyle w:val="WW8Num4z0"/>
          <w:rFonts w:ascii="Verdana" w:hAnsi="Verdana"/>
          <w:color w:val="4682B4"/>
          <w:sz w:val="18"/>
          <w:szCs w:val="18"/>
        </w:rPr>
        <w:t>Об Уполномоченном по правам ребенка</w:t>
      </w:r>
      <w:r>
        <w:rPr>
          <w:rFonts w:ascii="Verdana" w:hAnsi="Verdana"/>
          <w:color w:val="000000"/>
          <w:sz w:val="18"/>
          <w:szCs w:val="18"/>
        </w:rPr>
        <w:t>»// Красный Север. 2003. -8 июня. - № 124-125.</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Указ Губернатора Ярославской области от 6 февраля 2012 г. № 35 «Об общественных помощниках Уполномоченного по правам ребенка в Ярославской области» // Документ-Регион. 2012. - № 9.</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Распоряжение Правительства Республики Бурятия от 26 января 2012 г. № 22-р «Об утверждении Концепции развития системы защиты прав детей, профилактики социального сиротства в Республике Бурятия на 2012 -2014 годы» // Бурятия. 2012. - 31 января. - № 9.</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127. Указ Главы Республики Коми от 20 июня 2012 г. № 75 «Об Общественном совете при Уполномоченном при главе Республики Коми по правам ребенка» // Ведомости нормативных актов органов государственной власти Республики Коми. 2012. - № 32. - Ст. 711.</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Постановление главы города Владимира от 6 февраля 2012 г. № 3 «Об общественном помощнике Уполномоченного по правам ребенка во Владимирской области» // Перископ. 2012. - 11 февраля. - № 22.</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Постановление администрации г. Ессентуки Ставропольского края от 31 марта 2011 г. № 475 «Об утверждении Положения об уполномоченном по вопросам соблюдения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детей» // Ессентукская панорама. 2011. - 7 апреля. - № 13.</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Постановление мэра города Новосибирска от 12 мая 2008 г. № 337 «Об утверждении Порядка назначения и выплаты единовременной материальной помощи при рождении детей» // СПС «</w:t>
      </w:r>
      <w:r>
        <w:rPr>
          <w:rStyle w:val="WW8Num4z0"/>
          <w:rFonts w:ascii="Verdana" w:hAnsi="Verdana"/>
          <w:color w:val="4682B4"/>
          <w:sz w:val="18"/>
          <w:szCs w:val="18"/>
        </w:rPr>
        <w:t>КонсультантПлюс</w:t>
      </w:r>
      <w:r>
        <w:rPr>
          <w:rFonts w:ascii="Verdana" w:hAnsi="Verdana"/>
          <w:color w:val="000000"/>
          <w:sz w:val="18"/>
          <w:szCs w:val="18"/>
        </w:rPr>
        <w:t>».</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Решение Тындинского районного Совета народных депутатов от 21 октября 2009 г. № 176 «Об утверждении среднесрочной комплексной программы социально-экономического развития Тындинского района на 2009 2012 годы» // СПС «</w:t>
      </w:r>
      <w:r>
        <w:rPr>
          <w:rStyle w:val="WW8Num4z0"/>
          <w:rFonts w:ascii="Verdana" w:hAnsi="Verdana"/>
          <w:color w:val="4682B4"/>
          <w:sz w:val="18"/>
          <w:szCs w:val="18"/>
        </w:rPr>
        <w:t>КонсультантПлюс</w:t>
      </w:r>
      <w:r>
        <w:rPr>
          <w:rFonts w:ascii="Verdana" w:hAnsi="Verdana"/>
          <w:color w:val="000000"/>
          <w:sz w:val="18"/>
          <w:szCs w:val="18"/>
        </w:rPr>
        <w:t>».</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Нормативные правовые акты, утратившие силу</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Указ от 7 (18) ноября 1775 г. «</w:t>
      </w:r>
      <w:r>
        <w:rPr>
          <w:rStyle w:val="WW8Num4z0"/>
          <w:rFonts w:ascii="Verdana" w:hAnsi="Verdana"/>
          <w:color w:val="4682B4"/>
          <w:sz w:val="18"/>
          <w:szCs w:val="18"/>
        </w:rPr>
        <w:t>Учреждения для управления губерний Всероссийской империи</w:t>
      </w:r>
      <w:r>
        <w:rPr>
          <w:rFonts w:ascii="Verdana" w:hAnsi="Verdana"/>
          <w:color w:val="000000"/>
          <w:sz w:val="18"/>
          <w:szCs w:val="18"/>
        </w:rPr>
        <w:t>» // Полное собрание законов Российской империи. Собрание первое. - T. XX. - № 7525.</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Постановление</w:t>
      </w:r>
      <w:r>
        <w:rPr>
          <w:rStyle w:val="WW8Num3z0"/>
          <w:rFonts w:ascii="Verdana" w:hAnsi="Verdana"/>
          <w:color w:val="000000"/>
          <w:sz w:val="18"/>
          <w:szCs w:val="18"/>
        </w:rPr>
        <w:t> </w:t>
      </w:r>
      <w:r>
        <w:rPr>
          <w:rStyle w:val="WW8Num4z0"/>
          <w:rFonts w:ascii="Verdana" w:hAnsi="Verdana"/>
          <w:color w:val="4682B4"/>
          <w:sz w:val="18"/>
          <w:szCs w:val="18"/>
        </w:rPr>
        <w:t>ВЦИК</w:t>
      </w:r>
      <w:r>
        <w:rPr>
          <w:rStyle w:val="WW8Num3z0"/>
          <w:rFonts w:ascii="Verdana" w:hAnsi="Verdana"/>
          <w:color w:val="000000"/>
          <w:sz w:val="18"/>
          <w:szCs w:val="18"/>
        </w:rPr>
        <w:t> </w:t>
      </w:r>
      <w:r>
        <w:rPr>
          <w:rFonts w:ascii="Verdana" w:hAnsi="Verdana"/>
          <w:color w:val="000000"/>
          <w:sz w:val="18"/>
          <w:szCs w:val="18"/>
        </w:rPr>
        <w:t>и СНК РСФСР от 1 апреля 1936 г. «</w:t>
      </w:r>
      <w:r>
        <w:rPr>
          <w:rStyle w:val="WW8Num4z0"/>
          <w:rFonts w:ascii="Verdana" w:hAnsi="Verdana"/>
          <w:color w:val="4682B4"/>
          <w:sz w:val="18"/>
          <w:szCs w:val="18"/>
        </w:rPr>
        <w:t>О порядке передачи детей на воспитание (патронат) в семьи трудящихся</w:t>
      </w:r>
      <w:r>
        <w:rPr>
          <w:rFonts w:ascii="Verdana" w:hAnsi="Verdana"/>
          <w:color w:val="000000"/>
          <w:sz w:val="18"/>
          <w:szCs w:val="18"/>
        </w:rPr>
        <w:t>» // СУ РСФСР. 1936. - № 9. - Ст. 49.</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Постановление ЦККПСС и Совета Министров</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от 31 июля 1987 г. «О мерах по коренному улучшению воспитания, обучения и материального обеспечения детей-сирот и детей, оставшихся без попечения родителей» // СП СССР. 1987. - № 42. - С. 137.</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Постановление Совета Министров СССР от 17 апреля 1988 г. «</w:t>
      </w:r>
      <w:r>
        <w:rPr>
          <w:rStyle w:val="WW8Num4z0"/>
          <w:rFonts w:ascii="Verdana" w:hAnsi="Verdana"/>
          <w:color w:val="4682B4"/>
          <w:sz w:val="18"/>
          <w:szCs w:val="18"/>
        </w:rPr>
        <w:t>О создании детских домов семейного типа</w:t>
      </w:r>
      <w:r>
        <w:rPr>
          <w:rFonts w:ascii="Verdana" w:hAnsi="Verdana"/>
          <w:color w:val="000000"/>
          <w:sz w:val="18"/>
          <w:szCs w:val="18"/>
        </w:rPr>
        <w:t>» // Бюллетень ГК СССР по народному образованию. 1989. - № 1. - С. 22.</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Постановление Совета Министров СССР от 17 апреля 1988 г. «</w:t>
      </w:r>
      <w:r>
        <w:rPr>
          <w:rStyle w:val="WW8Num4z0"/>
          <w:rFonts w:ascii="Verdana" w:hAnsi="Verdana"/>
          <w:color w:val="4682B4"/>
          <w:sz w:val="18"/>
          <w:szCs w:val="18"/>
        </w:rPr>
        <w:t>Временное положение о детских домах семейного типа</w:t>
      </w:r>
      <w:r>
        <w:rPr>
          <w:rFonts w:ascii="Verdana" w:hAnsi="Verdana"/>
          <w:color w:val="000000"/>
          <w:sz w:val="18"/>
          <w:szCs w:val="18"/>
        </w:rPr>
        <w:t>» // Бюллетень ГК СССР по народному образованию. 1990. - № 2. - С. 23.</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Указ Президента РФ от 10 января 2000 г. № 24 «</w:t>
      </w:r>
      <w:r>
        <w:rPr>
          <w:rStyle w:val="WW8Num4z0"/>
          <w:rFonts w:ascii="Verdana" w:hAnsi="Verdana"/>
          <w:color w:val="4682B4"/>
          <w:sz w:val="18"/>
          <w:szCs w:val="18"/>
        </w:rPr>
        <w:t>О Концепции национальной безопасности</w:t>
      </w:r>
      <w:r>
        <w:rPr>
          <w:rFonts w:ascii="Verdana" w:hAnsi="Verdana"/>
          <w:color w:val="000000"/>
          <w:sz w:val="18"/>
          <w:szCs w:val="18"/>
        </w:rPr>
        <w:t>» // Собрание законодательства РФ. 2000. - № 2. -Ст. 170.</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Постановление Правительства РФ от 4 сентября 1995 г. № 883 «Об утверждении положения о порядке назначения и выплаты государственных пособий гражданам, имеющих детей» // Собрание законодательства РФ. 1995. - № 37. - Ст. 3628.</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О приемной семье: Постановление Правительства РФ от 17 июля 1996 г. № 829 // Собрание законодательства РФ. 1996 г. № 31. - Ст. 3721.</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Закон Кемеровской области от 14 марта 2001 г. «Об уполномоченном по правам ребёнка при Губернаторе Кемеровской области» // Кузбасс. 2001. - 16 марта. - № 48.</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Закон г. Москвы от 3 октября 2001 г. № 43 «</w:t>
      </w:r>
      <w:r>
        <w:rPr>
          <w:rStyle w:val="WW8Num4z0"/>
          <w:rFonts w:ascii="Verdana" w:hAnsi="Verdana"/>
          <w:color w:val="4682B4"/>
          <w:sz w:val="18"/>
          <w:szCs w:val="18"/>
        </w:rPr>
        <w:t>Об Уполномоченном по правам ребенка в городе Москве</w:t>
      </w:r>
      <w:r>
        <w:rPr>
          <w:rFonts w:ascii="Verdana" w:hAnsi="Verdana"/>
          <w:color w:val="000000"/>
          <w:sz w:val="18"/>
          <w:szCs w:val="18"/>
        </w:rPr>
        <w:t>» // Тверская, 13. 2003. - 7 октября.</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Международные документы и нормативные правовые актызарубежных стран</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Принята на третьей сессии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ООН резолюцией 217 А (III) от 10 декабря 1948 г. // Российская газета. 1995. - 5 апреля.</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 гражданских и политических правах от 16 декабря 1966 г.</w:t>
      </w:r>
      <w:r>
        <w:rPr>
          <w:rStyle w:val="WW8Num3z0"/>
          <w:rFonts w:ascii="Verdana" w:hAnsi="Verdana"/>
          <w:color w:val="000000"/>
          <w:sz w:val="18"/>
          <w:szCs w:val="18"/>
        </w:rPr>
        <w:t> </w:t>
      </w:r>
      <w:r>
        <w:rPr>
          <w:rStyle w:val="WW8Num4z0"/>
          <w:rFonts w:ascii="Verdana" w:hAnsi="Verdana"/>
          <w:color w:val="4682B4"/>
          <w:sz w:val="18"/>
          <w:szCs w:val="18"/>
        </w:rPr>
        <w:t>Ратифицирован</w:t>
      </w:r>
      <w:r>
        <w:rPr>
          <w:rStyle w:val="WW8Num3z0"/>
          <w:rFonts w:ascii="Verdana" w:hAnsi="Verdana"/>
          <w:color w:val="000000"/>
          <w:sz w:val="18"/>
          <w:szCs w:val="18"/>
        </w:rPr>
        <w:t> </w:t>
      </w:r>
      <w:r>
        <w:rPr>
          <w:rFonts w:ascii="Verdana" w:hAnsi="Verdana"/>
          <w:color w:val="000000"/>
          <w:sz w:val="18"/>
          <w:szCs w:val="18"/>
        </w:rPr>
        <w:t>Указом Президиума Верховного Совета СССР от 18 сентября 1993 года № 4812// Ведомости Верховного Совета СССР. 1976. - № 17. - Ст. 291.</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Международный пакт об экономических, социальных и культурных правах. Ратифицирован</w:t>
      </w:r>
      <w:r>
        <w:rPr>
          <w:rStyle w:val="WW8Num3z0"/>
          <w:rFonts w:ascii="Verdana" w:hAnsi="Verdana"/>
          <w:color w:val="000000"/>
          <w:sz w:val="18"/>
          <w:szCs w:val="18"/>
        </w:rPr>
        <w:t> </w:t>
      </w:r>
      <w:r>
        <w:rPr>
          <w:rStyle w:val="WW8Num4z0"/>
          <w:rFonts w:ascii="Verdana" w:hAnsi="Verdana"/>
          <w:color w:val="4682B4"/>
          <w:sz w:val="18"/>
          <w:szCs w:val="18"/>
        </w:rPr>
        <w:t>Указом</w:t>
      </w:r>
      <w:r>
        <w:rPr>
          <w:rStyle w:val="WW8Num3z0"/>
          <w:rFonts w:ascii="Verdana" w:hAnsi="Verdana"/>
          <w:color w:val="000000"/>
          <w:sz w:val="18"/>
          <w:szCs w:val="18"/>
        </w:rPr>
        <w:t> </w:t>
      </w:r>
      <w:r>
        <w:rPr>
          <w:rFonts w:ascii="Verdana" w:hAnsi="Verdana"/>
          <w:color w:val="000000"/>
          <w:sz w:val="18"/>
          <w:szCs w:val="18"/>
        </w:rPr>
        <w:t>Президиума Верховного Суда СССР от 18 сентября 1973 года// Ведомости</w:t>
      </w:r>
      <w:r>
        <w:rPr>
          <w:rStyle w:val="WW8Num3z0"/>
          <w:rFonts w:ascii="Verdana" w:hAnsi="Verdana"/>
          <w:color w:val="000000"/>
          <w:sz w:val="18"/>
          <w:szCs w:val="18"/>
        </w:rPr>
        <w:t> </w:t>
      </w:r>
      <w:r>
        <w:rPr>
          <w:rStyle w:val="WW8Num4z0"/>
          <w:rFonts w:ascii="Verdana" w:hAnsi="Verdana"/>
          <w:color w:val="4682B4"/>
          <w:sz w:val="18"/>
          <w:szCs w:val="18"/>
        </w:rPr>
        <w:t>Верховным</w:t>
      </w:r>
      <w:r>
        <w:rPr>
          <w:rStyle w:val="WW8Num3z0"/>
          <w:rFonts w:ascii="Verdana" w:hAnsi="Verdana"/>
          <w:color w:val="000000"/>
          <w:sz w:val="18"/>
          <w:szCs w:val="18"/>
        </w:rPr>
        <w:t> </w:t>
      </w:r>
      <w:r>
        <w:rPr>
          <w:rFonts w:ascii="Verdana" w:hAnsi="Verdana"/>
          <w:color w:val="000000"/>
          <w:sz w:val="18"/>
          <w:szCs w:val="18"/>
        </w:rPr>
        <w:t>Советом СССР. 1976. -№17. Ст. 1831.</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 свобод от 4 ноября 1950 г.</w:t>
      </w:r>
      <w:r>
        <w:rPr>
          <w:rStyle w:val="WW8Num3z0"/>
          <w:rFonts w:ascii="Verdana" w:hAnsi="Verdana"/>
          <w:color w:val="000000"/>
          <w:sz w:val="18"/>
          <w:szCs w:val="18"/>
        </w:rPr>
        <w:t> </w:t>
      </w:r>
      <w:r>
        <w:rPr>
          <w:rStyle w:val="WW8Num4z0"/>
          <w:rFonts w:ascii="Verdana" w:hAnsi="Verdana"/>
          <w:color w:val="4682B4"/>
          <w:sz w:val="18"/>
          <w:szCs w:val="18"/>
        </w:rPr>
        <w:t>Ратифицирована</w:t>
      </w:r>
      <w:r>
        <w:rPr>
          <w:rStyle w:val="WW8Num3z0"/>
          <w:rFonts w:ascii="Verdana" w:hAnsi="Verdana"/>
          <w:color w:val="000000"/>
          <w:sz w:val="18"/>
          <w:szCs w:val="18"/>
        </w:rPr>
        <w:t> </w:t>
      </w:r>
      <w:r>
        <w:rPr>
          <w:rFonts w:ascii="Verdana" w:hAnsi="Verdana"/>
          <w:color w:val="000000"/>
          <w:sz w:val="18"/>
          <w:szCs w:val="18"/>
        </w:rPr>
        <w:t>Федеральным законом от 30 марта 1998 года № 54-ФЗ // Собрание законодательства РФ. 1998. - № 20. - Ст. 2143.</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Венская</w:t>
      </w:r>
      <w:r>
        <w:rPr>
          <w:rStyle w:val="WW8Num3z0"/>
          <w:rFonts w:ascii="Verdana" w:hAnsi="Verdana"/>
          <w:color w:val="000000"/>
          <w:sz w:val="18"/>
          <w:szCs w:val="18"/>
        </w:rPr>
        <w:t> </w:t>
      </w:r>
      <w:r>
        <w:rPr>
          <w:rFonts w:ascii="Verdana" w:hAnsi="Verdana"/>
          <w:color w:val="000000"/>
          <w:sz w:val="18"/>
          <w:szCs w:val="18"/>
        </w:rPr>
        <w:t>Конвенция о праве международных договоров от 23 мая 1969г.// Ведомости Верховного Совета СССР. 1986 . - № 37. - Ст.772.</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149. Конвенция о правовой помощи и правовых отношениях по гражданским, семейным и уголовным делам //Защита прав человека и борьба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Документы Совета Европы. М., 1997.</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Конвенция № 117 Международной организации труда «</w:t>
      </w:r>
      <w:r>
        <w:rPr>
          <w:rStyle w:val="WW8Num4z0"/>
          <w:rFonts w:ascii="Verdana" w:hAnsi="Verdana"/>
          <w:color w:val="4682B4"/>
          <w:sz w:val="18"/>
          <w:szCs w:val="18"/>
        </w:rPr>
        <w:t>Об основных целях и нормах социальной политики</w:t>
      </w:r>
      <w:r>
        <w:rPr>
          <w:rFonts w:ascii="Verdana" w:hAnsi="Verdana"/>
          <w:color w:val="000000"/>
          <w:sz w:val="18"/>
          <w:szCs w:val="18"/>
        </w:rPr>
        <w:t>» // Конвенции и рекомендации, принятые Международной конференцией труда. 1957 -1990. Т.П.- Женева: Международное бюро труда, 1991.</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Всемирная декларация об обеспечении выживания, защиты и развития детей от 30 сентября 1990 г. // Дипломатический вестник. 1992. - №6. - С. 10-13.</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Хартия</w:t>
      </w:r>
      <w:r>
        <w:rPr>
          <w:rStyle w:val="WW8Num3z0"/>
          <w:rFonts w:ascii="Verdana" w:hAnsi="Verdana"/>
          <w:color w:val="000000"/>
          <w:sz w:val="18"/>
          <w:szCs w:val="18"/>
        </w:rPr>
        <w:t> </w:t>
      </w:r>
      <w:r>
        <w:rPr>
          <w:rFonts w:ascii="Verdana" w:hAnsi="Verdana"/>
          <w:color w:val="000000"/>
          <w:sz w:val="18"/>
          <w:szCs w:val="18"/>
        </w:rPr>
        <w:t>социальных прав и гарантий граждан независимых государств // http: www.hro.org/docs/ilex/sng/socrights</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Руководящие принципы Организации Объединенных Наций для</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преступлений несовершеннолетних (Эр-риярдские руководящие принципы): Приняты 14.1290 Резолюция 45/112 Генеральной Ассамблеи</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 СПС «</w:t>
      </w:r>
      <w:r>
        <w:rPr>
          <w:rStyle w:val="WW8Num4z0"/>
          <w:rFonts w:ascii="Verdana" w:hAnsi="Verdana"/>
          <w:color w:val="4682B4"/>
          <w:sz w:val="18"/>
          <w:szCs w:val="18"/>
        </w:rPr>
        <w:t>Консультант Плюс</w:t>
      </w:r>
      <w:r>
        <w:rPr>
          <w:rFonts w:ascii="Verdana" w:hAnsi="Verdana"/>
          <w:color w:val="000000"/>
          <w:sz w:val="18"/>
          <w:szCs w:val="18"/>
        </w:rPr>
        <w:t>».</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Минимальные стандартные правила Организации Объединенных наций, касающиеся отправления</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в отношении несовершеннолетних (Пекинские правила): Приняты 291185 Резолюция 40/33 Генеральной Ассамблеи ООН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Европейская конвенция об</w:t>
      </w:r>
      <w:r>
        <w:rPr>
          <w:rStyle w:val="WW8Num3z0"/>
          <w:rFonts w:ascii="Verdana" w:hAnsi="Verdana"/>
          <w:color w:val="000000"/>
          <w:sz w:val="18"/>
          <w:szCs w:val="18"/>
        </w:rPr>
        <w:t> </w:t>
      </w:r>
      <w:r>
        <w:rPr>
          <w:rStyle w:val="WW8Num4z0"/>
          <w:rFonts w:ascii="Verdana" w:hAnsi="Verdana"/>
          <w:color w:val="4682B4"/>
          <w:sz w:val="18"/>
          <w:szCs w:val="18"/>
        </w:rPr>
        <w:t>усыновлении</w:t>
      </w:r>
      <w:r>
        <w:rPr>
          <w:rStyle w:val="WW8Num3z0"/>
          <w:rFonts w:ascii="Verdana" w:hAnsi="Verdana"/>
          <w:color w:val="000000"/>
          <w:sz w:val="18"/>
          <w:szCs w:val="18"/>
        </w:rPr>
        <w:t> </w:t>
      </w:r>
      <w:r>
        <w:rPr>
          <w:rFonts w:ascii="Verdana" w:hAnsi="Verdana"/>
          <w:color w:val="000000"/>
          <w:sz w:val="18"/>
          <w:szCs w:val="18"/>
        </w:rPr>
        <w:t>детей ETS № 058 (</w:t>
      </w:r>
      <w:r>
        <w:rPr>
          <w:rStyle w:val="WW8Num4z0"/>
          <w:rFonts w:ascii="Verdana" w:hAnsi="Verdana"/>
          <w:color w:val="4682B4"/>
          <w:sz w:val="18"/>
          <w:szCs w:val="18"/>
        </w:rPr>
        <w:t>Страсбург</w:t>
      </w:r>
      <w:r>
        <w:rPr>
          <w:rFonts w:ascii="Verdana" w:hAnsi="Verdana"/>
          <w:color w:val="000000"/>
          <w:sz w:val="18"/>
          <w:szCs w:val="18"/>
        </w:rPr>
        <w:t>, 24 апреля 1967 г.). Российская Федерация в настоящей Конвенции не участвует // http ://www. lawmix. ru/ abro/712/</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Европейская конвенция о признании и</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решений в области опеки над детьми и восстановления опеки над детьми</w:t>
      </w:r>
      <w:r>
        <w:rPr>
          <w:rStyle w:val="WW8Num3z0"/>
          <w:rFonts w:ascii="Verdana" w:hAnsi="Verdana"/>
          <w:color w:val="000000"/>
          <w:sz w:val="18"/>
          <w:szCs w:val="18"/>
        </w:rPr>
        <w:t> </w:t>
      </w:r>
      <w:r>
        <w:rPr>
          <w:rStyle w:val="WW8Num4z0"/>
          <w:rFonts w:ascii="Verdana" w:hAnsi="Verdana"/>
          <w:color w:val="4682B4"/>
          <w:sz w:val="18"/>
          <w:szCs w:val="18"/>
        </w:rPr>
        <w:t>ЕТБ</w:t>
      </w:r>
      <w:r>
        <w:rPr>
          <w:rStyle w:val="WW8Num3z0"/>
          <w:rFonts w:ascii="Verdana" w:hAnsi="Verdana"/>
          <w:color w:val="000000"/>
          <w:sz w:val="18"/>
          <w:szCs w:val="18"/>
        </w:rPr>
        <w:t> </w:t>
      </w:r>
      <w:r>
        <w:rPr>
          <w:rFonts w:ascii="Verdana" w:hAnsi="Verdana"/>
          <w:color w:val="000000"/>
          <w:sz w:val="18"/>
          <w:szCs w:val="18"/>
        </w:rPr>
        <w:t>№ 105 (Люксембург, 20 мая 1980 г.). Российская Федерация в настоящей Конвенции не участвует // СПС «</w:t>
      </w:r>
      <w:r>
        <w:rPr>
          <w:rStyle w:val="WW8Num4z0"/>
          <w:rFonts w:ascii="Verdana" w:hAnsi="Verdana"/>
          <w:color w:val="4682B4"/>
          <w:sz w:val="18"/>
          <w:szCs w:val="18"/>
        </w:rPr>
        <w:t>КонсультантПлюс</w:t>
      </w:r>
      <w:r>
        <w:rPr>
          <w:rFonts w:ascii="Verdana" w:hAnsi="Verdana"/>
          <w:color w:val="000000"/>
          <w:sz w:val="18"/>
          <w:szCs w:val="18"/>
        </w:rPr>
        <w:t>».</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Конвенция о защите детей и сотрудничестве в отношении иностранного усыновления. Принята в Гааге 29 мая 1993 г. Россией была подписана Конвенция 7 сентября 2000 г., но до настоящего времени не ратифицирована // СПС «</w:t>
      </w:r>
      <w:r>
        <w:rPr>
          <w:rStyle w:val="WW8Num4z0"/>
          <w:rFonts w:ascii="Verdana" w:hAnsi="Verdana"/>
          <w:color w:val="4682B4"/>
          <w:sz w:val="18"/>
          <w:szCs w:val="18"/>
        </w:rPr>
        <w:t>КонсультантПлюс</w:t>
      </w:r>
      <w:r>
        <w:rPr>
          <w:rFonts w:ascii="Verdana" w:hAnsi="Verdana"/>
          <w:color w:val="000000"/>
          <w:sz w:val="18"/>
          <w:szCs w:val="18"/>
        </w:rPr>
        <w:t>».</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Европейская конвенция «</w:t>
      </w:r>
      <w:r>
        <w:rPr>
          <w:rStyle w:val="WW8Num4z0"/>
          <w:rFonts w:ascii="Verdana" w:hAnsi="Verdana"/>
          <w:color w:val="4682B4"/>
          <w:sz w:val="18"/>
          <w:szCs w:val="18"/>
        </w:rPr>
        <w:t>Об осуществлении прав детей</w:t>
      </w:r>
      <w:r>
        <w:rPr>
          <w:rFonts w:ascii="Verdana" w:hAnsi="Verdana"/>
          <w:color w:val="000000"/>
          <w:sz w:val="18"/>
          <w:szCs w:val="18"/>
        </w:rPr>
        <w:t>». Совет Европы</w:t>
      </w:r>
      <w:r>
        <w:rPr>
          <w:rStyle w:val="WW8Num3z0"/>
          <w:rFonts w:ascii="Verdana" w:hAnsi="Verdana"/>
          <w:color w:val="000000"/>
          <w:sz w:val="18"/>
          <w:szCs w:val="18"/>
        </w:rPr>
        <w:t> </w:t>
      </w:r>
      <w:r>
        <w:rPr>
          <w:rStyle w:val="WW8Num4z0"/>
          <w:rFonts w:ascii="Verdana" w:hAnsi="Verdana"/>
          <w:color w:val="4682B4"/>
          <w:sz w:val="18"/>
          <w:szCs w:val="18"/>
        </w:rPr>
        <w:t>Конвенцию</w:t>
      </w:r>
      <w:r>
        <w:rPr>
          <w:rStyle w:val="WW8Num3z0"/>
          <w:rFonts w:ascii="Verdana" w:hAnsi="Verdana"/>
          <w:color w:val="000000"/>
          <w:sz w:val="18"/>
          <w:szCs w:val="18"/>
        </w:rPr>
        <w:t> </w:t>
      </w:r>
      <w:r>
        <w:rPr>
          <w:rFonts w:ascii="Verdana" w:hAnsi="Verdana"/>
          <w:color w:val="000000"/>
          <w:sz w:val="18"/>
          <w:szCs w:val="18"/>
        </w:rPr>
        <w:t>принял в Страсбурге 25 января 1996 г. (ЕТ8 № 160). Конвенция Российской Федерации не ратифицирована // СПС «</w:t>
      </w:r>
      <w:r>
        <w:rPr>
          <w:rStyle w:val="WW8Num4z0"/>
          <w:rFonts w:ascii="Verdana" w:hAnsi="Verdana"/>
          <w:color w:val="4682B4"/>
          <w:sz w:val="18"/>
          <w:szCs w:val="18"/>
        </w:rPr>
        <w:t>КонсультантПлюс</w:t>
      </w:r>
      <w:r>
        <w:rPr>
          <w:rFonts w:ascii="Verdana" w:hAnsi="Verdana"/>
          <w:color w:val="000000"/>
          <w:sz w:val="18"/>
          <w:szCs w:val="18"/>
        </w:rPr>
        <w:t>».</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Устав (Конституция) Всемирной организации здравоохранения (</w:t>
      </w:r>
      <w:r>
        <w:rPr>
          <w:rStyle w:val="WW8Num4z0"/>
          <w:rFonts w:ascii="Verdana" w:hAnsi="Verdana"/>
          <w:color w:val="4682B4"/>
          <w:sz w:val="18"/>
          <w:szCs w:val="18"/>
        </w:rPr>
        <w:t>ВОЗ</w:t>
      </w:r>
      <w:r>
        <w:rPr>
          <w:rFonts w:ascii="Verdana" w:hAnsi="Verdana"/>
          <w:color w:val="000000"/>
          <w:sz w:val="18"/>
          <w:szCs w:val="18"/>
        </w:rPr>
        <w:t>). Принят в г. Нью-Йорке 22 июля 1946 г. Устав вступил в силу 7 апреля 1948 г. СССР подписал Устав 22 июля 1946 г. // Документ официально не опубликован. СПС «</w:t>
      </w:r>
      <w:r>
        <w:rPr>
          <w:rStyle w:val="WW8Num4z0"/>
          <w:rFonts w:ascii="Verdana" w:hAnsi="Verdana"/>
          <w:color w:val="4682B4"/>
          <w:sz w:val="18"/>
          <w:szCs w:val="18"/>
        </w:rPr>
        <w:t>КонсультантПлюс</w:t>
      </w:r>
      <w:r>
        <w:rPr>
          <w:rFonts w:ascii="Verdana" w:hAnsi="Verdana"/>
          <w:color w:val="000000"/>
          <w:sz w:val="18"/>
          <w:szCs w:val="18"/>
        </w:rPr>
        <w:t>».</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Конституция Португалии от 2 апреля 1976 г./ Конституции государств Европы. Под ред. Л.А.</w:t>
      </w:r>
      <w:r>
        <w:rPr>
          <w:rStyle w:val="WW8Num3z0"/>
          <w:rFonts w:ascii="Verdana" w:hAnsi="Verdana"/>
          <w:color w:val="000000"/>
          <w:sz w:val="18"/>
          <w:szCs w:val="18"/>
        </w:rPr>
        <w:t> </w:t>
      </w:r>
      <w:r>
        <w:rPr>
          <w:rStyle w:val="WW8Num4z0"/>
          <w:rFonts w:ascii="Verdana" w:hAnsi="Verdana"/>
          <w:color w:val="4682B4"/>
          <w:sz w:val="18"/>
          <w:szCs w:val="18"/>
        </w:rPr>
        <w:t>Окунькова</w:t>
      </w:r>
      <w:r>
        <w:rPr>
          <w:rFonts w:ascii="Verdana" w:hAnsi="Verdana"/>
          <w:color w:val="000000"/>
          <w:sz w:val="18"/>
          <w:szCs w:val="18"/>
        </w:rPr>
        <w:t>. М.: Норма. - 2001. - Т.2. - С.748-836.</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Конституция Испании от 27 декабря 1978 г./ Конституции государств Европы. Под ред. Л.А. Окунькова. М.: Норма. - 2001. - Т.2. - С.50-94.</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Конституция Австрии от 1 октября 1920 г./ Конституции государств Европы. Под ред. Л.А. Окунькова. М.: Норма. - 2001. - Т.1. - С.26-114.</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Конституция Бельгии от 17 февраля 1994 г./ Конституции государств Европы. Под ред. Л.А. Окунькова. М.: Норма. - 2001. - Т.1. - С.341-380.</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Конституция Италии от 27 декабря 1947 г./ Конституции государств Европы. Под ред. JI.A. Окунькова. М.: Норма. - 2001. - Т.2. - С.104-132.</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Конституция Нидерландов от 17 февраля 1983 г./ Конституции государств Европы. Под ред. JI.A. Окунькова. М.: Норма. - 2001. - Т.2. -С.613-644.</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Союзная Конституция Швейцарии от 18 апреля 1999 г./ Конституции государств Европы. Под ред. JI.A. Окунькова. М.: Норма. - 2001. - Т.З. С.537-580.</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Конституция Украины от 28 июня 1996 г./ Конституции государств Европы. Под ред. JI.A. Окунькова. М.: Норма. - 2001. - Т.З. - С.310-352.</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Конституция Чехии от 16 декабря 1992 г./ Конституции государств Европы. Под ред. Л.А. Окунькова. М.: Норма. - 2001. - Т.З. - С.500-519.</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Конституция Польши от 2 апреля 1997 г./ Конституции государств Европы. Под ред. JI.A. Окунькова. М.: Норма. - 2001. - Т.2. - С.686-732.</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Конституция Словакии от 1 сентября 1992 г./ Конституции государств Европы. Под ред. Л.А. Окунькова. М.: Норма. - 2001. - Т.З. - С.144-150.</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171. Конституция Литвы от 25 октября 1992 г./ Конституции государств Европы. Под ред. Л.А. Окунькова. М.: Норма. - 2001.- Т.2. - С.332-362.</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Конституция Азербайджана от 12 октября 1995 г./ http://www.concourt.am/aiTnenian/legalresources/worldconstitutions/</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Конституция Сербии от 2 ноября 2006 г./Конституции государств Европы. Под ред. Л.А. Окунькова. М.: Норма. - 2001,- Т.2. - С.332-362.</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Республики Республики Косово от 15 июня 2008 г. ./Конституции государств Европы. Под ред. Л.А. Окунькова. М.: Норма. - 2001.- Т.2. -С.301-322.</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Конституция</w:t>
      </w:r>
      <w:r>
        <w:rPr>
          <w:rStyle w:val="WW8Num3z0"/>
          <w:rFonts w:ascii="Verdana" w:hAnsi="Verdana"/>
          <w:color w:val="000000"/>
          <w:sz w:val="18"/>
          <w:szCs w:val="18"/>
        </w:rPr>
        <w:t> </w:t>
      </w:r>
      <w:r>
        <w:rPr>
          <w:rStyle w:val="WW8Num4z0"/>
          <w:rFonts w:ascii="Verdana" w:hAnsi="Verdana"/>
          <w:color w:val="4682B4"/>
          <w:sz w:val="18"/>
          <w:szCs w:val="18"/>
        </w:rPr>
        <w:t>Федеративной</w:t>
      </w:r>
      <w:r>
        <w:rPr>
          <w:rStyle w:val="WW8Num3z0"/>
          <w:rFonts w:ascii="Verdana" w:hAnsi="Verdana"/>
          <w:color w:val="000000"/>
          <w:sz w:val="18"/>
          <w:szCs w:val="18"/>
        </w:rPr>
        <w:t> </w:t>
      </w:r>
      <w:r>
        <w:rPr>
          <w:rFonts w:ascii="Verdana" w:hAnsi="Verdana"/>
          <w:color w:val="000000"/>
          <w:sz w:val="18"/>
          <w:szCs w:val="18"/>
        </w:rPr>
        <w:t>Демократической Республики Эфиопия от 10 декабря 1994 г. // http://worldconstitutions.ru/archives/77</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Переходная Конституция Непала от 15 января 2007 г. // http ://constitutions .ru/archi ves/5 890</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Переходная Конституция Республики Южный Судан от 4 ноября 2011 г. // http://worldconstitutions.ru/archives/340</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Конституция Демократической Республики Восточный Тимор от 20 марта 2002 г. // http://constitutions.ru/archives/6107</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Конституции</w:t>
      </w:r>
      <w:r>
        <w:rPr>
          <w:rStyle w:val="WW8Num3z0"/>
          <w:rFonts w:ascii="Verdana" w:hAnsi="Verdana"/>
          <w:color w:val="000000"/>
          <w:sz w:val="18"/>
          <w:szCs w:val="18"/>
        </w:rPr>
        <w:t> </w:t>
      </w:r>
      <w:r>
        <w:rPr>
          <w:rStyle w:val="WW8Num4z0"/>
          <w:rFonts w:ascii="Verdana" w:hAnsi="Verdana"/>
          <w:color w:val="4682B4"/>
          <w:sz w:val="18"/>
          <w:szCs w:val="18"/>
        </w:rPr>
        <w:t>Кыргызской</w:t>
      </w:r>
      <w:r>
        <w:rPr>
          <w:rStyle w:val="WW8Num3z0"/>
          <w:rFonts w:ascii="Verdana" w:hAnsi="Verdana"/>
          <w:color w:val="000000"/>
          <w:sz w:val="18"/>
          <w:szCs w:val="18"/>
        </w:rPr>
        <w:t> </w:t>
      </w:r>
      <w:r>
        <w:rPr>
          <w:rFonts w:ascii="Verdana" w:hAnsi="Verdana"/>
          <w:color w:val="000000"/>
          <w:sz w:val="18"/>
          <w:szCs w:val="18"/>
        </w:rPr>
        <w:t>Республики от 27 июня 2010 г. //http://www.gov.kg/?pageid=263</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Конституционный закон Республики Ангола 1975 г. (в ред. 1992 г.) // http://constitutions.ru/archives/103</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Конституция государства Бахрейн // Конституции государств Юго-Восточной Азии Тихого океана. М., 1960. - С. 245-396.</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Конституция Королевства Испании от 27 декабря 1978 г. // Конституции зарубежных стран. М.: Издательство «</w:t>
      </w:r>
      <w:r>
        <w:rPr>
          <w:rStyle w:val="WW8Num4z0"/>
          <w:rFonts w:ascii="Verdana" w:hAnsi="Verdana"/>
          <w:color w:val="4682B4"/>
          <w:sz w:val="18"/>
          <w:szCs w:val="18"/>
        </w:rPr>
        <w:t>Юрлитинформ</w:t>
      </w:r>
      <w:r>
        <w:rPr>
          <w:rFonts w:ascii="Verdana" w:hAnsi="Verdana"/>
          <w:color w:val="000000"/>
          <w:sz w:val="18"/>
          <w:szCs w:val="18"/>
        </w:rPr>
        <w:t>», 2003. С. 220-243.</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Конституция Республики Армения от 5 июля 1995 г. (с изм. и доп. от 27 ноября 2005 г.) // Ведомости Республики Армения. 2005. - № 65(437). -Ст. 1227.</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Конституция Республики Молдова от 29 июля 1994 г. // Конституции государств Европы: В 3-х т. / Под ред. Л.А. Окунькова. М., 2001. -Т. 2. -С. 540-561.</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Конституция Республики Филиппины 1987 г. // http://constitutions.ru/archives/2846</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Конституция Коста-Рики 1949 г. // Конституции государств Америки: В 3 т. / Под ред. Т.Я.</w:t>
      </w:r>
      <w:r>
        <w:rPr>
          <w:rStyle w:val="WW8Num3z0"/>
          <w:rFonts w:ascii="Verdana" w:hAnsi="Verdana"/>
          <w:color w:val="000000"/>
          <w:sz w:val="18"/>
          <w:szCs w:val="18"/>
        </w:rPr>
        <w:t> </w:t>
      </w:r>
      <w:r>
        <w:rPr>
          <w:rStyle w:val="WW8Num4z0"/>
          <w:rFonts w:ascii="Verdana" w:hAnsi="Verdana"/>
          <w:color w:val="4682B4"/>
          <w:sz w:val="18"/>
          <w:szCs w:val="18"/>
        </w:rPr>
        <w:t>Хабриевой</w:t>
      </w:r>
      <w:r>
        <w:rPr>
          <w:rFonts w:ascii="Verdana" w:hAnsi="Verdana"/>
          <w:color w:val="000000"/>
          <w:sz w:val="18"/>
          <w:szCs w:val="18"/>
        </w:rPr>
        <w:t>. Т. 1: Северная и Центральная Америка. -М., 2006.-С. 404-431.</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Конституция Греции от 11 июня 1975 г. // Конституции государств Европы. М.: Издательство «</w:t>
      </w:r>
      <w:r>
        <w:rPr>
          <w:rStyle w:val="WW8Num4z0"/>
          <w:rFonts w:ascii="Verdana" w:hAnsi="Verdana"/>
          <w:color w:val="4682B4"/>
          <w:sz w:val="18"/>
          <w:szCs w:val="18"/>
        </w:rPr>
        <w:t>НОРМА</w:t>
      </w:r>
      <w:r>
        <w:rPr>
          <w:rFonts w:ascii="Verdana" w:hAnsi="Verdana"/>
          <w:color w:val="000000"/>
          <w:sz w:val="18"/>
          <w:szCs w:val="18"/>
        </w:rPr>
        <w:t>», 2001. С. 127-143.</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Конституция Турции 1982 г. // Конституции государств Европы: В 3 т. / Под ред. Л.А. Окунькова. М., 2001. Т. 1. - С. 485-499.</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Конституция Республики Чад 1996 г. // Конституции государств Африки: В 3-х т. М.: Норма, 2006. - С. 428-442.</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Конституция Сенегала от 7 марта 1963 года (с изм. от 1998 г.) // http://constitutions.ru/archives/14404.</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По</w:t>
      </w:r>
      <w:r>
        <w:rPr>
          <w:rStyle w:val="WW8Num3z0"/>
          <w:rFonts w:ascii="Verdana" w:hAnsi="Verdana"/>
          <w:color w:val="000000"/>
          <w:sz w:val="18"/>
          <w:szCs w:val="18"/>
        </w:rPr>
        <w:t> </w:t>
      </w:r>
      <w:r>
        <w:rPr>
          <w:rStyle w:val="WW8Num4z0"/>
          <w:rFonts w:ascii="Verdana" w:hAnsi="Verdana"/>
          <w:color w:val="4682B4"/>
          <w:sz w:val="18"/>
          <w:szCs w:val="18"/>
        </w:rPr>
        <w:t>жалобе</w:t>
      </w:r>
      <w:r>
        <w:rPr>
          <w:rStyle w:val="WW8Num3z0"/>
          <w:rFonts w:ascii="Verdana" w:hAnsi="Verdana"/>
          <w:color w:val="000000"/>
          <w:sz w:val="18"/>
          <w:szCs w:val="18"/>
        </w:rPr>
        <w:t> </w:t>
      </w:r>
      <w:r>
        <w:rPr>
          <w:rFonts w:ascii="Verdana" w:hAnsi="Verdana"/>
          <w:color w:val="000000"/>
          <w:sz w:val="18"/>
          <w:szCs w:val="18"/>
        </w:rPr>
        <w:t>гражданки Ф. на нарушение ее</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статьей 144 Семейного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Определение Конституционного Суда РФ от 17 декабря 2008 г. № 1055 О-П // Вестник</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- 2009. - № 3.</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Определение Конституционного Суда РФ от 3 июля 2008 г. № 734-О-П по жалобе</w:t>
      </w:r>
      <w:r>
        <w:rPr>
          <w:rStyle w:val="WW8Num3z0"/>
          <w:rFonts w:ascii="Verdana" w:hAnsi="Verdana"/>
          <w:color w:val="000000"/>
          <w:sz w:val="18"/>
          <w:szCs w:val="18"/>
        </w:rPr>
        <w:t> </w:t>
      </w:r>
      <w:r>
        <w:rPr>
          <w:rStyle w:val="WW8Num4z0"/>
          <w:rFonts w:ascii="Verdana" w:hAnsi="Verdana"/>
          <w:color w:val="4682B4"/>
          <w:sz w:val="18"/>
          <w:szCs w:val="18"/>
        </w:rPr>
        <w:t>гражданки</w:t>
      </w:r>
      <w:r>
        <w:rPr>
          <w:rStyle w:val="WW8Num3z0"/>
          <w:rFonts w:ascii="Verdana" w:hAnsi="Verdana"/>
          <w:color w:val="000000"/>
          <w:sz w:val="18"/>
          <w:szCs w:val="18"/>
        </w:rPr>
        <w:t> </w:t>
      </w:r>
      <w:r>
        <w:rPr>
          <w:rFonts w:ascii="Verdana" w:hAnsi="Verdana"/>
          <w:color w:val="000000"/>
          <w:sz w:val="18"/>
          <w:szCs w:val="18"/>
        </w:rPr>
        <w:t>В. на нарушение ее конституционных прав</w:t>
      </w:r>
      <w:r>
        <w:rPr>
          <w:rStyle w:val="WW8Num3z0"/>
          <w:rFonts w:ascii="Verdana" w:hAnsi="Verdana"/>
          <w:color w:val="000000"/>
          <w:sz w:val="18"/>
          <w:szCs w:val="18"/>
        </w:rPr>
        <w:t> </w:t>
      </w:r>
      <w:r>
        <w:rPr>
          <w:rStyle w:val="WW8Num4z0"/>
          <w:rFonts w:ascii="Verdana" w:hAnsi="Verdana"/>
          <w:color w:val="4682B4"/>
          <w:sz w:val="18"/>
          <w:szCs w:val="18"/>
        </w:rPr>
        <w:t>статьей</w:t>
      </w:r>
      <w:r>
        <w:rPr>
          <w:rStyle w:val="WW8Num3z0"/>
          <w:rFonts w:ascii="Verdana" w:hAnsi="Verdana"/>
          <w:color w:val="000000"/>
          <w:sz w:val="18"/>
          <w:szCs w:val="18"/>
        </w:rPr>
        <w:t> </w:t>
      </w:r>
      <w:r>
        <w:rPr>
          <w:rFonts w:ascii="Verdana" w:hAnsi="Verdana"/>
          <w:color w:val="000000"/>
          <w:sz w:val="18"/>
          <w:szCs w:val="18"/>
        </w:rPr>
        <w:t>151 Гражданского кодекса Российской Федерации // СПС «</w:t>
      </w:r>
      <w:r>
        <w:rPr>
          <w:rStyle w:val="WW8Num4z0"/>
          <w:rFonts w:ascii="Verdana" w:hAnsi="Verdana"/>
          <w:color w:val="4682B4"/>
          <w:sz w:val="18"/>
          <w:szCs w:val="18"/>
        </w:rPr>
        <w:t>КонсультантПлюс</w:t>
      </w:r>
      <w:r>
        <w:rPr>
          <w:rFonts w:ascii="Verdana" w:hAnsi="Verdana"/>
          <w:color w:val="000000"/>
          <w:sz w:val="18"/>
          <w:szCs w:val="18"/>
        </w:rPr>
        <w:t>».</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проверке конституционности положения части первой</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15 Федерального закона «О бюджете Фонда социального страхования Российской Федерации на 2002 год» в связи с</w:t>
      </w:r>
      <w:r>
        <w:rPr>
          <w:rStyle w:val="WW8Num3z0"/>
          <w:rFonts w:ascii="Verdana" w:hAnsi="Verdana"/>
          <w:color w:val="000000"/>
          <w:sz w:val="18"/>
          <w:szCs w:val="18"/>
        </w:rPr>
        <w:t> </w:t>
      </w:r>
      <w:r>
        <w:rPr>
          <w:rStyle w:val="WW8Num4z0"/>
          <w:rFonts w:ascii="Verdana" w:hAnsi="Verdana"/>
          <w:color w:val="4682B4"/>
          <w:sz w:val="18"/>
          <w:szCs w:val="18"/>
        </w:rPr>
        <w:t>жалобой</w:t>
      </w:r>
      <w:r>
        <w:rPr>
          <w:rStyle w:val="WW8Num3z0"/>
          <w:rFonts w:ascii="Verdana" w:hAnsi="Verdana"/>
          <w:color w:val="000000"/>
          <w:sz w:val="18"/>
          <w:szCs w:val="18"/>
        </w:rPr>
        <w:t> </w:t>
      </w:r>
      <w:r>
        <w:rPr>
          <w:rFonts w:ascii="Verdana" w:hAnsi="Verdana"/>
          <w:color w:val="000000"/>
          <w:sz w:val="18"/>
          <w:szCs w:val="18"/>
        </w:rPr>
        <w:t>гражданки Т.А.</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Баныкиной: Постановление Конституционного Суда РФ от 22 марта 2007 г. № 4 П // Собрание законодательства РФ. 2007. - № 14. - Ст. 1742.</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Определение Конституционного Суда РФ от 16 ноября 2006 г. № 496-0 об отказе в принятии к рассмотрению</w:t>
      </w:r>
      <w:r>
        <w:rPr>
          <w:rStyle w:val="WW8Num3z0"/>
          <w:rFonts w:ascii="Verdana" w:hAnsi="Verdana"/>
          <w:color w:val="000000"/>
          <w:sz w:val="18"/>
          <w:szCs w:val="18"/>
        </w:rPr>
        <w:t> </w:t>
      </w:r>
      <w:r>
        <w:rPr>
          <w:rStyle w:val="WW8Num4z0"/>
          <w:rFonts w:ascii="Verdana" w:hAnsi="Verdana"/>
          <w:color w:val="4682B4"/>
          <w:sz w:val="18"/>
          <w:szCs w:val="18"/>
        </w:rPr>
        <w:t>жалобы</w:t>
      </w:r>
      <w:r>
        <w:rPr>
          <w:rStyle w:val="WW8Num3z0"/>
          <w:rFonts w:ascii="Verdana" w:hAnsi="Verdana"/>
          <w:color w:val="000000"/>
          <w:sz w:val="18"/>
          <w:szCs w:val="18"/>
        </w:rPr>
        <w:t> </w:t>
      </w:r>
      <w:r>
        <w:rPr>
          <w:rFonts w:ascii="Verdana" w:hAnsi="Verdana"/>
          <w:color w:val="000000"/>
          <w:sz w:val="18"/>
          <w:szCs w:val="18"/>
        </w:rPr>
        <w:t>гражданина Э. Мурзина на нарушение его конституционных прав п. 1 ст. 12 Семейного кодекса Российской Федерации // СПС «</w:t>
      </w:r>
      <w:r>
        <w:rPr>
          <w:rStyle w:val="WW8Num4z0"/>
          <w:rFonts w:ascii="Verdana" w:hAnsi="Verdana"/>
          <w:color w:val="4682B4"/>
          <w:sz w:val="18"/>
          <w:szCs w:val="18"/>
        </w:rPr>
        <w:t>КонсультантПлюс</w:t>
      </w:r>
      <w:r>
        <w:rPr>
          <w:rFonts w:ascii="Verdana" w:hAnsi="Verdana"/>
          <w:color w:val="000000"/>
          <w:sz w:val="18"/>
          <w:szCs w:val="18"/>
        </w:rPr>
        <w:t>».</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196. Определение Конституционного Суда РФ от 6 февраля 2004 г. № 52 О об отказе в принятии к рассмотрению запроса Законодательного Собрания Республики Карелия о проверке</w:t>
      </w:r>
      <w:r>
        <w:rPr>
          <w:rStyle w:val="WW8Num3z0"/>
          <w:rFonts w:ascii="Verdana" w:hAnsi="Verdana"/>
          <w:color w:val="000000"/>
          <w:sz w:val="18"/>
          <w:szCs w:val="18"/>
        </w:rPr>
        <w:t> </w:t>
      </w:r>
      <w:r>
        <w:rPr>
          <w:rStyle w:val="WW8Num4z0"/>
          <w:rFonts w:ascii="Verdana" w:hAnsi="Verdana"/>
          <w:color w:val="4682B4"/>
          <w:sz w:val="18"/>
          <w:szCs w:val="18"/>
        </w:rPr>
        <w:t>конституционности</w:t>
      </w:r>
      <w:r>
        <w:rPr>
          <w:rStyle w:val="WW8Num3z0"/>
          <w:rFonts w:ascii="Verdana" w:hAnsi="Verdana"/>
          <w:color w:val="000000"/>
          <w:sz w:val="18"/>
          <w:szCs w:val="18"/>
        </w:rPr>
        <w:t> </w:t>
      </w:r>
      <w:r>
        <w:rPr>
          <w:rFonts w:ascii="Verdana" w:hAnsi="Verdana"/>
          <w:color w:val="000000"/>
          <w:sz w:val="18"/>
          <w:szCs w:val="18"/>
        </w:rPr>
        <w:t>пункта 1 статьи 34</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Гражданского кодекса РФ и пункта 2 статьи 121 Семейного кодекса РФ // Вестник Конституционного Суда РФ. 2004. - № 5.</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Постановление Европейского Суда по правам человека от 22 марта 2012 г. по делу «</w:t>
      </w:r>
      <w:r>
        <w:rPr>
          <w:rStyle w:val="WW8Num4z0"/>
          <w:rFonts w:ascii="Verdana" w:hAnsi="Verdana"/>
          <w:color w:val="4682B4"/>
          <w:sz w:val="18"/>
          <w:szCs w:val="18"/>
        </w:rPr>
        <w:t>Константин Маркин против Российской Федерации</w:t>
      </w:r>
      <w:r>
        <w:rPr>
          <w:rFonts w:ascii="Verdana" w:hAnsi="Verdana"/>
          <w:color w:val="000000"/>
          <w:sz w:val="18"/>
          <w:szCs w:val="18"/>
        </w:rPr>
        <w:t>» (</w:t>
      </w:r>
      <w:r>
        <w:rPr>
          <w:rStyle w:val="WW8Num4z0"/>
          <w:rFonts w:ascii="Verdana" w:hAnsi="Verdana"/>
          <w:color w:val="4682B4"/>
          <w:sz w:val="18"/>
          <w:szCs w:val="18"/>
        </w:rPr>
        <w:t>жалоба</w:t>
      </w:r>
      <w:r>
        <w:rPr>
          <w:rStyle w:val="WW8Num3z0"/>
          <w:rFonts w:ascii="Verdana" w:hAnsi="Verdana"/>
          <w:color w:val="000000"/>
          <w:sz w:val="18"/>
          <w:szCs w:val="18"/>
        </w:rPr>
        <w:t> </w:t>
      </w:r>
      <w:r>
        <w:rPr>
          <w:rFonts w:ascii="Verdana" w:hAnsi="Verdana"/>
          <w:color w:val="000000"/>
          <w:sz w:val="18"/>
          <w:szCs w:val="18"/>
        </w:rPr>
        <w:t>№ 30078/06) // Бюллетень Европейского Суда по правам человека. -2012. -№ 6.</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Постановление Европейского Суда по правам человека от 11 февраля 2010 г. по делу «Закаев и Сафанова (Zakayev and Safanova) против Российской Федерации» (жалоба № 11870/03) // Бюллетень Европейского Суда по правам человека. 2010. - № 8.</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Постановление Европейского Суда по правам человека от 31 марта 2009 г. по делу Веллер против Венгрии // Бюллетень Европейского Суда по правам человека. 2009. - № 8.</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Постановление Европейского Суда по правам человека от 26 июля 2007 г. по делу «Чепелев (Chepelev) против Российской Федерации» (жалоба №58077/00) // Бюллетень Европейского Суда по правам человека. 2008. - № 12.</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Постановление Европейского Суда по правам человека от 1 июня 2004 г. по делу «Леббинк (Lebbink) против Нидерландов» (жалоба № 45582/99) // СПС «</w:t>
      </w:r>
      <w:r>
        <w:rPr>
          <w:rStyle w:val="WW8Num4z0"/>
          <w:rFonts w:ascii="Verdana" w:hAnsi="Verdana"/>
          <w:color w:val="4682B4"/>
          <w:sz w:val="18"/>
          <w:szCs w:val="18"/>
        </w:rPr>
        <w:t>КонсультантПлюс</w:t>
      </w:r>
      <w:r>
        <w:rPr>
          <w:rFonts w:ascii="Verdana" w:hAnsi="Verdana"/>
          <w:color w:val="000000"/>
          <w:sz w:val="18"/>
          <w:szCs w:val="18"/>
        </w:rPr>
        <w:t>».</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Постановление Европейского Суда по правам человека от 24 ноября 2005 г. по делу «Шофман (Shofman) против Российской Федерации» // Бюллетень Европейского Суда по правам человека. 2005. - № 1.</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Постановление Европейского Суда по правам человека от 6 февраля 2003 г. по делу «</w:t>
      </w:r>
      <w:r>
        <w:rPr>
          <w:rStyle w:val="WW8Num4z0"/>
          <w:rFonts w:ascii="Verdana" w:hAnsi="Verdana"/>
          <w:color w:val="4682B4"/>
          <w:sz w:val="18"/>
          <w:szCs w:val="18"/>
        </w:rPr>
        <w:t>Якупович против Австрии</w:t>
      </w:r>
      <w:r>
        <w:rPr>
          <w:rFonts w:ascii="Verdana" w:hAnsi="Verdana"/>
          <w:color w:val="000000"/>
          <w:sz w:val="18"/>
          <w:szCs w:val="18"/>
        </w:rPr>
        <w:t>» (Jakupovic v. Austria) // Бюллетень Европейского Суда по правам человека. 2003. - № 7.</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Постановление Европейского Суда по правам человека по делу К. и Т. против Финляндии от 12 июля 2001 г. // Европейский суд по правам человека: избранные</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1999 2001 гг. и</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Fonts w:ascii="Verdana" w:hAnsi="Verdana"/>
          <w:color w:val="000000"/>
          <w:sz w:val="18"/>
          <w:szCs w:val="18"/>
        </w:rPr>
        <w:t>. - М.: Юрид. лит., 2002.</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Решение Европейского Суда по правам человека от 12 сентября 2000 г. по вопросу приемлемости жалобы № 45665/99 «</w:t>
      </w:r>
      <w:r>
        <w:rPr>
          <w:rStyle w:val="WW8Num4z0"/>
          <w:rFonts w:ascii="Verdana" w:hAnsi="Verdana"/>
          <w:color w:val="4682B4"/>
          <w:sz w:val="18"/>
          <w:szCs w:val="18"/>
        </w:rPr>
        <w:t>Наталия Васильевна Никишина против Российской Федерации</w:t>
      </w:r>
      <w:r>
        <w:rPr>
          <w:rFonts w:ascii="Verdana" w:hAnsi="Verdana"/>
          <w:color w:val="000000"/>
          <w:sz w:val="18"/>
          <w:szCs w:val="18"/>
        </w:rPr>
        <w:t>» // Журнал российского права. -2001. -№ 1. С. 101-104.</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Решение Европейского Суда по правам человека по делу Киган против Ирландии от 26 мая 1996 г. // Европейский Суд по правам человека. Избранные решения: В 2 т. Т.2. М.: Издательство НОРМА, 2000.</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Постановление Европейского Суда по правам человека по делу «</w:t>
      </w:r>
      <w:r>
        <w:rPr>
          <w:rStyle w:val="WW8Num4z0"/>
          <w:rFonts w:ascii="Verdana" w:hAnsi="Verdana"/>
          <w:color w:val="4682B4"/>
          <w:sz w:val="18"/>
          <w:szCs w:val="18"/>
        </w:rPr>
        <w:t>Киган против Ирландии</w:t>
      </w:r>
      <w:r>
        <w:rPr>
          <w:rFonts w:ascii="Verdana" w:hAnsi="Verdana"/>
          <w:color w:val="000000"/>
          <w:sz w:val="18"/>
          <w:szCs w:val="18"/>
        </w:rPr>
        <w:t>» от 26 мая 1994 г. // Европейский суд по правам человека. Избранные решения. Т. 2. - М., 2000. - С. 1-9.</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Постановление Европейского Суда по правам человека от 18 февраля 1991 г. по делу «</w:t>
      </w:r>
      <w:r>
        <w:rPr>
          <w:rStyle w:val="WW8Num4z0"/>
          <w:rFonts w:ascii="Verdana" w:hAnsi="Verdana"/>
          <w:color w:val="4682B4"/>
          <w:sz w:val="18"/>
          <w:szCs w:val="18"/>
        </w:rPr>
        <w:t>Мустаким против Бельгии</w:t>
      </w:r>
      <w:r>
        <w:rPr>
          <w:rFonts w:ascii="Verdana" w:hAnsi="Verdana"/>
          <w:color w:val="000000"/>
          <w:sz w:val="18"/>
          <w:szCs w:val="18"/>
        </w:rPr>
        <w:t>» (Moustaquim v. Belgium) // СПС «</w:t>
      </w:r>
      <w:r>
        <w:rPr>
          <w:rStyle w:val="WW8Num4z0"/>
          <w:rFonts w:ascii="Verdana" w:hAnsi="Verdana"/>
          <w:color w:val="4682B4"/>
          <w:sz w:val="18"/>
          <w:szCs w:val="18"/>
        </w:rPr>
        <w:t>КонсультантПлюс</w:t>
      </w:r>
      <w:r>
        <w:rPr>
          <w:rFonts w:ascii="Verdana" w:hAnsi="Verdana"/>
          <w:color w:val="000000"/>
          <w:sz w:val="18"/>
          <w:szCs w:val="18"/>
        </w:rPr>
        <w:t>».</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Решение Европейского Суда по правам человека по делу Олссон против Швеции от 24 марта 1988 г. // Европейский Суд по правам человека. Избранные решения: В 2 т. Т. 1. М.: Издательство НОРМА, 2000.</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Решение Европейского Суда по правам человека по делу</w:t>
      </w:r>
      <w:r>
        <w:rPr>
          <w:rStyle w:val="WW8Num3z0"/>
          <w:rFonts w:ascii="Verdana" w:hAnsi="Verdana"/>
          <w:color w:val="000000"/>
          <w:sz w:val="18"/>
          <w:szCs w:val="18"/>
        </w:rPr>
        <w:t> </w:t>
      </w:r>
      <w:r>
        <w:rPr>
          <w:rStyle w:val="WW8Num4z0"/>
          <w:rFonts w:ascii="Verdana" w:hAnsi="Verdana"/>
          <w:color w:val="4682B4"/>
          <w:sz w:val="18"/>
          <w:szCs w:val="18"/>
        </w:rPr>
        <w:t>Беррехаб</w:t>
      </w:r>
      <w:r>
        <w:rPr>
          <w:rStyle w:val="WW8Num3z0"/>
          <w:rFonts w:ascii="Verdana" w:hAnsi="Verdana"/>
          <w:color w:val="000000"/>
          <w:sz w:val="18"/>
          <w:szCs w:val="18"/>
        </w:rPr>
        <w:t> </w:t>
      </w:r>
      <w:r>
        <w:rPr>
          <w:rFonts w:ascii="Verdana" w:hAnsi="Verdana"/>
          <w:color w:val="000000"/>
          <w:sz w:val="18"/>
          <w:szCs w:val="18"/>
        </w:rPr>
        <w:t>против Нидерландов от 21 июня 1988 г. // Европейский Суд по правам человека. Избранные решения: В 2 т. Т.1. М.: Издательство НОРМА, 2000.</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Постановление Европейского Суда по правам человека от 18 декабря 1986 г. по делу «</w:t>
      </w:r>
      <w:r>
        <w:rPr>
          <w:rStyle w:val="WW8Num4z0"/>
          <w:rFonts w:ascii="Verdana" w:hAnsi="Verdana"/>
          <w:color w:val="4682B4"/>
          <w:sz w:val="18"/>
          <w:szCs w:val="18"/>
        </w:rPr>
        <w:t>Джонстон и другие против Ирландии</w:t>
      </w:r>
      <w:r>
        <w:rPr>
          <w:rFonts w:ascii="Verdana" w:hAnsi="Verdana"/>
          <w:color w:val="000000"/>
          <w:sz w:val="18"/>
          <w:szCs w:val="18"/>
        </w:rPr>
        <w:t>» // Европейский суд по правам человека. Избранные решения: В 2 т. Т. 1. - М., 2000.</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Постановление Европейского Суда по правам человека от 13 июня 1979 г. по делу «</w:t>
      </w:r>
      <w:r>
        <w:rPr>
          <w:rStyle w:val="WW8Num4z0"/>
          <w:rFonts w:ascii="Verdana" w:hAnsi="Verdana"/>
          <w:color w:val="4682B4"/>
          <w:sz w:val="18"/>
          <w:szCs w:val="18"/>
        </w:rPr>
        <w:t>Маркс против Бельгии</w:t>
      </w:r>
      <w:r>
        <w:rPr>
          <w:rFonts w:ascii="Verdana" w:hAnsi="Verdana"/>
          <w:color w:val="000000"/>
          <w:sz w:val="18"/>
          <w:szCs w:val="18"/>
        </w:rPr>
        <w:t>» (Marckx v. Belgium) // Европейский суд по правам человека. Избранные решения: В 2 т. Т. 1. - М., 2000.</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Решение Европейского Суда по правам человека по делу Кьелдсен, Буек Мадсен и Педерсен против Дании от 7 декабря 1976 г. // Европейский Суд по правам человека. Избранные решения: В 2 т. Т. 1. М.: Издательство НОРМА, 2000.</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215.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1 февраля 2011 г. №1 «О судебной практике применения законодательства, регламентирующего особенности уголовной ответственности и</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несовершеннолетних» //Российская газета. 2011. - 11 февраля. - № 29.</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 Постановление Верховного Суда РФ от 17 февраля 2011 г. № 11-АД11-1 // СПС «</w:t>
      </w:r>
      <w:r>
        <w:rPr>
          <w:rStyle w:val="WW8Num4z0"/>
          <w:rFonts w:ascii="Verdana" w:hAnsi="Verdana"/>
          <w:color w:val="4682B4"/>
          <w:sz w:val="18"/>
          <w:szCs w:val="18"/>
        </w:rPr>
        <w:t>КонсультантПлюс</w:t>
      </w:r>
      <w:r>
        <w:rPr>
          <w:rFonts w:ascii="Verdana" w:hAnsi="Verdana"/>
          <w:color w:val="000000"/>
          <w:sz w:val="18"/>
          <w:szCs w:val="18"/>
        </w:rPr>
        <w:t>».</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 Постановление</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Совета судей от 21 июня 2010 г. «О результатах обобщения информации судов субъектов Российской Федерации об использовании</w:t>
      </w:r>
      <w:r>
        <w:rPr>
          <w:rStyle w:val="WW8Num3z0"/>
          <w:rFonts w:ascii="Verdana" w:hAnsi="Verdana"/>
          <w:color w:val="000000"/>
          <w:sz w:val="18"/>
          <w:szCs w:val="18"/>
        </w:rPr>
        <w:t> </w:t>
      </w:r>
      <w:r>
        <w:rPr>
          <w:rStyle w:val="WW8Num4z0"/>
          <w:rFonts w:ascii="Verdana" w:hAnsi="Verdana"/>
          <w:color w:val="4682B4"/>
          <w:sz w:val="18"/>
          <w:szCs w:val="18"/>
        </w:rPr>
        <w:t>ювенальных</w:t>
      </w:r>
      <w:r>
        <w:rPr>
          <w:rStyle w:val="WW8Num3z0"/>
          <w:rFonts w:ascii="Verdana" w:hAnsi="Verdana"/>
          <w:color w:val="000000"/>
          <w:sz w:val="18"/>
          <w:szCs w:val="18"/>
        </w:rPr>
        <w:t> </w:t>
      </w:r>
      <w:r>
        <w:rPr>
          <w:rFonts w:ascii="Verdana" w:hAnsi="Verdana"/>
          <w:color w:val="000000"/>
          <w:sz w:val="18"/>
          <w:szCs w:val="18"/>
        </w:rPr>
        <w:t>технологий судами общей юрисдикции» // СПС «</w:t>
      </w:r>
      <w:r>
        <w:rPr>
          <w:rStyle w:val="WW8Num4z0"/>
          <w:rFonts w:ascii="Verdana" w:hAnsi="Verdana"/>
          <w:color w:val="4682B4"/>
          <w:sz w:val="18"/>
          <w:szCs w:val="18"/>
        </w:rPr>
        <w:t>КонсультантПлюс</w:t>
      </w:r>
      <w:r>
        <w:rPr>
          <w:rFonts w:ascii="Verdana" w:hAnsi="Verdana"/>
          <w:color w:val="000000"/>
          <w:sz w:val="18"/>
          <w:szCs w:val="18"/>
        </w:rPr>
        <w:t>».</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 Постановления Верховного Суда РФ от 7 декабря 2005 г. по делу № 86-ад05-2 // СПС «</w:t>
      </w:r>
      <w:r>
        <w:rPr>
          <w:rStyle w:val="WW8Num4z0"/>
          <w:rFonts w:ascii="Verdana" w:hAnsi="Verdana"/>
          <w:color w:val="4682B4"/>
          <w:sz w:val="18"/>
          <w:szCs w:val="18"/>
        </w:rPr>
        <w:t>КонсультантПлюс</w:t>
      </w:r>
      <w:r>
        <w:rPr>
          <w:rFonts w:ascii="Verdana" w:hAnsi="Verdana"/>
          <w:color w:val="000000"/>
          <w:sz w:val="18"/>
          <w:szCs w:val="18"/>
        </w:rPr>
        <w:t>».</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Определение Верховного Суда РФ от 21 апреля 2006 г. № 58-В05-111 // СПС «</w:t>
      </w:r>
      <w:r>
        <w:rPr>
          <w:rStyle w:val="WW8Num4z0"/>
          <w:rFonts w:ascii="Verdana" w:hAnsi="Verdana"/>
          <w:color w:val="4682B4"/>
          <w:sz w:val="18"/>
          <w:szCs w:val="18"/>
        </w:rPr>
        <w:t>КонсультантПлюс</w:t>
      </w:r>
      <w:r>
        <w:rPr>
          <w:rFonts w:ascii="Verdana" w:hAnsi="Verdana"/>
          <w:color w:val="000000"/>
          <w:sz w:val="18"/>
          <w:szCs w:val="18"/>
        </w:rPr>
        <w:t>».</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 Постановления Верховного Суда РФ от 7 декабря 2005 г. по делу № 86-ад05-2 // СПС «</w:t>
      </w:r>
      <w:r>
        <w:rPr>
          <w:rStyle w:val="WW8Num4z0"/>
          <w:rFonts w:ascii="Verdana" w:hAnsi="Verdana"/>
          <w:color w:val="4682B4"/>
          <w:sz w:val="18"/>
          <w:szCs w:val="18"/>
        </w:rPr>
        <w:t>КлонсультантПлюс</w:t>
      </w:r>
      <w:r>
        <w:rPr>
          <w:rFonts w:ascii="Verdana" w:hAnsi="Verdana"/>
          <w:color w:val="000000"/>
          <w:sz w:val="18"/>
          <w:szCs w:val="18"/>
        </w:rPr>
        <w:t>».</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Кассационное</w:t>
      </w:r>
      <w:r>
        <w:rPr>
          <w:rStyle w:val="WW8Num3z0"/>
          <w:rFonts w:ascii="Verdana" w:hAnsi="Verdana"/>
          <w:color w:val="000000"/>
          <w:sz w:val="18"/>
          <w:szCs w:val="18"/>
        </w:rPr>
        <w:t> </w:t>
      </w:r>
      <w:r>
        <w:rPr>
          <w:rFonts w:ascii="Verdana" w:hAnsi="Verdana"/>
          <w:color w:val="000000"/>
          <w:sz w:val="18"/>
          <w:szCs w:val="18"/>
        </w:rPr>
        <w:t>определение судебной коллегии по гражданским делам суда Еврейской автономной области от 13 мая 2005 г. № 33-91 // СПС «</w:t>
      </w:r>
      <w:r>
        <w:rPr>
          <w:rStyle w:val="WW8Num4z0"/>
          <w:rFonts w:ascii="Verdana" w:hAnsi="Verdana"/>
          <w:color w:val="4682B4"/>
          <w:sz w:val="18"/>
          <w:szCs w:val="18"/>
        </w:rPr>
        <w:t>КонсультантПлюс</w:t>
      </w:r>
      <w:r>
        <w:rPr>
          <w:rFonts w:ascii="Verdana" w:hAnsi="Verdana"/>
          <w:color w:val="000000"/>
          <w:sz w:val="18"/>
          <w:szCs w:val="18"/>
        </w:rPr>
        <w:t>».</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Кассационное определение судебной</w:t>
      </w:r>
      <w:r>
        <w:rPr>
          <w:rStyle w:val="WW8Num3z0"/>
          <w:rFonts w:ascii="Verdana" w:hAnsi="Verdana"/>
          <w:color w:val="000000"/>
          <w:sz w:val="18"/>
          <w:szCs w:val="18"/>
        </w:rPr>
        <w:t> </w:t>
      </w:r>
      <w:r>
        <w:rPr>
          <w:rStyle w:val="WW8Num4z0"/>
          <w:rFonts w:ascii="Verdana" w:hAnsi="Verdana"/>
          <w:color w:val="4682B4"/>
          <w:sz w:val="18"/>
          <w:szCs w:val="18"/>
        </w:rPr>
        <w:t>коллегии</w:t>
      </w:r>
      <w:r>
        <w:rPr>
          <w:rStyle w:val="WW8Num3z0"/>
          <w:rFonts w:ascii="Verdana" w:hAnsi="Verdana"/>
          <w:color w:val="000000"/>
          <w:sz w:val="18"/>
          <w:szCs w:val="18"/>
        </w:rPr>
        <w:t> </w:t>
      </w:r>
      <w:r>
        <w:rPr>
          <w:rFonts w:ascii="Verdana" w:hAnsi="Verdana"/>
          <w:color w:val="000000"/>
          <w:sz w:val="18"/>
          <w:szCs w:val="18"/>
        </w:rPr>
        <w:t>по гражданским делам суда Еврейской автономной области от 7 декабря 2005 г. № 33-281 // СПС «</w:t>
      </w:r>
      <w:r>
        <w:rPr>
          <w:rStyle w:val="WW8Num4z0"/>
          <w:rFonts w:ascii="Verdana" w:hAnsi="Verdana"/>
          <w:color w:val="4682B4"/>
          <w:sz w:val="18"/>
          <w:szCs w:val="18"/>
        </w:rPr>
        <w:t>КонсультантПлюс</w:t>
      </w:r>
      <w:r>
        <w:rPr>
          <w:rFonts w:ascii="Verdana" w:hAnsi="Verdana"/>
          <w:color w:val="000000"/>
          <w:sz w:val="18"/>
          <w:szCs w:val="18"/>
        </w:rPr>
        <w:t>».</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Постановление Пленума Верховного Суда РФ от 27 мая 1998 г. №10 «О применении судами законодательства при разрешении</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связанных с воспитанием детей» // Бюллетень Верховного Суда. -1998. №7.</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Постановление Пленума Верховного Суда Российской Федерации № 9 от 4 июля 1997 г «О применении судами законодательства при рассмотрении дел об установлении усыновления» // Бюллетень Верховного Суда РФ. -1997. №9. С.6-10.</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Постановление Пленума Верховного Суда РФ от 25 октября 1996 г. №9 «О применении судами Семейного кодекса Российской Федерации при рассмотрении дел об установлении отцовства и о</w:t>
      </w:r>
      <w:r>
        <w:rPr>
          <w:rStyle w:val="WW8Num3z0"/>
          <w:rFonts w:ascii="Verdana" w:hAnsi="Verdana"/>
          <w:color w:val="000000"/>
          <w:sz w:val="18"/>
          <w:szCs w:val="18"/>
        </w:rPr>
        <w:t> </w:t>
      </w:r>
      <w:r>
        <w:rPr>
          <w:rStyle w:val="WW8Num4z0"/>
          <w:rFonts w:ascii="Verdana" w:hAnsi="Verdana"/>
          <w:color w:val="4682B4"/>
          <w:sz w:val="18"/>
          <w:szCs w:val="18"/>
        </w:rPr>
        <w:t>взыскании</w:t>
      </w:r>
      <w:r>
        <w:rPr>
          <w:rStyle w:val="WW8Num3z0"/>
          <w:rFonts w:ascii="Verdana" w:hAnsi="Verdana"/>
          <w:color w:val="000000"/>
          <w:sz w:val="18"/>
          <w:szCs w:val="18"/>
        </w:rPr>
        <w:t> </w:t>
      </w:r>
      <w:r>
        <w:rPr>
          <w:rFonts w:ascii="Verdana" w:hAnsi="Verdana"/>
          <w:color w:val="000000"/>
          <w:sz w:val="18"/>
          <w:szCs w:val="18"/>
        </w:rPr>
        <w:t>алиментов» // Российская газета. 1996. - 5 ноября.</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Кассационное определение судебной коллегии по гражданским делам Верховного Суда Республики Карелия от 5 декабря 2008 г. по делу № 332483/2008 по</w:t>
      </w:r>
      <w:r>
        <w:rPr>
          <w:rStyle w:val="WW8Num3z0"/>
          <w:rFonts w:ascii="Verdana" w:hAnsi="Verdana"/>
          <w:color w:val="000000"/>
          <w:sz w:val="18"/>
          <w:szCs w:val="18"/>
        </w:rPr>
        <w:t> </w:t>
      </w:r>
      <w:r>
        <w:rPr>
          <w:rStyle w:val="WW8Num4z0"/>
          <w:rFonts w:ascii="Verdana" w:hAnsi="Verdana"/>
          <w:color w:val="4682B4"/>
          <w:sz w:val="18"/>
          <w:szCs w:val="18"/>
        </w:rPr>
        <w:t>иску</w:t>
      </w:r>
      <w:r>
        <w:rPr>
          <w:rStyle w:val="WW8Num3z0"/>
          <w:rFonts w:ascii="Verdana" w:hAnsi="Verdana"/>
          <w:color w:val="000000"/>
          <w:sz w:val="18"/>
          <w:szCs w:val="18"/>
        </w:rPr>
        <w:t> </w:t>
      </w:r>
      <w:r>
        <w:rPr>
          <w:rFonts w:ascii="Verdana" w:hAnsi="Verdana"/>
          <w:color w:val="000000"/>
          <w:sz w:val="18"/>
          <w:szCs w:val="18"/>
        </w:rPr>
        <w:t>П. к П.// СПС «</w:t>
      </w:r>
      <w:r>
        <w:rPr>
          <w:rStyle w:val="WW8Num4z0"/>
          <w:rFonts w:ascii="Verdana" w:hAnsi="Verdana"/>
          <w:color w:val="4682B4"/>
          <w:sz w:val="18"/>
          <w:szCs w:val="18"/>
        </w:rPr>
        <w:t>КонсультантПлюс</w:t>
      </w:r>
      <w:r>
        <w:rPr>
          <w:rFonts w:ascii="Verdana" w:hAnsi="Verdana"/>
          <w:color w:val="000000"/>
          <w:sz w:val="18"/>
          <w:szCs w:val="18"/>
        </w:rPr>
        <w:t>».</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 Постановления Пленума Верховного Суда РФ от 20 декабря 1994 г. № 10 «Некоторые вопросы применения законодательства о компенсации морального</w:t>
      </w:r>
      <w:r>
        <w:rPr>
          <w:rStyle w:val="WW8Num3z0"/>
          <w:rFonts w:ascii="Verdana" w:hAnsi="Verdana"/>
          <w:color w:val="000000"/>
          <w:sz w:val="18"/>
          <w:szCs w:val="18"/>
        </w:rPr>
        <w:t> </w:t>
      </w:r>
      <w:r>
        <w:rPr>
          <w:rStyle w:val="WW8Num4z0"/>
          <w:rFonts w:ascii="Verdana" w:hAnsi="Verdana"/>
          <w:color w:val="4682B4"/>
          <w:sz w:val="18"/>
          <w:szCs w:val="18"/>
        </w:rPr>
        <w:t>вреда</w:t>
      </w:r>
      <w:r>
        <w:rPr>
          <w:rFonts w:ascii="Verdana" w:hAnsi="Verdana"/>
          <w:color w:val="000000"/>
          <w:sz w:val="18"/>
          <w:szCs w:val="18"/>
        </w:rPr>
        <w:t>» // Российская газета. 1995. - № 29.</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Решение Приморского краевого суда от 17 февраля 2009 г. № 3-7/2009 «О признании</w:t>
      </w:r>
      <w:r>
        <w:rPr>
          <w:rStyle w:val="WW8Num3z0"/>
          <w:rFonts w:ascii="Verdana" w:hAnsi="Verdana"/>
          <w:color w:val="000000"/>
          <w:sz w:val="18"/>
          <w:szCs w:val="18"/>
        </w:rPr>
        <w:t> </w:t>
      </w:r>
      <w:r>
        <w:rPr>
          <w:rStyle w:val="WW8Num4z0"/>
          <w:rFonts w:ascii="Verdana" w:hAnsi="Verdana"/>
          <w:color w:val="4682B4"/>
          <w:sz w:val="18"/>
          <w:szCs w:val="18"/>
        </w:rPr>
        <w:t>противоречащей</w:t>
      </w:r>
      <w:r>
        <w:rPr>
          <w:rStyle w:val="WW8Num3z0"/>
          <w:rFonts w:ascii="Verdana" w:hAnsi="Verdana"/>
          <w:color w:val="000000"/>
          <w:sz w:val="18"/>
          <w:szCs w:val="18"/>
        </w:rPr>
        <w:t> </w:t>
      </w:r>
      <w:r>
        <w:rPr>
          <w:rFonts w:ascii="Verdana" w:hAnsi="Verdana"/>
          <w:color w:val="000000"/>
          <w:sz w:val="18"/>
          <w:szCs w:val="18"/>
        </w:rPr>
        <w:t>федеральному законодательству и недействующей статьи 2 Закона Приморского края от 10 мая 2006 г. № 358-КЗ» // СПС «</w:t>
      </w:r>
      <w:r>
        <w:rPr>
          <w:rStyle w:val="WW8Num4z0"/>
          <w:rFonts w:ascii="Verdana" w:hAnsi="Verdana"/>
          <w:color w:val="4682B4"/>
          <w:sz w:val="18"/>
          <w:szCs w:val="18"/>
        </w:rPr>
        <w:t>КонсультантПлюс</w:t>
      </w:r>
      <w:r>
        <w:rPr>
          <w:rFonts w:ascii="Verdana" w:hAnsi="Verdana"/>
          <w:color w:val="000000"/>
          <w:sz w:val="18"/>
          <w:szCs w:val="18"/>
        </w:rPr>
        <w:t>».</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 Обзор судебной практики Приморского краевого суда по рассмотрению гражданских дел в</w:t>
      </w:r>
      <w:r>
        <w:rPr>
          <w:rStyle w:val="WW8Num3z0"/>
          <w:rFonts w:ascii="Verdana" w:hAnsi="Verdana"/>
          <w:color w:val="000000"/>
          <w:sz w:val="18"/>
          <w:szCs w:val="18"/>
        </w:rPr>
        <w:t> </w:t>
      </w:r>
      <w:r>
        <w:rPr>
          <w:rStyle w:val="WW8Num4z0"/>
          <w:rFonts w:ascii="Verdana" w:hAnsi="Verdana"/>
          <w:color w:val="4682B4"/>
          <w:sz w:val="18"/>
          <w:szCs w:val="18"/>
        </w:rPr>
        <w:t>кассационном</w:t>
      </w:r>
      <w:r>
        <w:rPr>
          <w:rStyle w:val="WW8Num3z0"/>
          <w:rFonts w:ascii="Verdana" w:hAnsi="Verdana"/>
          <w:color w:val="000000"/>
          <w:sz w:val="18"/>
          <w:szCs w:val="18"/>
        </w:rPr>
        <w:t> </w:t>
      </w:r>
      <w:r>
        <w:rPr>
          <w:rFonts w:ascii="Verdana" w:hAnsi="Verdana"/>
          <w:color w:val="000000"/>
          <w:sz w:val="18"/>
          <w:szCs w:val="18"/>
        </w:rPr>
        <w:t>и надзорном порядке во втором полугодии 2006 года // Бюллетень судебной практики. 2007. - № 1 (15).</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 Обзор судебной практики Приморского краевого суда по рассмотрению гражданских дел в кассационном и</w:t>
      </w:r>
      <w:r>
        <w:rPr>
          <w:rStyle w:val="WW8Num3z0"/>
          <w:rFonts w:ascii="Verdana" w:hAnsi="Verdana"/>
          <w:color w:val="000000"/>
          <w:sz w:val="18"/>
          <w:szCs w:val="18"/>
        </w:rPr>
        <w:t> </w:t>
      </w:r>
      <w:r>
        <w:rPr>
          <w:rStyle w:val="WW8Num4z0"/>
          <w:rFonts w:ascii="Verdana" w:hAnsi="Verdana"/>
          <w:color w:val="4682B4"/>
          <w:sz w:val="18"/>
          <w:szCs w:val="18"/>
        </w:rPr>
        <w:t>надзорном</w:t>
      </w:r>
      <w:r>
        <w:rPr>
          <w:rStyle w:val="WW8Num3z0"/>
          <w:rFonts w:ascii="Verdana" w:hAnsi="Verdana"/>
          <w:color w:val="000000"/>
          <w:sz w:val="18"/>
          <w:szCs w:val="18"/>
        </w:rPr>
        <w:t> </w:t>
      </w:r>
      <w:r>
        <w:rPr>
          <w:rFonts w:ascii="Verdana" w:hAnsi="Verdana"/>
          <w:color w:val="000000"/>
          <w:sz w:val="18"/>
          <w:szCs w:val="18"/>
        </w:rPr>
        <w:t>порядке во втором полугодии 2003 года // Бюллетень судебной практики. 2004. - № 19..5. Официальные правовые акты</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 Послание Президента Федеральному Собранию Российской Федерации от 30 ноября 2010 г. //Российская газета. 2010. - 1 декабря.</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 О состоянии законодательства в Российской Федерации: Доклад Совета Федерации Федерального Собрания Российской Федерации 2007 г. М.: Совет Федерации, 2008. - 315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 Права детей в Российской Федерации: законодательство и практика // Аналитический вестник Совета Федерации. 2003. № 3.</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 Доклад Уполномоченного по правам человека в Российской Федерации от 3 марта 2011 г. // Российская газета. 2011. - 13 мая. - № 10.</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 Доклад Уполномоченного по правам человека в Российской Федерации за 2010 год: Доклад Уполномоченного по правам человека в РФ от 03 марта 2011 г. //Российская газета. -2011.-13 мая. № 101.</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236. Доклад Уполномоченного по правам человека в Российской Федерации за 2009 год: Доклад Уполномоченного по правам человека в РФ от 17 февраля 2010 г. // Российская газета. -2010.-28 мая. №115.</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 О деятельности Уполномоченного по правам человека в Российской Федерации в 2001 году: Доклад Уполномоченного по правам человека в РФ // Российская газета.- 2002. 22, 25 июня, 18 июля.</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 Специальный доклад Уполномоченного по правам человека в Российской Федерации от 10 мая 2006 г. «О соблюдении прав детей-инвалидов в Российской Федерации» // Официальные документы в образовании. 2006. -№31.</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 Указание Генерального</w:t>
      </w:r>
      <w:r>
        <w:rPr>
          <w:rStyle w:val="WW8Num3z0"/>
          <w:rFonts w:ascii="Verdana" w:hAnsi="Verdana"/>
          <w:color w:val="000000"/>
          <w:sz w:val="18"/>
          <w:szCs w:val="18"/>
        </w:rPr>
        <w:t> </w:t>
      </w:r>
      <w:r>
        <w:rPr>
          <w:rStyle w:val="WW8Num4z0"/>
          <w:rFonts w:ascii="Verdana" w:hAnsi="Verdana"/>
          <w:color w:val="4682B4"/>
          <w:sz w:val="18"/>
          <w:szCs w:val="18"/>
        </w:rPr>
        <w:t>прокурора</w:t>
      </w:r>
      <w:r>
        <w:rPr>
          <w:rStyle w:val="WW8Num3z0"/>
          <w:rFonts w:ascii="Verdana" w:hAnsi="Verdana"/>
          <w:color w:val="000000"/>
          <w:sz w:val="18"/>
          <w:szCs w:val="18"/>
        </w:rPr>
        <w:t> </w:t>
      </w:r>
      <w:r>
        <w:rPr>
          <w:rFonts w:ascii="Verdana" w:hAnsi="Verdana"/>
          <w:color w:val="000000"/>
          <w:sz w:val="18"/>
          <w:szCs w:val="18"/>
        </w:rPr>
        <w:t>РФ от 27 февраля 1996 г. №12/21 «Об усилении</w:t>
      </w:r>
      <w:r>
        <w:rPr>
          <w:rStyle w:val="WW8Num3z0"/>
          <w:rFonts w:ascii="Verdana" w:hAnsi="Verdana"/>
          <w:color w:val="000000"/>
          <w:sz w:val="18"/>
          <w:szCs w:val="18"/>
        </w:rPr>
        <w:t> </w:t>
      </w:r>
      <w:r>
        <w:rPr>
          <w:rStyle w:val="WW8Num4z0"/>
          <w:rFonts w:ascii="Verdana" w:hAnsi="Verdana"/>
          <w:color w:val="4682B4"/>
          <w:sz w:val="18"/>
          <w:szCs w:val="18"/>
        </w:rPr>
        <w:t>прокурорского</w:t>
      </w:r>
      <w:r>
        <w:rPr>
          <w:rStyle w:val="WW8Num3z0"/>
          <w:rFonts w:ascii="Verdana" w:hAnsi="Verdana"/>
          <w:color w:val="000000"/>
          <w:sz w:val="18"/>
          <w:szCs w:val="18"/>
        </w:rPr>
        <w:t> </w:t>
      </w:r>
      <w:r>
        <w:rPr>
          <w:rFonts w:ascii="Verdana" w:hAnsi="Verdana"/>
          <w:color w:val="000000"/>
          <w:sz w:val="18"/>
          <w:szCs w:val="18"/>
        </w:rPr>
        <w:t>надзора за исполнением законодательства о социальной защите материнства и детства» // Документ опубликован не был. СПС «</w:t>
      </w:r>
      <w:r>
        <w:rPr>
          <w:rStyle w:val="WW8Num4z0"/>
          <w:rFonts w:ascii="Verdana" w:hAnsi="Verdana"/>
          <w:color w:val="4682B4"/>
          <w:sz w:val="18"/>
          <w:szCs w:val="18"/>
        </w:rPr>
        <w:t>Гарант</w:t>
      </w:r>
      <w:r>
        <w:rPr>
          <w:rFonts w:ascii="Verdana" w:hAnsi="Verdana"/>
          <w:color w:val="000000"/>
          <w:sz w:val="18"/>
          <w:szCs w:val="18"/>
        </w:rPr>
        <w:t>».</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 Письмо Министерства образования и науки РФ от 30 июня 2008 г. № ИК-1105/06 «О повышении эффективности деятельности органов опеки и попечительства по профилактике социального сиротства» // Вестник образования. 2008. - № 16.</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 Письмо Министерства образования и науки РФ от 25 июня 2007 г. № АФ-226/06 «Об организации и осуществлении деятельности по опеке и попечительству в отношении несовершеннолетних» // Вестник образования. -2007. -№ 16.</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 О защите жилищных прав несовершеннолетних: Письмо Министерства образования Российской Федерации от 20.02.1995 г. № 9 // Вестник образования. 1995. № 8. - Ст. 24.</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 Письмо Министерства образования РФ от 24 ноября 1993г. №214-М «Об упорядочении усыновления детей-сирот и детей, оставшихся безпопечения родителей» //Бюллетень нормативных актов министерств и ведомств РФ. 1994. - №6.</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 Письмо Министерства образования РФ от 30 января 1997г. № 15/ 438-6 «О порядке введения в действие постановления Правительства РФ «</w:t>
      </w:r>
      <w:r>
        <w:rPr>
          <w:rStyle w:val="WW8Num4z0"/>
          <w:rFonts w:ascii="Verdana" w:hAnsi="Verdana"/>
          <w:color w:val="4682B4"/>
          <w:sz w:val="18"/>
          <w:szCs w:val="18"/>
        </w:rPr>
        <w:t>О приемной семье</w:t>
      </w:r>
      <w:r>
        <w:rPr>
          <w:rFonts w:ascii="Verdana" w:hAnsi="Verdana"/>
          <w:color w:val="000000"/>
          <w:sz w:val="18"/>
          <w:szCs w:val="18"/>
        </w:rPr>
        <w:t>» // Вестник образования. 1997. - № 8. - С.8-12.</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 Приказ Министерства здравоохранения и медицинской промышленности РФ № 369 и Министерства образования РФ № 641 от 25 декабря 1995 г. «О медицинском</w:t>
      </w:r>
      <w:r>
        <w:rPr>
          <w:rStyle w:val="WW8Num3z0"/>
          <w:rFonts w:ascii="Verdana" w:hAnsi="Verdana"/>
          <w:color w:val="000000"/>
          <w:sz w:val="18"/>
          <w:szCs w:val="18"/>
        </w:rPr>
        <w:t> </w:t>
      </w:r>
      <w:r>
        <w:rPr>
          <w:rStyle w:val="WW8Num4z0"/>
          <w:rFonts w:ascii="Verdana" w:hAnsi="Verdana"/>
          <w:color w:val="4682B4"/>
          <w:sz w:val="18"/>
          <w:szCs w:val="18"/>
        </w:rPr>
        <w:t>освидетельствовании</w:t>
      </w:r>
      <w:r>
        <w:rPr>
          <w:rStyle w:val="WW8Num3z0"/>
          <w:rFonts w:ascii="Verdana" w:hAnsi="Verdana"/>
          <w:color w:val="000000"/>
          <w:sz w:val="18"/>
          <w:szCs w:val="18"/>
        </w:rPr>
        <w:t> </w:t>
      </w:r>
      <w:r>
        <w:rPr>
          <w:rFonts w:ascii="Verdana" w:hAnsi="Verdana"/>
          <w:color w:val="000000"/>
          <w:sz w:val="18"/>
          <w:szCs w:val="18"/>
        </w:rPr>
        <w:t>детей, передаваемых на воспитание в семью» // Российские вести. 1996. - 24 апр.</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 Государственный доклад Министерства здравоохранения и социального развития от 17 ноября 2011 г. «О положении детей в Российской Федерации (2010 г.)» // Документ официально опубликован не был. СПС «</w:t>
      </w:r>
      <w:r>
        <w:rPr>
          <w:rStyle w:val="WW8Num4z0"/>
          <w:rFonts w:ascii="Verdana" w:hAnsi="Verdana"/>
          <w:color w:val="4682B4"/>
          <w:sz w:val="18"/>
          <w:szCs w:val="18"/>
        </w:rPr>
        <w:t>Гарант</w:t>
      </w:r>
      <w:r>
        <w:rPr>
          <w:rFonts w:ascii="Verdana" w:hAnsi="Verdana"/>
          <w:color w:val="000000"/>
          <w:sz w:val="18"/>
          <w:szCs w:val="18"/>
        </w:rPr>
        <w:t>».</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 Проект Федерального закона № 205828-3 «</w:t>
      </w:r>
      <w:r>
        <w:rPr>
          <w:rStyle w:val="WW8Num4z0"/>
          <w:rFonts w:ascii="Verdana" w:hAnsi="Verdana"/>
          <w:color w:val="4682B4"/>
          <w:sz w:val="18"/>
          <w:szCs w:val="18"/>
        </w:rPr>
        <w:t>Об Уполномоченном по правам ребенка в Российской Федерации</w:t>
      </w:r>
      <w:r>
        <w:rPr>
          <w:rFonts w:ascii="Verdana" w:hAnsi="Verdana"/>
          <w:color w:val="000000"/>
          <w:sz w:val="18"/>
          <w:szCs w:val="18"/>
        </w:rPr>
        <w:t>» // http ://www. lawmix.ru/law proj ect/21376.</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 Проект Федерального закона № 3138-6 «Об общественном контроле за обеспечением прав детей-сирот и детей, оставшихся без попечения родителей» (ред., принятая ГД ФС РФ в I чтении 16 марта 2012 г.) // СПС «КонсультантПлюс).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Конституционное право России. Учебный курс: учебн. пособие: в 2-х т. 4-е изд., перераб. и доп. Том 1. М.: НОРМА: ИНФРА-М, 2010.-863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w:t>
      </w:r>
      <w:r>
        <w:rPr>
          <w:rStyle w:val="WW8Num3z0"/>
          <w:rFonts w:ascii="Verdana" w:hAnsi="Verdana"/>
          <w:color w:val="000000"/>
          <w:sz w:val="18"/>
          <w:szCs w:val="18"/>
        </w:rPr>
        <w:t> </w:t>
      </w:r>
      <w:r>
        <w:rPr>
          <w:rStyle w:val="WW8Num4z0"/>
          <w:rFonts w:ascii="Verdana" w:hAnsi="Verdana"/>
          <w:color w:val="4682B4"/>
          <w:sz w:val="18"/>
          <w:szCs w:val="18"/>
        </w:rPr>
        <w:t>Астахов</w:t>
      </w:r>
      <w:r>
        <w:rPr>
          <w:rStyle w:val="WW8Num3z0"/>
          <w:rFonts w:ascii="Verdana" w:hAnsi="Verdana"/>
          <w:color w:val="000000"/>
          <w:sz w:val="18"/>
          <w:szCs w:val="18"/>
        </w:rPr>
        <w:t> </w:t>
      </w:r>
      <w:r>
        <w:rPr>
          <w:rFonts w:ascii="Verdana" w:hAnsi="Verdana"/>
          <w:color w:val="000000"/>
          <w:sz w:val="18"/>
          <w:szCs w:val="18"/>
        </w:rPr>
        <w:t>П.А. Права ребенка. Новейший юридический справочник. -М.: Эксмо, 2010.- 176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w:t>
      </w:r>
      <w:r>
        <w:rPr>
          <w:rStyle w:val="WW8Num3z0"/>
          <w:rFonts w:ascii="Verdana" w:hAnsi="Verdana"/>
          <w:color w:val="000000"/>
          <w:sz w:val="18"/>
          <w:szCs w:val="18"/>
        </w:rPr>
        <w:t> </w:t>
      </w:r>
      <w:r>
        <w:rPr>
          <w:rStyle w:val="WW8Num4z0"/>
          <w:rFonts w:ascii="Verdana" w:hAnsi="Verdana"/>
          <w:color w:val="4682B4"/>
          <w:sz w:val="18"/>
          <w:szCs w:val="18"/>
        </w:rPr>
        <w:t>Баглай</w:t>
      </w:r>
      <w:r>
        <w:rPr>
          <w:rStyle w:val="WW8Num3z0"/>
          <w:rFonts w:ascii="Verdana" w:hAnsi="Verdana"/>
          <w:color w:val="000000"/>
          <w:sz w:val="18"/>
          <w:szCs w:val="18"/>
        </w:rPr>
        <w:t> </w:t>
      </w:r>
      <w:r>
        <w:rPr>
          <w:rFonts w:ascii="Verdana" w:hAnsi="Verdana"/>
          <w:color w:val="000000"/>
          <w:sz w:val="18"/>
          <w:szCs w:val="18"/>
        </w:rPr>
        <w:t>М.В. Конституционное право Российской Федерации: Учебник для юридических вузов и факультетов. М.: Норма, 2009. - 784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w:t>
      </w:r>
      <w:r>
        <w:rPr>
          <w:rStyle w:val="WW8Num3z0"/>
          <w:rFonts w:ascii="Verdana" w:hAnsi="Verdana"/>
          <w:color w:val="000000"/>
          <w:sz w:val="18"/>
          <w:szCs w:val="18"/>
        </w:rPr>
        <w:t> </w:t>
      </w:r>
      <w:r>
        <w:rPr>
          <w:rStyle w:val="WW8Num4z0"/>
          <w:rFonts w:ascii="Verdana" w:hAnsi="Verdana"/>
          <w:color w:val="4682B4"/>
          <w:sz w:val="18"/>
          <w:szCs w:val="18"/>
        </w:rPr>
        <w:t>Бархатова</w:t>
      </w:r>
      <w:r>
        <w:rPr>
          <w:rStyle w:val="WW8Num3z0"/>
          <w:rFonts w:ascii="Verdana" w:hAnsi="Verdana"/>
          <w:color w:val="000000"/>
          <w:sz w:val="18"/>
          <w:szCs w:val="18"/>
        </w:rPr>
        <w:t> </w:t>
      </w:r>
      <w:r>
        <w:rPr>
          <w:rFonts w:ascii="Verdana" w:hAnsi="Verdana"/>
          <w:color w:val="000000"/>
          <w:sz w:val="18"/>
          <w:szCs w:val="18"/>
        </w:rPr>
        <w:t>Е.Ю. Комментарий к Конституции Российской Федерации (</w:t>
      </w:r>
      <w:r>
        <w:rPr>
          <w:rStyle w:val="WW8Num4z0"/>
          <w:rFonts w:ascii="Verdana" w:hAnsi="Verdana"/>
          <w:color w:val="4682B4"/>
          <w:sz w:val="18"/>
          <w:szCs w:val="18"/>
        </w:rPr>
        <w:t>постатейный</w:t>
      </w:r>
      <w:r>
        <w:rPr>
          <w:rFonts w:ascii="Verdana" w:hAnsi="Verdana"/>
          <w:color w:val="000000"/>
          <w:sz w:val="18"/>
          <w:szCs w:val="18"/>
        </w:rPr>
        <w:t>). М.: Проспект, 2010. - 256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w:t>
      </w:r>
      <w:r>
        <w:rPr>
          <w:rStyle w:val="WW8Num3z0"/>
          <w:rFonts w:ascii="Verdana" w:hAnsi="Verdana"/>
          <w:color w:val="000000"/>
          <w:sz w:val="18"/>
          <w:szCs w:val="18"/>
        </w:rPr>
        <w:t> </w:t>
      </w:r>
      <w:r>
        <w:rPr>
          <w:rStyle w:val="WW8Num4z0"/>
          <w:rFonts w:ascii="Verdana" w:hAnsi="Verdana"/>
          <w:color w:val="4682B4"/>
          <w:sz w:val="18"/>
          <w:szCs w:val="18"/>
        </w:rPr>
        <w:t>Бахрах</w:t>
      </w:r>
      <w:r>
        <w:rPr>
          <w:rStyle w:val="WW8Num3z0"/>
          <w:rFonts w:ascii="Verdana" w:hAnsi="Verdana"/>
          <w:color w:val="000000"/>
          <w:sz w:val="18"/>
          <w:szCs w:val="18"/>
        </w:rPr>
        <w:t> </w:t>
      </w:r>
      <w:r>
        <w:rPr>
          <w:rFonts w:ascii="Verdana" w:hAnsi="Verdana"/>
          <w:color w:val="000000"/>
          <w:sz w:val="18"/>
          <w:szCs w:val="18"/>
        </w:rPr>
        <w:t>Д.Н. Административное право: Учебник для вузов. М.: Издательство НОРМА, 2000. - 640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w:t>
      </w:r>
      <w:r>
        <w:rPr>
          <w:rStyle w:val="WW8Num3z0"/>
          <w:rFonts w:ascii="Verdana" w:hAnsi="Verdana"/>
          <w:color w:val="000000"/>
          <w:sz w:val="18"/>
          <w:szCs w:val="18"/>
        </w:rPr>
        <w:t> </w:t>
      </w:r>
      <w:r>
        <w:rPr>
          <w:rStyle w:val="WW8Num4z0"/>
          <w:rFonts w:ascii="Verdana" w:hAnsi="Verdana"/>
          <w:color w:val="4682B4"/>
          <w:sz w:val="18"/>
          <w:szCs w:val="18"/>
        </w:rPr>
        <w:t>Беляева</w:t>
      </w:r>
      <w:r>
        <w:rPr>
          <w:rStyle w:val="WW8Num3z0"/>
          <w:rFonts w:ascii="Verdana" w:hAnsi="Verdana"/>
          <w:color w:val="000000"/>
          <w:sz w:val="18"/>
          <w:szCs w:val="18"/>
        </w:rPr>
        <w:t> </w:t>
      </w:r>
      <w:r>
        <w:rPr>
          <w:rFonts w:ascii="Verdana" w:hAnsi="Verdana"/>
          <w:color w:val="000000"/>
          <w:sz w:val="18"/>
          <w:szCs w:val="18"/>
        </w:rPr>
        <w:t>Л.И. Патронат в России (XIX в. начало XX в.). - М., 1996. -320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 Бердяев Н. Философия свободы. Смысл творчества. М., 1989. - С. 422.</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w:t>
      </w:r>
      <w:r>
        <w:rPr>
          <w:rStyle w:val="WW8Num3z0"/>
          <w:rFonts w:ascii="Verdana" w:hAnsi="Verdana"/>
          <w:color w:val="000000"/>
          <w:sz w:val="18"/>
          <w:szCs w:val="18"/>
        </w:rPr>
        <w:t> </w:t>
      </w:r>
      <w:r>
        <w:rPr>
          <w:rStyle w:val="WW8Num4z0"/>
          <w:rFonts w:ascii="Verdana" w:hAnsi="Verdana"/>
          <w:color w:val="4682B4"/>
          <w:sz w:val="18"/>
          <w:szCs w:val="18"/>
        </w:rPr>
        <w:t>Берекашвили</w:t>
      </w:r>
      <w:r>
        <w:rPr>
          <w:rStyle w:val="WW8Num3z0"/>
          <w:rFonts w:ascii="Verdana" w:hAnsi="Verdana"/>
          <w:color w:val="000000"/>
          <w:sz w:val="18"/>
          <w:szCs w:val="18"/>
        </w:rPr>
        <w:t> </w:t>
      </w:r>
      <w:r>
        <w:rPr>
          <w:rFonts w:ascii="Verdana" w:hAnsi="Verdana"/>
          <w:color w:val="000000"/>
          <w:sz w:val="18"/>
          <w:szCs w:val="18"/>
        </w:rPr>
        <w:t>Л.Ш., Игнатов В.П. Обеспечение прав человека и</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в деятельности правоохранительных органов: Учеб. пособие с альбомом схем. М., 2005. - 272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w:t>
      </w:r>
      <w:r>
        <w:rPr>
          <w:rStyle w:val="WW8Num3z0"/>
          <w:rFonts w:ascii="Verdana" w:hAnsi="Verdana"/>
          <w:color w:val="000000"/>
          <w:sz w:val="18"/>
          <w:szCs w:val="18"/>
        </w:rPr>
        <w:t> </w:t>
      </w:r>
      <w:r>
        <w:rPr>
          <w:rStyle w:val="WW8Num4z0"/>
          <w:rFonts w:ascii="Verdana" w:hAnsi="Verdana"/>
          <w:color w:val="4682B4"/>
          <w:sz w:val="18"/>
          <w:szCs w:val="18"/>
        </w:rPr>
        <w:t>Беспалов</w:t>
      </w:r>
      <w:r>
        <w:rPr>
          <w:rStyle w:val="WW8Num3z0"/>
          <w:rFonts w:ascii="Verdana" w:hAnsi="Verdana"/>
          <w:color w:val="000000"/>
          <w:sz w:val="18"/>
          <w:szCs w:val="18"/>
        </w:rPr>
        <w:t> </w:t>
      </w:r>
      <w:r>
        <w:rPr>
          <w:rFonts w:ascii="Verdana" w:hAnsi="Verdana"/>
          <w:color w:val="000000"/>
          <w:sz w:val="18"/>
          <w:szCs w:val="18"/>
        </w:rPr>
        <w:t>Ю.Ф. Защита гражданских и семейных прав ребенка в РФ.: Учебно-практическое пособие. М.: «Ось-89», 2004. - 63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258.</w:t>
      </w:r>
      <w:r>
        <w:rPr>
          <w:rStyle w:val="WW8Num3z0"/>
          <w:rFonts w:ascii="Verdana" w:hAnsi="Verdana"/>
          <w:color w:val="000000"/>
          <w:sz w:val="18"/>
          <w:szCs w:val="18"/>
        </w:rPr>
        <w:t> </w:t>
      </w:r>
      <w:r>
        <w:rPr>
          <w:rStyle w:val="WW8Num4z0"/>
          <w:rFonts w:ascii="Verdana" w:hAnsi="Verdana"/>
          <w:color w:val="4682B4"/>
          <w:sz w:val="18"/>
          <w:szCs w:val="18"/>
        </w:rPr>
        <w:t>Бондарь</w:t>
      </w:r>
      <w:r>
        <w:rPr>
          <w:rStyle w:val="WW8Num3z0"/>
          <w:rFonts w:ascii="Verdana" w:hAnsi="Verdana"/>
          <w:color w:val="000000"/>
          <w:sz w:val="18"/>
          <w:szCs w:val="18"/>
        </w:rPr>
        <w:t> </w:t>
      </w:r>
      <w:r>
        <w:rPr>
          <w:rFonts w:ascii="Verdana" w:hAnsi="Verdana"/>
          <w:color w:val="000000"/>
          <w:sz w:val="18"/>
          <w:szCs w:val="18"/>
        </w:rPr>
        <w:t>Н.С. Власть и свобода на весах конституционного правосудия: защита прав человека</w:t>
      </w:r>
      <w:r>
        <w:rPr>
          <w:rStyle w:val="WW8Num3z0"/>
          <w:rFonts w:ascii="Verdana" w:hAnsi="Verdana"/>
          <w:color w:val="000000"/>
          <w:sz w:val="18"/>
          <w:szCs w:val="18"/>
        </w:rPr>
        <w:t> </w:t>
      </w:r>
      <w:r>
        <w:rPr>
          <w:rStyle w:val="WW8Num4z0"/>
          <w:rFonts w:ascii="Verdana" w:hAnsi="Verdana"/>
          <w:color w:val="4682B4"/>
          <w:sz w:val="18"/>
          <w:szCs w:val="18"/>
        </w:rPr>
        <w:t>Конституционным</w:t>
      </w:r>
      <w:r>
        <w:rPr>
          <w:rStyle w:val="WW8Num3z0"/>
          <w:rFonts w:ascii="Verdana" w:hAnsi="Verdana"/>
          <w:color w:val="000000"/>
          <w:sz w:val="18"/>
          <w:szCs w:val="18"/>
        </w:rPr>
        <w:t> </w:t>
      </w:r>
      <w:r>
        <w:rPr>
          <w:rFonts w:ascii="Verdana" w:hAnsi="Verdana"/>
          <w:color w:val="000000"/>
          <w:sz w:val="18"/>
          <w:szCs w:val="18"/>
        </w:rPr>
        <w:t>Судом РФ. М., 2005. 592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Н.Е. Конституционные предпосылки защиты прав ребенка: Материалы научно-практической конференции. М., 2004. - 378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Н.Е. Правовое положение несовершеннолетних в Российской Федерации. М.: Издательство</w:t>
      </w:r>
      <w:r>
        <w:rPr>
          <w:rStyle w:val="WW8Num3z0"/>
          <w:rFonts w:ascii="Verdana" w:hAnsi="Verdana"/>
          <w:color w:val="000000"/>
          <w:sz w:val="18"/>
          <w:szCs w:val="18"/>
        </w:rPr>
        <w:t> </w:t>
      </w:r>
      <w:r>
        <w:rPr>
          <w:rStyle w:val="WW8Num4z0"/>
          <w:rFonts w:ascii="Verdana" w:hAnsi="Verdana"/>
          <w:color w:val="4682B4"/>
          <w:sz w:val="18"/>
          <w:szCs w:val="18"/>
        </w:rPr>
        <w:t>РГСУ</w:t>
      </w:r>
      <w:r>
        <w:rPr>
          <w:rFonts w:ascii="Verdana" w:hAnsi="Verdana"/>
          <w:color w:val="000000"/>
          <w:sz w:val="18"/>
          <w:szCs w:val="18"/>
        </w:rPr>
        <w:t>. 2004. 180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Н.Е. Развитие ювенального права в России. М., 1999. 168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Н.Е., Дмитриев Ю.А., Захаров C.B. Конституционно-правовой статус ребенка в Российской Федерации: Учебное пособие. М.: Манускрипт, 1998. 320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Э.К. Семья и ее функции: демографе статистический анализ. ML, 1975.</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 Васильева С.В,</w:t>
      </w:r>
      <w:r>
        <w:rPr>
          <w:rStyle w:val="WW8Num3z0"/>
          <w:rFonts w:ascii="Verdana" w:hAnsi="Verdana"/>
          <w:color w:val="000000"/>
          <w:sz w:val="18"/>
          <w:szCs w:val="18"/>
        </w:rPr>
        <w:t> </w:t>
      </w:r>
      <w:r>
        <w:rPr>
          <w:rStyle w:val="WW8Num4z0"/>
          <w:rFonts w:ascii="Verdana" w:hAnsi="Verdana"/>
          <w:color w:val="4682B4"/>
          <w:sz w:val="18"/>
          <w:szCs w:val="18"/>
        </w:rPr>
        <w:t>Виноградов</w:t>
      </w:r>
      <w:r>
        <w:rPr>
          <w:rStyle w:val="WW8Num3z0"/>
          <w:rFonts w:ascii="Verdana" w:hAnsi="Verdana"/>
          <w:color w:val="000000"/>
          <w:sz w:val="18"/>
          <w:szCs w:val="18"/>
        </w:rPr>
        <w:t> </w:t>
      </w:r>
      <w:r>
        <w:rPr>
          <w:rFonts w:ascii="Verdana" w:hAnsi="Verdana"/>
          <w:color w:val="000000"/>
          <w:sz w:val="18"/>
          <w:szCs w:val="18"/>
        </w:rPr>
        <w:t>В.А., Мазаев В.Д. Конституционное право России. М.: Эксмо, 2010. 560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w:t>
      </w:r>
      <w:r>
        <w:rPr>
          <w:rStyle w:val="WW8Num3z0"/>
          <w:rFonts w:ascii="Verdana" w:hAnsi="Verdana"/>
          <w:color w:val="000000"/>
          <w:sz w:val="18"/>
          <w:szCs w:val="18"/>
        </w:rPr>
        <w:t> </w:t>
      </w:r>
      <w:r>
        <w:rPr>
          <w:rStyle w:val="WW8Num4z0"/>
          <w:rFonts w:ascii="Verdana" w:hAnsi="Verdana"/>
          <w:color w:val="4682B4"/>
          <w:sz w:val="18"/>
          <w:szCs w:val="18"/>
        </w:rPr>
        <w:t>Василъкова</w:t>
      </w:r>
      <w:r>
        <w:rPr>
          <w:rStyle w:val="WW8Num3z0"/>
          <w:rFonts w:ascii="Verdana" w:hAnsi="Verdana"/>
          <w:color w:val="000000"/>
          <w:sz w:val="18"/>
          <w:szCs w:val="18"/>
        </w:rPr>
        <w:t> </w:t>
      </w:r>
      <w:r>
        <w:rPr>
          <w:rFonts w:ascii="Verdana" w:hAnsi="Verdana"/>
          <w:color w:val="000000"/>
          <w:sz w:val="18"/>
          <w:szCs w:val="18"/>
        </w:rPr>
        <w:t>Ю. В. Лекции по социальной педагогике. — М., 1998. 220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w:t>
      </w:r>
      <w:r>
        <w:rPr>
          <w:rStyle w:val="WW8Num3z0"/>
          <w:rFonts w:ascii="Verdana" w:hAnsi="Verdana"/>
          <w:color w:val="000000"/>
          <w:sz w:val="18"/>
          <w:szCs w:val="18"/>
        </w:rPr>
        <w:t> </w:t>
      </w:r>
      <w:r>
        <w:rPr>
          <w:rStyle w:val="WW8Num4z0"/>
          <w:rFonts w:ascii="Verdana" w:hAnsi="Verdana"/>
          <w:color w:val="4682B4"/>
          <w:sz w:val="18"/>
          <w:szCs w:val="18"/>
        </w:rPr>
        <w:t>Ветров</w:t>
      </w:r>
      <w:r>
        <w:rPr>
          <w:rStyle w:val="WW8Num3z0"/>
          <w:rFonts w:ascii="Verdana" w:hAnsi="Verdana"/>
          <w:color w:val="000000"/>
          <w:sz w:val="18"/>
          <w:szCs w:val="18"/>
        </w:rPr>
        <w:t> </w:t>
      </w:r>
      <w:r>
        <w:rPr>
          <w:rFonts w:ascii="Verdana" w:hAnsi="Verdana"/>
          <w:color w:val="000000"/>
          <w:sz w:val="18"/>
          <w:szCs w:val="18"/>
        </w:rPr>
        <w:t>В.И. Охрана интересов семьи уголовно-правовыми средствами. -М.: Знание, 1990.</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 Владимирский-Буданов М.Ф. Обзор истории русского права. Ростов-на-Дону: Феникс, 1995. С. 451.</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w:t>
      </w:r>
      <w:r>
        <w:rPr>
          <w:rStyle w:val="WW8Num3z0"/>
          <w:rFonts w:ascii="Verdana" w:hAnsi="Verdana"/>
          <w:color w:val="000000"/>
          <w:sz w:val="18"/>
          <w:szCs w:val="18"/>
        </w:rPr>
        <w:t> </w:t>
      </w:r>
      <w:r>
        <w:rPr>
          <w:rStyle w:val="WW8Num4z0"/>
          <w:rFonts w:ascii="Verdana" w:hAnsi="Verdana"/>
          <w:color w:val="4682B4"/>
          <w:sz w:val="18"/>
          <w:szCs w:val="18"/>
        </w:rPr>
        <w:t>Воеводин</w:t>
      </w:r>
      <w:r>
        <w:rPr>
          <w:rStyle w:val="WW8Num3z0"/>
          <w:rFonts w:ascii="Verdana" w:hAnsi="Verdana"/>
          <w:color w:val="000000"/>
          <w:sz w:val="18"/>
          <w:szCs w:val="18"/>
        </w:rPr>
        <w:t> </w:t>
      </w:r>
      <w:r>
        <w:rPr>
          <w:rFonts w:ascii="Verdana" w:hAnsi="Verdana"/>
          <w:color w:val="000000"/>
          <w:sz w:val="18"/>
          <w:szCs w:val="18"/>
        </w:rPr>
        <w:t>Л.Д. Юридический статус личности в России. М., 1997.</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Н.В. Общая теория правового положения личности. М.: НОРМА, 2008. - 542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Н.В. Общая теория юридической ответственности. 2-е изд., исправленное и доп. М.: НОРМА, 2009. - 432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w:t>
      </w:r>
      <w:r>
        <w:rPr>
          <w:rStyle w:val="WW8Num3z0"/>
          <w:rFonts w:ascii="Verdana" w:hAnsi="Verdana"/>
          <w:color w:val="000000"/>
          <w:sz w:val="18"/>
          <w:szCs w:val="18"/>
        </w:rPr>
        <w:t> </w:t>
      </w:r>
      <w:r>
        <w:rPr>
          <w:rStyle w:val="WW8Num4z0"/>
          <w:rFonts w:ascii="Verdana" w:hAnsi="Verdana"/>
          <w:color w:val="4682B4"/>
          <w:sz w:val="18"/>
          <w:szCs w:val="18"/>
        </w:rPr>
        <w:t>Ворожейкин</w:t>
      </w:r>
      <w:r>
        <w:rPr>
          <w:rStyle w:val="WW8Num3z0"/>
          <w:rFonts w:ascii="Verdana" w:hAnsi="Verdana"/>
          <w:color w:val="000000"/>
          <w:sz w:val="18"/>
          <w:szCs w:val="18"/>
        </w:rPr>
        <w:t> </w:t>
      </w:r>
      <w:r>
        <w:rPr>
          <w:rFonts w:ascii="Verdana" w:hAnsi="Verdana"/>
          <w:color w:val="000000"/>
          <w:sz w:val="18"/>
          <w:szCs w:val="18"/>
        </w:rPr>
        <w:t>Е.М. Правовые основы брака и семьи.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1969.</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 Ганьен Д., Харрис Д.,</w:t>
      </w:r>
      <w:r>
        <w:rPr>
          <w:rStyle w:val="WW8Num3z0"/>
          <w:rFonts w:ascii="Verdana" w:hAnsi="Verdana"/>
          <w:color w:val="000000"/>
          <w:sz w:val="18"/>
          <w:szCs w:val="18"/>
        </w:rPr>
        <w:t> </w:t>
      </w:r>
      <w:r>
        <w:rPr>
          <w:rStyle w:val="WW8Num4z0"/>
          <w:rFonts w:ascii="Verdana" w:hAnsi="Verdana"/>
          <w:color w:val="4682B4"/>
          <w:sz w:val="18"/>
          <w:szCs w:val="18"/>
        </w:rPr>
        <w:t>Зваак</w:t>
      </w:r>
      <w:r>
        <w:rPr>
          <w:rStyle w:val="WW8Num3z0"/>
          <w:rFonts w:ascii="Verdana" w:hAnsi="Verdana"/>
          <w:color w:val="000000"/>
          <w:sz w:val="18"/>
          <w:szCs w:val="18"/>
        </w:rPr>
        <w:t> </w:t>
      </w:r>
      <w:r>
        <w:rPr>
          <w:rFonts w:ascii="Verdana" w:hAnsi="Verdana"/>
          <w:color w:val="000000"/>
          <w:sz w:val="18"/>
          <w:szCs w:val="18"/>
        </w:rPr>
        <w:t>Л. Европейская конвенция о правах человека и Европейская социальная хартия: право и практика. М.: Изд-во МНИМП, 1998. - 323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w:t>
      </w:r>
      <w:r>
        <w:rPr>
          <w:rStyle w:val="WW8Num3z0"/>
          <w:rFonts w:ascii="Verdana" w:hAnsi="Verdana"/>
          <w:color w:val="000000"/>
          <w:sz w:val="18"/>
          <w:szCs w:val="18"/>
        </w:rPr>
        <w:t> </w:t>
      </w:r>
      <w:r>
        <w:rPr>
          <w:rStyle w:val="WW8Num4z0"/>
          <w:rFonts w:ascii="Verdana" w:hAnsi="Verdana"/>
          <w:color w:val="4682B4"/>
          <w:sz w:val="18"/>
          <w:szCs w:val="18"/>
        </w:rPr>
        <w:t>Гасанов</w:t>
      </w:r>
      <w:r>
        <w:rPr>
          <w:rStyle w:val="WW8Num3z0"/>
          <w:rFonts w:ascii="Verdana" w:hAnsi="Verdana"/>
          <w:color w:val="000000"/>
          <w:sz w:val="18"/>
          <w:szCs w:val="18"/>
        </w:rPr>
        <w:t> </w:t>
      </w:r>
      <w:r>
        <w:rPr>
          <w:rFonts w:ascii="Verdana" w:hAnsi="Verdana"/>
          <w:color w:val="000000"/>
          <w:sz w:val="18"/>
          <w:szCs w:val="18"/>
        </w:rPr>
        <w:t>К.К. Конституционный механизм защиты основных прав человека: Монография. М., 2004. - 432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w:t>
      </w:r>
      <w:r>
        <w:rPr>
          <w:rStyle w:val="WW8Num3z0"/>
          <w:rFonts w:ascii="Verdana" w:hAnsi="Verdana"/>
          <w:color w:val="000000"/>
          <w:sz w:val="18"/>
          <w:szCs w:val="18"/>
        </w:rPr>
        <w:t> </w:t>
      </w:r>
      <w:r>
        <w:rPr>
          <w:rStyle w:val="WW8Num4z0"/>
          <w:rFonts w:ascii="Verdana" w:hAnsi="Verdana"/>
          <w:color w:val="4682B4"/>
          <w:sz w:val="18"/>
          <w:szCs w:val="18"/>
        </w:rPr>
        <w:t>Головистикова</w:t>
      </w:r>
      <w:r>
        <w:rPr>
          <w:rStyle w:val="WW8Num3z0"/>
          <w:rFonts w:ascii="Verdana" w:hAnsi="Verdana"/>
          <w:color w:val="000000"/>
          <w:sz w:val="18"/>
          <w:szCs w:val="18"/>
        </w:rPr>
        <w:t> </w:t>
      </w:r>
      <w:r>
        <w:rPr>
          <w:rFonts w:ascii="Verdana" w:hAnsi="Verdana"/>
          <w:color w:val="000000"/>
          <w:sz w:val="18"/>
          <w:szCs w:val="18"/>
        </w:rPr>
        <w:t>А.Н., Грудцына Л.Ю. Конституция Российской Федерации. Вопросы и ответы. М.: Издательство Эксмо, 2005. - 384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w:t>
      </w:r>
      <w:r>
        <w:rPr>
          <w:rStyle w:val="WW8Num3z0"/>
          <w:rFonts w:ascii="Verdana" w:hAnsi="Verdana"/>
          <w:color w:val="000000"/>
          <w:sz w:val="18"/>
          <w:szCs w:val="18"/>
        </w:rPr>
        <w:t> </w:t>
      </w:r>
      <w:r>
        <w:rPr>
          <w:rStyle w:val="WW8Num4z0"/>
          <w:rFonts w:ascii="Verdana" w:hAnsi="Verdana"/>
          <w:color w:val="4682B4"/>
          <w:sz w:val="18"/>
          <w:szCs w:val="18"/>
        </w:rPr>
        <w:t>Глотов</w:t>
      </w:r>
      <w:r>
        <w:rPr>
          <w:rStyle w:val="WW8Num3z0"/>
          <w:rFonts w:ascii="Verdana" w:hAnsi="Verdana"/>
          <w:color w:val="000000"/>
          <w:sz w:val="18"/>
          <w:szCs w:val="18"/>
        </w:rPr>
        <w:t> </w:t>
      </w:r>
      <w:r>
        <w:rPr>
          <w:rFonts w:ascii="Verdana" w:hAnsi="Verdana"/>
          <w:color w:val="000000"/>
          <w:sz w:val="18"/>
          <w:szCs w:val="18"/>
        </w:rPr>
        <w:t>С.А. Социальная политика и социальная безопасность Российской Федерации: конституционно-правовые вопросы реализации. М., 2007. 376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w:t>
      </w:r>
      <w:r>
        <w:rPr>
          <w:rStyle w:val="WW8Num3z0"/>
          <w:rFonts w:ascii="Verdana" w:hAnsi="Verdana"/>
          <w:color w:val="000000"/>
          <w:sz w:val="18"/>
          <w:szCs w:val="18"/>
        </w:rPr>
        <w:t> </w:t>
      </w:r>
      <w:r>
        <w:rPr>
          <w:rStyle w:val="WW8Num4z0"/>
          <w:rFonts w:ascii="Verdana" w:hAnsi="Verdana"/>
          <w:color w:val="4682B4"/>
          <w:sz w:val="18"/>
          <w:szCs w:val="18"/>
        </w:rPr>
        <w:t>Глушкова</w:t>
      </w:r>
      <w:r>
        <w:rPr>
          <w:rStyle w:val="WW8Num3z0"/>
          <w:rFonts w:ascii="Verdana" w:hAnsi="Verdana"/>
          <w:color w:val="000000"/>
          <w:sz w:val="18"/>
          <w:szCs w:val="18"/>
        </w:rPr>
        <w:t> </w:t>
      </w:r>
      <w:r>
        <w:rPr>
          <w:rFonts w:ascii="Verdana" w:hAnsi="Verdana"/>
          <w:color w:val="000000"/>
          <w:sz w:val="18"/>
          <w:szCs w:val="18"/>
        </w:rPr>
        <w:t>С.И. Права человека в России: Учеб. пособие.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2005. 494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 Государственный доклад «</w:t>
      </w:r>
      <w:r>
        <w:rPr>
          <w:rStyle w:val="WW8Num4z0"/>
          <w:rFonts w:ascii="Verdana" w:hAnsi="Verdana"/>
          <w:color w:val="4682B4"/>
          <w:sz w:val="18"/>
          <w:szCs w:val="18"/>
        </w:rPr>
        <w:t>О положении детей в РФ</w:t>
      </w:r>
      <w:r>
        <w:rPr>
          <w:rFonts w:ascii="Verdana" w:hAnsi="Verdana"/>
          <w:color w:val="000000"/>
          <w:sz w:val="18"/>
          <w:szCs w:val="18"/>
        </w:rPr>
        <w:t>» 2007 г. // Опубликован при финансовой поддержке Детского фонда ООН (ЮНИСЕФ). М., 2008. -22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 Государственный доклад «Положение молодежи и реализация государственной молодежной политики в Российской Федерации (2002-2006 г.г.)» // Опубликован при финансовой поддержке Минобрнауки России. М.,</w:t>
      </w:r>
      <w:r>
        <w:rPr>
          <w:rStyle w:val="WW8Num3z0"/>
          <w:rFonts w:ascii="Verdana" w:hAnsi="Verdana"/>
          <w:color w:val="000000"/>
          <w:sz w:val="18"/>
          <w:szCs w:val="18"/>
        </w:rPr>
        <w:t> </w:t>
      </w:r>
      <w:r>
        <w:rPr>
          <w:rStyle w:val="WW8Num4z0"/>
          <w:rFonts w:ascii="Verdana" w:hAnsi="Verdana"/>
          <w:color w:val="4682B4"/>
          <w:sz w:val="18"/>
          <w:szCs w:val="18"/>
        </w:rPr>
        <w:t>МАТИ</w:t>
      </w:r>
      <w:r>
        <w:rPr>
          <w:rFonts w:ascii="Verdana" w:hAnsi="Verdana"/>
          <w:color w:val="000000"/>
          <w:sz w:val="18"/>
          <w:szCs w:val="18"/>
        </w:rPr>
        <w:t>, 2008. 254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 Гражданское право. Т. 1: Учебник / Отв. ред. Е.А.</w:t>
      </w:r>
      <w:r>
        <w:rPr>
          <w:rStyle w:val="WW8Num3z0"/>
          <w:rFonts w:ascii="Verdana" w:hAnsi="Verdana"/>
          <w:color w:val="000000"/>
          <w:sz w:val="18"/>
          <w:szCs w:val="18"/>
        </w:rPr>
        <w:t> </w:t>
      </w:r>
      <w:r>
        <w:rPr>
          <w:rStyle w:val="WW8Num4z0"/>
          <w:rFonts w:ascii="Verdana" w:hAnsi="Verdana"/>
          <w:color w:val="4682B4"/>
          <w:sz w:val="18"/>
          <w:szCs w:val="18"/>
        </w:rPr>
        <w:t>Суханов</w:t>
      </w:r>
      <w:r>
        <w:rPr>
          <w:rFonts w:ascii="Verdana" w:hAnsi="Verdana"/>
          <w:color w:val="000000"/>
          <w:sz w:val="18"/>
          <w:szCs w:val="18"/>
        </w:rPr>
        <w:t>. 2-е изд., перераб. и доп. М.: БЕК, 2002. 958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280.</w:t>
      </w:r>
      <w:r>
        <w:rPr>
          <w:rStyle w:val="WW8Num3z0"/>
          <w:rFonts w:ascii="Verdana" w:hAnsi="Verdana"/>
          <w:color w:val="000000"/>
          <w:sz w:val="18"/>
          <w:szCs w:val="18"/>
        </w:rPr>
        <w:t> </w:t>
      </w:r>
      <w:r>
        <w:rPr>
          <w:rStyle w:val="WW8Num4z0"/>
          <w:rFonts w:ascii="Verdana" w:hAnsi="Verdana"/>
          <w:color w:val="4682B4"/>
          <w:sz w:val="18"/>
          <w:szCs w:val="18"/>
        </w:rPr>
        <w:t>Дженис</w:t>
      </w:r>
      <w:r>
        <w:rPr>
          <w:rStyle w:val="WW8Num3z0"/>
          <w:rFonts w:ascii="Verdana" w:hAnsi="Verdana"/>
          <w:color w:val="000000"/>
          <w:sz w:val="18"/>
          <w:szCs w:val="18"/>
        </w:rPr>
        <w:t> </w:t>
      </w:r>
      <w:r>
        <w:rPr>
          <w:rFonts w:ascii="Verdana" w:hAnsi="Verdana"/>
          <w:color w:val="000000"/>
          <w:sz w:val="18"/>
          <w:szCs w:val="18"/>
        </w:rPr>
        <w:t>М., Кэй Р., Бредли Э. Европейское право в области прав человека (практика и комментарии) / Пер. с англ. М., 1997. - 392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w:t>
      </w:r>
      <w:r>
        <w:rPr>
          <w:rStyle w:val="WW8Num3z0"/>
          <w:rFonts w:ascii="Verdana" w:hAnsi="Verdana"/>
          <w:color w:val="000000"/>
          <w:sz w:val="18"/>
          <w:szCs w:val="18"/>
        </w:rPr>
        <w:t> </w:t>
      </w:r>
      <w:r>
        <w:rPr>
          <w:rStyle w:val="WW8Num4z0"/>
          <w:rFonts w:ascii="Verdana" w:hAnsi="Verdana"/>
          <w:color w:val="4682B4"/>
          <w:sz w:val="18"/>
          <w:szCs w:val="18"/>
        </w:rPr>
        <w:t>Дубровская</w:t>
      </w:r>
      <w:r>
        <w:rPr>
          <w:rStyle w:val="WW8Num3z0"/>
          <w:rFonts w:ascii="Verdana" w:hAnsi="Verdana"/>
          <w:color w:val="000000"/>
          <w:sz w:val="18"/>
          <w:szCs w:val="18"/>
        </w:rPr>
        <w:t> </w:t>
      </w:r>
      <w:r>
        <w:rPr>
          <w:rFonts w:ascii="Verdana" w:hAnsi="Verdana"/>
          <w:color w:val="000000"/>
          <w:sz w:val="18"/>
          <w:szCs w:val="18"/>
        </w:rPr>
        <w:t>И.А. Права ребенка: пособие. М.: ГроссМедиа, РОСБУХ, 2008.- 176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282. Европейский Суд по правам человека. Избранные решения: В 2 т. Т.1. -М.: Издательство НОРМА, 2000. 856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283.</w:t>
      </w:r>
      <w:r>
        <w:rPr>
          <w:rStyle w:val="WW8Num3z0"/>
          <w:rFonts w:ascii="Verdana" w:hAnsi="Verdana"/>
          <w:color w:val="000000"/>
          <w:sz w:val="18"/>
          <w:szCs w:val="18"/>
        </w:rPr>
        <w:t> </w:t>
      </w:r>
      <w:r>
        <w:rPr>
          <w:rStyle w:val="WW8Num4z0"/>
          <w:rFonts w:ascii="Verdana" w:hAnsi="Verdana"/>
          <w:color w:val="4682B4"/>
          <w:sz w:val="18"/>
          <w:szCs w:val="18"/>
        </w:rPr>
        <w:t>Зайцева</w:t>
      </w:r>
      <w:r>
        <w:rPr>
          <w:rStyle w:val="WW8Num3z0"/>
          <w:rFonts w:ascii="Verdana" w:hAnsi="Verdana"/>
          <w:color w:val="000000"/>
          <w:sz w:val="18"/>
          <w:szCs w:val="18"/>
        </w:rPr>
        <w:t> </w:t>
      </w:r>
      <w:r>
        <w:rPr>
          <w:rFonts w:ascii="Verdana" w:hAnsi="Verdana"/>
          <w:color w:val="000000"/>
          <w:sz w:val="18"/>
          <w:szCs w:val="18"/>
        </w:rPr>
        <w:t>И.В. Парламентский контроль в субъектах Российской Федерации как государственно-правовой институт: учебное пособие. -Хабаровск, 2004. 260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284. Захаров М.1Ь,</w:t>
      </w:r>
      <w:r>
        <w:rPr>
          <w:rStyle w:val="WW8Num3z0"/>
          <w:rFonts w:ascii="Verdana" w:hAnsi="Verdana"/>
          <w:color w:val="000000"/>
          <w:sz w:val="18"/>
          <w:szCs w:val="18"/>
        </w:rPr>
        <w:t> </w:t>
      </w:r>
      <w:r>
        <w:rPr>
          <w:rStyle w:val="WW8Num4z0"/>
          <w:rFonts w:ascii="Verdana" w:hAnsi="Verdana"/>
          <w:color w:val="4682B4"/>
          <w:sz w:val="18"/>
          <w:szCs w:val="18"/>
        </w:rPr>
        <w:t>Тучкова</w:t>
      </w:r>
      <w:r>
        <w:rPr>
          <w:rStyle w:val="WW8Num3z0"/>
          <w:rFonts w:ascii="Verdana" w:hAnsi="Verdana"/>
          <w:color w:val="000000"/>
          <w:sz w:val="18"/>
          <w:szCs w:val="18"/>
        </w:rPr>
        <w:t> </w:t>
      </w:r>
      <w:r>
        <w:rPr>
          <w:rFonts w:ascii="Verdana" w:hAnsi="Verdana"/>
          <w:color w:val="000000"/>
          <w:sz w:val="18"/>
          <w:szCs w:val="18"/>
        </w:rPr>
        <w:t>Э.Г. Право социального обеспечения. М., 2001. - 520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285. Защита детства: институт уполномоченного по правам ребенка в Российской Федерации / Информационно-методическое издание. Ижевск: Ижевская городская общественная организация «</w:t>
      </w:r>
      <w:r>
        <w:rPr>
          <w:rStyle w:val="WW8Num4z0"/>
          <w:rFonts w:ascii="Verdana" w:hAnsi="Verdana"/>
          <w:color w:val="4682B4"/>
          <w:sz w:val="18"/>
          <w:szCs w:val="18"/>
        </w:rPr>
        <w:t>Центр социальных и образовательных инициатив</w:t>
      </w:r>
      <w:r>
        <w:rPr>
          <w:rFonts w:ascii="Verdana" w:hAnsi="Verdana"/>
          <w:color w:val="000000"/>
          <w:sz w:val="18"/>
          <w:szCs w:val="18"/>
        </w:rPr>
        <w:t>», 2003. - 120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286. История отечественного государства и права. Ч. 1: Учебник / Под ред. О.И. Чистякова. 4-е изд., перераб. и доп. М.: Юристъ, 2006. - 628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287.</w:t>
      </w:r>
      <w:r>
        <w:rPr>
          <w:rStyle w:val="WW8Num3z0"/>
          <w:rFonts w:ascii="Verdana" w:hAnsi="Verdana"/>
          <w:color w:val="000000"/>
          <w:sz w:val="18"/>
          <w:szCs w:val="18"/>
        </w:rPr>
        <w:t> </w:t>
      </w:r>
      <w:r>
        <w:rPr>
          <w:rStyle w:val="WW8Num4z0"/>
          <w:rFonts w:ascii="Verdana" w:hAnsi="Verdana"/>
          <w:color w:val="4682B4"/>
          <w:sz w:val="18"/>
          <w:szCs w:val="18"/>
        </w:rPr>
        <w:t>Калашников</w:t>
      </w:r>
      <w:r>
        <w:rPr>
          <w:rStyle w:val="WW8Num3z0"/>
          <w:rFonts w:ascii="Verdana" w:hAnsi="Verdana"/>
          <w:color w:val="000000"/>
          <w:sz w:val="18"/>
          <w:szCs w:val="18"/>
        </w:rPr>
        <w:t> </w:t>
      </w:r>
      <w:r>
        <w:rPr>
          <w:rFonts w:ascii="Verdana" w:hAnsi="Verdana"/>
          <w:color w:val="000000"/>
          <w:sz w:val="18"/>
          <w:szCs w:val="18"/>
        </w:rPr>
        <w:t>C.B. Применение общепризнанных принципов и норм в сфере защиты прав человека в России: вопросы теории и практики / под ред. Д.С. Велиевой. М.:</w:t>
      </w:r>
      <w:r>
        <w:rPr>
          <w:rStyle w:val="WW8Num3z0"/>
          <w:rFonts w:ascii="Verdana" w:hAnsi="Verdana"/>
          <w:color w:val="000000"/>
          <w:sz w:val="18"/>
          <w:szCs w:val="18"/>
        </w:rPr>
        <w:t> </w:t>
      </w:r>
      <w:r>
        <w:rPr>
          <w:rStyle w:val="WW8Num4z0"/>
          <w:rFonts w:ascii="Verdana" w:hAnsi="Verdana"/>
          <w:color w:val="4682B4"/>
          <w:sz w:val="18"/>
          <w:szCs w:val="18"/>
        </w:rPr>
        <w:t>ДМК</w:t>
      </w:r>
      <w:r>
        <w:rPr>
          <w:rStyle w:val="WW8Num3z0"/>
          <w:rFonts w:ascii="Verdana" w:hAnsi="Verdana"/>
          <w:color w:val="000000"/>
          <w:sz w:val="18"/>
          <w:szCs w:val="18"/>
        </w:rPr>
        <w:t> </w:t>
      </w:r>
      <w:r>
        <w:rPr>
          <w:rFonts w:ascii="Verdana" w:hAnsi="Verdana"/>
          <w:color w:val="000000"/>
          <w:sz w:val="18"/>
          <w:szCs w:val="18"/>
        </w:rPr>
        <w:t>Пресс, 2010.- 162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288.</w:t>
      </w:r>
      <w:r>
        <w:rPr>
          <w:rStyle w:val="WW8Num3z0"/>
          <w:rFonts w:ascii="Verdana" w:hAnsi="Verdana"/>
          <w:color w:val="000000"/>
          <w:sz w:val="18"/>
          <w:szCs w:val="18"/>
        </w:rPr>
        <w:t> </w:t>
      </w:r>
      <w:r>
        <w:rPr>
          <w:rStyle w:val="WW8Num4z0"/>
          <w:rFonts w:ascii="Verdana" w:hAnsi="Verdana"/>
          <w:color w:val="4682B4"/>
          <w:sz w:val="18"/>
          <w:szCs w:val="18"/>
        </w:rPr>
        <w:t>Килкэли</w:t>
      </w:r>
      <w:r>
        <w:rPr>
          <w:rStyle w:val="WW8Num3z0"/>
          <w:rFonts w:ascii="Verdana" w:hAnsi="Verdana"/>
          <w:color w:val="000000"/>
          <w:sz w:val="18"/>
          <w:szCs w:val="18"/>
        </w:rPr>
        <w:t> </w:t>
      </w:r>
      <w:r>
        <w:rPr>
          <w:rFonts w:ascii="Verdana" w:hAnsi="Verdana"/>
          <w:color w:val="000000"/>
          <w:sz w:val="18"/>
          <w:szCs w:val="18"/>
        </w:rPr>
        <w:t>У., Чефранова Е.А. Европейская конвенция о защите прав человека и основных свобод:</w:t>
      </w:r>
      <w:r>
        <w:rPr>
          <w:rStyle w:val="WW8Num3z0"/>
          <w:rFonts w:ascii="Verdana" w:hAnsi="Verdana"/>
          <w:color w:val="000000"/>
          <w:sz w:val="18"/>
          <w:szCs w:val="18"/>
        </w:rPr>
        <w:t> </w:t>
      </w:r>
      <w:r>
        <w:rPr>
          <w:rStyle w:val="WW8Num4z0"/>
          <w:rFonts w:ascii="Verdana" w:hAnsi="Verdana"/>
          <w:color w:val="4682B4"/>
          <w:sz w:val="18"/>
          <w:szCs w:val="18"/>
        </w:rPr>
        <w:t>Прецеденты</w:t>
      </w:r>
      <w:r>
        <w:rPr>
          <w:rStyle w:val="WW8Num3z0"/>
          <w:rFonts w:ascii="Verdana" w:hAnsi="Verdana"/>
          <w:color w:val="000000"/>
          <w:sz w:val="18"/>
          <w:szCs w:val="18"/>
        </w:rPr>
        <w:t> </w:t>
      </w:r>
      <w:r>
        <w:rPr>
          <w:rFonts w:ascii="Verdana" w:hAnsi="Verdana"/>
          <w:color w:val="000000"/>
          <w:sz w:val="18"/>
          <w:szCs w:val="18"/>
        </w:rPr>
        <w:t>и комментарии. М., 2001. - 84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289.</w:t>
      </w:r>
      <w:r>
        <w:rPr>
          <w:rStyle w:val="WW8Num3z0"/>
          <w:rFonts w:ascii="Verdana" w:hAnsi="Verdana"/>
          <w:color w:val="000000"/>
          <w:sz w:val="18"/>
          <w:szCs w:val="18"/>
        </w:rPr>
        <w:t> </w:t>
      </w:r>
      <w:r>
        <w:rPr>
          <w:rStyle w:val="WW8Num4z0"/>
          <w:rFonts w:ascii="Verdana" w:hAnsi="Verdana"/>
          <w:color w:val="4682B4"/>
          <w:sz w:val="18"/>
          <w:szCs w:val="18"/>
        </w:rPr>
        <w:t>Климантова</w:t>
      </w:r>
      <w:r>
        <w:rPr>
          <w:rStyle w:val="WW8Num3z0"/>
          <w:rFonts w:ascii="Verdana" w:hAnsi="Verdana"/>
          <w:color w:val="000000"/>
          <w:sz w:val="18"/>
          <w:szCs w:val="18"/>
        </w:rPr>
        <w:t> </w:t>
      </w:r>
      <w:r>
        <w:rPr>
          <w:rFonts w:ascii="Verdana" w:hAnsi="Verdana"/>
          <w:color w:val="000000"/>
          <w:sz w:val="18"/>
          <w:szCs w:val="18"/>
        </w:rPr>
        <w:t>Г.И. Государственная семейная политика современной России: Учебное пособие. М.: Издательско-торговая корпорация «</w:t>
      </w:r>
      <w:r>
        <w:rPr>
          <w:rStyle w:val="WW8Num4z0"/>
          <w:rFonts w:ascii="Verdana" w:hAnsi="Verdana"/>
          <w:color w:val="4682B4"/>
          <w:sz w:val="18"/>
          <w:szCs w:val="18"/>
        </w:rPr>
        <w:t>Дашков и К</w:t>
      </w:r>
      <w:r>
        <w:rPr>
          <w:rFonts w:ascii="Verdana" w:hAnsi="Verdana"/>
          <w:color w:val="000000"/>
          <w:sz w:val="18"/>
          <w:szCs w:val="18"/>
        </w:rPr>
        <w:t>», 2004.- 192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290. Козлова, Е.И.,</w:t>
      </w:r>
      <w:r>
        <w:rPr>
          <w:rStyle w:val="WW8Num3z0"/>
          <w:rFonts w:ascii="Verdana" w:hAnsi="Verdana"/>
          <w:color w:val="000000"/>
          <w:sz w:val="18"/>
          <w:szCs w:val="18"/>
        </w:rPr>
        <w:t> </w:t>
      </w:r>
      <w:r>
        <w:rPr>
          <w:rStyle w:val="WW8Num4z0"/>
          <w:rFonts w:ascii="Verdana" w:hAnsi="Verdana"/>
          <w:color w:val="4682B4"/>
          <w:sz w:val="18"/>
          <w:szCs w:val="18"/>
        </w:rPr>
        <w:t>Кутафин</w:t>
      </w:r>
      <w:r>
        <w:rPr>
          <w:rFonts w:ascii="Verdana" w:hAnsi="Verdana"/>
          <w:color w:val="000000"/>
          <w:sz w:val="18"/>
          <w:szCs w:val="18"/>
        </w:rPr>
        <w:t>, O.E. Конституционное право России: учебник. 4-е изд., перераб. и доп. M.: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Изд-во Проспект, 2009. - 672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291. Конституции государств Европы: В 3 т. Т.1 / Под общ. ред. JI.A. Окунькова. М.: Издательство НОРМА, 2001. - 824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292. Конституции государств Европы: В 3 т. Т.2 / Под общ. ред. JI.A. Окунькова. М.: Издательство НОРМА, 2001. - 820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293. Конституции государств Европы: В 3 т. Т.З / Под общ. ред. J1.A. Окунькова. М.: Издательство НОРМА, 2001. - 826.</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294.</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России: Учебник / Отв. ред. А.Н.</w:t>
      </w:r>
      <w:r>
        <w:rPr>
          <w:rStyle w:val="WW8Num3z0"/>
          <w:rFonts w:ascii="Verdana" w:hAnsi="Verdana"/>
          <w:color w:val="000000"/>
          <w:sz w:val="18"/>
          <w:szCs w:val="18"/>
        </w:rPr>
        <w:t> </w:t>
      </w:r>
      <w:r>
        <w:rPr>
          <w:rStyle w:val="WW8Num4z0"/>
          <w:rFonts w:ascii="Verdana" w:hAnsi="Verdana"/>
          <w:color w:val="4682B4"/>
          <w:sz w:val="18"/>
          <w:szCs w:val="18"/>
        </w:rPr>
        <w:t>Кокотов</w:t>
      </w:r>
      <w:r>
        <w:rPr>
          <w:rStyle w:val="WW8Num3z0"/>
          <w:rFonts w:ascii="Verdana" w:hAnsi="Verdana"/>
          <w:color w:val="000000"/>
          <w:sz w:val="18"/>
          <w:szCs w:val="18"/>
        </w:rPr>
        <w:t> </w:t>
      </w:r>
      <w:r>
        <w:rPr>
          <w:rFonts w:ascii="Verdana" w:hAnsi="Verdana"/>
          <w:color w:val="000000"/>
          <w:sz w:val="18"/>
          <w:szCs w:val="18"/>
        </w:rPr>
        <w:t>и М.И. Кукушкин. 3-е изд., пересмотр, и доп. - М.: Норма, 2008. - 544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295. Конституционное право Российской Федерации: Учебник / Под общ. ред. Н.В.</w:t>
      </w:r>
      <w:r>
        <w:rPr>
          <w:rStyle w:val="WW8Num3z0"/>
          <w:rFonts w:ascii="Verdana" w:hAnsi="Verdana"/>
          <w:color w:val="000000"/>
          <w:sz w:val="18"/>
          <w:szCs w:val="18"/>
        </w:rPr>
        <w:t> </w:t>
      </w:r>
      <w:r>
        <w:rPr>
          <w:rStyle w:val="WW8Num4z0"/>
          <w:rFonts w:ascii="Verdana" w:hAnsi="Verdana"/>
          <w:color w:val="4682B4"/>
          <w:sz w:val="18"/>
          <w:szCs w:val="18"/>
        </w:rPr>
        <w:t>Витрука</w:t>
      </w:r>
      <w:r>
        <w:rPr>
          <w:rFonts w:ascii="Verdana" w:hAnsi="Verdana"/>
          <w:color w:val="000000"/>
          <w:sz w:val="18"/>
          <w:szCs w:val="18"/>
        </w:rPr>
        <w:t>. М.: НОРМА-ИНФРА-М, 2010. - 656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296. Конституционное право субъектов Российской Федерации / Под ред. В.А.</w:t>
      </w:r>
      <w:r>
        <w:rPr>
          <w:rStyle w:val="WW8Num3z0"/>
          <w:rFonts w:ascii="Verdana" w:hAnsi="Verdana"/>
          <w:color w:val="000000"/>
          <w:sz w:val="18"/>
          <w:szCs w:val="18"/>
        </w:rPr>
        <w:t> </w:t>
      </w:r>
      <w:r>
        <w:rPr>
          <w:rStyle w:val="WW8Num4z0"/>
          <w:rFonts w:ascii="Verdana" w:hAnsi="Verdana"/>
          <w:color w:val="4682B4"/>
          <w:sz w:val="18"/>
          <w:szCs w:val="18"/>
        </w:rPr>
        <w:t>Кряжкова</w:t>
      </w:r>
      <w:r>
        <w:rPr>
          <w:rFonts w:ascii="Verdana" w:hAnsi="Verdana"/>
          <w:color w:val="000000"/>
          <w:sz w:val="18"/>
          <w:szCs w:val="18"/>
        </w:rPr>
        <w:t>. М., 2002. - 486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297.</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права и свободы человека и гражданина в Российской Федерации: Учебник для вузов // Под ред. О.И.Тиунова. М.: Норма, 2005. - 608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298. Конституция Российской Федерации. Научно-практический</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(постатейный) / М.П. Авдеенкова, Н.И.</w:t>
      </w:r>
      <w:r>
        <w:rPr>
          <w:rStyle w:val="WW8Num3z0"/>
          <w:rFonts w:ascii="Verdana" w:hAnsi="Verdana"/>
          <w:color w:val="000000"/>
          <w:sz w:val="18"/>
          <w:szCs w:val="18"/>
        </w:rPr>
        <w:t> </w:t>
      </w:r>
      <w:r>
        <w:rPr>
          <w:rStyle w:val="WW8Num4z0"/>
          <w:rFonts w:ascii="Verdana" w:hAnsi="Verdana"/>
          <w:color w:val="4682B4"/>
          <w:sz w:val="18"/>
          <w:szCs w:val="18"/>
        </w:rPr>
        <w:t>Беседкина</w:t>
      </w:r>
      <w:r>
        <w:rPr>
          <w:rFonts w:ascii="Verdana" w:hAnsi="Verdana"/>
          <w:color w:val="000000"/>
          <w:sz w:val="18"/>
          <w:szCs w:val="18"/>
        </w:rPr>
        <w:t>, А.Н. Головистикова и др.; под ред. Ю.А. Дмитриева. М.:</w:t>
      </w:r>
      <w:r>
        <w:rPr>
          <w:rStyle w:val="WW8Num3z0"/>
          <w:rFonts w:ascii="Verdana" w:hAnsi="Verdana"/>
          <w:color w:val="000000"/>
          <w:sz w:val="18"/>
          <w:szCs w:val="18"/>
        </w:rPr>
        <w:t> </w:t>
      </w:r>
      <w:r>
        <w:rPr>
          <w:rStyle w:val="WW8Num4z0"/>
          <w:rFonts w:ascii="Verdana" w:hAnsi="Verdana"/>
          <w:color w:val="4682B4"/>
          <w:sz w:val="18"/>
          <w:szCs w:val="18"/>
        </w:rPr>
        <w:t>Юстицинформ</w:t>
      </w:r>
      <w:r>
        <w:rPr>
          <w:rFonts w:ascii="Verdana" w:hAnsi="Verdana"/>
          <w:color w:val="000000"/>
          <w:sz w:val="18"/>
          <w:szCs w:val="18"/>
        </w:rPr>
        <w:t>, 2007. -616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299. Конституция Российской Федерации. Постатейный научно-практический комментарий коллектива ученых Московской государственной юридической академии им. O.E.</w:t>
      </w:r>
      <w:r>
        <w:rPr>
          <w:rStyle w:val="WW8Num3z0"/>
          <w:rFonts w:ascii="Verdana" w:hAnsi="Verdana"/>
          <w:color w:val="000000"/>
          <w:sz w:val="18"/>
          <w:szCs w:val="18"/>
        </w:rPr>
        <w:t> </w:t>
      </w:r>
      <w:r>
        <w:rPr>
          <w:rStyle w:val="WW8Num4z0"/>
          <w:rFonts w:ascii="Verdana" w:hAnsi="Verdana"/>
          <w:color w:val="4682B4"/>
          <w:sz w:val="18"/>
          <w:szCs w:val="18"/>
        </w:rPr>
        <w:t>Кутафина</w:t>
      </w:r>
      <w:r>
        <w:rPr>
          <w:rFonts w:ascii="Verdana" w:hAnsi="Verdana"/>
          <w:color w:val="000000"/>
          <w:sz w:val="18"/>
          <w:szCs w:val="18"/>
        </w:rPr>
        <w:t>/ Под ред. Е.И. Козловой. М.,2009. 380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300. Конституция Российской Федерации. Научно-практический комментарий (постатейный) / Под ред. Ю.А. Дмитриева. М., Юстицинформ, 2007. - 104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301. Конституция Российской Федерации: Проблемный комментарий / Отв. редактор В.А.</w:t>
      </w:r>
      <w:r>
        <w:rPr>
          <w:rStyle w:val="WW8Num3z0"/>
          <w:rFonts w:ascii="Verdana" w:hAnsi="Verdana"/>
          <w:color w:val="000000"/>
          <w:sz w:val="18"/>
          <w:szCs w:val="18"/>
        </w:rPr>
        <w:t> </w:t>
      </w:r>
      <w:r>
        <w:rPr>
          <w:rStyle w:val="WW8Num4z0"/>
          <w:rFonts w:ascii="Verdana" w:hAnsi="Verdana"/>
          <w:color w:val="4682B4"/>
          <w:sz w:val="18"/>
          <w:szCs w:val="18"/>
        </w:rPr>
        <w:t>Четвернин</w:t>
      </w:r>
      <w:r>
        <w:rPr>
          <w:rFonts w:ascii="Verdana" w:hAnsi="Verdana"/>
          <w:color w:val="000000"/>
          <w:sz w:val="18"/>
          <w:szCs w:val="18"/>
        </w:rPr>
        <w:t>. М.: Центр конституционного исследования МОНФ, 1997.-403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302. Комиссии по делам несовершеннолетних и защите их прав: сборник нормативных правовых актов и методических материалов/ Под общ. ред. H.A. Шахиной,- М.</w:t>
      </w:r>
      <w:r>
        <w:rPr>
          <w:rStyle w:val="WW8Num3z0"/>
          <w:rFonts w:ascii="Verdana" w:hAnsi="Verdana"/>
          <w:color w:val="000000"/>
          <w:sz w:val="18"/>
          <w:szCs w:val="18"/>
        </w:rPr>
        <w:t> </w:t>
      </w:r>
      <w:r>
        <w:rPr>
          <w:rStyle w:val="WW8Num4z0"/>
          <w:rFonts w:ascii="Verdana" w:hAnsi="Verdana"/>
          <w:color w:val="4682B4"/>
          <w:sz w:val="18"/>
          <w:szCs w:val="18"/>
        </w:rPr>
        <w:t>Полиграф</w:t>
      </w:r>
      <w:r>
        <w:rPr>
          <w:rStyle w:val="WW8Num3z0"/>
          <w:rFonts w:ascii="Verdana" w:hAnsi="Verdana"/>
          <w:color w:val="000000"/>
          <w:sz w:val="18"/>
          <w:szCs w:val="18"/>
        </w:rPr>
        <w:t> </w:t>
      </w:r>
      <w:r>
        <w:rPr>
          <w:rFonts w:ascii="Verdana" w:hAnsi="Verdana"/>
          <w:color w:val="000000"/>
          <w:sz w:val="18"/>
          <w:szCs w:val="18"/>
        </w:rPr>
        <w:t>сервис, 2005, 144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303. Комментарий к Конституции Российской Федерации // Под ред. В.Д.</w:t>
      </w:r>
      <w:r>
        <w:rPr>
          <w:rStyle w:val="WW8Num3z0"/>
          <w:rFonts w:ascii="Verdana" w:hAnsi="Verdana"/>
          <w:color w:val="000000"/>
          <w:sz w:val="18"/>
          <w:szCs w:val="18"/>
        </w:rPr>
        <w:t> </w:t>
      </w:r>
      <w:r>
        <w:rPr>
          <w:rStyle w:val="WW8Num4z0"/>
          <w:rFonts w:ascii="Verdana" w:hAnsi="Verdana"/>
          <w:color w:val="4682B4"/>
          <w:sz w:val="18"/>
          <w:szCs w:val="18"/>
        </w:rPr>
        <w:t>Зорькина</w:t>
      </w:r>
      <w:r>
        <w:rPr>
          <w:rFonts w:ascii="Verdana" w:hAnsi="Verdana"/>
          <w:color w:val="000000"/>
          <w:sz w:val="18"/>
          <w:szCs w:val="18"/>
        </w:rPr>
        <w:t>, Л.В. Лазарева. М.: Эксмо, 2009. - 1056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304. Комментарий к Конституции Российской Федерации (постатейный). 2-е издание, перераб. и доп. / Под ред. Л.А. Окунькова. М.: БЕК, 1996. - 616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305. Комментарий к Семейному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 Под общ. ред. П. В.</w:t>
      </w:r>
      <w:r>
        <w:rPr>
          <w:rStyle w:val="WW8Num3z0"/>
          <w:rFonts w:ascii="Verdana" w:hAnsi="Verdana"/>
          <w:color w:val="000000"/>
          <w:sz w:val="18"/>
          <w:szCs w:val="18"/>
        </w:rPr>
        <w:t> </w:t>
      </w:r>
      <w:r>
        <w:rPr>
          <w:rStyle w:val="WW8Num4z0"/>
          <w:rFonts w:ascii="Verdana" w:hAnsi="Verdana"/>
          <w:color w:val="4682B4"/>
          <w:sz w:val="18"/>
          <w:szCs w:val="18"/>
        </w:rPr>
        <w:t>Крашенинникова</w:t>
      </w:r>
      <w:r>
        <w:rPr>
          <w:rFonts w:ascii="Verdana" w:hAnsi="Verdana"/>
          <w:color w:val="000000"/>
          <w:sz w:val="18"/>
          <w:szCs w:val="18"/>
        </w:rPr>
        <w:t>, П. И. Седугина. М. 1997. - 480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306.</w:t>
      </w:r>
      <w:r>
        <w:rPr>
          <w:rStyle w:val="WW8Num3z0"/>
          <w:rFonts w:ascii="Verdana" w:hAnsi="Verdana"/>
          <w:color w:val="000000"/>
          <w:sz w:val="18"/>
          <w:szCs w:val="18"/>
        </w:rPr>
        <w:t> </w:t>
      </w:r>
      <w:r>
        <w:rPr>
          <w:rStyle w:val="WW8Num4z0"/>
          <w:rFonts w:ascii="Verdana" w:hAnsi="Verdana"/>
          <w:color w:val="4682B4"/>
          <w:sz w:val="18"/>
          <w:szCs w:val="18"/>
        </w:rPr>
        <w:t>Король</w:t>
      </w:r>
      <w:r>
        <w:rPr>
          <w:rStyle w:val="WW8Num3z0"/>
          <w:rFonts w:ascii="Verdana" w:hAnsi="Verdana"/>
          <w:color w:val="000000"/>
          <w:sz w:val="18"/>
          <w:szCs w:val="18"/>
        </w:rPr>
        <w:t> </w:t>
      </w:r>
      <w:r>
        <w:rPr>
          <w:rFonts w:ascii="Verdana" w:hAnsi="Verdana"/>
          <w:color w:val="000000"/>
          <w:sz w:val="18"/>
          <w:szCs w:val="18"/>
        </w:rPr>
        <w:t>И.Г. Личные неимущественные права ребенка по семейному праву Российской Федерации: научно-практическое пособие. М.: Проспект,2010. 160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307.</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В.А. Конституционно-правовая охрана и защита прав и свобод человека и гражданина в России (теория и практика современности). М.: Изд-во Моск. ун-та, 2005. - 272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308.</w:t>
      </w:r>
      <w:r>
        <w:rPr>
          <w:rStyle w:val="WW8Num3z0"/>
          <w:rFonts w:ascii="Verdana" w:hAnsi="Verdana"/>
          <w:color w:val="000000"/>
          <w:sz w:val="18"/>
          <w:szCs w:val="18"/>
        </w:rPr>
        <w:t> </w:t>
      </w:r>
      <w:r>
        <w:rPr>
          <w:rStyle w:val="WW8Num4z0"/>
          <w:rFonts w:ascii="Verdana" w:hAnsi="Verdana"/>
          <w:color w:val="4682B4"/>
          <w:sz w:val="18"/>
          <w:szCs w:val="18"/>
        </w:rPr>
        <w:t>Летова</w:t>
      </w:r>
      <w:r>
        <w:rPr>
          <w:rStyle w:val="WW8Num3z0"/>
          <w:rFonts w:ascii="Verdana" w:hAnsi="Verdana"/>
          <w:color w:val="000000"/>
          <w:sz w:val="18"/>
          <w:szCs w:val="18"/>
        </w:rPr>
        <w:t> </w:t>
      </w:r>
      <w:r>
        <w:rPr>
          <w:rFonts w:ascii="Verdana" w:hAnsi="Verdana"/>
          <w:color w:val="000000"/>
          <w:sz w:val="18"/>
          <w:szCs w:val="18"/>
        </w:rPr>
        <w:t>Н.В. Усыновление в Российской Федерации: правовые проблемы.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2006. - 248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309.</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И.И. Международное право. Особенная часть: Учебник. 2-е изд., перераб. и доп. - М.: Издательство БЕК, 2001. - 488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310.</w:t>
      </w:r>
      <w:r>
        <w:rPr>
          <w:rStyle w:val="WW8Num3z0"/>
          <w:rFonts w:ascii="Verdana" w:hAnsi="Verdana"/>
          <w:color w:val="000000"/>
          <w:sz w:val="18"/>
          <w:szCs w:val="18"/>
        </w:rPr>
        <w:t> </w:t>
      </w:r>
      <w:r>
        <w:rPr>
          <w:rStyle w:val="WW8Num4z0"/>
          <w:rFonts w:ascii="Verdana" w:hAnsi="Verdana"/>
          <w:color w:val="4682B4"/>
          <w:sz w:val="18"/>
          <w:szCs w:val="18"/>
        </w:rPr>
        <w:t>Лучин</w:t>
      </w:r>
      <w:r>
        <w:rPr>
          <w:rStyle w:val="WW8Num3z0"/>
          <w:rFonts w:ascii="Verdana" w:hAnsi="Verdana"/>
          <w:color w:val="000000"/>
          <w:sz w:val="18"/>
          <w:szCs w:val="18"/>
        </w:rPr>
        <w:t> </w:t>
      </w:r>
      <w:r>
        <w:rPr>
          <w:rFonts w:ascii="Verdana" w:hAnsi="Verdana"/>
          <w:color w:val="000000"/>
          <w:sz w:val="18"/>
          <w:szCs w:val="18"/>
        </w:rPr>
        <w:t>В.О. Конституция России: анализ нормативного состава // Конституционный строй России. Вып. III. М., 1996. - 312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311.</w:t>
      </w:r>
      <w:r>
        <w:rPr>
          <w:rStyle w:val="WW8Num3z0"/>
          <w:rFonts w:ascii="Verdana" w:hAnsi="Verdana"/>
          <w:color w:val="000000"/>
          <w:sz w:val="18"/>
          <w:szCs w:val="18"/>
        </w:rPr>
        <w:t> </w:t>
      </w:r>
      <w:r>
        <w:rPr>
          <w:rStyle w:val="WW8Num4z0"/>
          <w:rFonts w:ascii="Verdana" w:hAnsi="Verdana"/>
          <w:color w:val="4682B4"/>
          <w:sz w:val="18"/>
          <w:szCs w:val="18"/>
        </w:rPr>
        <w:t>Малеина</w:t>
      </w:r>
      <w:r>
        <w:rPr>
          <w:rStyle w:val="WW8Num3z0"/>
          <w:rFonts w:ascii="Verdana" w:hAnsi="Verdana"/>
          <w:color w:val="000000"/>
          <w:sz w:val="18"/>
          <w:szCs w:val="18"/>
        </w:rPr>
        <w:t> </w:t>
      </w:r>
      <w:r>
        <w:rPr>
          <w:rFonts w:ascii="Verdana" w:hAnsi="Verdana"/>
          <w:color w:val="000000"/>
          <w:sz w:val="18"/>
          <w:szCs w:val="18"/>
        </w:rPr>
        <w:t>М.Н. Личные неимущественные права граждан: понятие, осуществление и защита. М., 2000. - 244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312.</w:t>
      </w:r>
      <w:r>
        <w:rPr>
          <w:rStyle w:val="WW8Num3z0"/>
          <w:rFonts w:ascii="Verdana" w:hAnsi="Verdana"/>
          <w:color w:val="000000"/>
          <w:sz w:val="18"/>
          <w:szCs w:val="18"/>
        </w:rPr>
        <w:t> </w:t>
      </w:r>
      <w:r>
        <w:rPr>
          <w:rStyle w:val="WW8Num4z0"/>
          <w:rFonts w:ascii="Verdana" w:hAnsi="Verdana"/>
          <w:color w:val="4682B4"/>
          <w:sz w:val="18"/>
          <w:szCs w:val="18"/>
        </w:rPr>
        <w:t>Малеина</w:t>
      </w:r>
      <w:r>
        <w:rPr>
          <w:rStyle w:val="WW8Num3z0"/>
          <w:rFonts w:ascii="Verdana" w:hAnsi="Verdana"/>
          <w:color w:val="000000"/>
          <w:sz w:val="18"/>
          <w:szCs w:val="18"/>
        </w:rPr>
        <w:t> </w:t>
      </w:r>
      <w:r>
        <w:rPr>
          <w:rFonts w:ascii="Verdana" w:hAnsi="Verdana"/>
          <w:color w:val="000000"/>
          <w:sz w:val="18"/>
          <w:szCs w:val="18"/>
        </w:rPr>
        <w:t>М.Н. Человек и медицина в современном праве. М., 1995. -260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313.</w:t>
      </w:r>
      <w:r>
        <w:rPr>
          <w:rStyle w:val="WW8Num3z0"/>
          <w:rFonts w:ascii="Verdana" w:hAnsi="Verdana"/>
          <w:color w:val="000000"/>
          <w:sz w:val="18"/>
          <w:szCs w:val="18"/>
        </w:rPr>
        <w:t> </w:t>
      </w:r>
      <w:r>
        <w:rPr>
          <w:rStyle w:val="WW8Num4z0"/>
          <w:rFonts w:ascii="Verdana" w:hAnsi="Verdana"/>
          <w:color w:val="4682B4"/>
          <w:sz w:val="18"/>
          <w:szCs w:val="18"/>
        </w:rPr>
        <w:t>Малько</w:t>
      </w:r>
      <w:r>
        <w:rPr>
          <w:rStyle w:val="WW8Num3z0"/>
          <w:rFonts w:ascii="Verdana" w:hAnsi="Verdana"/>
          <w:color w:val="000000"/>
          <w:sz w:val="18"/>
          <w:szCs w:val="18"/>
        </w:rPr>
        <w:t> </w:t>
      </w:r>
      <w:r>
        <w:rPr>
          <w:rFonts w:ascii="Verdana" w:hAnsi="Verdana"/>
          <w:color w:val="000000"/>
          <w:sz w:val="18"/>
          <w:szCs w:val="18"/>
        </w:rPr>
        <w:t>A.B. Теория государства и права.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2001.- 304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314.</w:t>
      </w:r>
      <w:r>
        <w:rPr>
          <w:rStyle w:val="WW8Num3z0"/>
          <w:rFonts w:ascii="Verdana" w:hAnsi="Verdana"/>
          <w:color w:val="000000"/>
          <w:sz w:val="18"/>
          <w:szCs w:val="18"/>
        </w:rPr>
        <w:t> </w:t>
      </w:r>
      <w:r>
        <w:rPr>
          <w:rStyle w:val="WW8Num4z0"/>
          <w:rFonts w:ascii="Verdana" w:hAnsi="Verdana"/>
          <w:color w:val="4682B4"/>
          <w:sz w:val="18"/>
          <w:szCs w:val="18"/>
        </w:rPr>
        <w:t>Малько</w:t>
      </w:r>
      <w:r>
        <w:rPr>
          <w:rStyle w:val="WW8Num3z0"/>
          <w:rFonts w:ascii="Verdana" w:hAnsi="Verdana"/>
          <w:color w:val="000000"/>
          <w:sz w:val="18"/>
          <w:szCs w:val="18"/>
        </w:rPr>
        <w:t> </w:t>
      </w:r>
      <w:r>
        <w:rPr>
          <w:rFonts w:ascii="Verdana" w:hAnsi="Verdana"/>
          <w:color w:val="000000"/>
          <w:sz w:val="18"/>
          <w:szCs w:val="18"/>
        </w:rPr>
        <w:t>A.B. Политическая и правовая жизнь России. Актуальные проблемы. М., 2000.-418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315.</w:t>
      </w:r>
      <w:r>
        <w:rPr>
          <w:rStyle w:val="WW8Num3z0"/>
          <w:rFonts w:ascii="Verdana" w:hAnsi="Verdana"/>
          <w:color w:val="000000"/>
          <w:sz w:val="18"/>
          <w:szCs w:val="18"/>
        </w:rPr>
        <w:t> </w:t>
      </w:r>
      <w:r>
        <w:rPr>
          <w:rStyle w:val="WW8Num4z0"/>
          <w:rFonts w:ascii="Verdana" w:hAnsi="Verdana"/>
          <w:color w:val="4682B4"/>
          <w:sz w:val="18"/>
          <w:szCs w:val="18"/>
        </w:rPr>
        <w:t>Мансуров</w:t>
      </w:r>
      <w:r>
        <w:rPr>
          <w:rStyle w:val="WW8Num3z0"/>
          <w:rFonts w:ascii="Verdana" w:hAnsi="Verdana"/>
          <w:color w:val="000000"/>
          <w:sz w:val="18"/>
          <w:szCs w:val="18"/>
        </w:rPr>
        <w:t> </w:t>
      </w:r>
      <w:r>
        <w:rPr>
          <w:rFonts w:ascii="Verdana" w:hAnsi="Verdana"/>
          <w:color w:val="000000"/>
          <w:sz w:val="18"/>
          <w:szCs w:val="18"/>
        </w:rPr>
        <w:t>Н.С. Исследование особенностей семьи как общности // Проблемы социологического изучения семьи. М., 1976. 320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316. Международное право: Учебник для вузов / Отв. ред. Г.В.</w:t>
      </w:r>
      <w:r>
        <w:rPr>
          <w:rStyle w:val="WW8Num3z0"/>
          <w:rFonts w:ascii="Verdana" w:hAnsi="Verdana"/>
          <w:color w:val="000000"/>
          <w:sz w:val="18"/>
          <w:szCs w:val="18"/>
        </w:rPr>
        <w:t> </w:t>
      </w:r>
      <w:r>
        <w:rPr>
          <w:rStyle w:val="WW8Num4z0"/>
          <w:rFonts w:ascii="Verdana" w:hAnsi="Verdana"/>
          <w:color w:val="4682B4"/>
          <w:sz w:val="18"/>
          <w:szCs w:val="18"/>
        </w:rPr>
        <w:t>Игнатенко</w:t>
      </w:r>
      <w:r>
        <w:rPr>
          <w:rFonts w:ascii="Verdana" w:hAnsi="Verdana"/>
          <w:color w:val="000000"/>
          <w:sz w:val="18"/>
          <w:szCs w:val="18"/>
        </w:rPr>
        <w:t>, О.И. Тиунов. М.: Инфра-Норма, 1999. 612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317. Международное гуманитарное право: Учебник / Под ред. А.Я. Капустина. М., 2009. - 592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318. Международное</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право: Учебник / Л.П.</w:t>
      </w:r>
      <w:r>
        <w:rPr>
          <w:rStyle w:val="WW8Num3z0"/>
          <w:rFonts w:ascii="Verdana" w:hAnsi="Verdana"/>
          <w:color w:val="000000"/>
          <w:sz w:val="18"/>
          <w:szCs w:val="18"/>
        </w:rPr>
        <w:t> </w:t>
      </w:r>
      <w:r>
        <w:rPr>
          <w:rStyle w:val="WW8Num4z0"/>
          <w:rFonts w:ascii="Verdana" w:hAnsi="Verdana"/>
          <w:color w:val="4682B4"/>
          <w:sz w:val="18"/>
          <w:szCs w:val="18"/>
        </w:rPr>
        <w:t>Ануфриева</w:t>
      </w:r>
      <w:r>
        <w:rPr>
          <w:rFonts w:ascii="Verdana" w:hAnsi="Verdana"/>
          <w:color w:val="000000"/>
          <w:sz w:val="18"/>
          <w:szCs w:val="18"/>
        </w:rPr>
        <w:t>, К.А. Бекяшев, Е.Г. Моисеев, В.В.</w:t>
      </w:r>
      <w:r>
        <w:rPr>
          <w:rStyle w:val="WW8Num3z0"/>
          <w:rFonts w:ascii="Verdana" w:hAnsi="Verdana"/>
          <w:color w:val="000000"/>
          <w:sz w:val="18"/>
          <w:szCs w:val="18"/>
        </w:rPr>
        <w:t> </w:t>
      </w:r>
      <w:r>
        <w:rPr>
          <w:rStyle w:val="WW8Num4z0"/>
          <w:rFonts w:ascii="Verdana" w:hAnsi="Verdana"/>
          <w:color w:val="4682B4"/>
          <w:sz w:val="18"/>
          <w:szCs w:val="18"/>
        </w:rPr>
        <w:t>Устинов</w:t>
      </w:r>
      <w:r>
        <w:rPr>
          <w:rStyle w:val="WW8Num3z0"/>
          <w:rFonts w:ascii="Verdana" w:hAnsi="Verdana"/>
          <w:color w:val="000000"/>
          <w:sz w:val="18"/>
          <w:szCs w:val="18"/>
        </w:rPr>
        <w:t> </w:t>
      </w:r>
      <w:r>
        <w:rPr>
          <w:rFonts w:ascii="Verdana" w:hAnsi="Verdana"/>
          <w:color w:val="000000"/>
          <w:sz w:val="18"/>
          <w:szCs w:val="18"/>
        </w:rPr>
        <w:t>и др. Отв. ред. К.А.</w:t>
      </w:r>
      <w:r>
        <w:rPr>
          <w:rStyle w:val="WW8Num3z0"/>
          <w:rFonts w:ascii="Verdana" w:hAnsi="Verdana"/>
          <w:color w:val="000000"/>
          <w:sz w:val="18"/>
          <w:szCs w:val="18"/>
        </w:rPr>
        <w:t> </w:t>
      </w:r>
      <w:r>
        <w:rPr>
          <w:rStyle w:val="WW8Num4z0"/>
          <w:rFonts w:ascii="Verdana" w:hAnsi="Verdana"/>
          <w:color w:val="4682B4"/>
          <w:sz w:val="18"/>
          <w:szCs w:val="18"/>
        </w:rPr>
        <w:t>Бекяшев</w:t>
      </w:r>
      <w:r>
        <w:rPr>
          <w:rFonts w:ascii="Verdana" w:hAnsi="Verdana"/>
          <w:color w:val="000000"/>
          <w:sz w:val="18"/>
          <w:szCs w:val="18"/>
        </w:rPr>
        <w:t>. 5-е изд., перераб. и доп. - М.: Проспект, 2009. - 784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319.</w:t>
      </w:r>
      <w:r>
        <w:rPr>
          <w:rStyle w:val="WW8Num3z0"/>
          <w:rFonts w:ascii="Verdana" w:hAnsi="Verdana"/>
          <w:color w:val="000000"/>
          <w:sz w:val="18"/>
          <w:szCs w:val="18"/>
        </w:rPr>
        <w:t> </w:t>
      </w:r>
      <w:r>
        <w:rPr>
          <w:rStyle w:val="WW8Num4z0"/>
          <w:rFonts w:ascii="Verdana" w:hAnsi="Verdana"/>
          <w:color w:val="4682B4"/>
          <w:sz w:val="18"/>
          <w:szCs w:val="18"/>
        </w:rPr>
        <w:t>Милецкий</w:t>
      </w:r>
      <w:r>
        <w:rPr>
          <w:rStyle w:val="WW8Num3z0"/>
          <w:rFonts w:ascii="Verdana" w:hAnsi="Verdana"/>
          <w:color w:val="000000"/>
          <w:sz w:val="18"/>
          <w:szCs w:val="18"/>
        </w:rPr>
        <w:t> </w:t>
      </w:r>
      <w:r>
        <w:rPr>
          <w:rFonts w:ascii="Verdana" w:hAnsi="Verdana"/>
          <w:color w:val="000000"/>
          <w:sz w:val="18"/>
          <w:szCs w:val="18"/>
        </w:rPr>
        <w:t>В.П. Российская модернизация: предпосылки и перспективы эволюции социального государства. СПб., 1997. - 244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320.</w:t>
      </w:r>
      <w:r>
        <w:rPr>
          <w:rStyle w:val="WW8Num3z0"/>
          <w:rFonts w:ascii="Verdana" w:hAnsi="Verdana"/>
          <w:color w:val="000000"/>
          <w:sz w:val="18"/>
          <w:szCs w:val="18"/>
        </w:rPr>
        <w:t> </w:t>
      </w:r>
      <w:r>
        <w:rPr>
          <w:rStyle w:val="WW8Num4z0"/>
          <w:rFonts w:ascii="Verdana" w:hAnsi="Verdana"/>
          <w:color w:val="4682B4"/>
          <w:sz w:val="18"/>
          <w:szCs w:val="18"/>
        </w:rPr>
        <w:t>Михалева</w:t>
      </w:r>
      <w:r>
        <w:rPr>
          <w:rStyle w:val="WW8Num3z0"/>
          <w:rFonts w:ascii="Verdana" w:hAnsi="Verdana"/>
          <w:color w:val="000000"/>
          <w:sz w:val="18"/>
          <w:szCs w:val="18"/>
        </w:rPr>
        <w:t> </w:t>
      </w:r>
      <w:r>
        <w:rPr>
          <w:rFonts w:ascii="Verdana" w:hAnsi="Verdana"/>
          <w:color w:val="000000"/>
          <w:sz w:val="18"/>
          <w:szCs w:val="18"/>
        </w:rPr>
        <w:t>H.A. Конституции и уставы субъектов Российской Федерации (сравнительно-правовое исследование). М.: ЮРКОМПАНИ, 2010. - 366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321.</w:t>
      </w:r>
      <w:r>
        <w:rPr>
          <w:rStyle w:val="WW8Num3z0"/>
          <w:rFonts w:ascii="Verdana" w:hAnsi="Verdana"/>
          <w:color w:val="000000"/>
          <w:sz w:val="18"/>
          <w:szCs w:val="18"/>
        </w:rPr>
        <w:t> </w:t>
      </w:r>
      <w:r>
        <w:rPr>
          <w:rStyle w:val="WW8Num4z0"/>
          <w:rFonts w:ascii="Verdana" w:hAnsi="Verdana"/>
          <w:color w:val="4682B4"/>
          <w:sz w:val="18"/>
          <w:szCs w:val="18"/>
        </w:rPr>
        <w:t>Михеева</w:t>
      </w:r>
      <w:r>
        <w:rPr>
          <w:rStyle w:val="WW8Num3z0"/>
          <w:rFonts w:ascii="Verdana" w:hAnsi="Verdana"/>
          <w:color w:val="000000"/>
          <w:sz w:val="18"/>
          <w:szCs w:val="18"/>
        </w:rPr>
        <w:t> </w:t>
      </w:r>
      <w:r>
        <w:rPr>
          <w:rFonts w:ascii="Verdana" w:hAnsi="Verdana"/>
          <w:color w:val="000000"/>
          <w:sz w:val="18"/>
          <w:szCs w:val="18"/>
        </w:rPr>
        <w:t>Л.Ю. Опека и попечительство: Правовое регулирование. -М.: Палеотип, 2002. 380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322.</w:t>
      </w:r>
      <w:r>
        <w:rPr>
          <w:rStyle w:val="WW8Num3z0"/>
          <w:rFonts w:ascii="Verdana" w:hAnsi="Verdana"/>
          <w:color w:val="000000"/>
          <w:sz w:val="18"/>
          <w:szCs w:val="18"/>
        </w:rPr>
        <w:t> </w:t>
      </w:r>
      <w:r>
        <w:rPr>
          <w:rStyle w:val="WW8Num4z0"/>
          <w:rFonts w:ascii="Verdana" w:hAnsi="Verdana"/>
          <w:color w:val="4682B4"/>
          <w:sz w:val="18"/>
          <w:szCs w:val="18"/>
        </w:rPr>
        <w:t>Мишин</w:t>
      </w:r>
      <w:r>
        <w:rPr>
          <w:rStyle w:val="WW8Num3z0"/>
          <w:rFonts w:ascii="Verdana" w:hAnsi="Verdana"/>
          <w:color w:val="000000"/>
          <w:sz w:val="18"/>
          <w:szCs w:val="18"/>
        </w:rPr>
        <w:t> </w:t>
      </w:r>
      <w:r>
        <w:rPr>
          <w:rFonts w:ascii="Verdana" w:hAnsi="Verdana"/>
          <w:color w:val="000000"/>
          <w:sz w:val="18"/>
          <w:szCs w:val="18"/>
        </w:rPr>
        <w:t>A.A. Конституционное (государственное) право зарубежных стран: Учебник для вузов. 14-е изд., перераб. и доп. М.: Юстицинформ, 2008. - 520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323.</w:t>
      </w:r>
      <w:r>
        <w:rPr>
          <w:rStyle w:val="WW8Num3z0"/>
          <w:rFonts w:ascii="Verdana" w:hAnsi="Verdana"/>
          <w:color w:val="000000"/>
          <w:sz w:val="18"/>
          <w:szCs w:val="18"/>
        </w:rPr>
        <w:t> </w:t>
      </w:r>
      <w:r>
        <w:rPr>
          <w:rStyle w:val="WW8Num4z0"/>
          <w:rFonts w:ascii="Verdana" w:hAnsi="Verdana"/>
          <w:color w:val="4682B4"/>
          <w:sz w:val="18"/>
          <w:szCs w:val="18"/>
        </w:rPr>
        <w:t>Морозова</w:t>
      </w:r>
      <w:r>
        <w:rPr>
          <w:rStyle w:val="WW8Num3z0"/>
          <w:rFonts w:ascii="Verdana" w:hAnsi="Verdana"/>
          <w:color w:val="000000"/>
          <w:sz w:val="18"/>
          <w:szCs w:val="18"/>
        </w:rPr>
        <w:t> </w:t>
      </w:r>
      <w:r>
        <w:rPr>
          <w:rFonts w:ascii="Verdana" w:hAnsi="Verdana"/>
          <w:color w:val="000000"/>
          <w:sz w:val="18"/>
          <w:szCs w:val="18"/>
        </w:rPr>
        <w:t>Л.А. Теория государства и права: Учебник. Изд. 2-е, перераб., доп. М., Изд-во Эксмо, 2007. - 448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324.</w:t>
      </w:r>
      <w:r>
        <w:rPr>
          <w:rStyle w:val="WW8Num3z0"/>
          <w:rFonts w:ascii="Verdana" w:hAnsi="Verdana"/>
          <w:color w:val="000000"/>
          <w:sz w:val="18"/>
          <w:szCs w:val="18"/>
        </w:rPr>
        <w:t> </w:t>
      </w:r>
      <w:r>
        <w:rPr>
          <w:rStyle w:val="WW8Num4z0"/>
          <w:rFonts w:ascii="Verdana" w:hAnsi="Verdana"/>
          <w:color w:val="4682B4"/>
          <w:sz w:val="18"/>
          <w:szCs w:val="18"/>
        </w:rPr>
        <w:t>Нарутто</w:t>
      </w:r>
      <w:r>
        <w:rPr>
          <w:rStyle w:val="WW8Num3z0"/>
          <w:rFonts w:ascii="Verdana" w:hAnsi="Verdana"/>
          <w:color w:val="000000"/>
          <w:sz w:val="18"/>
          <w:szCs w:val="18"/>
        </w:rPr>
        <w:t> </w:t>
      </w:r>
      <w:r>
        <w:rPr>
          <w:rFonts w:ascii="Verdana" w:hAnsi="Verdana"/>
          <w:color w:val="000000"/>
          <w:sz w:val="18"/>
          <w:szCs w:val="18"/>
        </w:rPr>
        <w:t>C.B. Обращение граждан в Конституционный Суд Российской Федерации: Учебно-практическое пособие. М., 2010. - 520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325.</w:t>
      </w:r>
      <w:r>
        <w:rPr>
          <w:rStyle w:val="WW8Num3z0"/>
          <w:rFonts w:ascii="Verdana" w:hAnsi="Verdana"/>
          <w:color w:val="000000"/>
          <w:sz w:val="18"/>
          <w:szCs w:val="18"/>
        </w:rPr>
        <w:t> </w:t>
      </w:r>
      <w:r>
        <w:rPr>
          <w:rStyle w:val="WW8Num4z0"/>
          <w:rFonts w:ascii="Verdana" w:hAnsi="Verdana"/>
          <w:color w:val="4682B4"/>
          <w:sz w:val="18"/>
          <w:szCs w:val="18"/>
        </w:rPr>
        <w:t>Нарутто</w:t>
      </w:r>
      <w:r>
        <w:rPr>
          <w:rStyle w:val="WW8Num3z0"/>
          <w:rFonts w:ascii="Verdana" w:hAnsi="Verdana"/>
          <w:color w:val="000000"/>
          <w:sz w:val="18"/>
          <w:szCs w:val="18"/>
        </w:rPr>
        <w:t> </w:t>
      </w:r>
      <w:r>
        <w:rPr>
          <w:rFonts w:ascii="Verdana" w:hAnsi="Verdana"/>
          <w:color w:val="000000"/>
          <w:sz w:val="18"/>
          <w:szCs w:val="18"/>
        </w:rPr>
        <w:t>C.B. Комментарий к Федеральному закону «</w:t>
      </w:r>
      <w:r>
        <w:rPr>
          <w:rStyle w:val="WW8Num4z0"/>
          <w:rFonts w:ascii="Verdana" w:hAnsi="Verdana"/>
          <w:color w:val="4682B4"/>
          <w:sz w:val="18"/>
          <w:szCs w:val="18"/>
        </w:rPr>
        <w:t>Об основных гарантиях прав ребенка в Российской Федерации</w:t>
      </w:r>
      <w:r>
        <w:rPr>
          <w:rFonts w:ascii="Verdana" w:hAnsi="Verdana"/>
          <w:color w:val="000000"/>
          <w:sz w:val="18"/>
          <w:szCs w:val="18"/>
        </w:rPr>
        <w:t>». М.: РИОР: ИНФРА-М, 2012.-203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326. Научно-практический комментарий к Конституции Российской Федерации // Отв. ред. В.В.Лазарев. 3-е изд. М.: Спарк, 2004. - 671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327.</w:t>
      </w:r>
      <w:r>
        <w:rPr>
          <w:rStyle w:val="WW8Num3z0"/>
          <w:rFonts w:ascii="Verdana" w:hAnsi="Verdana"/>
          <w:color w:val="000000"/>
          <w:sz w:val="18"/>
          <w:szCs w:val="18"/>
        </w:rPr>
        <w:t> </w:t>
      </w:r>
      <w:r>
        <w:rPr>
          <w:rStyle w:val="WW8Num4z0"/>
          <w:rFonts w:ascii="Verdana" w:hAnsi="Verdana"/>
          <w:color w:val="4682B4"/>
          <w:sz w:val="18"/>
          <w:szCs w:val="18"/>
        </w:rPr>
        <w:t>Нечаева</w:t>
      </w:r>
      <w:r>
        <w:rPr>
          <w:rStyle w:val="WW8Num3z0"/>
          <w:rFonts w:ascii="Verdana" w:hAnsi="Verdana"/>
          <w:color w:val="000000"/>
          <w:sz w:val="18"/>
          <w:szCs w:val="18"/>
        </w:rPr>
        <w:t> </w:t>
      </w:r>
      <w:r>
        <w:rPr>
          <w:rFonts w:ascii="Verdana" w:hAnsi="Verdana"/>
          <w:color w:val="000000"/>
          <w:sz w:val="18"/>
          <w:szCs w:val="18"/>
        </w:rPr>
        <w:t>A.M. Усыновление детей иностранцами в Российской империи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2002. № 10.</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328.</w:t>
      </w:r>
      <w:r>
        <w:rPr>
          <w:rStyle w:val="WW8Num3z0"/>
          <w:rFonts w:ascii="Verdana" w:hAnsi="Verdana"/>
          <w:color w:val="000000"/>
          <w:sz w:val="18"/>
          <w:szCs w:val="18"/>
        </w:rPr>
        <w:t> </w:t>
      </w:r>
      <w:r>
        <w:rPr>
          <w:rStyle w:val="WW8Num4z0"/>
          <w:rFonts w:ascii="Verdana" w:hAnsi="Verdana"/>
          <w:color w:val="4682B4"/>
          <w:sz w:val="18"/>
          <w:szCs w:val="18"/>
        </w:rPr>
        <w:t>Нечаева</w:t>
      </w:r>
      <w:r>
        <w:rPr>
          <w:rStyle w:val="WW8Num3z0"/>
          <w:rFonts w:ascii="Verdana" w:hAnsi="Verdana"/>
          <w:color w:val="000000"/>
          <w:sz w:val="18"/>
          <w:szCs w:val="18"/>
        </w:rPr>
        <w:t> </w:t>
      </w:r>
      <w:r>
        <w:rPr>
          <w:rFonts w:ascii="Verdana" w:hAnsi="Verdana"/>
          <w:color w:val="000000"/>
          <w:sz w:val="18"/>
          <w:szCs w:val="18"/>
        </w:rPr>
        <w:t>A.M. Россия и ее дети (ребенок, закон, государство). М., 2000. - 320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329.</w:t>
      </w:r>
      <w:r>
        <w:rPr>
          <w:rStyle w:val="WW8Num3z0"/>
          <w:rFonts w:ascii="Verdana" w:hAnsi="Verdana"/>
          <w:color w:val="000000"/>
          <w:sz w:val="18"/>
          <w:szCs w:val="18"/>
        </w:rPr>
        <w:t> </w:t>
      </w:r>
      <w:r>
        <w:rPr>
          <w:rStyle w:val="WW8Num4z0"/>
          <w:rFonts w:ascii="Verdana" w:hAnsi="Verdana"/>
          <w:color w:val="4682B4"/>
          <w:sz w:val="18"/>
          <w:szCs w:val="18"/>
        </w:rPr>
        <w:t>Нечаева</w:t>
      </w:r>
      <w:r>
        <w:rPr>
          <w:rStyle w:val="WW8Num3z0"/>
          <w:rFonts w:ascii="Verdana" w:hAnsi="Verdana"/>
          <w:color w:val="000000"/>
          <w:sz w:val="18"/>
          <w:szCs w:val="18"/>
        </w:rPr>
        <w:t> </w:t>
      </w:r>
      <w:r>
        <w:rPr>
          <w:rFonts w:ascii="Verdana" w:hAnsi="Verdana"/>
          <w:color w:val="000000"/>
          <w:sz w:val="18"/>
          <w:szCs w:val="18"/>
        </w:rPr>
        <w:t>А. М. Охрана детей-сирот в России: история и современность. М. 1994.-296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330.</w:t>
      </w:r>
      <w:r>
        <w:rPr>
          <w:rStyle w:val="WW8Num3z0"/>
          <w:rFonts w:ascii="Verdana" w:hAnsi="Verdana"/>
          <w:color w:val="000000"/>
          <w:sz w:val="18"/>
          <w:szCs w:val="18"/>
        </w:rPr>
        <w:t> </w:t>
      </w:r>
      <w:r>
        <w:rPr>
          <w:rStyle w:val="WW8Num4z0"/>
          <w:rFonts w:ascii="Verdana" w:hAnsi="Verdana"/>
          <w:color w:val="4682B4"/>
          <w:sz w:val="18"/>
          <w:szCs w:val="18"/>
        </w:rPr>
        <w:t>Нечаева</w:t>
      </w:r>
      <w:r>
        <w:rPr>
          <w:rStyle w:val="WW8Num3z0"/>
          <w:rFonts w:ascii="Verdana" w:hAnsi="Verdana"/>
          <w:color w:val="000000"/>
          <w:sz w:val="18"/>
          <w:szCs w:val="18"/>
        </w:rPr>
        <w:t> </w:t>
      </w:r>
      <w:r>
        <w:rPr>
          <w:rFonts w:ascii="Verdana" w:hAnsi="Verdana"/>
          <w:color w:val="000000"/>
          <w:sz w:val="18"/>
          <w:szCs w:val="18"/>
        </w:rPr>
        <w:t>A.M. Семейное право: Учебник. 4-е изд., перераб. и доп. М.: Издательство</w:t>
      </w:r>
      <w:r>
        <w:rPr>
          <w:rStyle w:val="WW8Num3z0"/>
          <w:rFonts w:ascii="Verdana" w:hAnsi="Verdana"/>
          <w:color w:val="000000"/>
          <w:sz w:val="18"/>
          <w:szCs w:val="18"/>
        </w:rPr>
        <w:t> </w:t>
      </w:r>
      <w:r>
        <w:rPr>
          <w:rStyle w:val="WW8Num4z0"/>
          <w:rFonts w:ascii="Verdana" w:hAnsi="Verdana"/>
          <w:color w:val="4682B4"/>
          <w:sz w:val="18"/>
          <w:szCs w:val="18"/>
        </w:rPr>
        <w:t>Юрайт</w:t>
      </w:r>
      <w:r>
        <w:rPr>
          <w:rFonts w:ascii="Verdana" w:hAnsi="Verdana"/>
          <w:color w:val="000000"/>
          <w:sz w:val="18"/>
          <w:szCs w:val="18"/>
        </w:rPr>
        <w:t>; ИД Юрайт, 2011. - 434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331.</w:t>
      </w:r>
      <w:r>
        <w:rPr>
          <w:rStyle w:val="WW8Num3z0"/>
          <w:rFonts w:ascii="Verdana" w:hAnsi="Verdana"/>
          <w:color w:val="000000"/>
          <w:sz w:val="18"/>
          <w:szCs w:val="18"/>
        </w:rPr>
        <w:t> </w:t>
      </w:r>
      <w:r>
        <w:rPr>
          <w:rStyle w:val="WW8Num4z0"/>
          <w:rFonts w:ascii="Verdana" w:hAnsi="Verdana"/>
          <w:color w:val="4682B4"/>
          <w:sz w:val="18"/>
          <w:szCs w:val="18"/>
        </w:rPr>
        <w:t>Нечаева</w:t>
      </w:r>
      <w:r>
        <w:rPr>
          <w:rStyle w:val="WW8Num3z0"/>
          <w:rFonts w:ascii="Verdana" w:hAnsi="Verdana"/>
          <w:color w:val="000000"/>
          <w:sz w:val="18"/>
          <w:szCs w:val="18"/>
        </w:rPr>
        <w:t> </w:t>
      </w:r>
      <w:r>
        <w:rPr>
          <w:rFonts w:ascii="Verdana" w:hAnsi="Verdana"/>
          <w:color w:val="000000"/>
          <w:sz w:val="18"/>
          <w:szCs w:val="18"/>
        </w:rPr>
        <w:t>А. М. Семейное право. Курс лекций. Издание 3-е. М. 2001. -320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332.</w:t>
      </w:r>
      <w:r>
        <w:rPr>
          <w:rStyle w:val="WW8Num3z0"/>
          <w:rFonts w:ascii="Verdana" w:hAnsi="Verdana"/>
          <w:color w:val="000000"/>
          <w:sz w:val="18"/>
          <w:szCs w:val="18"/>
        </w:rPr>
        <w:t> </w:t>
      </w:r>
      <w:r>
        <w:rPr>
          <w:rStyle w:val="WW8Num4z0"/>
          <w:rFonts w:ascii="Verdana" w:hAnsi="Verdana"/>
          <w:color w:val="4682B4"/>
          <w:sz w:val="18"/>
          <w:szCs w:val="18"/>
        </w:rPr>
        <w:t>Нечаева</w:t>
      </w:r>
      <w:r>
        <w:rPr>
          <w:rStyle w:val="WW8Num3z0"/>
          <w:rFonts w:ascii="Verdana" w:hAnsi="Verdana"/>
          <w:color w:val="000000"/>
          <w:sz w:val="18"/>
          <w:szCs w:val="18"/>
        </w:rPr>
        <w:t> </w:t>
      </w:r>
      <w:r>
        <w:rPr>
          <w:rFonts w:ascii="Verdana" w:hAnsi="Verdana"/>
          <w:color w:val="000000"/>
          <w:sz w:val="18"/>
          <w:szCs w:val="18"/>
        </w:rPr>
        <w:t>A.M. Правонарушения в сфере личных семейных прав. М.: Наука, 1991.-460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333.</w:t>
      </w:r>
      <w:r>
        <w:rPr>
          <w:rStyle w:val="WW8Num3z0"/>
          <w:rFonts w:ascii="Verdana" w:hAnsi="Verdana"/>
          <w:color w:val="000000"/>
          <w:sz w:val="18"/>
          <w:szCs w:val="18"/>
        </w:rPr>
        <w:t> </w:t>
      </w:r>
      <w:r>
        <w:rPr>
          <w:rStyle w:val="WW8Num4z0"/>
          <w:rFonts w:ascii="Verdana" w:hAnsi="Verdana"/>
          <w:color w:val="4682B4"/>
          <w:sz w:val="18"/>
          <w:szCs w:val="18"/>
        </w:rPr>
        <w:t>Нечаева</w:t>
      </w:r>
      <w:r>
        <w:rPr>
          <w:rStyle w:val="WW8Num3z0"/>
          <w:rFonts w:ascii="Verdana" w:hAnsi="Verdana"/>
          <w:color w:val="000000"/>
          <w:sz w:val="18"/>
          <w:szCs w:val="18"/>
        </w:rPr>
        <w:t> </w:t>
      </w:r>
      <w:r>
        <w:rPr>
          <w:rFonts w:ascii="Verdana" w:hAnsi="Verdana"/>
          <w:color w:val="000000"/>
          <w:sz w:val="18"/>
          <w:szCs w:val="18"/>
        </w:rPr>
        <w:t>A.M. Споры о детях. М., 1989. - 160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334.</w:t>
      </w:r>
      <w:r>
        <w:rPr>
          <w:rStyle w:val="WW8Num3z0"/>
          <w:rFonts w:ascii="Verdana" w:hAnsi="Verdana"/>
          <w:color w:val="000000"/>
          <w:sz w:val="18"/>
          <w:szCs w:val="18"/>
        </w:rPr>
        <w:t> </w:t>
      </w:r>
      <w:r>
        <w:rPr>
          <w:rStyle w:val="WW8Num4z0"/>
          <w:rFonts w:ascii="Verdana" w:hAnsi="Verdana"/>
          <w:color w:val="4682B4"/>
          <w:sz w:val="18"/>
          <w:szCs w:val="18"/>
        </w:rPr>
        <w:t>Нудненко</w:t>
      </w:r>
      <w:r>
        <w:rPr>
          <w:rStyle w:val="WW8Num3z0"/>
          <w:rFonts w:ascii="Verdana" w:hAnsi="Verdana"/>
          <w:color w:val="000000"/>
          <w:sz w:val="18"/>
          <w:szCs w:val="18"/>
        </w:rPr>
        <w:t> </w:t>
      </w:r>
      <w:r>
        <w:rPr>
          <w:rFonts w:ascii="Verdana" w:hAnsi="Verdana"/>
          <w:color w:val="000000"/>
          <w:sz w:val="18"/>
          <w:szCs w:val="18"/>
        </w:rPr>
        <w:t>Л.А. Конституционное право России: Учебник для бакалавриата. М.: Издательство Юрайт, 2011. - 316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335. Нудненко J1.A. Конституционные права и свободы личности в России. -СПб, 2009.-451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336. Общая теория государства и права. Акад. курс в 2- х томах. Т.1. / Отв. ред. М.Н. Марченко. М., 2006. - 816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337.</w:t>
      </w:r>
      <w:r>
        <w:rPr>
          <w:rStyle w:val="WW8Num3z0"/>
          <w:rFonts w:ascii="Verdana" w:hAnsi="Verdana"/>
          <w:color w:val="000000"/>
          <w:sz w:val="18"/>
          <w:szCs w:val="18"/>
        </w:rPr>
        <w:t> </w:t>
      </w:r>
      <w:r>
        <w:rPr>
          <w:rStyle w:val="WW8Num4z0"/>
          <w:rFonts w:ascii="Verdana" w:hAnsi="Verdana"/>
          <w:color w:val="4682B4"/>
          <w:sz w:val="18"/>
          <w:szCs w:val="18"/>
        </w:rPr>
        <w:t>Ожегов</w:t>
      </w:r>
      <w:r>
        <w:rPr>
          <w:rFonts w:ascii="Verdana" w:hAnsi="Verdana"/>
          <w:color w:val="000000"/>
          <w:sz w:val="18"/>
          <w:szCs w:val="18"/>
        </w:rPr>
        <w:t>, С.И., Шведова Н.Ю. Толковый словарь русского языка: 80 000 слов и фразеологических выражений / Рос. академия наук. Ин-т рус. языка им. В.В. Виноградова. М.: Азбуковник. - 1997. - 1992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338.</w:t>
      </w:r>
      <w:r>
        <w:rPr>
          <w:rStyle w:val="WW8Num3z0"/>
          <w:rFonts w:ascii="Verdana" w:hAnsi="Verdana"/>
          <w:color w:val="000000"/>
          <w:sz w:val="18"/>
          <w:szCs w:val="18"/>
        </w:rPr>
        <w:t> </w:t>
      </w:r>
      <w:r>
        <w:rPr>
          <w:rStyle w:val="WW8Num4z0"/>
          <w:rFonts w:ascii="Verdana" w:hAnsi="Verdana"/>
          <w:color w:val="4682B4"/>
          <w:sz w:val="18"/>
          <w:szCs w:val="18"/>
        </w:rPr>
        <w:t>Осипова</w:t>
      </w:r>
      <w:r>
        <w:rPr>
          <w:rStyle w:val="WW8Num3z0"/>
          <w:rFonts w:ascii="Verdana" w:hAnsi="Verdana"/>
          <w:color w:val="000000"/>
          <w:sz w:val="18"/>
          <w:szCs w:val="18"/>
        </w:rPr>
        <w:t> </w:t>
      </w:r>
      <w:r>
        <w:rPr>
          <w:rFonts w:ascii="Verdana" w:hAnsi="Verdana"/>
          <w:color w:val="000000"/>
          <w:sz w:val="18"/>
          <w:szCs w:val="18"/>
        </w:rPr>
        <w:t>И.И. Система предотвращения социального сиротства и</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Style w:val="WW8Num3z0"/>
          <w:rFonts w:ascii="Verdana" w:hAnsi="Verdana"/>
          <w:color w:val="000000"/>
          <w:sz w:val="18"/>
          <w:szCs w:val="18"/>
        </w:rPr>
        <w:t> </w:t>
      </w:r>
      <w:r>
        <w:rPr>
          <w:rFonts w:ascii="Verdana" w:hAnsi="Verdana"/>
          <w:color w:val="000000"/>
          <w:sz w:val="18"/>
          <w:szCs w:val="18"/>
        </w:rPr>
        <w:t>несовершеннолетних: Научно-методическое пособие /Под общ. ред. Э.А. Манукяна. М.: Полиграфсервис, 2005. 320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339. Права человека: Учебник / Отв. ред. Е.А.</w:t>
      </w:r>
      <w:r>
        <w:rPr>
          <w:rStyle w:val="WW8Num3z0"/>
          <w:rFonts w:ascii="Verdana" w:hAnsi="Verdana"/>
          <w:color w:val="000000"/>
          <w:sz w:val="18"/>
          <w:szCs w:val="18"/>
        </w:rPr>
        <w:t> </w:t>
      </w:r>
      <w:r>
        <w:rPr>
          <w:rStyle w:val="WW8Num4z0"/>
          <w:rFonts w:ascii="Verdana" w:hAnsi="Verdana"/>
          <w:color w:val="4682B4"/>
          <w:sz w:val="18"/>
          <w:szCs w:val="18"/>
        </w:rPr>
        <w:t>Лукашева</w:t>
      </w:r>
      <w:r>
        <w:rPr>
          <w:rFonts w:ascii="Verdana" w:hAnsi="Verdana"/>
          <w:color w:val="000000"/>
          <w:sz w:val="18"/>
          <w:szCs w:val="18"/>
        </w:rPr>
        <w:t>. 2-е изд., перераб. -М.: Норма, 2009.-400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340. Права человека и правовое социальное государство в России / Отв. ред. Е.А. Лукашева. М.: Норма: ИНФРА-М, 2011. 400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341.</w:t>
      </w:r>
      <w:r>
        <w:rPr>
          <w:rStyle w:val="WW8Num3z0"/>
          <w:rFonts w:ascii="Verdana" w:hAnsi="Verdana"/>
          <w:color w:val="000000"/>
          <w:sz w:val="18"/>
          <w:szCs w:val="18"/>
        </w:rPr>
        <w:t> </w:t>
      </w:r>
      <w:r>
        <w:rPr>
          <w:rStyle w:val="WW8Num4z0"/>
          <w:rFonts w:ascii="Verdana" w:hAnsi="Verdana"/>
          <w:color w:val="4682B4"/>
          <w:sz w:val="18"/>
          <w:szCs w:val="18"/>
        </w:rPr>
        <w:t>Правоприменение</w:t>
      </w:r>
      <w:r>
        <w:rPr>
          <w:rFonts w:ascii="Verdana" w:hAnsi="Verdana"/>
          <w:color w:val="000000"/>
          <w:sz w:val="18"/>
          <w:szCs w:val="18"/>
        </w:rPr>
        <w:t>: теория и практика /Отв. ред. Ю.А. Тихомиров. М.: Формула права, 2008. - 432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342. Проблемы общей теории права и государства: Учебник / Под общ. ред. B.C.</w:t>
      </w:r>
      <w:r>
        <w:rPr>
          <w:rStyle w:val="WW8Num3z0"/>
          <w:rFonts w:ascii="Verdana" w:hAnsi="Verdana"/>
          <w:color w:val="000000"/>
          <w:sz w:val="18"/>
          <w:szCs w:val="18"/>
        </w:rPr>
        <w:t> </w:t>
      </w:r>
      <w:r>
        <w:rPr>
          <w:rStyle w:val="WW8Num4z0"/>
          <w:rFonts w:ascii="Verdana" w:hAnsi="Verdana"/>
          <w:color w:val="4682B4"/>
          <w:sz w:val="18"/>
          <w:szCs w:val="18"/>
        </w:rPr>
        <w:t>Нерсесянца</w:t>
      </w:r>
      <w:r>
        <w:rPr>
          <w:rFonts w:ascii="Verdana" w:hAnsi="Verdana"/>
          <w:color w:val="000000"/>
          <w:sz w:val="18"/>
          <w:szCs w:val="18"/>
        </w:rPr>
        <w:t>. М.: Норма, Инфра-М, 2004. - 760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343.</w:t>
      </w:r>
      <w:r>
        <w:rPr>
          <w:rStyle w:val="WW8Num3z0"/>
          <w:rFonts w:ascii="Verdana" w:hAnsi="Verdana"/>
          <w:color w:val="000000"/>
          <w:sz w:val="18"/>
          <w:szCs w:val="18"/>
        </w:rPr>
        <w:t> </w:t>
      </w:r>
      <w:r>
        <w:rPr>
          <w:rStyle w:val="WW8Num4z0"/>
          <w:rFonts w:ascii="Verdana" w:hAnsi="Verdana"/>
          <w:color w:val="4682B4"/>
          <w:sz w:val="18"/>
          <w:szCs w:val="18"/>
        </w:rPr>
        <w:t>Прокурорский</w:t>
      </w:r>
      <w:r>
        <w:rPr>
          <w:rStyle w:val="WW8Num3z0"/>
          <w:rFonts w:ascii="Verdana" w:hAnsi="Verdana"/>
          <w:color w:val="000000"/>
          <w:sz w:val="18"/>
          <w:szCs w:val="18"/>
        </w:rPr>
        <w:t> </w:t>
      </w:r>
      <w:r>
        <w:rPr>
          <w:rFonts w:ascii="Verdana" w:hAnsi="Verdana"/>
          <w:color w:val="000000"/>
          <w:sz w:val="18"/>
          <w:szCs w:val="18"/>
        </w:rPr>
        <w:t>надзор за исполнением законов о несовершеннолетних / Под общ. ред. В.И. Рохлина. 2-е изд., испр,- СПб., 2005. 462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344.</w:t>
      </w:r>
      <w:r>
        <w:rPr>
          <w:rStyle w:val="WW8Num3z0"/>
          <w:rFonts w:ascii="Verdana" w:hAnsi="Verdana"/>
          <w:color w:val="000000"/>
          <w:sz w:val="18"/>
          <w:szCs w:val="18"/>
        </w:rPr>
        <w:t> </w:t>
      </w:r>
      <w:r>
        <w:rPr>
          <w:rStyle w:val="WW8Num4z0"/>
          <w:rFonts w:ascii="Verdana" w:hAnsi="Verdana"/>
          <w:color w:val="4682B4"/>
          <w:sz w:val="18"/>
          <w:szCs w:val="18"/>
        </w:rPr>
        <w:t>Пчелинцева</w:t>
      </w:r>
      <w:r>
        <w:rPr>
          <w:rStyle w:val="WW8Num3z0"/>
          <w:rFonts w:ascii="Verdana" w:hAnsi="Verdana"/>
          <w:color w:val="000000"/>
          <w:sz w:val="18"/>
          <w:szCs w:val="18"/>
        </w:rPr>
        <w:t> </w:t>
      </w:r>
      <w:r>
        <w:rPr>
          <w:rFonts w:ascii="Verdana" w:hAnsi="Verdana"/>
          <w:color w:val="000000"/>
          <w:sz w:val="18"/>
          <w:szCs w:val="18"/>
        </w:rPr>
        <w:t>Л.М. Семейное право России: учебник. 5-е изд., перераб. -М.: Норма, 2008.-695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345. Региональное право: Учебник / Под ред. В.Н.</w:t>
      </w:r>
      <w:r>
        <w:rPr>
          <w:rStyle w:val="WW8Num3z0"/>
          <w:rFonts w:ascii="Verdana" w:hAnsi="Verdana"/>
          <w:color w:val="000000"/>
          <w:sz w:val="18"/>
          <w:szCs w:val="18"/>
        </w:rPr>
        <w:t> </w:t>
      </w:r>
      <w:r>
        <w:rPr>
          <w:rStyle w:val="WW8Num4z0"/>
          <w:rFonts w:ascii="Verdana" w:hAnsi="Verdana"/>
          <w:color w:val="4682B4"/>
          <w:sz w:val="18"/>
          <w:szCs w:val="18"/>
        </w:rPr>
        <w:t>Ширяева</w:t>
      </w:r>
      <w:r>
        <w:rPr>
          <w:rFonts w:ascii="Verdana" w:hAnsi="Verdana"/>
          <w:color w:val="000000"/>
          <w:sz w:val="18"/>
          <w:szCs w:val="18"/>
        </w:rPr>
        <w:t>, A.B. Никитиной. 1-е изд. Хабаровск, 2008. 402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346.</w:t>
      </w:r>
      <w:r>
        <w:rPr>
          <w:rStyle w:val="WW8Num3z0"/>
          <w:rFonts w:ascii="Verdana" w:hAnsi="Verdana"/>
          <w:color w:val="000000"/>
          <w:sz w:val="18"/>
          <w:szCs w:val="18"/>
        </w:rPr>
        <w:t> </w:t>
      </w:r>
      <w:r>
        <w:rPr>
          <w:rStyle w:val="WW8Num4z0"/>
          <w:rFonts w:ascii="Verdana" w:hAnsi="Verdana"/>
          <w:color w:val="4682B4"/>
          <w:sz w:val="18"/>
          <w:szCs w:val="18"/>
        </w:rPr>
        <w:t>Рыхтикова</w:t>
      </w:r>
      <w:r>
        <w:rPr>
          <w:rStyle w:val="WW8Num3z0"/>
          <w:rFonts w:ascii="Verdana" w:hAnsi="Verdana"/>
          <w:color w:val="000000"/>
          <w:sz w:val="18"/>
          <w:szCs w:val="18"/>
        </w:rPr>
        <w:t> </w:t>
      </w:r>
      <w:r>
        <w:rPr>
          <w:rFonts w:ascii="Verdana" w:hAnsi="Verdana"/>
          <w:color w:val="000000"/>
          <w:sz w:val="18"/>
          <w:szCs w:val="18"/>
        </w:rPr>
        <w:t>Л.Ю. Конституционно-правовые основы имплементации норм международного права в Российской Федерации. М., 2004. - 88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347.</w:t>
      </w:r>
      <w:r>
        <w:rPr>
          <w:rStyle w:val="WW8Num3z0"/>
          <w:rFonts w:ascii="Verdana" w:hAnsi="Verdana"/>
          <w:color w:val="000000"/>
          <w:sz w:val="18"/>
          <w:szCs w:val="18"/>
        </w:rPr>
        <w:t> </w:t>
      </w:r>
      <w:r>
        <w:rPr>
          <w:rStyle w:val="WW8Num4z0"/>
          <w:rFonts w:ascii="Verdana" w:hAnsi="Verdana"/>
          <w:color w:val="4682B4"/>
          <w:sz w:val="18"/>
          <w:szCs w:val="18"/>
        </w:rPr>
        <w:t>Румянцев</w:t>
      </w:r>
      <w:r>
        <w:rPr>
          <w:rStyle w:val="WW8Num3z0"/>
          <w:rFonts w:ascii="Verdana" w:hAnsi="Verdana"/>
          <w:color w:val="000000"/>
          <w:sz w:val="18"/>
          <w:szCs w:val="18"/>
        </w:rPr>
        <w:t> </w:t>
      </w:r>
      <w:r>
        <w:rPr>
          <w:rFonts w:ascii="Verdana" w:hAnsi="Verdana"/>
          <w:color w:val="000000"/>
          <w:sz w:val="18"/>
          <w:szCs w:val="18"/>
        </w:rPr>
        <w:t>О.Г. Основы конституционного строя России (понятие, содержание, вопросы становления). М.: Юристъ, 1994. - 450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348.</w:t>
      </w:r>
      <w:r>
        <w:rPr>
          <w:rStyle w:val="WW8Num3z0"/>
          <w:rFonts w:ascii="Verdana" w:hAnsi="Verdana"/>
          <w:color w:val="000000"/>
          <w:sz w:val="18"/>
          <w:szCs w:val="18"/>
        </w:rPr>
        <w:t> </w:t>
      </w:r>
      <w:r>
        <w:rPr>
          <w:rStyle w:val="WW8Num4z0"/>
          <w:rFonts w:ascii="Verdana" w:hAnsi="Verdana"/>
          <w:color w:val="4682B4"/>
          <w:sz w:val="18"/>
          <w:szCs w:val="18"/>
        </w:rPr>
        <w:t>Ростовщиков</w:t>
      </w:r>
      <w:r>
        <w:rPr>
          <w:rStyle w:val="WW8Num3z0"/>
          <w:rFonts w:ascii="Verdana" w:hAnsi="Verdana"/>
          <w:color w:val="000000"/>
          <w:sz w:val="18"/>
          <w:szCs w:val="18"/>
        </w:rPr>
        <w:t> </w:t>
      </w:r>
      <w:r>
        <w:rPr>
          <w:rFonts w:ascii="Verdana" w:hAnsi="Verdana"/>
          <w:color w:val="000000"/>
          <w:sz w:val="18"/>
          <w:szCs w:val="18"/>
        </w:rPr>
        <w:t>И.В. Права личности в России: их обеспечение и защита органами внутренних дел. Волгоград, 1997.- 382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349. Семейное законодательство: Сборник нормативных актов и документов. М.: Спартак, 1995. - 291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350. Слепцов M.JI. Государственный контроль в краях и областях -субъектах Российской Федерации: Монография. Хабаровск: Магеллан, 2000. -260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351. Стандарты Европейского Суда по правам человека и российская</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практика: Сборник аналитических статей / Под ред. М.Р.</w:t>
      </w:r>
      <w:r>
        <w:rPr>
          <w:rStyle w:val="WW8Num3z0"/>
          <w:rFonts w:ascii="Verdana" w:hAnsi="Verdana"/>
          <w:color w:val="000000"/>
          <w:sz w:val="18"/>
          <w:szCs w:val="18"/>
        </w:rPr>
        <w:t> </w:t>
      </w:r>
      <w:r>
        <w:rPr>
          <w:rStyle w:val="WW8Num4z0"/>
          <w:rFonts w:ascii="Verdana" w:hAnsi="Verdana"/>
          <w:color w:val="4682B4"/>
          <w:sz w:val="18"/>
          <w:szCs w:val="18"/>
        </w:rPr>
        <w:t>Воскобитовой</w:t>
      </w:r>
      <w:r>
        <w:rPr>
          <w:rFonts w:ascii="Verdana" w:hAnsi="Verdana"/>
          <w:color w:val="000000"/>
          <w:sz w:val="18"/>
          <w:szCs w:val="18"/>
        </w:rPr>
        <w:t>. М.: Издательство «</w:t>
      </w:r>
      <w:r>
        <w:rPr>
          <w:rStyle w:val="WW8Num4z0"/>
          <w:rFonts w:ascii="Verdana" w:hAnsi="Verdana"/>
          <w:color w:val="4682B4"/>
          <w:sz w:val="18"/>
          <w:szCs w:val="18"/>
        </w:rPr>
        <w:t>Анахарсис</w:t>
      </w:r>
      <w:r>
        <w:rPr>
          <w:rFonts w:ascii="Verdana" w:hAnsi="Verdana"/>
          <w:color w:val="000000"/>
          <w:sz w:val="18"/>
          <w:szCs w:val="18"/>
        </w:rPr>
        <w:t>», 2005. - 420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352.</w:t>
      </w:r>
      <w:r>
        <w:rPr>
          <w:rStyle w:val="WW8Num3z0"/>
          <w:rFonts w:ascii="Verdana" w:hAnsi="Verdana"/>
          <w:color w:val="000000"/>
          <w:sz w:val="18"/>
          <w:szCs w:val="18"/>
        </w:rPr>
        <w:t> </w:t>
      </w:r>
      <w:r>
        <w:rPr>
          <w:rStyle w:val="WW8Num4z0"/>
          <w:rFonts w:ascii="Verdana" w:hAnsi="Verdana"/>
          <w:color w:val="4682B4"/>
          <w:sz w:val="18"/>
          <w:szCs w:val="18"/>
        </w:rPr>
        <w:t>Сырых</w:t>
      </w:r>
      <w:r>
        <w:rPr>
          <w:rStyle w:val="WW8Num3z0"/>
          <w:rFonts w:ascii="Verdana" w:hAnsi="Verdana"/>
          <w:color w:val="000000"/>
          <w:sz w:val="18"/>
          <w:szCs w:val="18"/>
        </w:rPr>
        <w:t> </w:t>
      </w:r>
      <w:r>
        <w:rPr>
          <w:rFonts w:ascii="Verdana" w:hAnsi="Verdana"/>
          <w:color w:val="000000"/>
          <w:sz w:val="18"/>
          <w:szCs w:val="18"/>
        </w:rPr>
        <w:t>В.М. Теория государства права: Учебник для вузов. М.: Былина, 1998. - 568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353.</w:t>
      </w:r>
      <w:r>
        <w:rPr>
          <w:rStyle w:val="WW8Num3z0"/>
          <w:rFonts w:ascii="Verdana" w:hAnsi="Verdana"/>
          <w:color w:val="000000"/>
          <w:sz w:val="18"/>
          <w:szCs w:val="18"/>
        </w:rPr>
        <w:t> </w:t>
      </w:r>
      <w:r>
        <w:rPr>
          <w:rStyle w:val="WW8Num4z0"/>
          <w:rFonts w:ascii="Verdana" w:hAnsi="Verdana"/>
          <w:color w:val="4682B4"/>
          <w:sz w:val="18"/>
          <w:szCs w:val="18"/>
        </w:rPr>
        <w:t>Тарасова</w:t>
      </w:r>
      <w:r>
        <w:rPr>
          <w:rStyle w:val="WW8Num3z0"/>
          <w:rFonts w:ascii="Verdana" w:hAnsi="Verdana"/>
          <w:color w:val="000000"/>
          <w:sz w:val="18"/>
          <w:szCs w:val="18"/>
        </w:rPr>
        <w:t> </w:t>
      </w:r>
      <w:r>
        <w:rPr>
          <w:rFonts w:ascii="Verdana" w:hAnsi="Verdana"/>
          <w:color w:val="000000"/>
          <w:sz w:val="18"/>
          <w:szCs w:val="18"/>
        </w:rPr>
        <w:t>А.Е. Правосубъектность граждан. Особенности</w:t>
      </w:r>
      <w:r>
        <w:rPr>
          <w:rStyle w:val="WW8Num3z0"/>
          <w:rFonts w:ascii="Verdana" w:hAnsi="Verdana"/>
          <w:color w:val="000000"/>
          <w:sz w:val="18"/>
          <w:szCs w:val="18"/>
        </w:rPr>
        <w:t> </w:t>
      </w:r>
      <w:r>
        <w:rPr>
          <w:rStyle w:val="WW8Num4z0"/>
          <w:rFonts w:ascii="Verdana" w:hAnsi="Verdana"/>
          <w:color w:val="4682B4"/>
          <w:sz w:val="18"/>
          <w:szCs w:val="18"/>
        </w:rPr>
        <w:t>правосубъектности</w:t>
      </w:r>
      <w:r>
        <w:rPr>
          <w:rStyle w:val="WW8Num3z0"/>
          <w:rFonts w:ascii="Verdana" w:hAnsi="Verdana"/>
          <w:color w:val="000000"/>
          <w:sz w:val="18"/>
          <w:szCs w:val="18"/>
        </w:rPr>
        <w:t> </w:t>
      </w:r>
      <w:r>
        <w:rPr>
          <w:rFonts w:ascii="Verdana" w:hAnsi="Verdana"/>
          <w:color w:val="000000"/>
          <w:sz w:val="18"/>
          <w:szCs w:val="18"/>
        </w:rPr>
        <w:t>несовершеннолетних, их проявления в гражданских</w:t>
      </w:r>
      <w:r>
        <w:rPr>
          <w:rStyle w:val="WW8Num3z0"/>
          <w:rFonts w:ascii="Verdana" w:hAnsi="Verdana"/>
          <w:color w:val="000000"/>
          <w:sz w:val="18"/>
          <w:szCs w:val="18"/>
        </w:rPr>
        <w:t> </w:t>
      </w:r>
      <w:r>
        <w:rPr>
          <w:rStyle w:val="WW8Num4z0"/>
          <w:rFonts w:ascii="Verdana" w:hAnsi="Verdana"/>
          <w:color w:val="4682B4"/>
          <w:sz w:val="18"/>
          <w:szCs w:val="18"/>
        </w:rPr>
        <w:t>правоотношениях</w:t>
      </w:r>
      <w:r>
        <w:rPr>
          <w:rFonts w:ascii="Verdana" w:hAnsi="Verdana"/>
          <w:color w:val="000000"/>
          <w:sz w:val="18"/>
          <w:szCs w:val="18"/>
        </w:rPr>
        <w:t>. М.: Волтерс Клувер, 2008. - 320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354. Теория государства и права: Учебник / Под ред. М.Н. Марченко. М.: Юрид. лит. 2000. - 432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355. Теория государства и права / Под ред. В.М.</w:t>
      </w:r>
      <w:r>
        <w:rPr>
          <w:rStyle w:val="WW8Num3z0"/>
          <w:rFonts w:ascii="Verdana" w:hAnsi="Verdana"/>
          <w:color w:val="000000"/>
          <w:sz w:val="18"/>
          <w:szCs w:val="18"/>
        </w:rPr>
        <w:t> </w:t>
      </w:r>
      <w:r>
        <w:rPr>
          <w:rStyle w:val="WW8Num4z0"/>
          <w:rFonts w:ascii="Verdana" w:hAnsi="Verdana"/>
          <w:color w:val="4682B4"/>
          <w:sz w:val="18"/>
          <w:szCs w:val="18"/>
        </w:rPr>
        <w:t>Корельского</w:t>
      </w:r>
      <w:r>
        <w:rPr>
          <w:rFonts w:ascii="Verdana" w:hAnsi="Verdana"/>
          <w:color w:val="000000"/>
          <w:sz w:val="18"/>
          <w:szCs w:val="18"/>
        </w:rPr>
        <w:t>, В.Д. Перевалова. М.: Норма, 2001. - 584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356. Теория государства и права: Учебник / Под ред. A.C.</w:t>
      </w:r>
      <w:r>
        <w:rPr>
          <w:rStyle w:val="WW8Num3z0"/>
          <w:rFonts w:ascii="Verdana" w:hAnsi="Verdana"/>
          <w:color w:val="000000"/>
          <w:sz w:val="18"/>
          <w:szCs w:val="18"/>
        </w:rPr>
        <w:t> </w:t>
      </w:r>
      <w:r>
        <w:rPr>
          <w:rStyle w:val="WW8Num4z0"/>
          <w:rFonts w:ascii="Verdana" w:hAnsi="Verdana"/>
          <w:color w:val="4682B4"/>
          <w:sz w:val="18"/>
          <w:szCs w:val="18"/>
        </w:rPr>
        <w:t>Мордовца</w:t>
      </w:r>
      <w:r>
        <w:rPr>
          <w:rFonts w:ascii="Verdana" w:hAnsi="Verdana"/>
          <w:color w:val="000000"/>
          <w:sz w:val="18"/>
          <w:szCs w:val="18"/>
        </w:rPr>
        <w:t>, В.Н. Синюкова. М., 2005. - 528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357.</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Государство: преемственность и новизна: Науч. изд. -М., 2011.-460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358.</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Современное публичное право: монографический учебник. М.: Эксмо, 2008. - 448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359.</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Правовое регулирование социальной сферы // Социальное законодательство: Научно-практическое пособие. М., 2005. -320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360.</w:t>
      </w:r>
      <w:r>
        <w:rPr>
          <w:rStyle w:val="WW8Num3z0"/>
          <w:rFonts w:ascii="Verdana" w:hAnsi="Verdana"/>
          <w:color w:val="000000"/>
          <w:sz w:val="18"/>
          <w:szCs w:val="18"/>
        </w:rPr>
        <w:t> </w:t>
      </w:r>
      <w:r>
        <w:rPr>
          <w:rStyle w:val="WW8Num4z0"/>
          <w:rFonts w:ascii="Verdana" w:hAnsi="Verdana"/>
          <w:color w:val="4682B4"/>
          <w:sz w:val="18"/>
          <w:szCs w:val="18"/>
        </w:rPr>
        <w:t>Толкачев</w:t>
      </w:r>
      <w:r>
        <w:rPr>
          <w:rStyle w:val="WW8Num3z0"/>
          <w:rFonts w:ascii="Verdana" w:hAnsi="Verdana"/>
          <w:color w:val="000000"/>
          <w:sz w:val="18"/>
          <w:szCs w:val="18"/>
        </w:rPr>
        <w:t> </w:t>
      </w:r>
      <w:r>
        <w:rPr>
          <w:rFonts w:ascii="Verdana" w:hAnsi="Verdana"/>
          <w:color w:val="000000"/>
          <w:sz w:val="18"/>
          <w:szCs w:val="18"/>
        </w:rPr>
        <w:t>К.Б., Хабибулин А.Г. Органы внутренних дел в механизме обеспечения личных конституционных прав и свобод граждан. Уфа, 1991. -484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361. Толковый словарь русского языка: В 4 т./ Под ред. Д. Н. Ушакова. М.: Гос. ин-т «Сов. энцикл.»; ОГИЗ; Гос. изд-во иностр. и нац. слов., 1935-1940. -988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362.</w:t>
      </w:r>
      <w:r>
        <w:rPr>
          <w:rStyle w:val="WW8Num3z0"/>
          <w:rFonts w:ascii="Verdana" w:hAnsi="Verdana"/>
          <w:color w:val="000000"/>
          <w:sz w:val="18"/>
          <w:szCs w:val="18"/>
        </w:rPr>
        <w:t> </w:t>
      </w:r>
      <w:r>
        <w:rPr>
          <w:rStyle w:val="WW8Num4z0"/>
          <w:rFonts w:ascii="Verdana" w:hAnsi="Verdana"/>
          <w:color w:val="4682B4"/>
          <w:sz w:val="18"/>
          <w:szCs w:val="18"/>
        </w:rPr>
        <w:t>Туманова</w:t>
      </w:r>
      <w:r>
        <w:rPr>
          <w:rStyle w:val="WW8Num3z0"/>
          <w:rFonts w:ascii="Verdana" w:hAnsi="Verdana"/>
          <w:color w:val="000000"/>
          <w:sz w:val="18"/>
          <w:szCs w:val="18"/>
        </w:rPr>
        <w:t> </w:t>
      </w:r>
      <w:r>
        <w:rPr>
          <w:rFonts w:ascii="Verdana" w:hAnsi="Verdana"/>
          <w:color w:val="000000"/>
          <w:sz w:val="18"/>
          <w:szCs w:val="18"/>
        </w:rPr>
        <w:t>Л.В., Владимирова И.А. Защита семейных прав в Европейском суде по правам человека. М.: Городец, 2007. - 95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363.</w:t>
      </w:r>
      <w:r>
        <w:rPr>
          <w:rStyle w:val="WW8Num3z0"/>
          <w:rFonts w:ascii="Verdana" w:hAnsi="Verdana"/>
          <w:color w:val="000000"/>
          <w:sz w:val="18"/>
          <w:szCs w:val="18"/>
        </w:rPr>
        <w:t> </w:t>
      </w:r>
      <w:r>
        <w:rPr>
          <w:rStyle w:val="WW8Num4z0"/>
          <w:rFonts w:ascii="Verdana" w:hAnsi="Verdana"/>
          <w:color w:val="4682B4"/>
          <w:sz w:val="18"/>
          <w:szCs w:val="18"/>
        </w:rPr>
        <w:t>Хабриева</w:t>
      </w:r>
      <w:r>
        <w:rPr>
          <w:rStyle w:val="WW8Num3z0"/>
          <w:rFonts w:ascii="Verdana" w:hAnsi="Verdana"/>
          <w:color w:val="000000"/>
          <w:sz w:val="18"/>
          <w:szCs w:val="18"/>
        </w:rPr>
        <w:t> </w:t>
      </w:r>
      <w:r>
        <w:rPr>
          <w:rFonts w:ascii="Verdana" w:hAnsi="Verdana"/>
          <w:color w:val="000000"/>
          <w:sz w:val="18"/>
          <w:szCs w:val="18"/>
        </w:rPr>
        <w:t>Т.Я., Чиркин В.Е. Теория современной конституции. М.: Норма, 2005. -360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364.</w:t>
      </w:r>
      <w:r>
        <w:rPr>
          <w:rStyle w:val="WW8Num3z0"/>
          <w:rFonts w:ascii="Verdana" w:hAnsi="Verdana"/>
          <w:color w:val="000000"/>
          <w:sz w:val="18"/>
          <w:szCs w:val="18"/>
        </w:rPr>
        <w:t> </w:t>
      </w:r>
      <w:r>
        <w:rPr>
          <w:rStyle w:val="WW8Num4z0"/>
          <w:rFonts w:ascii="Verdana" w:hAnsi="Verdana"/>
          <w:color w:val="4682B4"/>
          <w:sz w:val="18"/>
          <w:szCs w:val="18"/>
        </w:rPr>
        <w:t>Хаманева</w:t>
      </w:r>
      <w:r>
        <w:rPr>
          <w:rStyle w:val="WW8Num3z0"/>
          <w:rFonts w:ascii="Verdana" w:hAnsi="Verdana"/>
          <w:color w:val="000000"/>
          <w:sz w:val="18"/>
          <w:szCs w:val="18"/>
        </w:rPr>
        <w:t> </w:t>
      </w:r>
      <w:r>
        <w:rPr>
          <w:rFonts w:ascii="Verdana" w:hAnsi="Verdana"/>
          <w:color w:val="000000"/>
          <w:sz w:val="18"/>
          <w:szCs w:val="18"/>
        </w:rPr>
        <w:t>Н.Ю. Защита прав граждан в сфере исполнительной власти. -М.:</w:t>
      </w:r>
      <w:r>
        <w:rPr>
          <w:rStyle w:val="WW8Num3z0"/>
          <w:rFonts w:ascii="Verdana" w:hAnsi="Verdana"/>
          <w:color w:val="000000"/>
          <w:sz w:val="18"/>
          <w:szCs w:val="18"/>
        </w:rPr>
        <w:t> </w:t>
      </w:r>
      <w:r>
        <w:rPr>
          <w:rStyle w:val="WW8Num4z0"/>
          <w:rFonts w:ascii="Verdana" w:hAnsi="Verdana"/>
          <w:color w:val="4682B4"/>
          <w:sz w:val="18"/>
          <w:szCs w:val="18"/>
        </w:rPr>
        <w:t>ИГП</w:t>
      </w:r>
      <w:r>
        <w:rPr>
          <w:rFonts w:ascii="Verdana" w:hAnsi="Verdana"/>
          <w:color w:val="000000"/>
          <w:sz w:val="18"/>
          <w:szCs w:val="18"/>
        </w:rPr>
        <w:t>, 1993.-520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365.</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Конституционное право России и зарубежный опыт. М., 1998.-520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366.</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Конституционное право России: Учебник. 4-е изд., перераб. и доп. М.: Юристъ, 2008. 447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367.</w:t>
      </w:r>
      <w:r>
        <w:rPr>
          <w:rStyle w:val="WW8Num3z0"/>
          <w:rFonts w:ascii="Verdana" w:hAnsi="Verdana"/>
          <w:color w:val="000000"/>
          <w:sz w:val="18"/>
          <w:szCs w:val="18"/>
        </w:rPr>
        <w:t> </w:t>
      </w:r>
      <w:r>
        <w:rPr>
          <w:rStyle w:val="WW8Num4z0"/>
          <w:rFonts w:ascii="Verdana" w:hAnsi="Verdana"/>
          <w:color w:val="4682B4"/>
          <w:sz w:val="18"/>
          <w:szCs w:val="18"/>
        </w:rPr>
        <w:t>Шеенков</w:t>
      </w:r>
      <w:r>
        <w:rPr>
          <w:rStyle w:val="WW8Num3z0"/>
          <w:rFonts w:ascii="Verdana" w:hAnsi="Verdana"/>
          <w:color w:val="000000"/>
          <w:sz w:val="18"/>
          <w:szCs w:val="18"/>
        </w:rPr>
        <w:t> </w:t>
      </w:r>
      <w:r>
        <w:rPr>
          <w:rFonts w:ascii="Verdana" w:hAnsi="Verdana"/>
          <w:color w:val="000000"/>
          <w:sz w:val="18"/>
          <w:szCs w:val="18"/>
        </w:rPr>
        <w:t>O.A. Конституционный институт Уполномоченного по правам человека в Российской Федерации. М.: Юпитер, 2004. - 159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368.</w:t>
      </w:r>
      <w:r>
        <w:rPr>
          <w:rStyle w:val="WW8Num3z0"/>
          <w:rFonts w:ascii="Verdana" w:hAnsi="Verdana"/>
          <w:color w:val="000000"/>
          <w:sz w:val="18"/>
          <w:szCs w:val="18"/>
        </w:rPr>
        <w:t> </w:t>
      </w:r>
      <w:r>
        <w:rPr>
          <w:rStyle w:val="WW8Num4z0"/>
          <w:rFonts w:ascii="Verdana" w:hAnsi="Verdana"/>
          <w:color w:val="4682B4"/>
          <w:sz w:val="18"/>
          <w:szCs w:val="18"/>
        </w:rPr>
        <w:t>Шерстнева</w:t>
      </w:r>
      <w:r>
        <w:rPr>
          <w:rStyle w:val="WW8Num3z0"/>
          <w:rFonts w:ascii="Verdana" w:hAnsi="Verdana"/>
          <w:color w:val="000000"/>
          <w:sz w:val="18"/>
          <w:szCs w:val="18"/>
        </w:rPr>
        <w:t> </w:t>
      </w:r>
      <w:r>
        <w:rPr>
          <w:rFonts w:ascii="Verdana" w:hAnsi="Verdana"/>
          <w:color w:val="000000"/>
          <w:sz w:val="18"/>
          <w:szCs w:val="18"/>
        </w:rPr>
        <w:t>Н.С. Понятие, сущность и система принципов семейного права: Монография. М.: Юстицинформ, 2006. - 284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369.</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Учебник русского гражданского права (по изд. 1907 г.). -М., 1995.-890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370. Энгельс Ф. Происхождение семьи, частной собственности и государства. М., 1982. - 140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371.</w:t>
      </w:r>
      <w:r>
        <w:rPr>
          <w:rStyle w:val="WW8Num3z0"/>
          <w:rFonts w:ascii="Verdana" w:hAnsi="Verdana"/>
          <w:color w:val="000000"/>
          <w:sz w:val="18"/>
          <w:szCs w:val="18"/>
        </w:rPr>
        <w:t> </w:t>
      </w:r>
      <w:r>
        <w:rPr>
          <w:rStyle w:val="WW8Num4z0"/>
          <w:rFonts w:ascii="Verdana" w:hAnsi="Verdana"/>
          <w:color w:val="4682B4"/>
          <w:sz w:val="18"/>
          <w:szCs w:val="18"/>
        </w:rPr>
        <w:t>Явич</w:t>
      </w:r>
      <w:r>
        <w:rPr>
          <w:rStyle w:val="WW8Num3z0"/>
          <w:rFonts w:ascii="Verdana" w:hAnsi="Verdana"/>
          <w:color w:val="000000"/>
          <w:sz w:val="18"/>
          <w:szCs w:val="18"/>
        </w:rPr>
        <w:t> </w:t>
      </w:r>
      <w:r>
        <w:rPr>
          <w:rFonts w:ascii="Verdana" w:hAnsi="Verdana"/>
          <w:color w:val="000000"/>
          <w:sz w:val="18"/>
          <w:szCs w:val="18"/>
        </w:rPr>
        <w:t>JI.C. Общая теория права. Л., 1971. - 620 с.2. Научные статьи</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372.</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В.И.Правовой статус ребенка // Современное право. 2005. -№9.-С. 12-18.</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373.</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В.И. Правовая политика современного Российского государства в области защиты прав детей // Государство и право. 2004. - № 8. - С. 79-84.</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374.</w:t>
      </w:r>
      <w:r>
        <w:rPr>
          <w:rStyle w:val="WW8Num3z0"/>
          <w:rFonts w:ascii="Verdana" w:hAnsi="Verdana"/>
          <w:color w:val="000000"/>
          <w:sz w:val="18"/>
          <w:szCs w:val="18"/>
        </w:rPr>
        <w:t> </w:t>
      </w:r>
      <w:r>
        <w:rPr>
          <w:rStyle w:val="WW8Num4z0"/>
          <w:rFonts w:ascii="Verdana" w:hAnsi="Verdana"/>
          <w:color w:val="4682B4"/>
          <w:sz w:val="18"/>
          <w:szCs w:val="18"/>
        </w:rPr>
        <w:t>Абрамова</w:t>
      </w:r>
      <w:r>
        <w:rPr>
          <w:rStyle w:val="WW8Num3z0"/>
          <w:rFonts w:ascii="Verdana" w:hAnsi="Verdana"/>
          <w:color w:val="000000"/>
          <w:sz w:val="18"/>
          <w:szCs w:val="18"/>
        </w:rPr>
        <w:t> </w:t>
      </w:r>
      <w:r>
        <w:rPr>
          <w:rFonts w:ascii="Verdana" w:hAnsi="Verdana"/>
          <w:color w:val="000000"/>
          <w:sz w:val="18"/>
          <w:szCs w:val="18"/>
        </w:rPr>
        <w:t>А.И. Современный законодательный процесс Российской Федерации: стадии и проблемы их совершенствования // Журнал российского права. 2007. - № 2. - С. 22-29.</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375.</w:t>
      </w:r>
      <w:r>
        <w:rPr>
          <w:rStyle w:val="WW8Num3z0"/>
          <w:rFonts w:ascii="Verdana" w:hAnsi="Verdana"/>
          <w:color w:val="000000"/>
          <w:sz w:val="18"/>
          <w:szCs w:val="18"/>
        </w:rPr>
        <w:t> </w:t>
      </w:r>
      <w:r>
        <w:rPr>
          <w:rStyle w:val="WW8Num4z0"/>
          <w:rFonts w:ascii="Verdana" w:hAnsi="Verdana"/>
          <w:color w:val="4682B4"/>
          <w:sz w:val="18"/>
          <w:szCs w:val="18"/>
        </w:rPr>
        <w:t>Автономов</w:t>
      </w:r>
      <w:r>
        <w:rPr>
          <w:rStyle w:val="WW8Num3z0"/>
          <w:rFonts w:ascii="Verdana" w:hAnsi="Verdana"/>
          <w:color w:val="000000"/>
          <w:sz w:val="18"/>
          <w:szCs w:val="18"/>
        </w:rPr>
        <w:t> </w:t>
      </w:r>
      <w:r>
        <w:rPr>
          <w:rFonts w:ascii="Verdana" w:hAnsi="Verdana"/>
          <w:color w:val="000000"/>
          <w:sz w:val="18"/>
          <w:szCs w:val="18"/>
        </w:rPr>
        <w:t>A.C. Уполномоченный по правам ребенка и система</w:t>
      </w:r>
      <w:r>
        <w:rPr>
          <w:rStyle w:val="WW8Num3z0"/>
          <w:rFonts w:ascii="Verdana" w:hAnsi="Verdana"/>
          <w:color w:val="000000"/>
          <w:sz w:val="18"/>
          <w:szCs w:val="18"/>
        </w:rPr>
        <w:t> </w:t>
      </w:r>
      <w:r>
        <w:rPr>
          <w:rStyle w:val="WW8Num4z0"/>
          <w:rFonts w:ascii="Verdana" w:hAnsi="Verdana"/>
          <w:color w:val="4682B4"/>
          <w:sz w:val="18"/>
          <w:szCs w:val="18"/>
        </w:rPr>
        <w:t>ювенальной</w:t>
      </w:r>
      <w:r>
        <w:rPr>
          <w:rStyle w:val="WW8Num3z0"/>
          <w:rFonts w:ascii="Verdana" w:hAnsi="Verdana"/>
          <w:color w:val="000000"/>
          <w:sz w:val="18"/>
          <w:szCs w:val="18"/>
        </w:rPr>
        <w:t> </w:t>
      </w:r>
      <w:r>
        <w:rPr>
          <w:rFonts w:ascii="Verdana" w:hAnsi="Verdana"/>
          <w:color w:val="000000"/>
          <w:sz w:val="18"/>
          <w:szCs w:val="18"/>
        </w:rPr>
        <w:t>юстиции в России// Вопросы ювенальной</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 2001.-№ 1. С. 12-19.</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376.</w:t>
      </w:r>
      <w:r>
        <w:rPr>
          <w:rStyle w:val="WW8Num3z0"/>
          <w:rFonts w:ascii="Verdana" w:hAnsi="Verdana"/>
          <w:color w:val="000000"/>
          <w:sz w:val="18"/>
          <w:szCs w:val="18"/>
        </w:rPr>
        <w:t> </w:t>
      </w:r>
      <w:r>
        <w:rPr>
          <w:rStyle w:val="WW8Num4z0"/>
          <w:rFonts w:ascii="Verdana" w:hAnsi="Verdana"/>
          <w:color w:val="4682B4"/>
          <w:sz w:val="18"/>
          <w:szCs w:val="18"/>
        </w:rPr>
        <w:t>Арутюнян</w:t>
      </w:r>
      <w:r>
        <w:rPr>
          <w:rStyle w:val="WW8Num3z0"/>
          <w:rFonts w:ascii="Verdana" w:hAnsi="Verdana"/>
          <w:color w:val="000000"/>
          <w:sz w:val="18"/>
          <w:szCs w:val="18"/>
        </w:rPr>
        <w:t> </w:t>
      </w:r>
      <w:r>
        <w:rPr>
          <w:rFonts w:ascii="Verdana" w:hAnsi="Verdana"/>
          <w:color w:val="000000"/>
          <w:sz w:val="18"/>
          <w:szCs w:val="18"/>
        </w:rPr>
        <w:t>Г.В. Правовое регулирование усыновления в Российской Федерации //</w:t>
      </w:r>
      <w:r>
        <w:rPr>
          <w:rStyle w:val="WW8Num3z0"/>
          <w:rFonts w:ascii="Verdana" w:hAnsi="Verdana"/>
          <w:color w:val="000000"/>
          <w:sz w:val="18"/>
          <w:szCs w:val="18"/>
        </w:rPr>
        <w:t> </w:t>
      </w:r>
      <w:r>
        <w:rPr>
          <w:rStyle w:val="WW8Num4z0"/>
          <w:rFonts w:ascii="Verdana" w:hAnsi="Verdana"/>
          <w:color w:val="4682B4"/>
          <w:sz w:val="18"/>
          <w:szCs w:val="18"/>
        </w:rPr>
        <w:t>Гражданин</w:t>
      </w:r>
      <w:r>
        <w:rPr>
          <w:rStyle w:val="WW8Num3z0"/>
          <w:rFonts w:ascii="Verdana" w:hAnsi="Verdana"/>
          <w:color w:val="000000"/>
          <w:sz w:val="18"/>
          <w:szCs w:val="18"/>
        </w:rPr>
        <w:t> </w:t>
      </w:r>
      <w:r>
        <w:rPr>
          <w:rFonts w:ascii="Verdana" w:hAnsi="Verdana"/>
          <w:color w:val="000000"/>
          <w:sz w:val="18"/>
          <w:szCs w:val="18"/>
        </w:rPr>
        <w:t>и право. 2002. - №3. - 18-26.</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377.</w:t>
      </w:r>
      <w:r>
        <w:rPr>
          <w:rStyle w:val="WW8Num3z0"/>
          <w:rFonts w:ascii="Verdana" w:hAnsi="Verdana"/>
          <w:color w:val="000000"/>
          <w:sz w:val="18"/>
          <w:szCs w:val="18"/>
        </w:rPr>
        <w:t> </w:t>
      </w:r>
      <w:r>
        <w:rPr>
          <w:rStyle w:val="WW8Num4z0"/>
          <w:rFonts w:ascii="Verdana" w:hAnsi="Verdana"/>
          <w:color w:val="4682B4"/>
          <w:sz w:val="18"/>
          <w:szCs w:val="18"/>
        </w:rPr>
        <w:t>Баскин</w:t>
      </w:r>
      <w:r>
        <w:rPr>
          <w:rStyle w:val="WW8Num3z0"/>
          <w:rFonts w:ascii="Verdana" w:hAnsi="Verdana"/>
          <w:color w:val="000000"/>
          <w:sz w:val="18"/>
          <w:szCs w:val="18"/>
        </w:rPr>
        <w:t> </w:t>
      </w:r>
      <w:r>
        <w:rPr>
          <w:rFonts w:ascii="Verdana" w:hAnsi="Verdana"/>
          <w:color w:val="000000"/>
          <w:sz w:val="18"/>
          <w:szCs w:val="18"/>
        </w:rPr>
        <w:t>Ю.Я. Святоотеческая литература о власти и государстве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1997. - № 1. - С. 50-59.</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378.</w:t>
      </w:r>
      <w:r>
        <w:rPr>
          <w:rStyle w:val="WW8Num3z0"/>
          <w:rFonts w:ascii="Verdana" w:hAnsi="Verdana"/>
          <w:color w:val="000000"/>
          <w:sz w:val="18"/>
          <w:szCs w:val="18"/>
        </w:rPr>
        <w:t> </w:t>
      </w:r>
      <w:r>
        <w:rPr>
          <w:rStyle w:val="WW8Num4z0"/>
          <w:rFonts w:ascii="Verdana" w:hAnsi="Verdana"/>
          <w:color w:val="4682B4"/>
          <w:sz w:val="18"/>
          <w:szCs w:val="18"/>
        </w:rPr>
        <w:t>Беженцев</w:t>
      </w:r>
      <w:r>
        <w:rPr>
          <w:rStyle w:val="WW8Num3z0"/>
          <w:rFonts w:ascii="Verdana" w:hAnsi="Verdana"/>
          <w:color w:val="000000"/>
          <w:sz w:val="18"/>
          <w:szCs w:val="18"/>
        </w:rPr>
        <w:t> </w:t>
      </w:r>
      <w:r>
        <w:rPr>
          <w:rFonts w:ascii="Verdana" w:hAnsi="Verdana"/>
          <w:color w:val="000000"/>
          <w:sz w:val="18"/>
          <w:szCs w:val="18"/>
        </w:rPr>
        <w:t>A.A. Административно-правовой статус комиссий по делам несовершеннолетних и защите их прав // Современная наука. 2010. - № 2. -С. 9-13.</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379.</w:t>
      </w:r>
      <w:r>
        <w:rPr>
          <w:rStyle w:val="WW8Num3z0"/>
          <w:rFonts w:ascii="Verdana" w:hAnsi="Verdana"/>
          <w:color w:val="000000"/>
          <w:sz w:val="18"/>
          <w:szCs w:val="18"/>
        </w:rPr>
        <w:t> </w:t>
      </w:r>
      <w:r>
        <w:rPr>
          <w:rStyle w:val="WW8Num4z0"/>
          <w:rFonts w:ascii="Verdana" w:hAnsi="Verdana"/>
          <w:color w:val="4682B4"/>
          <w:sz w:val="18"/>
          <w:szCs w:val="18"/>
        </w:rPr>
        <w:t>Беженцев</w:t>
      </w:r>
      <w:r>
        <w:rPr>
          <w:rStyle w:val="WW8Num3z0"/>
          <w:rFonts w:ascii="Verdana" w:hAnsi="Verdana"/>
          <w:color w:val="000000"/>
          <w:sz w:val="18"/>
          <w:szCs w:val="18"/>
        </w:rPr>
        <w:t> </w:t>
      </w:r>
      <w:r>
        <w:rPr>
          <w:rFonts w:ascii="Verdana" w:hAnsi="Verdana"/>
          <w:color w:val="000000"/>
          <w:sz w:val="18"/>
          <w:szCs w:val="18"/>
        </w:rPr>
        <w:t>A.A. Особенности нормативно-правового регулирования государственной системы профилактики правонарушений несовершеннолетних // Вестник Санкт-Петербургского университета</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2009. - № 2. - С. 34-40.</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380.</w:t>
      </w:r>
      <w:r>
        <w:rPr>
          <w:rStyle w:val="WW8Num3z0"/>
          <w:rFonts w:ascii="Verdana" w:hAnsi="Verdana"/>
          <w:color w:val="000000"/>
          <w:sz w:val="18"/>
          <w:szCs w:val="18"/>
        </w:rPr>
        <w:t> </w:t>
      </w:r>
      <w:r>
        <w:rPr>
          <w:rStyle w:val="WW8Num4z0"/>
          <w:rFonts w:ascii="Verdana" w:hAnsi="Verdana"/>
          <w:color w:val="4682B4"/>
          <w:sz w:val="18"/>
          <w:szCs w:val="18"/>
        </w:rPr>
        <w:t>Безлепкин</w:t>
      </w:r>
      <w:r>
        <w:rPr>
          <w:rStyle w:val="WW8Num3z0"/>
          <w:rFonts w:ascii="Verdana" w:hAnsi="Verdana"/>
          <w:color w:val="000000"/>
          <w:sz w:val="18"/>
          <w:szCs w:val="18"/>
        </w:rPr>
        <w:t> </w:t>
      </w:r>
      <w:r>
        <w:rPr>
          <w:rFonts w:ascii="Verdana" w:hAnsi="Verdana"/>
          <w:color w:val="000000"/>
          <w:sz w:val="18"/>
          <w:szCs w:val="18"/>
        </w:rPr>
        <w:t>Б.Т. Судебно-правовая защита прав и свобод граждан в отношениях с государственными органами и</w:t>
      </w:r>
      <w:r>
        <w:rPr>
          <w:rStyle w:val="WW8Num3z0"/>
          <w:rFonts w:ascii="Verdana" w:hAnsi="Verdana"/>
          <w:color w:val="000000"/>
          <w:sz w:val="18"/>
          <w:szCs w:val="18"/>
        </w:rPr>
        <w:t> </w:t>
      </w:r>
      <w:r>
        <w:rPr>
          <w:rStyle w:val="WW8Num4z0"/>
          <w:rFonts w:ascii="Verdana" w:hAnsi="Verdana"/>
          <w:color w:val="4682B4"/>
          <w:sz w:val="18"/>
          <w:szCs w:val="18"/>
        </w:rPr>
        <w:t>должностными</w:t>
      </w:r>
      <w:r>
        <w:rPr>
          <w:rStyle w:val="WW8Num3z0"/>
          <w:rFonts w:ascii="Verdana" w:hAnsi="Verdana"/>
          <w:color w:val="000000"/>
          <w:sz w:val="18"/>
          <w:szCs w:val="18"/>
        </w:rPr>
        <w:t> </w:t>
      </w:r>
      <w:r>
        <w:rPr>
          <w:rFonts w:ascii="Verdana" w:hAnsi="Verdana"/>
          <w:color w:val="000000"/>
          <w:sz w:val="18"/>
          <w:szCs w:val="18"/>
        </w:rPr>
        <w:t>лицами. М.: Учебно-консультационный центр «Юр-Информ», 1997. - С. 7-8.</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381.</w:t>
      </w:r>
      <w:r>
        <w:rPr>
          <w:rStyle w:val="WW8Num3z0"/>
          <w:rFonts w:ascii="Verdana" w:hAnsi="Verdana"/>
          <w:color w:val="000000"/>
          <w:sz w:val="18"/>
          <w:szCs w:val="18"/>
        </w:rPr>
        <w:t> </w:t>
      </w:r>
      <w:r>
        <w:rPr>
          <w:rStyle w:val="WW8Num4z0"/>
          <w:rFonts w:ascii="Verdana" w:hAnsi="Verdana"/>
          <w:color w:val="4682B4"/>
          <w:sz w:val="18"/>
          <w:szCs w:val="18"/>
        </w:rPr>
        <w:t>Беспалов</w:t>
      </w:r>
      <w:r>
        <w:rPr>
          <w:rStyle w:val="WW8Num3z0"/>
          <w:rFonts w:ascii="Verdana" w:hAnsi="Verdana"/>
          <w:color w:val="000000"/>
          <w:sz w:val="18"/>
          <w:szCs w:val="18"/>
        </w:rPr>
        <w:t> </w:t>
      </w:r>
      <w:r>
        <w:rPr>
          <w:rFonts w:ascii="Verdana" w:hAnsi="Verdana"/>
          <w:color w:val="000000"/>
          <w:sz w:val="18"/>
          <w:szCs w:val="18"/>
        </w:rPr>
        <w:t>Ю.Ф. Усыновление как способ судебной защиты прав ребенка // Российская юстиция. 1997. - № 7. - С. 23-26.</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382.</w:t>
      </w:r>
      <w:r>
        <w:rPr>
          <w:rStyle w:val="WW8Num3z0"/>
          <w:rFonts w:ascii="Verdana" w:hAnsi="Verdana"/>
          <w:color w:val="000000"/>
          <w:sz w:val="18"/>
          <w:szCs w:val="18"/>
        </w:rPr>
        <w:t> </w:t>
      </w:r>
      <w:r>
        <w:rPr>
          <w:rStyle w:val="WW8Num4z0"/>
          <w:rFonts w:ascii="Verdana" w:hAnsi="Verdana"/>
          <w:color w:val="4682B4"/>
          <w:sz w:val="18"/>
          <w:szCs w:val="18"/>
        </w:rPr>
        <w:t>Беседкина</w:t>
      </w:r>
      <w:r>
        <w:rPr>
          <w:rStyle w:val="WW8Num3z0"/>
          <w:rFonts w:ascii="Verdana" w:hAnsi="Verdana"/>
          <w:color w:val="000000"/>
          <w:sz w:val="18"/>
          <w:szCs w:val="18"/>
        </w:rPr>
        <w:t> </w:t>
      </w:r>
      <w:r>
        <w:rPr>
          <w:rFonts w:ascii="Verdana" w:hAnsi="Verdana"/>
          <w:color w:val="000000"/>
          <w:sz w:val="18"/>
          <w:szCs w:val="18"/>
        </w:rPr>
        <w:t>Н.И. Правовое регулирование статуса ребенка в Российской Федерации // Государство и право. 2006. № 11. С. 46.</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383.</w:t>
      </w:r>
      <w:r>
        <w:rPr>
          <w:rStyle w:val="WW8Num3z0"/>
          <w:rFonts w:ascii="Verdana" w:hAnsi="Verdana"/>
          <w:color w:val="000000"/>
          <w:sz w:val="18"/>
          <w:szCs w:val="18"/>
        </w:rPr>
        <w:t> </w:t>
      </w:r>
      <w:r>
        <w:rPr>
          <w:rStyle w:val="WW8Num4z0"/>
          <w:rFonts w:ascii="Verdana" w:hAnsi="Verdana"/>
          <w:color w:val="4682B4"/>
          <w:sz w:val="18"/>
          <w:szCs w:val="18"/>
        </w:rPr>
        <w:t>Бондарь</w:t>
      </w:r>
      <w:r>
        <w:rPr>
          <w:rStyle w:val="WW8Num3z0"/>
          <w:rFonts w:ascii="Verdana" w:hAnsi="Verdana"/>
          <w:color w:val="000000"/>
          <w:sz w:val="18"/>
          <w:szCs w:val="18"/>
        </w:rPr>
        <w:t> </w:t>
      </w:r>
      <w:r>
        <w:rPr>
          <w:rFonts w:ascii="Verdana" w:hAnsi="Verdana"/>
          <w:color w:val="000000"/>
          <w:sz w:val="18"/>
          <w:szCs w:val="18"/>
        </w:rPr>
        <w:t>Н.С. Конституционный Суд Российской Федерации гарант социальных прав граждан // Право и власть. - 2002. - № 2. - С.21-27.</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384.</w:t>
      </w:r>
      <w:r>
        <w:rPr>
          <w:rStyle w:val="WW8Num3z0"/>
          <w:rFonts w:ascii="Verdana" w:hAnsi="Verdana"/>
          <w:color w:val="000000"/>
          <w:sz w:val="18"/>
          <w:szCs w:val="18"/>
        </w:rPr>
        <w:t> </w:t>
      </w:r>
      <w:r>
        <w:rPr>
          <w:rStyle w:val="WW8Num4z0"/>
          <w:rFonts w:ascii="Verdana" w:hAnsi="Verdana"/>
          <w:color w:val="4682B4"/>
          <w:sz w:val="18"/>
          <w:szCs w:val="18"/>
        </w:rPr>
        <w:t>Ботчаева</w:t>
      </w:r>
      <w:r>
        <w:rPr>
          <w:rStyle w:val="WW8Num3z0"/>
          <w:rFonts w:ascii="Verdana" w:hAnsi="Verdana"/>
          <w:color w:val="000000"/>
          <w:sz w:val="18"/>
          <w:szCs w:val="18"/>
        </w:rPr>
        <w:t> </w:t>
      </w:r>
      <w:r>
        <w:rPr>
          <w:rFonts w:ascii="Verdana" w:hAnsi="Verdana"/>
          <w:color w:val="000000"/>
          <w:sz w:val="18"/>
          <w:szCs w:val="18"/>
        </w:rPr>
        <w:t>М.А. Тайна усыновления в Российской Федерации // Актуальные проблемы российского права. 2012. - № 1 (22).- С. 180-192.</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385. Бочарова С. Необходимо создать</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права ребенка на семью // Беспризорник,- 2005,- № 4. С. 4-10.</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386.</w:t>
      </w:r>
      <w:r>
        <w:rPr>
          <w:rStyle w:val="WW8Num3z0"/>
          <w:rFonts w:ascii="Verdana" w:hAnsi="Verdana"/>
          <w:color w:val="000000"/>
          <w:sz w:val="18"/>
          <w:szCs w:val="18"/>
        </w:rPr>
        <w:t> </w:t>
      </w:r>
      <w:r>
        <w:rPr>
          <w:rStyle w:val="WW8Num4z0"/>
          <w:rFonts w:ascii="Verdana" w:hAnsi="Verdana"/>
          <w:color w:val="4682B4"/>
          <w:sz w:val="18"/>
          <w:szCs w:val="18"/>
        </w:rPr>
        <w:t>Бутнев</w:t>
      </w:r>
      <w:r>
        <w:rPr>
          <w:rStyle w:val="WW8Num3z0"/>
          <w:rFonts w:ascii="Verdana" w:hAnsi="Verdana"/>
          <w:color w:val="000000"/>
          <w:sz w:val="18"/>
          <w:szCs w:val="18"/>
        </w:rPr>
        <w:t> </w:t>
      </w:r>
      <w:r>
        <w:rPr>
          <w:rFonts w:ascii="Verdana" w:hAnsi="Verdana"/>
          <w:color w:val="000000"/>
          <w:sz w:val="18"/>
          <w:szCs w:val="18"/>
        </w:rPr>
        <w:t>В.В. Понятие механизма защиты субъективных гражданских прав // Механизм защиты субъективных гражданских прав: Сб. науч. трудов. Ярославль, - 1990. - 262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387.</w:t>
      </w:r>
      <w:r>
        <w:rPr>
          <w:rStyle w:val="WW8Num3z0"/>
          <w:rFonts w:ascii="Verdana" w:hAnsi="Verdana"/>
          <w:color w:val="000000"/>
          <w:sz w:val="18"/>
          <w:szCs w:val="18"/>
        </w:rPr>
        <w:t> </w:t>
      </w:r>
      <w:r>
        <w:rPr>
          <w:rStyle w:val="WW8Num4z0"/>
          <w:rFonts w:ascii="Verdana" w:hAnsi="Verdana"/>
          <w:color w:val="4682B4"/>
          <w:sz w:val="18"/>
          <w:szCs w:val="18"/>
        </w:rPr>
        <w:t>Бутылин</w:t>
      </w:r>
      <w:r>
        <w:rPr>
          <w:rStyle w:val="WW8Num3z0"/>
          <w:rFonts w:ascii="Verdana" w:hAnsi="Verdana"/>
          <w:color w:val="000000"/>
          <w:sz w:val="18"/>
          <w:szCs w:val="18"/>
        </w:rPr>
        <w:t> </w:t>
      </w:r>
      <w:r>
        <w:rPr>
          <w:rFonts w:ascii="Verdana" w:hAnsi="Verdana"/>
          <w:color w:val="000000"/>
          <w:sz w:val="18"/>
          <w:szCs w:val="18"/>
        </w:rPr>
        <w:t>В.Н. Институт государственно-правовой охраны конституционных прав и свобод граждан // Право и власть. 2002. - № 2. С. 30-38.</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388. Васильева Т.</w:t>
      </w:r>
      <w:r>
        <w:rPr>
          <w:rStyle w:val="WW8Num3z0"/>
          <w:rFonts w:ascii="Verdana" w:hAnsi="Verdana"/>
          <w:color w:val="000000"/>
          <w:sz w:val="18"/>
          <w:szCs w:val="18"/>
        </w:rPr>
        <w:t> </w:t>
      </w:r>
      <w:r>
        <w:rPr>
          <w:rStyle w:val="WW8Num4z0"/>
          <w:rFonts w:ascii="Verdana" w:hAnsi="Verdana"/>
          <w:color w:val="4682B4"/>
          <w:sz w:val="18"/>
          <w:szCs w:val="18"/>
        </w:rPr>
        <w:t>Надзор</w:t>
      </w:r>
      <w:r>
        <w:rPr>
          <w:rStyle w:val="WW8Num3z0"/>
          <w:rFonts w:ascii="Verdana" w:hAnsi="Verdana"/>
          <w:color w:val="000000"/>
          <w:sz w:val="18"/>
          <w:szCs w:val="18"/>
        </w:rPr>
        <w:t> </w:t>
      </w:r>
      <w:r>
        <w:rPr>
          <w:rFonts w:ascii="Verdana" w:hAnsi="Verdana"/>
          <w:color w:val="000000"/>
          <w:sz w:val="18"/>
          <w:szCs w:val="18"/>
        </w:rPr>
        <w:t>за соблюдением конституционных прав детей на получение содержания от родителей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2008. - № 3. - 24-32.</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389.</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A.C. Обеспечение жилыми помещениями детей-сирот и лиц, оставшихся без попечения родителей: вопросы регионального</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Style w:val="WW8Num3z0"/>
          <w:rFonts w:ascii="Verdana" w:hAnsi="Verdana"/>
          <w:color w:val="000000"/>
          <w:sz w:val="18"/>
          <w:szCs w:val="18"/>
        </w:rPr>
        <w:t> </w:t>
      </w:r>
      <w:r>
        <w:rPr>
          <w:rFonts w:ascii="Verdana" w:hAnsi="Verdana"/>
          <w:color w:val="000000"/>
          <w:sz w:val="18"/>
          <w:szCs w:val="18"/>
        </w:rPr>
        <w:t>// Социальное и пенсионное право. 2011. - № 4. - С. 22 -25.</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390.</w:t>
      </w:r>
      <w:r>
        <w:rPr>
          <w:rStyle w:val="WW8Num3z0"/>
          <w:rFonts w:ascii="Verdana" w:hAnsi="Verdana"/>
          <w:color w:val="000000"/>
          <w:sz w:val="18"/>
          <w:szCs w:val="18"/>
        </w:rPr>
        <w:t> </w:t>
      </w:r>
      <w:r>
        <w:rPr>
          <w:rStyle w:val="WW8Num4z0"/>
          <w:rFonts w:ascii="Verdana" w:hAnsi="Verdana"/>
          <w:color w:val="4682B4"/>
          <w:sz w:val="18"/>
          <w:szCs w:val="18"/>
        </w:rPr>
        <w:t>Вишняков</w:t>
      </w:r>
      <w:r>
        <w:rPr>
          <w:rStyle w:val="WW8Num3z0"/>
          <w:rFonts w:ascii="Verdana" w:hAnsi="Verdana"/>
          <w:color w:val="000000"/>
          <w:sz w:val="18"/>
          <w:szCs w:val="18"/>
        </w:rPr>
        <w:t> </w:t>
      </w:r>
      <w:r>
        <w:rPr>
          <w:rFonts w:ascii="Verdana" w:hAnsi="Verdana"/>
          <w:color w:val="000000"/>
          <w:sz w:val="18"/>
          <w:szCs w:val="18"/>
        </w:rPr>
        <w:t>В.Г. Конституционные основы социального государства // Журнал российского права. 2004. - № 8. - С. 64-78.</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391. Гаджиева 3. Эволюция института приемной семьи в России // Юридический мир. 2010. - № .</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392.</w:t>
      </w:r>
      <w:r>
        <w:rPr>
          <w:rStyle w:val="WW8Num3z0"/>
          <w:rFonts w:ascii="Verdana" w:hAnsi="Verdana"/>
          <w:color w:val="000000"/>
          <w:sz w:val="18"/>
          <w:szCs w:val="18"/>
        </w:rPr>
        <w:t> </w:t>
      </w:r>
      <w:r>
        <w:rPr>
          <w:rStyle w:val="WW8Num4z0"/>
          <w:rFonts w:ascii="Verdana" w:hAnsi="Verdana"/>
          <w:color w:val="4682B4"/>
          <w:sz w:val="18"/>
          <w:szCs w:val="18"/>
        </w:rPr>
        <w:t>Гвоздева</w:t>
      </w:r>
      <w:r>
        <w:rPr>
          <w:rStyle w:val="WW8Num3z0"/>
          <w:rFonts w:ascii="Verdana" w:hAnsi="Verdana"/>
          <w:color w:val="000000"/>
          <w:sz w:val="18"/>
          <w:szCs w:val="18"/>
        </w:rPr>
        <w:t> </w:t>
      </w:r>
      <w:r>
        <w:rPr>
          <w:rFonts w:ascii="Verdana" w:hAnsi="Verdana"/>
          <w:color w:val="000000"/>
          <w:sz w:val="18"/>
          <w:szCs w:val="18"/>
        </w:rPr>
        <w:t>О.М. К вопросу о конституционно-правовом механизме обеспечения социально-экономических прав человека во</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внутригосударственной</w:t>
      </w:r>
      <w:r>
        <w:rPr>
          <w:rStyle w:val="WW8Num3z0"/>
          <w:rFonts w:ascii="Verdana" w:hAnsi="Verdana"/>
          <w:color w:val="000000"/>
          <w:sz w:val="18"/>
          <w:szCs w:val="18"/>
        </w:rPr>
        <w:t> </w:t>
      </w:r>
      <w:r>
        <w:rPr>
          <w:rFonts w:ascii="Verdana" w:hAnsi="Verdana"/>
          <w:color w:val="000000"/>
          <w:sz w:val="18"/>
          <w:szCs w:val="18"/>
        </w:rPr>
        <w:t>сфере // Конституционное и муниципальное право. -2011,-№6.-С. 25 -27.</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393.</w:t>
      </w:r>
      <w:r>
        <w:rPr>
          <w:rStyle w:val="WW8Num3z0"/>
          <w:rFonts w:ascii="Verdana" w:hAnsi="Verdana"/>
          <w:color w:val="000000"/>
          <w:sz w:val="18"/>
          <w:szCs w:val="18"/>
        </w:rPr>
        <w:t> </w:t>
      </w:r>
      <w:r>
        <w:rPr>
          <w:rStyle w:val="WW8Num4z0"/>
          <w:rFonts w:ascii="Verdana" w:hAnsi="Verdana"/>
          <w:color w:val="4682B4"/>
          <w:sz w:val="18"/>
          <w:szCs w:val="18"/>
        </w:rPr>
        <w:t>Гончаров</w:t>
      </w:r>
      <w:r>
        <w:rPr>
          <w:rStyle w:val="WW8Num3z0"/>
          <w:rFonts w:ascii="Verdana" w:hAnsi="Verdana"/>
          <w:color w:val="000000"/>
          <w:sz w:val="18"/>
          <w:szCs w:val="18"/>
        </w:rPr>
        <w:t> </w:t>
      </w:r>
      <w:r>
        <w:rPr>
          <w:rFonts w:ascii="Verdana" w:hAnsi="Verdana"/>
          <w:color w:val="000000"/>
          <w:sz w:val="18"/>
          <w:szCs w:val="18"/>
        </w:rPr>
        <w:t>B.B. Роль семьи как социального института в сохранении и развитии российской государственности // Семейное и жилищное право. -2010. -№ 1.-С. 34 38.</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394.</w:t>
      </w:r>
      <w:r>
        <w:rPr>
          <w:rStyle w:val="WW8Num3z0"/>
          <w:rFonts w:ascii="Verdana" w:hAnsi="Verdana"/>
          <w:color w:val="000000"/>
          <w:sz w:val="18"/>
          <w:szCs w:val="18"/>
        </w:rPr>
        <w:t> </w:t>
      </w:r>
      <w:r>
        <w:rPr>
          <w:rStyle w:val="WW8Num4z0"/>
          <w:rFonts w:ascii="Verdana" w:hAnsi="Verdana"/>
          <w:color w:val="4682B4"/>
          <w:sz w:val="18"/>
          <w:szCs w:val="18"/>
        </w:rPr>
        <w:t>Гончаров</w:t>
      </w:r>
      <w:r>
        <w:rPr>
          <w:rStyle w:val="WW8Num3z0"/>
          <w:rFonts w:ascii="Verdana" w:hAnsi="Verdana"/>
          <w:color w:val="000000"/>
          <w:sz w:val="18"/>
          <w:szCs w:val="18"/>
        </w:rPr>
        <w:t> </w:t>
      </w:r>
      <w:r>
        <w:rPr>
          <w:rFonts w:ascii="Verdana" w:hAnsi="Verdana"/>
          <w:color w:val="000000"/>
          <w:sz w:val="18"/>
          <w:szCs w:val="18"/>
        </w:rPr>
        <w:t>В.В., Ковалева Л.И Об институтах общественного контроля исполнительной власти в Российской Федерации // Власть. 2009. - № 1. С. 816.</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395.</w:t>
      </w:r>
      <w:r>
        <w:rPr>
          <w:rStyle w:val="WW8Num3z0"/>
          <w:rFonts w:ascii="Verdana" w:hAnsi="Verdana"/>
          <w:color w:val="000000"/>
          <w:sz w:val="18"/>
          <w:szCs w:val="18"/>
        </w:rPr>
        <w:t> </w:t>
      </w:r>
      <w:r>
        <w:rPr>
          <w:rStyle w:val="WW8Num4z0"/>
          <w:rFonts w:ascii="Verdana" w:hAnsi="Verdana"/>
          <w:color w:val="4682B4"/>
          <w:sz w:val="18"/>
          <w:szCs w:val="18"/>
        </w:rPr>
        <w:t>Гуль</w:t>
      </w:r>
      <w:r>
        <w:rPr>
          <w:rStyle w:val="WW8Num3z0"/>
          <w:rFonts w:ascii="Verdana" w:hAnsi="Verdana"/>
          <w:color w:val="000000"/>
          <w:sz w:val="18"/>
          <w:szCs w:val="18"/>
        </w:rPr>
        <w:t> </w:t>
      </w:r>
      <w:r>
        <w:rPr>
          <w:rFonts w:ascii="Verdana" w:hAnsi="Verdana"/>
          <w:color w:val="000000"/>
          <w:sz w:val="18"/>
          <w:szCs w:val="18"/>
        </w:rPr>
        <w:t>Н.В. Конституционное право на защиту семьи, материнства и детства // Журнал российского права. 2007. - № 4. - С. 48-56.</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396.</w:t>
      </w:r>
      <w:r>
        <w:rPr>
          <w:rStyle w:val="WW8Num3z0"/>
          <w:rFonts w:ascii="Verdana" w:hAnsi="Verdana"/>
          <w:color w:val="000000"/>
          <w:sz w:val="18"/>
          <w:szCs w:val="18"/>
        </w:rPr>
        <w:t> </w:t>
      </w:r>
      <w:r>
        <w:rPr>
          <w:rStyle w:val="WW8Num4z0"/>
          <w:rFonts w:ascii="Verdana" w:hAnsi="Verdana"/>
          <w:color w:val="4682B4"/>
          <w:sz w:val="18"/>
          <w:szCs w:val="18"/>
        </w:rPr>
        <w:t>Дудко</w:t>
      </w:r>
      <w:r>
        <w:rPr>
          <w:rStyle w:val="WW8Num3z0"/>
          <w:rFonts w:ascii="Verdana" w:hAnsi="Verdana"/>
          <w:color w:val="000000"/>
          <w:sz w:val="18"/>
          <w:szCs w:val="18"/>
        </w:rPr>
        <w:t> </w:t>
      </w:r>
      <w:r>
        <w:rPr>
          <w:rFonts w:ascii="Verdana" w:hAnsi="Verdana"/>
          <w:color w:val="000000"/>
          <w:sz w:val="18"/>
          <w:szCs w:val="18"/>
        </w:rPr>
        <w:t>И.Г., Лукшин A.B. Республика Мордовия: опыт и перспективы развития законодательства // Журнал российского права. 1999. - № 10. - С. 105.</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397.</w:t>
      </w:r>
      <w:r>
        <w:rPr>
          <w:rStyle w:val="WW8Num3z0"/>
          <w:rFonts w:ascii="Verdana" w:hAnsi="Verdana"/>
          <w:color w:val="000000"/>
          <w:sz w:val="18"/>
          <w:szCs w:val="18"/>
        </w:rPr>
        <w:t> </w:t>
      </w:r>
      <w:r>
        <w:rPr>
          <w:rStyle w:val="WW8Num4z0"/>
          <w:rFonts w:ascii="Verdana" w:hAnsi="Verdana"/>
          <w:color w:val="4682B4"/>
          <w:sz w:val="18"/>
          <w:szCs w:val="18"/>
        </w:rPr>
        <w:t>Дюжева</w:t>
      </w:r>
      <w:r>
        <w:rPr>
          <w:rStyle w:val="WW8Num3z0"/>
          <w:rFonts w:ascii="Verdana" w:hAnsi="Verdana"/>
          <w:color w:val="000000"/>
          <w:sz w:val="18"/>
          <w:szCs w:val="18"/>
        </w:rPr>
        <w:t> </w:t>
      </w:r>
      <w:r>
        <w:rPr>
          <w:rFonts w:ascii="Verdana" w:hAnsi="Verdana"/>
          <w:color w:val="000000"/>
          <w:sz w:val="18"/>
          <w:szCs w:val="18"/>
        </w:rPr>
        <w:t>O.A. Проблемы законодательства о международном усыновлении // Государство и право. 1995. - № 6,- С. 82-94.</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398. Жвинклене А. Семейная интеграция как объект исследования // Социологические исследования. 1987. - № 1. - С. 70-73.</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399. Завражнов В.</w:t>
      </w:r>
      <w:r>
        <w:rPr>
          <w:rStyle w:val="WW8Num3z0"/>
          <w:rFonts w:ascii="Verdana" w:hAnsi="Verdana"/>
          <w:color w:val="000000"/>
          <w:sz w:val="18"/>
          <w:szCs w:val="18"/>
        </w:rPr>
        <w:t> </w:t>
      </w:r>
      <w:r>
        <w:rPr>
          <w:rStyle w:val="WW8Num4z0"/>
          <w:rFonts w:ascii="Verdana" w:hAnsi="Verdana"/>
          <w:color w:val="4682B4"/>
          <w:sz w:val="18"/>
          <w:szCs w:val="18"/>
        </w:rPr>
        <w:t>Усыновление</w:t>
      </w:r>
      <w:r>
        <w:rPr>
          <w:rStyle w:val="WW8Num3z0"/>
          <w:rFonts w:ascii="Verdana" w:hAnsi="Verdana"/>
          <w:color w:val="000000"/>
          <w:sz w:val="18"/>
          <w:szCs w:val="18"/>
        </w:rPr>
        <w:t> </w:t>
      </w:r>
      <w:r>
        <w:rPr>
          <w:rFonts w:ascii="Verdana" w:hAnsi="Verdana"/>
          <w:color w:val="000000"/>
          <w:sz w:val="18"/>
          <w:szCs w:val="18"/>
        </w:rPr>
        <w:t>иностранцами детей российских граждан // Российская юстиция. 2001. С.32- 35.</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400.</w:t>
      </w:r>
      <w:r>
        <w:rPr>
          <w:rStyle w:val="WW8Num3z0"/>
          <w:rFonts w:ascii="Verdana" w:hAnsi="Verdana"/>
          <w:color w:val="000000"/>
          <w:sz w:val="18"/>
          <w:szCs w:val="18"/>
        </w:rPr>
        <w:t> </w:t>
      </w:r>
      <w:r>
        <w:rPr>
          <w:rStyle w:val="WW8Num4z0"/>
          <w:rFonts w:ascii="Verdana" w:hAnsi="Verdana"/>
          <w:color w:val="4682B4"/>
          <w:sz w:val="18"/>
          <w:szCs w:val="18"/>
        </w:rPr>
        <w:t>Зайков</w:t>
      </w:r>
      <w:r>
        <w:rPr>
          <w:rStyle w:val="WW8Num3z0"/>
          <w:rFonts w:ascii="Verdana" w:hAnsi="Verdana"/>
          <w:color w:val="000000"/>
          <w:sz w:val="18"/>
          <w:szCs w:val="18"/>
        </w:rPr>
        <w:t> </w:t>
      </w:r>
      <w:r>
        <w:rPr>
          <w:rFonts w:ascii="Verdana" w:hAnsi="Verdana"/>
          <w:color w:val="000000"/>
          <w:sz w:val="18"/>
          <w:szCs w:val="18"/>
        </w:rPr>
        <w:t>Д.Е. Отпуск по уходу за ребенком для военнослужащих мужского пола: быть или не быть? // Право в Вооруженных Силах. 2011. -№ 5. - С. 7 - 12.</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401.</w:t>
      </w:r>
      <w:r>
        <w:rPr>
          <w:rStyle w:val="WW8Num3z0"/>
          <w:rFonts w:ascii="Verdana" w:hAnsi="Verdana"/>
          <w:color w:val="000000"/>
          <w:sz w:val="18"/>
          <w:szCs w:val="18"/>
        </w:rPr>
        <w:t> </w:t>
      </w:r>
      <w:r>
        <w:rPr>
          <w:rStyle w:val="WW8Num4z0"/>
          <w:rFonts w:ascii="Verdana" w:hAnsi="Verdana"/>
          <w:color w:val="4682B4"/>
          <w:sz w:val="18"/>
          <w:szCs w:val="18"/>
        </w:rPr>
        <w:t>Звенигородская</w:t>
      </w:r>
      <w:r>
        <w:rPr>
          <w:rStyle w:val="WW8Num3z0"/>
          <w:rFonts w:ascii="Verdana" w:hAnsi="Verdana"/>
          <w:color w:val="000000"/>
          <w:sz w:val="18"/>
          <w:szCs w:val="18"/>
        </w:rPr>
        <w:t> </w:t>
      </w:r>
      <w:r>
        <w:rPr>
          <w:rFonts w:ascii="Verdana" w:hAnsi="Verdana"/>
          <w:color w:val="000000"/>
          <w:sz w:val="18"/>
          <w:szCs w:val="18"/>
        </w:rPr>
        <w:t>Н.Ф. Законодательство о защите семейных прав детей: международный и национальный компоненты // Международное публичное и частное право. 2009. - № 5. - С. 69-76.</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402.</w:t>
      </w:r>
      <w:r>
        <w:rPr>
          <w:rStyle w:val="WW8Num3z0"/>
          <w:rFonts w:ascii="Verdana" w:hAnsi="Verdana"/>
          <w:color w:val="000000"/>
          <w:sz w:val="18"/>
          <w:szCs w:val="18"/>
        </w:rPr>
        <w:t> </w:t>
      </w:r>
      <w:r>
        <w:rPr>
          <w:rStyle w:val="WW8Num4z0"/>
          <w:rFonts w:ascii="Verdana" w:hAnsi="Verdana"/>
          <w:color w:val="4682B4"/>
          <w:sz w:val="18"/>
          <w:szCs w:val="18"/>
        </w:rPr>
        <w:t>Иванова</w:t>
      </w:r>
      <w:r>
        <w:rPr>
          <w:rStyle w:val="WW8Num3z0"/>
          <w:rFonts w:ascii="Verdana" w:hAnsi="Verdana"/>
          <w:color w:val="000000"/>
          <w:sz w:val="18"/>
          <w:szCs w:val="18"/>
        </w:rPr>
        <w:t> </w:t>
      </w:r>
      <w:r>
        <w:rPr>
          <w:rFonts w:ascii="Verdana" w:hAnsi="Verdana"/>
          <w:color w:val="000000"/>
          <w:sz w:val="18"/>
          <w:szCs w:val="18"/>
        </w:rPr>
        <w:t>Ю.В., Николаева Ю.В. О государственной политике в сфере защиты прав и законных интересов несовершеннолетних //</w:t>
      </w:r>
      <w:r>
        <w:rPr>
          <w:rStyle w:val="WW8Num3z0"/>
          <w:rFonts w:ascii="Verdana" w:hAnsi="Verdana"/>
          <w:color w:val="000000"/>
          <w:sz w:val="18"/>
          <w:szCs w:val="18"/>
        </w:rPr>
        <w:t> </w:t>
      </w:r>
      <w:r>
        <w:rPr>
          <w:rStyle w:val="WW8Num4z0"/>
          <w:rFonts w:ascii="Verdana" w:hAnsi="Verdana"/>
          <w:color w:val="4682B4"/>
          <w:sz w:val="18"/>
          <w:szCs w:val="18"/>
        </w:rPr>
        <w:t>Адвокат</w:t>
      </w:r>
      <w:r>
        <w:rPr>
          <w:rFonts w:ascii="Verdana" w:hAnsi="Verdana"/>
          <w:color w:val="000000"/>
          <w:sz w:val="18"/>
          <w:szCs w:val="18"/>
        </w:rPr>
        <w:t>. 2009. -№6.-С. 12-16.</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403.</w:t>
      </w:r>
      <w:r>
        <w:rPr>
          <w:rStyle w:val="WW8Num3z0"/>
          <w:rFonts w:ascii="Verdana" w:hAnsi="Verdana"/>
          <w:color w:val="000000"/>
          <w:sz w:val="18"/>
          <w:szCs w:val="18"/>
        </w:rPr>
        <w:t> </w:t>
      </w:r>
      <w:r>
        <w:rPr>
          <w:rStyle w:val="WW8Num4z0"/>
          <w:rFonts w:ascii="Verdana" w:hAnsi="Verdana"/>
          <w:color w:val="4682B4"/>
          <w:sz w:val="18"/>
          <w:szCs w:val="18"/>
        </w:rPr>
        <w:t>Ильгова</w:t>
      </w:r>
      <w:r>
        <w:rPr>
          <w:rStyle w:val="WW8Num3z0"/>
          <w:rFonts w:ascii="Verdana" w:hAnsi="Verdana"/>
          <w:color w:val="000000"/>
          <w:sz w:val="18"/>
          <w:szCs w:val="18"/>
        </w:rPr>
        <w:t> </w:t>
      </w:r>
      <w:r>
        <w:rPr>
          <w:rFonts w:ascii="Verdana" w:hAnsi="Verdana"/>
          <w:color w:val="000000"/>
          <w:sz w:val="18"/>
          <w:szCs w:val="18"/>
        </w:rPr>
        <w:t>Е.В. Проблемы правового регулирования организации и деятельности комиссий по делам несовершеннолетних и защите их прав в Российской Федерации // Вопросы ювенальной юстиции. 2009. - № 5. С. 1217.</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404. Казакова JT.C. Соотношение международного права 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внутригосударственного</w:t>
      </w:r>
      <w:r>
        <w:rPr>
          <w:rStyle w:val="WW8Num3z0"/>
          <w:rFonts w:ascii="Verdana" w:hAnsi="Verdana"/>
          <w:color w:val="000000"/>
          <w:sz w:val="18"/>
          <w:szCs w:val="18"/>
        </w:rPr>
        <w:t> </w:t>
      </w:r>
      <w:r>
        <w:rPr>
          <w:rFonts w:ascii="Verdana" w:hAnsi="Verdana"/>
          <w:color w:val="000000"/>
          <w:sz w:val="18"/>
          <w:szCs w:val="18"/>
        </w:rPr>
        <w:t>законодательства в сфере прав несовершеннолетних // Международное публичное и частное право. 2011. - № 2. - С. 22 - 24.</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405.</w:t>
      </w:r>
      <w:r>
        <w:rPr>
          <w:rStyle w:val="WW8Num3z0"/>
          <w:rFonts w:ascii="Verdana" w:hAnsi="Verdana"/>
          <w:color w:val="000000"/>
          <w:sz w:val="18"/>
          <w:szCs w:val="18"/>
        </w:rPr>
        <w:t> </w:t>
      </w:r>
      <w:r>
        <w:rPr>
          <w:rStyle w:val="WW8Num4z0"/>
          <w:rFonts w:ascii="Verdana" w:hAnsi="Verdana"/>
          <w:color w:val="4682B4"/>
          <w:sz w:val="18"/>
          <w:szCs w:val="18"/>
        </w:rPr>
        <w:t>Калашников</w:t>
      </w:r>
      <w:r>
        <w:rPr>
          <w:rStyle w:val="WW8Num3z0"/>
          <w:rFonts w:ascii="Verdana" w:hAnsi="Verdana"/>
          <w:color w:val="000000"/>
          <w:sz w:val="18"/>
          <w:szCs w:val="18"/>
        </w:rPr>
        <w:t> </w:t>
      </w:r>
      <w:r>
        <w:rPr>
          <w:rFonts w:ascii="Verdana" w:hAnsi="Verdana"/>
          <w:color w:val="000000"/>
          <w:sz w:val="18"/>
          <w:szCs w:val="18"/>
        </w:rPr>
        <w:t>C.B. Социальное государство: эволюция и этапы становления // Человек и труд. 2002. - № 10. - С. 47-51.</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406.</w:t>
      </w:r>
      <w:r>
        <w:rPr>
          <w:rStyle w:val="WW8Num3z0"/>
          <w:rFonts w:ascii="Verdana" w:hAnsi="Verdana"/>
          <w:color w:val="000000"/>
          <w:sz w:val="18"/>
          <w:szCs w:val="18"/>
        </w:rPr>
        <w:t> </w:t>
      </w:r>
      <w:r>
        <w:rPr>
          <w:rStyle w:val="WW8Num4z0"/>
          <w:rFonts w:ascii="Verdana" w:hAnsi="Verdana"/>
          <w:color w:val="4682B4"/>
          <w:sz w:val="18"/>
          <w:szCs w:val="18"/>
        </w:rPr>
        <w:t>Калинкина</w:t>
      </w:r>
      <w:r>
        <w:rPr>
          <w:rStyle w:val="WW8Num3z0"/>
          <w:rFonts w:ascii="Verdana" w:hAnsi="Verdana"/>
          <w:color w:val="000000"/>
          <w:sz w:val="18"/>
          <w:szCs w:val="18"/>
        </w:rPr>
        <w:t> </w:t>
      </w:r>
      <w:r>
        <w:rPr>
          <w:rFonts w:ascii="Verdana" w:hAnsi="Verdana"/>
          <w:color w:val="000000"/>
          <w:sz w:val="18"/>
          <w:szCs w:val="18"/>
        </w:rPr>
        <w:t>М.Ю. Международные документы в интересах детей и молодежи: особенности правовой защиты (ретроспективный анализ с XIX в. по настоящее время) // Вопросы ювенальной юстиции. 2008. - № 3 (17). - С. 16-21.</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407. Каплунов В. Защита прав и интересов несовершеннолетних // Законность. 2005. - № 9. - С. 17 - 19.</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408.</w:t>
      </w:r>
      <w:r>
        <w:rPr>
          <w:rStyle w:val="WW8Num3z0"/>
          <w:rFonts w:ascii="Verdana" w:hAnsi="Verdana"/>
          <w:color w:val="000000"/>
          <w:sz w:val="18"/>
          <w:szCs w:val="18"/>
        </w:rPr>
        <w:t> </w:t>
      </w:r>
      <w:r>
        <w:rPr>
          <w:rStyle w:val="WW8Num4z0"/>
          <w:rFonts w:ascii="Verdana" w:hAnsi="Verdana"/>
          <w:color w:val="4682B4"/>
          <w:sz w:val="18"/>
          <w:szCs w:val="18"/>
        </w:rPr>
        <w:t>Кирилловых</w:t>
      </w:r>
      <w:r>
        <w:rPr>
          <w:rStyle w:val="WW8Num3z0"/>
          <w:rFonts w:ascii="Verdana" w:hAnsi="Verdana"/>
          <w:color w:val="000000"/>
          <w:sz w:val="18"/>
          <w:szCs w:val="18"/>
        </w:rPr>
        <w:t> </w:t>
      </w:r>
      <w:r>
        <w:rPr>
          <w:rFonts w:ascii="Verdana" w:hAnsi="Verdana"/>
          <w:color w:val="000000"/>
          <w:sz w:val="18"/>
          <w:szCs w:val="18"/>
        </w:rPr>
        <w:t>A.A. Проблемы развития законодательства о праве детей на семейные формы воспитания // Семейное и жилищное право. 2009. - № 4. - С. 36 - 40.</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409.</w:t>
      </w:r>
      <w:r>
        <w:rPr>
          <w:rStyle w:val="WW8Num3z0"/>
          <w:rFonts w:ascii="Verdana" w:hAnsi="Verdana"/>
          <w:color w:val="000000"/>
          <w:sz w:val="18"/>
          <w:szCs w:val="18"/>
        </w:rPr>
        <w:t> </w:t>
      </w:r>
      <w:r>
        <w:rPr>
          <w:rStyle w:val="WW8Num4z0"/>
          <w:rFonts w:ascii="Verdana" w:hAnsi="Verdana"/>
          <w:color w:val="4682B4"/>
          <w:sz w:val="18"/>
          <w:szCs w:val="18"/>
        </w:rPr>
        <w:t>Коростелев</w:t>
      </w:r>
      <w:r>
        <w:rPr>
          <w:rStyle w:val="WW8Num3z0"/>
          <w:rFonts w:ascii="Verdana" w:hAnsi="Verdana"/>
          <w:color w:val="000000"/>
          <w:sz w:val="18"/>
          <w:szCs w:val="18"/>
        </w:rPr>
        <w:t> </w:t>
      </w:r>
      <w:r>
        <w:rPr>
          <w:rFonts w:ascii="Verdana" w:hAnsi="Verdana"/>
          <w:color w:val="000000"/>
          <w:sz w:val="18"/>
          <w:szCs w:val="18"/>
        </w:rPr>
        <w:t>С.П., Реан A.A. Комплексная социальная и психолого-педагогическая программа «</w:t>
      </w:r>
      <w:r>
        <w:rPr>
          <w:rStyle w:val="WW8Num4z0"/>
          <w:rFonts w:ascii="Verdana" w:hAnsi="Verdana"/>
          <w:color w:val="4682B4"/>
          <w:sz w:val="18"/>
          <w:szCs w:val="18"/>
        </w:rPr>
        <w:t>Защита детства</w:t>
      </w:r>
      <w:r>
        <w:rPr>
          <w:rFonts w:ascii="Verdana" w:hAnsi="Verdana"/>
          <w:color w:val="000000"/>
          <w:sz w:val="18"/>
          <w:szCs w:val="18"/>
        </w:rPr>
        <w:t>» //Мир детства. 2002. - Январь. -С. 2-14.</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410.</w:t>
      </w:r>
      <w:r>
        <w:rPr>
          <w:rStyle w:val="WW8Num3z0"/>
          <w:rFonts w:ascii="Verdana" w:hAnsi="Verdana"/>
          <w:color w:val="000000"/>
          <w:sz w:val="18"/>
          <w:szCs w:val="18"/>
        </w:rPr>
        <w:t> </w:t>
      </w:r>
      <w:r>
        <w:rPr>
          <w:rStyle w:val="WW8Num4z0"/>
          <w:rFonts w:ascii="Verdana" w:hAnsi="Verdana"/>
          <w:color w:val="4682B4"/>
          <w:sz w:val="18"/>
          <w:szCs w:val="18"/>
        </w:rPr>
        <w:t>Косевич</w:t>
      </w:r>
      <w:r>
        <w:rPr>
          <w:rStyle w:val="WW8Num3z0"/>
          <w:rFonts w:ascii="Verdana" w:hAnsi="Verdana"/>
          <w:color w:val="000000"/>
          <w:sz w:val="18"/>
          <w:szCs w:val="18"/>
        </w:rPr>
        <w:t> </w:t>
      </w:r>
      <w:r>
        <w:rPr>
          <w:rFonts w:ascii="Verdana" w:hAnsi="Verdana"/>
          <w:color w:val="000000"/>
          <w:sz w:val="18"/>
          <w:szCs w:val="18"/>
        </w:rPr>
        <w:t>Н.Р. Защита прав детей в практике Европейского суда по правам человека // СПС «</w:t>
      </w:r>
      <w:r>
        <w:rPr>
          <w:rStyle w:val="WW8Num4z0"/>
          <w:rFonts w:ascii="Verdana" w:hAnsi="Verdana"/>
          <w:color w:val="4682B4"/>
          <w:sz w:val="18"/>
          <w:szCs w:val="18"/>
        </w:rPr>
        <w:t>КонсультантПлюс</w:t>
      </w:r>
      <w:r>
        <w:rPr>
          <w:rFonts w:ascii="Verdana" w:hAnsi="Verdana"/>
          <w:color w:val="000000"/>
          <w:sz w:val="18"/>
          <w:szCs w:val="18"/>
        </w:rPr>
        <w:t>», 2011.</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411.</w:t>
      </w:r>
      <w:r>
        <w:rPr>
          <w:rStyle w:val="WW8Num3z0"/>
          <w:rFonts w:ascii="Verdana" w:hAnsi="Verdana"/>
          <w:color w:val="000000"/>
          <w:sz w:val="18"/>
          <w:szCs w:val="18"/>
        </w:rPr>
        <w:t> </w:t>
      </w:r>
      <w:r>
        <w:rPr>
          <w:rStyle w:val="WW8Num4z0"/>
          <w:rFonts w:ascii="Verdana" w:hAnsi="Verdana"/>
          <w:color w:val="4682B4"/>
          <w:sz w:val="18"/>
          <w:szCs w:val="18"/>
        </w:rPr>
        <w:t>Косова</w:t>
      </w:r>
      <w:r>
        <w:rPr>
          <w:rStyle w:val="WW8Num3z0"/>
          <w:rFonts w:ascii="Verdana" w:hAnsi="Verdana"/>
          <w:color w:val="000000"/>
          <w:sz w:val="18"/>
          <w:szCs w:val="18"/>
        </w:rPr>
        <w:t> </w:t>
      </w:r>
      <w:r>
        <w:rPr>
          <w:rFonts w:ascii="Verdana" w:hAnsi="Verdana"/>
          <w:color w:val="000000"/>
          <w:sz w:val="18"/>
          <w:szCs w:val="18"/>
        </w:rPr>
        <w:t>О.Ю. Семья и право ребенка на образование // Труды Института государства и права Российской академии наук. 2008. - № 2. - С. 26-32.</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412.</w:t>
      </w:r>
      <w:r>
        <w:rPr>
          <w:rStyle w:val="WW8Num3z0"/>
          <w:rFonts w:ascii="Verdana" w:hAnsi="Verdana"/>
          <w:color w:val="000000"/>
          <w:sz w:val="18"/>
          <w:szCs w:val="18"/>
        </w:rPr>
        <w:t> </w:t>
      </w:r>
      <w:r>
        <w:rPr>
          <w:rStyle w:val="WW8Num4z0"/>
          <w:rFonts w:ascii="Verdana" w:hAnsi="Verdana"/>
          <w:color w:val="4682B4"/>
          <w:sz w:val="18"/>
          <w:szCs w:val="18"/>
        </w:rPr>
        <w:t>Кравчук</w:t>
      </w:r>
      <w:r>
        <w:rPr>
          <w:rStyle w:val="WW8Num3z0"/>
          <w:rFonts w:ascii="Verdana" w:hAnsi="Verdana"/>
          <w:color w:val="000000"/>
          <w:sz w:val="18"/>
          <w:szCs w:val="18"/>
        </w:rPr>
        <w:t> </w:t>
      </w:r>
      <w:r>
        <w:rPr>
          <w:rFonts w:ascii="Verdana" w:hAnsi="Verdana"/>
          <w:color w:val="000000"/>
          <w:sz w:val="18"/>
          <w:szCs w:val="18"/>
        </w:rPr>
        <w:t>Н.В. Обеспечение права ребенка на жизнь и воспитание в семье в свете рекомендаций Комитета ООН по правам ребенка // Гражданин и право. 2009. - № 10. - С. 11-16.</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413. Кравчук Н. Европейский Суд по правам человека и защита прав детей // Право и политика. 2001. - №12. - С. 15-19.</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414.</w:t>
      </w:r>
      <w:r>
        <w:rPr>
          <w:rStyle w:val="WW8Num3z0"/>
          <w:rFonts w:ascii="Verdana" w:hAnsi="Verdana"/>
          <w:color w:val="000000"/>
          <w:sz w:val="18"/>
          <w:szCs w:val="18"/>
        </w:rPr>
        <w:t> </w:t>
      </w:r>
      <w:r>
        <w:rPr>
          <w:rStyle w:val="WW8Num4z0"/>
          <w:rFonts w:ascii="Verdana" w:hAnsi="Verdana"/>
          <w:color w:val="4682B4"/>
          <w:sz w:val="18"/>
          <w:szCs w:val="18"/>
        </w:rPr>
        <w:t>Кравчук</w:t>
      </w:r>
      <w:r>
        <w:rPr>
          <w:rStyle w:val="WW8Num3z0"/>
          <w:rFonts w:ascii="Verdana" w:hAnsi="Verdana"/>
          <w:color w:val="000000"/>
          <w:sz w:val="18"/>
          <w:szCs w:val="18"/>
        </w:rPr>
        <w:t> </w:t>
      </w:r>
      <w:r>
        <w:rPr>
          <w:rFonts w:ascii="Verdana" w:hAnsi="Verdana"/>
          <w:color w:val="000000"/>
          <w:sz w:val="18"/>
          <w:szCs w:val="18"/>
        </w:rPr>
        <w:t>И.В. Защита прав ребёнка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порядке // Государство и право. 2004. - №6. - С. 38-46.</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415.</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И.М. Охрана интересов детей при усыновлении // Законодательство о браке и семье и практика его применения. Свердловск, 1989.-С. 83 96.</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416.</w:t>
      </w:r>
      <w:r>
        <w:rPr>
          <w:rStyle w:val="WW8Num3z0"/>
          <w:rFonts w:ascii="Verdana" w:hAnsi="Verdana"/>
          <w:color w:val="000000"/>
          <w:sz w:val="18"/>
          <w:szCs w:val="18"/>
        </w:rPr>
        <w:t> </w:t>
      </w:r>
      <w:r>
        <w:rPr>
          <w:rStyle w:val="WW8Num4z0"/>
          <w:rFonts w:ascii="Verdana" w:hAnsi="Verdana"/>
          <w:color w:val="4682B4"/>
          <w:sz w:val="18"/>
          <w:szCs w:val="18"/>
        </w:rPr>
        <w:t>Куприянова</w:t>
      </w:r>
      <w:r>
        <w:rPr>
          <w:rStyle w:val="WW8Num3z0"/>
          <w:rFonts w:ascii="Verdana" w:hAnsi="Verdana"/>
          <w:color w:val="000000"/>
          <w:sz w:val="18"/>
          <w:szCs w:val="18"/>
        </w:rPr>
        <w:t> </w:t>
      </w:r>
      <w:r>
        <w:rPr>
          <w:rFonts w:ascii="Verdana" w:hAnsi="Verdana"/>
          <w:color w:val="000000"/>
          <w:sz w:val="18"/>
          <w:szCs w:val="18"/>
        </w:rPr>
        <w:t>Е.И. «Начало становления института</w:t>
      </w:r>
      <w:r>
        <w:rPr>
          <w:rStyle w:val="WW8Num3z0"/>
          <w:rFonts w:ascii="Verdana" w:hAnsi="Verdana"/>
          <w:color w:val="000000"/>
          <w:sz w:val="18"/>
          <w:szCs w:val="18"/>
        </w:rPr>
        <w:t> </w:t>
      </w:r>
      <w:r>
        <w:rPr>
          <w:rStyle w:val="WW8Num4z0"/>
          <w:rFonts w:ascii="Verdana" w:hAnsi="Verdana"/>
          <w:color w:val="4682B4"/>
          <w:sz w:val="18"/>
          <w:szCs w:val="18"/>
        </w:rPr>
        <w:t>Уполномоченных</w:t>
      </w:r>
      <w:r>
        <w:rPr>
          <w:rStyle w:val="WW8Num3z0"/>
          <w:rFonts w:ascii="Verdana" w:hAnsi="Verdana"/>
          <w:color w:val="000000"/>
          <w:sz w:val="18"/>
          <w:szCs w:val="18"/>
        </w:rPr>
        <w:t> </w:t>
      </w:r>
      <w:r>
        <w:rPr>
          <w:rFonts w:ascii="Verdana" w:hAnsi="Verdana"/>
          <w:color w:val="000000"/>
          <w:sz w:val="18"/>
          <w:szCs w:val="18"/>
        </w:rPr>
        <w:t>по правам ребенка в субъектах Российской Федерации» // Защити меня. 2003. -№2. - С. 28-36.</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417.</w:t>
      </w:r>
      <w:r>
        <w:rPr>
          <w:rStyle w:val="WW8Num3z0"/>
          <w:rFonts w:ascii="Verdana" w:hAnsi="Verdana"/>
          <w:color w:val="000000"/>
          <w:sz w:val="18"/>
          <w:szCs w:val="18"/>
        </w:rPr>
        <w:t> </w:t>
      </w:r>
      <w:r>
        <w:rPr>
          <w:rStyle w:val="WW8Num4z0"/>
          <w:rFonts w:ascii="Verdana" w:hAnsi="Verdana"/>
          <w:color w:val="4682B4"/>
          <w:sz w:val="18"/>
          <w:szCs w:val="18"/>
        </w:rPr>
        <w:t>Куропацкая</w:t>
      </w:r>
      <w:r>
        <w:rPr>
          <w:rStyle w:val="WW8Num3z0"/>
          <w:rFonts w:ascii="Verdana" w:hAnsi="Verdana"/>
          <w:color w:val="000000"/>
          <w:sz w:val="18"/>
          <w:szCs w:val="18"/>
        </w:rPr>
        <w:t> </w:t>
      </w:r>
      <w:r>
        <w:rPr>
          <w:rFonts w:ascii="Verdana" w:hAnsi="Verdana"/>
          <w:color w:val="000000"/>
          <w:sz w:val="18"/>
          <w:szCs w:val="18"/>
        </w:rPr>
        <w:t>Е.Г. Соответствие национального законодательства Российской Федерации требованиям международного права в области охраны ребенка и защиты его права // Вестник</w:t>
      </w:r>
      <w:r>
        <w:rPr>
          <w:rStyle w:val="WW8Num3z0"/>
          <w:rFonts w:ascii="Verdana" w:hAnsi="Verdana"/>
          <w:color w:val="000000"/>
          <w:sz w:val="18"/>
          <w:szCs w:val="18"/>
        </w:rPr>
        <w:t> </w:t>
      </w:r>
      <w:r>
        <w:rPr>
          <w:rStyle w:val="WW8Num4z0"/>
          <w:rFonts w:ascii="Verdana" w:hAnsi="Verdana"/>
          <w:color w:val="4682B4"/>
          <w:sz w:val="18"/>
          <w:szCs w:val="18"/>
        </w:rPr>
        <w:t>РУДН</w:t>
      </w:r>
      <w:r>
        <w:rPr>
          <w:rFonts w:ascii="Verdana" w:hAnsi="Verdana"/>
          <w:color w:val="000000"/>
          <w:sz w:val="18"/>
          <w:szCs w:val="18"/>
        </w:rPr>
        <w:t>. Серия «</w:t>
      </w:r>
      <w:r>
        <w:rPr>
          <w:rStyle w:val="WW8Num4z0"/>
          <w:rFonts w:ascii="Verdana" w:hAnsi="Verdana"/>
          <w:color w:val="4682B4"/>
          <w:sz w:val="18"/>
          <w:szCs w:val="18"/>
        </w:rPr>
        <w:t>Юридические науки</w:t>
      </w:r>
      <w:r>
        <w:rPr>
          <w:rFonts w:ascii="Verdana" w:hAnsi="Verdana"/>
          <w:color w:val="000000"/>
          <w:sz w:val="18"/>
          <w:szCs w:val="18"/>
        </w:rPr>
        <w:t>». 2008. - № 3. - С. 26-34.</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418.</w:t>
      </w:r>
      <w:r>
        <w:rPr>
          <w:rStyle w:val="WW8Num3z0"/>
          <w:rFonts w:ascii="Verdana" w:hAnsi="Verdana"/>
          <w:color w:val="000000"/>
          <w:sz w:val="18"/>
          <w:szCs w:val="18"/>
        </w:rPr>
        <w:t> </w:t>
      </w:r>
      <w:r>
        <w:rPr>
          <w:rStyle w:val="WW8Num4z0"/>
          <w:rFonts w:ascii="Verdana" w:hAnsi="Verdana"/>
          <w:color w:val="4682B4"/>
          <w:sz w:val="18"/>
          <w:szCs w:val="18"/>
        </w:rPr>
        <w:t>Кустова</w:t>
      </w:r>
      <w:r>
        <w:rPr>
          <w:rStyle w:val="WW8Num3z0"/>
          <w:rFonts w:ascii="Verdana" w:hAnsi="Verdana"/>
          <w:color w:val="000000"/>
          <w:sz w:val="18"/>
          <w:szCs w:val="18"/>
        </w:rPr>
        <w:t> </w:t>
      </w:r>
      <w:r>
        <w:rPr>
          <w:rFonts w:ascii="Verdana" w:hAnsi="Verdana"/>
          <w:color w:val="000000"/>
          <w:sz w:val="18"/>
          <w:szCs w:val="18"/>
        </w:rPr>
        <w:t>В.В. Усыновление в законодательстве стран Западной Европы и России XIX века // Журнал Российского права. 2001. - № 9. С. 45-54.</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419.</w:t>
      </w:r>
      <w:r>
        <w:rPr>
          <w:rStyle w:val="WW8Num3z0"/>
          <w:rFonts w:ascii="Verdana" w:hAnsi="Verdana"/>
          <w:color w:val="000000"/>
          <w:sz w:val="18"/>
          <w:szCs w:val="18"/>
        </w:rPr>
        <w:t> </w:t>
      </w:r>
      <w:r>
        <w:rPr>
          <w:rStyle w:val="WW8Num4z0"/>
          <w:rFonts w:ascii="Verdana" w:hAnsi="Verdana"/>
          <w:color w:val="4682B4"/>
          <w:sz w:val="18"/>
          <w:szCs w:val="18"/>
        </w:rPr>
        <w:t>Кустова</w:t>
      </w:r>
      <w:r>
        <w:rPr>
          <w:rStyle w:val="WW8Num3z0"/>
          <w:rFonts w:ascii="Verdana" w:hAnsi="Verdana"/>
          <w:color w:val="000000"/>
          <w:sz w:val="18"/>
          <w:szCs w:val="18"/>
        </w:rPr>
        <w:t> </w:t>
      </w:r>
      <w:r>
        <w:rPr>
          <w:rFonts w:ascii="Verdana" w:hAnsi="Verdana"/>
          <w:color w:val="000000"/>
          <w:sz w:val="18"/>
          <w:szCs w:val="18"/>
        </w:rPr>
        <w:t>В.В. Актуальные проблемы установления усыновления в российском праве // Российское право. 2002. - № 7. - С. 34-42.</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420.</w:t>
      </w:r>
      <w:r>
        <w:rPr>
          <w:rStyle w:val="WW8Num3z0"/>
          <w:rFonts w:ascii="Verdana" w:hAnsi="Verdana"/>
          <w:color w:val="000000"/>
          <w:sz w:val="18"/>
          <w:szCs w:val="18"/>
        </w:rPr>
        <w:t> </w:t>
      </w:r>
      <w:r>
        <w:rPr>
          <w:rStyle w:val="WW8Num4z0"/>
          <w:rFonts w:ascii="Verdana" w:hAnsi="Verdana"/>
          <w:color w:val="4682B4"/>
          <w:sz w:val="18"/>
          <w:szCs w:val="18"/>
        </w:rPr>
        <w:t>Лапшова</w:t>
      </w:r>
      <w:r>
        <w:rPr>
          <w:rStyle w:val="WW8Num3z0"/>
          <w:rFonts w:ascii="Verdana" w:hAnsi="Verdana"/>
          <w:color w:val="000000"/>
          <w:sz w:val="18"/>
          <w:szCs w:val="18"/>
        </w:rPr>
        <w:t> </w:t>
      </w:r>
      <w:r>
        <w:rPr>
          <w:rFonts w:ascii="Verdana" w:hAnsi="Verdana"/>
          <w:color w:val="000000"/>
          <w:sz w:val="18"/>
          <w:szCs w:val="18"/>
        </w:rPr>
        <w:t>Е.В. Особенности усыновления иностранцами детей -российских граждан // Вестник Московского университета МВД России. -2011. -№ 1.-С. 96-106.</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421.</w:t>
      </w:r>
      <w:r>
        <w:rPr>
          <w:rStyle w:val="WW8Num3z0"/>
          <w:rFonts w:ascii="Verdana" w:hAnsi="Verdana"/>
          <w:color w:val="000000"/>
          <w:sz w:val="18"/>
          <w:szCs w:val="18"/>
        </w:rPr>
        <w:t> </w:t>
      </w:r>
      <w:r>
        <w:rPr>
          <w:rStyle w:val="WW8Num4z0"/>
          <w:rFonts w:ascii="Verdana" w:hAnsi="Verdana"/>
          <w:color w:val="4682B4"/>
          <w:sz w:val="18"/>
          <w:szCs w:val="18"/>
        </w:rPr>
        <w:t>Левина</w:t>
      </w:r>
      <w:r>
        <w:rPr>
          <w:rStyle w:val="WW8Num3z0"/>
          <w:rFonts w:ascii="Verdana" w:hAnsi="Verdana"/>
          <w:color w:val="000000"/>
          <w:sz w:val="18"/>
          <w:szCs w:val="18"/>
        </w:rPr>
        <w:t> </w:t>
      </w:r>
      <w:r>
        <w:rPr>
          <w:rFonts w:ascii="Verdana" w:hAnsi="Verdana"/>
          <w:color w:val="000000"/>
          <w:sz w:val="18"/>
          <w:szCs w:val="18"/>
        </w:rPr>
        <w:t>М.И. Первая российская декларация прав и свобод: мечты и реальность: историко-правовой аспект// Государство и право. 1995. - № 11. -С. 48-56.</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422.</w:t>
      </w:r>
      <w:r>
        <w:rPr>
          <w:rStyle w:val="WW8Num3z0"/>
          <w:rFonts w:ascii="Verdana" w:hAnsi="Verdana"/>
          <w:color w:val="000000"/>
          <w:sz w:val="18"/>
          <w:szCs w:val="18"/>
        </w:rPr>
        <w:t> </w:t>
      </w:r>
      <w:r>
        <w:rPr>
          <w:rStyle w:val="WW8Num4z0"/>
          <w:rFonts w:ascii="Verdana" w:hAnsi="Verdana"/>
          <w:color w:val="4682B4"/>
          <w:sz w:val="18"/>
          <w:szCs w:val="18"/>
        </w:rPr>
        <w:t>Либанова</w:t>
      </w:r>
      <w:r>
        <w:rPr>
          <w:rStyle w:val="WW8Num3z0"/>
          <w:rFonts w:ascii="Verdana" w:hAnsi="Verdana"/>
          <w:color w:val="000000"/>
          <w:sz w:val="18"/>
          <w:szCs w:val="18"/>
        </w:rPr>
        <w:t> </w:t>
      </w:r>
      <w:r>
        <w:rPr>
          <w:rFonts w:ascii="Verdana" w:hAnsi="Verdana"/>
          <w:color w:val="000000"/>
          <w:sz w:val="18"/>
          <w:szCs w:val="18"/>
        </w:rPr>
        <w:t>С.Э. Конституционно-правовой механизм обеспечения неизбежности гарантирования высшей</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ценности // Конституционное и муниципальное право. 2011. - № 8. - С. 8 - 10.</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423.</w:t>
      </w:r>
      <w:r>
        <w:rPr>
          <w:rStyle w:val="WW8Num3z0"/>
          <w:rFonts w:ascii="Verdana" w:hAnsi="Verdana"/>
          <w:color w:val="000000"/>
          <w:sz w:val="18"/>
          <w:szCs w:val="18"/>
        </w:rPr>
        <w:t> </w:t>
      </w:r>
      <w:r>
        <w:rPr>
          <w:rStyle w:val="WW8Num4z0"/>
          <w:rFonts w:ascii="Verdana" w:hAnsi="Verdana"/>
          <w:color w:val="4682B4"/>
          <w:sz w:val="18"/>
          <w:szCs w:val="18"/>
        </w:rPr>
        <w:t>Малышев</w:t>
      </w:r>
      <w:r>
        <w:rPr>
          <w:rStyle w:val="WW8Num3z0"/>
          <w:rFonts w:ascii="Verdana" w:hAnsi="Verdana"/>
          <w:color w:val="000000"/>
          <w:sz w:val="18"/>
          <w:szCs w:val="18"/>
        </w:rPr>
        <w:t> </w:t>
      </w:r>
      <w:r>
        <w:rPr>
          <w:rFonts w:ascii="Verdana" w:hAnsi="Verdana"/>
          <w:color w:val="000000"/>
          <w:sz w:val="18"/>
          <w:szCs w:val="18"/>
        </w:rPr>
        <w:t>В.А. Административно-правовое регулирование деятельности комиссий по делам несовершеннолетних в России //</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и муниципальное право. 2008. - № 5. - С. 16-20.</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424.</w:t>
      </w:r>
      <w:r>
        <w:rPr>
          <w:rStyle w:val="WW8Num3z0"/>
          <w:rFonts w:ascii="Verdana" w:hAnsi="Verdana"/>
          <w:color w:val="000000"/>
          <w:sz w:val="18"/>
          <w:szCs w:val="18"/>
        </w:rPr>
        <w:t> </w:t>
      </w:r>
      <w:r>
        <w:rPr>
          <w:rStyle w:val="WW8Num4z0"/>
          <w:rFonts w:ascii="Verdana" w:hAnsi="Verdana"/>
          <w:color w:val="4682B4"/>
          <w:sz w:val="18"/>
          <w:szCs w:val="18"/>
        </w:rPr>
        <w:t>Малышев</w:t>
      </w:r>
      <w:r>
        <w:rPr>
          <w:rStyle w:val="WW8Num3z0"/>
          <w:rFonts w:ascii="Verdana" w:hAnsi="Verdana"/>
          <w:color w:val="000000"/>
          <w:sz w:val="18"/>
          <w:szCs w:val="18"/>
        </w:rPr>
        <w:t> </w:t>
      </w:r>
      <w:r>
        <w:rPr>
          <w:rFonts w:ascii="Verdana" w:hAnsi="Verdana"/>
          <w:color w:val="000000"/>
          <w:sz w:val="18"/>
          <w:szCs w:val="18"/>
        </w:rPr>
        <w:t>В.А. Негосударственные механизмы охраны и защиты материнства и детства // Адвокат. 2008. - № 11.- С. 12-15.</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425.</w:t>
      </w:r>
      <w:r>
        <w:rPr>
          <w:rStyle w:val="WW8Num3z0"/>
          <w:rFonts w:ascii="Verdana" w:hAnsi="Verdana"/>
          <w:color w:val="000000"/>
          <w:sz w:val="18"/>
          <w:szCs w:val="18"/>
        </w:rPr>
        <w:t> </w:t>
      </w:r>
      <w:r>
        <w:rPr>
          <w:rStyle w:val="WW8Num4z0"/>
          <w:rFonts w:ascii="Verdana" w:hAnsi="Verdana"/>
          <w:color w:val="4682B4"/>
          <w:sz w:val="18"/>
          <w:szCs w:val="18"/>
        </w:rPr>
        <w:t>Макеева</w:t>
      </w:r>
      <w:r>
        <w:rPr>
          <w:rStyle w:val="WW8Num3z0"/>
          <w:rFonts w:ascii="Verdana" w:hAnsi="Verdana"/>
          <w:color w:val="000000"/>
          <w:sz w:val="18"/>
          <w:szCs w:val="18"/>
        </w:rPr>
        <w:t> </w:t>
      </w:r>
      <w:r>
        <w:rPr>
          <w:rFonts w:ascii="Verdana" w:hAnsi="Verdana"/>
          <w:color w:val="000000"/>
          <w:sz w:val="18"/>
          <w:szCs w:val="18"/>
        </w:rPr>
        <w:t>A.A. Реализация международно-правовых норм в сфере защиты прав детей // Журнал российского права. 2011. - № 9. - С. 100 - 106.</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426.</w:t>
      </w:r>
      <w:r>
        <w:rPr>
          <w:rStyle w:val="WW8Num3z0"/>
          <w:rFonts w:ascii="Verdana" w:hAnsi="Verdana"/>
          <w:color w:val="000000"/>
          <w:sz w:val="18"/>
          <w:szCs w:val="18"/>
        </w:rPr>
        <w:t> </w:t>
      </w:r>
      <w:r>
        <w:rPr>
          <w:rStyle w:val="WW8Num4z0"/>
          <w:rFonts w:ascii="Verdana" w:hAnsi="Verdana"/>
          <w:color w:val="4682B4"/>
          <w:sz w:val="18"/>
          <w:szCs w:val="18"/>
        </w:rPr>
        <w:t>Матюшева</w:t>
      </w:r>
      <w:r>
        <w:rPr>
          <w:rStyle w:val="WW8Num3z0"/>
          <w:rFonts w:ascii="Verdana" w:hAnsi="Verdana"/>
          <w:color w:val="000000"/>
          <w:sz w:val="18"/>
          <w:szCs w:val="18"/>
        </w:rPr>
        <w:t> </w:t>
      </w:r>
      <w:r>
        <w:rPr>
          <w:rFonts w:ascii="Verdana" w:hAnsi="Verdana"/>
          <w:color w:val="000000"/>
          <w:sz w:val="18"/>
          <w:szCs w:val="18"/>
        </w:rPr>
        <w:t>Т.Н. Правовое регулирование патроната как средства оптимизации образования детей-сирот (конституционный аспект) // Конституционное и муниципальное право. 2011. - № 8. - С. 71-74.</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427.</w:t>
      </w:r>
      <w:r>
        <w:rPr>
          <w:rStyle w:val="WW8Num3z0"/>
          <w:rFonts w:ascii="Verdana" w:hAnsi="Verdana"/>
          <w:color w:val="000000"/>
          <w:sz w:val="18"/>
          <w:szCs w:val="18"/>
        </w:rPr>
        <w:t> </w:t>
      </w:r>
      <w:r>
        <w:rPr>
          <w:rStyle w:val="WW8Num4z0"/>
          <w:rFonts w:ascii="Verdana" w:hAnsi="Verdana"/>
          <w:color w:val="4682B4"/>
          <w:sz w:val="18"/>
          <w:szCs w:val="18"/>
        </w:rPr>
        <w:t>Михеева</w:t>
      </w:r>
      <w:r>
        <w:rPr>
          <w:rStyle w:val="WW8Num3z0"/>
          <w:rFonts w:ascii="Verdana" w:hAnsi="Verdana"/>
          <w:color w:val="000000"/>
          <w:sz w:val="18"/>
          <w:szCs w:val="18"/>
        </w:rPr>
        <w:t> </w:t>
      </w:r>
      <w:r>
        <w:rPr>
          <w:rFonts w:ascii="Verdana" w:hAnsi="Verdana"/>
          <w:color w:val="000000"/>
          <w:sz w:val="18"/>
          <w:szCs w:val="18"/>
        </w:rPr>
        <w:t>Л.Ю. Десятилетний юбилей CK РФ: итоги и перспективы развития семейного законодательства // Семейное и жилищное право. 2007. - № 1. - С. 12-16.</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428.</w:t>
      </w:r>
      <w:r>
        <w:rPr>
          <w:rStyle w:val="WW8Num3z0"/>
          <w:rFonts w:ascii="Verdana" w:hAnsi="Verdana"/>
          <w:color w:val="000000"/>
          <w:sz w:val="18"/>
          <w:szCs w:val="18"/>
        </w:rPr>
        <w:t> </w:t>
      </w:r>
      <w:r>
        <w:rPr>
          <w:rStyle w:val="WW8Num4z0"/>
          <w:rFonts w:ascii="Verdana" w:hAnsi="Verdana"/>
          <w:color w:val="4682B4"/>
          <w:sz w:val="18"/>
          <w:szCs w:val="18"/>
        </w:rPr>
        <w:t>Михеева</w:t>
      </w:r>
      <w:r>
        <w:rPr>
          <w:rStyle w:val="WW8Num3z0"/>
          <w:rFonts w:ascii="Verdana" w:hAnsi="Verdana"/>
          <w:color w:val="000000"/>
          <w:sz w:val="18"/>
          <w:szCs w:val="18"/>
        </w:rPr>
        <w:t> </w:t>
      </w:r>
      <w:r>
        <w:rPr>
          <w:rFonts w:ascii="Verdana" w:hAnsi="Verdana"/>
          <w:color w:val="000000"/>
          <w:sz w:val="18"/>
          <w:szCs w:val="18"/>
        </w:rPr>
        <w:t>Л.Ю. Правовое регулирование патронатного воспитания детей // Российская юстиция. 2003. - № 7. - 12-17.</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429.</w:t>
      </w:r>
      <w:r>
        <w:rPr>
          <w:rStyle w:val="WW8Num3z0"/>
          <w:rFonts w:ascii="Verdana" w:hAnsi="Verdana"/>
          <w:color w:val="000000"/>
          <w:sz w:val="18"/>
          <w:szCs w:val="18"/>
        </w:rPr>
        <w:t> </w:t>
      </w:r>
      <w:r>
        <w:rPr>
          <w:rStyle w:val="WW8Num4z0"/>
          <w:rFonts w:ascii="Verdana" w:hAnsi="Verdana"/>
          <w:color w:val="4682B4"/>
          <w:sz w:val="18"/>
          <w:szCs w:val="18"/>
        </w:rPr>
        <w:t>Нарутто</w:t>
      </w:r>
      <w:r>
        <w:rPr>
          <w:rStyle w:val="WW8Num3z0"/>
          <w:rFonts w:ascii="Verdana" w:hAnsi="Verdana"/>
          <w:color w:val="000000"/>
          <w:sz w:val="18"/>
          <w:szCs w:val="18"/>
        </w:rPr>
        <w:t> </w:t>
      </w:r>
      <w:r>
        <w:rPr>
          <w:rFonts w:ascii="Verdana" w:hAnsi="Verdana"/>
          <w:color w:val="000000"/>
          <w:sz w:val="18"/>
          <w:szCs w:val="18"/>
        </w:rPr>
        <w:t>C.B. Конкуренция конституционных прав и свобод в интерпретациях Конституционного Суда Российской Федерации // Конституционное и муниципальное право. 2010. - №3. - С. 14-20.</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430. На что</w:t>
      </w:r>
      <w:r>
        <w:rPr>
          <w:rStyle w:val="WW8Num3z0"/>
          <w:rFonts w:ascii="Verdana" w:hAnsi="Verdana"/>
          <w:color w:val="000000"/>
          <w:sz w:val="18"/>
          <w:szCs w:val="18"/>
        </w:rPr>
        <w:t> </w:t>
      </w:r>
      <w:r>
        <w:rPr>
          <w:rStyle w:val="WW8Num4z0"/>
          <w:rFonts w:ascii="Verdana" w:hAnsi="Verdana"/>
          <w:color w:val="4682B4"/>
          <w:sz w:val="18"/>
          <w:szCs w:val="18"/>
        </w:rPr>
        <w:t>уполномочен</w:t>
      </w:r>
      <w:r>
        <w:rPr>
          <w:rFonts w:ascii="Verdana" w:hAnsi="Verdana"/>
          <w:color w:val="000000"/>
          <w:sz w:val="18"/>
          <w:szCs w:val="18"/>
        </w:rPr>
        <w:t>? Павел Астахов предлагает приостановить усыновление наших детей иностранцами // Российская газета. 2011. - 26 янв.</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431.</w:t>
      </w:r>
      <w:r>
        <w:rPr>
          <w:rStyle w:val="WW8Num3z0"/>
          <w:rFonts w:ascii="Verdana" w:hAnsi="Verdana"/>
          <w:color w:val="000000"/>
          <w:sz w:val="18"/>
          <w:szCs w:val="18"/>
        </w:rPr>
        <w:t> </w:t>
      </w:r>
      <w:r>
        <w:rPr>
          <w:rStyle w:val="WW8Num4z0"/>
          <w:rFonts w:ascii="Verdana" w:hAnsi="Verdana"/>
          <w:color w:val="4682B4"/>
          <w:sz w:val="18"/>
          <w:szCs w:val="18"/>
        </w:rPr>
        <w:t>Нечаева</w:t>
      </w:r>
      <w:r>
        <w:rPr>
          <w:rStyle w:val="WW8Num3z0"/>
          <w:rFonts w:ascii="Verdana" w:hAnsi="Verdana"/>
          <w:color w:val="000000"/>
          <w:sz w:val="18"/>
          <w:szCs w:val="18"/>
        </w:rPr>
        <w:t> </w:t>
      </w:r>
      <w:r>
        <w:rPr>
          <w:rFonts w:ascii="Verdana" w:hAnsi="Verdana"/>
          <w:color w:val="000000"/>
          <w:sz w:val="18"/>
          <w:szCs w:val="18"/>
        </w:rPr>
        <w:t>A.M. Конвенции о правах ребенка 20 лет // Государство и право. - 2009. - № 11. - С. 68-74.</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432.</w:t>
      </w:r>
      <w:r>
        <w:rPr>
          <w:rStyle w:val="WW8Num3z0"/>
          <w:rFonts w:ascii="Verdana" w:hAnsi="Verdana"/>
          <w:color w:val="000000"/>
          <w:sz w:val="18"/>
          <w:szCs w:val="18"/>
        </w:rPr>
        <w:t> </w:t>
      </w:r>
      <w:r>
        <w:rPr>
          <w:rStyle w:val="WW8Num4z0"/>
          <w:rFonts w:ascii="Verdana" w:hAnsi="Verdana"/>
          <w:color w:val="4682B4"/>
          <w:sz w:val="18"/>
          <w:szCs w:val="18"/>
        </w:rPr>
        <w:t>Никитина</w:t>
      </w:r>
      <w:r>
        <w:rPr>
          <w:rStyle w:val="WW8Num3z0"/>
          <w:rFonts w:ascii="Verdana" w:hAnsi="Verdana"/>
          <w:color w:val="000000"/>
          <w:sz w:val="18"/>
          <w:szCs w:val="18"/>
        </w:rPr>
        <w:t> </w:t>
      </w:r>
      <w:r>
        <w:rPr>
          <w:rFonts w:ascii="Verdana" w:hAnsi="Verdana"/>
          <w:color w:val="000000"/>
          <w:sz w:val="18"/>
          <w:szCs w:val="18"/>
        </w:rPr>
        <w:t>Е.М. Защита семьи, материнства и детства как важная составляющая ювенальной политики Российского государства // Вопросы ювенальной юстиции. 2010. - № 3. - С. 16-22.</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433.</w:t>
      </w:r>
      <w:r>
        <w:rPr>
          <w:rStyle w:val="WW8Num3z0"/>
          <w:rFonts w:ascii="Verdana" w:hAnsi="Verdana"/>
          <w:color w:val="000000"/>
          <w:sz w:val="18"/>
          <w:szCs w:val="18"/>
        </w:rPr>
        <w:t> </w:t>
      </w:r>
      <w:r>
        <w:rPr>
          <w:rStyle w:val="WW8Num4z0"/>
          <w:rFonts w:ascii="Verdana" w:hAnsi="Verdana"/>
          <w:color w:val="4682B4"/>
          <w:sz w:val="18"/>
          <w:szCs w:val="18"/>
        </w:rPr>
        <w:t>Николаева</w:t>
      </w:r>
      <w:r>
        <w:rPr>
          <w:rStyle w:val="WW8Num3z0"/>
          <w:rFonts w:ascii="Verdana" w:hAnsi="Verdana"/>
          <w:color w:val="000000"/>
          <w:sz w:val="18"/>
          <w:szCs w:val="18"/>
        </w:rPr>
        <w:t> </w:t>
      </w:r>
      <w:r>
        <w:rPr>
          <w:rFonts w:ascii="Verdana" w:hAnsi="Verdana"/>
          <w:color w:val="000000"/>
          <w:sz w:val="18"/>
          <w:szCs w:val="18"/>
        </w:rPr>
        <w:t>Ю.В. Интервью: О государственной политике в сфере защиты прав и законных интересов несовершеннолетних // Адвокат. 2009. -№6.-С. 7-13.</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434.</w:t>
      </w:r>
      <w:r>
        <w:rPr>
          <w:rStyle w:val="WW8Num3z0"/>
          <w:rFonts w:ascii="Verdana" w:hAnsi="Verdana"/>
          <w:color w:val="000000"/>
          <w:sz w:val="18"/>
          <w:szCs w:val="18"/>
        </w:rPr>
        <w:t> </w:t>
      </w:r>
      <w:r>
        <w:rPr>
          <w:rStyle w:val="WW8Num4z0"/>
          <w:rFonts w:ascii="Verdana" w:hAnsi="Verdana"/>
          <w:color w:val="4682B4"/>
          <w:sz w:val="18"/>
          <w:szCs w:val="18"/>
        </w:rPr>
        <w:t>Новикова</w:t>
      </w:r>
      <w:r>
        <w:rPr>
          <w:rStyle w:val="WW8Num3z0"/>
          <w:rFonts w:ascii="Verdana" w:hAnsi="Verdana"/>
          <w:color w:val="000000"/>
          <w:sz w:val="18"/>
          <w:szCs w:val="18"/>
        </w:rPr>
        <w:t> </w:t>
      </w:r>
      <w:r>
        <w:rPr>
          <w:rFonts w:ascii="Verdana" w:hAnsi="Verdana"/>
          <w:color w:val="000000"/>
          <w:sz w:val="18"/>
          <w:szCs w:val="18"/>
        </w:rPr>
        <w:t>Т.Ю. Особенности участия Уполномоченного по правам ребенка в</w:t>
      </w:r>
      <w:r>
        <w:rPr>
          <w:rStyle w:val="WW8Num3z0"/>
          <w:rFonts w:ascii="Verdana" w:hAnsi="Verdana"/>
          <w:color w:val="000000"/>
          <w:sz w:val="18"/>
          <w:szCs w:val="18"/>
        </w:rPr>
        <w:t> </w:t>
      </w:r>
      <w:r>
        <w:rPr>
          <w:rStyle w:val="WW8Num4z0"/>
          <w:rFonts w:ascii="Verdana" w:hAnsi="Verdana"/>
          <w:color w:val="4682B4"/>
          <w:sz w:val="18"/>
          <w:szCs w:val="18"/>
        </w:rPr>
        <w:t>правозащитной</w:t>
      </w:r>
      <w:r>
        <w:rPr>
          <w:rStyle w:val="WW8Num3z0"/>
          <w:rFonts w:ascii="Verdana" w:hAnsi="Verdana"/>
          <w:color w:val="000000"/>
          <w:sz w:val="18"/>
          <w:szCs w:val="18"/>
        </w:rPr>
        <w:t> </w:t>
      </w:r>
      <w:r>
        <w:rPr>
          <w:rFonts w:ascii="Verdana" w:hAnsi="Verdana"/>
          <w:color w:val="000000"/>
          <w:sz w:val="18"/>
          <w:szCs w:val="18"/>
        </w:rPr>
        <w:t>деятельности и реализации гражданских инициатив // Юридический мир. 2009. - № 12. - С. 13-18.</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435.</w:t>
      </w:r>
      <w:r>
        <w:rPr>
          <w:rStyle w:val="WW8Num3z0"/>
          <w:rFonts w:ascii="Verdana" w:hAnsi="Verdana"/>
          <w:color w:val="000000"/>
          <w:sz w:val="18"/>
          <w:szCs w:val="18"/>
        </w:rPr>
        <w:t> </w:t>
      </w:r>
      <w:r>
        <w:rPr>
          <w:rStyle w:val="WW8Num4z0"/>
          <w:rFonts w:ascii="Verdana" w:hAnsi="Verdana"/>
          <w:color w:val="4682B4"/>
          <w:sz w:val="18"/>
          <w:szCs w:val="18"/>
        </w:rPr>
        <w:t>Нуртдинова</w:t>
      </w:r>
      <w:r>
        <w:rPr>
          <w:rStyle w:val="WW8Num3z0"/>
          <w:rFonts w:ascii="Verdana" w:hAnsi="Verdana"/>
          <w:color w:val="000000"/>
          <w:sz w:val="18"/>
          <w:szCs w:val="18"/>
        </w:rPr>
        <w:t> </w:t>
      </w:r>
      <w:r>
        <w:rPr>
          <w:rFonts w:ascii="Verdana" w:hAnsi="Verdana"/>
          <w:color w:val="000000"/>
          <w:sz w:val="18"/>
          <w:szCs w:val="18"/>
        </w:rPr>
        <w:t>А.Ф. Право на уважение семейной жизни и его защита Европейским судом по правам человека // Журнал конституционного правосудия. 2011. - № 2. - С. 1 - 8.</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436.</w:t>
      </w:r>
      <w:r>
        <w:rPr>
          <w:rStyle w:val="WW8Num3z0"/>
          <w:rFonts w:ascii="Verdana" w:hAnsi="Verdana"/>
          <w:color w:val="000000"/>
          <w:sz w:val="18"/>
          <w:szCs w:val="18"/>
        </w:rPr>
        <w:t> </w:t>
      </w:r>
      <w:r>
        <w:rPr>
          <w:rStyle w:val="WW8Num4z0"/>
          <w:rFonts w:ascii="Verdana" w:hAnsi="Verdana"/>
          <w:color w:val="4682B4"/>
          <w:sz w:val="18"/>
          <w:szCs w:val="18"/>
        </w:rPr>
        <w:t>Писклова</w:t>
      </w:r>
      <w:r>
        <w:rPr>
          <w:rStyle w:val="WW8Num3z0"/>
          <w:rFonts w:ascii="Verdana" w:hAnsi="Verdana"/>
          <w:color w:val="000000"/>
          <w:sz w:val="18"/>
          <w:szCs w:val="18"/>
        </w:rPr>
        <w:t> </w:t>
      </w:r>
      <w:r>
        <w:rPr>
          <w:rFonts w:ascii="Verdana" w:hAnsi="Verdana"/>
          <w:color w:val="000000"/>
          <w:sz w:val="18"/>
          <w:szCs w:val="18"/>
        </w:rPr>
        <w:t>E.H. Генезис института усыновления в дореволюционной России // История государства и права. 2006. - № 11. - С. 12-17.</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437. Платошкин А., Черняк А. Общество начинается с семьи. Парламентские слушания // Российская Федерация сегодня. 2006. - № 11. С. 18-20.</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438.</w:t>
      </w:r>
      <w:r>
        <w:rPr>
          <w:rStyle w:val="WW8Num3z0"/>
          <w:rFonts w:ascii="Verdana" w:hAnsi="Verdana"/>
          <w:color w:val="000000"/>
          <w:sz w:val="18"/>
          <w:szCs w:val="18"/>
        </w:rPr>
        <w:t> </w:t>
      </w:r>
      <w:r>
        <w:rPr>
          <w:rStyle w:val="WW8Num4z0"/>
          <w:rFonts w:ascii="Verdana" w:hAnsi="Verdana"/>
          <w:color w:val="4682B4"/>
          <w:sz w:val="18"/>
          <w:szCs w:val="18"/>
        </w:rPr>
        <w:t>Плюгина</w:t>
      </w:r>
      <w:r>
        <w:rPr>
          <w:rStyle w:val="WW8Num3z0"/>
          <w:rFonts w:ascii="Verdana" w:hAnsi="Verdana"/>
          <w:color w:val="000000"/>
          <w:sz w:val="18"/>
          <w:szCs w:val="18"/>
        </w:rPr>
        <w:t> </w:t>
      </w:r>
      <w:r>
        <w:rPr>
          <w:rFonts w:ascii="Verdana" w:hAnsi="Verdana"/>
          <w:color w:val="000000"/>
          <w:sz w:val="18"/>
          <w:szCs w:val="18"/>
        </w:rPr>
        <w:t>И.В. Проблемы заключения и реализации</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о реадмиссии: международно-правовой аспект // Журнал российского права. -2010.-№ 4.-С. 114-124.</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439.</w:t>
      </w:r>
      <w:r>
        <w:rPr>
          <w:rStyle w:val="WW8Num3z0"/>
          <w:rFonts w:ascii="Verdana" w:hAnsi="Verdana"/>
          <w:color w:val="000000"/>
          <w:sz w:val="18"/>
          <w:szCs w:val="18"/>
        </w:rPr>
        <w:t> </w:t>
      </w:r>
      <w:r>
        <w:rPr>
          <w:rStyle w:val="WW8Num4z0"/>
          <w:rFonts w:ascii="Verdana" w:hAnsi="Verdana"/>
          <w:color w:val="4682B4"/>
          <w:sz w:val="18"/>
          <w:szCs w:val="18"/>
        </w:rPr>
        <w:t>Прудникова</w:t>
      </w:r>
      <w:r>
        <w:rPr>
          <w:rStyle w:val="WW8Num3z0"/>
          <w:rFonts w:ascii="Verdana" w:hAnsi="Verdana"/>
          <w:color w:val="000000"/>
          <w:sz w:val="18"/>
          <w:szCs w:val="18"/>
        </w:rPr>
        <w:t> </w:t>
      </w:r>
      <w:r>
        <w:rPr>
          <w:rFonts w:ascii="Verdana" w:hAnsi="Verdana"/>
          <w:color w:val="000000"/>
          <w:sz w:val="18"/>
          <w:szCs w:val="18"/>
        </w:rPr>
        <w:t>Л.Б. Психолого-правовые аспекты процесса усыновления в Российской Федерации // Российская юстиция. 2008. - № 1. - С. 28-34.</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440.</w:t>
      </w:r>
      <w:r>
        <w:rPr>
          <w:rStyle w:val="WW8Num3z0"/>
          <w:rFonts w:ascii="Verdana" w:hAnsi="Verdana"/>
          <w:color w:val="000000"/>
          <w:sz w:val="18"/>
          <w:szCs w:val="18"/>
        </w:rPr>
        <w:t> </w:t>
      </w:r>
      <w:r>
        <w:rPr>
          <w:rStyle w:val="WW8Num4z0"/>
          <w:rFonts w:ascii="Verdana" w:hAnsi="Verdana"/>
          <w:color w:val="4682B4"/>
          <w:sz w:val="18"/>
          <w:szCs w:val="18"/>
        </w:rPr>
        <w:t>Рабец</w:t>
      </w:r>
      <w:r>
        <w:rPr>
          <w:rStyle w:val="WW8Num3z0"/>
          <w:rFonts w:ascii="Verdana" w:hAnsi="Verdana"/>
          <w:color w:val="000000"/>
          <w:sz w:val="18"/>
          <w:szCs w:val="18"/>
        </w:rPr>
        <w:t> </w:t>
      </w:r>
      <w:r>
        <w:rPr>
          <w:rFonts w:ascii="Verdana" w:hAnsi="Verdana"/>
          <w:color w:val="000000"/>
          <w:sz w:val="18"/>
          <w:szCs w:val="18"/>
        </w:rPr>
        <w:t>A.M. Роль суда в обеспечении реализации и защиты права ребенка на индивидуальность // Семейное и жилищное право. 2005. - № 2. -С. 14-18.</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441.</w:t>
      </w:r>
      <w:r>
        <w:rPr>
          <w:rStyle w:val="WW8Num3z0"/>
          <w:rFonts w:ascii="Verdana" w:hAnsi="Verdana"/>
          <w:color w:val="000000"/>
          <w:sz w:val="18"/>
          <w:szCs w:val="18"/>
        </w:rPr>
        <w:t> </w:t>
      </w:r>
      <w:r>
        <w:rPr>
          <w:rStyle w:val="WW8Num4z0"/>
          <w:rFonts w:ascii="Verdana" w:hAnsi="Verdana"/>
          <w:color w:val="4682B4"/>
          <w:sz w:val="18"/>
          <w:szCs w:val="18"/>
        </w:rPr>
        <w:t>Ржевская</w:t>
      </w:r>
      <w:r>
        <w:rPr>
          <w:rStyle w:val="WW8Num3z0"/>
          <w:rFonts w:ascii="Verdana" w:hAnsi="Verdana"/>
          <w:color w:val="000000"/>
          <w:sz w:val="18"/>
          <w:szCs w:val="18"/>
        </w:rPr>
        <w:t> </w:t>
      </w:r>
      <w:r>
        <w:rPr>
          <w:rFonts w:ascii="Verdana" w:hAnsi="Verdana"/>
          <w:color w:val="000000"/>
          <w:sz w:val="18"/>
          <w:szCs w:val="18"/>
        </w:rPr>
        <w:t>Л.В. Институт уполномоченного по правам ребенка: опыт России и зарубежных стран // Юридический мир. 2010. - № 8. - С. 12-18.</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442.</w:t>
      </w:r>
      <w:r>
        <w:rPr>
          <w:rStyle w:val="WW8Num3z0"/>
          <w:rFonts w:ascii="Verdana" w:hAnsi="Verdana"/>
          <w:color w:val="000000"/>
          <w:sz w:val="18"/>
          <w:szCs w:val="18"/>
        </w:rPr>
        <w:t> </w:t>
      </w:r>
      <w:r>
        <w:rPr>
          <w:rStyle w:val="WW8Num4z0"/>
          <w:rFonts w:ascii="Verdana" w:hAnsi="Verdana"/>
          <w:color w:val="4682B4"/>
          <w:sz w:val="18"/>
          <w:szCs w:val="18"/>
        </w:rPr>
        <w:t>Снежко</w:t>
      </w:r>
      <w:r>
        <w:rPr>
          <w:rStyle w:val="WW8Num3z0"/>
          <w:rFonts w:ascii="Verdana" w:hAnsi="Verdana"/>
          <w:color w:val="000000"/>
          <w:sz w:val="18"/>
          <w:szCs w:val="18"/>
        </w:rPr>
        <w:t> </w:t>
      </w:r>
      <w:r>
        <w:rPr>
          <w:rFonts w:ascii="Verdana" w:hAnsi="Verdana"/>
          <w:color w:val="000000"/>
          <w:sz w:val="18"/>
          <w:szCs w:val="18"/>
        </w:rPr>
        <w:t>O.A. Проблемы государственной защиты материнства в Российской Федерации // Государство и право. 2010. - № 10. - С. 46- 58.</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443.</w:t>
      </w:r>
      <w:r>
        <w:rPr>
          <w:rStyle w:val="WW8Num3z0"/>
          <w:rFonts w:ascii="Verdana" w:hAnsi="Verdana"/>
          <w:color w:val="000000"/>
          <w:sz w:val="18"/>
          <w:szCs w:val="18"/>
        </w:rPr>
        <w:t> </w:t>
      </w:r>
      <w:r>
        <w:rPr>
          <w:rStyle w:val="WW8Num4z0"/>
          <w:rFonts w:ascii="Verdana" w:hAnsi="Verdana"/>
          <w:color w:val="4682B4"/>
          <w:sz w:val="18"/>
          <w:szCs w:val="18"/>
        </w:rPr>
        <w:t>Снежко</w:t>
      </w:r>
      <w:r>
        <w:rPr>
          <w:rStyle w:val="WW8Num3z0"/>
          <w:rFonts w:ascii="Verdana" w:hAnsi="Verdana"/>
          <w:color w:val="000000"/>
          <w:sz w:val="18"/>
          <w:szCs w:val="18"/>
        </w:rPr>
        <w:t> </w:t>
      </w:r>
      <w:r>
        <w:rPr>
          <w:rFonts w:ascii="Verdana" w:hAnsi="Verdana"/>
          <w:color w:val="000000"/>
          <w:sz w:val="18"/>
          <w:szCs w:val="18"/>
        </w:rPr>
        <w:t>O.A. Конституционно-правовая защита семьи // Государство и право. 2008. - № 2. - С. 63-71.</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444.</w:t>
      </w:r>
      <w:r>
        <w:rPr>
          <w:rStyle w:val="WW8Num3z0"/>
          <w:rFonts w:ascii="Verdana" w:hAnsi="Verdana"/>
          <w:color w:val="000000"/>
          <w:sz w:val="18"/>
          <w:szCs w:val="18"/>
        </w:rPr>
        <w:t> </w:t>
      </w:r>
      <w:r>
        <w:rPr>
          <w:rStyle w:val="WW8Num4z0"/>
          <w:rFonts w:ascii="Verdana" w:hAnsi="Verdana"/>
          <w:color w:val="4682B4"/>
          <w:sz w:val="18"/>
          <w:szCs w:val="18"/>
        </w:rPr>
        <w:t>Соломатина</w:t>
      </w:r>
      <w:r>
        <w:rPr>
          <w:rStyle w:val="WW8Num3z0"/>
          <w:rFonts w:ascii="Verdana" w:hAnsi="Verdana"/>
          <w:color w:val="000000"/>
          <w:sz w:val="18"/>
          <w:szCs w:val="18"/>
        </w:rPr>
        <w:t> </w:t>
      </w:r>
      <w:r>
        <w:rPr>
          <w:rFonts w:ascii="Verdana" w:hAnsi="Verdana"/>
          <w:color w:val="000000"/>
          <w:sz w:val="18"/>
          <w:szCs w:val="18"/>
        </w:rPr>
        <w:t>Е.А. Сущность, основные черты и формы осуществления контрольной функции</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власти в механизме разделения властей // Государственная власть и местное</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Fonts w:ascii="Verdana" w:hAnsi="Verdana"/>
          <w:color w:val="000000"/>
          <w:sz w:val="18"/>
          <w:szCs w:val="18"/>
        </w:rPr>
        <w:t>. 2004. - № 5. -С. 23-27.</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445. Сорокин С. Конвенция ООН о правах ребенка // Российская юстиция. -1999.-№ 6. С. 17-22.</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446.</w:t>
      </w:r>
      <w:r>
        <w:rPr>
          <w:rStyle w:val="WW8Num3z0"/>
          <w:rFonts w:ascii="Verdana" w:hAnsi="Verdana"/>
          <w:color w:val="000000"/>
          <w:sz w:val="18"/>
          <w:szCs w:val="18"/>
        </w:rPr>
        <w:t> </w:t>
      </w:r>
      <w:r>
        <w:rPr>
          <w:rStyle w:val="WW8Num4z0"/>
          <w:rFonts w:ascii="Verdana" w:hAnsi="Verdana"/>
          <w:color w:val="4682B4"/>
          <w:sz w:val="18"/>
          <w:szCs w:val="18"/>
        </w:rPr>
        <w:t>Стецовский</w:t>
      </w:r>
      <w:r>
        <w:rPr>
          <w:rStyle w:val="WW8Num3z0"/>
          <w:rFonts w:ascii="Verdana" w:hAnsi="Verdana"/>
          <w:color w:val="000000"/>
          <w:sz w:val="18"/>
          <w:szCs w:val="18"/>
        </w:rPr>
        <w:t> </w:t>
      </w:r>
      <w:r>
        <w:rPr>
          <w:rFonts w:ascii="Verdana" w:hAnsi="Verdana"/>
          <w:color w:val="000000"/>
          <w:sz w:val="18"/>
          <w:szCs w:val="18"/>
        </w:rPr>
        <w:t>Ю.И. Европейский суд по правам человека и</w:t>
      </w:r>
      <w:r>
        <w:rPr>
          <w:rStyle w:val="WW8Num3z0"/>
          <w:rFonts w:ascii="Verdana" w:hAnsi="Verdana"/>
          <w:color w:val="000000"/>
          <w:sz w:val="18"/>
          <w:szCs w:val="18"/>
        </w:rPr>
        <w:t> </w:t>
      </w:r>
      <w:r>
        <w:rPr>
          <w:rStyle w:val="WW8Num4z0"/>
          <w:rFonts w:ascii="Verdana" w:hAnsi="Verdana"/>
          <w:color w:val="4682B4"/>
          <w:sz w:val="18"/>
          <w:szCs w:val="18"/>
        </w:rPr>
        <w:t>адвокатура</w:t>
      </w:r>
      <w:r>
        <w:rPr>
          <w:rStyle w:val="WW8Num3z0"/>
          <w:rFonts w:ascii="Verdana" w:hAnsi="Verdana"/>
          <w:color w:val="000000"/>
          <w:sz w:val="18"/>
          <w:szCs w:val="18"/>
        </w:rPr>
        <w:t> </w:t>
      </w:r>
      <w:r>
        <w:rPr>
          <w:rFonts w:ascii="Verdana" w:hAnsi="Verdana"/>
          <w:color w:val="000000"/>
          <w:sz w:val="18"/>
          <w:szCs w:val="18"/>
        </w:rPr>
        <w:t>// Адвокат. 2006. - № 4. - С. 13-18.</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447.</w:t>
      </w:r>
      <w:r>
        <w:rPr>
          <w:rStyle w:val="WW8Num3z0"/>
          <w:rFonts w:ascii="Verdana" w:hAnsi="Verdana"/>
          <w:color w:val="000000"/>
          <w:sz w:val="18"/>
          <w:szCs w:val="18"/>
        </w:rPr>
        <w:t> </w:t>
      </w:r>
      <w:r>
        <w:rPr>
          <w:rStyle w:val="WW8Num4z0"/>
          <w:rFonts w:ascii="Verdana" w:hAnsi="Verdana"/>
          <w:color w:val="4682B4"/>
          <w:sz w:val="18"/>
          <w:szCs w:val="18"/>
        </w:rPr>
        <w:t>Стренина</w:t>
      </w:r>
      <w:r>
        <w:rPr>
          <w:rStyle w:val="WW8Num3z0"/>
          <w:rFonts w:ascii="Verdana" w:hAnsi="Verdana"/>
          <w:color w:val="000000"/>
          <w:sz w:val="18"/>
          <w:szCs w:val="18"/>
        </w:rPr>
        <w:t> </w:t>
      </w:r>
      <w:r>
        <w:rPr>
          <w:rFonts w:ascii="Verdana" w:hAnsi="Verdana"/>
          <w:color w:val="000000"/>
          <w:sz w:val="18"/>
          <w:szCs w:val="18"/>
        </w:rPr>
        <w:t>Е.А. Возможно ли предоставление военнослужащему мужского пола отпуска по уходу за ребенком // Право в Вооруженных Силах.- 2006. № 7. - С. 14-19.</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448.</w:t>
      </w:r>
      <w:r>
        <w:rPr>
          <w:rStyle w:val="WW8Num3z0"/>
          <w:rFonts w:ascii="Verdana" w:hAnsi="Verdana"/>
          <w:color w:val="000000"/>
          <w:sz w:val="18"/>
          <w:szCs w:val="18"/>
        </w:rPr>
        <w:t> </w:t>
      </w:r>
      <w:r>
        <w:rPr>
          <w:rStyle w:val="WW8Num4z0"/>
          <w:rFonts w:ascii="Verdana" w:hAnsi="Verdana"/>
          <w:color w:val="4682B4"/>
          <w:sz w:val="18"/>
          <w:szCs w:val="18"/>
        </w:rPr>
        <w:t>Суворова</w:t>
      </w:r>
      <w:r>
        <w:rPr>
          <w:rStyle w:val="WW8Num3z0"/>
          <w:rFonts w:ascii="Verdana" w:hAnsi="Verdana"/>
          <w:color w:val="000000"/>
          <w:sz w:val="18"/>
          <w:szCs w:val="18"/>
        </w:rPr>
        <w:t> </w:t>
      </w:r>
      <w:r>
        <w:rPr>
          <w:rFonts w:ascii="Verdana" w:hAnsi="Verdana"/>
          <w:color w:val="000000"/>
          <w:sz w:val="18"/>
          <w:szCs w:val="18"/>
        </w:rPr>
        <w:t>С.А. О конституционно-правовых ориентирах</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практики в сфере усыновления детей</w:t>
      </w:r>
      <w:r>
        <w:rPr>
          <w:rStyle w:val="WW8Num3z0"/>
          <w:rFonts w:ascii="Verdana" w:hAnsi="Verdana"/>
          <w:color w:val="000000"/>
          <w:sz w:val="18"/>
          <w:szCs w:val="18"/>
        </w:rPr>
        <w:t> </w:t>
      </w:r>
      <w:r>
        <w:rPr>
          <w:rStyle w:val="WW8Num4z0"/>
          <w:rFonts w:ascii="Verdana" w:hAnsi="Verdana"/>
          <w:color w:val="4682B4"/>
          <w:sz w:val="18"/>
          <w:szCs w:val="18"/>
        </w:rPr>
        <w:t>негражданами</w:t>
      </w:r>
      <w:r>
        <w:rPr>
          <w:rStyle w:val="WW8Num3z0"/>
          <w:rFonts w:ascii="Verdana" w:hAnsi="Verdana"/>
          <w:color w:val="000000"/>
          <w:sz w:val="18"/>
          <w:szCs w:val="18"/>
        </w:rPr>
        <w:t> </w:t>
      </w:r>
      <w:r>
        <w:rPr>
          <w:rFonts w:ascii="Verdana" w:hAnsi="Verdana"/>
          <w:color w:val="000000"/>
          <w:sz w:val="18"/>
          <w:szCs w:val="18"/>
        </w:rPr>
        <w:t>РФ // Конституционное и муниципальное право. 2006. № 5. - С. 14-18.</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449.</w:t>
      </w:r>
      <w:r>
        <w:rPr>
          <w:rStyle w:val="WW8Num3z0"/>
          <w:rFonts w:ascii="Verdana" w:hAnsi="Verdana"/>
          <w:color w:val="000000"/>
          <w:sz w:val="18"/>
          <w:szCs w:val="18"/>
        </w:rPr>
        <w:t> </w:t>
      </w:r>
      <w:r>
        <w:rPr>
          <w:rStyle w:val="WW8Num4z0"/>
          <w:rFonts w:ascii="Verdana" w:hAnsi="Verdana"/>
          <w:color w:val="4682B4"/>
          <w:sz w:val="18"/>
          <w:szCs w:val="18"/>
        </w:rPr>
        <w:t>Тиунов</w:t>
      </w:r>
      <w:r>
        <w:rPr>
          <w:rStyle w:val="WW8Num3z0"/>
          <w:rFonts w:ascii="Verdana" w:hAnsi="Verdana"/>
          <w:color w:val="000000"/>
          <w:sz w:val="18"/>
          <w:szCs w:val="18"/>
        </w:rPr>
        <w:t> </w:t>
      </w:r>
      <w:r>
        <w:rPr>
          <w:rFonts w:ascii="Verdana" w:hAnsi="Verdana"/>
          <w:color w:val="000000"/>
          <w:sz w:val="18"/>
          <w:szCs w:val="18"/>
        </w:rPr>
        <w:t>О.И. Международно-правовые гарантии как средство обеспечения международных договоров // Журнал российского права. 2011.- № 4. С. 78 - 85.</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450.</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Юртаева Е.А. Кодекс в системе</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и иных правовых актов // Журнал российского права. 1997. - №4. - С. 4-10.</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451.</w:t>
      </w:r>
      <w:r>
        <w:rPr>
          <w:rStyle w:val="WW8Num3z0"/>
          <w:rFonts w:ascii="Verdana" w:hAnsi="Verdana"/>
          <w:color w:val="000000"/>
          <w:sz w:val="18"/>
          <w:szCs w:val="18"/>
        </w:rPr>
        <w:t> </w:t>
      </w:r>
      <w:r>
        <w:rPr>
          <w:rStyle w:val="WW8Num4z0"/>
          <w:rFonts w:ascii="Verdana" w:hAnsi="Verdana"/>
          <w:color w:val="4682B4"/>
          <w:sz w:val="18"/>
          <w:szCs w:val="18"/>
        </w:rPr>
        <w:t>Хабриева</w:t>
      </w:r>
      <w:r>
        <w:rPr>
          <w:rStyle w:val="WW8Num3z0"/>
          <w:rFonts w:ascii="Verdana" w:hAnsi="Verdana"/>
          <w:color w:val="000000"/>
          <w:sz w:val="18"/>
          <w:szCs w:val="18"/>
        </w:rPr>
        <w:t> </w:t>
      </w:r>
      <w:r>
        <w:rPr>
          <w:rFonts w:ascii="Verdana" w:hAnsi="Verdana"/>
          <w:color w:val="000000"/>
          <w:sz w:val="18"/>
          <w:szCs w:val="18"/>
        </w:rPr>
        <w:t>Т.Я. Теория современного основного закона и российская Конституция // Журнал российского права. 2008. - № 12. - С. 11-16.</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452.</w:t>
      </w:r>
      <w:r>
        <w:rPr>
          <w:rStyle w:val="WW8Num3z0"/>
          <w:rFonts w:ascii="Verdana" w:hAnsi="Verdana"/>
          <w:color w:val="000000"/>
          <w:sz w:val="18"/>
          <w:szCs w:val="18"/>
        </w:rPr>
        <w:t> </w:t>
      </w:r>
      <w:r>
        <w:rPr>
          <w:rStyle w:val="WW8Num4z0"/>
          <w:rFonts w:ascii="Verdana" w:hAnsi="Verdana"/>
          <w:color w:val="4682B4"/>
          <w:sz w:val="18"/>
          <w:szCs w:val="18"/>
        </w:rPr>
        <w:t>Хананашвили</w:t>
      </w:r>
      <w:r>
        <w:rPr>
          <w:rStyle w:val="WW8Num3z0"/>
          <w:rFonts w:ascii="Verdana" w:hAnsi="Verdana"/>
          <w:color w:val="000000"/>
          <w:sz w:val="18"/>
          <w:szCs w:val="18"/>
        </w:rPr>
        <w:t> </w:t>
      </w:r>
      <w:r>
        <w:rPr>
          <w:rFonts w:ascii="Verdana" w:hAnsi="Verdana"/>
          <w:color w:val="000000"/>
          <w:sz w:val="18"/>
          <w:szCs w:val="18"/>
        </w:rPr>
        <w:t>Н.Л. Основные положения Концепции разработки и реализации Национального плана действий в интересах детей // Вопросы ювенальной юстиции. 2006. - № 4. - С. 28-39.</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453.</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Государство и индивид // Гражданин и право. 2006. - № 12.-С. 12-21.</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454.</w:t>
      </w:r>
      <w:r>
        <w:rPr>
          <w:rStyle w:val="WW8Num3z0"/>
          <w:rFonts w:ascii="Verdana" w:hAnsi="Verdana"/>
          <w:color w:val="000000"/>
          <w:sz w:val="18"/>
          <w:szCs w:val="18"/>
        </w:rPr>
        <w:t> </w:t>
      </w:r>
      <w:r>
        <w:rPr>
          <w:rStyle w:val="WW8Num4z0"/>
          <w:rFonts w:ascii="Verdana" w:hAnsi="Verdana"/>
          <w:color w:val="4682B4"/>
          <w:sz w:val="18"/>
          <w:szCs w:val="18"/>
        </w:rPr>
        <w:t>Шершень</w:t>
      </w:r>
      <w:r>
        <w:rPr>
          <w:rStyle w:val="WW8Num3z0"/>
          <w:rFonts w:ascii="Verdana" w:hAnsi="Verdana"/>
          <w:color w:val="000000"/>
          <w:sz w:val="18"/>
          <w:szCs w:val="18"/>
        </w:rPr>
        <w:t> </w:t>
      </w:r>
      <w:r>
        <w:rPr>
          <w:rFonts w:ascii="Verdana" w:hAnsi="Verdana"/>
          <w:color w:val="000000"/>
          <w:sz w:val="18"/>
          <w:szCs w:val="18"/>
        </w:rPr>
        <w:t>Т.В. О праве на семью и принципе приоритета семейного воспитания детей // Семейное и жилищное право. -2010.-№2.-С.7 13.</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455.</w:t>
      </w:r>
      <w:r>
        <w:rPr>
          <w:rStyle w:val="WW8Num3z0"/>
          <w:rFonts w:ascii="Verdana" w:hAnsi="Verdana"/>
          <w:color w:val="000000"/>
          <w:sz w:val="18"/>
          <w:szCs w:val="18"/>
        </w:rPr>
        <w:t> </w:t>
      </w:r>
      <w:r>
        <w:rPr>
          <w:rStyle w:val="WW8Num4z0"/>
          <w:rFonts w:ascii="Verdana" w:hAnsi="Verdana"/>
          <w:color w:val="4682B4"/>
          <w:sz w:val="18"/>
          <w:szCs w:val="18"/>
        </w:rPr>
        <w:t>Шершень</w:t>
      </w:r>
      <w:r>
        <w:rPr>
          <w:rStyle w:val="WW8Num3z0"/>
          <w:rFonts w:ascii="Verdana" w:hAnsi="Verdana"/>
          <w:color w:val="000000"/>
          <w:sz w:val="18"/>
          <w:szCs w:val="18"/>
        </w:rPr>
        <w:t> </w:t>
      </w:r>
      <w:r>
        <w:rPr>
          <w:rFonts w:ascii="Verdana" w:hAnsi="Verdana"/>
          <w:color w:val="000000"/>
          <w:sz w:val="18"/>
          <w:szCs w:val="18"/>
        </w:rPr>
        <w:t>Т.В. К вопросу понимания права на уважение семейной жизни в решениях Европейского суда по правам человека // Российский</w:t>
      </w:r>
      <w:r>
        <w:rPr>
          <w:rStyle w:val="WW8Num3z0"/>
          <w:rFonts w:ascii="Verdana" w:hAnsi="Verdana"/>
          <w:color w:val="000000"/>
          <w:sz w:val="18"/>
          <w:szCs w:val="18"/>
        </w:rPr>
        <w:t> </w:t>
      </w:r>
      <w:r>
        <w:rPr>
          <w:rStyle w:val="WW8Num4z0"/>
          <w:rFonts w:ascii="Verdana" w:hAnsi="Verdana"/>
          <w:color w:val="4682B4"/>
          <w:sz w:val="18"/>
          <w:szCs w:val="18"/>
        </w:rPr>
        <w:t>судья</w:t>
      </w:r>
      <w:r>
        <w:rPr>
          <w:rFonts w:ascii="Verdana" w:hAnsi="Verdana"/>
          <w:color w:val="000000"/>
          <w:sz w:val="18"/>
          <w:szCs w:val="18"/>
        </w:rPr>
        <w:t>. 2009. - № 9. - С. 36 - 40.</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456.</w:t>
      </w:r>
      <w:r>
        <w:rPr>
          <w:rStyle w:val="WW8Num3z0"/>
          <w:rFonts w:ascii="Verdana" w:hAnsi="Verdana"/>
          <w:color w:val="000000"/>
          <w:sz w:val="18"/>
          <w:szCs w:val="18"/>
        </w:rPr>
        <w:t> </w:t>
      </w:r>
      <w:r>
        <w:rPr>
          <w:rStyle w:val="WW8Num4z0"/>
          <w:rFonts w:ascii="Verdana" w:hAnsi="Verdana"/>
          <w:color w:val="4682B4"/>
          <w:sz w:val="18"/>
          <w:szCs w:val="18"/>
        </w:rPr>
        <w:t>Шершень</w:t>
      </w:r>
      <w:r>
        <w:rPr>
          <w:rStyle w:val="WW8Num3z0"/>
          <w:rFonts w:ascii="Verdana" w:hAnsi="Verdana"/>
          <w:color w:val="000000"/>
          <w:sz w:val="18"/>
          <w:szCs w:val="18"/>
        </w:rPr>
        <w:t> </w:t>
      </w:r>
      <w:r>
        <w:rPr>
          <w:rFonts w:ascii="Verdana" w:hAnsi="Verdana"/>
          <w:color w:val="000000"/>
          <w:sz w:val="18"/>
          <w:szCs w:val="18"/>
        </w:rPr>
        <w:t>Т.В. О значении решений Конституционного Суда Российской Федерации в защите семейных прав и правовом регулированиисемейных отношений // Семейное и жилищное право. 2009. - № 2. - С. 1423.</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457. Диссертации, авторефераты диссертаций</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458.</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В.И. Права ребенка и их защита в России: общетеоретический анализ: Автореф. дис. . д-ра юрид. наук. Саратов. 2007. - 48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459.</w:t>
      </w:r>
      <w:r>
        <w:rPr>
          <w:rStyle w:val="WW8Num3z0"/>
          <w:rFonts w:ascii="Verdana" w:hAnsi="Verdana"/>
          <w:color w:val="000000"/>
          <w:sz w:val="18"/>
          <w:szCs w:val="18"/>
        </w:rPr>
        <w:t> </w:t>
      </w:r>
      <w:r>
        <w:rPr>
          <w:rStyle w:val="WW8Num4z0"/>
          <w:rFonts w:ascii="Verdana" w:hAnsi="Verdana"/>
          <w:color w:val="4682B4"/>
          <w:sz w:val="18"/>
          <w:szCs w:val="18"/>
        </w:rPr>
        <w:t>Абрамова</w:t>
      </w:r>
      <w:r>
        <w:rPr>
          <w:rStyle w:val="WW8Num3z0"/>
          <w:rFonts w:ascii="Verdana" w:hAnsi="Verdana"/>
          <w:color w:val="000000"/>
          <w:sz w:val="18"/>
          <w:szCs w:val="18"/>
        </w:rPr>
        <w:t> </w:t>
      </w:r>
      <w:r>
        <w:rPr>
          <w:rFonts w:ascii="Verdana" w:hAnsi="Verdana"/>
          <w:color w:val="000000"/>
          <w:sz w:val="18"/>
          <w:szCs w:val="18"/>
        </w:rPr>
        <w:t>С.А. Защита прав и интересов детей граждан России при их усыновлении иностранными</w:t>
      </w:r>
      <w:r>
        <w:rPr>
          <w:rStyle w:val="WW8Num3z0"/>
          <w:rFonts w:ascii="Verdana" w:hAnsi="Verdana"/>
          <w:color w:val="000000"/>
          <w:sz w:val="18"/>
          <w:szCs w:val="18"/>
        </w:rPr>
        <w:t> </w:t>
      </w:r>
      <w:r>
        <w:rPr>
          <w:rStyle w:val="WW8Num4z0"/>
          <w:rFonts w:ascii="Verdana" w:hAnsi="Verdana"/>
          <w:color w:val="4682B4"/>
          <w:sz w:val="18"/>
          <w:szCs w:val="18"/>
        </w:rPr>
        <w:t>гражданами</w:t>
      </w:r>
      <w:r>
        <w:rPr>
          <w:rStyle w:val="WW8Num3z0"/>
          <w:rFonts w:ascii="Verdana" w:hAnsi="Verdana"/>
          <w:color w:val="000000"/>
          <w:sz w:val="18"/>
          <w:szCs w:val="18"/>
        </w:rPr>
        <w:t> </w:t>
      </w:r>
      <w:r>
        <w:rPr>
          <w:rFonts w:ascii="Verdana" w:hAnsi="Verdana"/>
          <w:color w:val="000000"/>
          <w:sz w:val="18"/>
          <w:szCs w:val="18"/>
        </w:rPr>
        <w:t>и лицами без гражданства позаконодательству Российской Федерации: Автореф. дис.канд. юрид. наук.-М., 2008.-34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460.</w:t>
      </w:r>
      <w:r>
        <w:rPr>
          <w:rStyle w:val="WW8Num3z0"/>
          <w:rFonts w:ascii="Verdana" w:hAnsi="Verdana"/>
          <w:color w:val="000000"/>
          <w:sz w:val="18"/>
          <w:szCs w:val="18"/>
        </w:rPr>
        <w:t> </w:t>
      </w:r>
      <w:r>
        <w:rPr>
          <w:rStyle w:val="WW8Num4z0"/>
          <w:rFonts w:ascii="Verdana" w:hAnsi="Verdana"/>
          <w:color w:val="4682B4"/>
          <w:sz w:val="18"/>
          <w:szCs w:val="18"/>
        </w:rPr>
        <w:t>Анохин</w:t>
      </w:r>
      <w:r>
        <w:rPr>
          <w:rStyle w:val="WW8Num3z0"/>
          <w:rFonts w:ascii="Verdana" w:hAnsi="Verdana"/>
          <w:color w:val="000000"/>
          <w:sz w:val="18"/>
          <w:szCs w:val="18"/>
        </w:rPr>
        <w:t> </w:t>
      </w:r>
      <w:r>
        <w:rPr>
          <w:rFonts w:ascii="Verdana" w:hAnsi="Verdana"/>
          <w:color w:val="000000"/>
          <w:sz w:val="18"/>
          <w:szCs w:val="18"/>
        </w:rPr>
        <w:t>Ю.В. Механизм государственно-правового обеспечения прав и свобод личности: на материалах Российской Федерации: Автореф. дис. . д-ра юрид. наук. Саратов. 2007. - 52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461. Банников, И.А. Договор о передаче ребенка на воспитание в приемную семью в Российской Федерации: Автореф. дис. . канд. юрид. наук. М., 2007.-28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462.</w:t>
      </w:r>
      <w:r>
        <w:rPr>
          <w:rStyle w:val="WW8Num3z0"/>
          <w:rFonts w:ascii="Verdana" w:hAnsi="Verdana"/>
          <w:color w:val="000000"/>
          <w:sz w:val="18"/>
          <w:szCs w:val="18"/>
        </w:rPr>
        <w:t> </w:t>
      </w:r>
      <w:r>
        <w:rPr>
          <w:rStyle w:val="WW8Num4z0"/>
          <w:rFonts w:ascii="Verdana" w:hAnsi="Verdana"/>
          <w:color w:val="4682B4"/>
          <w:sz w:val="18"/>
          <w:szCs w:val="18"/>
        </w:rPr>
        <w:t>Белоусов</w:t>
      </w:r>
      <w:r>
        <w:rPr>
          <w:rStyle w:val="WW8Num3z0"/>
          <w:rFonts w:ascii="Verdana" w:hAnsi="Verdana"/>
          <w:color w:val="000000"/>
          <w:sz w:val="18"/>
          <w:szCs w:val="18"/>
        </w:rPr>
        <w:t> </w:t>
      </w:r>
      <w:r>
        <w:rPr>
          <w:rFonts w:ascii="Verdana" w:hAnsi="Verdana"/>
          <w:color w:val="000000"/>
          <w:sz w:val="18"/>
          <w:szCs w:val="18"/>
        </w:rPr>
        <w:t>Д.В. Судебная защита в механизме гарантирования прав и свобод (конституционно-правовой аспект): Автореф. дис. . канд. юрид. наук.-М., 2009.-24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463.</w:t>
      </w:r>
      <w:r>
        <w:rPr>
          <w:rStyle w:val="WW8Num3z0"/>
          <w:rFonts w:ascii="Verdana" w:hAnsi="Verdana"/>
          <w:color w:val="000000"/>
          <w:sz w:val="18"/>
          <w:szCs w:val="18"/>
        </w:rPr>
        <w:t> </w:t>
      </w:r>
      <w:r>
        <w:rPr>
          <w:rStyle w:val="WW8Num4z0"/>
          <w:rFonts w:ascii="Verdana" w:hAnsi="Verdana"/>
          <w:color w:val="4682B4"/>
          <w:sz w:val="18"/>
          <w:szCs w:val="18"/>
        </w:rPr>
        <w:t>Беспалов</w:t>
      </w:r>
      <w:r>
        <w:rPr>
          <w:rStyle w:val="WW8Num3z0"/>
          <w:rFonts w:ascii="Verdana" w:hAnsi="Verdana"/>
          <w:color w:val="000000"/>
          <w:sz w:val="18"/>
          <w:szCs w:val="18"/>
        </w:rPr>
        <w:t> </w:t>
      </w:r>
      <w:r>
        <w:rPr>
          <w:rFonts w:ascii="Verdana" w:hAnsi="Verdana"/>
          <w:color w:val="000000"/>
          <w:sz w:val="18"/>
          <w:szCs w:val="18"/>
        </w:rPr>
        <w:t>Ю.Ф. Теоретические и практические проблемы реализации семейных прав ребенка в Российской Федерации: Автореф. дис. . д-ра юрид. наук. Саратов. 2002. - 54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464.</w:t>
      </w:r>
      <w:r>
        <w:rPr>
          <w:rStyle w:val="WW8Num3z0"/>
          <w:rFonts w:ascii="Verdana" w:hAnsi="Verdana"/>
          <w:color w:val="000000"/>
          <w:sz w:val="18"/>
          <w:szCs w:val="18"/>
        </w:rPr>
        <w:t> </w:t>
      </w:r>
      <w:r>
        <w:rPr>
          <w:rStyle w:val="WW8Num4z0"/>
          <w:rFonts w:ascii="Verdana" w:hAnsi="Verdana"/>
          <w:color w:val="4682B4"/>
          <w:sz w:val="18"/>
          <w:szCs w:val="18"/>
        </w:rPr>
        <w:t>Бикситова</w:t>
      </w:r>
      <w:r>
        <w:rPr>
          <w:rStyle w:val="WW8Num3z0"/>
          <w:rFonts w:ascii="Verdana" w:hAnsi="Verdana"/>
          <w:color w:val="000000"/>
          <w:sz w:val="18"/>
          <w:szCs w:val="18"/>
        </w:rPr>
        <w:t> </w:t>
      </w:r>
      <w:r>
        <w:rPr>
          <w:rFonts w:ascii="Verdana" w:hAnsi="Verdana"/>
          <w:color w:val="000000"/>
          <w:sz w:val="18"/>
          <w:szCs w:val="18"/>
        </w:rPr>
        <w:t>Ж.А. Конституционный статус детей-сирот и детей, оставшихся без попечения родителей, в Российской Федерации: Автореф. дис. . канд. юрид. наук. Оренбург. 2006. - 26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465. Борисова Н Е Конституционные основы правового положениянесовершеннолетних в Российской Федерации: Дисс.д-ра юрид. наук. 1. М., 2005. -480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466.</w:t>
      </w:r>
      <w:r>
        <w:rPr>
          <w:rStyle w:val="WW8Num3z0"/>
          <w:rFonts w:ascii="Verdana" w:hAnsi="Verdana"/>
          <w:color w:val="000000"/>
          <w:sz w:val="18"/>
          <w:szCs w:val="18"/>
        </w:rPr>
        <w:t> </w:t>
      </w:r>
      <w:r>
        <w:rPr>
          <w:rStyle w:val="WW8Num4z0"/>
          <w:rFonts w:ascii="Verdana" w:hAnsi="Verdana"/>
          <w:color w:val="4682B4"/>
          <w:sz w:val="18"/>
          <w:szCs w:val="18"/>
        </w:rPr>
        <w:t>Бочарова</w:t>
      </w:r>
      <w:r>
        <w:rPr>
          <w:rStyle w:val="WW8Num3z0"/>
          <w:rFonts w:ascii="Verdana" w:hAnsi="Verdana"/>
          <w:color w:val="000000"/>
          <w:sz w:val="18"/>
          <w:szCs w:val="18"/>
        </w:rPr>
        <w:t> </w:t>
      </w:r>
      <w:r>
        <w:rPr>
          <w:rFonts w:ascii="Verdana" w:hAnsi="Verdana"/>
          <w:color w:val="000000"/>
          <w:sz w:val="18"/>
          <w:szCs w:val="18"/>
        </w:rPr>
        <w:t>С.H. Конституционная обязанность Российского государства охранять права и свободы граждан: Автореф. дисс. . канд. юрид. наук. М., 1999.-26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467.</w:t>
      </w:r>
      <w:r>
        <w:rPr>
          <w:rStyle w:val="WW8Num3z0"/>
          <w:rFonts w:ascii="Verdana" w:hAnsi="Verdana"/>
          <w:color w:val="000000"/>
          <w:sz w:val="18"/>
          <w:szCs w:val="18"/>
        </w:rPr>
        <w:t> </w:t>
      </w:r>
      <w:r>
        <w:rPr>
          <w:rStyle w:val="WW8Num4z0"/>
          <w:rFonts w:ascii="Verdana" w:hAnsi="Verdana"/>
          <w:color w:val="4682B4"/>
          <w:sz w:val="18"/>
          <w:szCs w:val="18"/>
        </w:rPr>
        <w:t>Бутько</w:t>
      </w:r>
      <w:r>
        <w:rPr>
          <w:rStyle w:val="WW8Num3z0"/>
          <w:rFonts w:ascii="Verdana" w:hAnsi="Verdana"/>
          <w:color w:val="000000"/>
          <w:sz w:val="18"/>
          <w:szCs w:val="18"/>
        </w:rPr>
        <w:t> </w:t>
      </w:r>
      <w:r>
        <w:rPr>
          <w:rFonts w:ascii="Verdana" w:hAnsi="Verdana"/>
          <w:color w:val="000000"/>
          <w:sz w:val="18"/>
          <w:szCs w:val="18"/>
        </w:rPr>
        <w:t>О.В. Правовой статус ребенка: теоретико-правовой анализ: Автореф. дис. . канд. юрид. наук. Краснодар. 2004. - 24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468.</w:t>
      </w:r>
      <w:r>
        <w:rPr>
          <w:rStyle w:val="WW8Num3z0"/>
          <w:rFonts w:ascii="Verdana" w:hAnsi="Verdana"/>
          <w:color w:val="000000"/>
          <w:sz w:val="18"/>
          <w:szCs w:val="18"/>
        </w:rPr>
        <w:t> </w:t>
      </w:r>
      <w:r>
        <w:rPr>
          <w:rStyle w:val="WW8Num4z0"/>
          <w:rFonts w:ascii="Verdana" w:hAnsi="Verdana"/>
          <w:color w:val="4682B4"/>
          <w:sz w:val="18"/>
          <w:szCs w:val="18"/>
        </w:rPr>
        <w:t>Волкова</w:t>
      </w:r>
      <w:r>
        <w:rPr>
          <w:rStyle w:val="WW8Num3z0"/>
          <w:rFonts w:ascii="Verdana" w:hAnsi="Verdana"/>
          <w:color w:val="000000"/>
          <w:sz w:val="18"/>
          <w:szCs w:val="18"/>
        </w:rPr>
        <w:t> </w:t>
      </w:r>
      <w:r>
        <w:rPr>
          <w:rFonts w:ascii="Verdana" w:hAnsi="Verdana"/>
          <w:color w:val="000000"/>
          <w:sz w:val="18"/>
          <w:szCs w:val="18"/>
        </w:rPr>
        <w:t>C.B. Государственная защита прав детей в субъектах Российской Федерации: на примере деятельности Правительства Москвы: Дисс. канд. юрид. наук. М., 2001. - 188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469.</w:t>
      </w:r>
      <w:r>
        <w:rPr>
          <w:rStyle w:val="WW8Num3z0"/>
          <w:rFonts w:ascii="Verdana" w:hAnsi="Verdana"/>
          <w:color w:val="000000"/>
          <w:sz w:val="18"/>
          <w:szCs w:val="18"/>
        </w:rPr>
        <w:t> </w:t>
      </w:r>
      <w:r>
        <w:rPr>
          <w:rStyle w:val="WW8Num4z0"/>
          <w:rFonts w:ascii="Verdana" w:hAnsi="Verdana"/>
          <w:color w:val="4682B4"/>
          <w:sz w:val="18"/>
          <w:szCs w:val="18"/>
        </w:rPr>
        <w:t>Воронина</w:t>
      </w:r>
      <w:r>
        <w:rPr>
          <w:rStyle w:val="WW8Num3z0"/>
          <w:rFonts w:ascii="Verdana" w:hAnsi="Verdana"/>
          <w:color w:val="000000"/>
          <w:sz w:val="18"/>
          <w:szCs w:val="18"/>
        </w:rPr>
        <w:t> </w:t>
      </w:r>
      <w:r>
        <w:rPr>
          <w:rFonts w:ascii="Verdana" w:hAnsi="Verdana"/>
          <w:color w:val="000000"/>
          <w:sz w:val="18"/>
          <w:szCs w:val="18"/>
        </w:rPr>
        <w:t>З.И. Правовые формы воспитания детей, оставшихся без попечения родителей: Автореф. дисс. . канд. юрид. наук. СПб., 1993. - 26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470.</w:t>
      </w:r>
      <w:r>
        <w:rPr>
          <w:rStyle w:val="WW8Num3z0"/>
          <w:rFonts w:ascii="Verdana" w:hAnsi="Verdana"/>
          <w:color w:val="000000"/>
          <w:sz w:val="18"/>
          <w:szCs w:val="18"/>
        </w:rPr>
        <w:t> </w:t>
      </w:r>
      <w:r>
        <w:rPr>
          <w:rStyle w:val="WW8Num4z0"/>
          <w:rFonts w:ascii="Verdana" w:hAnsi="Verdana"/>
          <w:color w:val="4682B4"/>
          <w:sz w:val="18"/>
          <w:szCs w:val="18"/>
        </w:rPr>
        <w:t>Геллер</w:t>
      </w:r>
      <w:r>
        <w:rPr>
          <w:rStyle w:val="WW8Num3z0"/>
          <w:rFonts w:ascii="Verdana" w:hAnsi="Verdana"/>
          <w:color w:val="000000"/>
          <w:sz w:val="18"/>
          <w:szCs w:val="18"/>
        </w:rPr>
        <w:t> </w:t>
      </w:r>
      <w:r>
        <w:rPr>
          <w:rFonts w:ascii="Verdana" w:hAnsi="Verdana"/>
          <w:color w:val="000000"/>
          <w:sz w:val="18"/>
          <w:szCs w:val="18"/>
        </w:rPr>
        <w:t>М.В. Реализация и защита права</w:t>
      </w:r>
      <w:r>
        <w:rPr>
          <w:rStyle w:val="WW8Num3z0"/>
          <w:rFonts w:ascii="Verdana" w:hAnsi="Verdana"/>
          <w:color w:val="000000"/>
          <w:sz w:val="18"/>
          <w:szCs w:val="18"/>
        </w:rPr>
        <w:t> </w:t>
      </w:r>
      <w:r>
        <w:rPr>
          <w:rStyle w:val="WW8Num4z0"/>
          <w:rFonts w:ascii="Verdana" w:hAnsi="Verdana"/>
          <w:color w:val="4682B4"/>
          <w:sz w:val="18"/>
          <w:szCs w:val="18"/>
        </w:rPr>
        <w:t>несовершеннолетнего</w:t>
      </w:r>
      <w:r>
        <w:rPr>
          <w:rStyle w:val="WW8Num3z0"/>
          <w:rFonts w:ascii="Verdana" w:hAnsi="Verdana"/>
          <w:color w:val="000000"/>
          <w:sz w:val="18"/>
          <w:szCs w:val="18"/>
        </w:rPr>
        <w:t> </w:t>
      </w:r>
      <w:r>
        <w:rPr>
          <w:rFonts w:ascii="Verdana" w:hAnsi="Verdana"/>
          <w:color w:val="000000"/>
          <w:sz w:val="18"/>
          <w:szCs w:val="18"/>
        </w:rPr>
        <w:t>жить и воспитываться в семье по законодательству Российской Федерации : Дис. . канд. юрид. наук. М., 2007. - 216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471.</w:t>
      </w:r>
      <w:r>
        <w:rPr>
          <w:rStyle w:val="WW8Num3z0"/>
          <w:rFonts w:ascii="Verdana" w:hAnsi="Verdana"/>
          <w:color w:val="000000"/>
          <w:sz w:val="18"/>
          <w:szCs w:val="18"/>
        </w:rPr>
        <w:t> </w:t>
      </w:r>
      <w:r>
        <w:rPr>
          <w:rStyle w:val="WW8Num4z0"/>
          <w:rFonts w:ascii="Verdana" w:hAnsi="Verdana"/>
          <w:color w:val="4682B4"/>
          <w:sz w:val="18"/>
          <w:szCs w:val="18"/>
        </w:rPr>
        <w:t>Гуль</w:t>
      </w:r>
      <w:r>
        <w:rPr>
          <w:rStyle w:val="WW8Num3z0"/>
          <w:rFonts w:ascii="Verdana" w:hAnsi="Verdana"/>
          <w:color w:val="000000"/>
          <w:sz w:val="18"/>
          <w:szCs w:val="18"/>
        </w:rPr>
        <w:t> </w:t>
      </w:r>
      <w:r>
        <w:rPr>
          <w:rFonts w:ascii="Verdana" w:hAnsi="Verdana"/>
          <w:color w:val="000000"/>
          <w:sz w:val="18"/>
          <w:szCs w:val="18"/>
        </w:rPr>
        <w:t>Н.В. Конституционное право на защиту семьи в уголовном законодательстве России: Дисс. . канд. юрид. наук. М., 2009. - 231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472.</w:t>
      </w:r>
      <w:r>
        <w:rPr>
          <w:rStyle w:val="WW8Num3z0"/>
          <w:rFonts w:ascii="Verdana" w:hAnsi="Verdana"/>
          <w:color w:val="000000"/>
          <w:sz w:val="18"/>
          <w:szCs w:val="18"/>
        </w:rPr>
        <w:t> </w:t>
      </w:r>
      <w:r>
        <w:rPr>
          <w:rStyle w:val="WW8Num4z0"/>
          <w:rFonts w:ascii="Verdana" w:hAnsi="Verdana"/>
          <w:color w:val="4682B4"/>
          <w:sz w:val="18"/>
          <w:szCs w:val="18"/>
        </w:rPr>
        <w:t>Дармодехин</w:t>
      </w:r>
      <w:r>
        <w:rPr>
          <w:rStyle w:val="WW8Num3z0"/>
          <w:rFonts w:ascii="Verdana" w:hAnsi="Verdana"/>
          <w:color w:val="000000"/>
          <w:sz w:val="18"/>
          <w:szCs w:val="18"/>
        </w:rPr>
        <w:t> </w:t>
      </w:r>
      <w:r>
        <w:rPr>
          <w:rFonts w:ascii="Verdana" w:hAnsi="Verdana"/>
          <w:color w:val="000000"/>
          <w:sz w:val="18"/>
          <w:szCs w:val="18"/>
        </w:rPr>
        <w:t>C.B. Государственная семейная политика в современной России: Автореф. дисс. . д-ра социол. наук. М., 1997. - 28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473. Дегтярева JI.H. Конституционно-правовая защита несовершеннолетних в современной России: Автореф. дисс. . канд. юрид. наук Елец. 2010. - 24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474.</w:t>
      </w:r>
      <w:r>
        <w:rPr>
          <w:rStyle w:val="WW8Num3z0"/>
          <w:rFonts w:ascii="Verdana" w:hAnsi="Verdana"/>
          <w:color w:val="000000"/>
          <w:sz w:val="18"/>
          <w:szCs w:val="18"/>
        </w:rPr>
        <w:t> </w:t>
      </w:r>
      <w:r>
        <w:rPr>
          <w:rStyle w:val="WW8Num4z0"/>
          <w:rFonts w:ascii="Verdana" w:hAnsi="Verdana"/>
          <w:color w:val="4682B4"/>
          <w:sz w:val="18"/>
          <w:szCs w:val="18"/>
        </w:rPr>
        <w:t>Дитятковский</w:t>
      </w:r>
      <w:r>
        <w:rPr>
          <w:rFonts w:ascii="Verdana" w:hAnsi="Verdana"/>
          <w:color w:val="000000"/>
          <w:sz w:val="18"/>
          <w:szCs w:val="18"/>
        </w:rPr>
        <w:t>, М.Ю. Проблемы наделения органов местного самоуправления отдельными государственными</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Fonts w:ascii="Verdana" w:hAnsi="Verdana"/>
          <w:color w:val="000000"/>
          <w:sz w:val="18"/>
          <w:szCs w:val="18"/>
        </w:rPr>
        <w:t>: Дис. . канд. юрид. наук. Омск. 2001. - 231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475.</w:t>
      </w:r>
      <w:r>
        <w:rPr>
          <w:rStyle w:val="WW8Num3z0"/>
          <w:rFonts w:ascii="Verdana" w:hAnsi="Verdana"/>
          <w:color w:val="000000"/>
          <w:sz w:val="18"/>
          <w:szCs w:val="18"/>
        </w:rPr>
        <w:t> </w:t>
      </w:r>
      <w:r>
        <w:rPr>
          <w:rStyle w:val="WW8Num4z0"/>
          <w:rFonts w:ascii="Verdana" w:hAnsi="Verdana"/>
          <w:color w:val="4682B4"/>
          <w:sz w:val="18"/>
          <w:szCs w:val="18"/>
        </w:rPr>
        <w:t>Зимарин</w:t>
      </w:r>
      <w:r>
        <w:rPr>
          <w:rStyle w:val="WW8Num3z0"/>
          <w:rFonts w:ascii="Verdana" w:hAnsi="Verdana"/>
          <w:color w:val="000000"/>
          <w:sz w:val="18"/>
          <w:szCs w:val="18"/>
        </w:rPr>
        <w:t> </w:t>
      </w:r>
      <w:r>
        <w:rPr>
          <w:rFonts w:ascii="Verdana" w:hAnsi="Verdana"/>
          <w:color w:val="000000"/>
          <w:sz w:val="18"/>
          <w:szCs w:val="18"/>
        </w:rPr>
        <w:t>В.И. Лично-правовые гарантии воспитания несовершеннолетних по советскому семейному праву: Автореф. дисс. . канд. юрид. наук. Харьков. 1981. - 24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476.</w:t>
      </w:r>
      <w:r>
        <w:rPr>
          <w:rStyle w:val="WW8Num3z0"/>
          <w:rFonts w:ascii="Verdana" w:hAnsi="Verdana"/>
          <w:color w:val="000000"/>
          <w:sz w:val="18"/>
          <w:szCs w:val="18"/>
        </w:rPr>
        <w:t> </w:t>
      </w:r>
      <w:r>
        <w:rPr>
          <w:rStyle w:val="WW8Num4z0"/>
          <w:rFonts w:ascii="Verdana" w:hAnsi="Verdana"/>
          <w:color w:val="4682B4"/>
          <w:sz w:val="18"/>
          <w:szCs w:val="18"/>
        </w:rPr>
        <w:t>Кабакова</w:t>
      </w:r>
      <w:r>
        <w:rPr>
          <w:rStyle w:val="WW8Num3z0"/>
          <w:rFonts w:ascii="Verdana" w:hAnsi="Verdana"/>
          <w:color w:val="000000"/>
          <w:sz w:val="18"/>
          <w:szCs w:val="18"/>
        </w:rPr>
        <w:t> </w:t>
      </w:r>
      <w:r>
        <w:rPr>
          <w:rFonts w:ascii="Verdana" w:hAnsi="Verdana"/>
          <w:color w:val="000000"/>
          <w:sz w:val="18"/>
          <w:szCs w:val="18"/>
        </w:rPr>
        <w:t>О.В. Конституционные обязанности граждан в России: эволюция правовой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и практика реализации. Теоретический иисторико-правовой анализ: Дис. . канд. юрид. наук Краснодар. 2006. -186с.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477.</w:t>
      </w:r>
      <w:r>
        <w:rPr>
          <w:rStyle w:val="WW8Num3z0"/>
          <w:rFonts w:ascii="Verdana" w:hAnsi="Verdana"/>
          <w:color w:val="000000"/>
          <w:sz w:val="18"/>
          <w:szCs w:val="18"/>
        </w:rPr>
        <w:t> </w:t>
      </w:r>
      <w:r>
        <w:rPr>
          <w:rStyle w:val="WW8Num4z0"/>
          <w:rFonts w:ascii="Verdana" w:hAnsi="Verdana"/>
          <w:color w:val="4682B4"/>
          <w:sz w:val="18"/>
          <w:szCs w:val="18"/>
        </w:rPr>
        <w:t>Капитонова</w:t>
      </w:r>
      <w:r>
        <w:rPr>
          <w:rStyle w:val="WW8Num3z0"/>
          <w:rFonts w:ascii="Verdana" w:hAnsi="Verdana"/>
          <w:color w:val="000000"/>
          <w:sz w:val="18"/>
          <w:szCs w:val="18"/>
        </w:rPr>
        <w:t> </w:t>
      </w:r>
      <w:r>
        <w:rPr>
          <w:rFonts w:ascii="Verdana" w:hAnsi="Verdana"/>
          <w:color w:val="000000"/>
          <w:sz w:val="18"/>
          <w:szCs w:val="18"/>
        </w:rPr>
        <w:t>Е.А. Конституционные обязанности ребенка в Российской Федерации: Автореф. дисс. . канд. юрид. наук. Саратов. 2010. - 26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478.</w:t>
      </w:r>
      <w:r>
        <w:rPr>
          <w:rStyle w:val="WW8Num3z0"/>
          <w:rFonts w:ascii="Verdana" w:hAnsi="Verdana"/>
          <w:color w:val="000000"/>
          <w:sz w:val="18"/>
          <w:szCs w:val="18"/>
        </w:rPr>
        <w:t> </w:t>
      </w:r>
      <w:r>
        <w:rPr>
          <w:rStyle w:val="WW8Num4z0"/>
          <w:rFonts w:ascii="Verdana" w:hAnsi="Verdana"/>
          <w:color w:val="4682B4"/>
          <w:sz w:val="18"/>
          <w:szCs w:val="18"/>
        </w:rPr>
        <w:t>Кокорина</w:t>
      </w:r>
      <w:r>
        <w:rPr>
          <w:rStyle w:val="WW8Num3z0"/>
          <w:rFonts w:ascii="Verdana" w:hAnsi="Verdana"/>
          <w:color w:val="000000"/>
          <w:sz w:val="18"/>
          <w:szCs w:val="18"/>
        </w:rPr>
        <w:t> </w:t>
      </w:r>
      <w:r>
        <w:rPr>
          <w:rFonts w:ascii="Verdana" w:hAnsi="Verdana"/>
          <w:color w:val="000000"/>
          <w:sz w:val="18"/>
          <w:szCs w:val="18"/>
        </w:rPr>
        <w:t>М.С. Семейно-правовые основы воспитания детей в современной России: Дисс. . канд. юрид. наук. М., 2006. - 202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479. Кордуба С.Б.</w:t>
      </w:r>
      <w:r>
        <w:rPr>
          <w:rStyle w:val="WW8Num3z0"/>
          <w:rFonts w:ascii="Verdana" w:hAnsi="Verdana"/>
          <w:color w:val="000000"/>
          <w:sz w:val="18"/>
          <w:szCs w:val="18"/>
        </w:rPr>
        <w:t> </w:t>
      </w:r>
      <w:r>
        <w:rPr>
          <w:rStyle w:val="WW8Num4z0"/>
          <w:rFonts w:ascii="Verdana" w:hAnsi="Verdana"/>
          <w:color w:val="4682B4"/>
          <w:sz w:val="18"/>
          <w:szCs w:val="18"/>
        </w:rPr>
        <w:t>Конституционная</w:t>
      </w:r>
      <w:r>
        <w:rPr>
          <w:rStyle w:val="WW8Num3z0"/>
          <w:rFonts w:ascii="Verdana" w:hAnsi="Verdana"/>
          <w:color w:val="000000"/>
          <w:sz w:val="18"/>
          <w:szCs w:val="18"/>
        </w:rPr>
        <w:t> </w:t>
      </w:r>
      <w:r>
        <w:rPr>
          <w:rFonts w:ascii="Verdana" w:hAnsi="Verdana"/>
          <w:color w:val="000000"/>
          <w:sz w:val="18"/>
          <w:szCs w:val="18"/>
        </w:rPr>
        <w:t>обязанность родителей заботиться о детях в Российской Федерации: Дисс. . канд. юрид. наук. Саратов, 2011. -239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480.</w:t>
      </w:r>
      <w:r>
        <w:rPr>
          <w:rStyle w:val="WW8Num3z0"/>
          <w:rFonts w:ascii="Verdana" w:hAnsi="Verdana"/>
          <w:color w:val="000000"/>
          <w:sz w:val="18"/>
          <w:szCs w:val="18"/>
        </w:rPr>
        <w:t> </w:t>
      </w:r>
      <w:r>
        <w:rPr>
          <w:rStyle w:val="WW8Num4z0"/>
          <w:rFonts w:ascii="Verdana" w:hAnsi="Verdana"/>
          <w:color w:val="4682B4"/>
          <w:sz w:val="18"/>
          <w:szCs w:val="18"/>
        </w:rPr>
        <w:t>Кравчук</w:t>
      </w:r>
      <w:r>
        <w:rPr>
          <w:rStyle w:val="WW8Num3z0"/>
          <w:rFonts w:ascii="Verdana" w:hAnsi="Verdana"/>
          <w:color w:val="000000"/>
          <w:sz w:val="18"/>
          <w:szCs w:val="18"/>
        </w:rPr>
        <w:t> </w:t>
      </w:r>
      <w:r>
        <w:rPr>
          <w:rFonts w:ascii="Verdana" w:hAnsi="Verdana"/>
          <w:color w:val="000000"/>
          <w:sz w:val="18"/>
          <w:szCs w:val="18"/>
        </w:rPr>
        <w:t>Н.В. Защита права ребенка на жизнь и воспитание в семье по семейному законодательству Российской Федерации: Автореф. дисс. . канд. юрид. наук. М., 2003. - 28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481.</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О.В. Конституционно-правовая защита семьи, материнства, отцовства и детства в России: Дис. . канд. юрид. наук. Челябинск. 2004. -228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482.</w:t>
      </w:r>
      <w:r>
        <w:rPr>
          <w:rStyle w:val="WW8Num3z0"/>
          <w:rFonts w:ascii="Verdana" w:hAnsi="Verdana"/>
          <w:color w:val="000000"/>
          <w:sz w:val="18"/>
          <w:szCs w:val="18"/>
        </w:rPr>
        <w:t> </w:t>
      </w:r>
      <w:r>
        <w:rPr>
          <w:rStyle w:val="WW8Num4z0"/>
          <w:rFonts w:ascii="Verdana" w:hAnsi="Verdana"/>
          <w:color w:val="4682B4"/>
          <w:sz w:val="18"/>
          <w:szCs w:val="18"/>
        </w:rPr>
        <w:t>Курноскин</w:t>
      </w:r>
      <w:r>
        <w:rPr>
          <w:rStyle w:val="WW8Num3z0"/>
          <w:rFonts w:ascii="Verdana" w:hAnsi="Verdana"/>
          <w:color w:val="000000"/>
          <w:sz w:val="18"/>
          <w:szCs w:val="18"/>
        </w:rPr>
        <w:t> </w:t>
      </w:r>
      <w:r>
        <w:rPr>
          <w:rFonts w:ascii="Verdana" w:hAnsi="Verdana"/>
          <w:color w:val="000000"/>
          <w:sz w:val="18"/>
          <w:szCs w:val="18"/>
        </w:rPr>
        <w:t>Е.А. Государственно-правовое обеспечение прав и свобод человека и гражданина в Российской Федерации: Автореф. дисс. . канд. юрид. наук. СПб., 2000. - 28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483.</w:t>
      </w:r>
      <w:r>
        <w:rPr>
          <w:rStyle w:val="WW8Num3z0"/>
          <w:rFonts w:ascii="Verdana" w:hAnsi="Verdana"/>
          <w:color w:val="000000"/>
          <w:sz w:val="18"/>
          <w:szCs w:val="18"/>
        </w:rPr>
        <w:t> </w:t>
      </w:r>
      <w:r>
        <w:rPr>
          <w:rStyle w:val="WW8Num4z0"/>
          <w:rFonts w:ascii="Verdana" w:hAnsi="Verdana"/>
          <w:color w:val="4682B4"/>
          <w:sz w:val="18"/>
          <w:szCs w:val="18"/>
        </w:rPr>
        <w:t>Лазарева</w:t>
      </w:r>
      <w:r>
        <w:rPr>
          <w:rStyle w:val="WW8Num3z0"/>
          <w:rFonts w:ascii="Verdana" w:hAnsi="Verdana"/>
          <w:color w:val="000000"/>
          <w:sz w:val="18"/>
          <w:szCs w:val="18"/>
        </w:rPr>
        <w:t> </w:t>
      </w:r>
      <w:r>
        <w:rPr>
          <w:rFonts w:ascii="Verdana" w:hAnsi="Verdana"/>
          <w:color w:val="000000"/>
          <w:sz w:val="18"/>
          <w:szCs w:val="18"/>
        </w:rPr>
        <w:t>Е.В. Конституционно-правовые основы социальной защиты молодых семей в Российской Федерации: Автореф. дис. . канд. юрид. наук. Саратов. 2010. - 30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484.</w:t>
      </w:r>
      <w:r>
        <w:rPr>
          <w:rStyle w:val="WW8Num3z0"/>
          <w:rFonts w:ascii="Verdana" w:hAnsi="Verdana"/>
          <w:color w:val="000000"/>
          <w:sz w:val="18"/>
          <w:szCs w:val="18"/>
        </w:rPr>
        <w:t> </w:t>
      </w:r>
      <w:r>
        <w:rPr>
          <w:rStyle w:val="WW8Num4z0"/>
          <w:rFonts w:ascii="Verdana" w:hAnsi="Verdana"/>
          <w:color w:val="4682B4"/>
          <w:sz w:val="18"/>
          <w:szCs w:val="18"/>
        </w:rPr>
        <w:t>Лактюнкина</w:t>
      </w:r>
      <w:r>
        <w:rPr>
          <w:rStyle w:val="WW8Num3z0"/>
          <w:rFonts w:ascii="Verdana" w:hAnsi="Verdana"/>
          <w:color w:val="000000"/>
          <w:sz w:val="18"/>
          <w:szCs w:val="18"/>
        </w:rPr>
        <w:t> </w:t>
      </w:r>
      <w:r>
        <w:rPr>
          <w:rFonts w:ascii="Verdana" w:hAnsi="Verdana"/>
          <w:color w:val="000000"/>
          <w:sz w:val="18"/>
          <w:szCs w:val="18"/>
        </w:rPr>
        <w:t>Е.А. Права ребенка в контексте концепции устойчивого развития: Автореф. дисс. . канд. юрид. наук. Екатеринбург. 2005. - 26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485.</w:t>
      </w:r>
      <w:r>
        <w:rPr>
          <w:rStyle w:val="WW8Num3z0"/>
          <w:rFonts w:ascii="Verdana" w:hAnsi="Verdana"/>
          <w:color w:val="000000"/>
          <w:sz w:val="18"/>
          <w:szCs w:val="18"/>
        </w:rPr>
        <w:t> </w:t>
      </w:r>
      <w:r>
        <w:rPr>
          <w:rStyle w:val="WW8Num4z0"/>
          <w:rFonts w:ascii="Verdana" w:hAnsi="Verdana"/>
          <w:color w:val="4682B4"/>
          <w:sz w:val="18"/>
          <w:szCs w:val="18"/>
        </w:rPr>
        <w:t>Македонская</w:t>
      </w:r>
      <w:r>
        <w:rPr>
          <w:rStyle w:val="WW8Num3z0"/>
          <w:rFonts w:ascii="Verdana" w:hAnsi="Verdana"/>
          <w:color w:val="000000"/>
          <w:sz w:val="18"/>
          <w:szCs w:val="18"/>
        </w:rPr>
        <w:t> </w:t>
      </w:r>
      <w:r>
        <w:rPr>
          <w:rFonts w:ascii="Verdana" w:hAnsi="Verdana"/>
          <w:color w:val="000000"/>
          <w:sz w:val="18"/>
          <w:szCs w:val="18"/>
        </w:rPr>
        <w:t>Ж.Х. Правовая природа Российской Федерации как социального государства: Дисс. . канд. юрид. наук М., 1997. - 260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486. Мардахаева, П.Н.</w:t>
      </w:r>
      <w:r>
        <w:rPr>
          <w:rStyle w:val="WW8Num3z0"/>
          <w:rFonts w:ascii="Verdana" w:hAnsi="Verdana"/>
          <w:color w:val="000000"/>
          <w:sz w:val="18"/>
          <w:szCs w:val="18"/>
        </w:rPr>
        <w:t> </w:t>
      </w:r>
      <w:r>
        <w:rPr>
          <w:rStyle w:val="WW8Num4z0"/>
          <w:rFonts w:ascii="Verdana" w:hAnsi="Verdana"/>
          <w:color w:val="4682B4"/>
          <w:sz w:val="18"/>
          <w:szCs w:val="18"/>
        </w:rPr>
        <w:t>Лишение</w:t>
      </w:r>
      <w:r>
        <w:rPr>
          <w:rStyle w:val="WW8Num3z0"/>
          <w:rFonts w:ascii="Verdana" w:hAnsi="Verdana"/>
          <w:color w:val="000000"/>
          <w:sz w:val="18"/>
          <w:szCs w:val="18"/>
        </w:rPr>
        <w:t> </w:t>
      </w:r>
      <w:r>
        <w:rPr>
          <w:rFonts w:ascii="Verdana" w:hAnsi="Verdana"/>
          <w:color w:val="000000"/>
          <w:sz w:val="18"/>
          <w:szCs w:val="18"/>
        </w:rPr>
        <w:t>родительских прав как мера семейно-правовой ответственности: Дисс. . канд. юрид наук. М., 2005. - 189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487.</w:t>
      </w:r>
      <w:r>
        <w:rPr>
          <w:rStyle w:val="WW8Num3z0"/>
          <w:rFonts w:ascii="Verdana" w:hAnsi="Verdana"/>
          <w:color w:val="000000"/>
          <w:sz w:val="18"/>
          <w:szCs w:val="18"/>
        </w:rPr>
        <w:t> </w:t>
      </w:r>
      <w:r>
        <w:rPr>
          <w:rStyle w:val="WW8Num4z0"/>
          <w:rFonts w:ascii="Verdana" w:hAnsi="Verdana"/>
          <w:color w:val="4682B4"/>
          <w:sz w:val="18"/>
          <w:szCs w:val="18"/>
        </w:rPr>
        <w:t>Митрякова</w:t>
      </w:r>
      <w:r>
        <w:rPr>
          <w:rStyle w:val="WW8Num3z0"/>
          <w:rFonts w:ascii="Verdana" w:hAnsi="Verdana"/>
          <w:color w:val="000000"/>
          <w:sz w:val="18"/>
          <w:szCs w:val="18"/>
        </w:rPr>
        <w:t> </w:t>
      </w:r>
      <w:r>
        <w:rPr>
          <w:rFonts w:ascii="Verdana" w:hAnsi="Verdana"/>
          <w:color w:val="000000"/>
          <w:sz w:val="18"/>
          <w:szCs w:val="18"/>
        </w:rPr>
        <w:t>Е.С. Правовое регулирование суррогатного материнства в России: Дис. . канд. юрид. наук Тюмень. 2006. - 190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488.</w:t>
      </w:r>
      <w:r>
        <w:rPr>
          <w:rStyle w:val="WW8Num3z0"/>
          <w:rFonts w:ascii="Verdana" w:hAnsi="Verdana"/>
          <w:color w:val="000000"/>
          <w:sz w:val="18"/>
          <w:szCs w:val="18"/>
        </w:rPr>
        <w:t> </w:t>
      </w:r>
      <w:r>
        <w:rPr>
          <w:rStyle w:val="WW8Num4z0"/>
          <w:rFonts w:ascii="Verdana" w:hAnsi="Verdana"/>
          <w:color w:val="4682B4"/>
          <w:sz w:val="18"/>
          <w:szCs w:val="18"/>
        </w:rPr>
        <w:t>Михеева</w:t>
      </w:r>
      <w:r>
        <w:rPr>
          <w:rStyle w:val="WW8Num3z0"/>
          <w:rFonts w:ascii="Verdana" w:hAnsi="Verdana"/>
          <w:color w:val="000000"/>
          <w:sz w:val="18"/>
          <w:szCs w:val="18"/>
        </w:rPr>
        <w:t> </w:t>
      </w:r>
      <w:r>
        <w:rPr>
          <w:rFonts w:ascii="Verdana" w:hAnsi="Verdana"/>
          <w:color w:val="000000"/>
          <w:sz w:val="18"/>
          <w:szCs w:val="18"/>
        </w:rPr>
        <w:t>Л.Ю. Проблемы правового регулирования отношений в сфере опеки и попечительства: Дис. докт. юрид. наук. Томск. 2003. - 428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489.</w:t>
      </w:r>
      <w:r>
        <w:rPr>
          <w:rStyle w:val="WW8Num3z0"/>
          <w:rFonts w:ascii="Verdana" w:hAnsi="Verdana"/>
          <w:color w:val="000000"/>
          <w:sz w:val="18"/>
          <w:szCs w:val="18"/>
        </w:rPr>
        <w:t> </w:t>
      </w:r>
      <w:r>
        <w:rPr>
          <w:rStyle w:val="WW8Num4z0"/>
          <w:rFonts w:ascii="Verdana" w:hAnsi="Verdana"/>
          <w:color w:val="4682B4"/>
          <w:sz w:val="18"/>
          <w:szCs w:val="18"/>
        </w:rPr>
        <w:t>Новикова</w:t>
      </w:r>
      <w:r>
        <w:rPr>
          <w:rStyle w:val="WW8Num3z0"/>
          <w:rFonts w:ascii="Verdana" w:hAnsi="Verdana"/>
          <w:color w:val="000000"/>
          <w:sz w:val="18"/>
          <w:szCs w:val="18"/>
        </w:rPr>
        <w:t> </w:t>
      </w:r>
      <w:r>
        <w:rPr>
          <w:rFonts w:ascii="Verdana" w:hAnsi="Verdana"/>
          <w:color w:val="000000"/>
          <w:sz w:val="18"/>
          <w:szCs w:val="18"/>
        </w:rPr>
        <w:t>Н.П. Конституционно-правовые основы взаимодействия государственных органов и общественных объединений по защите прав несовершеннолетних на уровне субъектов РФ: Автореф. дисс. . канд. юрид. наук. Саратов. 2010. - 28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490.</w:t>
      </w:r>
      <w:r>
        <w:rPr>
          <w:rStyle w:val="WW8Num3z0"/>
          <w:rFonts w:ascii="Verdana" w:hAnsi="Verdana"/>
          <w:color w:val="000000"/>
          <w:sz w:val="18"/>
          <w:szCs w:val="18"/>
        </w:rPr>
        <w:t> </w:t>
      </w:r>
      <w:r>
        <w:rPr>
          <w:rStyle w:val="WW8Num4z0"/>
          <w:rFonts w:ascii="Verdana" w:hAnsi="Verdana"/>
          <w:color w:val="4682B4"/>
          <w:sz w:val="18"/>
          <w:szCs w:val="18"/>
        </w:rPr>
        <w:t>Платонова</w:t>
      </w:r>
      <w:r>
        <w:rPr>
          <w:rStyle w:val="WW8Num3z0"/>
          <w:rFonts w:ascii="Verdana" w:hAnsi="Verdana"/>
          <w:color w:val="000000"/>
          <w:sz w:val="18"/>
          <w:szCs w:val="18"/>
        </w:rPr>
        <w:t> </w:t>
      </w:r>
      <w:r>
        <w:rPr>
          <w:rFonts w:ascii="Verdana" w:hAnsi="Verdana"/>
          <w:color w:val="000000"/>
          <w:sz w:val="18"/>
          <w:szCs w:val="18"/>
        </w:rPr>
        <w:t>А.П. Детство и его защита в условиях реформирования российского общества: Дис. канд. соц. наук М., 1995. - 460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491.</w:t>
      </w:r>
      <w:r>
        <w:rPr>
          <w:rStyle w:val="WW8Num3z0"/>
          <w:rFonts w:ascii="Verdana" w:hAnsi="Verdana"/>
          <w:color w:val="000000"/>
          <w:sz w:val="18"/>
          <w:szCs w:val="18"/>
        </w:rPr>
        <w:t> </w:t>
      </w:r>
      <w:r>
        <w:rPr>
          <w:rStyle w:val="WW8Num4z0"/>
          <w:rFonts w:ascii="Verdana" w:hAnsi="Verdana"/>
          <w:color w:val="4682B4"/>
          <w:sz w:val="18"/>
          <w:szCs w:val="18"/>
        </w:rPr>
        <w:t>Рыбак</w:t>
      </w:r>
      <w:r>
        <w:rPr>
          <w:rStyle w:val="WW8Num3z0"/>
          <w:rFonts w:ascii="Verdana" w:hAnsi="Verdana"/>
          <w:color w:val="000000"/>
          <w:sz w:val="18"/>
          <w:szCs w:val="18"/>
        </w:rPr>
        <w:t> </w:t>
      </w:r>
      <w:r>
        <w:rPr>
          <w:rFonts w:ascii="Verdana" w:hAnsi="Verdana"/>
          <w:color w:val="000000"/>
          <w:sz w:val="18"/>
          <w:szCs w:val="18"/>
        </w:rPr>
        <w:t>C.B. Органы внутренних дел в механизме обеспечения прав и свобод гражданина: Автореф. дисс. . канд юрид. наук. Волгоград. 1999. -26с.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492.</w:t>
      </w:r>
      <w:r>
        <w:rPr>
          <w:rStyle w:val="WW8Num3z0"/>
          <w:rFonts w:ascii="Verdana" w:hAnsi="Verdana"/>
          <w:color w:val="000000"/>
          <w:sz w:val="18"/>
          <w:szCs w:val="18"/>
        </w:rPr>
        <w:t> </w:t>
      </w:r>
      <w:r>
        <w:rPr>
          <w:rStyle w:val="WW8Num4z0"/>
          <w:rFonts w:ascii="Verdana" w:hAnsi="Verdana"/>
          <w:color w:val="4682B4"/>
          <w:sz w:val="18"/>
          <w:szCs w:val="18"/>
        </w:rPr>
        <w:t>Савельева</w:t>
      </w:r>
      <w:r>
        <w:rPr>
          <w:rStyle w:val="WW8Num3z0"/>
          <w:rFonts w:ascii="Verdana" w:hAnsi="Verdana"/>
          <w:color w:val="000000"/>
          <w:sz w:val="18"/>
          <w:szCs w:val="18"/>
        </w:rPr>
        <w:t> </w:t>
      </w:r>
      <w:r>
        <w:rPr>
          <w:rFonts w:ascii="Verdana" w:hAnsi="Verdana"/>
          <w:color w:val="000000"/>
          <w:sz w:val="18"/>
          <w:szCs w:val="18"/>
        </w:rPr>
        <w:t>Н.М. Правовое положение ребенка в Российской Федерации: гражданско-правовой и семейно-правовой аспекты: Автореф. дис. . канд. юрид. наук. Белгород. 2004. - 26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493.</w:t>
      </w:r>
      <w:r>
        <w:rPr>
          <w:rStyle w:val="WW8Num3z0"/>
          <w:rFonts w:ascii="Verdana" w:hAnsi="Verdana"/>
          <w:color w:val="000000"/>
          <w:sz w:val="18"/>
          <w:szCs w:val="18"/>
        </w:rPr>
        <w:t> </w:t>
      </w:r>
      <w:r>
        <w:rPr>
          <w:rStyle w:val="WW8Num4z0"/>
          <w:rFonts w:ascii="Verdana" w:hAnsi="Verdana"/>
          <w:color w:val="4682B4"/>
          <w:sz w:val="18"/>
          <w:szCs w:val="18"/>
        </w:rPr>
        <w:t>Середа</w:t>
      </w:r>
      <w:r>
        <w:rPr>
          <w:rStyle w:val="WW8Num3z0"/>
          <w:rFonts w:ascii="Verdana" w:hAnsi="Verdana"/>
          <w:color w:val="000000"/>
          <w:sz w:val="18"/>
          <w:szCs w:val="18"/>
        </w:rPr>
        <w:t> </w:t>
      </w:r>
      <w:r>
        <w:rPr>
          <w:rFonts w:ascii="Verdana" w:hAnsi="Verdana"/>
          <w:color w:val="000000"/>
          <w:sz w:val="18"/>
          <w:szCs w:val="18"/>
        </w:rPr>
        <w:t>Л.М. Обеспечение прав несовершеннолетних органами местного самоуправления: Дисс. канд. юрид. наук. Краснодар. 2006. - 185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494.</w:t>
      </w:r>
      <w:r>
        <w:rPr>
          <w:rStyle w:val="WW8Num3z0"/>
          <w:rFonts w:ascii="Verdana" w:hAnsi="Verdana"/>
          <w:color w:val="000000"/>
          <w:sz w:val="18"/>
          <w:szCs w:val="18"/>
        </w:rPr>
        <w:t> </w:t>
      </w:r>
      <w:r>
        <w:rPr>
          <w:rStyle w:val="WW8Num4z0"/>
          <w:rFonts w:ascii="Verdana" w:hAnsi="Verdana"/>
          <w:color w:val="4682B4"/>
          <w:sz w:val="18"/>
          <w:szCs w:val="18"/>
        </w:rPr>
        <w:t>Сигарев</w:t>
      </w:r>
      <w:r>
        <w:rPr>
          <w:rStyle w:val="WW8Num3z0"/>
          <w:rFonts w:ascii="Verdana" w:hAnsi="Verdana"/>
          <w:color w:val="000000"/>
          <w:sz w:val="18"/>
          <w:szCs w:val="18"/>
        </w:rPr>
        <w:t> </w:t>
      </w:r>
      <w:r>
        <w:rPr>
          <w:rFonts w:ascii="Verdana" w:hAnsi="Verdana"/>
          <w:color w:val="000000"/>
          <w:sz w:val="18"/>
          <w:szCs w:val="18"/>
        </w:rPr>
        <w:t>A.B. Конституционные основы социального государства в Российской Федерации: Дисс. . канд. юрид. наук. Новосибирск. 2004. -248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495.</w:t>
      </w:r>
      <w:r>
        <w:rPr>
          <w:rStyle w:val="WW8Num3z0"/>
          <w:rFonts w:ascii="Verdana" w:hAnsi="Verdana"/>
          <w:color w:val="000000"/>
          <w:sz w:val="18"/>
          <w:szCs w:val="18"/>
        </w:rPr>
        <w:t> </w:t>
      </w:r>
      <w:r>
        <w:rPr>
          <w:rStyle w:val="WW8Num4z0"/>
          <w:rFonts w:ascii="Verdana" w:hAnsi="Verdana"/>
          <w:color w:val="4682B4"/>
          <w:sz w:val="18"/>
          <w:szCs w:val="18"/>
        </w:rPr>
        <w:t>Сорокин</w:t>
      </w:r>
      <w:r>
        <w:rPr>
          <w:rStyle w:val="WW8Num3z0"/>
          <w:rFonts w:ascii="Verdana" w:hAnsi="Verdana"/>
          <w:color w:val="000000"/>
          <w:sz w:val="18"/>
          <w:szCs w:val="18"/>
        </w:rPr>
        <w:t> </w:t>
      </w:r>
      <w:r>
        <w:rPr>
          <w:rFonts w:ascii="Verdana" w:hAnsi="Verdana"/>
          <w:color w:val="000000"/>
          <w:sz w:val="18"/>
          <w:szCs w:val="18"/>
        </w:rPr>
        <w:t>С.А. Права детей в семье по семейному законодательству РФ и Конвенции «</w:t>
      </w:r>
      <w:r>
        <w:rPr>
          <w:rStyle w:val="WW8Num4z0"/>
          <w:rFonts w:ascii="Verdana" w:hAnsi="Verdana"/>
          <w:color w:val="4682B4"/>
          <w:sz w:val="18"/>
          <w:szCs w:val="18"/>
        </w:rPr>
        <w:t>О правах ребенка</w:t>
      </w:r>
      <w:r>
        <w:rPr>
          <w:rFonts w:ascii="Verdana" w:hAnsi="Verdana"/>
          <w:color w:val="000000"/>
          <w:sz w:val="18"/>
          <w:szCs w:val="18"/>
        </w:rPr>
        <w:t>»: Автореф. дисс. . канд. юрид. наук М., 2000. - 24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496.</w:t>
      </w:r>
      <w:r>
        <w:rPr>
          <w:rStyle w:val="WW8Num3z0"/>
          <w:rFonts w:ascii="Verdana" w:hAnsi="Verdana"/>
          <w:color w:val="000000"/>
          <w:sz w:val="18"/>
          <w:szCs w:val="18"/>
        </w:rPr>
        <w:t> </w:t>
      </w:r>
      <w:r>
        <w:rPr>
          <w:rStyle w:val="WW8Num4z0"/>
          <w:rFonts w:ascii="Verdana" w:hAnsi="Verdana"/>
          <w:color w:val="4682B4"/>
          <w:sz w:val="18"/>
          <w:szCs w:val="18"/>
        </w:rPr>
        <w:t>Титова</w:t>
      </w:r>
      <w:r>
        <w:rPr>
          <w:rStyle w:val="WW8Num3z0"/>
          <w:rFonts w:ascii="Verdana" w:hAnsi="Verdana"/>
          <w:color w:val="000000"/>
          <w:sz w:val="18"/>
          <w:szCs w:val="18"/>
        </w:rPr>
        <w:t> </w:t>
      </w:r>
      <w:r>
        <w:rPr>
          <w:rFonts w:ascii="Verdana" w:hAnsi="Verdana"/>
          <w:color w:val="000000"/>
          <w:sz w:val="18"/>
          <w:szCs w:val="18"/>
        </w:rPr>
        <w:t>Т.А. Конвенция о правах ребенка в системе общей регламентации прав человека: Дисс. . канд. юрид. наук Екатеринбург. 2000. - 460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497.</w:t>
      </w:r>
      <w:r>
        <w:rPr>
          <w:rStyle w:val="WW8Num3z0"/>
          <w:rFonts w:ascii="Verdana" w:hAnsi="Verdana"/>
          <w:color w:val="000000"/>
          <w:sz w:val="18"/>
          <w:szCs w:val="18"/>
        </w:rPr>
        <w:t> </w:t>
      </w:r>
      <w:r>
        <w:rPr>
          <w:rStyle w:val="WW8Num4z0"/>
          <w:rFonts w:ascii="Verdana" w:hAnsi="Verdana"/>
          <w:color w:val="4682B4"/>
          <w:sz w:val="18"/>
          <w:szCs w:val="18"/>
        </w:rPr>
        <w:t>Урумова</w:t>
      </w:r>
      <w:r>
        <w:rPr>
          <w:rStyle w:val="WW8Num3z0"/>
          <w:rFonts w:ascii="Verdana" w:hAnsi="Verdana"/>
          <w:color w:val="000000"/>
          <w:sz w:val="18"/>
          <w:szCs w:val="18"/>
        </w:rPr>
        <w:t> </w:t>
      </w:r>
      <w:r>
        <w:rPr>
          <w:rFonts w:ascii="Verdana" w:hAnsi="Verdana"/>
          <w:color w:val="000000"/>
          <w:sz w:val="18"/>
          <w:szCs w:val="18"/>
        </w:rPr>
        <w:t>Т.О. Опека и попечительство над</w:t>
      </w:r>
      <w:r>
        <w:rPr>
          <w:rStyle w:val="WW8Num3z0"/>
          <w:rFonts w:ascii="Verdana" w:hAnsi="Verdana"/>
          <w:color w:val="000000"/>
          <w:sz w:val="18"/>
          <w:szCs w:val="18"/>
        </w:rPr>
        <w:t> </w:t>
      </w:r>
      <w:r>
        <w:rPr>
          <w:rStyle w:val="WW8Num4z0"/>
          <w:rFonts w:ascii="Verdana" w:hAnsi="Verdana"/>
          <w:color w:val="4682B4"/>
          <w:sz w:val="18"/>
          <w:szCs w:val="18"/>
        </w:rPr>
        <w:t>несовершеннолетними</w:t>
      </w:r>
      <w:r>
        <w:rPr>
          <w:rStyle w:val="WW8Num3z0"/>
          <w:rFonts w:ascii="Verdana" w:hAnsi="Verdana"/>
          <w:color w:val="000000"/>
          <w:sz w:val="18"/>
          <w:szCs w:val="18"/>
        </w:rPr>
        <w:t> </w:t>
      </w:r>
      <w:r>
        <w:rPr>
          <w:rFonts w:ascii="Verdana" w:hAnsi="Verdana"/>
          <w:color w:val="000000"/>
          <w:sz w:val="18"/>
          <w:szCs w:val="18"/>
        </w:rPr>
        <w:t>детьми: актуальные проблемы правового регулирования: Дисс. . канд. юрид. наук-М., 2009. 145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498.</w:t>
      </w:r>
      <w:r>
        <w:rPr>
          <w:rStyle w:val="WW8Num3z0"/>
          <w:rFonts w:ascii="Verdana" w:hAnsi="Verdana"/>
          <w:color w:val="000000"/>
          <w:sz w:val="18"/>
          <w:szCs w:val="18"/>
        </w:rPr>
        <w:t> </w:t>
      </w:r>
      <w:r>
        <w:rPr>
          <w:rStyle w:val="WW8Num4z0"/>
          <w:rFonts w:ascii="Verdana" w:hAnsi="Verdana"/>
          <w:color w:val="4682B4"/>
          <w:sz w:val="18"/>
          <w:szCs w:val="18"/>
        </w:rPr>
        <w:t>Фетисова</w:t>
      </w:r>
      <w:r>
        <w:rPr>
          <w:rStyle w:val="WW8Num3z0"/>
          <w:rFonts w:ascii="Verdana" w:hAnsi="Verdana"/>
          <w:color w:val="000000"/>
          <w:sz w:val="18"/>
          <w:szCs w:val="18"/>
        </w:rPr>
        <w:t> </w:t>
      </w:r>
      <w:r>
        <w:rPr>
          <w:rFonts w:ascii="Verdana" w:hAnsi="Verdana"/>
          <w:color w:val="000000"/>
          <w:sz w:val="18"/>
          <w:szCs w:val="18"/>
        </w:rPr>
        <w:t>О.В. Приемная семья как способ семейного воспитания детей-сирот и детей, оставшихся без попечения родителей, по законодательству Российской Федерации: Автореф. дисс. .канд. юрид. наук -М., 2005.-24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499.</w:t>
      </w:r>
      <w:r>
        <w:rPr>
          <w:rStyle w:val="WW8Num3z0"/>
          <w:rFonts w:ascii="Verdana" w:hAnsi="Verdana"/>
          <w:color w:val="000000"/>
          <w:sz w:val="18"/>
          <w:szCs w:val="18"/>
        </w:rPr>
        <w:t> </w:t>
      </w:r>
      <w:r>
        <w:rPr>
          <w:rStyle w:val="WW8Num4z0"/>
          <w:rFonts w:ascii="Verdana" w:hAnsi="Verdana"/>
          <w:color w:val="4682B4"/>
          <w:sz w:val="18"/>
          <w:szCs w:val="18"/>
        </w:rPr>
        <w:t>Цветков</w:t>
      </w:r>
      <w:r>
        <w:rPr>
          <w:rStyle w:val="WW8Num3z0"/>
          <w:rFonts w:ascii="Verdana" w:hAnsi="Verdana"/>
          <w:color w:val="000000"/>
          <w:sz w:val="18"/>
          <w:szCs w:val="18"/>
        </w:rPr>
        <w:t> </w:t>
      </w:r>
      <w:r>
        <w:rPr>
          <w:rFonts w:ascii="Verdana" w:hAnsi="Verdana"/>
          <w:color w:val="000000"/>
          <w:sz w:val="18"/>
          <w:szCs w:val="18"/>
        </w:rPr>
        <w:t>В.А. Приемная семья как форма устройства детей, оставшихся без попечения родителей, по законодательству Российской Федерации: Автореф. дисс. .канд. юрид. наук. Омск. 2005. - 26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500.</w:t>
      </w:r>
      <w:r>
        <w:rPr>
          <w:rStyle w:val="WW8Num3z0"/>
          <w:rFonts w:ascii="Verdana" w:hAnsi="Verdana"/>
          <w:color w:val="000000"/>
          <w:sz w:val="18"/>
          <w:szCs w:val="18"/>
        </w:rPr>
        <w:t> </w:t>
      </w:r>
      <w:r>
        <w:rPr>
          <w:rStyle w:val="WW8Num4z0"/>
          <w:rFonts w:ascii="Verdana" w:hAnsi="Verdana"/>
          <w:color w:val="4682B4"/>
          <w:sz w:val="18"/>
          <w:szCs w:val="18"/>
        </w:rPr>
        <w:t>Черепенников</w:t>
      </w:r>
      <w:r>
        <w:rPr>
          <w:rStyle w:val="WW8Num3z0"/>
          <w:rFonts w:ascii="Verdana" w:hAnsi="Verdana"/>
          <w:color w:val="000000"/>
          <w:sz w:val="18"/>
          <w:szCs w:val="18"/>
        </w:rPr>
        <w:t> </w:t>
      </w:r>
      <w:r>
        <w:rPr>
          <w:rFonts w:ascii="Verdana" w:hAnsi="Verdana"/>
          <w:color w:val="000000"/>
          <w:sz w:val="18"/>
          <w:szCs w:val="18"/>
        </w:rPr>
        <w:t>Д.Г. Становление и функционирование социального государства в России: конституционно-правовые основы: Дисс. . канд. юрид. Наук М., 2001. - 412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501.</w:t>
      </w:r>
      <w:r>
        <w:rPr>
          <w:rStyle w:val="WW8Num3z0"/>
          <w:rFonts w:ascii="Verdana" w:hAnsi="Verdana"/>
          <w:color w:val="000000"/>
          <w:sz w:val="18"/>
          <w:szCs w:val="18"/>
        </w:rPr>
        <w:t> </w:t>
      </w:r>
      <w:r>
        <w:rPr>
          <w:rStyle w:val="WW8Num4z0"/>
          <w:rFonts w:ascii="Verdana" w:hAnsi="Verdana"/>
          <w:color w:val="4682B4"/>
          <w:sz w:val="18"/>
          <w:szCs w:val="18"/>
        </w:rPr>
        <w:t>Шабанова</w:t>
      </w:r>
      <w:r>
        <w:rPr>
          <w:rStyle w:val="WW8Num3z0"/>
          <w:rFonts w:ascii="Verdana" w:hAnsi="Verdana"/>
          <w:color w:val="000000"/>
          <w:sz w:val="18"/>
          <w:szCs w:val="18"/>
        </w:rPr>
        <w:t> </w:t>
      </w:r>
      <w:r>
        <w:rPr>
          <w:rFonts w:ascii="Verdana" w:hAnsi="Verdana"/>
          <w:color w:val="000000"/>
          <w:sz w:val="18"/>
          <w:szCs w:val="18"/>
        </w:rPr>
        <w:t>З.М. Специализированные Уполномоченные по правам человека в России и зарубежных странах: Дис. . канд. юрид. Наук. М., 2004.- 190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502.</w:t>
      </w:r>
      <w:r>
        <w:rPr>
          <w:rStyle w:val="WW8Num3z0"/>
          <w:rFonts w:ascii="Verdana" w:hAnsi="Verdana"/>
          <w:color w:val="000000"/>
          <w:sz w:val="18"/>
          <w:szCs w:val="18"/>
        </w:rPr>
        <w:t> </w:t>
      </w:r>
      <w:r>
        <w:rPr>
          <w:rStyle w:val="WW8Num4z0"/>
          <w:rFonts w:ascii="Verdana" w:hAnsi="Verdana"/>
          <w:color w:val="4682B4"/>
          <w:sz w:val="18"/>
          <w:szCs w:val="18"/>
        </w:rPr>
        <w:t>Шерстнева</w:t>
      </w:r>
      <w:r>
        <w:rPr>
          <w:rStyle w:val="WW8Num3z0"/>
          <w:rFonts w:ascii="Verdana" w:hAnsi="Verdana"/>
          <w:color w:val="000000"/>
          <w:sz w:val="18"/>
          <w:szCs w:val="18"/>
        </w:rPr>
        <w:t> </w:t>
      </w:r>
      <w:r>
        <w:rPr>
          <w:rFonts w:ascii="Verdana" w:hAnsi="Verdana"/>
          <w:color w:val="000000"/>
          <w:sz w:val="18"/>
          <w:szCs w:val="18"/>
        </w:rPr>
        <w:t>Н.С. Охрана интересов детей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семейном праве: Дисс. . канд. юрид. Наук Свердловск. 1977. - 166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503. Шийко-Окрух Малгожата. Международно-правовые вопросы защиты прав ребенка: Дис. . канд. юрид. Наук М., 2002. - 180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504. Шушания Ш.С. Конституционно-правовое регулирование государственной поддержки семьи, материнства, отцовства и детства в Российской Федерации: Автореф. дисс. .канд. юрид. Наук. М., 2011. - 22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505.</w:t>
      </w:r>
      <w:r>
        <w:rPr>
          <w:rStyle w:val="WW8Num3z0"/>
          <w:rFonts w:ascii="Verdana" w:hAnsi="Verdana"/>
          <w:color w:val="000000"/>
          <w:sz w:val="18"/>
          <w:szCs w:val="18"/>
        </w:rPr>
        <w:t> </w:t>
      </w:r>
      <w:r>
        <w:rPr>
          <w:rStyle w:val="WW8Num4z0"/>
          <w:rFonts w:ascii="Verdana" w:hAnsi="Verdana"/>
          <w:color w:val="4682B4"/>
          <w:sz w:val="18"/>
          <w:szCs w:val="18"/>
        </w:rPr>
        <w:t>Шушкова</w:t>
      </w:r>
      <w:r>
        <w:rPr>
          <w:rStyle w:val="WW8Num3z0"/>
          <w:rFonts w:ascii="Verdana" w:hAnsi="Verdana"/>
          <w:color w:val="000000"/>
          <w:sz w:val="18"/>
          <w:szCs w:val="18"/>
        </w:rPr>
        <w:t> </w:t>
      </w:r>
      <w:r>
        <w:rPr>
          <w:rFonts w:ascii="Verdana" w:hAnsi="Verdana"/>
          <w:color w:val="000000"/>
          <w:sz w:val="18"/>
          <w:szCs w:val="18"/>
        </w:rPr>
        <w:t>Н.В. Патернализм как социальный институт в переходном обществе: Автореф. дисс. . канд. социолог. Наук. Пермь. 2004. - 24 с.</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506.</w:t>
      </w:r>
      <w:r>
        <w:rPr>
          <w:rStyle w:val="WW8Num3z0"/>
          <w:rFonts w:ascii="Verdana" w:hAnsi="Verdana"/>
          <w:color w:val="000000"/>
          <w:sz w:val="18"/>
          <w:szCs w:val="18"/>
        </w:rPr>
        <w:t> </w:t>
      </w:r>
      <w:r>
        <w:rPr>
          <w:rStyle w:val="WW8Num4z0"/>
          <w:rFonts w:ascii="Verdana" w:hAnsi="Verdana"/>
          <w:color w:val="4682B4"/>
          <w:sz w:val="18"/>
          <w:szCs w:val="18"/>
        </w:rPr>
        <w:t>Яковлева</w:t>
      </w:r>
      <w:r>
        <w:rPr>
          <w:rStyle w:val="WW8Num3z0"/>
          <w:rFonts w:ascii="Verdana" w:hAnsi="Verdana"/>
          <w:color w:val="000000"/>
          <w:sz w:val="18"/>
          <w:szCs w:val="18"/>
        </w:rPr>
        <w:t> </w:t>
      </w:r>
      <w:r>
        <w:rPr>
          <w:rFonts w:ascii="Verdana" w:hAnsi="Verdana"/>
          <w:color w:val="000000"/>
          <w:sz w:val="18"/>
          <w:szCs w:val="18"/>
        </w:rPr>
        <w:t>Н.В. Конституционно-правовой режим социального сиротства в России: Дис. . канд. юрид. Наук. М., 2007. - 205 с.3. Электронные ресурсы</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507.</w:t>
      </w:r>
      <w:r>
        <w:rPr>
          <w:rStyle w:val="WW8Num3z0"/>
          <w:rFonts w:ascii="Verdana" w:hAnsi="Verdana"/>
          <w:color w:val="000000"/>
          <w:sz w:val="18"/>
          <w:szCs w:val="18"/>
        </w:rPr>
        <w:t> </w:t>
      </w:r>
      <w:r>
        <w:rPr>
          <w:rStyle w:val="WW8Num4z0"/>
          <w:rFonts w:ascii="Verdana" w:hAnsi="Verdana"/>
          <w:color w:val="4682B4"/>
          <w:sz w:val="18"/>
          <w:szCs w:val="18"/>
        </w:rPr>
        <w:t>Президент</w:t>
      </w:r>
      <w:r>
        <w:rPr>
          <w:rStyle w:val="WW8Num3z0"/>
          <w:rFonts w:ascii="Verdana" w:hAnsi="Verdana"/>
          <w:color w:val="000000"/>
          <w:sz w:val="18"/>
          <w:szCs w:val="18"/>
        </w:rPr>
        <w:t> </w:t>
      </w:r>
      <w:r>
        <w:rPr>
          <w:rFonts w:ascii="Verdana" w:hAnsi="Verdana"/>
          <w:color w:val="000000"/>
          <w:sz w:val="18"/>
          <w:szCs w:val="18"/>
        </w:rPr>
        <w:t>Российской Федерации Электронный ресурс. -http://www.kremlin.ru</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508. Конституционный Суд Российской Федерации Электронный ресурс. -http://www.ksrf.ru</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509.</w:t>
      </w:r>
      <w:r>
        <w:rPr>
          <w:rStyle w:val="WW8Num3z0"/>
          <w:rFonts w:ascii="Verdana" w:hAnsi="Verdana"/>
          <w:color w:val="000000"/>
          <w:sz w:val="18"/>
          <w:szCs w:val="18"/>
        </w:rPr>
        <w:t> </w:t>
      </w:r>
      <w:r>
        <w:rPr>
          <w:rStyle w:val="WW8Num4z0"/>
          <w:rFonts w:ascii="Verdana" w:hAnsi="Verdana"/>
          <w:color w:val="4682B4"/>
          <w:sz w:val="18"/>
          <w:szCs w:val="18"/>
        </w:rPr>
        <w:t>Верховный</w:t>
      </w:r>
      <w:r>
        <w:rPr>
          <w:rStyle w:val="WW8Num3z0"/>
          <w:rFonts w:ascii="Verdana" w:hAnsi="Verdana"/>
          <w:color w:val="000000"/>
          <w:sz w:val="18"/>
          <w:szCs w:val="18"/>
        </w:rPr>
        <w:t> </w:t>
      </w:r>
      <w:r>
        <w:rPr>
          <w:rFonts w:ascii="Verdana" w:hAnsi="Verdana"/>
          <w:color w:val="000000"/>
          <w:sz w:val="18"/>
          <w:szCs w:val="18"/>
        </w:rPr>
        <w:t>Суд Российской Федерации Электронный ресурс. -http://www.supcourt.ru</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510. Официальный сайт</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департамента при Верховном Суде Российской Федерации. URL: http://www.cdep.ru</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511. Сайт Российской газеты. URL: http://www.rg.ru</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512. Портал «Право.ru». http://www.pravo.ru.</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513. Портал</w:t>
      </w:r>
      <w:r>
        <w:rPr>
          <w:rStyle w:val="WW8Num3z0"/>
          <w:rFonts w:ascii="Verdana" w:hAnsi="Verdana"/>
          <w:color w:val="000000"/>
          <w:sz w:val="18"/>
          <w:szCs w:val="18"/>
        </w:rPr>
        <w:t> </w:t>
      </w:r>
      <w:r>
        <w:rPr>
          <w:rStyle w:val="WW8Num4z0"/>
          <w:rFonts w:ascii="Verdana" w:hAnsi="Verdana"/>
          <w:color w:val="4682B4"/>
          <w:sz w:val="18"/>
          <w:szCs w:val="18"/>
        </w:rPr>
        <w:t>РИА</w:t>
      </w:r>
      <w:r>
        <w:rPr>
          <w:rStyle w:val="WW8Num3z0"/>
          <w:rFonts w:ascii="Verdana" w:hAnsi="Verdana"/>
          <w:color w:val="000000"/>
          <w:sz w:val="18"/>
          <w:szCs w:val="18"/>
        </w:rPr>
        <w:t> </w:t>
      </w:r>
      <w:r>
        <w:rPr>
          <w:rFonts w:ascii="Verdana" w:hAnsi="Verdana"/>
          <w:color w:val="000000"/>
          <w:sz w:val="18"/>
          <w:szCs w:val="18"/>
        </w:rPr>
        <w:t>Новости. URL: http://www.rian.ru</w:t>
      </w:r>
    </w:p>
    <w:p w:rsidR="001F347B" w:rsidRDefault="001F347B" w:rsidP="001F34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514. Сайт Совета Европы. URL: https://coe.int</w:t>
      </w:r>
    </w:p>
    <w:p w:rsidR="00CA4862" w:rsidRDefault="001F347B" w:rsidP="001F347B">
      <w:pPr>
        <w:jc w:val="both"/>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1F347B" w:rsidRDefault="001F347B" w:rsidP="00E75153">
      <w:pPr>
        <w:jc w:val="both"/>
        <w:rPr>
          <w:rFonts w:ascii="Verdana" w:hAnsi="Verdana"/>
          <w:color w:val="000000"/>
          <w:sz w:val="18"/>
          <w:szCs w:val="18"/>
        </w:rPr>
      </w:pPr>
    </w:p>
    <w:p w:rsidR="001F347B" w:rsidRDefault="001F347B" w:rsidP="00E75153">
      <w:pPr>
        <w:jc w:val="both"/>
        <w:rPr>
          <w:rFonts w:ascii="Verdana" w:hAnsi="Verdana"/>
          <w:color w:val="000000"/>
          <w:sz w:val="18"/>
          <w:szCs w:val="18"/>
        </w:rPr>
      </w:pPr>
    </w:p>
    <w:p w:rsidR="001F347B" w:rsidRDefault="001F347B" w:rsidP="00E75153">
      <w:pPr>
        <w:jc w:val="both"/>
        <w:rPr>
          <w:rFonts w:ascii="Verdana" w:hAnsi="Verdana"/>
          <w:color w:val="000000"/>
          <w:sz w:val="18"/>
          <w:szCs w:val="18"/>
        </w:rPr>
      </w:pPr>
    </w:p>
    <w:p w:rsidR="00CA4862" w:rsidRDefault="00CA4862" w:rsidP="00E75153">
      <w:pPr>
        <w:jc w:val="both"/>
        <w:rPr>
          <w:rFonts w:ascii="Verdana" w:hAnsi="Verdana"/>
          <w:color w:val="000000"/>
          <w:sz w:val="18"/>
          <w:szCs w:val="18"/>
        </w:rPr>
      </w:pPr>
    </w:p>
    <w:p w:rsidR="0068362D" w:rsidRPr="00031E5A" w:rsidRDefault="00ED1762" w:rsidP="00E75153">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C01" w:rsidRDefault="00B94C01">
      <w:r>
        <w:separator/>
      </w:r>
    </w:p>
  </w:endnote>
  <w:endnote w:type="continuationSeparator" w:id="0">
    <w:p w:rsidR="00B94C01" w:rsidRDefault="00B94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C01" w:rsidRDefault="00B94C01">
      <w:r>
        <w:separator/>
      </w:r>
    </w:p>
  </w:footnote>
  <w:footnote w:type="continuationSeparator" w:id="0">
    <w:p w:rsidR="00B94C01" w:rsidRDefault="00B94C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3ADE"/>
    <w:rsid w:val="00004530"/>
    <w:rsid w:val="000047CF"/>
    <w:rsid w:val="00004A7E"/>
    <w:rsid w:val="00004C75"/>
    <w:rsid w:val="00004FC9"/>
    <w:rsid w:val="000050B9"/>
    <w:rsid w:val="00005EC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6AC"/>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5BA"/>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17464"/>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A1"/>
    <w:rsid w:val="001553E1"/>
    <w:rsid w:val="00155A25"/>
    <w:rsid w:val="00156606"/>
    <w:rsid w:val="00156B55"/>
    <w:rsid w:val="00157905"/>
    <w:rsid w:val="00160BEE"/>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47B"/>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08E"/>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2D"/>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73E"/>
    <w:rsid w:val="006341CA"/>
    <w:rsid w:val="00635EEB"/>
    <w:rsid w:val="006365E1"/>
    <w:rsid w:val="00636AEE"/>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383"/>
    <w:rsid w:val="00645857"/>
    <w:rsid w:val="00645F41"/>
    <w:rsid w:val="0064663C"/>
    <w:rsid w:val="006478CD"/>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2B26"/>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C7D"/>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39D"/>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DB1"/>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FE0"/>
    <w:rsid w:val="0078294C"/>
    <w:rsid w:val="00782F90"/>
    <w:rsid w:val="00783815"/>
    <w:rsid w:val="00784B0D"/>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01"/>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4AE1"/>
    <w:rsid w:val="007C50EE"/>
    <w:rsid w:val="007C548E"/>
    <w:rsid w:val="007C5D53"/>
    <w:rsid w:val="007C5FD0"/>
    <w:rsid w:val="007C6B1D"/>
    <w:rsid w:val="007D112B"/>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1E45"/>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2686"/>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36E"/>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437"/>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2FAB"/>
    <w:rsid w:val="009D350E"/>
    <w:rsid w:val="009D45C6"/>
    <w:rsid w:val="009D4600"/>
    <w:rsid w:val="009D4CB8"/>
    <w:rsid w:val="009D6860"/>
    <w:rsid w:val="009D6F32"/>
    <w:rsid w:val="009E00CC"/>
    <w:rsid w:val="009E092F"/>
    <w:rsid w:val="009E0DDA"/>
    <w:rsid w:val="009E206D"/>
    <w:rsid w:val="009E24CE"/>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0B56"/>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2AA4"/>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61"/>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61C9"/>
    <w:rsid w:val="00AF649C"/>
    <w:rsid w:val="00AF72BF"/>
    <w:rsid w:val="00B0078B"/>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2DD0"/>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AE6"/>
    <w:rsid w:val="00B36D0E"/>
    <w:rsid w:val="00B37167"/>
    <w:rsid w:val="00B37EFA"/>
    <w:rsid w:val="00B4129F"/>
    <w:rsid w:val="00B41380"/>
    <w:rsid w:val="00B41E81"/>
    <w:rsid w:val="00B4276C"/>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5AB"/>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4C01"/>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BFE"/>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0702"/>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4862"/>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4F4D"/>
    <w:rsid w:val="00CE5303"/>
    <w:rsid w:val="00CE530B"/>
    <w:rsid w:val="00CE562C"/>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153"/>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515"/>
    <w:rsid w:val="00E937A4"/>
    <w:rsid w:val="00E93EAA"/>
    <w:rsid w:val="00E942CF"/>
    <w:rsid w:val="00E94606"/>
    <w:rsid w:val="00E94822"/>
    <w:rsid w:val="00E949BC"/>
    <w:rsid w:val="00E9564E"/>
    <w:rsid w:val="00E961F9"/>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47DE"/>
    <w:rsid w:val="00ED5119"/>
    <w:rsid w:val="00ED54EB"/>
    <w:rsid w:val="00ED63C3"/>
    <w:rsid w:val="00ED6FB0"/>
    <w:rsid w:val="00ED7FAC"/>
    <w:rsid w:val="00EE0D22"/>
    <w:rsid w:val="00EE15EB"/>
    <w:rsid w:val="00EE179D"/>
    <w:rsid w:val="00EE2017"/>
    <w:rsid w:val="00EE35C4"/>
    <w:rsid w:val="00EE42F5"/>
    <w:rsid w:val="00EE55A8"/>
    <w:rsid w:val="00EE6BCB"/>
    <w:rsid w:val="00EE7301"/>
    <w:rsid w:val="00EE7C09"/>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57F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431B"/>
    <w:rsid w:val="00F864E0"/>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290622817">
          <w:marLeft w:val="0"/>
          <w:marRight w:val="0"/>
          <w:marTop w:val="0"/>
          <w:marBottom w:val="0"/>
          <w:divBdr>
            <w:top w:val="none" w:sz="0" w:space="0" w:color="auto"/>
            <w:left w:val="none" w:sz="0" w:space="0" w:color="auto"/>
            <w:bottom w:val="none" w:sz="0" w:space="0" w:color="auto"/>
            <w:right w:val="none" w:sz="0" w:space="0" w:color="auto"/>
          </w:divBdr>
        </w:div>
        <w:div w:id="1739589941">
          <w:marLeft w:val="0"/>
          <w:marRight w:val="0"/>
          <w:marTop w:val="0"/>
          <w:marBottom w:val="0"/>
          <w:divBdr>
            <w:top w:val="none" w:sz="0" w:space="0" w:color="auto"/>
            <w:left w:val="none" w:sz="0" w:space="0" w:color="auto"/>
            <w:bottom w:val="none" w:sz="0" w:space="0" w:color="auto"/>
            <w:right w:val="none" w:sz="0" w:space="0" w:color="auto"/>
          </w:divBdr>
          <w:divsChild>
            <w:div w:id="1159344501">
              <w:marLeft w:val="0"/>
              <w:marRight w:val="0"/>
              <w:marTop w:val="0"/>
              <w:marBottom w:val="0"/>
              <w:divBdr>
                <w:top w:val="none" w:sz="0" w:space="0" w:color="auto"/>
                <w:left w:val="none" w:sz="0" w:space="0" w:color="auto"/>
                <w:bottom w:val="none" w:sz="0" w:space="0" w:color="auto"/>
                <w:right w:val="none" w:sz="0" w:space="0" w:color="auto"/>
              </w:divBdr>
            </w:div>
          </w:divsChild>
        </w:div>
        <w:div w:id="1146975087">
          <w:marLeft w:val="0"/>
          <w:marRight w:val="0"/>
          <w:marTop w:val="0"/>
          <w:marBottom w:val="0"/>
          <w:divBdr>
            <w:top w:val="none" w:sz="0" w:space="0" w:color="auto"/>
            <w:left w:val="none" w:sz="0" w:space="0" w:color="auto"/>
            <w:bottom w:val="none" w:sz="0" w:space="0" w:color="auto"/>
            <w:right w:val="none" w:sz="0" w:space="0" w:color="auto"/>
          </w:divBdr>
        </w:div>
        <w:div w:id="1596550112">
          <w:marLeft w:val="0"/>
          <w:marRight w:val="0"/>
          <w:marTop w:val="0"/>
          <w:marBottom w:val="0"/>
          <w:divBdr>
            <w:top w:val="none" w:sz="0" w:space="0" w:color="auto"/>
            <w:left w:val="none" w:sz="0" w:space="0" w:color="auto"/>
            <w:bottom w:val="none" w:sz="0" w:space="0" w:color="auto"/>
            <w:right w:val="none" w:sz="0" w:space="0" w:color="auto"/>
          </w:divBdr>
          <w:divsChild>
            <w:div w:id="616452968">
              <w:marLeft w:val="0"/>
              <w:marRight w:val="0"/>
              <w:marTop w:val="0"/>
              <w:marBottom w:val="0"/>
              <w:divBdr>
                <w:top w:val="none" w:sz="0" w:space="0" w:color="auto"/>
                <w:left w:val="none" w:sz="0" w:space="0" w:color="auto"/>
                <w:bottom w:val="none" w:sz="0" w:space="0" w:color="auto"/>
                <w:right w:val="none" w:sz="0" w:space="0" w:color="auto"/>
              </w:divBdr>
            </w:div>
          </w:divsChild>
        </w:div>
        <w:div w:id="628778518">
          <w:marLeft w:val="0"/>
          <w:marRight w:val="0"/>
          <w:marTop w:val="0"/>
          <w:marBottom w:val="0"/>
          <w:divBdr>
            <w:top w:val="none" w:sz="0" w:space="0" w:color="auto"/>
            <w:left w:val="none" w:sz="0" w:space="0" w:color="auto"/>
            <w:bottom w:val="none" w:sz="0" w:space="0" w:color="auto"/>
            <w:right w:val="none" w:sz="0" w:space="0" w:color="auto"/>
          </w:divBdr>
        </w:div>
        <w:div w:id="1872722136">
          <w:marLeft w:val="0"/>
          <w:marRight w:val="0"/>
          <w:marTop w:val="0"/>
          <w:marBottom w:val="0"/>
          <w:divBdr>
            <w:top w:val="none" w:sz="0" w:space="0" w:color="auto"/>
            <w:left w:val="none" w:sz="0" w:space="0" w:color="auto"/>
            <w:bottom w:val="none" w:sz="0" w:space="0" w:color="auto"/>
            <w:right w:val="none" w:sz="0" w:space="0" w:color="auto"/>
          </w:divBdr>
          <w:divsChild>
            <w:div w:id="316883388">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 w:id="656690204">
          <w:marLeft w:val="0"/>
          <w:marRight w:val="0"/>
          <w:marTop w:val="0"/>
          <w:marBottom w:val="0"/>
          <w:divBdr>
            <w:top w:val="none" w:sz="0" w:space="0" w:color="auto"/>
            <w:left w:val="none" w:sz="0" w:space="0" w:color="auto"/>
            <w:bottom w:val="none" w:sz="0" w:space="0" w:color="auto"/>
            <w:right w:val="none" w:sz="0" w:space="0" w:color="auto"/>
          </w:divBdr>
          <w:divsChild>
            <w:div w:id="855073980">
              <w:marLeft w:val="0"/>
              <w:marRight w:val="0"/>
              <w:marTop w:val="0"/>
              <w:marBottom w:val="0"/>
              <w:divBdr>
                <w:top w:val="none" w:sz="0" w:space="0" w:color="auto"/>
                <w:left w:val="none" w:sz="0" w:space="0" w:color="auto"/>
                <w:bottom w:val="none" w:sz="0" w:space="0" w:color="auto"/>
                <w:right w:val="none" w:sz="0" w:space="0" w:color="auto"/>
              </w:divBdr>
            </w:div>
          </w:divsChild>
        </w:div>
        <w:div w:id="1748720201">
          <w:marLeft w:val="0"/>
          <w:marRight w:val="0"/>
          <w:marTop w:val="0"/>
          <w:marBottom w:val="0"/>
          <w:divBdr>
            <w:top w:val="none" w:sz="0" w:space="0" w:color="auto"/>
            <w:left w:val="none" w:sz="0" w:space="0" w:color="auto"/>
            <w:bottom w:val="none" w:sz="0" w:space="0" w:color="auto"/>
            <w:right w:val="none" w:sz="0" w:space="0" w:color="auto"/>
          </w:divBdr>
        </w:div>
        <w:div w:id="1912351818">
          <w:marLeft w:val="0"/>
          <w:marRight w:val="0"/>
          <w:marTop w:val="0"/>
          <w:marBottom w:val="0"/>
          <w:divBdr>
            <w:top w:val="none" w:sz="0" w:space="0" w:color="auto"/>
            <w:left w:val="none" w:sz="0" w:space="0" w:color="auto"/>
            <w:bottom w:val="none" w:sz="0" w:space="0" w:color="auto"/>
            <w:right w:val="none" w:sz="0" w:space="0" w:color="auto"/>
          </w:divBdr>
          <w:divsChild>
            <w:div w:id="1007172281">
              <w:marLeft w:val="0"/>
              <w:marRight w:val="0"/>
              <w:marTop w:val="0"/>
              <w:marBottom w:val="0"/>
              <w:divBdr>
                <w:top w:val="none" w:sz="0" w:space="0" w:color="auto"/>
                <w:left w:val="none" w:sz="0" w:space="0" w:color="auto"/>
                <w:bottom w:val="none" w:sz="0" w:space="0" w:color="auto"/>
                <w:right w:val="none" w:sz="0" w:space="0" w:color="auto"/>
              </w:divBdr>
            </w:div>
          </w:divsChild>
        </w:div>
        <w:div w:id="860320385">
          <w:marLeft w:val="0"/>
          <w:marRight w:val="0"/>
          <w:marTop w:val="0"/>
          <w:marBottom w:val="0"/>
          <w:divBdr>
            <w:top w:val="none" w:sz="0" w:space="0" w:color="auto"/>
            <w:left w:val="none" w:sz="0" w:space="0" w:color="auto"/>
            <w:bottom w:val="none" w:sz="0" w:space="0" w:color="auto"/>
            <w:right w:val="none" w:sz="0" w:space="0" w:color="auto"/>
          </w:divBdr>
        </w:div>
        <w:div w:id="1549031808">
          <w:marLeft w:val="0"/>
          <w:marRight w:val="0"/>
          <w:marTop w:val="0"/>
          <w:marBottom w:val="0"/>
          <w:divBdr>
            <w:top w:val="none" w:sz="0" w:space="0" w:color="auto"/>
            <w:left w:val="none" w:sz="0" w:space="0" w:color="auto"/>
            <w:bottom w:val="none" w:sz="0" w:space="0" w:color="auto"/>
            <w:right w:val="none" w:sz="0" w:space="0" w:color="auto"/>
          </w:divBdr>
          <w:divsChild>
            <w:div w:id="1471097461">
              <w:marLeft w:val="0"/>
              <w:marRight w:val="0"/>
              <w:marTop w:val="0"/>
              <w:marBottom w:val="0"/>
              <w:divBdr>
                <w:top w:val="none" w:sz="0" w:space="0" w:color="auto"/>
                <w:left w:val="none" w:sz="0" w:space="0" w:color="auto"/>
                <w:bottom w:val="none" w:sz="0" w:space="0" w:color="auto"/>
                <w:right w:val="none" w:sz="0" w:space="0" w:color="auto"/>
              </w:divBdr>
            </w:div>
          </w:divsChild>
        </w:div>
        <w:div w:id="571936270">
          <w:marLeft w:val="0"/>
          <w:marRight w:val="0"/>
          <w:marTop w:val="0"/>
          <w:marBottom w:val="0"/>
          <w:divBdr>
            <w:top w:val="none" w:sz="0" w:space="0" w:color="auto"/>
            <w:left w:val="none" w:sz="0" w:space="0" w:color="auto"/>
            <w:bottom w:val="none" w:sz="0" w:space="0" w:color="auto"/>
            <w:right w:val="none" w:sz="0" w:space="0" w:color="auto"/>
          </w:divBdr>
        </w:div>
        <w:div w:id="774255276">
          <w:marLeft w:val="0"/>
          <w:marRight w:val="0"/>
          <w:marTop w:val="0"/>
          <w:marBottom w:val="0"/>
          <w:divBdr>
            <w:top w:val="none" w:sz="0" w:space="0" w:color="auto"/>
            <w:left w:val="none" w:sz="0" w:space="0" w:color="auto"/>
            <w:bottom w:val="none" w:sz="0" w:space="0" w:color="auto"/>
            <w:right w:val="none" w:sz="0" w:space="0" w:color="auto"/>
          </w:divBdr>
          <w:divsChild>
            <w:div w:id="759376653">
              <w:marLeft w:val="0"/>
              <w:marRight w:val="0"/>
              <w:marTop w:val="0"/>
              <w:marBottom w:val="0"/>
              <w:divBdr>
                <w:top w:val="none" w:sz="0" w:space="0" w:color="auto"/>
                <w:left w:val="none" w:sz="0" w:space="0" w:color="auto"/>
                <w:bottom w:val="none" w:sz="0" w:space="0" w:color="auto"/>
                <w:right w:val="none" w:sz="0" w:space="0" w:color="auto"/>
              </w:divBdr>
            </w:div>
          </w:divsChild>
        </w:div>
        <w:div w:id="1229418444">
          <w:marLeft w:val="0"/>
          <w:marRight w:val="0"/>
          <w:marTop w:val="300"/>
          <w:marBottom w:val="0"/>
          <w:divBdr>
            <w:top w:val="none" w:sz="0" w:space="0" w:color="auto"/>
            <w:left w:val="none" w:sz="0" w:space="0" w:color="auto"/>
            <w:bottom w:val="none" w:sz="0" w:space="0" w:color="auto"/>
            <w:right w:val="none" w:sz="0" w:space="0" w:color="auto"/>
          </w:divBdr>
          <w:divsChild>
            <w:div w:id="278995488">
              <w:marLeft w:val="0"/>
              <w:marRight w:val="0"/>
              <w:marTop w:val="0"/>
              <w:marBottom w:val="0"/>
              <w:divBdr>
                <w:top w:val="none" w:sz="0" w:space="0" w:color="auto"/>
                <w:left w:val="none" w:sz="0" w:space="0" w:color="auto"/>
                <w:bottom w:val="none" w:sz="0" w:space="0" w:color="auto"/>
                <w:right w:val="none" w:sz="0" w:space="0" w:color="auto"/>
              </w:divBdr>
              <w:divsChild>
                <w:div w:id="2042509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sChild>
                <w:div w:id="48123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7449">
          <w:marLeft w:val="0"/>
          <w:marRight w:val="0"/>
          <w:marTop w:val="300"/>
          <w:marBottom w:val="0"/>
          <w:divBdr>
            <w:top w:val="none" w:sz="0" w:space="0" w:color="auto"/>
            <w:left w:val="none" w:sz="0" w:space="0" w:color="auto"/>
            <w:bottom w:val="none" w:sz="0" w:space="0" w:color="auto"/>
            <w:right w:val="none" w:sz="0" w:space="0" w:color="auto"/>
          </w:divBdr>
          <w:divsChild>
            <w:div w:id="1110975055">
              <w:marLeft w:val="0"/>
              <w:marRight w:val="0"/>
              <w:marTop w:val="0"/>
              <w:marBottom w:val="0"/>
              <w:divBdr>
                <w:top w:val="none" w:sz="0" w:space="0" w:color="auto"/>
                <w:left w:val="none" w:sz="0" w:space="0" w:color="auto"/>
                <w:bottom w:val="none" w:sz="0" w:space="0" w:color="auto"/>
                <w:right w:val="none" w:sz="0" w:space="0" w:color="auto"/>
              </w:divBdr>
              <w:divsChild>
                <w:div w:id="151978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127569">
          <w:marLeft w:val="0"/>
          <w:marRight w:val="0"/>
          <w:marTop w:val="300"/>
          <w:marBottom w:val="0"/>
          <w:divBdr>
            <w:top w:val="none" w:sz="0" w:space="0" w:color="auto"/>
            <w:left w:val="none" w:sz="0" w:space="0" w:color="auto"/>
            <w:bottom w:val="none" w:sz="0" w:space="0" w:color="auto"/>
            <w:right w:val="none" w:sz="0" w:space="0" w:color="auto"/>
          </w:divBdr>
          <w:divsChild>
            <w:div w:id="407850825">
              <w:marLeft w:val="0"/>
              <w:marRight w:val="0"/>
              <w:marTop w:val="0"/>
              <w:marBottom w:val="0"/>
              <w:divBdr>
                <w:top w:val="none" w:sz="0" w:space="0" w:color="auto"/>
                <w:left w:val="none" w:sz="0" w:space="0" w:color="auto"/>
                <w:bottom w:val="none" w:sz="0" w:space="0" w:color="auto"/>
                <w:right w:val="none" w:sz="0" w:space="0" w:color="auto"/>
              </w:divBdr>
              <w:divsChild>
                <w:div w:id="5092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825733763">
          <w:marLeft w:val="0"/>
          <w:marRight w:val="0"/>
          <w:marTop w:val="0"/>
          <w:marBottom w:val="0"/>
          <w:divBdr>
            <w:top w:val="none" w:sz="0" w:space="0" w:color="auto"/>
            <w:left w:val="none" w:sz="0" w:space="0" w:color="auto"/>
            <w:bottom w:val="none" w:sz="0" w:space="0" w:color="auto"/>
            <w:right w:val="none" w:sz="0" w:space="0" w:color="auto"/>
          </w:divBdr>
        </w:div>
        <w:div w:id="756906915">
          <w:marLeft w:val="0"/>
          <w:marRight w:val="0"/>
          <w:marTop w:val="0"/>
          <w:marBottom w:val="0"/>
          <w:divBdr>
            <w:top w:val="none" w:sz="0" w:space="0" w:color="auto"/>
            <w:left w:val="none" w:sz="0" w:space="0" w:color="auto"/>
            <w:bottom w:val="none" w:sz="0" w:space="0" w:color="auto"/>
            <w:right w:val="none" w:sz="0" w:space="0" w:color="auto"/>
          </w:divBdr>
          <w:divsChild>
            <w:div w:id="1492600201">
              <w:marLeft w:val="0"/>
              <w:marRight w:val="0"/>
              <w:marTop w:val="0"/>
              <w:marBottom w:val="0"/>
              <w:divBdr>
                <w:top w:val="none" w:sz="0" w:space="0" w:color="auto"/>
                <w:left w:val="none" w:sz="0" w:space="0" w:color="auto"/>
                <w:bottom w:val="none" w:sz="0" w:space="0" w:color="auto"/>
                <w:right w:val="none" w:sz="0" w:space="0" w:color="auto"/>
              </w:divBdr>
            </w:div>
          </w:divsChild>
        </w:div>
        <w:div w:id="1187789278">
          <w:marLeft w:val="0"/>
          <w:marRight w:val="0"/>
          <w:marTop w:val="0"/>
          <w:marBottom w:val="0"/>
          <w:divBdr>
            <w:top w:val="none" w:sz="0" w:space="0" w:color="auto"/>
            <w:left w:val="none" w:sz="0" w:space="0" w:color="auto"/>
            <w:bottom w:val="none" w:sz="0" w:space="0" w:color="auto"/>
            <w:right w:val="none" w:sz="0" w:space="0" w:color="auto"/>
          </w:divBdr>
        </w:div>
        <w:div w:id="936062507">
          <w:marLeft w:val="0"/>
          <w:marRight w:val="0"/>
          <w:marTop w:val="0"/>
          <w:marBottom w:val="0"/>
          <w:divBdr>
            <w:top w:val="none" w:sz="0" w:space="0" w:color="auto"/>
            <w:left w:val="none" w:sz="0" w:space="0" w:color="auto"/>
            <w:bottom w:val="none" w:sz="0" w:space="0" w:color="auto"/>
            <w:right w:val="none" w:sz="0" w:space="0" w:color="auto"/>
          </w:divBdr>
          <w:divsChild>
            <w:div w:id="217933599">
              <w:marLeft w:val="0"/>
              <w:marRight w:val="0"/>
              <w:marTop w:val="0"/>
              <w:marBottom w:val="0"/>
              <w:divBdr>
                <w:top w:val="none" w:sz="0" w:space="0" w:color="auto"/>
                <w:left w:val="none" w:sz="0" w:space="0" w:color="auto"/>
                <w:bottom w:val="none" w:sz="0" w:space="0" w:color="auto"/>
                <w:right w:val="none" w:sz="0" w:space="0" w:color="auto"/>
              </w:divBdr>
            </w:div>
          </w:divsChild>
        </w:div>
        <w:div w:id="916792767">
          <w:marLeft w:val="0"/>
          <w:marRight w:val="0"/>
          <w:marTop w:val="0"/>
          <w:marBottom w:val="0"/>
          <w:divBdr>
            <w:top w:val="none" w:sz="0" w:space="0" w:color="auto"/>
            <w:left w:val="none" w:sz="0" w:space="0" w:color="auto"/>
            <w:bottom w:val="none" w:sz="0" w:space="0" w:color="auto"/>
            <w:right w:val="none" w:sz="0" w:space="0" w:color="auto"/>
          </w:divBdr>
        </w:div>
        <w:div w:id="145778431">
          <w:marLeft w:val="0"/>
          <w:marRight w:val="0"/>
          <w:marTop w:val="0"/>
          <w:marBottom w:val="0"/>
          <w:divBdr>
            <w:top w:val="none" w:sz="0" w:space="0" w:color="auto"/>
            <w:left w:val="none" w:sz="0" w:space="0" w:color="auto"/>
            <w:bottom w:val="none" w:sz="0" w:space="0" w:color="auto"/>
            <w:right w:val="none" w:sz="0" w:space="0" w:color="auto"/>
          </w:divBdr>
          <w:divsChild>
            <w:div w:id="757024403">
              <w:marLeft w:val="0"/>
              <w:marRight w:val="0"/>
              <w:marTop w:val="0"/>
              <w:marBottom w:val="0"/>
              <w:divBdr>
                <w:top w:val="none" w:sz="0" w:space="0" w:color="auto"/>
                <w:left w:val="none" w:sz="0" w:space="0" w:color="auto"/>
                <w:bottom w:val="none" w:sz="0" w:space="0" w:color="auto"/>
                <w:right w:val="none" w:sz="0" w:space="0" w:color="auto"/>
              </w:divBdr>
            </w:div>
          </w:divsChild>
        </w:div>
        <w:div w:id="1982541066">
          <w:marLeft w:val="0"/>
          <w:marRight w:val="0"/>
          <w:marTop w:val="0"/>
          <w:marBottom w:val="0"/>
          <w:divBdr>
            <w:top w:val="none" w:sz="0" w:space="0" w:color="auto"/>
            <w:left w:val="none" w:sz="0" w:space="0" w:color="auto"/>
            <w:bottom w:val="none" w:sz="0" w:space="0" w:color="auto"/>
            <w:right w:val="none" w:sz="0" w:space="0" w:color="auto"/>
          </w:divBdr>
        </w:div>
        <w:div w:id="1150319380">
          <w:marLeft w:val="0"/>
          <w:marRight w:val="0"/>
          <w:marTop w:val="0"/>
          <w:marBottom w:val="0"/>
          <w:divBdr>
            <w:top w:val="none" w:sz="0" w:space="0" w:color="auto"/>
            <w:left w:val="none" w:sz="0" w:space="0" w:color="auto"/>
            <w:bottom w:val="none" w:sz="0" w:space="0" w:color="auto"/>
            <w:right w:val="none" w:sz="0" w:space="0" w:color="auto"/>
          </w:divBdr>
          <w:divsChild>
            <w:div w:id="2036614104">
              <w:marLeft w:val="0"/>
              <w:marRight w:val="0"/>
              <w:marTop w:val="0"/>
              <w:marBottom w:val="0"/>
              <w:divBdr>
                <w:top w:val="none" w:sz="0" w:space="0" w:color="auto"/>
                <w:left w:val="none" w:sz="0" w:space="0" w:color="auto"/>
                <w:bottom w:val="none" w:sz="0" w:space="0" w:color="auto"/>
                <w:right w:val="none" w:sz="0" w:space="0" w:color="auto"/>
              </w:divBdr>
            </w:div>
          </w:divsChild>
        </w:div>
        <w:div w:id="1756126148">
          <w:marLeft w:val="0"/>
          <w:marRight w:val="0"/>
          <w:marTop w:val="0"/>
          <w:marBottom w:val="0"/>
          <w:divBdr>
            <w:top w:val="none" w:sz="0" w:space="0" w:color="auto"/>
            <w:left w:val="none" w:sz="0" w:space="0" w:color="auto"/>
            <w:bottom w:val="none" w:sz="0" w:space="0" w:color="auto"/>
            <w:right w:val="none" w:sz="0" w:space="0" w:color="auto"/>
          </w:divBdr>
        </w:div>
        <w:div w:id="979845312">
          <w:marLeft w:val="0"/>
          <w:marRight w:val="0"/>
          <w:marTop w:val="0"/>
          <w:marBottom w:val="0"/>
          <w:divBdr>
            <w:top w:val="none" w:sz="0" w:space="0" w:color="auto"/>
            <w:left w:val="none" w:sz="0" w:space="0" w:color="auto"/>
            <w:bottom w:val="none" w:sz="0" w:space="0" w:color="auto"/>
            <w:right w:val="none" w:sz="0" w:space="0" w:color="auto"/>
          </w:divBdr>
          <w:divsChild>
            <w:div w:id="502009745">
              <w:marLeft w:val="0"/>
              <w:marRight w:val="0"/>
              <w:marTop w:val="0"/>
              <w:marBottom w:val="0"/>
              <w:divBdr>
                <w:top w:val="none" w:sz="0" w:space="0" w:color="auto"/>
                <w:left w:val="none" w:sz="0" w:space="0" w:color="auto"/>
                <w:bottom w:val="none" w:sz="0" w:space="0" w:color="auto"/>
                <w:right w:val="none" w:sz="0" w:space="0" w:color="auto"/>
              </w:divBdr>
            </w:div>
          </w:divsChild>
        </w:div>
        <w:div w:id="441147837">
          <w:marLeft w:val="0"/>
          <w:marRight w:val="0"/>
          <w:marTop w:val="0"/>
          <w:marBottom w:val="0"/>
          <w:divBdr>
            <w:top w:val="none" w:sz="0" w:space="0" w:color="auto"/>
            <w:left w:val="none" w:sz="0" w:space="0" w:color="auto"/>
            <w:bottom w:val="none" w:sz="0" w:space="0" w:color="auto"/>
            <w:right w:val="none" w:sz="0" w:space="0" w:color="auto"/>
          </w:divBdr>
        </w:div>
        <w:div w:id="513686493">
          <w:marLeft w:val="0"/>
          <w:marRight w:val="0"/>
          <w:marTop w:val="0"/>
          <w:marBottom w:val="0"/>
          <w:divBdr>
            <w:top w:val="none" w:sz="0" w:space="0" w:color="auto"/>
            <w:left w:val="none" w:sz="0" w:space="0" w:color="auto"/>
            <w:bottom w:val="none" w:sz="0" w:space="0" w:color="auto"/>
            <w:right w:val="none" w:sz="0" w:space="0" w:color="auto"/>
          </w:divBdr>
          <w:divsChild>
            <w:div w:id="1000617648">
              <w:marLeft w:val="0"/>
              <w:marRight w:val="0"/>
              <w:marTop w:val="0"/>
              <w:marBottom w:val="0"/>
              <w:divBdr>
                <w:top w:val="none" w:sz="0" w:space="0" w:color="auto"/>
                <w:left w:val="none" w:sz="0" w:space="0" w:color="auto"/>
                <w:bottom w:val="none" w:sz="0" w:space="0" w:color="auto"/>
                <w:right w:val="none" w:sz="0" w:space="0" w:color="auto"/>
              </w:divBdr>
            </w:div>
          </w:divsChild>
        </w:div>
        <w:div w:id="499781770">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909460531">
          <w:marLeft w:val="0"/>
          <w:marRight w:val="0"/>
          <w:marTop w:val="300"/>
          <w:marBottom w:val="0"/>
          <w:divBdr>
            <w:top w:val="none" w:sz="0" w:space="0" w:color="auto"/>
            <w:left w:val="none" w:sz="0" w:space="0" w:color="auto"/>
            <w:bottom w:val="none" w:sz="0" w:space="0" w:color="auto"/>
            <w:right w:val="none" w:sz="0" w:space="0" w:color="auto"/>
          </w:divBdr>
          <w:divsChild>
            <w:div w:id="887642723">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sChild>
            <w:div w:id="2103839678">
              <w:marLeft w:val="0"/>
              <w:marRight w:val="0"/>
              <w:marTop w:val="0"/>
              <w:marBottom w:val="0"/>
              <w:divBdr>
                <w:top w:val="none" w:sz="0" w:space="0" w:color="auto"/>
                <w:left w:val="none" w:sz="0" w:space="0" w:color="auto"/>
                <w:bottom w:val="none" w:sz="0" w:space="0" w:color="auto"/>
                <w:right w:val="none" w:sz="0" w:space="0" w:color="auto"/>
              </w:divBdr>
              <w:divsChild>
                <w:div w:id="194407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14039">
          <w:marLeft w:val="0"/>
          <w:marRight w:val="0"/>
          <w:marTop w:val="300"/>
          <w:marBottom w:val="0"/>
          <w:divBdr>
            <w:top w:val="none" w:sz="0" w:space="0" w:color="auto"/>
            <w:left w:val="none" w:sz="0" w:space="0" w:color="auto"/>
            <w:bottom w:val="none" w:sz="0" w:space="0" w:color="auto"/>
            <w:right w:val="none" w:sz="0" w:space="0" w:color="auto"/>
          </w:divBdr>
          <w:divsChild>
            <w:div w:id="2000693717">
              <w:marLeft w:val="0"/>
              <w:marRight w:val="0"/>
              <w:marTop w:val="0"/>
              <w:marBottom w:val="0"/>
              <w:divBdr>
                <w:top w:val="none" w:sz="0" w:space="0" w:color="auto"/>
                <w:left w:val="none" w:sz="0" w:space="0" w:color="auto"/>
                <w:bottom w:val="none" w:sz="0" w:space="0" w:color="auto"/>
                <w:right w:val="none" w:sz="0" w:space="0" w:color="auto"/>
              </w:divBdr>
              <w:divsChild>
                <w:div w:id="471874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441794">
          <w:marLeft w:val="0"/>
          <w:marRight w:val="0"/>
          <w:marTop w:val="300"/>
          <w:marBottom w:val="0"/>
          <w:divBdr>
            <w:top w:val="none" w:sz="0" w:space="0" w:color="auto"/>
            <w:left w:val="none" w:sz="0" w:space="0" w:color="auto"/>
            <w:bottom w:val="none" w:sz="0" w:space="0" w:color="auto"/>
            <w:right w:val="none" w:sz="0" w:space="0" w:color="auto"/>
          </w:divBdr>
          <w:divsChild>
            <w:div w:id="1763605997">
              <w:marLeft w:val="0"/>
              <w:marRight w:val="0"/>
              <w:marTop w:val="0"/>
              <w:marBottom w:val="0"/>
              <w:divBdr>
                <w:top w:val="none" w:sz="0" w:space="0" w:color="auto"/>
                <w:left w:val="none" w:sz="0" w:space="0" w:color="auto"/>
                <w:bottom w:val="none" w:sz="0" w:space="0" w:color="auto"/>
                <w:right w:val="none" w:sz="0" w:space="0" w:color="auto"/>
              </w:divBdr>
              <w:divsChild>
                <w:div w:id="1586843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907454901">
          <w:marLeft w:val="0"/>
          <w:marRight w:val="0"/>
          <w:marTop w:val="0"/>
          <w:marBottom w:val="0"/>
          <w:divBdr>
            <w:top w:val="none" w:sz="0" w:space="0" w:color="auto"/>
            <w:left w:val="none" w:sz="0" w:space="0" w:color="auto"/>
            <w:bottom w:val="none" w:sz="0" w:space="0" w:color="auto"/>
            <w:right w:val="none" w:sz="0" w:space="0" w:color="auto"/>
          </w:divBdr>
        </w:div>
        <w:div w:id="1467043472">
          <w:marLeft w:val="0"/>
          <w:marRight w:val="0"/>
          <w:marTop w:val="0"/>
          <w:marBottom w:val="0"/>
          <w:divBdr>
            <w:top w:val="none" w:sz="0" w:space="0" w:color="auto"/>
            <w:left w:val="none" w:sz="0" w:space="0" w:color="auto"/>
            <w:bottom w:val="none" w:sz="0" w:space="0" w:color="auto"/>
            <w:right w:val="none" w:sz="0" w:space="0" w:color="auto"/>
          </w:divBdr>
          <w:divsChild>
            <w:div w:id="183710222">
              <w:marLeft w:val="0"/>
              <w:marRight w:val="0"/>
              <w:marTop w:val="0"/>
              <w:marBottom w:val="0"/>
              <w:divBdr>
                <w:top w:val="none" w:sz="0" w:space="0" w:color="auto"/>
                <w:left w:val="none" w:sz="0" w:space="0" w:color="auto"/>
                <w:bottom w:val="none" w:sz="0" w:space="0" w:color="auto"/>
                <w:right w:val="none" w:sz="0" w:space="0" w:color="auto"/>
              </w:divBdr>
            </w:div>
          </w:divsChild>
        </w:div>
        <w:div w:id="397899906">
          <w:marLeft w:val="0"/>
          <w:marRight w:val="0"/>
          <w:marTop w:val="0"/>
          <w:marBottom w:val="0"/>
          <w:divBdr>
            <w:top w:val="none" w:sz="0" w:space="0" w:color="auto"/>
            <w:left w:val="none" w:sz="0" w:space="0" w:color="auto"/>
            <w:bottom w:val="none" w:sz="0" w:space="0" w:color="auto"/>
            <w:right w:val="none" w:sz="0" w:space="0" w:color="auto"/>
          </w:divBdr>
        </w:div>
        <w:div w:id="1210843891">
          <w:marLeft w:val="0"/>
          <w:marRight w:val="0"/>
          <w:marTop w:val="0"/>
          <w:marBottom w:val="0"/>
          <w:divBdr>
            <w:top w:val="none" w:sz="0" w:space="0" w:color="auto"/>
            <w:left w:val="none" w:sz="0" w:space="0" w:color="auto"/>
            <w:bottom w:val="none" w:sz="0" w:space="0" w:color="auto"/>
            <w:right w:val="none" w:sz="0" w:space="0" w:color="auto"/>
          </w:divBdr>
          <w:divsChild>
            <w:div w:id="791283617">
              <w:marLeft w:val="0"/>
              <w:marRight w:val="0"/>
              <w:marTop w:val="0"/>
              <w:marBottom w:val="0"/>
              <w:divBdr>
                <w:top w:val="none" w:sz="0" w:space="0" w:color="auto"/>
                <w:left w:val="none" w:sz="0" w:space="0" w:color="auto"/>
                <w:bottom w:val="none" w:sz="0" w:space="0" w:color="auto"/>
                <w:right w:val="none" w:sz="0" w:space="0" w:color="auto"/>
              </w:divBdr>
            </w:div>
          </w:divsChild>
        </w:div>
        <w:div w:id="1047028801">
          <w:marLeft w:val="0"/>
          <w:marRight w:val="0"/>
          <w:marTop w:val="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sChild>
            <w:div w:id="929002258">
              <w:marLeft w:val="0"/>
              <w:marRight w:val="0"/>
              <w:marTop w:val="0"/>
              <w:marBottom w:val="0"/>
              <w:divBdr>
                <w:top w:val="none" w:sz="0" w:space="0" w:color="auto"/>
                <w:left w:val="none" w:sz="0" w:space="0" w:color="auto"/>
                <w:bottom w:val="none" w:sz="0" w:space="0" w:color="auto"/>
                <w:right w:val="none" w:sz="0" w:space="0" w:color="auto"/>
              </w:divBdr>
            </w:div>
          </w:divsChild>
        </w:div>
        <w:div w:id="34619550">
          <w:marLeft w:val="0"/>
          <w:marRight w:val="0"/>
          <w:marTop w:val="0"/>
          <w:marBottom w:val="0"/>
          <w:divBdr>
            <w:top w:val="none" w:sz="0" w:space="0" w:color="auto"/>
            <w:left w:val="none" w:sz="0" w:space="0" w:color="auto"/>
            <w:bottom w:val="none" w:sz="0" w:space="0" w:color="auto"/>
            <w:right w:val="none" w:sz="0" w:space="0" w:color="auto"/>
          </w:divBdr>
        </w:div>
        <w:div w:id="899171581">
          <w:marLeft w:val="0"/>
          <w:marRight w:val="0"/>
          <w:marTop w:val="0"/>
          <w:marBottom w:val="0"/>
          <w:divBdr>
            <w:top w:val="none" w:sz="0" w:space="0" w:color="auto"/>
            <w:left w:val="none" w:sz="0" w:space="0" w:color="auto"/>
            <w:bottom w:val="none" w:sz="0" w:space="0" w:color="auto"/>
            <w:right w:val="none" w:sz="0" w:space="0" w:color="auto"/>
          </w:divBdr>
          <w:divsChild>
            <w:div w:id="446169239">
              <w:marLeft w:val="0"/>
              <w:marRight w:val="0"/>
              <w:marTop w:val="0"/>
              <w:marBottom w:val="0"/>
              <w:divBdr>
                <w:top w:val="none" w:sz="0" w:space="0" w:color="auto"/>
                <w:left w:val="none" w:sz="0" w:space="0" w:color="auto"/>
                <w:bottom w:val="none" w:sz="0" w:space="0" w:color="auto"/>
                <w:right w:val="none" w:sz="0" w:space="0" w:color="auto"/>
              </w:divBdr>
            </w:div>
          </w:divsChild>
        </w:div>
        <w:div w:id="668825577">
          <w:marLeft w:val="0"/>
          <w:marRight w:val="0"/>
          <w:marTop w:val="0"/>
          <w:marBottom w:val="0"/>
          <w:divBdr>
            <w:top w:val="none" w:sz="0" w:space="0" w:color="auto"/>
            <w:left w:val="none" w:sz="0" w:space="0" w:color="auto"/>
            <w:bottom w:val="none" w:sz="0" w:space="0" w:color="auto"/>
            <w:right w:val="none" w:sz="0" w:space="0" w:color="auto"/>
          </w:divBdr>
        </w:div>
        <w:div w:id="632447800">
          <w:marLeft w:val="0"/>
          <w:marRight w:val="0"/>
          <w:marTop w:val="0"/>
          <w:marBottom w:val="0"/>
          <w:divBdr>
            <w:top w:val="none" w:sz="0" w:space="0" w:color="auto"/>
            <w:left w:val="none" w:sz="0" w:space="0" w:color="auto"/>
            <w:bottom w:val="none" w:sz="0" w:space="0" w:color="auto"/>
            <w:right w:val="none" w:sz="0" w:space="0" w:color="auto"/>
          </w:divBdr>
          <w:divsChild>
            <w:div w:id="1271162227">
              <w:marLeft w:val="0"/>
              <w:marRight w:val="0"/>
              <w:marTop w:val="0"/>
              <w:marBottom w:val="0"/>
              <w:divBdr>
                <w:top w:val="none" w:sz="0" w:space="0" w:color="auto"/>
                <w:left w:val="none" w:sz="0" w:space="0" w:color="auto"/>
                <w:bottom w:val="none" w:sz="0" w:space="0" w:color="auto"/>
                <w:right w:val="none" w:sz="0" w:space="0" w:color="auto"/>
              </w:divBdr>
            </w:div>
          </w:divsChild>
        </w:div>
        <w:div w:id="2060546841">
          <w:marLeft w:val="0"/>
          <w:marRight w:val="0"/>
          <w:marTop w:val="0"/>
          <w:marBottom w:val="0"/>
          <w:divBdr>
            <w:top w:val="none" w:sz="0" w:space="0" w:color="auto"/>
            <w:left w:val="none" w:sz="0" w:space="0" w:color="auto"/>
            <w:bottom w:val="none" w:sz="0" w:space="0" w:color="auto"/>
            <w:right w:val="none" w:sz="0" w:space="0" w:color="auto"/>
          </w:divBdr>
        </w:div>
        <w:div w:id="708383021">
          <w:marLeft w:val="0"/>
          <w:marRight w:val="0"/>
          <w:marTop w:val="0"/>
          <w:marBottom w:val="0"/>
          <w:divBdr>
            <w:top w:val="none" w:sz="0" w:space="0" w:color="auto"/>
            <w:left w:val="none" w:sz="0" w:space="0" w:color="auto"/>
            <w:bottom w:val="none" w:sz="0" w:space="0" w:color="auto"/>
            <w:right w:val="none" w:sz="0" w:space="0" w:color="auto"/>
          </w:divBdr>
          <w:divsChild>
            <w:div w:id="920215957">
              <w:marLeft w:val="0"/>
              <w:marRight w:val="0"/>
              <w:marTop w:val="0"/>
              <w:marBottom w:val="0"/>
              <w:divBdr>
                <w:top w:val="none" w:sz="0" w:space="0" w:color="auto"/>
                <w:left w:val="none" w:sz="0" w:space="0" w:color="auto"/>
                <w:bottom w:val="none" w:sz="0" w:space="0" w:color="auto"/>
                <w:right w:val="none" w:sz="0" w:space="0" w:color="auto"/>
              </w:divBdr>
            </w:div>
          </w:divsChild>
        </w:div>
        <w:div w:id="1835292443">
          <w:marLeft w:val="0"/>
          <w:marRight w:val="0"/>
          <w:marTop w:val="0"/>
          <w:marBottom w:val="0"/>
          <w:divBdr>
            <w:top w:val="none" w:sz="0" w:space="0" w:color="auto"/>
            <w:left w:val="none" w:sz="0" w:space="0" w:color="auto"/>
            <w:bottom w:val="none" w:sz="0" w:space="0" w:color="auto"/>
            <w:right w:val="none" w:sz="0" w:space="0" w:color="auto"/>
          </w:divBdr>
        </w:div>
        <w:div w:id="13851987">
          <w:marLeft w:val="0"/>
          <w:marRight w:val="0"/>
          <w:marTop w:val="0"/>
          <w:marBottom w:val="0"/>
          <w:divBdr>
            <w:top w:val="none" w:sz="0" w:space="0" w:color="auto"/>
            <w:left w:val="none" w:sz="0" w:space="0" w:color="auto"/>
            <w:bottom w:val="none" w:sz="0" w:space="0" w:color="auto"/>
            <w:right w:val="none" w:sz="0" w:space="0" w:color="auto"/>
          </w:divBdr>
          <w:divsChild>
            <w:div w:id="1309244441">
              <w:marLeft w:val="0"/>
              <w:marRight w:val="0"/>
              <w:marTop w:val="0"/>
              <w:marBottom w:val="0"/>
              <w:divBdr>
                <w:top w:val="none" w:sz="0" w:space="0" w:color="auto"/>
                <w:left w:val="none" w:sz="0" w:space="0" w:color="auto"/>
                <w:bottom w:val="none" w:sz="0" w:space="0" w:color="auto"/>
                <w:right w:val="none" w:sz="0" w:space="0" w:color="auto"/>
              </w:divBdr>
            </w:div>
          </w:divsChild>
        </w:div>
        <w:div w:id="973872596">
          <w:marLeft w:val="0"/>
          <w:marRight w:val="0"/>
          <w:marTop w:val="300"/>
          <w:marBottom w:val="0"/>
          <w:divBdr>
            <w:top w:val="none" w:sz="0" w:space="0" w:color="auto"/>
            <w:left w:val="none" w:sz="0" w:space="0" w:color="auto"/>
            <w:bottom w:val="none" w:sz="0" w:space="0" w:color="auto"/>
            <w:right w:val="none" w:sz="0" w:space="0" w:color="auto"/>
          </w:divBdr>
          <w:divsChild>
            <w:div w:id="1478837144">
              <w:marLeft w:val="0"/>
              <w:marRight w:val="0"/>
              <w:marTop w:val="0"/>
              <w:marBottom w:val="0"/>
              <w:divBdr>
                <w:top w:val="none" w:sz="0" w:space="0" w:color="auto"/>
                <w:left w:val="none" w:sz="0" w:space="0" w:color="auto"/>
                <w:bottom w:val="none" w:sz="0" w:space="0" w:color="auto"/>
                <w:right w:val="none" w:sz="0" w:space="0" w:color="auto"/>
              </w:divBdr>
              <w:divsChild>
                <w:div w:id="159574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88">
          <w:marLeft w:val="0"/>
          <w:marRight w:val="0"/>
          <w:marTop w:val="300"/>
          <w:marBottom w:val="0"/>
          <w:divBdr>
            <w:top w:val="none" w:sz="0" w:space="0" w:color="auto"/>
            <w:left w:val="none" w:sz="0" w:space="0" w:color="auto"/>
            <w:bottom w:val="none" w:sz="0" w:space="0" w:color="auto"/>
            <w:right w:val="none" w:sz="0" w:space="0" w:color="auto"/>
          </w:divBdr>
          <w:divsChild>
            <w:div w:id="1866210650">
              <w:marLeft w:val="0"/>
              <w:marRight w:val="0"/>
              <w:marTop w:val="0"/>
              <w:marBottom w:val="0"/>
              <w:divBdr>
                <w:top w:val="none" w:sz="0" w:space="0" w:color="auto"/>
                <w:left w:val="none" w:sz="0" w:space="0" w:color="auto"/>
                <w:bottom w:val="none" w:sz="0" w:space="0" w:color="auto"/>
                <w:right w:val="none" w:sz="0" w:space="0" w:color="auto"/>
              </w:divBdr>
              <w:divsChild>
                <w:div w:id="144172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49088">
          <w:marLeft w:val="0"/>
          <w:marRight w:val="0"/>
          <w:marTop w:val="300"/>
          <w:marBottom w:val="0"/>
          <w:divBdr>
            <w:top w:val="none" w:sz="0" w:space="0" w:color="auto"/>
            <w:left w:val="none" w:sz="0" w:space="0" w:color="auto"/>
            <w:bottom w:val="none" w:sz="0" w:space="0" w:color="auto"/>
            <w:right w:val="none" w:sz="0" w:space="0" w:color="auto"/>
          </w:divBdr>
          <w:divsChild>
            <w:div w:id="451243468">
              <w:marLeft w:val="0"/>
              <w:marRight w:val="0"/>
              <w:marTop w:val="0"/>
              <w:marBottom w:val="0"/>
              <w:divBdr>
                <w:top w:val="none" w:sz="0" w:space="0" w:color="auto"/>
                <w:left w:val="none" w:sz="0" w:space="0" w:color="auto"/>
                <w:bottom w:val="none" w:sz="0" w:space="0" w:color="auto"/>
                <w:right w:val="none" w:sz="0" w:space="0" w:color="auto"/>
              </w:divBdr>
              <w:divsChild>
                <w:div w:id="62010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493188">
          <w:marLeft w:val="0"/>
          <w:marRight w:val="0"/>
          <w:marTop w:val="300"/>
          <w:marBottom w:val="0"/>
          <w:divBdr>
            <w:top w:val="none" w:sz="0" w:space="0" w:color="auto"/>
            <w:left w:val="none" w:sz="0" w:space="0" w:color="auto"/>
            <w:bottom w:val="none" w:sz="0" w:space="0" w:color="auto"/>
            <w:right w:val="none" w:sz="0" w:space="0" w:color="auto"/>
          </w:divBdr>
          <w:divsChild>
            <w:div w:id="17392476">
              <w:marLeft w:val="0"/>
              <w:marRight w:val="0"/>
              <w:marTop w:val="0"/>
              <w:marBottom w:val="0"/>
              <w:divBdr>
                <w:top w:val="none" w:sz="0" w:space="0" w:color="auto"/>
                <w:left w:val="none" w:sz="0" w:space="0" w:color="auto"/>
                <w:bottom w:val="none" w:sz="0" w:space="0" w:color="auto"/>
                <w:right w:val="none" w:sz="0" w:space="0" w:color="auto"/>
              </w:divBdr>
              <w:divsChild>
                <w:div w:id="14487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1618752174">
          <w:marLeft w:val="0"/>
          <w:marRight w:val="0"/>
          <w:marTop w:val="0"/>
          <w:marBottom w:val="0"/>
          <w:divBdr>
            <w:top w:val="none" w:sz="0" w:space="0" w:color="auto"/>
            <w:left w:val="none" w:sz="0" w:space="0" w:color="auto"/>
            <w:bottom w:val="none" w:sz="0" w:space="0" w:color="auto"/>
            <w:right w:val="none" w:sz="0" w:space="0" w:color="auto"/>
          </w:divBdr>
        </w:div>
        <w:div w:id="1516115265">
          <w:marLeft w:val="0"/>
          <w:marRight w:val="0"/>
          <w:marTop w:val="0"/>
          <w:marBottom w:val="0"/>
          <w:divBdr>
            <w:top w:val="none" w:sz="0" w:space="0" w:color="auto"/>
            <w:left w:val="none" w:sz="0" w:space="0" w:color="auto"/>
            <w:bottom w:val="none" w:sz="0" w:space="0" w:color="auto"/>
            <w:right w:val="none" w:sz="0" w:space="0" w:color="auto"/>
          </w:divBdr>
          <w:divsChild>
            <w:div w:id="1106385137">
              <w:marLeft w:val="0"/>
              <w:marRight w:val="0"/>
              <w:marTop w:val="0"/>
              <w:marBottom w:val="0"/>
              <w:divBdr>
                <w:top w:val="none" w:sz="0" w:space="0" w:color="auto"/>
                <w:left w:val="none" w:sz="0" w:space="0" w:color="auto"/>
                <w:bottom w:val="none" w:sz="0" w:space="0" w:color="auto"/>
                <w:right w:val="none" w:sz="0" w:space="0" w:color="auto"/>
              </w:divBdr>
            </w:div>
          </w:divsChild>
        </w:div>
        <w:div w:id="2025787591">
          <w:marLeft w:val="0"/>
          <w:marRight w:val="0"/>
          <w:marTop w:val="0"/>
          <w:marBottom w:val="0"/>
          <w:divBdr>
            <w:top w:val="none" w:sz="0" w:space="0" w:color="auto"/>
            <w:left w:val="none" w:sz="0" w:space="0" w:color="auto"/>
            <w:bottom w:val="none" w:sz="0" w:space="0" w:color="auto"/>
            <w:right w:val="none" w:sz="0" w:space="0" w:color="auto"/>
          </w:divBdr>
        </w:div>
        <w:div w:id="90325574">
          <w:marLeft w:val="0"/>
          <w:marRight w:val="0"/>
          <w:marTop w:val="0"/>
          <w:marBottom w:val="0"/>
          <w:divBdr>
            <w:top w:val="none" w:sz="0" w:space="0" w:color="auto"/>
            <w:left w:val="none" w:sz="0" w:space="0" w:color="auto"/>
            <w:bottom w:val="none" w:sz="0" w:space="0" w:color="auto"/>
            <w:right w:val="none" w:sz="0" w:space="0" w:color="auto"/>
          </w:divBdr>
          <w:divsChild>
            <w:div w:id="653995992">
              <w:marLeft w:val="0"/>
              <w:marRight w:val="0"/>
              <w:marTop w:val="0"/>
              <w:marBottom w:val="0"/>
              <w:divBdr>
                <w:top w:val="none" w:sz="0" w:space="0" w:color="auto"/>
                <w:left w:val="none" w:sz="0" w:space="0" w:color="auto"/>
                <w:bottom w:val="none" w:sz="0" w:space="0" w:color="auto"/>
                <w:right w:val="none" w:sz="0" w:space="0" w:color="auto"/>
              </w:divBdr>
            </w:div>
          </w:divsChild>
        </w:div>
        <w:div w:id="161237302">
          <w:marLeft w:val="0"/>
          <w:marRight w:val="0"/>
          <w:marTop w:val="0"/>
          <w:marBottom w:val="0"/>
          <w:divBdr>
            <w:top w:val="none" w:sz="0" w:space="0" w:color="auto"/>
            <w:left w:val="none" w:sz="0" w:space="0" w:color="auto"/>
            <w:bottom w:val="none" w:sz="0" w:space="0" w:color="auto"/>
            <w:right w:val="none" w:sz="0" w:space="0" w:color="auto"/>
          </w:divBdr>
        </w:div>
        <w:div w:id="437146664">
          <w:marLeft w:val="0"/>
          <w:marRight w:val="0"/>
          <w:marTop w:val="0"/>
          <w:marBottom w:val="0"/>
          <w:divBdr>
            <w:top w:val="none" w:sz="0" w:space="0" w:color="auto"/>
            <w:left w:val="none" w:sz="0" w:space="0" w:color="auto"/>
            <w:bottom w:val="none" w:sz="0" w:space="0" w:color="auto"/>
            <w:right w:val="none" w:sz="0" w:space="0" w:color="auto"/>
          </w:divBdr>
          <w:divsChild>
            <w:div w:id="1073157629">
              <w:marLeft w:val="0"/>
              <w:marRight w:val="0"/>
              <w:marTop w:val="0"/>
              <w:marBottom w:val="0"/>
              <w:divBdr>
                <w:top w:val="none" w:sz="0" w:space="0" w:color="auto"/>
                <w:left w:val="none" w:sz="0" w:space="0" w:color="auto"/>
                <w:bottom w:val="none" w:sz="0" w:space="0" w:color="auto"/>
                <w:right w:val="none" w:sz="0" w:space="0" w:color="auto"/>
              </w:divBdr>
            </w:div>
          </w:divsChild>
        </w:div>
        <w:div w:id="577445211">
          <w:marLeft w:val="0"/>
          <w:marRight w:val="0"/>
          <w:marTop w:val="0"/>
          <w:marBottom w:val="0"/>
          <w:divBdr>
            <w:top w:val="none" w:sz="0" w:space="0" w:color="auto"/>
            <w:left w:val="none" w:sz="0" w:space="0" w:color="auto"/>
            <w:bottom w:val="none" w:sz="0" w:space="0" w:color="auto"/>
            <w:right w:val="none" w:sz="0" w:space="0" w:color="auto"/>
          </w:divBdr>
        </w:div>
        <w:div w:id="1180240562">
          <w:marLeft w:val="0"/>
          <w:marRight w:val="0"/>
          <w:marTop w:val="0"/>
          <w:marBottom w:val="0"/>
          <w:divBdr>
            <w:top w:val="none" w:sz="0" w:space="0" w:color="auto"/>
            <w:left w:val="none" w:sz="0" w:space="0" w:color="auto"/>
            <w:bottom w:val="none" w:sz="0" w:space="0" w:color="auto"/>
            <w:right w:val="none" w:sz="0" w:space="0" w:color="auto"/>
          </w:divBdr>
          <w:divsChild>
            <w:div w:id="1139224211">
              <w:marLeft w:val="0"/>
              <w:marRight w:val="0"/>
              <w:marTop w:val="0"/>
              <w:marBottom w:val="0"/>
              <w:divBdr>
                <w:top w:val="none" w:sz="0" w:space="0" w:color="auto"/>
                <w:left w:val="none" w:sz="0" w:space="0" w:color="auto"/>
                <w:bottom w:val="none" w:sz="0" w:space="0" w:color="auto"/>
                <w:right w:val="none" w:sz="0" w:space="0" w:color="auto"/>
              </w:divBdr>
            </w:div>
          </w:divsChild>
        </w:div>
        <w:div w:id="1549950226">
          <w:marLeft w:val="0"/>
          <w:marRight w:val="0"/>
          <w:marTop w:val="0"/>
          <w:marBottom w:val="0"/>
          <w:divBdr>
            <w:top w:val="none" w:sz="0" w:space="0" w:color="auto"/>
            <w:left w:val="none" w:sz="0" w:space="0" w:color="auto"/>
            <w:bottom w:val="none" w:sz="0" w:space="0" w:color="auto"/>
            <w:right w:val="none" w:sz="0" w:space="0" w:color="auto"/>
          </w:divBdr>
        </w:div>
        <w:div w:id="739406235">
          <w:marLeft w:val="0"/>
          <w:marRight w:val="0"/>
          <w:marTop w:val="0"/>
          <w:marBottom w:val="0"/>
          <w:divBdr>
            <w:top w:val="none" w:sz="0" w:space="0" w:color="auto"/>
            <w:left w:val="none" w:sz="0" w:space="0" w:color="auto"/>
            <w:bottom w:val="none" w:sz="0" w:space="0" w:color="auto"/>
            <w:right w:val="none" w:sz="0" w:space="0" w:color="auto"/>
          </w:divBdr>
          <w:divsChild>
            <w:div w:id="672686982">
              <w:marLeft w:val="0"/>
              <w:marRight w:val="0"/>
              <w:marTop w:val="0"/>
              <w:marBottom w:val="0"/>
              <w:divBdr>
                <w:top w:val="none" w:sz="0" w:space="0" w:color="auto"/>
                <w:left w:val="none" w:sz="0" w:space="0" w:color="auto"/>
                <w:bottom w:val="none" w:sz="0" w:space="0" w:color="auto"/>
                <w:right w:val="none" w:sz="0" w:space="0" w:color="auto"/>
              </w:divBdr>
            </w:div>
          </w:divsChild>
        </w:div>
        <w:div w:id="2053574329">
          <w:marLeft w:val="0"/>
          <w:marRight w:val="0"/>
          <w:marTop w:val="0"/>
          <w:marBottom w:val="0"/>
          <w:divBdr>
            <w:top w:val="none" w:sz="0" w:space="0" w:color="auto"/>
            <w:left w:val="none" w:sz="0" w:space="0" w:color="auto"/>
            <w:bottom w:val="none" w:sz="0" w:space="0" w:color="auto"/>
            <w:right w:val="none" w:sz="0" w:space="0" w:color="auto"/>
          </w:divBdr>
        </w:div>
        <w:div w:id="869757328">
          <w:marLeft w:val="0"/>
          <w:marRight w:val="0"/>
          <w:marTop w:val="0"/>
          <w:marBottom w:val="0"/>
          <w:divBdr>
            <w:top w:val="none" w:sz="0" w:space="0" w:color="auto"/>
            <w:left w:val="none" w:sz="0" w:space="0" w:color="auto"/>
            <w:bottom w:val="none" w:sz="0" w:space="0" w:color="auto"/>
            <w:right w:val="none" w:sz="0" w:space="0" w:color="auto"/>
          </w:divBdr>
          <w:divsChild>
            <w:div w:id="1686787186">
              <w:marLeft w:val="0"/>
              <w:marRight w:val="0"/>
              <w:marTop w:val="0"/>
              <w:marBottom w:val="0"/>
              <w:divBdr>
                <w:top w:val="none" w:sz="0" w:space="0" w:color="auto"/>
                <w:left w:val="none" w:sz="0" w:space="0" w:color="auto"/>
                <w:bottom w:val="none" w:sz="0" w:space="0" w:color="auto"/>
                <w:right w:val="none" w:sz="0" w:space="0" w:color="auto"/>
              </w:divBdr>
            </w:div>
          </w:divsChild>
        </w:div>
        <w:div w:id="1314526378">
          <w:marLeft w:val="0"/>
          <w:marRight w:val="0"/>
          <w:marTop w:val="0"/>
          <w:marBottom w:val="0"/>
          <w:divBdr>
            <w:top w:val="none" w:sz="0" w:space="0" w:color="auto"/>
            <w:left w:val="none" w:sz="0" w:space="0" w:color="auto"/>
            <w:bottom w:val="none" w:sz="0" w:space="0" w:color="auto"/>
            <w:right w:val="none" w:sz="0" w:space="0" w:color="auto"/>
          </w:divBdr>
        </w:div>
        <w:div w:id="1381788120">
          <w:marLeft w:val="0"/>
          <w:marRight w:val="0"/>
          <w:marTop w:val="0"/>
          <w:marBottom w:val="0"/>
          <w:divBdr>
            <w:top w:val="none" w:sz="0" w:space="0" w:color="auto"/>
            <w:left w:val="none" w:sz="0" w:space="0" w:color="auto"/>
            <w:bottom w:val="none" w:sz="0" w:space="0" w:color="auto"/>
            <w:right w:val="none" w:sz="0" w:space="0" w:color="auto"/>
          </w:divBdr>
          <w:divsChild>
            <w:div w:id="1588882081">
              <w:marLeft w:val="0"/>
              <w:marRight w:val="0"/>
              <w:marTop w:val="0"/>
              <w:marBottom w:val="0"/>
              <w:divBdr>
                <w:top w:val="none" w:sz="0" w:space="0" w:color="auto"/>
                <w:left w:val="none" w:sz="0" w:space="0" w:color="auto"/>
                <w:bottom w:val="none" w:sz="0" w:space="0" w:color="auto"/>
                <w:right w:val="none" w:sz="0" w:space="0" w:color="auto"/>
              </w:divBdr>
            </w:div>
          </w:divsChild>
        </w:div>
        <w:div w:id="1418482526">
          <w:marLeft w:val="0"/>
          <w:marRight w:val="0"/>
          <w:marTop w:val="300"/>
          <w:marBottom w:val="0"/>
          <w:divBdr>
            <w:top w:val="none" w:sz="0" w:space="0" w:color="auto"/>
            <w:left w:val="none" w:sz="0" w:space="0" w:color="auto"/>
            <w:bottom w:val="none" w:sz="0" w:space="0" w:color="auto"/>
            <w:right w:val="none" w:sz="0" w:space="0" w:color="auto"/>
          </w:divBdr>
          <w:divsChild>
            <w:div w:id="1302267433">
              <w:marLeft w:val="0"/>
              <w:marRight w:val="0"/>
              <w:marTop w:val="0"/>
              <w:marBottom w:val="0"/>
              <w:divBdr>
                <w:top w:val="none" w:sz="0" w:space="0" w:color="auto"/>
                <w:left w:val="none" w:sz="0" w:space="0" w:color="auto"/>
                <w:bottom w:val="none" w:sz="0" w:space="0" w:color="auto"/>
                <w:right w:val="none" w:sz="0" w:space="0" w:color="auto"/>
              </w:divBdr>
              <w:divsChild>
                <w:div w:id="100212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32100">
          <w:marLeft w:val="0"/>
          <w:marRight w:val="0"/>
          <w:marTop w:val="300"/>
          <w:marBottom w:val="0"/>
          <w:divBdr>
            <w:top w:val="none" w:sz="0" w:space="0" w:color="auto"/>
            <w:left w:val="none" w:sz="0" w:space="0" w:color="auto"/>
            <w:bottom w:val="none" w:sz="0" w:space="0" w:color="auto"/>
            <w:right w:val="none" w:sz="0" w:space="0" w:color="auto"/>
          </w:divBdr>
          <w:divsChild>
            <w:div w:id="1938440697">
              <w:marLeft w:val="0"/>
              <w:marRight w:val="0"/>
              <w:marTop w:val="0"/>
              <w:marBottom w:val="0"/>
              <w:divBdr>
                <w:top w:val="none" w:sz="0" w:space="0" w:color="auto"/>
                <w:left w:val="none" w:sz="0" w:space="0" w:color="auto"/>
                <w:bottom w:val="none" w:sz="0" w:space="0" w:color="auto"/>
                <w:right w:val="none" w:sz="0" w:space="0" w:color="auto"/>
              </w:divBdr>
              <w:divsChild>
                <w:div w:id="15275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07177">
          <w:marLeft w:val="0"/>
          <w:marRight w:val="0"/>
          <w:marTop w:val="300"/>
          <w:marBottom w:val="0"/>
          <w:divBdr>
            <w:top w:val="none" w:sz="0" w:space="0" w:color="auto"/>
            <w:left w:val="none" w:sz="0" w:space="0" w:color="auto"/>
            <w:bottom w:val="none" w:sz="0" w:space="0" w:color="auto"/>
            <w:right w:val="none" w:sz="0" w:space="0" w:color="auto"/>
          </w:divBdr>
          <w:divsChild>
            <w:div w:id="959534537">
              <w:marLeft w:val="0"/>
              <w:marRight w:val="0"/>
              <w:marTop w:val="0"/>
              <w:marBottom w:val="0"/>
              <w:divBdr>
                <w:top w:val="none" w:sz="0" w:space="0" w:color="auto"/>
                <w:left w:val="none" w:sz="0" w:space="0" w:color="auto"/>
                <w:bottom w:val="none" w:sz="0" w:space="0" w:color="auto"/>
                <w:right w:val="none" w:sz="0" w:space="0" w:color="auto"/>
              </w:divBdr>
              <w:divsChild>
                <w:div w:id="141906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22945">
          <w:marLeft w:val="0"/>
          <w:marRight w:val="0"/>
          <w:marTop w:val="300"/>
          <w:marBottom w:val="0"/>
          <w:divBdr>
            <w:top w:val="none" w:sz="0" w:space="0" w:color="auto"/>
            <w:left w:val="none" w:sz="0" w:space="0" w:color="auto"/>
            <w:bottom w:val="none" w:sz="0" w:space="0" w:color="auto"/>
            <w:right w:val="none" w:sz="0" w:space="0" w:color="auto"/>
          </w:divBdr>
          <w:divsChild>
            <w:div w:id="226652101">
              <w:marLeft w:val="0"/>
              <w:marRight w:val="0"/>
              <w:marTop w:val="0"/>
              <w:marBottom w:val="0"/>
              <w:divBdr>
                <w:top w:val="none" w:sz="0" w:space="0" w:color="auto"/>
                <w:left w:val="none" w:sz="0" w:space="0" w:color="auto"/>
                <w:bottom w:val="none" w:sz="0" w:space="0" w:color="auto"/>
                <w:right w:val="none" w:sz="0" w:space="0" w:color="auto"/>
              </w:divBdr>
              <w:divsChild>
                <w:div w:id="67588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2775107">
      <w:bodyDiv w:val="1"/>
      <w:marLeft w:val="0"/>
      <w:marRight w:val="0"/>
      <w:marTop w:val="0"/>
      <w:marBottom w:val="0"/>
      <w:divBdr>
        <w:top w:val="none" w:sz="0" w:space="0" w:color="auto"/>
        <w:left w:val="none" w:sz="0" w:space="0" w:color="auto"/>
        <w:bottom w:val="none" w:sz="0" w:space="0" w:color="auto"/>
        <w:right w:val="none" w:sz="0" w:space="0" w:color="auto"/>
      </w:divBdr>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976613">
      <w:bodyDiv w:val="1"/>
      <w:marLeft w:val="0"/>
      <w:marRight w:val="0"/>
      <w:marTop w:val="0"/>
      <w:marBottom w:val="0"/>
      <w:divBdr>
        <w:top w:val="none" w:sz="0" w:space="0" w:color="auto"/>
        <w:left w:val="none" w:sz="0" w:space="0" w:color="auto"/>
        <w:bottom w:val="none" w:sz="0" w:space="0" w:color="auto"/>
        <w:right w:val="none" w:sz="0" w:space="0" w:color="auto"/>
      </w:divBdr>
      <w:divsChild>
        <w:div w:id="1708141752">
          <w:marLeft w:val="0"/>
          <w:marRight w:val="0"/>
          <w:marTop w:val="0"/>
          <w:marBottom w:val="0"/>
          <w:divBdr>
            <w:top w:val="none" w:sz="0" w:space="0" w:color="auto"/>
            <w:left w:val="none" w:sz="0" w:space="0" w:color="auto"/>
            <w:bottom w:val="none" w:sz="0" w:space="0" w:color="auto"/>
            <w:right w:val="none" w:sz="0" w:space="0" w:color="auto"/>
          </w:divBdr>
        </w:div>
        <w:div w:id="719717889">
          <w:marLeft w:val="0"/>
          <w:marRight w:val="0"/>
          <w:marTop w:val="0"/>
          <w:marBottom w:val="0"/>
          <w:divBdr>
            <w:top w:val="none" w:sz="0" w:space="0" w:color="auto"/>
            <w:left w:val="none" w:sz="0" w:space="0" w:color="auto"/>
            <w:bottom w:val="none" w:sz="0" w:space="0" w:color="auto"/>
            <w:right w:val="none" w:sz="0" w:space="0" w:color="auto"/>
          </w:divBdr>
          <w:divsChild>
            <w:div w:id="603155271">
              <w:marLeft w:val="0"/>
              <w:marRight w:val="0"/>
              <w:marTop w:val="0"/>
              <w:marBottom w:val="0"/>
              <w:divBdr>
                <w:top w:val="none" w:sz="0" w:space="0" w:color="auto"/>
                <w:left w:val="none" w:sz="0" w:space="0" w:color="auto"/>
                <w:bottom w:val="none" w:sz="0" w:space="0" w:color="auto"/>
                <w:right w:val="none" w:sz="0" w:space="0" w:color="auto"/>
              </w:divBdr>
            </w:div>
          </w:divsChild>
        </w:div>
        <w:div w:id="1701272855">
          <w:marLeft w:val="0"/>
          <w:marRight w:val="0"/>
          <w:marTop w:val="0"/>
          <w:marBottom w:val="0"/>
          <w:divBdr>
            <w:top w:val="none" w:sz="0" w:space="0" w:color="auto"/>
            <w:left w:val="none" w:sz="0" w:space="0" w:color="auto"/>
            <w:bottom w:val="none" w:sz="0" w:space="0" w:color="auto"/>
            <w:right w:val="none" w:sz="0" w:space="0" w:color="auto"/>
          </w:divBdr>
        </w:div>
        <w:div w:id="1113481451">
          <w:marLeft w:val="0"/>
          <w:marRight w:val="0"/>
          <w:marTop w:val="0"/>
          <w:marBottom w:val="0"/>
          <w:divBdr>
            <w:top w:val="none" w:sz="0" w:space="0" w:color="auto"/>
            <w:left w:val="none" w:sz="0" w:space="0" w:color="auto"/>
            <w:bottom w:val="none" w:sz="0" w:space="0" w:color="auto"/>
            <w:right w:val="none" w:sz="0" w:space="0" w:color="auto"/>
          </w:divBdr>
          <w:divsChild>
            <w:div w:id="1579094382">
              <w:marLeft w:val="0"/>
              <w:marRight w:val="0"/>
              <w:marTop w:val="0"/>
              <w:marBottom w:val="0"/>
              <w:divBdr>
                <w:top w:val="none" w:sz="0" w:space="0" w:color="auto"/>
                <w:left w:val="none" w:sz="0" w:space="0" w:color="auto"/>
                <w:bottom w:val="none" w:sz="0" w:space="0" w:color="auto"/>
                <w:right w:val="none" w:sz="0" w:space="0" w:color="auto"/>
              </w:divBdr>
            </w:div>
          </w:divsChild>
        </w:div>
        <w:div w:id="1306012603">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sChild>
            <w:div w:id="1187212609">
              <w:marLeft w:val="0"/>
              <w:marRight w:val="0"/>
              <w:marTop w:val="0"/>
              <w:marBottom w:val="0"/>
              <w:divBdr>
                <w:top w:val="none" w:sz="0" w:space="0" w:color="auto"/>
                <w:left w:val="none" w:sz="0" w:space="0" w:color="auto"/>
                <w:bottom w:val="none" w:sz="0" w:space="0" w:color="auto"/>
                <w:right w:val="none" w:sz="0" w:space="0" w:color="auto"/>
              </w:divBdr>
            </w:div>
          </w:divsChild>
        </w:div>
        <w:div w:id="1288656135">
          <w:marLeft w:val="0"/>
          <w:marRight w:val="0"/>
          <w:marTop w:val="0"/>
          <w:marBottom w:val="0"/>
          <w:divBdr>
            <w:top w:val="none" w:sz="0" w:space="0" w:color="auto"/>
            <w:left w:val="none" w:sz="0" w:space="0" w:color="auto"/>
            <w:bottom w:val="none" w:sz="0" w:space="0" w:color="auto"/>
            <w:right w:val="none" w:sz="0" w:space="0" w:color="auto"/>
          </w:divBdr>
        </w:div>
        <w:div w:id="2146729238">
          <w:marLeft w:val="0"/>
          <w:marRight w:val="0"/>
          <w:marTop w:val="0"/>
          <w:marBottom w:val="0"/>
          <w:divBdr>
            <w:top w:val="none" w:sz="0" w:space="0" w:color="auto"/>
            <w:left w:val="none" w:sz="0" w:space="0" w:color="auto"/>
            <w:bottom w:val="none" w:sz="0" w:space="0" w:color="auto"/>
            <w:right w:val="none" w:sz="0" w:space="0" w:color="auto"/>
          </w:divBdr>
          <w:divsChild>
            <w:div w:id="469246628">
              <w:marLeft w:val="0"/>
              <w:marRight w:val="0"/>
              <w:marTop w:val="0"/>
              <w:marBottom w:val="0"/>
              <w:divBdr>
                <w:top w:val="none" w:sz="0" w:space="0" w:color="auto"/>
                <w:left w:val="none" w:sz="0" w:space="0" w:color="auto"/>
                <w:bottom w:val="none" w:sz="0" w:space="0" w:color="auto"/>
                <w:right w:val="none" w:sz="0" w:space="0" w:color="auto"/>
              </w:divBdr>
            </w:div>
          </w:divsChild>
        </w:div>
        <w:div w:id="1639606612">
          <w:marLeft w:val="0"/>
          <w:marRight w:val="0"/>
          <w:marTop w:val="0"/>
          <w:marBottom w:val="0"/>
          <w:divBdr>
            <w:top w:val="none" w:sz="0" w:space="0" w:color="auto"/>
            <w:left w:val="none" w:sz="0" w:space="0" w:color="auto"/>
            <w:bottom w:val="none" w:sz="0" w:space="0" w:color="auto"/>
            <w:right w:val="none" w:sz="0" w:space="0" w:color="auto"/>
          </w:divBdr>
        </w:div>
        <w:div w:id="1108157477">
          <w:marLeft w:val="0"/>
          <w:marRight w:val="0"/>
          <w:marTop w:val="0"/>
          <w:marBottom w:val="0"/>
          <w:divBdr>
            <w:top w:val="none" w:sz="0" w:space="0" w:color="auto"/>
            <w:left w:val="none" w:sz="0" w:space="0" w:color="auto"/>
            <w:bottom w:val="none" w:sz="0" w:space="0" w:color="auto"/>
            <w:right w:val="none" w:sz="0" w:space="0" w:color="auto"/>
          </w:divBdr>
          <w:divsChild>
            <w:div w:id="1481920426">
              <w:marLeft w:val="0"/>
              <w:marRight w:val="0"/>
              <w:marTop w:val="0"/>
              <w:marBottom w:val="0"/>
              <w:divBdr>
                <w:top w:val="none" w:sz="0" w:space="0" w:color="auto"/>
                <w:left w:val="none" w:sz="0" w:space="0" w:color="auto"/>
                <w:bottom w:val="none" w:sz="0" w:space="0" w:color="auto"/>
                <w:right w:val="none" w:sz="0" w:space="0" w:color="auto"/>
              </w:divBdr>
            </w:div>
          </w:divsChild>
        </w:div>
        <w:div w:id="710109063">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sChild>
            <w:div w:id="1219585946">
              <w:marLeft w:val="0"/>
              <w:marRight w:val="0"/>
              <w:marTop w:val="0"/>
              <w:marBottom w:val="0"/>
              <w:divBdr>
                <w:top w:val="none" w:sz="0" w:space="0" w:color="auto"/>
                <w:left w:val="none" w:sz="0" w:space="0" w:color="auto"/>
                <w:bottom w:val="none" w:sz="0" w:space="0" w:color="auto"/>
                <w:right w:val="none" w:sz="0" w:space="0" w:color="auto"/>
              </w:divBdr>
            </w:div>
          </w:divsChild>
        </w:div>
        <w:div w:id="829298484">
          <w:marLeft w:val="0"/>
          <w:marRight w:val="0"/>
          <w:marTop w:val="0"/>
          <w:marBottom w:val="0"/>
          <w:divBdr>
            <w:top w:val="none" w:sz="0" w:space="0" w:color="auto"/>
            <w:left w:val="none" w:sz="0" w:space="0" w:color="auto"/>
            <w:bottom w:val="none" w:sz="0" w:space="0" w:color="auto"/>
            <w:right w:val="none" w:sz="0" w:space="0" w:color="auto"/>
          </w:divBdr>
        </w:div>
        <w:div w:id="277757308">
          <w:marLeft w:val="0"/>
          <w:marRight w:val="0"/>
          <w:marTop w:val="0"/>
          <w:marBottom w:val="0"/>
          <w:divBdr>
            <w:top w:val="none" w:sz="0" w:space="0" w:color="auto"/>
            <w:left w:val="none" w:sz="0" w:space="0" w:color="auto"/>
            <w:bottom w:val="none" w:sz="0" w:space="0" w:color="auto"/>
            <w:right w:val="none" w:sz="0" w:space="0" w:color="auto"/>
          </w:divBdr>
          <w:divsChild>
            <w:div w:id="752893780">
              <w:marLeft w:val="0"/>
              <w:marRight w:val="0"/>
              <w:marTop w:val="0"/>
              <w:marBottom w:val="0"/>
              <w:divBdr>
                <w:top w:val="none" w:sz="0" w:space="0" w:color="auto"/>
                <w:left w:val="none" w:sz="0" w:space="0" w:color="auto"/>
                <w:bottom w:val="none" w:sz="0" w:space="0" w:color="auto"/>
                <w:right w:val="none" w:sz="0" w:space="0" w:color="auto"/>
              </w:divBdr>
            </w:div>
          </w:divsChild>
        </w:div>
        <w:div w:id="929004509">
          <w:marLeft w:val="0"/>
          <w:marRight w:val="0"/>
          <w:marTop w:val="300"/>
          <w:marBottom w:val="0"/>
          <w:divBdr>
            <w:top w:val="none" w:sz="0" w:space="0" w:color="auto"/>
            <w:left w:val="none" w:sz="0" w:space="0" w:color="auto"/>
            <w:bottom w:val="none" w:sz="0" w:space="0" w:color="auto"/>
            <w:right w:val="none" w:sz="0" w:space="0" w:color="auto"/>
          </w:divBdr>
          <w:divsChild>
            <w:div w:id="5139692">
              <w:marLeft w:val="0"/>
              <w:marRight w:val="0"/>
              <w:marTop w:val="0"/>
              <w:marBottom w:val="0"/>
              <w:divBdr>
                <w:top w:val="none" w:sz="0" w:space="0" w:color="auto"/>
                <w:left w:val="none" w:sz="0" w:space="0" w:color="auto"/>
                <w:bottom w:val="none" w:sz="0" w:space="0" w:color="auto"/>
                <w:right w:val="none" w:sz="0" w:space="0" w:color="auto"/>
              </w:divBdr>
              <w:divsChild>
                <w:div w:id="171804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5655">
          <w:marLeft w:val="0"/>
          <w:marRight w:val="0"/>
          <w:marTop w:val="300"/>
          <w:marBottom w:val="0"/>
          <w:divBdr>
            <w:top w:val="none" w:sz="0" w:space="0" w:color="auto"/>
            <w:left w:val="none" w:sz="0" w:space="0" w:color="auto"/>
            <w:bottom w:val="none" w:sz="0" w:space="0" w:color="auto"/>
            <w:right w:val="none" w:sz="0" w:space="0" w:color="auto"/>
          </w:divBdr>
          <w:divsChild>
            <w:div w:id="1741368993">
              <w:marLeft w:val="0"/>
              <w:marRight w:val="0"/>
              <w:marTop w:val="0"/>
              <w:marBottom w:val="0"/>
              <w:divBdr>
                <w:top w:val="none" w:sz="0" w:space="0" w:color="auto"/>
                <w:left w:val="none" w:sz="0" w:space="0" w:color="auto"/>
                <w:bottom w:val="none" w:sz="0" w:space="0" w:color="auto"/>
                <w:right w:val="none" w:sz="0" w:space="0" w:color="auto"/>
              </w:divBdr>
              <w:divsChild>
                <w:div w:id="17999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6233">
          <w:marLeft w:val="0"/>
          <w:marRight w:val="0"/>
          <w:marTop w:val="300"/>
          <w:marBottom w:val="0"/>
          <w:divBdr>
            <w:top w:val="none" w:sz="0" w:space="0" w:color="auto"/>
            <w:left w:val="none" w:sz="0" w:space="0" w:color="auto"/>
            <w:bottom w:val="none" w:sz="0" w:space="0" w:color="auto"/>
            <w:right w:val="none" w:sz="0" w:space="0" w:color="auto"/>
          </w:divBdr>
          <w:divsChild>
            <w:div w:id="1744255509">
              <w:marLeft w:val="0"/>
              <w:marRight w:val="0"/>
              <w:marTop w:val="0"/>
              <w:marBottom w:val="0"/>
              <w:divBdr>
                <w:top w:val="none" w:sz="0" w:space="0" w:color="auto"/>
                <w:left w:val="none" w:sz="0" w:space="0" w:color="auto"/>
                <w:bottom w:val="none" w:sz="0" w:space="0" w:color="auto"/>
                <w:right w:val="none" w:sz="0" w:space="0" w:color="auto"/>
              </w:divBdr>
              <w:divsChild>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6281">
          <w:marLeft w:val="0"/>
          <w:marRight w:val="0"/>
          <w:marTop w:val="300"/>
          <w:marBottom w:val="0"/>
          <w:divBdr>
            <w:top w:val="none" w:sz="0" w:space="0" w:color="auto"/>
            <w:left w:val="none" w:sz="0" w:space="0" w:color="auto"/>
            <w:bottom w:val="none" w:sz="0" w:space="0" w:color="auto"/>
            <w:right w:val="none" w:sz="0" w:space="0" w:color="auto"/>
          </w:divBdr>
          <w:divsChild>
            <w:div w:id="979074052">
              <w:marLeft w:val="0"/>
              <w:marRight w:val="0"/>
              <w:marTop w:val="0"/>
              <w:marBottom w:val="0"/>
              <w:divBdr>
                <w:top w:val="none" w:sz="0" w:space="0" w:color="auto"/>
                <w:left w:val="none" w:sz="0" w:space="0" w:color="auto"/>
                <w:bottom w:val="none" w:sz="0" w:space="0" w:color="auto"/>
                <w:right w:val="none" w:sz="0" w:space="0" w:color="auto"/>
              </w:divBdr>
              <w:divsChild>
                <w:div w:id="7971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766780">
      <w:bodyDiv w:val="1"/>
      <w:marLeft w:val="0"/>
      <w:marRight w:val="0"/>
      <w:marTop w:val="0"/>
      <w:marBottom w:val="0"/>
      <w:divBdr>
        <w:top w:val="none" w:sz="0" w:space="0" w:color="auto"/>
        <w:left w:val="none" w:sz="0" w:space="0" w:color="auto"/>
        <w:bottom w:val="none" w:sz="0" w:space="0" w:color="auto"/>
        <w:right w:val="none" w:sz="0" w:space="0" w:color="auto"/>
      </w:divBdr>
      <w:divsChild>
        <w:div w:id="1400442692">
          <w:marLeft w:val="0"/>
          <w:marRight w:val="0"/>
          <w:marTop w:val="0"/>
          <w:marBottom w:val="0"/>
          <w:divBdr>
            <w:top w:val="none" w:sz="0" w:space="0" w:color="auto"/>
            <w:left w:val="none" w:sz="0" w:space="0" w:color="auto"/>
            <w:bottom w:val="none" w:sz="0" w:space="0" w:color="auto"/>
            <w:right w:val="none" w:sz="0" w:space="0" w:color="auto"/>
          </w:divBdr>
        </w:div>
        <w:div w:id="798647869">
          <w:marLeft w:val="0"/>
          <w:marRight w:val="0"/>
          <w:marTop w:val="0"/>
          <w:marBottom w:val="0"/>
          <w:divBdr>
            <w:top w:val="none" w:sz="0" w:space="0" w:color="auto"/>
            <w:left w:val="none" w:sz="0" w:space="0" w:color="auto"/>
            <w:bottom w:val="none" w:sz="0" w:space="0" w:color="auto"/>
            <w:right w:val="none" w:sz="0" w:space="0" w:color="auto"/>
          </w:divBdr>
          <w:divsChild>
            <w:div w:id="795177616">
              <w:marLeft w:val="0"/>
              <w:marRight w:val="0"/>
              <w:marTop w:val="0"/>
              <w:marBottom w:val="0"/>
              <w:divBdr>
                <w:top w:val="none" w:sz="0" w:space="0" w:color="auto"/>
                <w:left w:val="none" w:sz="0" w:space="0" w:color="auto"/>
                <w:bottom w:val="none" w:sz="0" w:space="0" w:color="auto"/>
                <w:right w:val="none" w:sz="0" w:space="0" w:color="auto"/>
              </w:divBdr>
            </w:div>
          </w:divsChild>
        </w:div>
        <w:div w:id="1627353713">
          <w:marLeft w:val="0"/>
          <w:marRight w:val="0"/>
          <w:marTop w:val="0"/>
          <w:marBottom w:val="0"/>
          <w:divBdr>
            <w:top w:val="none" w:sz="0" w:space="0" w:color="auto"/>
            <w:left w:val="none" w:sz="0" w:space="0" w:color="auto"/>
            <w:bottom w:val="none" w:sz="0" w:space="0" w:color="auto"/>
            <w:right w:val="none" w:sz="0" w:space="0" w:color="auto"/>
          </w:divBdr>
        </w:div>
        <w:div w:id="1480266368">
          <w:marLeft w:val="0"/>
          <w:marRight w:val="0"/>
          <w:marTop w:val="0"/>
          <w:marBottom w:val="0"/>
          <w:divBdr>
            <w:top w:val="none" w:sz="0" w:space="0" w:color="auto"/>
            <w:left w:val="none" w:sz="0" w:space="0" w:color="auto"/>
            <w:bottom w:val="none" w:sz="0" w:space="0" w:color="auto"/>
            <w:right w:val="none" w:sz="0" w:space="0" w:color="auto"/>
          </w:divBdr>
          <w:divsChild>
            <w:div w:id="1888759890">
              <w:marLeft w:val="0"/>
              <w:marRight w:val="0"/>
              <w:marTop w:val="0"/>
              <w:marBottom w:val="0"/>
              <w:divBdr>
                <w:top w:val="none" w:sz="0" w:space="0" w:color="auto"/>
                <w:left w:val="none" w:sz="0" w:space="0" w:color="auto"/>
                <w:bottom w:val="none" w:sz="0" w:space="0" w:color="auto"/>
                <w:right w:val="none" w:sz="0" w:space="0" w:color="auto"/>
              </w:divBdr>
            </w:div>
          </w:divsChild>
        </w:div>
        <w:div w:id="1014724966">
          <w:marLeft w:val="0"/>
          <w:marRight w:val="0"/>
          <w:marTop w:val="0"/>
          <w:marBottom w:val="0"/>
          <w:divBdr>
            <w:top w:val="none" w:sz="0" w:space="0" w:color="auto"/>
            <w:left w:val="none" w:sz="0" w:space="0" w:color="auto"/>
            <w:bottom w:val="none" w:sz="0" w:space="0" w:color="auto"/>
            <w:right w:val="none" w:sz="0" w:space="0" w:color="auto"/>
          </w:divBdr>
        </w:div>
        <w:div w:id="908540969">
          <w:marLeft w:val="0"/>
          <w:marRight w:val="0"/>
          <w:marTop w:val="0"/>
          <w:marBottom w:val="0"/>
          <w:divBdr>
            <w:top w:val="none" w:sz="0" w:space="0" w:color="auto"/>
            <w:left w:val="none" w:sz="0" w:space="0" w:color="auto"/>
            <w:bottom w:val="none" w:sz="0" w:space="0" w:color="auto"/>
            <w:right w:val="none" w:sz="0" w:space="0" w:color="auto"/>
          </w:divBdr>
          <w:divsChild>
            <w:div w:id="164719816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777984988">
          <w:marLeft w:val="0"/>
          <w:marRight w:val="0"/>
          <w:marTop w:val="0"/>
          <w:marBottom w:val="0"/>
          <w:divBdr>
            <w:top w:val="none" w:sz="0" w:space="0" w:color="auto"/>
            <w:left w:val="none" w:sz="0" w:space="0" w:color="auto"/>
            <w:bottom w:val="none" w:sz="0" w:space="0" w:color="auto"/>
            <w:right w:val="none" w:sz="0" w:space="0" w:color="auto"/>
          </w:divBdr>
          <w:divsChild>
            <w:div w:id="706833233">
              <w:marLeft w:val="0"/>
              <w:marRight w:val="0"/>
              <w:marTop w:val="0"/>
              <w:marBottom w:val="0"/>
              <w:divBdr>
                <w:top w:val="none" w:sz="0" w:space="0" w:color="auto"/>
                <w:left w:val="none" w:sz="0" w:space="0" w:color="auto"/>
                <w:bottom w:val="none" w:sz="0" w:space="0" w:color="auto"/>
                <w:right w:val="none" w:sz="0" w:space="0" w:color="auto"/>
              </w:divBdr>
            </w:div>
          </w:divsChild>
        </w:div>
        <w:div w:id="1428035987">
          <w:marLeft w:val="0"/>
          <w:marRight w:val="0"/>
          <w:marTop w:val="0"/>
          <w:marBottom w:val="0"/>
          <w:divBdr>
            <w:top w:val="none" w:sz="0" w:space="0" w:color="auto"/>
            <w:left w:val="none" w:sz="0" w:space="0" w:color="auto"/>
            <w:bottom w:val="none" w:sz="0" w:space="0" w:color="auto"/>
            <w:right w:val="none" w:sz="0" w:space="0" w:color="auto"/>
          </w:divBdr>
        </w:div>
        <w:div w:id="1129933245">
          <w:marLeft w:val="0"/>
          <w:marRight w:val="0"/>
          <w:marTop w:val="0"/>
          <w:marBottom w:val="0"/>
          <w:divBdr>
            <w:top w:val="none" w:sz="0" w:space="0" w:color="auto"/>
            <w:left w:val="none" w:sz="0" w:space="0" w:color="auto"/>
            <w:bottom w:val="none" w:sz="0" w:space="0" w:color="auto"/>
            <w:right w:val="none" w:sz="0" w:space="0" w:color="auto"/>
          </w:divBdr>
          <w:divsChild>
            <w:div w:id="840656374">
              <w:marLeft w:val="0"/>
              <w:marRight w:val="0"/>
              <w:marTop w:val="0"/>
              <w:marBottom w:val="0"/>
              <w:divBdr>
                <w:top w:val="none" w:sz="0" w:space="0" w:color="auto"/>
                <w:left w:val="none" w:sz="0" w:space="0" w:color="auto"/>
                <w:bottom w:val="none" w:sz="0" w:space="0" w:color="auto"/>
                <w:right w:val="none" w:sz="0" w:space="0" w:color="auto"/>
              </w:divBdr>
            </w:div>
          </w:divsChild>
        </w:div>
        <w:div w:id="204682192">
          <w:marLeft w:val="0"/>
          <w:marRight w:val="0"/>
          <w:marTop w:val="0"/>
          <w:marBottom w:val="0"/>
          <w:divBdr>
            <w:top w:val="none" w:sz="0" w:space="0" w:color="auto"/>
            <w:left w:val="none" w:sz="0" w:space="0" w:color="auto"/>
            <w:bottom w:val="none" w:sz="0" w:space="0" w:color="auto"/>
            <w:right w:val="none" w:sz="0" w:space="0" w:color="auto"/>
          </w:divBdr>
        </w:div>
        <w:div w:id="982975484">
          <w:marLeft w:val="0"/>
          <w:marRight w:val="0"/>
          <w:marTop w:val="0"/>
          <w:marBottom w:val="0"/>
          <w:divBdr>
            <w:top w:val="none" w:sz="0" w:space="0" w:color="auto"/>
            <w:left w:val="none" w:sz="0" w:space="0" w:color="auto"/>
            <w:bottom w:val="none" w:sz="0" w:space="0" w:color="auto"/>
            <w:right w:val="none" w:sz="0" w:space="0" w:color="auto"/>
          </w:divBdr>
          <w:divsChild>
            <w:div w:id="1547721933">
              <w:marLeft w:val="0"/>
              <w:marRight w:val="0"/>
              <w:marTop w:val="0"/>
              <w:marBottom w:val="0"/>
              <w:divBdr>
                <w:top w:val="none" w:sz="0" w:space="0" w:color="auto"/>
                <w:left w:val="none" w:sz="0" w:space="0" w:color="auto"/>
                <w:bottom w:val="none" w:sz="0" w:space="0" w:color="auto"/>
                <w:right w:val="none" w:sz="0" w:space="0" w:color="auto"/>
              </w:divBdr>
            </w:div>
          </w:divsChild>
        </w:div>
        <w:div w:id="1481850053">
          <w:marLeft w:val="0"/>
          <w:marRight w:val="0"/>
          <w:marTop w:val="0"/>
          <w:marBottom w:val="0"/>
          <w:divBdr>
            <w:top w:val="none" w:sz="0" w:space="0" w:color="auto"/>
            <w:left w:val="none" w:sz="0" w:space="0" w:color="auto"/>
            <w:bottom w:val="none" w:sz="0" w:space="0" w:color="auto"/>
            <w:right w:val="none" w:sz="0" w:space="0" w:color="auto"/>
          </w:divBdr>
        </w:div>
        <w:div w:id="396173302">
          <w:marLeft w:val="0"/>
          <w:marRight w:val="0"/>
          <w:marTop w:val="0"/>
          <w:marBottom w:val="0"/>
          <w:divBdr>
            <w:top w:val="none" w:sz="0" w:space="0" w:color="auto"/>
            <w:left w:val="none" w:sz="0" w:space="0" w:color="auto"/>
            <w:bottom w:val="none" w:sz="0" w:space="0" w:color="auto"/>
            <w:right w:val="none" w:sz="0" w:space="0" w:color="auto"/>
          </w:divBdr>
          <w:divsChild>
            <w:div w:id="1504859429">
              <w:marLeft w:val="0"/>
              <w:marRight w:val="0"/>
              <w:marTop w:val="0"/>
              <w:marBottom w:val="0"/>
              <w:divBdr>
                <w:top w:val="none" w:sz="0" w:space="0" w:color="auto"/>
                <w:left w:val="none" w:sz="0" w:space="0" w:color="auto"/>
                <w:bottom w:val="none" w:sz="0" w:space="0" w:color="auto"/>
                <w:right w:val="none" w:sz="0" w:space="0" w:color="auto"/>
              </w:divBdr>
            </w:div>
          </w:divsChild>
        </w:div>
        <w:div w:id="373845867">
          <w:marLeft w:val="0"/>
          <w:marRight w:val="0"/>
          <w:marTop w:val="300"/>
          <w:marBottom w:val="0"/>
          <w:divBdr>
            <w:top w:val="none" w:sz="0" w:space="0" w:color="auto"/>
            <w:left w:val="none" w:sz="0" w:space="0" w:color="auto"/>
            <w:bottom w:val="none" w:sz="0" w:space="0" w:color="auto"/>
            <w:right w:val="none" w:sz="0" w:space="0" w:color="auto"/>
          </w:divBdr>
          <w:divsChild>
            <w:div w:id="1669747571">
              <w:marLeft w:val="0"/>
              <w:marRight w:val="0"/>
              <w:marTop w:val="0"/>
              <w:marBottom w:val="0"/>
              <w:divBdr>
                <w:top w:val="none" w:sz="0" w:space="0" w:color="auto"/>
                <w:left w:val="none" w:sz="0" w:space="0" w:color="auto"/>
                <w:bottom w:val="none" w:sz="0" w:space="0" w:color="auto"/>
                <w:right w:val="none" w:sz="0" w:space="0" w:color="auto"/>
              </w:divBdr>
              <w:divsChild>
                <w:div w:id="114878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98988">
          <w:marLeft w:val="0"/>
          <w:marRight w:val="0"/>
          <w:marTop w:val="300"/>
          <w:marBottom w:val="0"/>
          <w:divBdr>
            <w:top w:val="none" w:sz="0" w:space="0" w:color="auto"/>
            <w:left w:val="none" w:sz="0" w:space="0" w:color="auto"/>
            <w:bottom w:val="none" w:sz="0" w:space="0" w:color="auto"/>
            <w:right w:val="none" w:sz="0" w:space="0" w:color="auto"/>
          </w:divBdr>
          <w:divsChild>
            <w:div w:id="971443018">
              <w:marLeft w:val="0"/>
              <w:marRight w:val="0"/>
              <w:marTop w:val="0"/>
              <w:marBottom w:val="0"/>
              <w:divBdr>
                <w:top w:val="none" w:sz="0" w:space="0" w:color="auto"/>
                <w:left w:val="none" w:sz="0" w:space="0" w:color="auto"/>
                <w:bottom w:val="none" w:sz="0" w:space="0" w:color="auto"/>
                <w:right w:val="none" w:sz="0" w:space="0" w:color="auto"/>
              </w:divBdr>
              <w:divsChild>
                <w:div w:id="196799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459977">
          <w:marLeft w:val="0"/>
          <w:marRight w:val="0"/>
          <w:marTop w:val="300"/>
          <w:marBottom w:val="0"/>
          <w:divBdr>
            <w:top w:val="none" w:sz="0" w:space="0" w:color="auto"/>
            <w:left w:val="none" w:sz="0" w:space="0" w:color="auto"/>
            <w:bottom w:val="none" w:sz="0" w:space="0" w:color="auto"/>
            <w:right w:val="none" w:sz="0" w:space="0" w:color="auto"/>
          </w:divBdr>
          <w:divsChild>
            <w:div w:id="1126391507">
              <w:marLeft w:val="0"/>
              <w:marRight w:val="0"/>
              <w:marTop w:val="0"/>
              <w:marBottom w:val="0"/>
              <w:divBdr>
                <w:top w:val="none" w:sz="0" w:space="0" w:color="auto"/>
                <w:left w:val="none" w:sz="0" w:space="0" w:color="auto"/>
                <w:bottom w:val="none" w:sz="0" w:space="0" w:color="auto"/>
                <w:right w:val="none" w:sz="0" w:space="0" w:color="auto"/>
              </w:divBdr>
              <w:divsChild>
                <w:div w:id="17008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709993">
          <w:marLeft w:val="0"/>
          <w:marRight w:val="0"/>
          <w:marTop w:val="300"/>
          <w:marBottom w:val="0"/>
          <w:divBdr>
            <w:top w:val="none" w:sz="0" w:space="0" w:color="auto"/>
            <w:left w:val="none" w:sz="0" w:space="0" w:color="auto"/>
            <w:bottom w:val="none" w:sz="0" w:space="0" w:color="auto"/>
            <w:right w:val="none" w:sz="0" w:space="0" w:color="auto"/>
          </w:divBdr>
          <w:divsChild>
            <w:div w:id="1645356317">
              <w:marLeft w:val="0"/>
              <w:marRight w:val="0"/>
              <w:marTop w:val="0"/>
              <w:marBottom w:val="0"/>
              <w:divBdr>
                <w:top w:val="none" w:sz="0" w:space="0" w:color="auto"/>
                <w:left w:val="none" w:sz="0" w:space="0" w:color="auto"/>
                <w:bottom w:val="none" w:sz="0" w:space="0" w:color="auto"/>
                <w:right w:val="none" w:sz="0" w:space="0" w:color="auto"/>
              </w:divBdr>
              <w:divsChild>
                <w:div w:id="94577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1474889">
      <w:bodyDiv w:val="1"/>
      <w:marLeft w:val="0"/>
      <w:marRight w:val="0"/>
      <w:marTop w:val="0"/>
      <w:marBottom w:val="0"/>
      <w:divBdr>
        <w:top w:val="none" w:sz="0" w:space="0" w:color="auto"/>
        <w:left w:val="none" w:sz="0" w:space="0" w:color="auto"/>
        <w:bottom w:val="none" w:sz="0" w:space="0" w:color="auto"/>
        <w:right w:val="none" w:sz="0" w:space="0" w:color="auto"/>
      </w:divBdr>
      <w:divsChild>
        <w:div w:id="882254405">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sChild>
            <w:div w:id="994333555">
              <w:marLeft w:val="0"/>
              <w:marRight w:val="0"/>
              <w:marTop w:val="0"/>
              <w:marBottom w:val="0"/>
              <w:divBdr>
                <w:top w:val="none" w:sz="0" w:space="0" w:color="auto"/>
                <w:left w:val="none" w:sz="0" w:space="0" w:color="auto"/>
                <w:bottom w:val="none" w:sz="0" w:space="0" w:color="auto"/>
                <w:right w:val="none" w:sz="0" w:space="0" w:color="auto"/>
              </w:divBdr>
            </w:div>
          </w:divsChild>
        </w:div>
        <w:div w:id="1207255867">
          <w:marLeft w:val="0"/>
          <w:marRight w:val="0"/>
          <w:marTop w:val="0"/>
          <w:marBottom w:val="0"/>
          <w:divBdr>
            <w:top w:val="none" w:sz="0" w:space="0" w:color="auto"/>
            <w:left w:val="none" w:sz="0" w:space="0" w:color="auto"/>
            <w:bottom w:val="none" w:sz="0" w:space="0" w:color="auto"/>
            <w:right w:val="none" w:sz="0" w:space="0" w:color="auto"/>
          </w:divBdr>
        </w:div>
        <w:div w:id="1430351212">
          <w:marLeft w:val="0"/>
          <w:marRight w:val="0"/>
          <w:marTop w:val="0"/>
          <w:marBottom w:val="0"/>
          <w:divBdr>
            <w:top w:val="none" w:sz="0" w:space="0" w:color="auto"/>
            <w:left w:val="none" w:sz="0" w:space="0" w:color="auto"/>
            <w:bottom w:val="none" w:sz="0" w:space="0" w:color="auto"/>
            <w:right w:val="none" w:sz="0" w:space="0" w:color="auto"/>
          </w:divBdr>
          <w:divsChild>
            <w:div w:id="937715538">
              <w:marLeft w:val="0"/>
              <w:marRight w:val="0"/>
              <w:marTop w:val="0"/>
              <w:marBottom w:val="0"/>
              <w:divBdr>
                <w:top w:val="none" w:sz="0" w:space="0" w:color="auto"/>
                <w:left w:val="none" w:sz="0" w:space="0" w:color="auto"/>
                <w:bottom w:val="none" w:sz="0" w:space="0" w:color="auto"/>
                <w:right w:val="none" w:sz="0" w:space="0" w:color="auto"/>
              </w:divBdr>
            </w:div>
          </w:divsChild>
        </w:div>
        <w:div w:id="1781335594">
          <w:marLeft w:val="0"/>
          <w:marRight w:val="0"/>
          <w:marTop w:val="0"/>
          <w:marBottom w:val="0"/>
          <w:divBdr>
            <w:top w:val="none" w:sz="0" w:space="0" w:color="auto"/>
            <w:left w:val="none" w:sz="0" w:space="0" w:color="auto"/>
            <w:bottom w:val="none" w:sz="0" w:space="0" w:color="auto"/>
            <w:right w:val="none" w:sz="0" w:space="0" w:color="auto"/>
          </w:divBdr>
        </w:div>
        <w:div w:id="463156450">
          <w:marLeft w:val="0"/>
          <w:marRight w:val="0"/>
          <w:marTop w:val="0"/>
          <w:marBottom w:val="0"/>
          <w:divBdr>
            <w:top w:val="none" w:sz="0" w:space="0" w:color="auto"/>
            <w:left w:val="none" w:sz="0" w:space="0" w:color="auto"/>
            <w:bottom w:val="none" w:sz="0" w:space="0" w:color="auto"/>
            <w:right w:val="none" w:sz="0" w:space="0" w:color="auto"/>
          </w:divBdr>
          <w:divsChild>
            <w:div w:id="281573825">
              <w:marLeft w:val="0"/>
              <w:marRight w:val="0"/>
              <w:marTop w:val="0"/>
              <w:marBottom w:val="0"/>
              <w:divBdr>
                <w:top w:val="none" w:sz="0" w:space="0" w:color="auto"/>
                <w:left w:val="none" w:sz="0" w:space="0" w:color="auto"/>
                <w:bottom w:val="none" w:sz="0" w:space="0" w:color="auto"/>
                <w:right w:val="none" w:sz="0" w:space="0" w:color="auto"/>
              </w:divBdr>
            </w:div>
          </w:divsChild>
        </w:div>
        <w:div w:id="1375033403">
          <w:marLeft w:val="0"/>
          <w:marRight w:val="0"/>
          <w:marTop w:val="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sChild>
            <w:div w:id="1984502562">
              <w:marLeft w:val="0"/>
              <w:marRight w:val="0"/>
              <w:marTop w:val="0"/>
              <w:marBottom w:val="0"/>
              <w:divBdr>
                <w:top w:val="none" w:sz="0" w:space="0" w:color="auto"/>
                <w:left w:val="none" w:sz="0" w:space="0" w:color="auto"/>
                <w:bottom w:val="none" w:sz="0" w:space="0" w:color="auto"/>
                <w:right w:val="none" w:sz="0" w:space="0" w:color="auto"/>
              </w:divBdr>
            </w:div>
          </w:divsChild>
        </w:div>
        <w:div w:id="66149612">
          <w:marLeft w:val="0"/>
          <w:marRight w:val="0"/>
          <w:marTop w:val="0"/>
          <w:marBottom w:val="0"/>
          <w:divBdr>
            <w:top w:val="none" w:sz="0" w:space="0" w:color="auto"/>
            <w:left w:val="none" w:sz="0" w:space="0" w:color="auto"/>
            <w:bottom w:val="none" w:sz="0" w:space="0" w:color="auto"/>
            <w:right w:val="none" w:sz="0" w:space="0" w:color="auto"/>
          </w:divBdr>
        </w:div>
        <w:div w:id="1391078020">
          <w:marLeft w:val="0"/>
          <w:marRight w:val="0"/>
          <w:marTop w:val="0"/>
          <w:marBottom w:val="0"/>
          <w:divBdr>
            <w:top w:val="none" w:sz="0" w:space="0" w:color="auto"/>
            <w:left w:val="none" w:sz="0" w:space="0" w:color="auto"/>
            <w:bottom w:val="none" w:sz="0" w:space="0" w:color="auto"/>
            <w:right w:val="none" w:sz="0" w:space="0" w:color="auto"/>
          </w:divBdr>
          <w:divsChild>
            <w:div w:id="1990086247">
              <w:marLeft w:val="0"/>
              <w:marRight w:val="0"/>
              <w:marTop w:val="0"/>
              <w:marBottom w:val="0"/>
              <w:divBdr>
                <w:top w:val="none" w:sz="0" w:space="0" w:color="auto"/>
                <w:left w:val="none" w:sz="0" w:space="0" w:color="auto"/>
                <w:bottom w:val="none" w:sz="0" w:space="0" w:color="auto"/>
                <w:right w:val="none" w:sz="0" w:space="0" w:color="auto"/>
              </w:divBdr>
            </w:div>
          </w:divsChild>
        </w:div>
        <w:div w:id="753673311">
          <w:marLeft w:val="0"/>
          <w:marRight w:val="0"/>
          <w:marTop w:val="0"/>
          <w:marBottom w:val="0"/>
          <w:divBdr>
            <w:top w:val="none" w:sz="0" w:space="0" w:color="auto"/>
            <w:left w:val="none" w:sz="0" w:space="0" w:color="auto"/>
            <w:bottom w:val="none" w:sz="0" w:space="0" w:color="auto"/>
            <w:right w:val="none" w:sz="0" w:space="0" w:color="auto"/>
          </w:divBdr>
        </w:div>
        <w:div w:id="1460226903">
          <w:marLeft w:val="0"/>
          <w:marRight w:val="0"/>
          <w:marTop w:val="0"/>
          <w:marBottom w:val="0"/>
          <w:divBdr>
            <w:top w:val="none" w:sz="0" w:space="0" w:color="auto"/>
            <w:left w:val="none" w:sz="0" w:space="0" w:color="auto"/>
            <w:bottom w:val="none" w:sz="0" w:space="0" w:color="auto"/>
            <w:right w:val="none" w:sz="0" w:space="0" w:color="auto"/>
          </w:divBdr>
          <w:divsChild>
            <w:div w:id="1405251757">
              <w:marLeft w:val="0"/>
              <w:marRight w:val="0"/>
              <w:marTop w:val="0"/>
              <w:marBottom w:val="0"/>
              <w:divBdr>
                <w:top w:val="none" w:sz="0" w:space="0" w:color="auto"/>
                <w:left w:val="none" w:sz="0" w:space="0" w:color="auto"/>
                <w:bottom w:val="none" w:sz="0" w:space="0" w:color="auto"/>
                <w:right w:val="none" w:sz="0" w:space="0" w:color="auto"/>
              </w:divBdr>
            </w:div>
          </w:divsChild>
        </w:div>
        <w:div w:id="1674603308">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sChild>
            <w:div w:id="719785124">
              <w:marLeft w:val="0"/>
              <w:marRight w:val="0"/>
              <w:marTop w:val="0"/>
              <w:marBottom w:val="0"/>
              <w:divBdr>
                <w:top w:val="none" w:sz="0" w:space="0" w:color="auto"/>
                <w:left w:val="none" w:sz="0" w:space="0" w:color="auto"/>
                <w:bottom w:val="none" w:sz="0" w:space="0" w:color="auto"/>
                <w:right w:val="none" w:sz="0" w:space="0" w:color="auto"/>
              </w:divBdr>
            </w:div>
          </w:divsChild>
        </w:div>
        <w:div w:id="1771462405">
          <w:marLeft w:val="0"/>
          <w:marRight w:val="0"/>
          <w:marTop w:val="300"/>
          <w:marBottom w:val="0"/>
          <w:divBdr>
            <w:top w:val="none" w:sz="0" w:space="0" w:color="auto"/>
            <w:left w:val="none" w:sz="0" w:space="0" w:color="auto"/>
            <w:bottom w:val="none" w:sz="0" w:space="0" w:color="auto"/>
            <w:right w:val="none" w:sz="0" w:space="0" w:color="auto"/>
          </w:divBdr>
          <w:divsChild>
            <w:div w:id="423769411">
              <w:marLeft w:val="0"/>
              <w:marRight w:val="0"/>
              <w:marTop w:val="0"/>
              <w:marBottom w:val="0"/>
              <w:divBdr>
                <w:top w:val="none" w:sz="0" w:space="0" w:color="auto"/>
                <w:left w:val="none" w:sz="0" w:space="0" w:color="auto"/>
                <w:bottom w:val="none" w:sz="0" w:space="0" w:color="auto"/>
                <w:right w:val="none" w:sz="0" w:space="0" w:color="auto"/>
              </w:divBdr>
              <w:divsChild>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805336">
          <w:marLeft w:val="0"/>
          <w:marRight w:val="0"/>
          <w:marTop w:val="300"/>
          <w:marBottom w:val="0"/>
          <w:divBdr>
            <w:top w:val="none" w:sz="0" w:space="0" w:color="auto"/>
            <w:left w:val="none" w:sz="0" w:space="0" w:color="auto"/>
            <w:bottom w:val="none" w:sz="0" w:space="0" w:color="auto"/>
            <w:right w:val="none" w:sz="0" w:space="0" w:color="auto"/>
          </w:divBdr>
          <w:divsChild>
            <w:div w:id="859665933">
              <w:marLeft w:val="0"/>
              <w:marRight w:val="0"/>
              <w:marTop w:val="0"/>
              <w:marBottom w:val="0"/>
              <w:divBdr>
                <w:top w:val="none" w:sz="0" w:space="0" w:color="auto"/>
                <w:left w:val="none" w:sz="0" w:space="0" w:color="auto"/>
                <w:bottom w:val="none" w:sz="0" w:space="0" w:color="auto"/>
                <w:right w:val="none" w:sz="0" w:space="0" w:color="auto"/>
              </w:divBdr>
              <w:divsChild>
                <w:div w:id="156356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2382">
          <w:marLeft w:val="0"/>
          <w:marRight w:val="0"/>
          <w:marTop w:val="300"/>
          <w:marBottom w:val="0"/>
          <w:divBdr>
            <w:top w:val="none" w:sz="0" w:space="0" w:color="auto"/>
            <w:left w:val="none" w:sz="0" w:space="0" w:color="auto"/>
            <w:bottom w:val="none" w:sz="0" w:space="0" w:color="auto"/>
            <w:right w:val="none" w:sz="0" w:space="0" w:color="auto"/>
          </w:divBdr>
          <w:divsChild>
            <w:div w:id="1662732839">
              <w:marLeft w:val="0"/>
              <w:marRight w:val="0"/>
              <w:marTop w:val="0"/>
              <w:marBottom w:val="0"/>
              <w:divBdr>
                <w:top w:val="none" w:sz="0" w:space="0" w:color="auto"/>
                <w:left w:val="none" w:sz="0" w:space="0" w:color="auto"/>
                <w:bottom w:val="none" w:sz="0" w:space="0" w:color="auto"/>
                <w:right w:val="none" w:sz="0" w:space="0" w:color="auto"/>
              </w:divBdr>
              <w:divsChild>
                <w:div w:id="54548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642128">
          <w:marLeft w:val="0"/>
          <w:marRight w:val="0"/>
          <w:marTop w:val="300"/>
          <w:marBottom w:val="0"/>
          <w:divBdr>
            <w:top w:val="none" w:sz="0" w:space="0" w:color="auto"/>
            <w:left w:val="none" w:sz="0" w:space="0" w:color="auto"/>
            <w:bottom w:val="none" w:sz="0" w:space="0" w:color="auto"/>
            <w:right w:val="none" w:sz="0" w:space="0" w:color="auto"/>
          </w:divBdr>
          <w:divsChild>
            <w:div w:id="432360919">
              <w:marLeft w:val="0"/>
              <w:marRight w:val="0"/>
              <w:marTop w:val="0"/>
              <w:marBottom w:val="0"/>
              <w:divBdr>
                <w:top w:val="none" w:sz="0" w:space="0" w:color="auto"/>
                <w:left w:val="none" w:sz="0" w:space="0" w:color="auto"/>
                <w:bottom w:val="none" w:sz="0" w:space="0" w:color="auto"/>
                <w:right w:val="none" w:sz="0" w:space="0" w:color="auto"/>
              </w:divBdr>
              <w:divsChild>
                <w:div w:id="179779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987044">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6720">
      <w:bodyDiv w:val="1"/>
      <w:marLeft w:val="0"/>
      <w:marRight w:val="0"/>
      <w:marTop w:val="0"/>
      <w:marBottom w:val="0"/>
      <w:divBdr>
        <w:top w:val="none" w:sz="0" w:space="0" w:color="auto"/>
        <w:left w:val="none" w:sz="0" w:space="0" w:color="auto"/>
        <w:bottom w:val="none" w:sz="0" w:space="0" w:color="auto"/>
        <w:right w:val="none" w:sz="0" w:space="0" w:color="auto"/>
      </w:divBdr>
      <w:divsChild>
        <w:div w:id="404304306">
          <w:marLeft w:val="0"/>
          <w:marRight w:val="0"/>
          <w:marTop w:val="0"/>
          <w:marBottom w:val="0"/>
          <w:divBdr>
            <w:top w:val="none" w:sz="0" w:space="0" w:color="auto"/>
            <w:left w:val="none" w:sz="0" w:space="0" w:color="auto"/>
            <w:bottom w:val="none" w:sz="0" w:space="0" w:color="auto"/>
            <w:right w:val="none" w:sz="0" w:space="0" w:color="auto"/>
          </w:divBdr>
        </w:div>
        <w:div w:id="1550606950">
          <w:marLeft w:val="0"/>
          <w:marRight w:val="0"/>
          <w:marTop w:val="0"/>
          <w:marBottom w:val="0"/>
          <w:divBdr>
            <w:top w:val="none" w:sz="0" w:space="0" w:color="auto"/>
            <w:left w:val="none" w:sz="0" w:space="0" w:color="auto"/>
            <w:bottom w:val="none" w:sz="0" w:space="0" w:color="auto"/>
            <w:right w:val="none" w:sz="0" w:space="0" w:color="auto"/>
          </w:divBdr>
          <w:divsChild>
            <w:div w:id="256519223">
              <w:marLeft w:val="0"/>
              <w:marRight w:val="0"/>
              <w:marTop w:val="0"/>
              <w:marBottom w:val="0"/>
              <w:divBdr>
                <w:top w:val="none" w:sz="0" w:space="0" w:color="auto"/>
                <w:left w:val="none" w:sz="0" w:space="0" w:color="auto"/>
                <w:bottom w:val="none" w:sz="0" w:space="0" w:color="auto"/>
                <w:right w:val="none" w:sz="0" w:space="0" w:color="auto"/>
              </w:divBdr>
            </w:div>
          </w:divsChild>
        </w:div>
        <w:div w:id="158079825">
          <w:marLeft w:val="0"/>
          <w:marRight w:val="0"/>
          <w:marTop w:val="0"/>
          <w:marBottom w:val="0"/>
          <w:divBdr>
            <w:top w:val="none" w:sz="0" w:space="0" w:color="auto"/>
            <w:left w:val="none" w:sz="0" w:space="0" w:color="auto"/>
            <w:bottom w:val="none" w:sz="0" w:space="0" w:color="auto"/>
            <w:right w:val="none" w:sz="0" w:space="0" w:color="auto"/>
          </w:divBdr>
        </w:div>
        <w:div w:id="1184593583">
          <w:marLeft w:val="0"/>
          <w:marRight w:val="0"/>
          <w:marTop w:val="0"/>
          <w:marBottom w:val="0"/>
          <w:divBdr>
            <w:top w:val="none" w:sz="0" w:space="0" w:color="auto"/>
            <w:left w:val="none" w:sz="0" w:space="0" w:color="auto"/>
            <w:bottom w:val="none" w:sz="0" w:space="0" w:color="auto"/>
            <w:right w:val="none" w:sz="0" w:space="0" w:color="auto"/>
          </w:divBdr>
          <w:divsChild>
            <w:div w:id="138036170">
              <w:marLeft w:val="0"/>
              <w:marRight w:val="0"/>
              <w:marTop w:val="0"/>
              <w:marBottom w:val="0"/>
              <w:divBdr>
                <w:top w:val="none" w:sz="0" w:space="0" w:color="auto"/>
                <w:left w:val="none" w:sz="0" w:space="0" w:color="auto"/>
                <w:bottom w:val="none" w:sz="0" w:space="0" w:color="auto"/>
                <w:right w:val="none" w:sz="0" w:space="0" w:color="auto"/>
              </w:divBdr>
            </w:div>
          </w:divsChild>
        </w:div>
        <w:div w:id="873733574">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sChild>
            <w:div w:id="941303064">
              <w:marLeft w:val="0"/>
              <w:marRight w:val="0"/>
              <w:marTop w:val="0"/>
              <w:marBottom w:val="0"/>
              <w:divBdr>
                <w:top w:val="none" w:sz="0" w:space="0" w:color="auto"/>
                <w:left w:val="none" w:sz="0" w:space="0" w:color="auto"/>
                <w:bottom w:val="none" w:sz="0" w:space="0" w:color="auto"/>
                <w:right w:val="none" w:sz="0" w:space="0" w:color="auto"/>
              </w:divBdr>
            </w:div>
          </w:divsChild>
        </w:div>
        <w:div w:id="1533112417">
          <w:marLeft w:val="0"/>
          <w:marRight w:val="0"/>
          <w:marTop w:val="0"/>
          <w:marBottom w:val="0"/>
          <w:divBdr>
            <w:top w:val="none" w:sz="0" w:space="0" w:color="auto"/>
            <w:left w:val="none" w:sz="0" w:space="0" w:color="auto"/>
            <w:bottom w:val="none" w:sz="0" w:space="0" w:color="auto"/>
            <w:right w:val="none" w:sz="0" w:space="0" w:color="auto"/>
          </w:divBdr>
        </w:div>
        <w:div w:id="1925918105">
          <w:marLeft w:val="0"/>
          <w:marRight w:val="0"/>
          <w:marTop w:val="0"/>
          <w:marBottom w:val="0"/>
          <w:divBdr>
            <w:top w:val="none" w:sz="0" w:space="0" w:color="auto"/>
            <w:left w:val="none" w:sz="0" w:space="0" w:color="auto"/>
            <w:bottom w:val="none" w:sz="0" w:space="0" w:color="auto"/>
            <w:right w:val="none" w:sz="0" w:space="0" w:color="auto"/>
          </w:divBdr>
          <w:divsChild>
            <w:div w:id="1391072781">
              <w:marLeft w:val="0"/>
              <w:marRight w:val="0"/>
              <w:marTop w:val="0"/>
              <w:marBottom w:val="0"/>
              <w:divBdr>
                <w:top w:val="none" w:sz="0" w:space="0" w:color="auto"/>
                <w:left w:val="none" w:sz="0" w:space="0" w:color="auto"/>
                <w:bottom w:val="none" w:sz="0" w:space="0" w:color="auto"/>
                <w:right w:val="none" w:sz="0" w:space="0" w:color="auto"/>
              </w:divBdr>
            </w:div>
          </w:divsChild>
        </w:div>
        <w:div w:id="1633093727">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sChild>
            <w:div w:id="629213692">
              <w:marLeft w:val="0"/>
              <w:marRight w:val="0"/>
              <w:marTop w:val="0"/>
              <w:marBottom w:val="0"/>
              <w:divBdr>
                <w:top w:val="none" w:sz="0" w:space="0" w:color="auto"/>
                <w:left w:val="none" w:sz="0" w:space="0" w:color="auto"/>
                <w:bottom w:val="none" w:sz="0" w:space="0" w:color="auto"/>
                <w:right w:val="none" w:sz="0" w:space="0" w:color="auto"/>
              </w:divBdr>
            </w:div>
          </w:divsChild>
        </w:div>
        <w:div w:id="1419399361">
          <w:marLeft w:val="0"/>
          <w:marRight w:val="0"/>
          <w:marTop w:val="0"/>
          <w:marBottom w:val="0"/>
          <w:divBdr>
            <w:top w:val="none" w:sz="0" w:space="0" w:color="auto"/>
            <w:left w:val="none" w:sz="0" w:space="0" w:color="auto"/>
            <w:bottom w:val="none" w:sz="0" w:space="0" w:color="auto"/>
            <w:right w:val="none" w:sz="0" w:space="0" w:color="auto"/>
          </w:divBdr>
        </w:div>
        <w:div w:id="1733308417">
          <w:marLeft w:val="0"/>
          <w:marRight w:val="0"/>
          <w:marTop w:val="0"/>
          <w:marBottom w:val="0"/>
          <w:divBdr>
            <w:top w:val="none" w:sz="0" w:space="0" w:color="auto"/>
            <w:left w:val="none" w:sz="0" w:space="0" w:color="auto"/>
            <w:bottom w:val="none" w:sz="0" w:space="0" w:color="auto"/>
            <w:right w:val="none" w:sz="0" w:space="0" w:color="auto"/>
          </w:divBdr>
          <w:divsChild>
            <w:div w:id="180317267">
              <w:marLeft w:val="0"/>
              <w:marRight w:val="0"/>
              <w:marTop w:val="0"/>
              <w:marBottom w:val="0"/>
              <w:divBdr>
                <w:top w:val="none" w:sz="0" w:space="0" w:color="auto"/>
                <w:left w:val="none" w:sz="0" w:space="0" w:color="auto"/>
                <w:bottom w:val="none" w:sz="0" w:space="0" w:color="auto"/>
                <w:right w:val="none" w:sz="0" w:space="0" w:color="auto"/>
              </w:divBdr>
            </w:div>
          </w:divsChild>
        </w:div>
        <w:div w:id="611546788">
          <w:marLeft w:val="0"/>
          <w:marRight w:val="0"/>
          <w:marTop w:val="0"/>
          <w:marBottom w:val="0"/>
          <w:divBdr>
            <w:top w:val="none" w:sz="0" w:space="0" w:color="auto"/>
            <w:left w:val="none" w:sz="0" w:space="0" w:color="auto"/>
            <w:bottom w:val="none" w:sz="0" w:space="0" w:color="auto"/>
            <w:right w:val="none" w:sz="0" w:space="0" w:color="auto"/>
          </w:divBdr>
        </w:div>
        <w:div w:id="1211575826">
          <w:marLeft w:val="0"/>
          <w:marRight w:val="0"/>
          <w:marTop w:val="0"/>
          <w:marBottom w:val="0"/>
          <w:divBdr>
            <w:top w:val="none" w:sz="0" w:space="0" w:color="auto"/>
            <w:left w:val="none" w:sz="0" w:space="0" w:color="auto"/>
            <w:bottom w:val="none" w:sz="0" w:space="0" w:color="auto"/>
            <w:right w:val="none" w:sz="0" w:space="0" w:color="auto"/>
          </w:divBdr>
          <w:divsChild>
            <w:div w:id="556084796">
              <w:marLeft w:val="0"/>
              <w:marRight w:val="0"/>
              <w:marTop w:val="0"/>
              <w:marBottom w:val="0"/>
              <w:divBdr>
                <w:top w:val="none" w:sz="0" w:space="0" w:color="auto"/>
                <w:left w:val="none" w:sz="0" w:space="0" w:color="auto"/>
                <w:bottom w:val="none" w:sz="0" w:space="0" w:color="auto"/>
                <w:right w:val="none" w:sz="0" w:space="0" w:color="auto"/>
              </w:divBdr>
            </w:div>
          </w:divsChild>
        </w:div>
        <w:div w:id="420490746">
          <w:marLeft w:val="0"/>
          <w:marRight w:val="0"/>
          <w:marTop w:val="300"/>
          <w:marBottom w:val="0"/>
          <w:divBdr>
            <w:top w:val="none" w:sz="0" w:space="0" w:color="auto"/>
            <w:left w:val="none" w:sz="0" w:space="0" w:color="auto"/>
            <w:bottom w:val="none" w:sz="0" w:space="0" w:color="auto"/>
            <w:right w:val="none" w:sz="0" w:space="0" w:color="auto"/>
          </w:divBdr>
          <w:divsChild>
            <w:div w:id="259068917">
              <w:marLeft w:val="0"/>
              <w:marRight w:val="0"/>
              <w:marTop w:val="0"/>
              <w:marBottom w:val="0"/>
              <w:divBdr>
                <w:top w:val="none" w:sz="0" w:space="0" w:color="auto"/>
                <w:left w:val="none" w:sz="0" w:space="0" w:color="auto"/>
                <w:bottom w:val="none" w:sz="0" w:space="0" w:color="auto"/>
                <w:right w:val="none" w:sz="0" w:space="0" w:color="auto"/>
              </w:divBdr>
              <w:divsChild>
                <w:div w:id="201557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517526">
          <w:marLeft w:val="0"/>
          <w:marRight w:val="0"/>
          <w:marTop w:val="300"/>
          <w:marBottom w:val="0"/>
          <w:divBdr>
            <w:top w:val="none" w:sz="0" w:space="0" w:color="auto"/>
            <w:left w:val="none" w:sz="0" w:space="0" w:color="auto"/>
            <w:bottom w:val="none" w:sz="0" w:space="0" w:color="auto"/>
            <w:right w:val="none" w:sz="0" w:space="0" w:color="auto"/>
          </w:divBdr>
          <w:divsChild>
            <w:div w:id="1000237968">
              <w:marLeft w:val="0"/>
              <w:marRight w:val="0"/>
              <w:marTop w:val="0"/>
              <w:marBottom w:val="0"/>
              <w:divBdr>
                <w:top w:val="none" w:sz="0" w:space="0" w:color="auto"/>
                <w:left w:val="none" w:sz="0" w:space="0" w:color="auto"/>
                <w:bottom w:val="none" w:sz="0" w:space="0" w:color="auto"/>
                <w:right w:val="none" w:sz="0" w:space="0" w:color="auto"/>
              </w:divBdr>
              <w:divsChild>
                <w:div w:id="17476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52184">
          <w:marLeft w:val="0"/>
          <w:marRight w:val="0"/>
          <w:marTop w:val="300"/>
          <w:marBottom w:val="0"/>
          <w:divBdr>
            <w:top w:val="none" w:sz="0" w:space="0" w:color="auto"/>
            <w:left w:val="none" w:sz="0" w:space="0" w:color="auto"/>
            <w:bottom w:val="none" w:sz="0" w:space="0" w:color="auto"/>
            <w:right w:val="none" w:sz="0" w:space="0" w:color="auto"/>
          </w:divBdr>
          <w:divsChild>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14612">
          <w:marLeft w:val="0"/>
          <w:marRight w:val="0"/>
          <w:marTop w:val="300"/>
          <w:marBottom w:val="0"/>
          <w:divBdr>
            <w:top w:val="none" w:sz="0" w:space="0" w:color="auto"/>
            <w:left w:val="none" w:sz="0" w:space="0" w:color="auto"/>
            <w:bottom w:val="none" w:sz="0" w:space="0" w:color="auto"/>
            <w:right w:val="none" w:sz="0" w:space="0" w:color="auto"/>
          </w:divBdr>
          <w:divsChild>
            <w:div w:id="414404241">
              <w:marLeft w:val="0"/>
              <w:marRight w:val="0"/>
              <w:marTop w:val="0"/>
              <w:marBottom w:val="0"/>
              <w:divBdr>
                <w:top w:val="none" w:sz="0" w:space="0" w:color="auto"/>
                <w:left w:val="none" w:sz="0" w:space="0" w:color="auto"/>
                <w:bottom w:val="none" w:sz="0" w:space="0" w:color="auto"/>
                <w:right w:val="none" w:sz="0" w:space="0" w:color="auto"/>
              </w:divBdr>
              <w:divsChild>
                <w:div w:id="15126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9281">
      <w:bodyDiv w:val="1"/>
      <w:marLeft w:val="0"/>
      <w:marRight w:val="0"/>
      <w:marTop w:val="0"/>
      <w:marBottom w:val="0"/>
      <w:divBdr>
        <w:top w:val="none" w:sz="0" w:space="0" w:color="auto"/>
        <w:left w:val="none" w:sz="0" w:space="0" w:color="auto"/>
        <w:bottom w:val="none" w:sz="0" w:space="0" w:color="auto"/>
        <w:right w:val="none" w:sz="0" w:space="0" w:color="auto"/>
      </w:divBdr>
      <w:divsChild>
        <w:div w:id="881207735">
          <w:marLeft w:val="0"/>
          <w:marRight w:val="0"/>
          <w:marTop w:val="0"/>
          <w:marBottom w:val="0"/>
          <w:divBdr>
            <w:top w:val="none" w:sz="0" w:space="0" w:color="auto"/>
            <w:left w:val="none" w:sz="0" w:space="0" w:color="auto"/>
            <w:bottom w:val="none" w:sz="0" w:space="0" w:color="auto"/>
            <w:right w:val="none" w:sz="0" w:space="0" w:color="auto"/>
          </w:divBdr>
        </w:div>
        <w:div w:id="993796790">
          <w:marLeft w:val="0"/>
          <w:marRight w:val="0"/>
          <w:marTop w:val="0"/>
          <w:marBottom w:val="0"/>
          <w:divBdr>
            <w:top w:val="none" w:sz="0" w:space="0" w:color="auto"/>
            <w:left w:val="none" w:sz="0" w:space="0" w:color="auto"/>
            <w:bottom w:val="none" w:sz="0" w:space="0" w:color="auto"/>
            <w:right w:val="none" w:sz="0" w:space="0" w:color="auto"/>
          </w:divBdr>
          <w:divsChild>
            <w:div w:id="1522934918">
              <w:marLeft w:val="0"/>
              <w:marRight w:val="0"/>
              <w:marTop w:val="0"/>
              <w:marBottom w:val="0"/>
              <w:divBdr>
                <w:top w:val="none" w:sz="0" w:space="0" w:color="auto"/>
                <w:left w:val="none" w:sz="0" w:space="0" w:color="auto"/>
                <w:bottom w:val="none" w:sz="0" w:space="0" w:color="auto"/>
                <w:right w:val="none" w:sz="0" w:space="0" w:color="auto"/>
              </w:divBdr>
            </w:div>
          </w:divsChild>
        </w:div>
        <w:div w:id="956644491">
          <w:marLeft w:val="0"/>
          <w:marRight w:val="0"/>
          <w:marTop w:val="0"/>
          <w:marBottom w:val="0"/>
          <w:divBdr>
            <w:top w:val="none" w:sz="0" w:space="0" w:color="auto"/>
            <w:left w:val="none" w:sz="0" w:space="0" w:color="auto"/>
            <w:bottom w:val="none" w:sz="0" w:space="0" w:color="auto"/>
            <w:right w:val="none" w:sz="0" w:space="0" w:color="auto"/>
          </w:divBdr>
        </w:div>
        <w:div w:id="981469600">
          <w:marLeft w:val="0"/>
          <w:marRight w:val="0"/>
          <w:marTop w:val="0"/>
          <w:marBottom w:val="0"/>
          <w:divBdr>
            <w:top w:val="none" w:sz="0" w:space="0" w:color="auto"/>
            <w:left w:val="none" w:sz="0" w:space="0" w:color="auto"/>
            <w:bottom w:val="none" w:sz="0" w:space="0" w:color="auto"/>
            <w:right w:val="none" w:sz="0" w:space="0" w:color="auto"/>
          </w:divBdr>
          <w:divsChild>
            <w:div w:id="1095710178">
              <w:marLeft w:val="0"/>
              <w:marRight w:val="0"/>
              <w:marTop w:val="0"/>
              <w:marBottom w:val="0"/>
              <w:divBdr>
                <w:top w:val="none" w:sz="0" w:space="0" w:color="auto"/>
                <w:left w:val="none" w:sz="0" w:space="0" w:color="auto"/>
                <w:bottom w:val="none" w:sz="0" w:space="0" w:color="auto"/>
                <w:right w:val="none" w:sz="0" w:space="0" w:color="auto"/>
              </w:divBdr>
            </w:div>
          </w:divsChild>
        </w:div>
        <w:div w:id="1304583538">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1323582642">
          <w:marLeft w:val="0"/>
          <w:marRight w:val="0"/>
          <w:marTop w:val="0"/>
          <w:marBottom w:val="0"/>
          <w:divBdr>
            <w:top w:val="none" w:sz="0" w:space="0" w:color="auto"/>
            <w:left w:val="none" w:sz="0" w:space="0" w:color="auto"/>
            <w:bottom w:val="none" w:sz="0" w:space="0" w:color="auto"/>
            <w:right w:val="none" w:sz="0" w:space="0" w:color="auto"/>
          </w:divBdr>
        </w:div>
        <w:div w:id="1199852357">
          <w:marLeft w:val="0"/>
          <w:marRight w:val="0"/>
          <w:marTop w:val="0"/>
          <w:marBottom w:val="0"/>
          <w:divBdr>
            <w:top w:val="none" w:sz="0" w:space="0" w:color="auto"/>
            <w:left w:val="none" w:sz="0" w:space="0" w:color="auto"/>
            <w:bottom w:val="none" w:sz="0" w:space="0" w:color="auto"/>
            <w:right w:val="none" w:sz="0" w:space="0" w:color="auto"/>
          </w:divBdr>
          <w:divsChild>
            <w:div w:id="2048137193">
              <w:marLeft w:val="0"/>
              <w:marRight w:val="0"/>
              <w:marTop w:val="0"/>
              <w:marBottom w:val="0"/>
              <w:divBdr>
                <w:top w:val="none" w:sz="0" w:space="0" w:color="auto"/>
                <w:left w:val="none" w:sz="0" w:space="0" w:color="auto"/>
                <w:bottom w:val="none" w:sz="0" w:space="0" w:color="auto"/>
                <w:right w:val="none" w:sz="0" w:space="0" w:color="auto"/>
              </w:divBdr>
            </w:div>
          </w:divsChild>
        </w:div>
        <w:div w:id="1024788502">
          <w:marLeft w:val="0"/>
          <w:marRight w:val="0"/>
          <w:marTop w:val="0"/>
          <w:marBottom w:val="0"/>
          <w:divBdr>
            <w:top w:val="none" w:sz="0" w:space="0" w:color="auto"/>
            <w:left w:val="none" w:sz="0" w:space="0" w:color="auto"/>
            <w:bottom w:val="none" w:sz="0" w:space="0" w:color="auto"/>
            <w:right w:val="none" w:sz="0" w:space="0" w:color="auto"/>
          </w:divBdr>
        </w:div>
        <w:div w:id="625159478">
          <w:marLeft w:val="0"/>
          <w:marRight w:val="0"/>
          <w:marTop w:val="0"/>
          <w:marBottom w:val="0"/>
          <w:divBdr>
            <w:top w:val="none" w:sz="0" w:space="0" w:color="auto"/>
            <w:left w:val="none" w:sz="0" w:space="0" w:color="auto"/>
            <w:bottom w:val="none" w:sz="0" w:space="0" w:color="auto"/>
            <w:right w:val="none" w:sz="0" w:space="0" w:color="auto"/>
          </w:divBdr>
          <w:divsChild>
            <w:div w:id="1018001167">
              <w:marLeft w:val="0"/>
              <w:marRight w:val="0"/>
              <w:marTop w:val="0"/>
              <w:marBottom w:val="0"/>
              <w:divBdr>
                <w:top w:val="none" w:sz="0" w:space="0" w:color="auto"/>
                <w:left w:val="none" w:sz="0" w:space="0" w:color="auto"/>
                <w:bottom w:val="none" w:sz="0" w:space="0" w:color="auto"/>
                <w:right w:val="none" w:sz="0" w:space="0" w:color="auto"/>
              </w:divBdr>
            </w:div>
          </w:divsChild>
        </w:div>
        <w:div w:id="2147122370">
          <w:marLeft w:val="0"/>
          <w:marRight w:val="0"/>
          <w:marTop w:val="0"/>
          <w:marBottom w:val="0"/>
          <w:divBdr>
            <w:top w:val="none" w:sz="0" w:space="0" w:color="auto"/>
            <w:left w:val="none" w:sz="0" w:space="0" w:color="auto"/>
            <w:bottom w:val="none" w:sz="0" w:space="0" w:color="auto"/>
            <w:right w:val="none" w:sz="0" w:space="0" w:color="auto"/>
          </w:divBdr>
        </w:div>
        <w:div w:id="447745150">
          <w:marLeft w:val="0"/>
          <w:marRight w:val="0"/>
          <w:marTop w:val="0"/>
          <w:marBottom w:val="0"/>
          <w:divBdr>
            <w:top w:val="none" w:sz="0" w:space="0" w:color="auto"/>
            <w:left w:val="none" w:sz="0" w:space="0" w:color="auto"/>
            <w:bottom w:val="none" w:sz="0" w:space="0" w:color="auto"/>
            <w:right w:val="none" w:sz="0" w:space="0" w:color="auto"/>
          </w:divBdr>
          <w:divsChild>
            <w:div w:id="1549147229">
              <w:marLeft w:val="0"/>
              <w:marRight w:val="0"/>
              <w:marTop w:val="0"/>
              <w:marBottom w:val="0"/>
              <w:divBdr>
                <w:top w:val="none" w:sz="0" w:space="0" w:color="auto"/>
                <w:left w:val="none" w:sz="0" w:space="0" w:color="auto"/>
                <w:bottom w:val="none" w:sz="0" w:space="0" w:color="auto"/>
                <w:right w:val="none" w:sz="0" w:space="0" w:color="auto"/>
              </w:divBdr>
            </w:div>
          </w:divsChild>
        </w:div>
        <w:div w:id="1549872897">
          <w:marLeft w:val="0"/>
          <w:marRight w:val="0"/>
          <w:marTop w:val="0"/>
          <w:marBottom w:val="0"/>
          <w:divBdr>
            <w:top w:val="none" w:sz="0" w:space="0" w:color="auto"/>
            <w:left w:val="none" w:sz="0" w:space="0" w:color="auto"/>
            <w:bottom w:val="none" w:sz="0" w:space="0" w:color="auto"/>
            <w:right w:val="none" w:sz="0" w:space="0" w:color="auto"/>
          </w:divBdr>
        </w:div>
        <w:div w:id="2044937845">
          <w:marLeft w:val="0"/>
          <w:marRight w:val="0"/>
          <w:marTop w:val="0"/>
          <w:marBottom w:val="0"/>
          <w:divBdr>
            <w:top w:val="none" w:sz="0" w:space="0" w:color="auto"/>
            <w:left w:val="none" w:sz="0" w:space="0" w:color="auto"/>
            <w:bottom w:val="none" w:sz="0" w:space="0" w:color="auto"/>
            <w:right w:val="none" w:sz="0" w:space="0" w:color="auto"/>
          </w:divBdr>
          <w:divsChild>
            <w:div w:id="1223325127">
              <w:marLeft w:val="0"/>
              <w:marRight w:val="0"/>
              <w:marTop w:val="0"/>
              <w:marBottom w:val="0"/>
              <w:divBdr>
                <w:top w:val="none" w:sz="0" w:space="0" w:color="auto"/>
                <w:left w:val="none" w:sz="0" w:space="0" w:color="auto"/>
                <w:bottom w:val="none" w:sz="0" w:space="0" w:color="auto"/>
                <w:right w:val="none" w:sz="0" w:space="0" w:color="auto"/>
              </w:divBdr>
            </w:div>
          </w:divsChild>
        </w:div>
        <w:div w:id="1104233441">
          <w:marLeft w:val="0"/>
          <w:marRight w:val="0"/>
          <w:marTop w:val="300"/>
          <w:marBottom w:val="0"/>
          <w:divBdr>
            <w:top w:val="none" w:sz="0" w:space="0" w:color="auto"/>
            <w:left w:val="none" w:sz="0" w:space="0" w:color="auto"/>
            <w:bottom w:val="none" w:sz="0" w:space="0" w:color="auto"/>
            <w:right w:val="none" w:sz="0" w:space="0" w:color="auto"/>
          </w:divBdr>
          <w:divsChild>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473394">
          <w:marLeft w:val="0"/>
          <w:marRight w:val="0"/>
          <w:marTop w:val="300"/>
          <w:marBottom w:val="0"/>
          <w:divBdr>
            <w:top w:val="none" w:sz="0" w:space="0" w:color="auto"/>
            <w:left w:val="none" w:sz="0" w:space="0" w:color="auto"/>
            <w:bottom w:val="none" w:sz="0" w:space="0" w:color="auto"/>
            <w:right w:val="none" w:sz="0" w:space="0" w:color="auto"/>
          </w:divBdr>
          <w:divsChild>
            <w:div w:id="499586746">
              <w:marLeft w:val="0"/>
              <w:marRight w:val="0"/>
              <w:marTop w:val="0"/>
              <w:marBottom w:val="0"/>
              <w:divBdr>
                <w:top w:val="none" w:sz="0" w:space="0" w:color="auto"/>
                <w:left w:val="none" w:sz="0" w:space="0" w:color="auto"/>
                <w:bottom w:val="none" w:sz="0" w:space="0" w:color="auto"/>
                <w:right w:val="none" w:sz="0" w:space="0" w:color="auto"/>
              </w:divBdr>
              <w:divsChild>
                <w:div w:id="94457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969170">
          <w:marLeft w:val="0"/>
          <w:marRight w:val="0"/>
          <w:marTop w:val="300"/>
          <w:marBottom w:val="0"/>
          <w:divBdr>
            <w:top w:val="none" w:sz="0" w:space="0" w:color="auto"/>
            <w:left w:val="none" w:sz="0" w:space="0" w:color="auto"/>
            <w:bottom w:val="none" w:sz="0" w:space="0" w:color="auto"/>
            <w:right w:val="none" w:sz="0" w:space="0" w:color="auto"/>
          </w:divBdr>
          <w:divsChild>
            <w:div w:id="859048323">
              <w:marLeft w:val="0"/>
              <w:marRight w:val="0"/>
              <w:marTop w:val="0"/>
              <w:marBottom w:val="0"/>
              <w:divBdr>
                <w:top w:val="none" w:sz="0" w:space="0" w:color="auto"/>
                <w:left w:val="none" w:sz="0" w:space="0" w:color="auto"/>
                <w:bottom w:val="none" w:sz="0" w:space="0" w:color="auto"/>
                <w:right w:val="none" w:sz="0" w:space="0" w:color="auto"/>
              </w:divBdr>
              <w:divsChild>
                <w:div w:id="809251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655365">
          <w:marLeft w:val="0"/>
          <w:marRight w:val="0"/>
          <w:marTop w:val="300"/>
          <w:marBottom w:val="0"/>
          <w:divBdr>
            <w:top w:val="none" w:sz="0" w:space="0" w:color="auto"/>
            <w:left w:val="none" w:sz="0" w:space="0" w:color="auto"/>
            <w:bottom w:val="none" w:sz="0" w:space="0" w:color="auto"/>
            <w:right w:val="none" w:sz="0" w:space="0" w:color="auto"/>
          </w:divBdr>
          <w:divsChild>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3624605">
      <w:bodyDiv w:val="1"/>
      <w:marLeft w:val="0"/>
      <w:marRight w:val="0"/>
      <w:marTop w:val="0"/>
      <w:marBottom w:val="0"/>
      <w:divBdr>
        <w:top w:val="none" w:sz="0" w:space="0" w:color="auto"/>
        <w:left w:val="none" w:sz="0" w:space="0" w:color="auto"/>
        <w:bottom w:val="none" w:sz="0" w:space="0" w:color="auto"/>
        <w:right w:val="none" w:sz="0" w:space="0" w:color="auto"/>
      </w:divBdr>
      <w:divsChild>
        <w:div w:id="674846037">
          <w:marLeft w:val="0"/>
          <w:marRight w:val="0"/>
          <w:marTop w:val="0"/>
          <w:marBottom w:val="0"/>
          <w:divBdr>
            <w:top w:val="none" w:sz="0" w:space="0" w:color="auto"/>
            <w:left w:val="none" w:sz="0" w:space="0" w:color="auto"/>
            <w:bottom w:val="none" w:sz="0" w:space="0" w:color="auto"/>
            <w:right w:val="none" w:sz="0" w:space="0" w:color="auto"/>
          </w:divBdr>
        </w:div>
        <w:div w:id="1310017584">
          <w:marLeft w:val="0"/>
          <w:marRight w:val="0"/>
          <w:marTop w:val="0"/>
          <w:marBottom w:val="0"/>
          <w:divBdr>
            <w:top w:val="none" w:sz="0" w:space="0" w:color="auto"/>
            <w:left w:val="none" w:sz="0" w:space="0" w:color="auto"/>
            <w:bottom w:val="none" w:sz="0" w:space="0" w:color="auto"/>
            <w:right w:val="none" w:sz="0" w:space="0" w:color="auto"/>
          </w:divBdr>
          <w:divsChild>
            <w:div w:id="1318345583">
              <w:marLeft w:val="0"/>
              <w:marRight w:val="0"/>
              <w:marTop w:val="0"/>
              <w:marBottom w:val="0"/>
              <w:divBdr>
                <w:top w:val="none" w:sz="0" w:space="0" w:color="auto"/>
                <w:left w:val="none" w:sz="0" w:space="0" w:color="auto"/>
                <w:bottom w:val="none" w:sz="0" w:space="0" w:color="auto"/>
                <w:right w:val="none" w:sz="0" w:space="0" w:color="auto"/>
              </w:divBdr>
            </w:div>
          </w:divsChild>
        </w:div>
        <w:div w:id="128910693">
          <w:marLeft w:val="0"/>
          <w:marRight w:val="0"/>
          <w:marTop w:val="0"/>
          <w:marBottom w:val="0"/>
          <w:divBdr>
            <w:top w:val="none" w:sz="0" w:space="0" w:color="auto"/>
            <w:left w:val="none" w:sz="0" w:space="0" w:color="auto"/>
            <w:bottom w:val="none" w:sz="0" w:space="0" w:color="auto"/>
            <w:right w:val="none" w:sz="0" w:space="0" w:color="auto"/>
          </w:divBdr>
        </w:div>
        <w:div w:id="119807985">
          <w:marLeft w:val="0"/>
          <w:marRight w:val="0"/>
          <w:marTop w:val="0"/>
          <w:marBottom w:val="0"/>
          <w:divBdr>
            <w:top w:val="none" w:sz="0" w:space="0" w:color="auto"/>
            <w:left w:val="none" w:sz="0" w:space="0" w:color="auto"/>
            <w:bottom w:val="none" w:sz="0" w:space="0" w:color="auto"/>
            <w:right w:val="none" w:sz="0" w:space="0" w:color="auto"/>
          </w:divBdr>
          <w:divsChild>
            <w:div w:id="2071490334">
              <w:marLeft w:val="0"/>
              <w:marRight w:val="0"/>
              <w:marTop w:val="0"/>
              <w:marBottom w:val="0"/>
              <w:divBdr>
                <w:top w:val="none" w:sz="0" w:space="0" w:color="auto"/>
                <w:left w:val="none" w:sz="0" w:space="0" w:color="auto"/>
                <w:bottom w:val="none" w:sz="0" w:space="0" w:color="auto"/>
                <w:right w:val="none" w:sz="0" w:space="0" w:color="auto"/>
              </w:divBdr>
            </w:div>
          </w:divsChild>
        </w:div>
        <w:div w:id="1673489961">
          <w:marLeft w:val="0"/>
          <w:marRight w:val="0"/>
          <w:marTop w:val="0"/>
          <w:marBottom w:val="0"/>
          <w:divBdr>
            <w:top w:val="none" w:sz="0" w:space="0" w:color="auto"/>
            <w:left w:val="none" w:sz="0" w:space="0" w:color="auto"/>
            <w:bottom w:val="none" w:sz="0" w:space="0" w:color="auto"/>
            <w:right w:val="none" w:sz="0" w:space="0" w:color="auto"/>
          </w:divBdr>
        </w:div>
        <w:div w:id="480923300">
          <w:marLeft w:val="0"/>
          <w:marRight w:val="0"/>
          <w:marTop w:val="0"/>
          <w:marBottom w:val="0"/>
          <w:divBdr>
            <w:top w:val="none" w:sz="0" w:space="0" w:color="auto"/>
            <w:left w:val="none" w:sz="0" w:space="0" w:color="auto"/>
            <w:bottom w:val="none" w:sz="0" w:space="0" w:color="auto"/>
            <w:right w:val="none" w:sz="0" w:space="0" w:color="auto"/>
          </w:divBdr>
          <w:divsChild>
            <w:div w:id="1007555319">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220821567">
          <w:marLeft w:val="0"/>
          <w:marRight w:val="0"/>
          <w:marTop w:val="0"/>
          <w:marBottom w:val="0"/>
          <w:divBdr>
            <w:top w:val="none" w:sz="0" w:space="0" w:color="auto"/>
            <w:left w:val="none" w:sz="0" w:space="0" w:color="auto"/>
            <w:bottom w:val="none" w:sz="0" w:space="0" w:color="auto"/>
            <w:right w:val="none" w:sz="0" w:space="0" w:color="auto"/>
          </w:divBdr>
          <w:divsChild>
            <w:div w:id="1740590914">
              <w:marLeft w:val="0"/>
              <w:marRight w:val="0"/>
              <w:marTop w:val="0"/>
              <w:marBottom w:val="0"/>
              <w:divBdr>
                <w:top w:val="none" w:sz="0" w:space="0" w:color="auto"/>
                <w:left w:val="none" w:sz="0" w:space="0" w:color="auto"/>
                <w:bottom w:val="none" w:sz="0" w:space="0" w:color="auto"/>
                <w:right w:val="none" w:sz="0" w:space="0" w:color="auto"/>
              </w:divBdr>
            </w:div>
          </w:divsChild>
        </w:div>
        <w:div w:id="1944453335">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sChild>
            <w:div w:id="1149975416">
              <w:marLeft w:val="0"/>
              <w:marRight w:val="0"/>
              <w:marTop w:val="0"/>
              <w:marBottom w:val="0"/>
              <w:divBdr>
                <w:top w:val="none" w:sz="0" w:space="0" w:color="auto"/>
                <w:left w:val="none" w:sz="0" w:space="0" w:color="auto"/>
                <w:bottom w:val="none" w:sz="0" w:space="0" w:color="auto"/>
                <w:right w:val="none" w:sz="0" w:space="0" w:color="auto"/>
              </w:divBdr>
            </w:div>
          </w:divsChild>
        </w:div>
        <w:div w:id="1064066319">
          <w:marLeft w:val="0"/>
          <w:marRight w:val="0"/>
          <w:marTop w:val="0"/>
          <w:marBottom w:val="0"/>
          <w:divBdr>
            <w:top w:val="none" w:sz="0" w:space="0" w:color="auto"/>
            <w:left w:val="none" w:sz="0" w:space="0" w:color="auto"/>
            <w:bottom w:val="none" w:sz="0" w:space="0" w:color="auto"/>
            <w:right w:val="none" w:sz="0" w:space="0" w:color="auto"/>
          </w:divBdr>
        </w:div>
        <w:div w:id="1111512326">
          <w:marLeft w:val="0"/>
          <w:marRight w:val="0"/>
          <w:marTop w:val="0"/>
          <w:marBottom w:val="0"/>
          <w:divBdr>
            <w:top w:val="none" w:sz="0" w:space="0" w:color="auto"/>
            <w:left w:val="none" w:sz="0" w:space="0" w:color="auto"/>
            <w:bottom w:val="none" w:sz="0" w:space="0" w:color="auto"/>
            <w:right w:val="none" w:sz="0" w:space="0" w:color="auto"/>
          </w:divBdr>
          <w:divsChild>
            <w:div w:id="532696661">
              <w:marLeft w:val="0"/>
              <w:marRight w:val="0"/>
              <w:marTop w:val="0"/>
              <w:marBottom w:val="0"/>
              <w:divBdr>
                <w:top w:val="none" w:sz="0" w:space="0" w:color="auto"/>
                <w:left w:val="none" w:sz="0" w:space="0" w:color="auto"/>
                <w:bottom w:val="none" w:sz="0" w:space="0" w:color="auto"/>
                <w:right w:val="none" w:sz="0" w:space="0" w:color="auto"/>
              </w:divBdr>
            </w:div>
          </w:divsChild>
        </w:div>
        <w:div w:id="1505168456">
          <w:marLeft w:val="0"/>
          <w:marRight w:val="0"/>
          <w:marTop w:val="0"/>
          <w:marBottom w:val="0"/>
          <w:divBdr>
            <w:top w:val="none" w:sz="0" w:space="0" w:color="auto"/>
            <w:left w:val="none" w:sz="0" w:space="0" w:color="auto"/>
            <w:bottom w:val="none" w:sz="0" w:space="0" w:color="auto"/>
            <w:right w:val="none" w:sz="0" w:space="0" w:color="auto"/>
          </w:divBdr>
        </w:div>
        <w:div w:id="23673197">
          <w:marLeft w:val="0"/>
          <w:marRight w:val="0"/>
          <w:marTop w:val="0"/>
          <w:marBottom w:val="0"/>
          <w:divBdr>
            <w:top w:val="none" w:sz="0" w:space="0" w:color="auto"/>
            <w:left w:val="none" w:sz="0" w:space="0" w:color="auto"/>
            <w:bottom w:val="none" w:sz="0" w:space="0" w:color="auto"/>
            <w:right w:val="none" w:sz="0" w:space="0" w:color="auto"/>
          </w:divBdr>
          <w:divsChild>
            <w:div w:id="778253846">
              <w:marLeft w:val="0"/>
              <w:marRight w:val="0"/>
              <w:marTop w:val="0"/>
              <w:marBottom w:val="0"/>
              <w:divBdr>
                <w:top w:val="none" w:sz="0" w:space="0" w:color="auto"/>
                <w:left w:val="none" w:sz="0" w:space="0" w:color="auto"/>
                <w:bottom w:val="none" w:sz="0" w:space="0" w:color="auto"/>
                <w:right w:val="none" w:sz="0" w:space="0" w:color="auto"/>
              </w:divBdr>
            </w:div>
          </w:divsChild>
        </w:div>
        <w:div w:id="2088452709">
          <w:marLeft w:val="0"/>
          <w:marRight w:val="0"/>
          <w:marTop w:val="300"/>
          <w:marBottom w:val="0"/>
          <w:divBdr>
            <w:top w:val="none" w:sz="0" w:space="0" w:color="auto"/>
            <w:left w:val="none" w:sz="0" w:space="0" w:color="auto"/>
            <w:bottom w:val="none" w:sz="0" w:space="0" w:color="auto"/>
            <w:right w:val="none" w:sz="0" w:space="0" w:color="auto"/>
          </w:divBdr>
          <w:divsChild>
            <w:div w:id="1104500412">
              <w:marLeft w:val="0"/>
              <w:marRight w:val="0"/>
              <w:marTop w:val="0"/>
              <w:marBottom w:val="0"/>
              <w:divBdr>
                <w:top w:val="none" w:sz="0" w:space="0" w:color="auto"/>
                <w:left w:val="none" w:sz="0" w:space="0" w:color="auto"/>
                <w:bottom w:val="none" w:sz="0" w:space="0" w:color="auto"/>
                <w:right w:val="none" w:sz="0" w:space="0" w:color="auto"/>
              </w:divBdr>
              <w:divsChild>
                <w:div w:id="90715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1399">
          <w:marLeft w:val="0"/>
          <w:marRight w:val="0"/>
          <w:marTop w:val="300"/>
          <w:marBottom w:val="0"/>
          <w:divBdr>
            <w:top w:val="none" w:sz="0" w:space="0" w:color="auto"/>
            <w:left w:val="none" w:sz="0" w:space="0" w:color="auto"/>
            <w:bottom w:val="none" w:sz="0" w:space="0" w:color="auto"/>
            <w:right w:val="none" w:sz="0" w:space="0" w:color="auto"/>
          </w:divBdr>
          <w:divsChild>
            <w:div w:id="299728712">
              <w:marLeft w:val="0"/>
              <w:marRight w:val="0"/>
              <w:marTop w:val="0"/>
              <w:marBottom w:val="0"/>
              <w:divBdr>
                <w:top w:val="none" w:sz="0" w:space="0" w:color="auto"/>
                <w:left w:val="none" w:sz="0" w:space="0" w:color="auto"/>
                <w:bottom w:val="none" w:sz="0" w:space="0" w:color="auto"/>
                <w:right w:val="none" w:sz="0" w:space="0" w:color="auto"/>
              </w:divBdr>
              <w:divsChild>
                <w:div w:id="100783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079072">
          <w:marLeft w:val="0"/>
          <w:marRight w:val="0"/>
          <w:marTop w:val="300"/>
          <w:marBottom w:val="0"/>
          <w:divBdr>
            <w:top w:val="none" w:sz="0" w:space="0" w:color="auto"/>
            <w:left w:val="none" w:sz="0" w:space="0" w:color="auto"/>
            <w:bottom w:val="none" w:sz="0" w:space="0" w:color="auto"/>
            <w:right w:val="none" w:sz="0" w:space="0" w:color="auto"/>
          </w:divBdr>
          <w:divsChild>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347374">
          <w:marLeft w:val="0"/>
          <w:marRight w:val="0"/>
          <w:marTop w:val="300"/>
          <w:marBottom w:val="0"/>
          <w:divBdr>
            <w:top w:val="none" w:sz="0" w:space="0" w:color="auto"/>
            <w:left w:val="none" w:sz="0" w:space="0" w:color="auto"/>
            <w:bottom w:val="none" w:sz="0" w:space="0" w:color="auto"/>
            <w:right w:val="none" w:sz="0" w:space="0" w:color="auto"/>
          </w:divBdr>
          <w:divsChild>
            <w:div w:id="1180434487">
              <w:marLeft w:val="0"/>
              <w:marRight w:val="0"/>
              <w:marTop w:val="0"/>
              <w:marBottom w:val="0"/>
              <w:divBdr>
                <w:top w:val="none" w:sz="0" w:space="0" w:color="auto"/>
                <w:left w:val="none" w:sz="0" w:space="0" w:color="auto"/>
                <w:bottom w:val="none" w:sz="0" w:space="0" w:color="auto"/>
                <w:right w:val="none" w:sz="0" w:space="0" w:color="auto"/>
              </w:divBdr>
              <w:divsChild>
                <w:div w:id="196923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8688">
      <w:bodyDiv w:val="1"/>
      <w:marLeft w:val="0"/>
      <w:marRight w:val="0"/>
      <w:marTop w:val="0"/>
      <w:marBottom w:val="0"/>
      <w:divBdr>
        <w:top w:val="none" w:sz="0" w:space="0" w:color="auto"/>
        <w:left w:val="none" w:sz="0" w:space="0" w:color="auto"/>
        <w:bottom w:val="none" w:sz="0" w:space="0" w:color="auto"/>
        <w:right w:val="none" w:sz="0" w:space="0" w:color="auto"/>
      </w:divBdr>
      <w:divsChild>
        <w:div w:id="211356849">
          <w:marLeft w:val="0"/>
          <w:marRight w:val="0"/>
          <w:marTop w:val="0"/>
          <w:marBottom w:val="0"/>
          <w:divBdr>
            <w:top w:val="none" w:sz="0" w:space="0" w:color="auto"/>
            <w:left w:val="none" w:sz="0" w:space="0" w:color="auto"/>
            <w:bottom w:val="none" w:sz="0" w:space="0" w:color="auto"/>
            <w:right w:val="none" w:sz="0" w:space="0" w:color="auto"/>
          </w:divBdr>
        </w:div>
        <w:div w:id="799805456">
          <w:marLeft w:val="0"/>
          <w:marRight w:val="0"/>
          <w:marTop w:val="0"/>
          <w:marBottom w:val="0"/>
          <w:divBdr>
            <w:top w:val="none" w:sz="0" w:space="0" w:color="auto"/>
            <w:left w:val="none" w:sz="0" w:space="0" w:color="auto"/>
            <w:bottom w:val="none" w:sz="0" w:space="0" w:color="auto"/>
            <w:right w:val="none" w:sz="0" w:space="0" w:color="auto"/>
          </w:divBdr>
          <w:divsChild>
            <w:div w:id="1914076580">
              <w:marLeft w:val="0"/>
              <w:marRight w:val="0"/>
              <w:marTop w:val="0"/>
              <w:marBottom w:val="0"/>
              <w:divBdr>
                <w:top w:val="none" w:sz="0" w:space="0" w:color="auto"/>
                <w:left w:val="none" w:sz="0" w:space="0" w:color="auto"/>
                <w:bottom w:val="none" w:sz="0" w:space="0" w:color="auto"/>
                <w:right w:val="none" w:sz="0" w:space="0" w:color="auto"/>
              </w:divBdr>
            </w:div>
          </w:divsChild>
        </w:div>
        <w:div w:id="1275212654">
          <w:marLeft w:val="0"/>
          <w:marRight w:val="0"/>
          <w:marTop w:val="0"/>
          <w:marBottom w:val="0"/>
          <w:divBdr>
            <w:top w:val="none" w:sz="0" w:space="0" w:color="auto"/>
            <w:left w:val="none" w:sz="0" w:space="0" w:color="auto"/>
            <w:bottom w:val="none" w:sz="0" w:space="0" w:color="auto"/>
            <w:right w:val="none" w:sz="0" w:space="0" w:color="auto"/>
          </w:divBdr>
        </w:div>
        <w:div w:id="1869021694">
          <w:marLeft w:val="0"/>
          <w:marRight w:val="0"/>
          <w:marTop w:val="0"/>
          <w:marBottom w:val="0"/>
          <w:divBdr>
            <w:top w:val="none" w:sz="0" w:space="0" w:color="auto"/>
            <w:left w:val="none" w:sz="0" w:space="0" w:color="auto"/>
            <w:bottom w:val="none" w:sz="0" w:space="0" w:color="auto"/>
            <w:right w:val="none" w:sz="0" w:space="0" w:color="auto"/>
          </w:divBdr>
          <w:divsChild>
            <w:div w:id="507445925">
              <w:marLeft w:val="0"/>
              <w:marRight w:val="0"/>
              <w:marTop w:val="0"/>
              <w:marBottom w:val="0"/>
              <w:divBdr>
                <w:top w:val="none" w:sz="0" w:space="0" w:color="auto"/>
                <w:left w:val="none" w:sz="0" w:space="0" w:color="auto"/>
                <w:bottom w:val="none" w:sz="0" w:space="0" w:color="auto"/>
                <w:right w:val="none" w:sz="0" w:space="0" w:color="auto"/>
              </w:divBdr>
            </w:div>
          </w:divsChild>
        </w:div>
        <w:div w:id="2106076582">
          <w:marLeft w:val="0"/>
          <w:marRight w:val="0"/>
          <w:marTop w:val="0"/>
          <w:marBottom w:val="0"/>
          <w:divBdr>
            <w:top w:val="none" w:sz="0" w:space="0" w:color="auto"/>
            <w:left w:val="none" w:sz="0" w:space="0" w:color="auto"/>
            <w:bottom w:val="none" w:sz="0" w:space="0" w:color="auto"/>
            <w:right w:val="none" w:sz="0" w:space="0" w:color="auto"/>
          </w:divBdr>
        </w:div>
        <w:div w:id="1062827024">
          <w:marLeft w:val="0"/>
          <w:marRight w:val="0"/>
          <w:marTop w:val="0"/>
          <w:marBottom w:val="0"/>
          <w:divBdr>
            <w:top w:val="none" w:sz="0" w:space="0" w:color="auto"/>
            <w:left w:val="none" w:sz="0" w:space="0" w:color="auto"/>
            <w:bottom w:val="none" w:sz="0" w:space="0" w:color="auto"/>
            <w:right w:val="none" w:sz="0" w:space="0" w:color="auto"/>
          </w:divBdr>
          <w:divsChild>
            <w:div w:id="1601765764">
              <w:marLeft w:val="0"/>
              <w:marRight w:val="0"/>
              <w:marTop w:val="0"/>
              <w:marBottom w:val="0"/>
              <w:divBdr>
                <w:top w:val="none" w:sz="0" w:space="0" w:color="auto"/>
                <w:left w:val="none" w:sz="0" w:space="0" w:color="auto"/>
                <w:bottom w:val="none" w:sz="0" w:space="0" w:color="auto"/>
                <w:right w:val="none" w:sz="0" w:space="0" w:color="auto"/>
              </w:divBdr>
            </w:div>
          </w:divsChild>
        </w:div>
        <w:div w:id="878934999">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sChild>
            <w:div w:id="445275066">
              <w:marLeft w:val="0"/>
              <w:marRight w:val="0"/>
              <w:marTop w:val="0"/>
              <w:marBottom w:val="0"/>
              <w:divBdr>
                <w:top w:val="none" w:sz="0" w:space="0" w:color="auto"/>
                <w:left w:val="none" w:sz="0" w:space="0" w:color="auto"/>
                <w:bottom w:val="none" w:sz="0" w:space="0" w:color="auto"/>
                <w:right w:val="none" w:sz="0" w:space="0" w:color="auto"/>
              </w:divBdr>
            </w:div>
          </w:divsChild>
        </w:div>
        <w:div w:id="559176235">
          <w:marLeft w:val="0"/>
          <w:marRight w:val="0"/>
          <w:marTop w:val="0"/>
          <w:marBottom w:val="0"/>
          <w:divBdr>
            <w:top w:val="none" w:sz="0" w:space="0" w:color="auto"/>
            <w:left w:val="none" w:sz="0" w:space="0" w:color="auto"/>
            <w:bottom w:val="none" w:sz="0" w:space="0" w:color="auto"/>
            <w:right w:val="none" w:sz="0" w:space="0" w:color="auto"/>
          </w:divBdr>
        </w:div>
        <w:div w:id="468326635">
          <w:marLeft w:val="0"/>
          <w:marRight w:val="0"/>
          <w:marTop w:val="0"/>
          <w:marBottom w:val="0"/>
          <w:divBdr>
            <w:top w:val="none" w:sz="0" w:space="0" w:color="auto"/>
            <w:left w:val="none" w:sz="0" w:space="0" w:color="auto"/>
            <w:bottom w:val="none" w:sz="0" w:space="0" w:color="auto"/>
            <w:right w:val="none" w:sz="0" w:space="0" w:color="auto"/>
          </w:divBdr>
          <w:divsChild>
            <w:div w:id="958679629">
              <w:marLeft w:val="0"/>
              <w:marRight w:val="0"/>
              <w:marTop w:val="0"/>
              <w:marBottom w:val="0"/>
              <w:divBdr>
                <w:top w:val="none" w:sz="0" w:space="0" w:color="auto"/>
                <w:left w:val="none" w:sz="0" w:space="0" w:color="auto"/>
                <w:bottom w:val="none" w:sz="0" w:space="0" w:color="auto"/>
                <w:right w:val="none" w:sz="0" w:space="0" w:color="auto"/>
              </w:divBdr>
            </w:div>
          </w:divsChild>
        </w:div>
        <w:div w:id="1853490182">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sChild>
            <w:div w:id="1863395861">
              <w:marLeft w:val="0"/>
              <w:marRight w:val="0"/>
              <w:marTop w:val="0"/>
              <w:marBottom w:val="0"/>
              <w:divBdr>
                <w:top w:val="none" w:sz="0" w:space="0" w:color="auto"/>
                <w:left w:val="none" w:sz="0" w:space="0" w:color="auto"/>
                <w:bottom w:val="none" w:sz="0" w:space="0" w:color="auto"/>
                <w:right w:val="none" w:sz="0" w:space="0" w:color="auto"/>
              </w:divBdr>
            </w:div>
          </w:divsChild>
        </w:div>
        <w:div w:id="998117296">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sChild>
            <w:div w:id="1618022364">
              <w:marLeft w:val="0"/>
              <w:marRight w:val="0"/>
              <w:marTop w:val="0"/>
              <w:marBottom w:val="0"/>
              <w:divBdr>
                <w:top w:val="none" w:sz="0" w:space="0" w:color="auto"/>
                <w:left w:val="none" w:sz="0" w:space="0" w:color="auto"/>
                <w:bottom w:val="none" w:sz="0" w:space="0" w:color="auto"/>
                <w:right w:val="none" w:sz="0" w:space="0" w:color="auto"/>
              </w:divBdr>
            </w:div>
          </w:divsChild>
        </w:div>
        <w:div w:id="1166361746">
          <w:marLeft w:val="0"/>
          <w:marRight w:val="0"/>
          <w:marTop w:val="300"/>
          <w:marBottom w:val="0"/>
          <w:divBdr>
            <w:top w:val="none" w:sz="0" w:space="0" w:color="auto"/>
            <w:left w:val="none" w:sz="0" w:space="0" w:color="auto"/>
            <w:bottom w:val="none" w:sz="0" w:space="0" w:color="auto"/>
            <w:right w:val="none" w:sz="0" w:space="0" w:color="auto"/>
          </w:divBdr>
          <w:divsChild>
            <w:div w:id="406609648">
              <w:marLeft w:val="0"/>
              <w:marRight w:val="0"/>
              <w:marTop w:val="0"/>
              <w:marBottom w:val="0"/>
              <w:divBdr>
                <w:top w:val="none" w:sz="0" w:space="0" w:color="auto"/>
                <w:left w:val="none" w:sz="0" w:space="0" w:color="auto"/>
                <w:bottom w:val="none" w:sz="0" w:space="0" w:color="auto"/>
                <w:right w:val="none" w:sz="0" w:space="0" w:color="auto"/>
              </w:divBdr>
              <w:divsChild>
                <w:div w:id="1727946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221593">
          <w:marLeft w:val="0"/>
          <w:marRight w:val="0"/>
          <w:marTop w:val="300"/>
          <w:marBottom w:val="0"/>
          <w:divBdr>
            <w:top w:val="none" w:sz="0" w:space="0" w:color="auto"/>
            <w:left w:val="none" w:sz="0" w:space="0" w:color="auto"/>
            <w:bottom w:val="none" w:sz="0" w:space="0" w:color="auto"/>
            <w:right w:val="none" w:sz="0" w:space="0" w:color="auto"/>
          </w:divBdr>
          <w:divsChild>
            <w:div w:id="1039168194">
              <w:marLeft w:val="0"/>
              <w:marRight w:val="0"/>
              <w:marTop w:val="0"/>
              <w:marBottom w:val="0"/>
              <w:divBdr>
                <w:top w:val="none" w:sz="0" w:space="0" w:color="auto"/>
                <w:left w:val="none" w:sz="0" w:space="0" w:color="auto"/>
                <w:bottom w:val="none" w:sz="0" w:space="0" w:color="auto"/>
                <w:right w:val="none" w:sz="0" w:space="0" w:color="auto"/>
              </w:divBdr>
              <w:divsChild>
                <w:div w:id="61695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19417">
          <w:marLeft w:val="0"/>
          <w:marRight w:val="0"/>
          <w:marTop w:val="300"/>
          <w:marBottom w:val="0"/>
          <w:divBdr>
            <w:top w:val="none" w:sz="0" w:space="0" w:color="auto"/>
            <w:left w:val="none" w:sz="0" w:space="0" w:color="auto"/>
            <w:bottom w:val="none" w:sz="0" w:space="0" w:color="auto"/>
            <w:right w:val="none" w:sz="0" w:space="0" w:color="auto"/>
          </w:divBdr>
          <w:divsChild>
            <w:div w:id="1915387025">
              <w:marLeft w:val="0"/>
              <w:marRight w:val="0"/>
              <w:marTop w:val="0"/>
              <w:marBottom w:val="0"/>
              <w:divBdr>
                <w:top w:val="none" w:sz="0" w:space="0" w:color="auto"/>
                <w:left w:val="none" w:sz="0" w:space="0" w:color="auto"/>
                <w:bottom w:val="none" w:sz="0" w:space="0" w:color="auto"/>
                <w:right w:val="none" w:sz="0" w:space="0" w:color="auto"/>
              </w:divBdr>
              <w:divsChild>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62267">
          <w:marLeft w:val="0"/>
          <w:marRight w:val="0"/>
          <w:marTop w:val="300"/>
          <w:marBottom w:val="0"/>
          <w:divBdr>
            <w:top w:val="none" w:sz="0" w:space="0" w:color="auto"/>
            <w:left w:val="none" w:sz="0" w:space="0" w:color="auto"/>
            <w:bottom w:val="none" w:sz="0" w:space="0" w:color="auto"/>
            <w:right w:val="none" w:sz="0" w:space="0" w:color="auto"/>
          </w:divBdr>
          <w:divsChild>
            <w:div w:id="58602475">
              <w:marLeft w:val="0"/>
              <w:marRight w:val="0"/>
              <w:marTop w:val="0"/>
              <w:marBottom w:val="0"/>
              <w:divBdr>
                <w:top w:val="none" w:sz="0" w:space="0" w:color="auto"/>
                <w:left w:val="none" w:sz="0" w:space="0" w:color="auto"/>
                <w:bottom w:val="none" w:sz="0" w:space="0" w:color="auto"/>
                <w:right w:val="none" w:sz="0" w:space="0" w:color="auto"/>
              </w:divBdr>
              <w:divsChild>
                <w:div w:id="171010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2768244">
      <w:bodyDiv w:val="1"/>
      <w:marLeft w:val="0"/>
      <w:marRight w:val="0"/>
      <w:marTop w:val="0"/>
      <w:marBottom w:val="0"/>
      <w:divBdr>
        <w:top w:val="none" w:sz="0" w:space="0" w:color="auto"/>
        <w:left w:val="none" w:sz="0" w:space="0" w:color="auto"/>
        <w:bottom w:val="none" w:sz="0" w:space="0" w:color="auto"/>
        <w:right w:val="none" w:sz="0" w:space="0" w:color="auto"/>
      </w:divBdr>
      <w:divsChild>
        <w:div w:id="634331834">
          <w:marLeft w:val="0"/>
          <w:marRight w:val="0"/>
          <w:marTop w:val="0"/>
          <w:marBottom w:val="0"/>
          <w:divBdr>
            <w:top w:val="none" w:sz="0" w:space="0" w:color="auto"/>
            <w:left w:val="none" w:sz="0" w:space="0" w:color="auto"/>
            <w:bottom w:val="none" w:sz="0" w:space="0" w:color="auto"/>
            <w:right w:val="none" w:sz="0" w:space="0" w:color="auto"/>
          </w:divBdr>
        </w:div>
        <w:div w:id="1614441234">
          <w:marLeft w:val="0"/>
          <w:marRight w:val="0"/>
          <w:marTop w:val="0"/>
          <w:marBottom w:val="0"/>
          <w:divBdr>
            <w:top w:val="none" w:sz="0" w:space="0" w:color="auto"/>
            <w:left w:val="none" w:sz="0" w:space="0" w:color="auto"/>
            <w:bottom w:val="none" w:sz="0" w:space="0" w:color="auto"/>
            <w:right w:val="none" w:sz="0" w:space="0" w:color="auto"/>
          </w:divBdr>
          <w:divsChild>
            <w:div w:id="1021006749">
              <w:marLeft w:val="0"/>
              <w:marRight w:val="0"/>
              <w:marTop w:val="0"/>
              <w:marBottom w:val="0"/>
              <w:divBdr>
                <w:top w:val="none" w:sz="0" w:space="0" w:color="auto"/>
                <w:left w:val="none" w:sz="0" w:space="0" w:color="auto"/>
                <w:bottom w:val="none" w:sz="0" w:space="0" w:color="auto"/>
                <w:right w:val="none" w:sz="0" w:space="0" w:color="auto"/>
              </w:divBdr>
            </w:div>
          </w:divsChild>
        </w:div>
        <w:div w:id="738093808">
          <w:marLeft w:val="0"/>
          <w:marRight w:val="0"/>
          <w:marTop w:val="0"/>
          <w:marBottom w:val="0"/>
          <w:divBdr>
            <w:top w:val="none" w:sz="0" w:space="0" w:color="auto"/>
            <w:left w:val="none" w:sz="0" w:space="0" w:color="auto"/>
            <w:bottom w:val="none" w:sz="0" w:space="0" w:color="auto"/>
            <w:right w:val="none" w:sz="0" w:space="0" w:color="auto"/>
          </w:divBdr>
        </w:div>
        <w:div w:id="1231573405">
          <w:marLeft w:val="0"/>
          <w:marRight w:val="0"/>
          <w:marTop w:val="0"/>
          <w:marBottom w:val="0"/>
          <w:divBdr>
            <w:top w:val="none" w:sz="0" w:space="0" w:color="auto"/>
            <w:left w:val="none" w:sz="0" w:space="0" w:color="auto"/>
            <w:bottom w:val="none" w:sz="0" w:space="0" w:color="auto"/>
            <w:right w:val="none" w:sz="0" w:space="0" w:color="auto"/>
          </w:divBdr>
          <w:divsChild>
            <w:div w:id="322242903">
              <w:marLeft w:val="0"/>
              <w:marRight w:val="0"/>
              <w:marTop w:val="0"/>
              <w:marBottom w:val="0"/>
              <w:divBdr>
                <w:top w:val="none" w:sz="0" w:space="0" w:color="auto"/>
                <w:left w:val="none" w:sz="0" w:space="0" w:color="auto"/>
                <w:bottom w:val="none" w:sz="0" w:space="0" w:color="auto"/>
                <w:right w:val="none" w:sz="0" w:space="0" w:color="auto"/>
              </w:divBdr>
            </w:div>
          </w:divsChild>
        </w:div>
        <w:div w:id="127820689">
          <w:marLeft w:val="0"/>
          <w:marRight w:val="0"/>
          <w:marTop w:val="0"/>
          <w:marBottom w:val="0"/>
          <w:divBdr>
            <w:top w:val="none" w:sz="0" w:space="0" w:color="auto"/>
            <w:left w:val="none" w:sz="0" w:space="0" w:color="auto"/>
            <w:bottom w:val="none" w:sz="0" w:space="0" w:color="auto"/>
            <w:right w:val="none" w:sz="0" w:space="0" w:color="auto"/>
          </w:divBdr>
        </w:div>
        <w:div w:id="218395288">
          <w:marLeft w:val="0"/>
          <w:marRight w:val="0"/>
          <w:marTop w:val="0"/>
          <w:marBottom w:val="0"/>
          <w:divBdr>
            <w:top w:val="none" w:sz="0" w:space="0" w:color="auto"/>
            <w:left w:val="none" w:sz="0" w:space="0" w:color="auto"/>
            <w:bottom w:val="none" w:sz="0" w:space="0" w:color="auto"/>
            <w:right w:val="none" w:sz="0" w:space="0" w:color="auto"/>
          </w:divBdr>
          <w:divsChild>
            <w:div w:id="1522622588">
              <w:marLeft w:val="0"/>
              <w:marRight w:val="0"/>
              <w:marTop w:val="0"/>
              <w:marBottom w:val="0"/>
              <w:divBdr>
                <w:top w:val="none" w:sz="0" w:space="0" w:color="auto"/>
                <w:left w:val="none" w:sz="0" w:space="0" w:color="auto"/>
                <w:bottom w:val="none" w:sz="0" w:space="0" w:color="auto"/>
                <w:right w:val="none" w:sz="0" w:space="0" w:color="auto"/>
              </w:divBdr>
            </w:div>
          </w:divsChild>
        </w:div>
        <w:div w:id="1324049099">
          <w:marLeft w:val="0"/>
          <w:marRight w:val="0"/>
          <w:marTop w:val="0"/>
          <w:marBottom w:val="0"/>
          <w:divBdr>
            <w:top w:val="none" w:sz="0" w:space="0" w:color="auto"/>
            <w:left w:val="none" w:sz="0" w:space="0" w:color="auto"/>
            <w:bottom w:val="none" w:sz="0" w:space="0" w:color="auto"/>
            <w:right w:val="none" w:sz="0" w:space="0" w:color="auto"/>
          </w:divBdr>
        </w:div>
        <w:div w:id="1068531648">
          <w:marLeft w:val="0"/>
          <w:marRight w:val="0"/>
          <w:marTop w:val="0"/>
          <w:marBottom w:val="0"/>
          <w:divBdr>
            <w:top w:val="none" w:sz="0" w:space="0" w:color="auto"/>
            <w:left w:val="none" w:sz="0" w:space="0" w:color="auto"/>
            <w:bottom w:val="none" w:sz="0" w:space="0" w:color="auto"/>
            <w:right w:val="none" w:sz="0" w:space="0" w:color="auto"/>
          </w:divBdr>
          <w:divsChild>
            <w:div w:id="799154410">
              <w:marLeft w:val="0"/>
              <w:marRight w:val="0"/>
              <w:marTop w:val="0"/>
              <w:marBottom w:val="0"/>
              <w:divBdr>
                <w:top w:val="none" w:sz="0" w:space="0" w:color="auto"/>
                <w:left w:val="none" w:sz="0" w:space="0" w:color="auto"/>
                <w:bottom w:val="none" w:sz="0" w:space="0" w:color="auto"/>
                <w:right w:val="none" w:sz="0" w:space="0" w:color="auto"/>
              </w:divBdr>
            </w:div>
          </w:divsChild>
        </w:div>
        <w:div w:id="350836173">
          <w:marLeft w:val="0"/>
          <w:marRight w:val="0"/>
          <w:marTop w:val="0"/>
          <w:marBottom w:val="0"/>
          <w:divBdr>
            <w:top w:val="none" w:sz="0" w:space="0" w:color="auto"/>
            <w:left w:val="none" w:sz="0" w:space="0" w:color="auto"/>
            <w:bottom w:val="none" w:sz="0" w:space="0" w:color="auto"/>
            <w:right w:val="none" w:sz="0" w:space="0" w:color="auto"/>
          </w:divBdr>
        </w:div>
        <w:div w:id="2038509143">
          <w:marLeft w:val="0"/>
          <w:marRight w:val="0"/>
          <w:marTop w:val="0"/>
          <w:marBottom w:val="0"/>
          <w:divBdr>
            <w:top w:val="none" w:sz="0" w:space="0" w:color="auto"/>
            <w:left w:val="none" w:sz="0" w:space="0" w:color="auto"/>
            <w:bottom w:val="none" w:sz="0" w:space="0" w:color="auto"/>
            <w:right w:val="none" w:sz="0" w:space="0" w:color="auto"/>
          </w:divBdr>
          <w:divsChild>
            <w:div w:id="935090612">
              <w:marLeft w:val="0"/>
              <w:marRight w:val="0"/>
              <w:marTop w:val="0"/>
              <w:marBottom w:val="0"/>
              <w:divBdr>
                <w:top w:val="none" w:sz="0" w:space="0" w:color="auto"/>
                <w:left w:val="none" w:sz="0" w:space="0" w:color="auto"/>
                <w:bottom w:val="none" w:sz="0" w:space="0" w:color="auto"/>
                <w:right w:val="none" w:sz="0" w:space="0" w:color="auto"/>
              </w:divBdr>
            </w:div>
          </w:divsChild>
        </w:div>
        <w:div w:id="1129468920">
          <w:marLeft w:val="0"/>
          <w:marRight w:val="0"/>
          <w:marTop w:val="0"/>
          <w:marBottom w:val="0"/>
          <w:divBdr>
            <w:top w:val="none" w:sz="0" w:space="0" w:color="auto"/>
            <w:left w:val="none" w:sz="0" w:space="0" w:color="auto"/>
            <w:bottom w:val="none" w:sz="0" w:space="0" w:color="auto"/>
            <w:right w:val="none" w:sz="0" w:space="0" w:color="auto"/>
          </w:divBdr>
        </w:div>
        <w:div w:id="1641035230">
          <w:marLeft w:val="0"/>
          <w:marRight w:val="0"/>
          <w:marTop w:val="0"/>
          <w:marBottom w:val="0"/>
          <w:divBdr>
            <w:top w:val="none" w:sz="0" w:space="0" w:color="auto"/>
            <w:left w:val="none" w:sz="0" w:space="0" w:color="auto"/>
            <w:bottom w:val="none" w:sz="0" w:space="0" w:color="auto"/>
            <w:right w:val="none" w:sz="0" w:space="0" w:color="auto"/>
          </w:divBdr>
          <w:divsChild>
            <w:div w:id="67968054">
              <w:marLeft w:val="0"/>
              <w:marRight w:val="0"/>
              <w:marTop w:val="0"/>
              <w:marBottom w:val="0"/>
              <w:divBdr>
                <w:top w:val="none" w:sz="0" w:space="0" w:color="auto"/>
                <w:left w:val="none" w:sz="0" w:space="0" w:color="auto"/>
                <w:bottom w:val="none" w:sz="0" w:space="0" w:color="auto"/>
                <w:right w:val="none" w:sz="0" w:space="0" w:color="auto"/>
              </w:divBdr>
            </w:div>
          </w:divsChild>
        </w:div>
        <w:div w:id="179010517">
          <w:marLeft w:val="0"/>
          <w:marRight w:val="0"/>
          <w:marTop w:val="0"/>
          <w:marBottom w:val="0"/>
          <w:divBdr>
            <w:top w:val="none" w:sz="0" w:space="0" w:color="auto"/>
            <w:left w:val="none" w:sz="0" w:space="0" w:color="auto"/>
            <w:bottom w:val="none" w:sz="0" w:space="0" w:color="auto"/>
            <w:right w:val="none" w:sz="0" w:space="0" w:color="auto"/>
          </w:divBdr>
        </w:div>
        <w:div w:id="1150486625">
          <w:marLeft w:val="0"/>
          <w:marRight w:val="0"/>
          <w:marTop w:val="0"/>
          <w:marBottom w:val="0"/>
          <w:divBdr>
            <w:top w:val="none" w:sz="0" w:space="0" w:color="auto"/>
            <w:left w:val="none" w:sz="0" w:space="0" w:color="auto"/>
            <w:bottom w:val="none" w:sz="0" w:space="0" w:color="auto"/>
            <w:right w:val="none" w:sz="0" w:space="0" w:color="auto"/>
          </w:divBdr>
          <w:divsChild>
            <w:div w:id="958801811">
              <w:marLeft w:val="0"/>
              <w:marRight w:val="0"/>
              <w:marTop w:val="0"/>
              <w:marBottom w:val="0"/>
              <w:divBdr>
                <w:top w:val="none" w:sz="0" w:space="0" w:color="auto"/>
                <w:left w:val="none" w:sz="0" w:space="0" w:color="auto"/>
                <w:bottom w:val="none" w:sz="0" w:space="0" w:color="auto"/>
                <w:right w:val="none" w:sz="0" w:space="0" w:color="auto"/>
              </w:divBdr>
            </w:div>
          </w:divsChild>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sChild>
                <w:div w:id="214704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18184">
          <w:marLeft w:val="0"/>
          <w:marRight w:val="0"/>
          <w:marTop w:val="300"/>
          <w:marBottom w:val="0"/>
          <w:divBdr>
            <w:top w:val="none" w:sz="0" w:space="0" w:color="auto"/>
            <w:left w:val="none" w:sz="0" w:space="0" w:color="auto"/>
            <w:bottom w:val="none" w:sz="0" w:space="0" w:color="auto"/>
            <w:right w:val="none" w:sz="0" w:space="0" w:color="auto"/>
          </w:divBdr>
          <w:divsChild>
            <w:div w:id="86385275">
              <w:marLeft w:val="0"/>
              <w:marRight w:val="0"/>
              <w:marTop w:val="0"/>
              <w:marBottom w:val="0"/>
              <w:divBdr>
                <w:top w:val="none" w:sz="0" w:space="0" w:color="auto"/>
                <w:left w:val="none" w:sz="0" w:space="0" w:color="auto"/>
                <w:bottom w:val="none" w:sz="0" w:space="0" w:color="auto"/>
                <w:right w:val="none" w:sz="0" w:space="0" w:color="auto"/>
              </w:divBdr>
              <w:divsChild>
                <w:div w:id="1553423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34049">
          <w:marLeft w:val="0"/>
          <w:marRight w:val="0"/>
          <w:marTop w:val="300"/>
          <w:marBottom w:val="0"/>
          <w:divBdr>
            <w:top w:val="none" w:sz="0" w:space="0" w:color="auto"/>
            <w:left w:val="none" w:sz="0" w:space="0" w:color="auto"/>
            <w:bottom w:val="none" w:sz="0" w:space="0" w:color="auto"/>
            <w:right w:val="none" w:sz="0" w:space="0" w:color="auto"/>
          </w:divBdr>
          <w:divsChild>
            <w:div w:id="606160115">
              <w:marLeft w:val="0"/>
              <w:marRight w:val="0"/>
              <w:marTop w:val="0"/>
              <w:marBottom w:val="0"/>
              <w:divBdr>
                <w:top w:val="none" w:sz="0" w:space="0" w:color="auto"/>
                <w:left w:val="none" w:sz="0" w:space="0" w:color="auto"/>
                <w:bottom w:val="none" w:sz="0" w:space="0" w:color="auto"/>
                <w:right w:val="none" w:sz="0" w:space="0" w:color="auto"/>
              </w:divBdr>
              <w:divsChild>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6155">
          <w:marLeft w:val="0"/>
          <w:marRight w:val="0"/>
          <w:marTop w:val="300"/>
          <w:marBottom w:val="0"/>
          <w:divBdr>
            <w:top w:val="none" w:sz="0" w:space="0" w:color="auto"/>
            <w:left w:val="none" w:sz="0" w:space="0" w:color="auto"/>
            <w:bottom w:val="none" w:sz="0" w:space="0" w:color="auto"/>
            <w:right w:val="none" w:sz="0" w:space="0" w:color="auto"/>
          </w:divBdr>
          <w:divsChild>
            <w:div w:id="473372091">
              <w:marLeft w:val="0"/>
              <w:marRight w:val="0"/>
              <w:marTop w:val="0"/>
              <w:marBottom w:val="0"/>
              <w:divBdr>
                <w:top w:val="none" w:sz="0" w:space="0" w:color="auto"/>
                <w:left w:val="none" w:sz="0" w:space="0" w:color="auto"/>
                <w:bottom w:val="none" w:sz="0" w:space="0" w:color="auto"/>
                <w:right w:val="none" w:sz="0" w:space="0" w:color="auto"/>
              </w:divBdr>
              <w:divsChild>
                <w:div w:id="4817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030468">
      <w:bodyDiv w:val="1"/>
      <w:marLeft w:val="0"/>
      <w:marRight w:val="0"/>
      <w:marTop w:val="0"/>
      <w:marBottom w:val="0"/>
      <w:divBdr>
        <w:top w:val="none" w:sz="0" w:space="0" w:color="auto"/>
        <w:left w:val="none" w:sz="0" w:space="0" w:color="auto"/>
        <w:bottom w:val="none" w:sz="0" w:space="0" w:color="auto"/>
        <w:right w:val="none" w:sz="0" w:space="0" w:color="auto"/>
      </w:divBdr>
      <w:divsChild>
        <w:div w:id="1227180427">
          <w:marLeft w:val="0"/>
          <w:marRight w:val="0"/>
          <w:marTop w:val="0"/>
          <w:marBottom w:val="0"/>
          <w:divBdr>
            <w:top w:val="none" w:sz="0" w:space="0" w:color="auto"/>
            <w:left w:val="none" w:sz="0" w:space="0" w:color="auto"/>
            <w:bottom w:val="none" w:sz="0" w:space="0" w:color="auto"/>
            <w:right w:val="none" w:sz="0" w:space="0" w:color="auto"/>
          </w:divBdr>
        </w:div>
        <w:div w:id="1781872510">
          <w:marLeft w:val="0"/>
          <w:marRight w:val="0"/>
          <w:marTop w:val="0"/>
          <w:marBottom w:val="0"/>
          <w:divBdr>
            <w:top w:val="none" w:sz="0" w:space="0" w:color="auto"/>
            <w:left w:val="none" w:sz="0" w:space="0" w:color="auto"/>
            <w:bottom w:val="none" w:sz="0" w:space="0" w:color="auto"/>
            <w:right w:val="none" w:sz="0" w:space="0" w:color="auto"/>
          </w:divBdr>
          <w:divsChild>
            <w:div w:id="1837377048">
              <w:marLeft w:val="0"/>
              <w:marRight w:val="0"/>
              <w:marTop w:val="0"/>
              <w:marBottom w:val="0"/>
              <w:divBdr>
                <w:top w:val="none" w:sz="0" w:space="0" w:color="auto"/>
                <w:left w:val="none" w:sz="0" w:space="0" w:color="auto"/>
                <w:bottom w:val="none" w:sz="0" w:space="0" w:color="auto"/>
                <w:right w:val="none" w:sz="0" w:space="0" w:color="auto"/>
              </w:divBdr>
            </w:div>
          </w:divsChild>
        </w:div>
        <w:div w:id="1665015920">
          <w:marLeft w:val="0"/>
          <w:marRight w:val="0"/>
          <w:marTop w:val="0"/>
          <w:marBottom w:val="0"/>
          <w:divBdr>
            <w:top w:val="none" w:sz="0" w:space="0" w:color="auto"/>
            <w:left w:val="none" w:sz="0" w:space="0" w:color="auto"/>
            <w:bottom w:val="none" w:sz="0" w:space="0" w:color="auto"/>
            <w:right w:val="none" w:sz="0" w:space="0" w:color="auto"/>
          </w:divBdr>
        </w:div>
        <w:div w:id="1562251069">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0"/>
              <w:divBdr>
                <w:top w:val="none" w:sz="0" w:space="0" w:color="auto"/>
                <w:left w:val="none" w:sz="0" w:space="0" w:color="auto"/>
                <w:bottom w:val="none" w:sz="0" w:space="0" w:color="auto"/>
                <w:right w:val="none" w:sz="0" w:space="0" w:color="auto"/>
              </w:divBdr>
            </w:div>
          </w:divsChild>
        </w:div>
        <w:div w:id="73702000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sChild>
            <w:div w:id="1211651375">
              <w:marLeft w:val="0"/>
              <w:marRight w:val="0"/>
              <w:marTop w:val="0"/>
              <w:marBottom w:val="0"/>
              <w:divBdr>
                <w:top w:val="none" w:sz="0" w:space="0" w:color="auto"/>
                <w:left w:val="none" w:sz="0" w:space="0" w:color="auto"/>
                <w:bottom w:val="none" w:sz="0" w:space="0" w:color="auto"/>
                <w:right w:val="none" w:sz="0" w:space="0" w:color="auto"/>
              </w:divBdr>
            </w:div>
          </w:divsChild>
        </w:div>
        <w:div w:id="912079867">
          <w:marLeft w:val="0"/>
          <w:marRight w:val="0"/>
          <w:marTop w:val="0"/>
          <w:marBottom w:val="0"/>
          <w:divBdr>
            <w:top w:val="none" w:sz="0" w:space="0" w:color="auto"/>
            <w:left w:val="none" w:sz="0" w:space="0" w:color="auto"/>
            <w:bottom w:val="none" w:sz="0" w:space="0" w:color="auto"/>
            <w:right w:val="none" w:sz="0" w:space="0" w:color="auto"/>
          </w:divBdr>
        </w:div>
        <w:div w:id="845557298">
          <w:marLeft w:val="0"/>
          <w:marRight w:val="0"/>
          <w:marTop w:val="0"/>
          <w:marBottom w:val="0"/>
          <w:divBdr>
            <w:top w:val="none" w:sz="0" w:space="0" w:color="auto"/>
            <w:left w:val="none" w:sz="0" w:space="0" w:color="auto"/>
            <w:bottom w:val="none" w:sz="0" w:space="0" w:color="auto"/>
            <w:right w:val="none" w:sz="0" w:space="0" w:color="auto"/>
          </w:divBdr>
          <w:divsChild>
            <w:div w:id="925191765">
              <w:marLeft w:val="0"/>
              <w:marRight w:val="0"/>
              <w:marTop w:val="0"/>
              <w:marBottom w:val="0"/>
              <w:divBdr>
                <w:top w:val="none" w:sz="0" w:space="0" w:color="auto"/>
                <w:left w:val="none" w:sz="0" w:space="0" w:color="auto"/>
                <w:bottom w:val="none" w:sz="0" w:space="0" w:color="auto"/>
                <w:right w:val="none" w:sz="0" w:space="0" w:color="auto"/>
              </w:divBdr>
            </w:div>
          </w:divsChild>
        </w:div>
        <w:div w:id="1252079153">
          <w:marLeft w:val="0"/>
          <w:marRight w:val="0"/>
          <w:marTop w:val="0"/>
          <w:marBottom w:val="0"/>
          <w:divBdr>
            <w:top w:val="none" w:sz="0" w:space="0" w:color="auto"/>
            <w:left w:val="none" w:sz="0" w:space="0" w:color="auto"/>
            <w:bottom w:val="none" w:sz="0" w:space="0" w:color="auto"/>
            <w:right w:val="none" w:sz="0" w:space="0" w:color="auto"/>
          </w:divBdr>
        </w:div>
        <w:div w:id="528417676">
          <w:marLeft w:val="0"/>
          <w:marRight w:val="0"/>
          <w:marTop w:val="0"/>
          <w:marBottom w:val="0"/>
          <w:divBdr>
            <w:top w:val="none" w:sz="0" w:space="0" w:color="auto"/>
            <w:left w:val="none" w:sz="0" w:space="0" w:color="auto"/>
            <w:bottom w:val="none" w:sz="0" w:space="0" w:color="auto"/>
            <w:right w:val="none" w:sz="0" w:space="0" w:color="auto"/>
          </w:divBdr>
          <w:divsChild>
            <w:div w:id="168300082">
              <w:marLeft w:val="0"/>
              <w:marRight w:val="0"/>
              <w:marTop w:val="0"/>
              <w:marBottom w:val="0"/>
              <w:divBdr>
                <w:top w:val="none" w:sz="0" w:space="0" w:color="auto"/>
                <w:left w:val="none" w:sz="0" w:space="0" w:color="auto"/>
                <w:bottom w:val="none" w:sz="0" w:space="0" w:color="auto"/>
                <w:right w:val="none" w:sz="0" w:space="0" w:color="auto"/>
              </w:divBdr>
            </w:div>
          </w:divsChild>
        </w:div>
        <w:div w:id="236789351">
          <w:marLeft w:val="0"/>
          <w:marRight w:val="0"/>
          <w:marTop w:val="0"/>
          <w:marBottom w:val="0"/>
          <w:divBdr>
            <w:top w:val="none" w:sz="0" w:space="0" w:color="auto"/>
            <w:left w:val="none" w:sz="0" w:space="0" w:color="auto"/>
            <w:bottom w:val="none" w:sz="0" w:space="0" w:color="auto"/>
            <w:right w:val="none" w:sz="0" w:space="0" w:color="auto"/>
          </w:divBdr>
        </w:div>
        <w:div w:id="510490022">
          <w:marLeft w:val="0"/>
          <w:marRight w:val="0"/>
          <w:marTop w:val="0"/>
          <w:marBottom w:val="0"/>
          <w:divBdr>
            <w:top w:val="none" w:sz="0" w:space="0" w:color="auto"/>
            <w:left w:val="none" w:sz="0" w:space="0" w:color="auto"/>
            <w:bottom w:val="none" w:sz="0" w:space="0" w:color="auto"/>
            <w:right w:val="none" w:sz="0" w:space="0" w:color="auto"/>
          </w:divBdr>
          <w:divsChild>
            <w:div w:id="1676687395">
              <w:marLeft w:val="0"/>
              <w:marRight w:val="0"/>
              <w:marTop w:val="0"/>
              <w:marBottom w:val="0"/>
              <w:divBdr>
                <w:top w:val="none" w:sz="0" w:space="0" w:color="auto"/>
                <w:left w:val="none" w:sz="0" w:space="0" w:color="auto"/>
                <w:bottom w:val="none" w:sz="0" w:space="0" w:color="auto"/>
                <w:right w:val="none" w:sz="0" w:space="0" w:color="auto"/>
              </w:divBdr>
            </w:div>
          </w:divsChild>
        </w:div>
        <w:div w:id="177549759">
          <w:marLeft w:val="0"/>
          <w:marRight w:val="0"/>
          <w:marTop w:val="0"/>
          <w:marBottom w:val="0"/>
          <w:divBdr>
            <w:top w:val="none" w:sz="0" w:space="0" w:color="auto"/>
            <w:left w:val="none" w:sz="0" w:space="0" w:color="auto"/>
            <w:bottom w:val="none" w:sz="0" w:space="0" w:color="auto"/>
            <w:right w:val="none" w:sz="0" w:space="0" w:color="auto"/>
          </w:divBdr>
        </w:div>
        <w:div w:id="1953323377">
          <w:marLeft w:val="0"/>
          <w:marRight w:val="0"/>
          <w:marTop w:val="0"/>
          <w:marBottom w:val="0"/>
          <w:divBdr>
            <w:top w:val="none" w:sz="0" w:space="0" w:color="auto"/>
            <w:left w:val="none" w:sz="0" w:space="0" w:color="auto"/>
            <w:bottom w:val="none" w:sz="0" w:space="0" w:color="auto"/>
            <w:right w:val="none" w:sz="0" w:space="0" w:color="auto"/>
          </w:divBdr>
          <w:divsChild>
            <w:div w:id="1997418849">
              <w:marLeft w:val="0"/>
              <w:marRight w:val="0"/>
              <w:marTop w:val="0"/>
              <w:marBottom w:val="0"/>
              <w:divBdr>
                <w:top w:val="none" w:sz="0" w:space="0" w:color="auto"/>
                <w:left w:val="none" w:sz="0" w:space="0" w:color="auto"/>
                <w:bottom w:val="none" w:sz="0" w:space="0" w:color="auto"/>
                <w:right w:val="none" w:sz="0" w:space="0" w:color="auto"/>
              </w:divBdr>
            </w:div>
          </w:divsChild>
        </w:div>
        <w:div w:id="1477331671">
          <w:marLeft w:val="0"/>
          <w:marRight w:val="0"/>
          <w:marTop w:val="300"/>
          <w:marBottom w:val="0"/>
          <w:divBdr>
            <w:top w:val="none" w:sz="0" w:space="0" w:color="auto"/>
            <w:left w:val="none" w:sz="0" w:space="0" w:color="auto"/>
            <w:bottom w:val="none" w:sz="0" w:space="0" w:color="auto"/>
            <w:right w:val="none" w:sz="0" w:space="0" w:color="auto"/>
          </w:divBdr>
          <w:divsChild>
            <w:div w:id="976036552">
              <w:marLeft w:val="0"/>
              <w:marRight w:val="0"/>
              <w:marTop w:val="0"/>
              <w:marBottom w:val="0"/>
              <w:divBdr>
                <w:top w:val="none" w:sz="0" w:space="0" w:color="auto"/>
                <w:left w:val="none" w:sz="0" w:space="0" w:color="auto"/>
                <w:bottom w:val="none" w:sz="0" w:space="0" w:color="auto"/>
                <w:right w:val="none" w:sz="0" w:space="0" w:color="auto"/>
              </w:divBdr>
              <w:divsChild>
                <w:div w:id="14626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71736">
          <w:marLeft w:val="0"/>
          <w:marRight w:val="0"/>
          <w:marTop w:val="300"/>
          <w:marBottom w:val="0"/>
          <w:divBdr>
            <w:top w:val="none" w:sz="0" w:space="0" w:color="auto"/>
            <w:left w:val="none" w:sz="0" w:space="0" w:color="auto"/>
            <w:bottom w:val="none" w:sz="0" w:space="0" w:color="auto"/>
            <w:right w:val="none" w:sz="0" w:space="0" w:color="auto"/>
          </w:divBdr>
          <w:divsChild>
            <w:div w:id="1410346769">
              <w:marLeft w:val="0"/>
              <w:marRight w:val="0"/>
              <w:marTop w:val="0"/>
              <w:marBottom w:val="0"/>
              <w:divBdr>
                <w:top w:val="none" w:sz="0" w:space="0" w:color="auto"/>
                <w:left w:val="none" w:sz="0" w:space="0" w:color="auto"/>
                <w:bottom w:val="none" w:sz="0" w:space="0" w:color="auto"/>
                <w:right w:val="none" w:sz="0" w:space="0" w:color="auto"/>
              </w:divBdr>
              <w:divsChild>
                <w:div w:id="842622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2781">
          <w:marLeft w:val="0"/>
          <w:marRight w:val="0"/>
          <w:marTop w:val="300"/>
          <w:marBottom w:val="0"/>
          <w:divBdr>
            <w:top w:val="none" w:sz="0" w:space="0" w:color="auto"/>
            <w:left w:val="none" w:sz="0" w:space="0" w:color="auto"/>
            <w:bottom w:val="none" w:sz="0" w:space="0" w:color="auto"/>
            <w:right w:val="none" w:sz="0" w:space="0" w:color="auto"/>
          </w:divBdr>
          <w:divsChild>
            <w:div w:id="1303849629">
              <w:marLeft w:val="0"/>
              <w:marRight w:val="0"/>
              <w:marTop w:val="0"/>
              <w:marBottom w:val="0"/>
              <w:divBdr>
                <w:top w:val="none" w:sz="0" w:space="0" w:color="auto"/>
                <w:left w:val="none" w:sz="0" w:space="0" w:color="auto"/>
                <w:bottom w:val="none" w:sz="0" w:space="0" w:color="auto"/>
                <w:right w:val="none" w:sz="0" w:space="0" w:color="auto"/>
              </w:divBdr>
              <w:divsChild>
                <w:div w:id="99799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5730229">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743625">
      <w:bodyDiv w:val="1"/>
      <w:marLeft w:val="0"/>
      <w:marRight w:val="0"/>
      <w:marTop w:val="0"/>
      <w:marBottom w:val="0"/>
      <w:divBdr>
        <w:top w:val="none" w:sz="0" w:space="0" w:color="auto"/>
        <w:left w:val="none" w:sz="0" w:space="0" w:color="auto"/>
        <w:bottom w:val="none" w:sz="0" w:space="0" w:color="auto"/>
        <w:right w:val="none" w:sz="0" w:space="0" w:color="auto"/>
      </w:divBdr>
      <w:divsChild>
        <w:div w:id="327171312">
          <w:marLeft w:val="0"/>
          <w:marRight w:val="0"/>
          <w:marTop w:val="0"/>
          <w:marBottom w:val="0"/>
          <w:divBdr>
            <w:top w:val="none" w:sz="0" w:space="0" w:color="auto"/>
            <w:left w:val="none" w:sz="0" w:space="0" w:color="auto"/>
            <w:bottom w:val="none" w:sz="0" w:space="0" w:color="auto"/>
            <w:right w:val="none" w:sz="0" w:space="0" w:color="auto"/>
          </w:divBdr>
        </w:div>
        <w:div w:id="412434958">
          <w:marLeft w:val="0"/>
          <w:marRight w:val="0"/>
          <w:marTop w:val="0"/>
          <w:marBottom w:val="0"/>
          <w:divBdr>
            <w:top w:val="none" w:sz="0" w:space="0" w:color="auto"/>
            <w:left w:val="none" w:sz="0" w:space="0" w:color="auto"/>
            <w:bottom w:val="none" w:sz="0" w:space="0" w:color="auto"/>
            <w:right w:val="none" w:sz="0" w:space="0" w:color="auto"/>
          </w:divBdr>
          <w:divsChild>
            <w:div w:id="1814978901">
              <w:marLeft w:val="0"/>
              <w:marRight w:val="0"/>
              <w:marTop w:val="0"/>
              <w:marBottom w:val="0"/>
              <w:divBdr>
                <w:top w:val="none" w:sz="0" w:space="0" w:color="auto"/>
                <w:left w:val="none" w:sz="0" w:space="0" w:color="auto"/>
                <w:bottom w:val="none" w:sz="0" w:space="0" w:color="auto"/>
                <w:right w:val="none" w:sz="0" w:space="0" w:color="auto"/>
              </w:divBdr>
            </w:div>
          </w:divsChild>
        </w:div>
        <w:div w:id="515390839">
          <w:marLeft w:val="0"/>
          <w:marRight w:val="0"/>
          <w:marTop w:val="0"/>
          <w:marBottom w:val="0"/>
          <w:divBdr>
            <w:top w:val="none" w:sz="0" w:space="0" w:color="auto"/>
            <w:left w:val="none" w:sz="0" w:space="0" w:color="auto"/>
            <w:bottom w:val="none" w:sz="0" w:space="0" w:color="auto"/>
            <w:right w:val="none" w:sz="0" w:space="0" w:color="auto"/>
          </w:divBdr>
        </w:div>
        <w:div w:id="779840499">
          <w:marLeft w:val="0"/>
          <w:marRight w:val="0"/>
          <w:marTop w:val="0"/>
          <w:marBottom w:val="0"/>
          <w:divBdr>
            <w:top w:val="none" w:sz="0" w:space="0" w:color="auto"/>
            <w:left w:val="none" w:sz="0" w:space="0" w:color="auto"/>
            <w:bottom w:val="none" w:sz="0" w:space="0" w:color="auto"/>
            <w:right w:val="none" w:sz="0" w:space="0" w:color="auto"/>
          </w:divBdr>
          <w:divsChild>
            <w:div w:id="421611156">
              <w:marLeft w:val="0"/>
              <w:marRight w:val="0"/>
              <w:marTop w:val="0"/>
              <w:marBottom w:val="0"/>
              <w:divBdr>
                <w:top w:val="none" w:sz="0" w:space="0" w:color="auto"/>
                <w:left w:val="none" w:sz="0" w:space="0" w:color="auto"/>
                <w:bottom w:val="none" w:sz="0" w:space="0" w:color="auto"/>
                <w:right w:val="none" w:sz="0" w:space="0" w:color="auto"/>
              </w:divBdr>
            </w:div>
          </w:divsChild>
        </w:div>
        <w:div w:id="1778140291">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1004750134">
          <w:marLeft w:val="0"/>
          <w:marRight w:val="0"/>
          <w:marTop w:val="0"/>
          <w:marBottom w:val="0"/>
          <w:divBdr>
            <w:top w:val="none" w:sz="0" w:space="0" w:color="auto"/>
            <w:left w:val="none" w:sz="0" w:space="0" w:color="auto"/>
            <w:bottom w:val="none" w:sz="0" w:space="0" w:color="auto"/>
            <w:right w:val="none" w:sz="0" w:space="0" w:color="auto"/>
          </w:divBdr>
        </w:div>
        <w:div w:id="1025516891">
          <w:marLeft w:val="0"/>
          <w:marRight w:val="0"/>
          <w:marTop w:val="0"/>
          <w:marBottom w:val="0"/>
          <w:divBdr>
            <w:top w:val="none" w:sz="0" w:space="0" w:color="auto"/>
            <w:left w:val="none" w:sz="0" w:space="0" w:color="auto"/>
            <w:bottom w:val="none" w:sz="0" w:space="0" w:color="auto"/>
            <w:right w:val="none" w:sz="0" w:space="0" w:color="auto"/>
          </w:divBdr>
          <w:divsChild>
            <w:div w:id="843134921">
              <w:marLeft w:val="0"/>
              <w:marRight w:val="0"/>
              <w:marTop w:val="0"/>
              <w:marBottom w:val="0"/>
              <w:divBdr>
                <w:top w:val="none" w:sz="0" w:space="0" w:color="auto"/>
                <w:left w:val="none" w:sz="0" w:space="0" w:color="auto"/>
                <w:bottom w:val="none" w:sz="0" w:space="0" w:color="auto"/>
                <w:right w:val="none" w:sz="0" w:space="0" w:color="auto"/>
              </w:divBdr>
            </w:div>
          </w:divsChild>
        </w:div>
        <w:div w:id="716465728">
          <w:marLeft w:val="0"/>
          <w:marRight w:val="0"/>
          <w:marTop w:val="0"/>
          <w:marBottom w:val="0"/>
          <w:divBdr>
            <w:top w:val="none" w:sz="0" w:space="0" w:color="auto"/>
            <w:left w:val="none" w:sz="0" w:space="0" w:color="auto"/>
            <w:bottom w:val="none" w:sz="0" w:space="0" w:color="auto"/>
            <w:right w:val="none" w:sz="0" w:space="0" w:color="auto"/>
          </w:divBdr>
        </w:div>
        <w:div w:id="1700280386">
          <w:marLeft w:val="0"/>
          <w:marRight w:val="0"/>
          <w:marTop w:val="0"/>
          <w:marBottom w:val="0"/>
          <w:divBdr>
            <w:top w:val="none" w:sz="0" w:space="0" w:color="auto"/>
            <w:left w:val="none" w:sz="0" w:space="0" w:color="auto"/>
            <w:bottom w:val="none" w:sz="0" w:space="0" w:color="auto"/>
            <w:right w:val="none" w:sz="0" w:space="0" w:color="auto"/>
          </w:divBdr>
          <w:divsChild>
            <w:div w:id="965702954">
              <w:marLeft w:val="0"/>
              <w:marRight w:val="0"/>
              <w:marTop w:val="0"/>
              <w:marBottom w:val="0"/>
              <w:divBdr>
                <w:top w:val="none" w:sz="0" w:space="0" w:color="auto"/>
                <w:left w:val="none" w:sz="0" w:space="0" w:color="auto"/>
                <w:bottom w:val="none" w:sz="0" w:space="0" w:color="auto"/>
                <w:right w:val="none" w:sz="0" w:space="0" w:color="auto"/>
              </w:divBdr>
            </w:div>
          </w:divsChild>
        </w:div>
        <w:div w:id="1188906171">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sChild>
            <w:div w:id="1479804995">
              <w:marLeft w:val="0"/>
              <w:marRight w:val="0"/>
              <w:marTop w:val="0"/>
              <w:marBottom w:val="0"/>
              <w:divBdr>
                <w:top w:val="none" w:sz="0" w:space="0" w:color="auto"/>
                <w:left w:val="none" w:sz="0" w:space="0" w:color="auto"/>
                <w:bottom w:val="none" w:sz="0" w:space="0" w:color="auto"/>
                <w:right w:val="none" w:sz="0" w:space="0" w:color="auto"/>
              </w:divBdr>
            </w:div>
          </w:divsChild>
        </w:div>
        <w:div w:id="1676223843">
          <w:marLeft w:val="0"/>
          <w:marRight w:val="0"/>
          <w:marTop w:val="0"/>
          <w:marBottom w:val="0"/>
          <w:divBdr>
            <w:top w:val="none" w:sz="0" w:space="0" w:color="auto"/>
            <w:left w:val="none" w:sz="0" w:space="0" w:color="auto"/>
            <w:bottom w:val="none" w:sz="0" w:space="0" w:color="auto"/>
            <w:right w:val="none" w:sz="0" w:space="0" w:color="auto"/>
          </w:divBdr>
        </w:div>
        <w:div w:id="1507789306">
          <w:marLeft w:val="0"/>
          <w:marRight w:val="0"/>
          <w:marTop w:val="0"/>
          <w:marBottom w:val="0"/>
          <w:divBdr>
            <w:top w:val="none" w:sz="0" w:space="0" w:color="auto"/>
            <w:left w:val="none" w:sz="0" w:space="0" w:color="auto"/>
            <w:bottom w:val="none" w:sz="0" w:space="0" w:color="auto"/>
            <w:right w:val="none" w:sz="0" w:space="0" w:color="auto"/>
          </w:divBdr>
          <w:divsChild>
            <w:div w:id="1645306986">
              <w:marLeft w:val="0"/>
              <w:marRight w:val="0"/>
              <w:marTop w:val="0"/>
              <w:marBottom w:val="0"/>
              <w:divBdr>
                <w:top w:val="none" w:sz="0" w:space="0" w:color="auto"/>
                <w:left w:val="none" w:sz="0" w:space="0" w:color="auto"/>
                <w:bottom w:val="none" w:sz="0" w:space="0" w:color="auto"/>
                <w:right w:val="none" w:sz="0" w:space="0" w:color="auto"/>
              </w:divBdr>
            </w:div>
          </w:divsChild>
        </w:div>
        <w:div w:id="1052389315">
          <w:marLeft w:val="0"/>
          <w:marRight w:val="0"/>
          <w:marTop w:val="300"/>
          <w:marBottom w:val="0"/>
          <w:divBdr>
            <w:top w:val="none" w:sz="0" w:space="0" w:color="auto"/>
            <w:left w:val="none" w:sz="0" w:space="0" w:color="auto"/>
            <w:bottom w:val="none" w:sz="0" w:space="0" w:color="auto"/>
            <w:right w:val="none" w:sz="0" w:space="0" w:color="auto"/>
          </w:divBdr>
          <w:divsChild>
            <w:div w:id="1885943486">
              <w:marLeft w:val="0"/>
              <w:marRight w:val="0"/>
              <w:marTop w:val="0"/>
              <w:marBottom w:val="0"/>
              <w:divBdr>
                <w:top w:val="none" w:sz="0" w:space="0" w:color="auto"/>
                <w:left w:val="none" w:sz="0" w:space="0" w:color="auto"/>
                <w:bottom w:val="none" w:sz="0" w:space="0" w:color="auto"/>
                <w:right w:val="none" w:sz="0" w:space="0" w:color="auto"/>
              </w:divBdr>
              <w:divsChild>
                <w:div w:id="1431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67246">
          <w:marLeft w:val="0"/>
          <w:marRight w:val="0"/>
          <w:marTop w:val="300"/>
          <w:marBottom w:val="0"/>
          <w:divBdr>
            <w:top w:val="none" w:sz="0" w:space="0" w:color="auto"/>
            <w:left w:val="none" w:sz="0" w:space="0" w:color="auto"/>
            <w:bottom w:val="none" w:sz="0" w:space="0" w:color="auto"/>
            <w:right w:val="none" w:sz="0" w:space="0" w:color="auto"/>
          </w:divBdr>
          <w:divsChild>
            <w:div w:id="1523087961">
              <w:marLeft w:val="0"/>
              <w:marRight w:val="0"/>
              <w:marTop w:val="0"/>
              <w:marBottom w:val="0"/>
              <w:divBdr>
                <w:top w:val="none" w:sz="0" w:space="0" w:color="auto"/>
                <w:left w:val="none" w:sz="0" w:space="0" w:color="auto"/>
                <w:bottom w:val="none" w:sz="0" w:space="0" w:color="auto"/>
                <w:right w:val="none" w:sz="0" w:space="0" w:color="auto"/>
              </w:divBdr>
              <w:divsChild>
                <w:div w:id="1399982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3889">
          <w:marLeft w:val="0"/>
          <w:marRight w:val="0"/>
          <w:marTop w:val="300"/>
          <w:marBottom w:val="0"/>
          <w:divBdr>
            <w:top w:val="none" w:sz="0" w:space="0" w:color="auto"/>
            <w:left w:val="none" w:sz="0" w:space="0" w:color="auto"/>
            <w:bottom w:val="none" w:sz="0" w:space="0" w:color="auto"/>
            <w:right w:val="none" w:sz="0" w:space="0" w:color="auto"/>
          </w:divBdr>
          <w:divsChild>
            <w:div w:id="1290747788">
              <w:marLeft w:val="0"/>
              <w:marRight w:val="0"/>
              <w:marTop w:val="0"/>
              <w:marBottom w:val="0"/>
              <w:divBdr>
                <w:top w:val="none" w:sz="0" w:space="0" w:color="auto"/>
                <w:left w:val="none" w:sz="0" w:space="0" w:color="auto"/>
                <w:bottom w:val="none" w:sz="0" w:space="0" w:color="auto"/>
                <w:right w:val="none" w:sz="0" w:space="0" w:color="auto"/>
              </w:divBdr>
              <w:divsChild>
                <w:div w:id="1214998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565378">
          <w:marLeft w:val="0"/>
          <w:marRight w:val="0"/>
          <w:marTop w:val="300"/>
          <w:marBottom w:val="0"/>
          <w:divBdr>
            <w:top w:val="none" w:sz="0" w:space="0" w:color="auto"/>
            <w:left w:val="none" w:sz="0" w:space="0" w:color="auto"/>
            <w:bottom w:val="none" w:sz="0" w:space="0" w:color="auto"/>
            <w:right w:val="none" w:sz="0" w:space="0" w:color="auto"/>
          </w:divBdr>
          <w:divsChild>
            <w:div w:id="1774470477">
              <w:marLeft w:val="0"/>
              <w:marRight w:val="0"/>
              <w:marTop w:val="0"/>
              <w:marBottom w:val="0"/>
              <w:divBdr>
                <w:top w:val="none" w:sz="0" w:space="0" w:color="auto"/>
                <w:left w:val="none" w:sz="0" w:space="0" w:color="auto"/>
                <w:bottom w:val="none" w:sz="0" w:space="0" w:color="auto"/>
                <w:right w:val="none" w:sz="0" w:space="0" w:color="auto"/>
              </w:divBdr>
              <w:divsChild>
                <w:div w:id="11948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7766">
      <w:bodyDiv w:val="1"/>
      <w:marLeft w:val="0"/>
      <w:marRight w:val="0"/>
      <w:marTop w:val="0"/>
      <w:marBottom w:val="0"/>
      <w:divBdr>
        <w:top w:val="none" w:sz="0" w:space="0" w:color="auto"/>
        <w:left w:val="none" w:sz="0" w:space="0" w:color="auto"/>
        <w:bottom w:val="none" w:sz="0" w:space="0" w:color="auto"/>
        <w:right w:val="none" w:sz="0" w:space="0" w:color="auto"/>
      </w:divBdr>
      <w:divsChild>
        <w:div w:id="531117361">
          <w:marLeft w:val="0"/>
          <w:marRight w:val="0"/>
          <w:marTop w:val="0"/>
          <w:marBottom w:val="0"/>
          <w:divBdr>
            <w:top w:val="none" w:sz="0" w:space="0" w:color="auto"/>
            <w:left w:val="none" w:sz="0" w:space="0" w:color="auto"/>
            <w:bottom w:val="none" w:sz="0" w:space="0" w:color="auto"/>
            <w:right w:val="none" w:sz="0" w:space="0" w:color="auto"/>
          </w:divBdr>
        </w:div>
        <w:div w:id="1843547974">
          <w:marLeft w:val="0"/>
          <w:marRight w:val="0"/>
          <w:marTop w:val="0"/>
          <w:marBottom w:val="0"/>
          <w:divBdr>
            <w:top w:val="none" w:sz="0" w:space="0" w:color="auto"/>
            <w:left w:val="none" w:sz="0" w:space="0" w:color="auto"/>
            <w:bottom w:val="none" w:sz="0" w:space="0" w:color="auto"/>
            <w:right w:val="none" w:sz="0" w:space="0" w:color="auto"/>
          </w:divBdr>
          <w:divsChild>
            <w:div w:id="613098261">
              <w:marLeft w:val="0"/>
              <w:marRight w:val="0"/>
              <w:marTop w:val="0"/>
              <w:marBottom w:val="0"/>
              <w:divBdr>
                <w:top w:val="none" w:sz="0" w:space="0" w:color="auto"/>
                <w:left w:val="none" w:sz="0" w:space="0" w:color="auto"/>
                <w:bottom w:val="none" w:sz="0" w:space="0" w:color="auto"/>
                <w:right w:val="none" w:sz="0" w:space="0" w:color="auto"/>
              </w:divBdr>
            </w:div>
          </w:divsChild>
        </w:div>
        <w:div w:id="1127502708">
          <w:marLeft w:val="0"/>
          <w:marRight w:val="0"/>
          <w:marTop w:val="0"/>
          <w:marBottom w:val="0"/>
          <w:divBdr>
            <w:top w:val="none" w:sz="0" w:space="0" w:color="auto"/>
            <w:left w:val="none" w:sz="0" w:space="0" w:color="auto"/>
            <w:bottom w:val="none" w:sz="0" w:space="0" w:color="auto"/>
            <w:right w:val="none" w:sz="0" w:space="0" w:color="auto"/>
          </w:divBdr>
        </w:div>
        <w:div w:id="659309573">
          <w:marLeft w:val="0"/>
          <w:marRight w:val="0"/>
          <w:marTop w:val="0"/>
          <w:marBottom w:val="0"/>
          <w:divBdr>
            <w:top w:val="none" w:sz="0" w:space="0" w:color="auto"/>
            <w:left w:val="none" w:sz="0" w:space="0" w:color="auto"/>
            <w:bottom w:val="none" w:sz="0" w:space="0" w:color="auto"/>
            <w:right w:val="none" w:sz="0" w:space="0" w:color="auto"/>
          </w:divBdr>
          <w:divsChild>
            <w:div w:id="436098272">
              <w:marLeft w:val="0"/>
              <w:marRight w:val="0"/>
              <w:marTop w:val="0"/>
              <w:marBottom w:val="0"/>
              <w:divBdr>
                <w:top w:val="none" w:sz="0" w:space="0" w:color="auto"/>
                <w:left w:val="none" w:sz="0" w:space="0" w:color="auto"/>
                <w:bottom w:val="none" w:sz="0" w:space="0" w:color="auto"/>
                <w:right w:val="none" w:sz="0" w:space="0" w:color="auto"/>
              </w:divBdr>
            </w:div>
          </w:divsChild>
        </w:div>
        <w:div w:id="460464692">
          <w:marLeft w:val="0"/>
          <w:marRight w:val="0"/>
          <w:marTop w:val="0"/>
          <w:marBottom w:val="0"/>
          <w:divBdr>
            <w:top w:val="none" w:sz="0" w:space="0" w:color="auto"/>
            <w:left w:val="none" w:sz="0" w:space="0" w:color="auto"/>
            <w:bottom w:val="none" w:sz="0" w:space="0" w:color="auto"/>
            <w:right w:val="none" w:sz="0" w:space="0" w:color="auto"/>
          </w:divBdr>
        </w:div>
        <w:div w:id="1779257866">
          <w:marLeft w:val="0"/>
          <w:marRight w:val="0"/>
          <w:marTop w:val="0"/>
          <w:marBottom w:val="0"/>
          <w:divBdr>
            <w:top w:val="none" w:sz="0" w:space="0" w:color="auto"/>
            <w:left w:val="none" w:sz="0" w:space="0" w:color="auto"/>
            <w:bottom w:val="none" w:sz="0" w:space="0" w:color="auto"/>
            <w:right w:val="none" w:sz="0" w:space="0" w:color="auto"/>
          </w:divBdr>
          <w:divsChild>
            <w:div w:id="651257052">
              <w:marLeft w:val="0"/>
              <w:marRight w:val="0"/>
              <w:marTop w:val="0"/>
              <w:marBottom w:val="0"/>
              <w:divBdr>
                <w:top w:val="none" w:sz="0" w:space="0" w:color="auto"/>
                <w:left w:val="none" w:sz="0" w:space="0" w:color="auto"/>
                <w:bottom w:val="none" w:sz="0" w:space="0" w:color="auto"/>
                <w:right w:val="none" w:sz="0" w:space="0" w:color="auto"/>
              </w:divBdr>
            </w:div>
          </w:divsChild>
        </w:div>
        <w:div w:id="1719544901">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sChild>
            <w:div w:id="1990473746">
              <w:marLeft w:val="0"/>
              <w:marRight w:val="0"/>
              <w:marTop w:val="0"/>
              <w:marBottom w:val="0"/>
              <w:divBdr>
                <w:top w:val="none" w:sz="0" w:space="0" w:color="auto"/>
                <w:left w:val="none" w:sz="0" w:space="0" w:color="auto"/>
                <w:bottom w:val="none" w:sz="0" w:space="0" w:color="auto"/>
                <w:right w:val="none" w:sz="0" w:space="0" w:color="auto"/>
              </w:divBdr>
            </w:div>
          </w:divsChild>
        </w:div>
        <w:div w:id="911354413">
          <w:marLeft w:val="0"/>
          <w:marRight w:val="0"/>
          <w:marTop w:val="0"/>
          <w:marBottom w:val="0"/>
          <w:divBdr>
            <w:top w:val="none" w:sz="0" w:space="0" w:color="auto"/>
            <w:left w:val="none" w:sz="0" w:space="0" w:color="auto"/>
            <w:bottom w:val="none" w:sz="0" w:space="0" w:color="auto"/>
            <w:right w:val="none" w:sz="0" w:space="0" w:color="auto"/>
          </w:divBdr>
        </w:div>
        <w:div w:id="556166604">
          <w:marLeft w:val="0"/>
          <w:marRight w:val="0"/>
          <w:marTop w:val="0"/>
          <w:marBottom w:val="0"/>
          <w:divBdr>
            <w:top w:val="none" w:sz="0" w:space="0" w:color="auto"/>
            <w:left w:val="none" w:sz="0" w:space="0" w:color="auto"/>
            <w:bottom w:val="none" w:sz="0" w:space="0" w:color="auto"/>
            <w:right w:val="none" w:sz="0" w:space="0" w:color="auto"/>
          </w:divBdr>
          <w:divsChild>
            <w:div w:id="593051566">
              <w:marLeft w:val="0"/>
              <w:marRight w:val="0"/>
              <w:marTop w:val="0"/>
              <w:marBottom w:val="0"/>
              <w:divBdr>
                <w:top w:val="none" w:sz="0" w:space="0" w:color="auto"/>
                <w:left w:val="none" w:sz="0" w:space="0" w:color="auto"/>
                <w:bottom w:val="none" w:sz="0" w:space="0" w:color="auto"/>
                <w:right w:val="none" w:sz="0" w:space="0" w:color="auto"/>
              </w:divBdr>
            </w:div>
          </w:divsChild>
        </w:div>
        <w:div w:id="1417046326">
          <w:marLeft w:val="0"/>
          <w:marRight w:val="0"/>
          <w:marTop w:val="0"/>
          <w:marBottom w:val="0"/>
          <w:divBdr>
            <w:top w:val="none" w:sz="0" w:space="0" w:color="auto"/>
            <w:left w:val="none" w:sz="0" w:space="0" w:color="auto"/>
            <w:bottom w:val="none" w:sz="0" w:space="0" w:color="auto"/>
            <w:right w:val="none" w:sz="0" w:space="0" w:color="auto"/>
          </w:divBdr>
        </w:div>
        <w:div w:id="908424355">
          <w:marLeft w:val="0"/>
          <w:marRight w:val="0"/>
          <w:marTop w:val="0"/>
          <w:marBottom w:val="0"/>
          <w:divBdr>
            <w:top w:val="none" w:sz="0" w:space="0" w:color="auto"/>
            <w:left w:val="none" w:sz="0" w:space="0" w:color="auto"/>
            <w:bottom w:val="none" w:sz="0" w:space="0" w:color="auto"/>
            <w:right w:val="none" w:sz="0" w:space="0" w:color="auto"/>
          </w:divBdr>
          <w:divsChild>
            <w:div w:id="1642223533">
              <w:marLeft w:val="0"/>
              <w:marRight w:val="0"/>
              <w:marTop w:val="0"/>
              <w:marBottom w:val="0"/>
              <w:divBdr>
                <w:top w:val="none" w:sz="0" w:space="0" w:color="auto"/>
                <w:left w:val="none" w:sz="0" w:space="0" w:color="auto"/>
                <w:bottom w:val="none" w:sz="0" w:space="0" w:color="auto"/>
                <w:right w:val="none" w:sz="0" w:space="0" w:color="auto"/>
              </w:divBdr>
            </w:div>
          </w:divsChild>
        </w:div>
        <w:div w:id="802389752">
          <w:marLeft w:val="0"/>
          <w:marRight w:val="0"/>
          <w:marTop w:val="0"/>
          <w:marBottom w:val="0"/>
          <w:divBdr>
            <w:top w:val="none" w:sz="0" w:space="0" w:color="auto"/>
            <w:left w:val="none" w:sz="0" w:space="0" w:color="auto"/>
            <w:bottom w:val="none" w:sz="0" w:space="0" w:color="auto"/>
            <w:right w:val="none" w:sz="0" w:space="0" w:color="auto"/>
          </w:divBdr>
        </w:div>
        <w:div w:id="483933818">
          <w:marLeft w:val="0"/>
          <w:marRight w:val="0"/>
          <w:marTop w:val="0"/>
          <w:marBottom w:val="0"/>
          <w:divBdr>
            <w:top w:val="none" w:sz="0" w:space="0" w:color="auto"/>
            <w:left w:val="none" w:sz="0" w:space="0" w:color="auto"/>
            <w:bottom w:val="none" w:sz="0" w:space="0" w:color="auto"/>
            <w:right w:val="none" w:sz="0" w:space="0" w:color="auto"/>
          </w:divBdr>
          <w:divsChild>
            <w:div w:id="408769172">
              <w:marLeft w:val="0"/>
              <w:marRight w:val="0"/>
              <w:marTop w:val="0"/>
              <w:marBottom w:val="0"/>
              <w:divBdr>
                <w:top w:val="none" w:sz="0" w:space="0" w:color="auto"/>
                <w:left w:val="none" w:sz="0" w:space="0" w:color="auto"/>
                <w:bottom w:val="none" w:sz="0" w:space="0" w:color="auto"/>
                <w:right w:val="none" w:sz="0" w:space="0" w:color="auto"/>
              </w:divBdr>
            </w:div>
          </w:divsChild>
        </w:div>
        <w:div w:id="203257358">
          <w:marLeft w:val="0"/>
          <w:marRight w:val="0"/>
          <w:marTop w:val="300"/>
          <w:marBottom w:val="0"/>
          <w:divBdr>
            <w:top w:val="none" w:sz="0" w:space="0" w:color="auto"/>
            <w:left w:val="none" w:sz="0" w:space="0" w:color="auto"/>
            <w:bottom w:val="none" w:sz="0" w:space="0" w:color="auto"/>
            <w:right w:val="none" w:sz="0" w:space="0" w:color="auto"/>
          </w:divBdr>
          <w:divsChild>
            <w:div w:id="1466389090">
              <w:marLeft w:val="0"/>
              <w:marRight w:val="0"/>
              <w:marTop w:val="0"/>
              <w:marBottom w:val="0"/>
              <w:divBdr>
                <w:top w:val="none" w:sz="0" w:space="0" w:color="auto"/>
                <w:left w:val="none" w:sz="0" w:space="0" w:color="auto"/>
                <w:bottom w:val="none" w:sz="0" w:space="0" w:color="auto"/>
                <w:right w:val="none" w:sz="0" w:space="0" w:color="auto"/>
              </w:divBdr>
              <w:divsChild>
                <w:div w:id="159725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26180">
          <w:marLeft w:val="0"/>
          <w:marRight w:val="0"/>
          <w:marTop w:val="300"/>
          <w:marBottom w:val="0"/>
          <w:divBdr>
            <w:top w:val="none" w:sz="0" w:space="0" w:color="auto"/>
            <w:left w:val="none" w:sz="0" w:space="0" w:color="auto"/>
            <w:bottom w:val="none" w:sz="0" w:space="0" w:color="auto"/>
            <w:right w:val="none" w:sz="0" w:space="0" w:color="auto"/>
          </w:divBdr>
          <w:divsChild>
            <w:div w:id="1958609040">
              <w:marLeft w:val="0"/>
              <w:marRight w:val="0"/>
              <w:marTop w:val="0"/>
              <w:marBottom w:val="0"/>
              <w:divBdr>
                <w:top w:val="none" w:sz="0" w:space="0" w:color="auto"/>
                <w:left w:val="none" w:sz="0" w:space="0" w:color="auto"/>
                <w:bottom w:val="none" w:sz="0" w:space="0" w:color="auto"/>
                <w:right w:val="none" w:sz="0" w:space="0" w:color="auto"/>
              </w:divBdr>
              <w:divsChild>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583508">
          <w:marLeft w:val="0"/>
          <w:marRight w:val="0"/>
          <w:marTop w:val="300"/>
          <w:marBottom w:val="0"/>
          <w:divBdr>
            <w:top w:val="none" w:sz="0" w:space="0" w:color="auto"/>
            <w:left w:val="none" w:sz="0" w:space="0" w:color="auto"/>
            <w:bottom w:val="none" w:sz="0" w:space="0" w:color="auto"/>
            <w:right w:val="none" w:sz="0" w:space="0" w:color="auto"/>
          </w:divBdr>
          <w:divsChild>
            <w:div w:id="1149516523">
              <w:marLeft w:val="0"/>
              <w:marRight w:val="0"/>
              <w:marTop w:val="0"/>
              <w:marBottom w:val="0"/>
              <w:divBdr>
                <w:top w:val="none" w:sz="0" w:space="0" w:color="auto"/>
                <w:left w:val="none" w:sz="0" w:space="0" w:color="auto"/>
                <w:bottom w:val="none" w:sz="0" w:space="0" w:color="auto"/>
                <w:right w:val="none" w:sz="0" w:space="0" w:color="auto"/>
              </w:divBdr>
              <w:divsChild>
                <w:div w:id="2038432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sChild>
            <w:div w:id="1750469119">
              <w:marLeft w:val="0"/>
              <w:marRight w:val="0"/>
              <w:marTop w:val="0"/>
              <w:marBottom w:val="0"/>
              <w:divBdr>
                <w:top w:val="none" w:sz="0" w:space="0" w:color="auto"/>
                <w:left w:val="none" w:sz="0" w:space="0" w:color="auto"/>
                <w:bottom w:val="none" w:sz="0" w:space="0" w:color="auto"/>
                <w:right w:val="none" w:sz="0" w:space="0" w:color="auto"/>
              </w:divBdr>
              <w:divsChild>
                <w:div w:id="481583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3369336">
      <w:bodyDiv w:val="1"/>
      <w:marLeft w:val="0"/>
      <w:marRight w:val="0"/>
      <w:marTop w:val="0"/>
      <w:marBottom w:val="0"/>
      <w:divBdr>
        <w:top w:val="none" w:sz="0" w:space="0" w:color="auto"/>
        <w:left w:val="none" w:sz="0" w:space="0" w:color="auto"/>
        <w:bottom w:val="none" w:sz="0" w:space="0" w:color="auto"/>
        <w:right w:val="none" w:sz="0" w:space="0" w:color="auto"/>
      </w:divBdr>
      <w:divsChild>
        <w:div w:id="751899392">
          <w:marLeft w:val="0"/>
          <w:marRight w:val="0"/>
          <w:marTop w:val="0"/>
          <w:marBottom w:val="0"/>
          <w:divBdr>
            <w:top w:val="none" w:sz="0" w:space="0" w:color="auto"/>
            <w:left w:val="none" w:sz="0" w:space="0" w:color="auto"/>
            <w:bottom w:val="none" w:sz="0" w:space="0" w:color="auto"/>
            <w:right w:val="none" w:sz="0" w:space="0" w:color="auto"/>
          </w:divBdr>
        </w:div>
        <w:div w:id="1730224664">
          <w:marLeft w:val="0"/>
          <w:marRight w:val="0"/>
          <w:marTop w:val="0"/>
          <w:marBottom w:val="0"/>
          <w:divBdr>
            <w:top w:val="none" w:sz="0" w:space="0" w:color="auto"/>
            <w:left w:val="none" w:sz="0" w:space="0" w:color="auto"/>
            <w:bottom w:val="none" w:sz="0" w:space="0" w:color="auto"/>
            <w:right w:val="none" w:sz="0" w:space="0" w:color="auto"/>
          </w:divBdr>
          <w:divsChild>
            <w:div w:id="1952202639">
              <w:marLeft w:val="0"/>
              <w:marRight w:val="0"/>
              <w:marTop w:val="0"/>
              <w:marBottom w:val="0"/>
              <w:divBdr>
                <w:top w:val="none" w:sz="0" w:space="0" w:color="auto"/>
                <w:left w:val="none" w:sz="0" w:space="0" w:color="auto"/>
                <w:bottom w:val="none" w:sz="0" w:space="0" w:color="auto"/>
                <w:right w:val="none" w:sz="0" w:space="0" w:color="auto"/>
              </w:divBdr>
            </w:div>
          </w:divsChild>
        </w:div>
        <w:div w:id="93938881">
          <w:marLeft w:val="0"/>
          <w:marRight w:val="0"/>
          <w:marTop w:val="0"/>
          <w:marBottom w:val="0"/>
          <w:divBdr>
            <w:top w:val="none" w:sz="0" w:space="0" w:color="auto"/>
            <w:left w:val="none" w:sz="0" w:space="0" w:color="auto"/>
            <w:bottom w:val="none" w:sz="0" w:space="0" w:color="auto"/>
            <w:right w:val="none" w:sz="0" w:space="0" w:color="auto"/>
          </w:divBdr>
        </w:div>
        <w:div w:id="1086809783">
          <w:marLeft w:val="0"/>
          <w:marRight w:val="0"/>
          <w:marTop w:val="0"/>
          <w:marBottom w:val="0"/>
          <w:divBdr>
            <w:top w:val="none" w:sz="0" w:space="0" w:color="auto"/>
            <w:left w:val="none" w:sz="0" w:space="0" w:color="auto"/>
            <w:bottom w:val="none" w:sz="0" w:space="0" w:color="auto"/>
            <w:right w:val="none" w:sz="0" w:space="0" w:color="auto"/>
          </w:divBdr>
          <w:divsChild>
            <w:div w:id="1783452433">
              <w:marLeft w:val="0"/>
              <w:marRight w:val="0"/>
              <w:marTop w:val="0"/>
              <w:marBottom w:val="0"/>
              <w:divBdr>
                <w:top w:val="none" w:sz="0" w:space="0" w:color="auto"/>
                <w:left w:val="none" w:sz="0" w:space="0" w:color="auto"/>
                <w:bottom w:val="none" w:sz="0" w:space="0" w:color="auto"/>
                <w:right w:val="none" w:sz="0" w:space="0" w:color="auto"/>
              </w:divBdr>
            </w:div>
          </w:divsChild>
        </w:div>
        <w:div w:id="768962750">
          <w:marLeft w:val="0"/>
          <w:marRight w:val="0"/>
          <w:marTop w:val="0"/>
          <w:marBottom w:val="0"/>
          <w:divBdr>
            <w:top w:val="none" w:sz="0" w:space="0" w:color="auto"/>
            <w:left w:val="none" w:sz="0" w:space="0" w:color="auto"/>
            <w:bottom w:val="none" w:sz="0" w:space="0" w:color="auto"/>
            <w:right w:val="none" w:sz="0" w:space="0" w:color="auto"/>
          </w:divBdr>
        </w:div>
        <w:div w:id="1104764393">
          <w:marLeft w:val="0"/>
          <w:marRight w:val="0"/>
          <w:marTop w:val="0"/>
          <w:marBottom w:val="0"/>
          <w:divBdr>
            <w:top w:val="none" w:sz="0" w:space="0" w:color="auto"/>
            <w:left w:val="none" w:sz="0" w:space="0" w:color="auto"/>
            <w:bottom w:val="none" w:sz="0" w:space="0" w:color="auto"/>
            <w:right w:val="none" w:sz="0" w:space="0" w:color="auto"/>
          </w:divBdr>
          <w:divsChild>
            <w:div w:id="1249580412">
              <w:marLeft w:val="0"/>
              <w:marRight w:val="0"/>
              <w:marTop w:val="0"/>
              <w:marBottom w:val="0"/>
              <w:divBdr>
                <w:top w:val="none" w:sz="0" w:space="0" w:color="auto"/>
                <w:left w:val="none" w:sz="0" w:space="0" w:color="auto"/>
                <w:bottom w:val="none" w:sz="0" w:space="0" w:color="auto"/>
                <w:right w:val="none" w:sz="0" w:space="0" w:color="auto"/>
              </w:divBdr>
            </w:div>
          </w:divsChild>
        </w:div>
        <w:div w:id="1344475243">
          <w:marLeft w:val="0"/>
          <w:marRight w:val="0"/>
          <w:marTop w:val="0"/>
          <w:marBottom w:val="0"/>
          <w:divBdr>
            <w:top w:val="none" w:sz="0" w:space="0" w:color="auto"/>
            <w:left w:val="none" w:sz="0" w:space="0" w:color="auto"/>
            <w:bottom w:val="none" w:sz="0" w:space="0" w:color="auto"/>
            <w:right w:val="none" w:sz="0" w:space="0" w:color="auto"/>
          </w:divBdr>
        </w:div>
        <w:div w:id="1841120508">
          <w:marLeft w:val="0"/>
          <w:marRight w:val="0"/>
          <w:marTop w:val="0"/>
          <w:marBottom w:val="0"/>
          <w:divBdr>
            <w:top w:val="none" w:sz="0" w:space="0" w:color="auto"/>
            <w:left w:val="none" w:sz="0" w:space="0" w:color="auto"/>
            <w:bottom w:val="none" w:sz="0" w:space="0" w:color="auto"/>
            <w:right w:val="none" w:sz="0" w:space="0" w:color="auto"/>
          </w:divBdr>
          <w:divsChild>
            <w:div w:id="1530726333">
              <w:marLeft w:val="0"/>
              <w:marRight w:val="0"/>
              <w:marTop w:val="0"/>
              <w:marBottom w:val="0"/>
              <w:divBdr>
                <w:top w:val="none" w:sz="0" w:space="0" w:color="auto"/>
                <w:left w:val="none" w:sz="0" w:space="0" w:color="auto"/>
                <w:bottom w:val="none" w:sz="0" w:space="0" w:color="auto"/>
                <w:right w:val="none" w:sz="0" w:space="0" w:color="auto"/>
              </w:divBdr>
            </w:div>
          </w:divsChild>
        </w:div>
        <w:div w:id="316498279">
          <w:marLeft w:val="0"/>
          <w:marRight w:val="0"/>
          <w:marTop w:val="0"/>
          <w:marBottom w:val="0"/>
          <w:divBdr>
            <w:top w:val="none" w:sz="0" w:space="0" w:color="auto"/>
            <w:left w:val="none" w:sz="0" w:space="0" w:color="auto"/>
            <w:bottom w:val="none" w:sz="0" w:space="0" w:color="auto"/>
            <w:right w:val="none" w:sz="0" w:space="0" w:color="auto"/>
          </w:divBdr>
        </w:div>
        <w:div w:id="144399058">
          <w:marLeft w:val="0"/>
          <w:marRight w:val="0"/>
          <w:marTop w:val="0"/>
          <w:marBottom w:val="0"/>
          <w:divBdr>
            <w:top w:val="none" w:sz="0" w:space="0" w:color="auto"/>
            <w:left w:val="none" w:sz="0" w:space="0" w:color="auto"/>
            <w:bottom w:val="none" w:sz="0" w:space="0" w:color="auto"/>
            <w:right w:val="none" w:sz="0" w:space="0" w:color="auto"/>
          </w:divBdr>
          <w:divsChild>
            <w:div w:id="1451585687">
              <w:marLeft w:val="0"/>
              <w:marRight w:val="0"/>
              <w:marTop w:val="0"/>
              <w:marBottom w:val="0"/>
              <w:divBdr>
                <w:top w:val="none" w:sz="0" w:space="0" w:color="auto"/>
                <w:left w:val="none" w:sz="0" w:space="0" w:color="auto"/>
                <w:bottom w:val="none" w:sz="0" w:space="0" w:color="auto"/>
                <w:right w:val="none" w:sz="0" w:space="0" w:color="auto"/>
              </w:divBdr>
            </w:div>
          </w:divsChild>
        </w:div>
        <w:div w:id="1420787116">
          <w:marLeft w:val="0"/>
          <w:marRight w:val="0"/>
          <w:marTop w:val="0"/>
          <w:marBottom w:val="0"/>
          <w:divBdr>
            <w:top w:val="none" w:sz="0" w:space="0" w:color="auto"/>
            <w:left w:val="none" w:sz="0" w:space="0" w:color="auto"/>
            <w:bottom w:val="none" w:sz="0" w:space="0" w:color="auto"/>
            <w:right w:val="none" w:sz="0" w:space="0" w:color="auto"/>
          </w:divBdr>
        </w:div>
        <w:div w:id="1345938808">
          <w:marLeft w:val="0"/>
          <w:marRight w:val="0"/>
          <w:marTop w:val="0"/>
          <w:marBottom w:val="0"/>
          <w:divBdr>
            <w:top w:val="none" w:sz="0" w:space="0" w:color="auto"/>
            <w:left w:val="none" w:sz="0" w:space="0" w:color="auto"/>
            <w:bottom w:val="none" w:sz="0" w:space="0" w:color="auto"/>
            <w:right w:val="none" w:sz="0" w:space="0" w:color="auto"/>
          </w:divBdr>
          <w:divsChild>
            <w:div w:id="1483112092">
              <w:marLeft w:val="0"/>
              <w:marRight w:val="0"/>
              <w:marTop w:val="0"/>
              <w:marBottom w:val="0"/>
              <w:divBdr>
                <w:top w:val="none" w:sz="0" w:space="0" w:color="auto"/>
                <w:left w:val="none" w:sz="0" w:space="0" w:color="auto"/>
                <w:bottom w:val="none" w:sz="0" w:space="0" w:color="auto"/>
                <w:right w:val="none" w:sz="0" w:space="0" w:color="auto"/>
              </w:divBdr>
            </w:div>
          </w:divsChild>
        </w:div>
        <w:div w:id="1328552699">
          <w:marLeft w:val="0"/>
          <w:marRight w:val="0"/>
          <w:marTop w:val="0"/>
          <w:marBottom w:val="0"/>
          <w:divBdr>
            <w:top w:val="none" w:sz="0" w:space="0" w:color="auto"/>
            <w:left w:val="none" w:sz="0" w:space="0" w:color="auto"/>
            <w:bottom w:val="none" w:sz="0" w:space="0" w:color="auto"/>
            <w:right w:val="none" w:sz="0" w:space="0" w:color="auto"/>
          </w:divBdr>
        </w:div>
        <w:div w:id="1925987987">
          <w:marLeft w:val="0"/>
          <w:marRight w:val="0"/>
          <w:marTop w:val="0"/>
          <w:marBottom w:val="0"/>
          <w:divBdr>
            <w:top w:val="none" w:sz="0" w:space="0" w:color="auto"/>
            <w:left w:val="none" w:sz="0" w:space="0" w:color="auto"/>
            <w:bottom w:val="none" w:sz="0" w:space="0" w:color="auto"/>
            <w:right w:val="none" w:sz="0" w:space="0" w:color="auto"/>
          </w:divBdr>
          <w:divsChild>
            <w:div w:id="614601976">
              <w:marLeft w:val="0"/>
              <w:marRight w:val="0"/>
              <w:marTop w:val="0"/>
              <w:marBottom w:val="0"/>
              <w:divBdr>
                <w:top w:val="none" w:sz="0" w:space="0" w:color="auto"/>
                <w:left w:val="none" w:sz="0" w:space="0" w:color="auto"/>
                <w:bottom w:val="none" w:sz="0" w:space="0" w:color="auto"/>
                <w:right w:val="none" w:sz="0" w:space="0" w:color="auto"/>
              </w:divBdr>
            </w:div>
          </w:divsChild>
        </w:div>
        <w:div w:id="1720325463">
          <w:marLeft w:val="0"/>
          <w:marRight w:val="0"/>
          <w:marTop w:val="300"/>
          <w:marBottom w:val="0"/>
          <w:divBdr>
            <w:top w:val="none" w:sz="0" w:space="0" w:color="auto"/>
            <w:left w:val="none" w:sz="0" w:space="0" w:color="auto"/>
            <w:bottom w:val="none" w:sz="0" w:space="0" w:color="auto"/>
            <w:right w:val="none" w:sz="0" w:space="0" w:color="auto"/>
          </w:divBdr>
          <w:divsChild>
            <w:div w:id="518275686">
              <w:marLeft w:val="0"/>
              <w:marRight w:val="0"/>
              <w:marTop w:val="0"/>
              <w:marBottom w:val="0"/>
              <w:divBdr>
                <w:top w:val="none" w:sz="0" w:space="0" w:color="auto"/>
                <w:left w:val="none" w:sz="0" w:space="0" w:color="auto"/>
                <w:bottom w:val="none" w:sz="0" w:space="0" w:color="auto"/>
                <w:right w:val="none" w:sz="0" w:space="0" w:color="auto"/>
              </w:divBdr>
              <w:divsChild>
                <w:div w:id="76476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674">
          <w:marLeft w:val="0"/>
          <w:marRight w:val="0"/>
          <w:marTop w:val="300"/>
          <w:marBottom w:val="0"/>
          <w:divBdr>
            <w:top w:val="none" w:sz="0" w:space="0" w:color="auto"/>
            <w:left w:val="none" w:sz="0" w:space="0" w:color="auto"/>
            <w:bottom w:val="none" w:sz="0" w:space="0" w:color="auto"/>
            <w:right w:val="none" w:sz="0" w:space="0" w:color="auto"/>
          </w:divBdr>
          <w:divsChild>
            <w:div w:id="2017150734">
              <w:marLeft w:val="0"/>
              <w:marRight w:val="0"/>
              <w:marTop w:val="0"/>
              <w:marBottom w:val="0"/>
              <w:divBdr>
                <w:top w:val="none" w:sz="0" w:space="0" w:color="auto"/>
                <w:left w:val="none" w:sz="0" w:space="0" w:color="auto"/>
                <w:bottom w:val="none" w:sz="0" w:space="0" w:color="auto"/>
                <w:right w:val="none" w:sz="0" w:space="0" w:color="auto"/>
              </w:divBdr>
              <w:divsChild>
                <w:div w:id="101903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9302">
          <w:marLeft w:val="0"/>
          <w:marRight w:val="0"/>
          <w:marTop w:val="300"/>
          <w:marBottom w:val="0"/>
          <w:divBdr>
            <w:top w:val="none" w:sz="0" w:space="0" w:color="auto"/>
            <w:left w:val="none" w:sz="0" w:space="0" w:color="auto"/>
            <w:bottom w:val="none" w:sz="0" w:space="0" w:color="auto"/>
            <w:right w:val="none" w:sz="0" w:space="0" w:color="auto"/>
          </w:divBdr>
          <w:divsChild>
            <w:div w:id="679504032">
              <w:marLeft w:val="0"/>
              <w:marRight w:val="0"/>
              <w:marTop w:val="0"/>
              <w:marBottom w:val="0"/>
              <w:divBdr>
                <w:top w:val="none" w:sz="0" w:space="0" w:color="auto"/>
                <w:left w:val="none" w:sz="0" w:space="0" w:color="auto"/>
                <w:bottom w:val="none" w:sz="0" w:space="0" w:color="auto"/>
                <w:right w:val="none" w:sz="0" w:space="0" w:color="auto"/>
              </w:divBdr>
              <w:divsChild>
                <w:div w:id="646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020933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045527">
      <w:bodyDiv w:val="1"/>
      <w:marLeft w:val="0"/>
      <w:marRight w:val="0"/>
      <w:marTop w:val="0"/>
      <w:marBottom w:val="0"/>
      <w:divBdr>
        <w:top w:val="none" w:sz="0" w:space="0" w:color="auto"/>
        <w:left w:val="none" w:sz="0" w:space="0" w:color="auto"/>
        <w:bottom w:val="none" w:sz="0" w:space="0" w:color="auto"/>
        <w:right w:val="none" w:sz="0" w:space="0" w:color="auto"/>
      </w:divBdr>
      <w:divsChild>
        <w:div w:id="204603576">
          <w:marLeft w:val="0"/>
          <w:marRight w:val="0"/>
          <w:marTop w:val="0"/>
          <w:marBottom w:val="0"/>
          <w:divBdr>
            <w:top w:val="none" w:sz="0" w:space="0" w:color="auto"/>
            <w:left w:val="none" w:sz="0" w:space="0" w:color="auto"/>
            <w:bottom w:val="none" w:sz="0" w:space="0" w:color="auto"/>
            <w:right w:val="none" w:sz="0" w:space="0" w:color="auto"/>
          </w:divBdr>
        </w:div>
        <w:div w:id="578052593">
          <w:marLeft w:val="0"/>
          <w:marRight w:val="0"/>
          <w:marTop w:val="0"/>
          <w:marBottom w:val="0"/>
          <w:divBdr>
            <w:top w:val="none" w:sz="0" w:space="0" w:color="auto"/>
            <w:left w:val="none" w:sz="0" w:space="0" w:color="auto"/>
            <w:bottom w:val="none" w:sz="0" w:space="0" w:color="auto"/>
            <w:right w:val="none" w:sz="0" w:space="0" w:color="auto"/>
          </w:divBdr>
          <w:divsChild>
            <w:div w:id="520168111">
              <w:marLeft w:val="0"/>
              <w:marRight w:val="0"/>
              <w:marTop w:val="0"/>
              <w:marBottom w:val="0"/>
              <w:divBdr>
                <w:top w:val="none" w:sz="0" w:space="0" w:color="auto"/>
                <w:left w:val="none" w:sz="0" w:space="0" w:color="auto"/>
                <w:bottom w:val="none" w:sz="0" w:space="0" w:color="auto"/>
                <w:right w:val="none" w:sz="0" w:space="0" w:color="auto"/>
              </w:divBdr>
            </w:div>
          </w:divsChild>
        </w:div>
        <w:div w:id="1864007002">
          <w:marLeft w:val="0"/>
          <w:marRight w:val="0"/>
          <w:marTop w:val="0"/>
          <w:marBottom w:val="0"/>
          <w:divBdr>
            <w:top w:val="none" w:sz="0" w:space="0" w:color="auto"/>
            <w:left w:val="none" w:sz="0" w:space="0" w:color="auto"/>
            <w:bottom w:val="none" w:sz="0" w:space="0" w:color="auto"/>
            <w:right w:val="none" w:sz="0" w:space="0" w:color="auto"/>
          </w:divBdr>
        </w:div>
        <w:div w:id="913733768">
          <w:marLeft w:val="0"/>
          <w:marRight w:val="0"/>
          <w:marTop w:val="0"/>
          <w:marBottom w:val="0"/>
          <w:divBdr>
            <w:top w:val="none" w:sz="0" w:space="0" w:color="auto"/>
            <w:left w:val="none" w:sz="0" w:space="0" w:color="auto"/>
            <w:bottom w:val="none" w:sz="0" w:space="0" w:color="auto"/>
            <w:right w:val="none" w:sz="0" w:space="0" w:color="auto"/>
          </w:divBdr>
          <w:divsChild>
            <w:div w:id="35663740">
              <w:marLeft w:val="0"/>
              <w:marRight w:val="0"/>
              <w:marTop w:val="0"/>
              <w:marBottom w:val="0"/>
              <w:divBdr>
                <w:top w:val="none" w:sz="0" w:space="0" w:color="auto"/>
                <w:left w:val="none" w:sz="0" w:space="0" w:color="auto"/>
                <w:bottom w:val="none" w:sz="0" w:space="0" w:color="auto"/>
                <w:right w:val="none" w:sz="0" w:space="0" w:color="auto"/>
              </w:divBdr>
            </w:div>
          </w:divsChild>
        </w:div>
        <w:div w:id="777676607">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sChild>
            <w:div w:id="1894342496">
              <w:marLeft w:val="0"/>
              <w:marRight w:val="0"/>
              <w:marTop w:val="0"/>
              <w:marBottom w:val="0"/>
              <w:divBdr>
                <w:top w:val="none" w:sz="0" w:space="0" w:color="auto"/>
                <w:left w:val="none" w:sz="0" w:space="0" w:color="auto"/>
                <w:bottom w:val="none" w:sz="0" w:space="0" w:color="auto"/>
                <w:right w:val="none" w:sz="0" w:space="0" w:color="auto"/>
              </w:divBdr>
            </w:div>
          </w:divsChild>
        </w:div>
        <w:div w:id="1293174652">
          <w:marLeft w:val="0"/>
          <w:marRight w:val="0"/>
          <w:marTop w:val="0"/>
          <w:marBottom w:val="0"/>
          <w:divBdr>
            <w:top w:val="none" w:sz="0" w:space="0" w:color="auto"/>
            <w:left w:val="none" w:sz="0" w:space="0" w:color="auto"/>
            <w:bottom w:val="none" w:sz="0" w:space="0" w:color="auto"/>
            <w:right w:val="none" w:sz="0" w:space="0" w:color="auto"/>
          </w:divBdr>
        </w:div>
        <w:div w:id="718016202">
          <w:marLeft w:val="0"/>
          <w:marRight w:val="0"/>
          <w:marTop w:val="0"/>
          <w:marBottom w:val="0"/>
          <w:divBdr>
            <w:top w:val="none" w:sz="0" w:space="0" w:color="auto"/>
            <w:left w:val="none" w:sz="0" w:space="0" w:color="auto"/>
            <w:bottom w:val="none" w:sz="0" w:space="0" w:color="auto"/>
            <w:right w:val="none" w:sz="0" w:space="0" w:color="auto"/>
          </w:divBdr>
          <w:divsChild>
            <w:div w:id="2131438759">
              <w:marLeft w:val="0"/>
              <w:marRight w:val="0"/>
              <w:marTop w:val="0"/>
              <w:marBottom w:val="0"/>
              <w:divBdr>
                <w:top w:val="none" w:sz="0" w:space="0" w:color="auto"/>
                <w:left w:val="none" w:sz="0" w:space="0" w:color="auto"/>
                <w:bottom w:val="none" w:sz="0" w:space="0" w:color="auto"/>
                <w:right w:val="none" w:sz="0" w:space="0" w:color="auto"/>
              </w:divBdr>
            </w:div>
          </w:divsChild>
        </w:div>
        <w:div w:id="1702171290">
          <w:marLeft w:val="0"/>
          <w:marRight w:val="0"/>
          <w:marTop w:val="0"/>
          <w:marBottom w:val="0"/>
          <w:divBdr>
            <w:top w:val="none" w:sz="0" w:space="0" w:color="auto"/>
            <w:left w:val="none" w:sz="0" w:space="0" w:color="auto"/>
            <w:bottom w:val="none" w:sz="0" w:space="0" w:color="auto"/>
            <w:right w:val="none" w:sz="0" w:space="0" w:color="auto"/>
          </w:divBdr>
        </w:div>
        <w:div w:id="1134173089">
          <w:marLeft w:val="0"/>
          <w:marRight w:val="0"/>
          <w:marTop w:val="0"/>
          <w:marBottom w:val="0"/>
          <w:divBdr>
            <w:top w:val="none" w:sz="0" w:space="0" w:color="auto"/>
            <w:left w:val="none" w:sz="0" w:space="0" w:color="auto"/>
            <w:bottom w:val="none" w:sz="0" w:space="0" w:color="auto"/>
            <w:right w:val="none" w:sz="0" w:space="0" w:color="auto"/>
          </w:divBdr>
          <w:divsChild>
            <w:div w:id="793403484">
              <w:marLeft w:val="0"/>
              <w:marRight w:val="0"/>
              <w:marTop w:val="0"/>
              <w:marBottom w:val="0"/>
              <w:divBdr>
                <w:top w:val="none" w:sz="0" w:space="0" w:color="auto"/>
                <w:left w:val="none" w:sz="0" w:space="0" w:color="auto"/>
                <w:bottom w:val="none" w:sz="0" w:space="0" w:color="auto"/>
                <w:right w:val="none" w:sz="0" w:space="0" w:color="auto"/>
              </w:divBdr>
            </w:div>
          </w:divsChild>
        </w:div>
        <w:div w:id="39476488">
          <w:marLeft w:val="0"/>
          <w:marRight w:val="0"/>
          <w:marTop w:val="0"/>
          <w:marBottom w:val="0"/>
          <w:divBdr>
            <w:top w:val="none" w:sz="0" w:space="0" w:color="auto"/>
            <w:left w:val="none" w:sz="0" w:space="0" w:color="auto"/>
            <w:bottom w:val="none" w:sz="0" w:space="0" w:color="auto"/>
            <w:right w:val="none" w:sz="0" w:space="0" w:color="auto"/>
          </w:divBdr>
        </w:div>
        <w:div w:id="1790010913">
          <w:marLeft w:val="0"/>
          <w:marRight w:val="0"/>
          <w:marTop w:val="0"/>
          <w:marBottom w:val="0"/>
          <w:divBdr>
            <w:top w:val="none" w:sz="0" w:space="0" w:color="auto"/>
            <w:left w:val="none" w:sz="0" w:space="0" w:color="auto"/>
            <w:bottom w:val="none" w:sz="0" w:space="0" w:color="auto"/>
            <w:right w:val="none" w:sz="0" w:space="0" w:color="auto"/>
          </w:divBdr>
          <w:divsChild>
            <w:div w:id="250890565">
              <w:marLeft w:val="0"/>
              <w:marRight w:val="0"/>
              <w:marTop w:val="0"/>
              <w:marBottom w:val="0"/>
              <w:divBdr>
                <w:top w:val="none" w:sz="0" w:space="0" w:color="auto"/>
                <w:left w:val="none" w:sz="0" w:space="0" w:color="auto"/>
                <w:bottom w:val="none" w:sz="0" w:space="0" w:color="auto"/>
                <w:right w:val="none" w:sz="0" w:space="0" w:color="auto"/>
              </w:divBdr>
            </w:div>
          </w:divsChild>
        </w:div>
        <w:div w:id="855509720">
          <w:marLeft w:val="0"/>
          <w:marRight w:val="0"/>
          <w:marTop w:val="0"/>
          <w:marBottom w:val="0"/>
          <w:divBdr>
            <w:top w:val="none" w:sz="0" w:space="0" w:color="auto"/>
            <w:left w:val="none" w:sz="0" w:space="0" w:color="auto"/>
            <w:bottom w:val="none" w:sz="0" w:space="0" w:color="auto"/>
            <w:right w:val="none" w:sz="0" w:space="0" w:color="auto"/>
          </w:divBdr>
        </w:div>
        <w:div w:id="1932011194">
          <w:marLeft w:val="0"/>
          <w:marRight w:val="0"/>
          <w:marTop w:val="0"/>
          <w:marBottom w:val="0"/>
          <w:divBdr>
            <w:top w:val="none" w:sz="0" w:space="0" w:color="auto"/>
            <w:left w:val="none" w:sz="0" w:space="0" w:color="auto"/>
            <w:bottom w:val="none" w:sz="0" w:space="0" w:color="auto"/>
            <w:right w:val="none" w:sz="0" w:space="0" w:color="auto"/>
          </w:divBdr>
          <w:divsChild>
            <w:div w:id="318000667">
              <w:marLeft w:val="0"/>
              <w:marRight w:val="0"/>
              <w:marTop w:val="0"/>
              <w:marBottom w:val="0"/>
              <w:divBdr>
                <w:top w:val="none" w:sz="0" w:space="0" w:color="auto"/>
                <w:left w:val="none" w:sz="0" w:space="0" w:color="auto"/>
                <w:bottom w:val="none" w:sz="0" w:space="0" w:color="auto"/>
                <w:right w:val="none" w:sz="0" w:space="0" w:color="auto"/>
              </w:divBdr>
            </w:div>
          </w:divsChild>
        </w:div>
        <w:div w:id="108664565">
          <w:marLeft w:val="0"/>
          <w:marRight w:val="0"/>
          <w:marTop w:val="300"/>
          <w:marBottom w:val="0"/>
          <w:divBdr>
            <w:top w:val="none" w:sz="0" w:space="0" w:color="auto"/>
            <w:left w:val="none" w:sz="0" w:space="0" w:color="auto"/>
            <w:bottom w:val="none" w:sz="0" w:space="0" w:color="auto"/>
            <w:right w:val="none" w:sz="0" w:space="0" w:color="auto"/>
          </w:divBdr>
          <w:divsChild>
            <w:div w:id="971517034">
              <w:marLeft w:val="0"/>
              <w:marRight w:val="0"/>
              <w:marTop w:val="0"/>
              <w:marBottom w:val="0"/>
              <w:divBdr>
                <w:top w:val="none" w:sz="0" w:space="0" w:color="auto"/>
                <w:left w:val="none" w:sz="0" w:space="0" w:color="auto"/>
                <w:bottom w:val="none" w:sz="0" w:space="0" w:color="auto"/>
                <w:right w:val="none" w:sz="0" w:space="0" w:color="auto"/>
              </w:divBdr>
              <w:divsChild>
                <w:div w:id="102807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8439">
          <w:marLeft w:val="0"/>
          <w:marRight w:val="0"/>
          <w:marTop w:val="300"/>
          <w:marBottom w:val="0"/>
          <w:divBdr>
            <w:top w:val="none" w:sz="0" w:space="0" w:color="auto"/>
            <w:left w:val="none" w:sz="0" w:space="0" w:color="auto"/>
            <w:bottom w:val="none" w:sz="0" w:space="0" w:color="auto"/>
            <w:right w:val="none" w:sz="0" w:space="0" w:color="auto"/>
          </w:divBdr>
          <w:divsChild>
            <w:div w:id="786044807">
              <w:marLeft w:val="0"/>
              <w:marRight w:val="0"/>
              <w:marTop w:val="0"/>
              <w:marBottom w:val="0"/>
              <w:divBdr>
                <w:top w:val="none" w:sz="0" w:space="0" w:color="auto"/>
                <w:left w:val="none" w:sz="0" w:space="0" w:color="auto"/>
                <w:bottom w:val="none" w:sz="0" w:space="0" w:color="auto"/>
                <w:right w:val="none" w:sz="0" w:space="0" w:color="auto"/>
              </w:divBdr>
              <w:divsChild>
                <w:div w:id="1018119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3667">
          <w:marLeft w:val="0"/>
          <w:marRight w:val="0"/>
          <w:marTop w:val="300"/>
          <w:marBottom w:val="0"/>
          <w:divBdr>
            <w:top w:val="none" w:sz="0" w:space="0" w:color="auto"/>
            <w:left w:val="none" w:sz="0" w:space="0" w:color="auto"/>
            <w:bottom w:val="none" w:sz="0" w:space="0" w:color="auto"/>
            <w:right w:val="none" w:sz="0" w:space="0" w:color="auto"/>
          </w:divBdr>
          <w:divsChild>
            <w:div w:id="2096899415">
              <w:marLeft w:val="0"/>
              <w:marRight w:val="0"/>
              <w:marTop w:val="0"/>
              <w:marBottom w:val="0"/>
              <w:divBdr>
                <w:top w:val="none" w:sz="0" w:space="0" w:color="auto"/>
                <w:left w:val="none" w:sz="0" w:space="0" w:color="auto"/>
                <w:bottom w:val="none" w:sz="0" w:space="0" w:color="auto"/>
                <w:right w:val="none" w:sz="0" w:space="0" w:color="auto"/>
              </w:divBdr>
              <w:divsChild>
                <w:div w:id="137986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569012">
          <w:marLeft w:val="0"/>
          <w:marRight w:val="0"/>
          <w:marTop w:val="300"/>
          <w:marBottom w:val="0"/>
          <w:divBdr>
            <w:top w:val="none" w:sz="0" w:space="0" w:color="auto"/>
            <w:left w:val="none" w:sz="0" w:space="0" w:color="auto"/>
            <w:bottom w:val="none" w:sz="0" w:space="0" w:color="auto"/>
            <w:right w:val="none" w:sz="0" w:space="0" w:color="auto"/>
          </w:divBdr>
          <w:divsChild>
            <w:div w:id="519509865">
              <w:marLeft w:val="0"/>
              <w:marRight w:val="0"/>
              <w:marTop w:val="0"/>
              <w:marBottom w:val="0"/>
              <w:divBdr>
                <w:top w:val="none" w:sz="0" w:space="0" w:color="auto"/>
                <w:left w:val="none" w:sz="0" w:space="0" w:color="auto"/>
                <w:bottom w:val="none" w:sz="0" w:space="0" w:color="auto"/>
                <w:right w:val="none" w:sz="0" w:space="0" w:color="auto"/>
              </w:divBdr>
              <w:divsChild>
                <w:div w:id="179228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6110">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7061249">
      <w:bodyDiv w:val="1"/>
      <w:marLeft w:val="0"/>
      <w:marRight w:val="0"/>
      <w:marTop w:val="0"/>
      <w:marBottom w:val="0"/>
      <w:divBdr>
        <w:top w:val="none" w:sz="0" w:space="0" w:color="auto"/>
        <w:left w:val="none" w:sz="0" w:space="0" w:color="auto"/>
        <w:bottom w:val="none" w:sz="0" w:space="0" w:color="auto"/>
        <w:right w:val="none" w:sz="0" w:space="0" w:color="auto"/>
      </w:divBdr>
      <w:divsChild>
        <w:div w:id="49118457">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25859252">
          <w:marLeft w:val="0"/>
          <w:marRight w:val="0"/>
          <w:marTop w:val="0"/>
          <w:marBottom w:val="0"/>
          <w:divBdr>
            <w:top w:val="none" w:sz="0" w:space="0" w:color="auto"/>
            <w:left w:val="none" w:sz="0" w:space="0" w:color="auto"/>
            <w:bottom w:val="none" w:sz="0" w:space="0" w:color="auto"/>
            <w:right w:val="none" w:sz="0" w:space="0" w:color="auto"/>
          </w:divBdr>
        </w:div>
        <w:div w:id="2081514885">
          <w:marLeft w:val="0"/>
          <w:marRight w:val="0"/>
          <w:marTop w:val="0"/>
          <w:marBottom w:val="0"/>
          <w:divBdr>
            <w:top w:val="none" w:sz="0" w:space="0" w:color="auto"/>
            <w:left w:val="none" w:sz="0" w:space="0" w:color="auto"/>
            <w:bottom w:val="none" w:sz="0" w:space="0" w:color="auto"/>
            <w:right w:val="none" w:sz="0" w:space="0" w:color="auto"/>
          </w:divBdr>
          <w:divsChild>
            <w:div w:id="65491787">
              <w:marLeft w:val="0"/>
              <w:marRight w:val="0"/>
              <w:marTop w:val="0"/>
              <w:marBottom w:val="0"/>
              <w:divBdr>
                <w:top w:val="none" w:sz="0" w:space="0" w:color="auto"/>
                <w:left w:val="none" w:sz="0" w:space="0" w:color="auto"/>
                <w:bottom w:val="none" w:sz="0" w:space="0" w:color="auto"/>
                <w:right w:val="none" w:sz="0" w:space="0" w:color="auto"/>
              </w:divBdr>
            </w:div>
          </w:divsChild>
        </w:div>
        <w:div w:id="1138958713">
          <w:marLeft w:val="0"/>
          <w:marRight w:val="0"/>
          <w:marTop w:val="0"/>
          <w:marBottom w:val="0"/>
          <w:divBdr>
            <w:top w:val="none" w:sz="0" w:space="0" w:color="auto"/>
            <w:left w:val="none" w:sz="0" w:space="0" w:color="auto"/>
            <w:bottom w:val="none" w:sz="0" w:space="0" w:color="auto"/>
            <w:right w:val="none" w:sz="0" w:space="0" w:color="auto"/>
          </w:divBdr>
        </w:div>
        <w:div w:id="1464423833">
          <w:marLeft w:val="0"/>
          <w:marRight w:val="0"/>
          <w:marTop w:val="0"/>
          <w:marBottom w:val="0"/>
          <w:divBdr>
            <w:top w:val="none" w:sz="0" w:space="0" w:color="auto"/>
            <w:left w:val="none" w:sz="0" w:space="0" w:color="auto"/>
            <w:bottom w:val="none" w:sz="0" w:space="0" w:color="auto"/>
            <w:right w:val="none" w:sz="0" w:space="0" w:color="auto"/>
          </w:divBdr>
          <w:divsChild>
            <w:div w:id="766972227">
              <w:marLeft w:val="0"/>
              <w:marRight w:val="0"/>
              <w:marTop w:val="0"/>
              <w:marBottom w:val="0"/>
              <w:divBdr>
                <w:top w:val="none" w:sz="0" w:space="0" w:color="auto"/>
                <w:left w:val="none" w:sz="0" w:space="0" w:color="auto"/>
                <w:bottom w:val="none" w:sz="0" w:space="0" w:color="auto"/>
                <w:right w:val="none" w:sz="0" w:space="0" w:color="auto"/>
              </w:divBdr>
            </w:div>
          </w:divsChild>
        </w:div>
        <w:div w:id="2142114801">
          <w:marLeft w:val="0"/>
          <w:marRight w:val="0"/>
          <w:marTop w:val="0"/>
          <w:marBottom w:val="0"/>
          <w:divBdr>
            <w:top w:val="none" w:sz="0" w:space="0" w:color="auto"/>
            <w:left w:val="none" w:sz="0" w:space="0" w:color="auto"/>
            <w:bottom w:val="none" w:sz="0" w:space="0" w:color="auto"/>
            <w:right w:val="none" w:sz="0" w:space="0" w:color="auto"/>
          </w:divBdr>
        </w:div>
        <w:div w:id="1229419571">
          <w:marLeft w:val="0"/>
          <w:marRight w:val="0"/>
          <w:marTop w:val="0"/>
          <w:marBottom w:val="0"/>
          <w:divBdr>
            <w:top w:val="none" w:sz="0" w:space="0" w:color="auto"/>
            <w:left w:val="none" w:sz="0" w:space="0" w:color="auto"/>
            <w:bottom w:val="none" w:sz="0" w:space="0" w:color="auto"/>
            <w:right w:val="none" w:sz="0" w:space="0" w:color="auto"/>
          </w:divBdr>
          <w:divsChild>
            <w:div w:id="269747462">
              <w:marLeft w:val="0"/>
              <w:marRight w:val="0"/>
              <w:marTop w:val="0"/>
              <w:marBottom w:val="0"/>
              <w:divBdr>
                <w:top w:val="none" w:sz="0" w:space="0" w:color="auto"/>
                <w:left w:val="none" w:sz="0" w:space="0" w:color="auto"/>
                <w:bottom w:val="none" w:sz="0" w:space="0" w:color="auto"/>
                <w:right w:val="none" w:sz="0" w:space="0" w:color="auto"/>
              </w:divBdr>
            </w:div>
          </w:divsChild>
        </w:div>
        <w:div w:id="1939945727">
          <w:marLeft w:val="0"/>
          <w:marRight w:val="0"/>
          <w:marTop w:val="0"/>
          <w:marBottom w:val="0"/>
          <w:divBdr>
            <w:top w:val="none" w:sz="0" w:space="0" w:color="auto"/>
            <w:left w:val="none" w:sz="0" w:space="0" w:color="auto"/>
            <w:bottom w:val="none" w:sz="0" w:space="0" w:color="auto"/>
            <w:right w:val="none" w:sz="0" w:space="0" w:color="auto"/>
          </w:divBdr>
        </w:div>
        <w:div w:id="869298203">
          <w:marLeft w:val="0"/>
          <w:marRight w:val="0"/>
          <w:marTop w:val="0"/>
          <w:marBottom w:val="0"/>
          <w:divBdr>
            <w:top w:val="none" w:sz="0" w:space="0" w:color="auto"/>
            <w:left w:val="none" w:sz="0" w:space="0" w:color="auto"/>
            <w:bottom w:val="none" w:sz="0" w:space="0" w:color="auto"/>
            <w:right w:val="none" w:sz="0" w:space="0" w:color="auto"/>
          </w:divBdr>
          <w:divsChild>
            <w:div w:id="569584878">
              <w:marLeft w:val="0"/>
              <w:marRight w:val="0"/>
              <w:marTop w:val="0"/>
              <w:marBottom w:val="0"/>
              <w:divBdr>
                <w:top w:val="none" w:sz="0" w:space="0" w:color="auto"/>
                <w:left w:val="none" w:sz="0" w:space="0" w:color="auto"/>
                <w:bottom w:val="none" w:sz="0" w:space="0" w:color="auto"/>
                <w:right w:val="none" w:sz="0" w:space="0" w:color="auto"/>
              </w:divBdr>
            </w:div>
          </w:divsChild>
        </w:div>
        <w:div w:id="1860462275">
          <w:marLeft w:val="0"/>
          <w:marRight w:val="0"/>
          <w:marTop w:val="0"/>
          <w:marBottom w:val="0"/>
          <w:divBdr>
            <w:top w:val="none" w:sz="0" w:space="0" w:color="auto"/>
            <w:left w:val="none" w:sz="0" w:space="0" w:color="auto"/>
            <w:bottom w:val="none" w:sz="0" w:space="0" w:color="auto"/>
            <w:right w:val="none" w:sz="0" w:space="0" w:color="auto"/>
          </w:divBdr>
        </w:div>
        <w:div w:id="1883207570">
          <w:marLeft w:val="0"/>
          <w:marRight w:val="0"/>
          <w:marTop w:val="0"/>
          <w:marBottom w:val="0"/>
          <w:divBdr>
            <w:top w:val="none" w:sz="0" w:space="0" w:color="auto"/>
            <w:left w:val="none" w:sz="0" w:space="0" w:color="auto"/>
            <w:bottom w:val="none" w:sz="0" w:space="0" w:color="auto"/>
            <w:right w:val="none" w:sz="0" w:space="0" w:color="auto"/>
          </w:divBdr>
          <w:divsChild>
            <w:div w:id="2035227106">
              <w:marLeft w:val="0"/>
              <w:marRight w:val="0"/>
              <w:marTop w:val="0"/>
              <w:marBottom w:val="0"/>
              <w:divBdr>
                <w:top w:val="none" w:sz="0" w:space="0" w:color="auto"/>
                <w:left w:val="none" w:sz="0" w:space="0" w:color="auto"/>
                <w:bottom w:val="none" w:sz="0" w:space="0" w:color="auto"/>
                <w:right w:val="none" w:sz="0" w:space="0" w:color="auto"/>
              </w:divBdr>
            </w:div>
          </w:divsChild>
        </w:div>
        <w:div w:id="1020815709">
          <w:marLeft w:val="0"/>
          <w:marRight w:val="0"/>
          <w:marTop w:val="0"/>
          <w:marBottom w:val="0"/>
          <w:divBdr>
            <w:top w:val="none" w:sz="0" w:space="0" w:color="auto"/>
            <w:left w:val="none" w:sz="0" w:space="0" w:color="auto"/>
            <w:bottom w:val="none" w:sz="0" w:space="0" w:color="auto"/>
            <w:right w:val="none" w:sz="0" w:space="0" w:color="auto"/>
          </w:divBdr>
        </w:div>
        <w:div w:id="425658680">
          <w:marLeft w:val="0"/>
          <w:marRight w:val="0"/>
          <w:marTop w:val="0"/>
          <w:marBottom w:val="0"/>
          <w:divBdr>
            <w:top w:val="none" w:sz="0" w:space="0" w:color="auto"/>
            <w:left w:val="none" w:sz="0" w:space="0" w:color="auto"/>
            <w:bottom w:val="none" w:sz="0" w:space="0" w:color="auto"/>
            <w:right w:val="none" w:sz="0" w:space="0" w:color="auto"/>
          </w:divBdr>
          <w:divsChild>
            <w:div w:id="1033841501">
              <w:marLeft w:val="0"/>
              <w:marRight w:val="0"/>
              <w:marTop w:val="0"/>
              <w:marBottom w:val="0"/>
              <w:divBdr>
                <w:top w:val="none" w:sz="0" w:space="0" w:color="auto"/>
                <w:left w:val="none" w:sz="0" w:space="0" w:color="auto"/>
                <w:bottom w:val="none" w:sz="0" w:space="0" w:color="auto"/>
                <w:right w:val="none" w:sz="0" w:space="0" w:color="auto"/>
              </w:divBdr>
            </w:div>
          </w:divsChild>
        </w:div>
        <w:div w:id="1618176113">
          <w:marLeft w:val="0"/>
          <w:marRight w:val="0"/>
          <w:marTop w:val="300"/>
          <w:marBottom w:val="0"/>
          <w:divBdr>
            <w:top w:val="none" w:sz="0" w:space="0" w:color="auto"/>
            <w:left w:val="none" w:sz="0" w:space="0" w:color="auto"/>
            <w:bottom w:val="none" w:sz="0" w:space="0" w:color="auto"/>
            <w:right w:val="none" w:sz="0" w:space="0" w:color="auto"/>
          </w:divBdr>
          <w:divsChild>
            <w:div w:id="711269784">
              <w:marLeft w:val="0"/>
              <w:marRight w:val="0"/>
              <w:marTop w:val="0"/>
              <w:marBottom w:val="0"/>
              <w:divBdr>
                <w:top w:val="none" w:sz="0" w:space="0" w:color="auto"/>
                <w:left w:val="none" w:sz="0" w:space="0" w:color="auto"/>
                <w:bottom w:val="none" w:sz="0" w:space="0" w:color="auto"/>
                <w:right w:val="none" w:sz="0" w:space="0" w:color="auto"/>
              </w:divBdr>
              <w:divsChild>
                <w:div w:id="115954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22092">
          <w:marLeft w:val="0"/>
          <w:marRight w:val="0"/>
          <w:marTop w:val="300"/>
          <w:marBottom w:val="0"/>
          <w:divBdr>
            <w:top w:val="none" w:sz="0" w:space="0" w:color="auto"/>
            <w:left w:val="none" w:sz="0" w:space="0" w:color="auto"/>
            <w:bottom w:val="none" w:sz="0" w:space="0" w:color="auto"/>
            <w:right w:val="none" w:sz="0" w:space="0" w:color="auto"/>
          </w:divBdr>
          <w:divsChild>
            <w:div w:id="1227647008">
              <w:marLeft w:val="0"/>
              <w:marRight w:val="0"/>
              <w:marTop w:val="0"/>
              <w:marBottom w:val="0"/>
              <w:divBdr>
                <w:top w:val="none" w:sz="0" w:space="0" w:color="auto"/>
                <w:left w:val="none" w:sz="0" w:space="0" w:color="auto"/>
                <w:bottom w:val="none" w:sz="0" w:space="0" w:color="auto"/>
                <w:right w:val="none" w:sz="0" w:space="0" w:color="auto"/>
              </w:divBdr>
              <w:divsChild>
                <w:div w:id="1546483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42767">
          <w:marLeft w:val="0"/>
          <w:marRight w:val="0"/>
          <w:marTop w:val="300"/>
          <w:marBottom w:val="0"/>
          <w:divBdr>
            <w:top w:val="none" w:sz="0" w:space="0" w:color="auto"/>
            <w:left w:val="none" w:sz="0" w:space="0" w:color="auto"/>
            <w:bottom w:val="none" w:sz="0" w:space="0" w:color="auto"/>
            <w:right w:val="none" w:sz="0" w:space="0" w:color="auto"/>
          </w:divBdr>
          <w:divsChild>
            <w:div w:id="580607352">
              <w:marLeft w:val="0"/>
              <w:marRight w:val="0"/>
              <w:marTop w:val="0"/>
              <w:marBottom w:val="0"/>
              <w:divBdr>
                <w:top w:val="none" w:sz="0" w:space="0" w:color="auto"/>
                <w:left w:val="none" w:sz="0" w:space="0" w:color="auto"/>
                <w:bottom w:val="none" w:sz="0" w:space="0" w:color="auto"/>
                <w:right w:val="none" w:sz="0" w:space="0" w:color="auto"/>
              </w:divBdr>
              <w:divsChild>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1437">
          <w:marLeft w:val="0"/>
          <w:marRight w:val="0"/>
          <w:marTop w:val="300"/>
          <w:marBottom w:val="0"/>
          <w:divBdr>
            <w:top w:val="none" w:sz="0" w:space="0" w:color="auto"/>
            <w:left w:val="none" w:sz="0" w:space="0" w:color="auto"/>
            <w:bottom w:val="none" w:sz="0" w:space="0" w:color="auto"/>
            <w:right w:val="none" w:sz="0" w:space="0" w:color="auto"/>
          </w:divBdr>
          <w:divsChild>
            <w:div w:id="1670139781">
              <w:marLeft w:val="0"/>
              <w:marRight w:val="0"/>
              <w:marTop w:val="0"/>
              <w:marBottom w:val="0"/>
              <w:divBdr>
                <w:top w:val="none" w:sz="0" w:space="0" w:color="auto"/>
                <w:left w:val="none" w:sz="0" w:space="0" w:color="auto"/>
                <w:bottom w:val="none" w:sz="0" w:space="0" w:color="auto"/>
                <w:right w:val="none" w:sz="0" w:space="0" w:color="auto"/>
              </w:divBdr>
              <w:divsChild>
                <w:div w:id="441150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197148">
      <w:bodyDiv w:val="1"/>
      <w:marLeft w:val="0"/>
      <w:marRight w:val="0"/>
      <w:marTop w:val="0"/>
      <w:marBottom w:val="0"/>
      <w:divBdr>
        <w:top w:val="none" w:sz="0" w:space="0" w:color="auto"/>
        <w:left w:val="none" w:sz="0" w:space="0" w:color="auto"/>
        <w:bottom w:val="none" w:sz="0" w:space="0" w:color="auto"/>
        <w:right w:val="none" w:sz="0" w:space="0" w:color="auto"/>
      </w:divBdr>
      <w:divsChild>
        <w:div w:id="1260020083">
          <w:marLeft w:val="0"/>
          <w:marRight w:val="0"/>
          <w:marTop w:val="0"/>
          <w:marBottom w:val="0"/>
          <w:divBdr>
            <w:top w:val="none" w:sz="0" w:space="0" w:color="auto"/>
            <w:left w:val="none" w:sz="0" w:space="0" w:color="auto"/>
            <w:bottom w:val="none" w:sz="0" w:space="0" w:color="auto"/>
            <w:right w:val="none" w:sz="0" w:space="0" w:color="auto"/>
          </w:divBdr>
        </w:div>
        <w:div w:id="697243452">
          <w:marLeft w:val="0"/>
          <w:marRight w:val="0"/>
          <w:marTop w:val="0"/>
          <w:marBottom w:val="0"/>
          <w:divBdr>
            <w:top w:val="none" w:sz="0" w:space="0" w:color="auto"/>
            <w:left w:val="none" w:sz="0" w:space="0" w:color="auto"/>
            <w:bottom w:val="none" w:sz="0" w:space="0" w:color="auto"/>
            <w:right w:val="none" w:sz="0" w:space="0" w:color="auto"/>
          </w:divBdr>
          <w:divsChild>
            <w:div w:id="453866065">
              <w:marLeft w:val="0"/>
              <w:marRight w:val="0"/>
              <w:marTop w:val="0"/>
              <w:marBottom w:val="0"/>
              <w:divBdr>
                <w:top w:val="none" w:sz="0" w:space="0" w:color="auto"/>
                <w:left w:val="none" w:sz="0" w:space="0" w:color="auto"/>
                <w:bottom w:val="none" w:sz="0" w:space="0" w:color="auto"/>
                <w:right w:val="none" w:sz="0" w:space="0" w:color="auto"/>
              </w:divBdr>
            </w:div>
          </w:divsChild>
        </w:div>
        <w:div w:id="2044748795">
          <w:marLeft w:val="0"/>
          <w:marRight w:val="0"/>
          <w:marTop w:val="0"/>
          <w:marBottom w:val="0"/>
          <w:divBdr>
            <w:top w:val="none" w:sz="0" w:space="0" w:color="auto"/>
            <w:left w:val="none" w:sz="0" w:space="0" w:color="auto"/>
            <w:bottom w:val="none" w:sz="0" w:space="0" w:color="auto"/>
            <w:right w:val="none" w:sz="0" w:space="0" w:color="auto"/>
          </w:divBdr>
        </w:div>
        <w:div w:id="1330329928">
          <w:marLeft w:val="0"/>
          <w:marRight w:val="0"/>
          <w:marTop w:val="0"/>
          <w:marBottom w:val="0"/>
          <w:divBdr>
            <w:top w:val="none" w:sz="0" w:space="0" w:color="auto"/>
            <w:left w:val="none" w:sz="0" w:space="0" w:color="auto"/>
            <w:bottom w:val="none" w:sz="0" w:space="0" w:color="auto"/>
            <w:right w:val="none" w:sz="0" w:space="0" w:color="auto"/>
          </w:divBdr>
          <w:divsChild>
            <w:div w:id="813524247">
              <w:marLeft w:val="0"/>
              <w:marRight w:val="0"/>
              <w:marTop w:val="0"/>
              <w:marBottom w:val="0"/>
              <w:divBdr>
                <w:top w:val="none" w:sz="0" w:space="0" w:color="auto"/>
                <w:left w:val="none" w:sz="0" w:space="0" w:color="auto"/>
                <w:bottom w:val="none" w:sz="0" w:space="0" w:color="auto"/>
                <w:right w:val="none" w:sz="0" w:space="0" w:color="auto"/>
              </w:divBdr>
            </w:div>
          </w:divsChild>
        </w:div>
        <w:div w:id="482279821">
          <w:marLeft w:val="0"/>
          <w:marRight w:val="0"/>
          <w:marTop w:val="0"/>
          <w:marBottom w:val="0"/>
          <w:divBdr>
            <w:top w:val="none" w:sz="0" w:space="0" w:color="auto"/>
            <w:left w:val="none" w:sz="0" w:space="0" w:color="auto"/>
            <w:bottom w:val="none" w:sz="0" w:space="0" w:color="auto"/>
            <w:right w:val="none" w:sz="0" w:space="0" w:color="auto"/>
          </w:divBdr>
        </w:div>
        <w:div w:id="1819804260">
          <w:marLeft w:val="0"/>
          <w:marRight w:val="0"/>
          <w:marTop w:val="0"/>
          <w:marBottom w:val="0"/>
          <w:divBdr>
            <w:top w:val="none" w:sz="0" w:space="0" w:color="auto"/>
            <w:left w:val="none" w:sz="0" w:space="0" w:color="auto"/>
            <w:bottom w:val="none" w:sz="0" w:space="0" w:color="auto"/>
            <w:right w:val="none" w:sz="0" w:space="0" w:color="auto"/>
          </w:divBdr>
          <w:divsChild>
            <w:div w:id="2086293522">
              <w:marLeft w:val="0"/>
              <w:marRight w:val="0"/>
              <w:marTop w:val="0"/>
              <w:marBottom w:val="0"/>
              <w:divBdr>
                <w:top w:val="none" w:sz="0" w:space="0" w:color="auto"/>
                <w:left w:val="none" w:sz="0" w:space="0" w:color="auto"/>
                <w:bottom w:val="none" w:sz="0" w:space="0" w:color="auto"/>
                <w:right w:val="none" w:sz="0" w:space="0" w:color="auto"/>
              </w:divBdr>
            </w:div>
          </w:divsChild>
        </w:div>
        <w:div w:id="817381154">
          <w:marLeft w:val="0"/>
          <w:marRight w:val="0"/>
          <w:marTop w:val="0"/>
          <w:marBottom w:val="0"/>
          <w:divBdr>
            <w:top w:val="none" w:sz="0" w:space="0" w:color="auto"/>
            <w:left w:val="none" w:sz="0" w:space="0" w:color="auto"/>
            <w:bottom w:val="none" w:sz="0" w:space="0" w:color="auto"/>
            <w:right w:val="none" w:sz="0" w:space="0" w:color="auto"/>
          </w:divBdr>
        </w:div>
        <w:div w:id="1346857599">
          <w:marLeft w:val="0"/>
          <w:marRight w:val="0"/>
          <w:marTop w:val="0"/>
          <w:marBottom w:val="0"/>
          <w:divBdr>
            <w:top w:val="none" w:sz="0" w:space="0" w:color="auto"/>
            <w:left w:val="none" w:sz="0" w:space="0" w:color="auto"/>
            <w:bottom w:val="none" w:sz="0" w:space="0" w:color="auto"/>
            <w:right w:val="none" w:sz="0" w:space="0" w:color="auto"/>
          </w:divBdr>
          <w:divsChild>
            <w:div w:id="320698021">
              <w:marLeft w:val="0"/>
              <w:marRight w:val="0"/>
              <w:marTop w:val="0"/>
              <w:marBottom w:val="0"/>
              <w:divBdr>
                <w:top w:val="none" w:sz="0" w:space="0" w:color="auto"/>
                <w:left w:val="none" w:sz="0" w:space="0" w:color="auto"/>
                <w:bottom w:val="none" w:sz="0" w:space="0" w:color="auto"/>
                <w:right w:val="none" w:sz="0" w:space="0" w:color="auto"/>
              </w:divBdr>
            </w:div>
          </w:divsChild>
        </w:div>
        <w:div w:id="917901949">
          <w:marLeft w:val="0"/>
          <w:marRight w:val="0"/>
          <w:marTop w:val="0"/>
          <w:marBottom w:val="0"/>
          <w:divBdr>
            <w:top w:val="none" w:sz="0" w:space="0" w:color="auto"/>
            <w:left w:val="none" w:sz="0" w:space="0" w:color="auto"/>
            <w:bottom w:val="none" w:sz="0" w:space="0" w:color="auto"/>
            <w:right w:val="none" w:sz="0" w:space="0" w:color="auto"/>
          </w:divBdr>
        </w:div>
        <w:div w:id="601454412">
          <w:marLeft w:val="0"/>
          <w:marRight w:val="0"/>
          <w:marTop w:val="0"/>
          <w:marBottom w:val="0"/>
          <w:divBdr>
            <w:top w:val="none" w:sz="0" w:space="0" w:color="auto"/>
            <w:left w:val="none" w:sz="0" w:space="0" w:color="auto"/>
            <w:bottom w:val="none" w:sz="0" w:space="0" w:color="auto"/>
            <w:right w:val="none" w:sz="0" w:space="0" w:color="auto"/>
          </w:divBdr>
          <w:divsChild>
            <w:div w:id="1331062138">
              <w:marLeft w:val="0"/>
              <w:marRight w:val="0"/>
              <w:marTop w:val="0"/>
              <w:marBottom w:val="0"/>
              <w:divBdr>
                <w:top w:val="none" w:sz="0" w:space="0" w:color="auto"/>
                <w:left w:val="none" w:sz="0" w:space="0" w:color="auto"/>
                <w:bottom w:val="none" w:sz="0" w:space="0" w:color="auto"/>
                <w:right w:val="none" w:sz="0" w:space="0" w:color="auto"/>
              </w:divBdr>
            </w:div>
          </w:divsChild>
        </w:div>
        <w:div w:id="1537542989">
          <w:marLeft w:val="0"/>
          <w:marRight w:val="0"/>
          <w:marTop w:val="0"/>
          <w:marBottom w:val="0"/>
          <w:divBdr>
            <w:top w:val="none" w:sz="0" w:space="0" w:color="auto"/>
            <w:left w:val="none" w:sz="0" w:space="0" w:color="auto"/>
            <w:bottom w:val="none" w:sz="0" w:space="0" w:color="auto"/>
            <w:right w:val="none" w:sz="0" w:space="0" w:color="auto"/>
          </w:divBdr>
        </w:div>
        <w:div w:id="1702590055">
          <w:marLeft w:val="0"/>
          <w:marRight w:val="0"/>
          <w:marTop w:val="0"/>
          <w:marBottom w:val="0"/>
          <w:divBdr>
            <w:top w:val="none" w:sz="0" w:space="0" w:color="auto"/>
            <w:left w:val="none" w:sz="0" w:space="0" w:color="auto"/>
            <w:bottom w:val="none" w:sz="0" w:space="0" w:color="auto"/>
            <w:right w:val="none" w:sz="0" w:space="0" w:color="auto"/>
          </w:divBdr>
          <w:divsChild>
            <w:div w:id="321277436">
              <w:marLeft w:val="0"/>
              <w:marRight w:val="0"/>
              <w:marTop w:val="0"/>
              <w:marBottom w:val="0"/>
              <w:divBdr>
                <w:top w:val="none" w:sz="0" w:space="0" w:color="auto"/>
                <w:left w:val="none" w:sz="0" w:space="0" w:color="auto"/>
                <w:bottom w:val="none" w:sz="0" w:space="0" w:color="auto"/>
                <w:right w:val="none" w:sz="0" w:space="0" w:color="auto"/>
              </w:divBdr>
            </w:div>
          </w:divsChild>
        </w:div>
        <w:div w:id="1827281727">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sChild>
            <w:div w:id="1044478448">
              <w:marLeft w:val="0"/>
              <w:marRight w:val="0"/>
              <w:marTop w:val="0"/>
              <w:marBottom w:val="0"/>
              <w:divBdr>
                <w:top w:val="none" w:sz="0" w:space="0" w:color="auto"/>
                <w:left w:val="none" w:sz="0" w:space="0" w:color="auto"/>
                <w:bottom w:val="none" w:sz="0" w:space="0" w:color="auto"/>
                <w:right w:val="none" w:sz="0" w:space="0" w:color="auto"/>
              </w:divBdr>
            </w:div>
          </w:divsChild>
        </w:div>
        <w:div w:id="564754562">
          <w:marLeft w:val="0"/>
          <w:marRight w:val="0"/>
          <w:marTop w:val="300"/>
          <w:marBottom w:val="0"/>
          <w:divBdr>
            <w:top w:val="none" w:sz="0" w:space="0" w:color="auto"/>
            <w:left w:val="none" w:sz="0" w:space="0" w:color="auto"/>
            <w:bottom w:val="none" w:sz="0" w:space="0" w:color="auto"/>
            <w:right w:val="none" w:sz="0" w:space="0" w:color="auto"/>
          </w:divBdr>
          <w:divsChild>
            <w:div w:id="1064909789">
              <w:marLeft w:val="0"/>
              <w:marRight w:val="0"/>
              <w:marTop w:val="0"/>
              <w:marBottom w:val="0"/>
              <w:divBdr>
                <w:top w:val="none" w:sz="0" w:space="0" w:color="auto"/>
                <w:left w:val="none" w:sz="0" w:space="0" w:color="auto"/>
                <w:bottom w:val="none" w:sz="0" w:space="0" w:color="auto"/>
                <w:right w:val="none" w:sz="0" w:space="0" w:color="auto"/>
              </w:divBdr>
              <w:divsChild>
                <w:div w:id="88618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541775">
          <w:marLeft w:val="0"/>
          <w:marRight w:val="0"/>
          <w:marTop w:val="300"/>
          <w:marBottom w:val="0"/>
          <w:divBdr>
            <w:top w:val="none" w:sz="0" w:space="0" w:color="auto"/>
            <w:left w:val="none" w:sz="0" w:space="0" w:color="auto"/>
            <w:bottom w:val="none" w:sz="0" w:space="0" w:color="auto"/>
            <w:right w:val="none" w:sz="0" w:space="0" w:color="auto"/>
          </w:divBdr>
          <w:divsChild>
            <w:div w:id="467743376">
              <w:marLeft w:val="0"/>
              <w:marRight w:val="0"/>
              <w:marTop w:val="0"/>
              <w:marBottom w:val="0"/>
              <w:divBdr>
                <w:top w:val="none" w:sz="0" w:space="0" w:color="auto"/>
                <w:left w:val="none" w:sz="0" w:space="0" w:color="auto"/>
                <w:bottom w:val="none" w:sz="0" w:space="0" w:color="auto"/>
                <w:right w:val="none" w:sz="0" w:space="0" w:color="auto"/>
              </w:divBdr>
              <w:divsChild>
                <w:div w:id="134016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538131">
          <w:marLeft w:val="0"/>
          <w:marRight w:val="0"/>
          <w:marTop w:val="300"/>
          <w:marBottom w:val="0"/>
          <w:divBdr>
            <w:top w:val="none" w:sz="0" w:space="0" w:color="auto"/>
            <w:left w:val="none" w:sz="0" w:space="0" w:color="auto"/>
            <w:bottom w:val="none" w:sz="0" w:space="0" w:color="auto"/>
            <w:right w:val="none" w:sz="0" w:space="0" w:color="auto"/>
          </w:divBdr>
          <w:divsChild>
            <w:div w:id="746344054">
              <w:marLeft w:val="0"/>
              <w:marRight w:val="0"/>
              <w:marTop w:val="0"/>
              <w:marBottom w:val="0"/>
              <w:divBdr>
                <w:top w:val="none" w:sz="0" w:space="0" w:color="auto"/>
                <w:left w:val="none" w:sz="0" w:space="0" w:color="auto"/>
                <w:bottom w:val="none" w:sz="0" w:space="0" w:color="auto"/>
                <w:right w:val="none" w:sz="0" w:space="0" w:color="auto"/>
              </w:divBdr>
              <w:divsChild>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9988">
          <w:marLeft w:val="0"/>
          <w:marRight w:val="0"/>
          <w:marTop w:val="300"/>
          <w:marBottom w:val="0"/>
          <w:divBdr>
            <w:top w:val="none" w:sz="0" w:space="0" w:color="auto"/>
            <w:left w:val="none" w:sz="0" w:space="0" w:color="auto"/>
            <w:bottom w:val="none" w:sz="0" w:space="0" w:color="auto"/>
            <w:right w:val="none" w:sz="0" w:space="0" w:color="auto"/>
          </w:divBdr>
          <w:divsChild>
            <w:div w:id="721058912">
              <w:marLeft w:val="0"/>
              <w:marRight w:val="0"/>
              <w:marTop w:val="0"/>
              <w:marBottom w:val="0"/>
              <w:divBdr>
                <w:top w:val="none" w:sz="0" w:space="0" w:color="auto"/>
                <w:left w:val="none" w:sz="0" w:space="0" w:color="auto"/>
                <w:bottom w:val="none" w:sz="0" w:space="0" w:color="auto"/>
                <w:right w:val="none" w:sz="0" w:space="0" w:color="auto"/>
              </w:divBdr>
              <w:divsChild>
                <w:div w:id="589580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478758">
      <w:bodyDiv w:val="1"/>
      <w:marLeft w:val="0"/>
      <w:marRight w:val="0"/>
      <w:marTop w:val="0"/>
      <w:marBottom w:val="0"/>
      <w:divBdr>
        <w:top w:val="none" w:sz="0" w:space="0" w:color="auto"/>
        <w:left w:val="none" w:sz="0" w:space="0" w:color="auto"/>
        <w:bottom w:val="none" w:sz="0" w:space="0" w:color="auto"/>
        <w:right w:val="none" w:sz="0" w:space="0" w:color="auto"/>
      </w:divBdr>
      <w:divsChild>
        <w:div w:id="1317297281">
          <w:marLeft w:val="0"/>
          <w:marRight w:val="0"/>
          <w:marTop w:val="0"/>
          <w:marBottom w:val="0"/>
          <w:divBdr>
            <w:top w:val="none" w:sz="0" w:space="0" w:color="auto"/>
            <w:left w:val="none" w:sz="0" w:space="0" w:color="auto"/>
            <w:bottom w:val="none" w:sz="0" w:space="0" w:color="auto"/>
            <w:right w:val="none" w:sz="0" w:space="0" w:color="auto"/>
          </w:divBdr>
        </w:div>
        <w:div w:id="1003581432">
          <w:marLeft w:val="0"/>
          <w:marRight w:val="0"/>
          <w:marTop w:val="0"/>
          <w:marBottom w:val="0"/>
          <w:divBdr>
            <w:top w:val="none" w:sz="0" w:space="0" w:color="auto"/>
            <w:left w:val="none" w:sz="0" w:space="0" w:color="auto"/>
            <w:bottom w:val="none" w:sz="0" w:space="0" w:color="auto"/>
            <w:right w:val="none" w:sz="0" w:space="0" w:color="auto"/>
          </w:divBdr>
          <w:divsChild>
            <w:div w:id="1634090667">
              <w:marLeft w:val="0"/>
              <w:marRight w:val="0"/>
              <w:marTop w:val="0"/>
              <w:marBottom w:val="0"/>
              <w:divBdr>
                <w:top w:val="none" w:sz="0" w:space="0" w:color="auto"/>
                <w:left w:val="none" w:sz="0" w:space="0" w:color="auto"/>
                <w:bottom w:val="none" w:sz="0" w:space="0" w:color="auto"/>
                <w:right w:val="none" w:sz="0" w:space="0" w:color="auto"/>
              </w:divBdr>
            </w:div>
          </w:divsChild>
        </w:div>
        <w:div w:id="8413542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1674643223">
          <w:marLeft w:val="0"/>
          <w:marRight w:val="0"/>
          <w:marTop w:val="0"/>
          <w:marBottom w:val="0"/>
          <w:divBdr>
            <w:top w:val="none" w:sz="0" w:space="0" w:color="auto"/>
            <w:left w:val="none" w:sz="0" w:space="0" w:color="auto"/>
            <w:bottom w:val="none" w:sz="0" w:space="0" w:color="auto"/>
            <w:right w:val="none" w:sz="0" w:space="0" w:color="auto"/>
          </w:divBdr>
        </w:div>
        <w:div w:id="1656034536">
          <w:marLeft w:val="0"/>
          <w:marRight w:val="0"/>
          <w:marTop w:val="0"/>
          <w:marBottom w:val="0"/>
          <w:divBdr>
            <w:top w:val="none" w:sz="0" w:space="0" w:color="auto"/>
            <w:left w:val="none" w:sz="0" w:space="0" w:color="auto"/>
            <w:bottom w:val="none" w:sz="0" w:space="0" w:color="auto"/>
            <w:right w:val="none" w:sz="0" w:space="0" w:color="auto"/>
          </w:divBdr>
          <w:divsChild>
            <w:div w:id="69272342">
              <w:marLeft w:val="0"/>
              <w:marRight w:val="0"/>
              <w:marTop w:val="0"/>
              <w:marBottom w:val="0"/>
              <w:divBdr>
                <w:top w:val="none" w:sz="0" w:space="0" w:color="auto"/>
                <w:left w:val="none" w:sz="0" w:space="0" w:color="auto"/>
                <w:bottom w:val="none" w:sz="0" w:space="0" w:color="auto"/>
                <w:right w:val="none" w:sz="0" w:space="0" w:color="auto"/>
              </w:divBdr>
            </w:div>
          </w:divsChild>
        </w:div>
        <w:div w:id="669409451">
          <w:marLeft w:val="0"/>
          <w:marRight w:val="0"/>
          <w:marTop w:val="0"/>
          <w:marBottom w:val="0"/>
          <w:divBdr>
            <w:top w:val="none" w:sz="0" w:space="0" w:color="auto"/>
            <w:left w:val="none" w:sz="0" w:space="0" w:color="auto"/>
            <w:bottom w:val="none" w:sz="0" w:space="0" w:color="auto"/>
            <w:right w:val="none" w:sz="0" w:space="0" w:color="auto"/>
          </w:divBdr>
        </w:div>
        <w:div w:id="1001395238">
          <w:marLeft w:val="0"/>
          <w:marRight w:val="0"/>
          <w:marTop w:val="0"/>
          <w:marBottom w:val="0"/>
          <w:divBdr>
            <w:top w:val="none" w:sz="0" w:space="0" w:color="auto"/>
            <w:left w:val="none" w:sz="0" w:space="0" w:color="auto"/>
            <w:bottom w:val="none" w:sz="0" w:space="0" w:color="auto"/>
            <w:right w:val="none" w:sz="0" w:space="0" w:color="auto"/>
          </w:divBdr>
          <w:divsChild>
            <w:div w:id="839929423">
              <w:marLeft w:val="0"/>
              <w:marRight w:val="0"/>
              <w:marTop w:val="0"/>
              <w:marBottom w:val="0"/>
              <w:divBdr>
                <w:top w:val="none" w:sz="0" w:space="0" w:color="auto"/>
                <w:left w:val="none" w:sz="0" w:space="0" w:color="auto"/>
                <w:bottom w:val="none" w:sz="0" w:space="0" w:color="auto"/>
                <w:right w:val="none" w:sz="0" w:space="0" w:color="auto"/>
              </w:divBdr>
            </w:div>
          </w:divsChild>
        </w:div>
        <w:div w:id="2005236833">
          <w:marLeft w:val="0"/>
          <w:marRight w:val="0"/>
          <w:marTop w:val="0"/>
          <w:marBottom w:val="0"/>
          <w:divBdr>
            <w:top w:val="none" w:sz="0" w:space="0" w:color="auto"/>
            <w:left w:val="none" w:sz="0" w:space="0" w:color="auto"/>
            <w:bottom w:val="none" w:sz="0" w:space="0" w:color="auto"/>
            <w:right w:val="none" w:sz="0" w:space="0" w:color="auto"/>
          </w:divBdr>
        </w:div>
        <w:div w:id="1100955448">
          <w:marLeft w:val="0"/>
          <w:marRight w:val="0"/>
          <w:marTop w:val="0"/>
          <w:marBottom w:val="0"/>
          <w:divBdr>
            <w:top w:val="none" w:sz="0" w:space="0" w:color="auto"/>
            <w:left w:val="none" w:sz="0" w:space="0" w:color="auto"/>
            <w:bottom w:val="none" w:sz="0" w:space="0" w:color="auto"/>
            <w:right w:val="none" w:sz="0" w:space="0" w:color="auto"/>
          </w:divBdr>
          <w:divsChild>
            <w:div w:id="1066534293">
              <w:marLeft w:val="0"/>
              <w:marRight w:val="0"/>
              <w:marTop w:val="0"/>
              <w:marBottom w:val="0"/>
              <w:divBdr>
                <w:top w:val="none" w:sz="0" w:space="0" w:color="auto"/>
                <w:left w:val="none" w:sz="0" w:space="0" w:color="auto"/>
                <w:bottom w:val="none" w:sz="0" w:space="0" w:color="auto"/>
                <w:right w:val="none" w:sz="0" w:space="0" w:color="auto"/>
              </w:divBdr>
            </w:div>
          </w:divsChild>
        </w:div>
        <w:div w:id="1510949325">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sChild>
            <w:div w:id="1639262865">
              <w:marLeft w:val="0"/>
              <w:marRight w:val="0"/>
              <w:marTop w:val="0"/>
              <w:marBottom w:val="0"/>
              <w:divBdr>
                <w:top w:val="none" w:sz="0" w:space="0" w:color="auto"/>
                <w:left w:val="none" w:sz="0" w:space="0" w:color="auto"/>
                <w:bottom w:val="none" w:sz="0" w:space="0" w:color="auto"/>
                <w:right w:val="none" w:sz="0" w:space="0" w:color="auto"/>
              </w:divBdr>
            </w:div>
          </w:divsChild>
        </w:div>
        <w:div w:id="58136115">
          <w:marLeft w:val="0"/>
          <w:marRight w:val="0"/>
          <w:marTop w:val="0"/>
          <w:marBottom w:val="0"/>
          <w:divBdr>
            <w:top w:val="none" w:sz="0" w:space="0" w:color="auto"/>
            <w:left w:val="none" w:sz="0" w:space="0" w:color="auto"/>
            <w:bottom w:val="none" w:sz="0" w:space="0" w:color="auto"/>
            <w:right w:val="none" w:sz="0" w:space="0" w:color="auto"/>
          </w:divBdr>
        </w:div>
        <w:div w:id="799419678">
          <w:marLeft w:val="0"/>
          <w:marRight w:val="0"/>
          <w:marTop w:val="0"/>
          <w:marBottom w:val="0"/>
          <w:divBdr>
            <w:top w:val="none" w:sz="0" w:space="0" w:color="auto"/>
            <w:left w:val="none" w:sz="0" w:space="0" w:color="auto"/>
            <w:bottom w:val="none" w:sz="0" w:space="0" w:color="auto"/>
            <w:right w:val="none" w:sz="0" w:space="0" w:color="auto"/>
          </w:divBdr>
          <w:divsChild>
            <w:div w:id="900793485">
              <w:marLeft w:val="0"/>
              <w:marRight w:val="0"/>
              <w:marTop w:val="0"/>
              <w:marBottom w:val="0"/>
              <w:divBdr>
                <w:top w:val="none" w:sz="0" w:space="0" w:color="auto"/>
                <w:left w:val="none" w:sz="0" w:space="0" w:color="auto"/>
                <w:bottom w:val="none" w:sz="0" w:space="0" w:color="auto"/>
                <w:right w:val="none" w:sz="0" w:space="0" w:color="auto"/>
              </w:divBdr>
            </w:div>
          </w:divsChild>
        </w:div>
        <w:div w:id="1856339098">
          <w:marLeft w:val="0"/>
          <w:marRight w:val="0"/>
          <w:marTop w:val="300"/>
          <w:marBottom w:val="0"/>
          <w:divBdr>
            <w:top w:val="none" w:sz="0" w:space="0" w:color="auto"/>
            <w:left w:val="none" w:sz="0" w:space="0" w:color="auto"/>
            <w:bottom w:val="none" w:sz="0" w:space="0" w:color="auto"/>
            <w:right w:val="none" w:sz="0" w:space="0" w:color="auto"/>
          </w:divBdr>
          <w:divsChild>
            <w:div w:id="825777318">
              <w:marLeft w:val="0"/>
              <w:marRight w:val="0"/>
              <w:marTop w:val="0"/>
              <w:marBottom w:val="0"/>
              <w:divBdr>
                <w:top w:val="none" w:sz="0" w:space="0" w:color="auto"/>
                <w:left w:val="none" w:sz="0" w:space="0" w:color="auto"/>
                <w:bottom w:val="none" w:sz="0" w:space="0" w:color="auto"/>
                <w:right w:val="none" w:sz="0" w:space="0" w:color="auto"/>
              </w:divBdr>
              <w:divsChild>
                <w:div w:id="209775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01564">
          <w:marLeft w:val="0"/>
          <w:marRight w:val="0"/>
          <w:marTop w:val="300"/>
          <w:marBottom w:val="0"/>
          <w:divBdr>
            <w:top w:val="none" w:sz="0" w:space="0" w:color="auto"/>
            <w:left w:val="none" w:sz="0" w:space="0" w:color="auto"/>
            <w:bottom w:val="none" w:sz="0" w:space="0" w:color="auto"/>
            <w:right w:val="none" w:sz="0" w:space="0" w:color="auto"/>
          </w:divBdr>
          <w:divsChild>
            <w:div w:id="250549236">
              <w:marLeft w:val="0"/>
              <w:marRight w:val="0"/>
              <w:marTop w:val="0"/>
              <w:marBottom w:val="0"/>
              <w:divBdr>
                <w:top w:val="none" w:sz="0" w:space="0" w:color="auto"/>
                <w:left w:val="none" w:sz="0" w:space="0" w:color="auto"/>
                <w:bottom w:val="none" w:sz="0" w:space="0" w:color="auto"/>
                <w:right w:val="none" w:sz="0" w:space="0" w:color="auto"/>
              </w:divBdr>
              <w:divsChild>
                <w:div w:id="14232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3645">
          <w:marLeft w:val="0"/>
          <w:marRight w:val="0"/>
          <w:marTop w:val="300"/>
          <w:marBottom w:val="0"/>
          <w:divBdr>
            <w:top w:val="none" w:sz="0" w:space="0" w:color="auto"/>
            <w:left w:val="none" w:sz="0" w:space="0" w:color="auto"/>
            <w:bottom w:val="none" w:sz="0" w:space="0" w:color="auto"/>
            <w:right w:val="none" w:sz="0" w:space="0" w:color="auto"/>
          </w:divBdr>
          <w:divsChild>
            <w:div w:id="756899224">
              <w:marLeft w:val="0"/>
              <w:marRight w:val="0"/>
              <w:marTop w:val="0"/>
              <w:marBottom w:val="0"/>
              <w:divBdr>
                <w:top w:val="none" w:sz="0" w:space="0" w:color="auto"/>
                <w:left w:val="none" w:sz="0" w:space="0" w:color="auto"/>
                <w:bottom w:val="none" w:sz="0" w:space="0" w:color="auto"/>
                <w:right w:val="none" w:sz="0" w:space="0" w:color="auto"/>
              </w:divBdr>
              <w:divsChild>
                <w:div w:id="109058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355678">
          <w:marLeft w:val="0"/>
          <w:marRight w:val="0"/>
          <w:marTop w:val="300"/>
          <w:marBottom w:val="0"/>
          <w:divBdr>
            <w:top w:val="none" w:sz="0" w:space="0" w:color="auto"/>
            <w:left w:val="none" w:sz="0" w:space="0" w:color="auto"/>
            <w:bottom w:val="none" w:sz="0" w:space="0" w:color="auto"/>
            <w:right w:val="none" w:sz="0" w:space="0" w:color="auto"/>
          </w:divBdr>
          <w:divsChild>
            <w:div w:id="1455707302">
              <w:marLeft w:val="0"/>
              <w:marRight w:val="0"/>
              <w:marTop w:val="0"/>
              <w:marBottom w:val="0"/>
              <w:divBdr>
                <w:top w:val="none" w:sz="0" w:space="0" w:color="auto"/>
                <w:left w:val="none" w:sz="0" w:space="0" w:color="auto"/>
                <w:bottom w:val="none" w:sz="0" w:space="0" w:color="auto"/>
                <w:right w:val="none" w:sz="0" w:space="0" w:color="auto"/>
              </w:divBdr>
              <w:divsChild>
                <w:div w:id="868251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5545853">
      <w:bodyDiv w:val="1"/>
      <w:marLeft w:val="0"/>
      <w:marRight w:val="0"/>
      <w:marTop w:val="0"/>
      <w:marBottom w:val="0"/>
      <w:divBdr>
        <w:top w:val="none" w:sz="0" w:space="0" w:color="auto"/>
        <w:left w:val="none" w:sz="0" w:space="0" w:color="auto"/>
        <w:bottom w:val="none" w:sz="0" w:space="0" w:color="auto"/>
        <w:right w:val="none" w:sz="0" w:space="0" w:color="auto"/>
      </w:divBdr>
      <w:divsChild>
        <w:div w:id="834415984">
          <w:marLeft w:val="0"/>
          <w:marRight w:val="0"/>
          <w:marTop w:val="0"/>
          <w:marBottom w:val="0"/>
          <w:divBdr>
            <w:top w:val="none" w:sz="0" w:space="0" w:color="auto"/>
            <w:left w:val="none" w:sz="0" w:space="0" w:color="auto"/>
            <w:bottom w:val="none" w:sz="0" w:space="0" w:color="auto"/>
            <w:right w:val="none" w:sz="0" w:space="0" w:color="auto"/>
          </w:divBdr>
        </w:div>
        <w:div w:id="2127038235">
          <w:marLeft w:val="0"/>
          <w:marRight w:val="0"/>
          <w:marTop w:val="0"/>
          <w:marBottom w:val="0"/>
          <w:divBdr>
            <w:top w:val="none" w:sz="0" w:space="0" w:color="auto"/>
            <w:left w:val="none" w:sz="0" w:space="0" w:color="auto"/>
            <w:bottom w:val="none" w:sz="0" w:space="0" w:color="auto"/>
            <w:right w:val="none" w:sz="0" w:space="0" w:color="auto"/>
          </w:divBdr>
          <w:divsChild>
            <w:div w:id="1057513132">
              <w:marLeft w:val="0"/>
              <w:marRight w:val="0"/>
              <w:marTop w:val="0"/>
              <w:marBottom w:val="0"/>
              <w:divBdr>
                <w:top w:val="none" w:sz="0" w:space="0" w:color="auto"/>
                <w:left w:val="none" w:sz="0" w:space="0" w:color="auto"/>
                <w:bottom w:val="none" w:sz="0" w:space="0" w:color="auto"/>
                <w:right w:val="none" w:sz="0" w:space="0" w:color="auto"/>
              </w:divBdr>
            </w:div>
          </w:divsChild>
        </w:div>
        <w:div w:id="611788967">
          <w:marLeft w:val="0"/>
          <w:marRight w:val="0"/>
          <w:marTop w:val="0"/>
          <w:marBottom w:val="0"/>
          <w:divBdr>
            <w:top w:val="none" w:sz="0" w:space="0" w:color="auto"/>
            <w:left w:val="none" w:sz="0" w:space="0" w:color="auto"/>
            <w:bottom w:val="none" w:sz="0" w:space="0" w:color="auto"/>
            <w:right w:val="none" w:sz="0" w:space="0" w:color="auto"/>
          </w:divBdr>
        </w:div>
        <w:div w:id="1493717598">
          <w:marLeft w:val="0"/>
          <w:marRight w:val="0"/>
          <w:marTop w:val="0"/>
          <w:marBottom w:val="0"/>
          <w:divBdr>
            <w:top w:val="none" w:sz="0" w:space="0" w:color="auto"/>
            <w:left w:val="none" w:sz="0" w:space="0" w:color="auto"/>
            <w:bottom w:val="none" w:sz="0" w:space="0" w:color="auto"/>
            <w:right w:val="none" w:sz="0" w:space="0" w:color="auto"/>
          </w:divBdr>
          <w:divsChild>
            <w:div w:id="805705248">
              <w:marLeft w:val="0"/>
              <w:marRight w:val="0"/>
              <w:marTop w:val="0"/>
              <w:marBottom w:val="0"/>
              <w:divBdr>
                <w:top w:val="none" w:sz="0" w:space="0" w:color="auto"/>
                <w:left w:val="none" w:sz="0" w:space="0" w:color="auto"/>
                <w:bottom w:val="none" w:sz="0" w:space="0" w:color="auto"/>
                <w:right w:val="none" w:sz="0" w:space="0" w:color="auto"/>
              </w:divBdr>
            </w:div>
          </w:divsChild>
        </w:div>
        <w:div w:id="2016609866">
          <w:marLeft w:val="0"/>
          <w:marRight w:val="0"/>
          <w:marTop w:val="0"/>
          <w:marBottom w:val="0"/>
          <w:divBdr>
            <w:top w:val="none" w:sz="0" w:space="0" w:color="auto"/>
            <w:left w:val="none" w:sz="0" w:space="0" w:color="auto"/>
            <w:bottom w:val="none" w:sz="0" w:space="0" w:color="auto"/>
            <w:right w:val="none" w:sz="0" w:space="0" w:color="auto"/>
          </w:divBdr>
        </w:div>
        <w:div w:id="1060328734">
          <w:marLeft w:val="0"/>
          <w:marRight w:val="0"/>
          <w:marTop w:val="0"/>
          <w:marBottom w:val="0"/>
          <w:divBdr>
            <w:top w:val="none" w:sz="0" w:space="0" w:color="auto"/>
            <w:left w:val="none" w:sz="0" w:space="0" w:color="auto"/>
            <w:bottom w:val="none" w:sz="0" w:space="0" w:color="auto"/>
            <w:right w:val="none" w:sz="0" w:space="0" w:color="auto"/>
          </w:divBdr>
          <w:divsChild>
            <w:div w:id="1014654041">
              <w:marLeft w:val="0"/>
              <w:marRight w:val="0"/>
              <w:marTop w:val="0"/>
              <w:marBottom w:val="0"/>
              <w:divBdr>
                <w:top w:val="none" w:sz="0" w:space="0" w:color="auto"/>
                <w:left w:val="none" w:sz="0" w:space="0" w:color="auto"/>
                <w:bottom w:val="none" w:sz="0" w:space="0" w:color="auto"/>
                <w:right w:val="none" w:sz="0" w:space="0" w:color="auto"/>
              </w:divBdr>
            </w:div>
          </w:divsChild>
        </w:div>
        <w:div w:id="2120372268">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sChild>
            <w:div w:id="1031421776">
              <w:marLeft w:val="0"/>
              <w:marRight w:val="0"/>
              <w:marTop w:val="0"/>
              <w:marBottom w:val="0"/>
              <w:divBdr>
                <w:top w:val="none" w:sz="0" w:space="0" w:color="auto"/>
                <w:left w:val="none" w:sz="0" w:space="0" w:color="auto"/>
                <w:bottom w:val="none" w:sz="0" w:space="0" w:color="auto"/>
                <w:right w:val="none" w:sz="0" w:space="0" w:color="auto"/>
              </w:divBdr>
            </w:div>
          </w:divsChild>
        </w:div>
        <w:div w:id="1390764963">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96370406">
          <w:marLeft w:val="0"/>
          <w:marRight w:val="0"/>
          <w:marTop w:val="0"/>
          <w:marBottom w:val="0"/>
          <w:divBdr>
            <w:top w:val="none" w:sz="0" w:space="0" w:color="auto"/>
            <w:left w:val="none" w:sz="0" w:space="0" w:color="auto"/>
            <w:bottom w:val="none" w:sz="0" w:space="0" w:color="auto"/>
            <w:right w:val="none" w:sz="0" w:space="0" w:color="auto"/>
          </w:divBdr>
        </w:div>
        <w:div w:id="513500709">
          <w:marLeft w:val="0"/>
          <w:marRight w:val="0"/>
          <w:marTop w:val="0"/>
          <w:marBottom w:val="0"/>
          <w:divBdr>
            <w:top w:val="none" w:sz="0" w:space="0" w:color="auto"/>
            <w:left w:val="none" w:sz="0" w:space="0" w:color="auto"/>
            <w:bottom w:val="none" w:sz="0" w:space="0" w:color="auto"/>
            <w:right w:val="none" w:sz="0" w:space="0" w:color="auto"/>
          </w:divBdr>
          <w:divsChild>
            <w:div w:id="1745644872">
              <w:marLeft w:val="0"/>
              <w:marRight w:val="0"/>
              <w:marTop w:val="0"/>
              <w:marBottom w:val="0"/>
              <w:divBdr>
                <w:top w:val="none" w:sz="0" w:space="0" w:color="auto"/>
                <w:left w:val="none" w:sz="0" w:space="0" w:color="auto"/>
                <w:bottom w:val="none" w:sz="0" w:space="0" w:color="auto"/>
                <w:right w:val="none" w:sz="0" w:space="0" w:color="auto"/>
              </w:divBdr>
            </w:div>
          </w:divsChild>
        </w:div>
        <w:div w:id="821311070">
          <w:marLeft w:val="0"/>
          <w:marRight w:val="0"/>
          <w:marTop w:val="0"/>
          <w:marBottom w:val="0"/>
          <w:divBdr>
            <w:top w:val="none" w:sz="0" w:space="0" w:color="auto"/>
            <w:left w:val="none" w:sz="0" w:space="0" w:color="auto"/>
            <w:bottom w:val="none" w:sz="0" w:space="0" w:color="auto"/>
            <w:right w:val="none" w:sz="0" w:space="0" w:color="auto"/>
          </w:divBdr>
        </w:div>
        <w:div w:id="1212112351">
          <w:marLeft w:val="0"/>
          <w:marRight w:val="0"/>
          <w:marTop w:val="0"/>
          <w:marBottom w:val="0"/>
          <w:divBdr>
            <w:top w:val="none" w:sz="0" w:space="0" w:color="auto"/>
            <w:left w:val="none" w:sz="0" w:space="0" w:color="auto"/>
            <w:bottom w:val="none" w:sz="0" w:space="0" w:color="auto"/>
            <w:right w:val="none" w:sz="0" w:space="0" w:color="auto"/>
          </w:divBdr>
          <w:divsChild>
            <w:div w:id="1032343322">
              <w:marLeft w:val="0"/>
              <w:marRight w:val="0"/>
              <w:marTop w:val="0"/>
              <w:marBottom w:val="0"/>
              <w:divBdr>
                <w:top w:val="none" w:sz="0" w:space="0" w:color="auto"/>
                <w:left w:val="none" w:sz="0" w:space="0" w:color="auto"/>
                <w:bottom w:val="none" w:sz="0" w:space="0" w:color="auto"/>
                <w:right w:val="none" w:sz="0" w:space="0" w:color="auto"/>
              </w:divBdr>
            </w:div>
          </w:divsChild>
        </w:div>
        <w:div w:id="1856651941">
          <w:marLeft w:val="0"/>
          <w:marRight w:val="0"/>
          <w:marTop w:val="300"/>
          <w:marBottom w:val="0"/>
          <w:divBdr>
            <w:top w:val="none" w:sz="0" w:space="0" w:color="auto"/>
            <w:left w:val="none" w:sz="0" w:space="0" w:color="auto"/>
            <w:bottom w:val="none" w:sz="0" w:space="0" w:color="auto"/>
            <w:right w:val="none" w:sz="0" w:space="0" w:color="auto"/>
          </w:divBdr>
          <w:divsChild>
            <w:div w:id="653222738">
              <w:marLeft w:val="0"/>
              <w:marRight w:val="0"/>
              <w:marTop w:val="0"/>
              <w:marBottom w:val="0"/>
              <w:divBdr>
                <w:top w:val="none" w:sz="0" w:space="0" w:color="auto"/>
                <w:left w:val="none" w:sz="0" w:space="0" w:color="auto"/>
                <w:bottom w:val="none" w:sz="0" w:space="0" w:color="auto"/>
                <w:right w:val="none" w:sz="0" w:space="0" w:color="auto"/>
              </w:divBdr>
              <w:divsChild>
                <w:div w:id="139986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9800">
          <w:marLeft w:val="0"/>
          <w:marRight w:val="0"/>
          <w:marTop w:val="300"/>
          <w:marBottom w:val="0"/>
          <w:divBdr>
            <w:top w:val="none" w:sz="0" w:space="0" w:color="auto"/>
            <w:left w:val="none" w:sz="0" w:space="0" w:color="auto"/>
            <w:bottom w:val="none" w:sz="0" w:space="0" w:color="auto"/>
            <w:right w:val="none" w:sz="0" w:space="0" w:color="auto"/>
          </w:divBdr>
          <w:divsChild>
            <w:div w:id="1468544323">
              <w:marLeft w:val="0"/>
              <w:marRight w:val="0"/>
              <w:marTop w:val="0"/>
              <w:marBottom w:val="0"/>
              <w:divBdr>
                <w:top w:val="none" w:sz="0" w:space="0" w:color="auto"/>
                <w:left w:val="none" w:sz="0" w:space="0" w:color="auto"/>
                <w:bottom w:val="none" w:sz="0" w:space="0" w:color="auto"/>
                <w:right w:val="none" w:sz="0" w:space="0" w:color="auto"/>
              </w:divBdr>
              <w:divsChild>
                <w:div w:id="110280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918647">
          <w:marLeft w:val="0"/>
          <w:marRight w:val="0"/>
          <w:marTop w:val="300"/>
          <w:marBottom w:val="0"/>
          <w:divBdr>
            <w:top w:val="none" w:sz="0" w:space="0" w:color="auto"/>
            <w:left w:val="none" w:sz="0" w:space="0" w:color="auto"/>
            <w:bottom w:val="none" w:sz="0" w:space="0" w:color="auto"/>
            <w:right w:val="none" w:sz="0" w:space="0" w:color="auto"/>
          </w:divBdr>
          <w:divsChild>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sChild>
            <w:div w:id="729423524">
              <w:marLeft w:val="0"/>
              <w:marRight w:val="0"/>
              <w:marTop w:val="0"/>
              <w:marBottom w:val="0"/>
              <w:divBdr>
                <w:top w:val="none" w:sz="0" w:space="0" w:color="auto"/>
                <w:left w:val="none" w:sz="0" w:space="0" w:color="auto"/>
                <w:bottom w:val="none" w:sz="0" w:space="0" w:color="auto"/>
                <w:right w:val="none" w:sz="0" w:space="0" w:color="auto"/>
              </w:divBdr>
              <w:divsChild>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42452189">
      <w:bodyDiv w:val="1"/>
      <w:marLeft w:val="0"/>
      <w:marRight w:val="0"/>
      <w:marTop w:val="0"/>
      <w:marBottom w:val="0"/>
      <w:divBdr>
        <w:top w:val="none" w:sz="0" w:space="0" w:color="auto"/>
        <w:left w:val="none" w:sz="0" w:space="0" w:color="auto"/>
        <w:bottom w:val="none" w:sz="0" w:space="0" w:color="auto"/>
        <w:right w:val="none" w:sz="0" w:space="0" w:color="auto"/>
      </w:divBdr>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5391705">
      <w:bodyDiv w:val="1"/>
      <w:marLeft w:val="0"/>
      <w:marRight w:val="0"/>
      <w:marTop w:val="0"/>
      <w:marBottom w:val="0"/>
      <w:divBdr>
        <w:top w:val="none" w:sz="0" w:space="0" w:color="auto"/>
        <w:left w:val="none" w:sz="0" w:space="0" w:color="auto"/>
        <w:bottom w:val="none" w:sz="0" w:space="0" w:color="auto"/>
        <w:right w:val="none" w:sz="0" w:space="0" w:color="auto"/>
      </w:divBdr>
      <w:divsChild>
        <w:div w:id="1076321437">
          <w:marLeft w:val="0"/>
          <w:marRight w:val="0"/>
          <w:marTop w:val="0"/>
          <w:marBottom w:val="0"/>
          <w:divBdr>
            <w:top w:val="none" w:sz="0" w:space="0" w:color="auto"/>
            <w:left w:val="none" w:sz="0" w:space="0" w:color="auto"/>
            <w:bottom w:val="none" w:sz="0" w:space="0" w:color="auto"/>
            <w:right w:val="none" w:sz="0" w:space="0" w:color="auto"/>
          </w:divBdr>
        </w:div>
        <w:div w:id="976838324">
          <w:marLeft w:val="0"/>
          <w:marRight w:val="0"/>
          <w:marTop w:val="0"/>
          <w:marBottom w:val="0"/>
          <w:divBdr>
            <w:top w:val="none" w:sz="0" w:space="0" w:color="auto"/>
            <w:left w:val="none" w:sz="0" w:space="0" w:color="auto"/>
            <w:bottom w:val="none" w:sz="0" w:space="0" w:color="auto"/>
            <w:right w:val="none" w:sz="0" w:space="0" w:color="auto"/>
          </w:divBdr>
          <w:divsChild>
            <w:div w:id="341201897">
              <w:marLeft w:val="0"/>
              <w:marRight w:val="0"/>
              <w:marTop w:val="0"/>
              <w:marBottom w:val="0"/>
              <w:divBdr>
                <w:top w:val="none" w:sz="0" w:space="0" w:color="auto"/>
                <w:left w:val="none" w:sz="0" w:space="0" w:color="auto"/>
                <w:bottom w:val="none" w:sz="0" w:space="0" w:color="auto"/>
                <w:right w:val="none" w:sz="0" w:space="0" w:color="auto"/>
              </w:divBdr>
            </w:div>
          </w:divsChild>
        </w:div>
        <w:div w:id="1375469708">
          <w:marLeft w:val="0"/>
          <w:marRight w:val="0"/>
          <w:marTop w:val="0"/>
          <w:marBottom w:val="0"/>
          <w:divBdr>
            <w:top w:val="none" w:sz="0" w:space="0" w:color="auto"/>
            <w:left w:val="none" w:sz="0" w:space="0" w:color="auto"/>
            <w:bottom w:val="none" w:sz="0" w:space="0" w:color="auto"/>
            <w:right w:val="none" w:sz="0" w:space="0" w:color="auto"/>
          </w:divBdr>
        </w:div>
        <w:div w:id="971518853">
          <w:marLeft w:val="0"/>
          <w:marRight w:val="0"/>
          <w:marTop w:val="0"/>
          <w:marBottom w:val="0"/>
          <w:divBdr>
            <w:top w:val="none" w:sz="0" w:space="0" w:color="auto"/>
            <w:left w:val="none" w:sz="0" w:space="0" w:color="auto"/>
            <w:bottom w:val="none" w:sz="0" w:space="0" w:color="auto"/>
            <w:right w:val="none" w:sz="0" w:space="0" w:color="auto"/>
          </w:divBdr>
          <w:divsChild>
            <w:div w:id="2052880654">
              <w:marLeft w:val="0"/>
              <w:marRight w:val="0"/>
              <w:marTop w:val="0"/>
              <w:marBottom w:val="0"/>
              <w:divBdr>
                <w:top w:val="none" w:sz="0" w:space="0" w:color="auto"/>
                <w:left w:val="none" w:sz="0" w:space="0" w:color="auto"/>
                <w:bottom w:val="none" w:sz="0" w:space="0" w:color="auto"/>
                <w:right w:val="none" w:sz="0" w:space="0" w:color="auto"/>
              </w:divBdr>
            </w:div>
          </w:divsChild>
        </w:div>
        <w:div w:id="2108039693">
          <w:marLeft w:val="0"/>
          <w:marRight w:val="0"/>
          <w:marTop w:val="0"/>
          <w:marBottom w:val="0"/>
          <w:divBdr>
            <w:top w:val="none" w:sz="0" w:space="0" w:color="auto"/>
            <w:left w:val="none" w:sz="0" w:space="0" w:color="auto"/>
            <w:bottom w:val="none" w:sz="0" w:space="0" w:color="auto"/>
            <w:right w:val="none" w:sz="0" w:space="0" w:color="auto"/>
          </w:divBdr>
        </w:div>
        <w:div w:id="1214466171">
          <w:marLeft w:val="0"/>
          <w:marRight w:val="0"/>
          <w:marTop w:val="0"/>
          <w:marBottom w:val="0"/>
          <w:divBdr>
            <w:top w:val="none" w:sz="0" w:space="0" w:color="auto"/>
            <w:left w:val="none" w:sz="0" w:space="0" w:color="auto"/>
            <w:bottom w:val="none" w:sz="0" w:space="0" w:color="auto"/>
            <w:right w:val="none" w:sz="0" w:space="0" w:color="auto"/>
          </w:divBdr>
          <w:divsChild>
            <w:div w:id="1697004456">
              <w:marLeft w:val="0"/>
              <w:marRight w:val="0"/>
              <w:marTop w:val="0"/>
              <w:marBottom w:val="0"/>
              <w:divBdr>
                <w:top w:val="none" w:sz="0" w:space="0" w:color="auto"/>
                <w:left w:val="none" w:sz="0" w:space="0" w:color="auto"/>
                <w:bottom w:val="none" w:sz="0" w:space="0" w:color="auto"/>
                <w:right w:val="none" w:sz="0" w:space="0" w:color="auto"/>
              </w:divBdr>
            </w:div>
          </w:divsChild>
        </w:div>
        <w:div w:id="717357579">
          <w:marLeft w:val="0"/>
          <w:marRight w:val="0"/>
          <w:marTop w:val="0"/>
          <w:marBottom w:val="0"/>
          <w:divBdr>
            <w:top w:val="none" w:sz="0" w:space="0" w:color="auto"/>
            <w:left w:val="none" w:sz="0" w:space="0" w:color="auto"/>
            <w:bottom w:val="none" w:sz="0" w:space="0" w:color="auto"/>
            <w:right w:val="none" w:sz="0" w:space="0" w:color="auto"/>
          </w:divBdr>
        </w:div>
        <w:div w:id="1418938994">
          <w:marLeft w:val="0"/>
          <w:marRight w:val="0"/>
          <w:marTop w:val="0"/>
          <w:marBottom w:val="0"/>
          <w:divBdr>
            <w:top w:val="none" w:sz="0" w:space="0" w:color="auto"/>
            <w:left w:val="none" w:sz="0" w:space="0" w:color="auto"/>
            <w:bottom w:val="none" w:sz="0" w:space="0" w:color="auto"/>
            <w:right w:val="none" w:sz="0" w:space="0" w:color="auto"/>
          </w:divBdr>
          <w:divsChild>
            <w:div w:id="1843927391">
              <w:marLeft w:val="0"/>
              <w:marRight w:val="0"/>
              <w:marTop w:val="0"/>
              <w:marBottom w:val="0"/>
              <w:divBdr>
                <w:top w:val="none" w:sz="0" w:space="0" w:color="auto"/>
                <w:left w:val="none" w:sz="0" w:space="0" w:color="auto"/>
                <w:bottom w:val="none" w:sz="0" w:space="0" w:color="auto"/>
                <w:right w:val="none" w:sz="0" w:space="0" w:color="auto"/>
              </w:divBdr>
            </w:div>
          </w:divsChild>
        </w:div>
        <w:div w:id="200869302">
          <w:marLeft w:val="0"/>
          <w:marRight w:val="0"/>
          <w:marTop w:val="0"/>
          <w:marBottom w:val="0"/>
          <w:divBdr>
            <w:top w:val="none" w:sz="0" w:space="0" w:color="auto"/>
            <w:left w:val="none" w:sz="0" w:space="0" w:color="auto"/>
            <w:bottom w:val="none" w:sz="0" w:space="0" w:color="auto"/>
            <w:right w:val="none" w:sz="0" w:space="0" w:color="auto"/>
          </w:divBdr>
        </w:div>
        <w:div w:id="1393192720">
          <w:marLeft w:val="0"/>
          <w:marRight w:val="0"/>
          <w:marTop w:val="0"/>
          <w:marBottom w:val="0"/>
          <w:divBdr>
            <w:top w:val="none" w:sz="0" w:space="0" w:color="auto"/>
            <w:left w:val="none" w:sz="0" w:space="0" w:color="auto"/>
            <w:bottom w:val="none" w:sz="0" w:space="0" w:color="auto"/>
            <w:right w:val="none" w:sz="0" w:space="0" w:color="auto"/>
          </w:divBdr>
          <w:divsChild>
            <w:div w:id="354623409">
              <w:marLeft w:val="0"/>
              <w:marRight w:val="0"/>
              <w:marTop w:val="0"/>
              <w:marBottom w:val="0"/>
              <w:divBdr>
                <w:top w:val="none" w:sz="0" w:space="0" w:color="auto"/>
                <w:left w:val="none" w:sz="0" w:space="0" w:color="auto"/>
                <w:bottom w:val="none" w:sz="0" w:space="0" w:color="auto"/>
                <w:right w:val="none" w:sz="0" w:space="0" w:color="auto"/>
              </w:divBdr>
            </w:div>
          </w:divsChild>
        </w:div>
        <w:div w:id="1363480012">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sChild>
            <w:div w:id="1761481626">
              <w:marLeft w:val="0"/>
              <w:marRight w:val="0"/>
              <w:marTop w:val="0"/>
              <w:marBottom w:val="0"/>
              <w:divBdr>
                <w:top w:val="none" w:sz="0" w:space="0" w:color="auto"/>
                <w:left w:val="none" w:sz="0" w:space="0" w:color="auto"/>
                <w:bottom w:val="none" w:sz="0" w:space="0" w:color="auto"/>
                <w:right w:val="none" w:sz="0" w:space="0" w:color="auto"/>
              </w:divBdr>
            </w:div>
          </w:divsChild>
        </w:div>
        <w:div w:id="619141253">
          <w:marLeft w:val="0"/>
          <w:marRight w:val="0"/>
          <w:marTop w:val="0"/>
          <w:marBottom w:val="0"/>
          <w:divBdr>
            <w:top w:val="none" w:sz="0" w:space="0" w:color="auto"/>
            <w:left w:val="none" w:sz="0" w:space="0" w:color="auto"/>
            <w:bottom w:val="none" w:sz="0" w:space="0" w:color="auto"/>
            <w:right w:val="none" w:sz="0" w:space="0" w:color="auto"/>
          </w:divBdr>
        </w:div>
        <w:div w:id="1854759793">
          <w:marLeft w:val="0"/>
          <w:marRight w:val="0"/>
          <w:marTop w:val="0"/>
          <w:marBottom w:val="0"/>
          <w:divBdr>
            <w:top w:val="none" w:sz="0" w:space="0" w:color="auto"/>
            <w:left w:val="none" w:sz="0" w:space="0" w:color="auto"/>
            <w:bottom w:val="none" w:sz="0" w:space="0" w:color="auto"/>
            <w:right w:val="none" w:sz="0" w:space="0" w:color="auto"/>
          </w:divBdr>
          <w:divsChild>
            <w:div w:id="162093852">
              <w:marLeft w:val="0"/>
              <w:marRight w:val="0"/>
              <w:marTop w:val="0"/>
              <w:marBottom w:val="0"/>
              <w:divBdr>
                <w:top w:val="none" w:sz="0" w:space="0" w:color="auto"/>
                <w:left w:val="none" w:sz="0" w:space="0" w:color="auto"/>
                <w:bottom w:val="none" w:sz="0" w:space="0" w:color="auto"/>
                <w:right w:val="none" w:sz="0" w:space="0" w:color="auto"/>
              </w:divBdr>
            </w:div>
          </w:divsChild>
        </w:div>
        <w:div w:id="1563104191">
          <w:marLeft w:val="0"/>
          <w:marRight w:val="0"/>
          <w:marTop w:val="300"/>
          <w:marBottom w:val="0"/>
          <w:divBdr>
            <w:top w:val="none" w:sz="0" w:space="0" w:color="auto"/>
            <w:left w:val="none" w:sz="0" w:space="0" w:color="auto"/>
            <w:bottom w:val="none" w:sz="0" w:space="0" w:color="auto"/>
            <w:right w:val="none" w:sz="0" w:space="0" w:color="auto"/>
          </w:divBdr>
          <w:divsChild>
            <w:div w:id="300309122">
              <w:marLeft w:val="0"/>
              <w:marRight w:val="0"/>
              <w:marTop w:val="0"/>
              <w:marBottom w:val="0"/>
              <w:divBdr>
                <w:top w:val="none" w:sz="0" w:space="0" w:color="auto"/>
                <w:left w:val="none" w:sz="0" w:space="0" w:color="auto"/>
                <w:bottom w:val="none" w:sz="0" w:space="0" w:color="auto"/>
                <w:right w:val="none" w:sz="0" w:space="0" w:color="auto"/>
              </w:divBdr>
              <w:divsChild>
                <w:div w:id="210522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30644">
          <w:marLeft w:val="0"/>
          <w:marRight w:val="0"/>
          <w:marTop w:val="300"/>
          <w:marBottom w:val="0"/>
          <w:divBdr>
            <w:top w:val="none" w:sz="0" w:space="0" w:color="auto"/>
            <w:left w:val="none" w:sz="0" w:space="0" w:color="auto"/>
            <w:bottom w:val="none" w:sz="0" w:space="0" w:color="auto"/>
            <w:right w:val="none" w:sz="0" w:space="0" w:color="auto"/>
          </w:divBdr>
          <w:divsChild>
            <w:div w:id="615526731">
              <w:marLeft w:val="0"/>
              <w:marRight w:val="0"/>
              <w:marTop w:val="0"/>
              <w:marBottom w:val="0"/>
              <w:divBdr>
                <w:top w:val="none" w:sz="0" w:space="0" w:color="auto"/>
                <w:left w:val="none" w:sz="0" w:space="0" w:color="auto"/>
                <w:bottom w:val="none" w:sz="0" w:space="0" w:color="auto"/>
                <w:right w:val="none" w:sz="0" w:space="0" w:color="auto"/>
              </w:divBdr>
              <w:divsChild>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8807">
          <w:marLeft w:val="0"/>
          <w:marRight w:val="0"/>
          <w:marTop w:val="300"/>
          <w:marBottom w:val="0"/>
          <w:divBdr>
            <w:top w:val="none" w:sz="0" w:space="0" w:color="auto"/>
            <w:left w:val="none" w:sz="0" w:space="0" w:color="auto"/>
            <w:bottom w:val="none" w:sz="0" w:space="0" w:color="auto"/>
            <w:right w:val="none" w:sz="0" w:space="0" w:color="auto"/>
          </w:divBdr>
          <w:divsChild>
            <w:div w:id="954411229">
              <w:marLeft w:val="0"/>
              <w:marRight w:val="0"/>
              <w:marTop w:val="0"/>
              <w:marBottom w:val="0"/>
              <w:divBdr>
                <w:top w:val="none" w:sz="0" w:space="0" w:color="auto"/>
                <w:left w:val="none" w:sz="0" w:space="0" w:color="auto"/>
                <w:bottom w:val="none" w:sz="0" w:space="0" w:color="auto"/>
                <w:right w:val="none" w:sz="0" w:space="0" w:color="auto"/>
              </w:divBdr>
              <w:divsChild>
                <w:div w:id="137137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046042">
          <w:marLeft w:val="0"/>
          <w:marRight w:val="0"/>
          <w:marTop w:val="300"/>
          <w:marBottom w:val="0"/>
          <w:divBdr>
            <w:top w:val="none" w:sz="0" w:space="0" w:color="auto"/>
            <w:left w:val="none" w:sz="0" w:space="0" w:color="auto"/>
            <w:bottom w:val="none" w:sz="0" w:space="0" w:color="auto"/>
            <w:right w:val="none" w:sz="0" w:space="0" w:color="auto"/>
          </w:divBdr>
          <w:divsChild>
            <w:div w:id="1581676471">
              <w:marLeft w:val="0"/>
              <w:marRight w:val="0"/>
              <w:marTop w:val="0"/>
              <w:marBottom w:val="0"/>
              <w:divBdr>
                <w:top w:val="none" w:sz="0" w:space="0" w:color="auto"/>
                <w:left w:val="none" w:sz="0" w:space="0" w:color="auto"/>
                <w:bottom w:val="none" w:sz="0" w:space="0" w:color="auto"/>
                <w:right w:val="none" w:sz="0" w:space="0" w:color="auto"/>
              </w:divBdr>
              <w:divsChild>
                <w:div w:id="189608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3069">
      <w:bodyDiv w:val="1"/>
      <w:marLeft w:val="0"/>
      <w:marRight w:val="0"/>
      <w:marTop w:val="0"/>
      <w:marBottom w:val="0"/>
      <w:divBdr>
        <w:top w:val="none" w:sz="0" w:space="0" w:color="auto"/>
        <w:left w:val="none" w:sz="0" w:space="0" w:color="auto"/>
        <w:bottom w:val="none" w:sz="0" w:space="0" w:color="auto"/>
        <w:right w:val="none" w:sz="0" w:space="0" w:color="auto"/>
      </w:divBdr>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828324">
      <w:bodyDiv w:val="1"/>
      <w:marLeft w:val="0"/>
      <w:marRight w:val="0"/>
      <w:marTop w:val="0"/>
      <w:marBottom w:val="0"/>
      <w:divBdr>
        <w:top w:val="none" w:sz="0" w:space="0" w:color="auto"/>
        <w:left w:val="none" w:sz="0" w:space="0" w:color="auto"/>
        <w:bottom w:val="none" w:sz="0" w:space="0" w:color="auto"/>
        <w:right w:val="none" w:sz="0" w:space="0" w:color="auto"/>
      </w:divBdr>
      <w:divsChild>
        <w:div w:id="725183493">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sChild>
            <w:div w:id="449250328">
              <w:marLeft w:val="0"/>
              <w:marRight w:val="0"/>
              <w:marTop w:val="0"/>
              <w:marBottom w:val="0"/>
              <w:divBdr>
                <w:top w:val="none" w:sz="0" w:space="0" w:color="auto"/>
                <w:left w:val="none" w:sz="0" w:space="0" w:color="auto"/>
                <w:bottom w:val="none" w:sz="0" w:space="0" w:color="auto"/>
                <w:right w:val="none" w:sz="0" w:space="0" w:color="auto"/>
              </w:divBdr>
            </w:div>
          </w:divsChild>
        </w:div>
        <w:div w:id="2086536490">
          <w:marLeft w:val="0"/>
          <w:marRight w:val="0"/>
          <w:marTop w:val="0"/>
          <w:marBottom w:val="0"/>
          <w:divBdr>
            <w:top w:val="none" w:sz="0" w:space="0" w:color="auto"/>
            <w:left w:val="none" w:sz="0" w:space="0" w:color="auto"/>
            <w:bottom w:val="none" w:sz="0" w:space="0" w:color="auto"/>
            <w:right w:val="none" w:sz="0" w:space="0" w:color="auto"/>
          </w:divBdr>
        </w:div>
        <w:div w:id="461122058">
          <w:marLeft w:val="0"/>
          <w:marRight w:val="0"/>
          <w:marTop w:val="0"/>
          <w:marBottom w:val="0"/>
          <w:divBdr>
            <w:top w:val="none" w:sz="0" w:space="0" w:color="auto"/>
            <w:left w:val="none" w:sz="0" w:space="0" w:color="auto"/>
            <w:bottom w:val="none" w:sz="0" w:space="0" w:color="auto"/>
            <w:right w:val="none" w:sz="0" w:space="0" w:color="auto"/>
          </w:divBdr>
          <w:divsChild>
            <w:div w:id="691345183">
              <w:marLeft w:val="0"/>
              <w:marRight w:val="0"/>
              <w:marTop w:val="0"/>
              <w:marBottom w:val="0"/>
              <w:divBdr>
                <w:top w:val="none" w:sz="0" w:space="0" w:color="auto"/>
                <w:left w:val="none" w:sz="0" w:space="0" w:color="auto"/>
                <w:bottom w:val="none" w:sz="0" w:space="0" w:color="auto"/>
                <w:right w:val="none" w:sz="0" w:space="0" w:color="auto"/>
              </w:divBdr>
            </w:div>
          </w:divsChild>
        </w:div>
        <w:div w:id="1385787976">
          <w:marLeft w:val="0"/>
          <w:marRight w:val="0"/>
          <w:marTop w:val="0"/>
          <w:marBottom w:val="0"/>
          <w:divBdr>
            <w:top w:val="none" w:sz="0" w:space="0" w:color="auto"/>
            <w:left w:val="none" w:sz="0" w:space="0" w:color="auto"/>
            <w:bottom w:val="none" w:sz="0" w:space="0" w:color="auto"/>
            <w:right w:val="none" w:sz="0" w:space="0" w:color="auto"/>
          </w:divBdr>
        </w:div>
        <w:div w:id="1760443117">
          <w:marLeft w:val="0"/>
          <w:marRight w:val="0"/>
          <w:marTop w:val="0"/>
          <w:marBottom w:val="0"/>
          <w:divBdr>
            <w:top w:val="none" w:sz="0" w:space="0" w:color="auto"/>
            <w:left w:val="none" w:sz="0" w:space="0" w:color="auto"/>
            <w:bottom w:val="none" w:sz="0" w:space="0" w:color="auto"/>
            <w:right w:val="none" w:sz="0" w:space="0" w:color="auto"/>
          </w:divBdr>
          <w:divsChild>
            <w:div w:id="1624115003">
              <w:marLeft w:val="0"/>
              <w:marRight w:val="0"/>
              <w:marTop w:val="0"/>
              <w:marBottom w:val="0"/>
              <w:divBdr>
                <w:top w:val="none" w:sz="0" w:space="0" w:color="auto"/>
                <w:left w:val="none" w:sz="0" w:space="0" w:color="auto"/>
                <w:bottom w:val="none" w:sz="0" w:space="0" w:color="auto"/>
                <w:right w:val="none" w:sz="0" w:space="0" w:color="auto"/>
              </w:divBdr>
            </w:div>
          </w:divsChild>
        </w:div>
        <w:div w:id="1070350680">
          <w:marLeft w:val="0"/>
          <w:marRight w:val="0"/>
          <w:marTop w:val="0"/>
          <w:marBottom w:val="0"/>
          <w:divBdr>
            <w:top w:val="none" w:sz="0" w:space="0" w:color="auto"/>
            <w:left w:val="none" w:sz="0" w:space="0" w:color="auto"/>
            <w:bottom w:val="none" w:sz="0" w:space="0" w:color="auto"/>
            <w:right w:val="none" w:sz="0" w:space="0" w:color="auto"/>
          </w:divBdr>
        </w:div>
        <w:div w:id="1760977741">
          <w:marLeft w:val="0"/>
          <w:marRight w:val="0"/>
          <w:marTop w:val="0"/>
          <w:marBottom w:val="0"/>
          <w:divBdr>
            <w:top w:val="none" w:sz="0" w:space="0" w:color="auto"/>
            <w:left w:val="none" w:sz="0" w:space="0" w:color="auto"/>
            <w:bottom w:val="none" w:sz="0" w:space="0" w:color="auto"/>
            <w:right w:val="none" w:sz="0" w:space="0" w:color="auto"/>
          </w:divBdr>
          <w:divsChild>
            <w:div w:id="1933394848">
              <w:marLeft w:val="0"/>
              <w:marRight w:val="0"/>
              <w:marTop w:val="0"/>
              <w:marBottom w:val="0"/>
              <w:divBdr>
                <w:top w:val="none" w:sz="0" w:space="0" w:color="auto"/>
                <w:left w:val="none" w:sz="0" w:space="0" w:color="auto"/>
                <w:bottom w:val="none" w:sz="0" w:space="0" w:color="auto"/>
                <w:right w:val="none" w:sz="0" w:space="0" w:color="auto"/>
              </w:divBdr>
            </w:div>
          </w:divsChild>
        </w:div>
        <w:div w:id="655256753">
          <w:marLeft w:val="0"/>
          <w:marRight w:val="0"/>
          <w:marTop w:val="0"/>
          <w:marBottom w:val="0"/>
          <w:divBdr>
            <w:top w:val="none" w:sz="0" w:space="0" w:color="auto"/>
            <w:left w:val="none" w:sz="0" w:space="0" w:color="auto"/>
            <w:bottom w:val="none" w:sz="0" w:space="0" w:color="auto"/>
            <w:right w:val="none" w:sz="0" w:space="0" w:color="auto"/>
          </w:divBdr>
        </w:div>
        <w:div w:id="264852511">
          <w:marLeft w:val="0"/>
          <w:marRight w:val="0"/>
          <w:marTop w:val="0"/>
          <w:marBottom w:val="0"/>
          <w:divBdr>
            <w:top w:val="none" w:sz="0" w:space="0" w:color="auto"/>
            <w:left w:val="none" w:sz="0" w:space="0" w:color="auto"/>
            <w:bottom w:val="none" w:sz="0" w:space="0" w:color="auto"/>
            <w:right w:val="none" w:sz="0" w:space="0" w:color="auto"/>
          </w:divBdr>
          <w:divsChild>
            <w:div w:id="1754232961">
              <w:marLeft w:val="0"/>
              <w:marRight w:val="0"/>
              <w:marTop w:val="0"/>
              <w:marBottom w:val="0"/>
              <w:divBdr>
                <w:top w:val="none" w:sz="0" w:space="0" w:color="auto"/>
                <w:left w:val="none" w:sz="0" w:space="0" w:color="auto"/>
                <w:bottom w:val="none" w:sz="0" w:space="0" w:color="auto"/>
                <w:right w:val="none" w:sz="0" w:space="0" w:color="auto"/>
              </w:divBdr>
            </w:div>
          </w:divsChild>
        </w:div>
        <w:div w:id="1371564524">
          <w:marLeft w:val="0"/>
          <w:marRight w:val="0"/>
          <w:marTop w:val="0"/>
          <w:marBottom w:val="0"/>
          <w:divBdr>
            <w:top w:val="none" w:sz="0" w:space="0" w:color="auto"/>
            <w:left w:val="none" w:sz="0" w:space="0" w:color="auto"/>
            <w:bottom w:val="none" w:sz="0" w:space="0" w:color="auto"/>
            <w:right w:val="none" w:sz="0" w:space="0" w:color="auto"/>
          </w:divBdr>
        </w:div>
        <w:div w:id="1051881218">
          <w:marLeft w:val="0"/>
          <w:marRight w:val="0"/>
          <w:marTop w:val="0"/>
          <w:marBottom w:val="0"/>
          <w:divBdr>
            <w:top w:val="none" w:sz="0" w:space="0" w:color="auto"/>
            <w:left w:val="none" w:sz="0" w:space="0" w:color="auto"/>
            <w:bottom w:val="none" w:sz="0" w:space="0" w:color="auto"/>
            <w:right w:val="none" w:sz="0" w:space="0" w:color="auto"/>
          </w:divBdr>
          <w:divsChild>
            <w:div w:id="531109904">
              <w:marLeft w:val="0"/>
              <w:marRight w:val="0"/>
              <w:marTop w:val="0"/>
              <w:marBottom w:val="0"/>
              <w:divBdr>
                <w:top w:val="none" w:sz="0" w:space="0" w:color="auto"/>
                <w:left w:val="none" w:sz="0" w:space="0" w:color="auto"/>
                <w:bottom w:val="none" w:sz="0" w:space="0" w:color="auto"/>
                <w:right w:val="none" w:sz="0" w:space="0" w:color="auto"/>
              </w:divBdr>
            </w:div>
          </w:divsChild>
        </w:div>
        <w:div w:id="1519542009">
          <w:marLeft w:val="0"/>
          <w:marRight w:val="0"/>
          <w:marTop w:val="0"/>
          <w:marBottom w:val="0"/>
          <w:divBdr>
            <w:top w:val="none" w:sz="0" w:space="0" w:color="auto"/>
            <w:left w:val="none" w:sz="0" w:space="0" w:color="auto"/>
            <w:bottom w:val="none" w:sz="0" w:space="0" w:color="auto"/>
            <w:right w:val="none" w:sz="0" w:space="0" w:color="auto"/>
          </w:divBdr>
        </w:div>
        <w:div w:id="1819372744">
          <w:marLeft w:val="0"/>
          <w:marRight w:val="0"/>
          <w:marTop w:val="0"/>
          <w:marBottom w:val="0"/>
          <w:divBdr>
            <w:top w:val="none" w:sz="0" w:space="0" w:color="auto"/>
            <w:left w:val="none" w:sz="0" w:space="0" w:color="auto"/>
            <w:bottom w:val="none" w:sz="0" w:space="0" w:color="auto"/>
            <w:right w:val="none" w:sz="0" w:space="0" w:color="auto"/>
          </w:divBdr>
          <w:divsChild>
            <w:div w:id="237591554">
              <w:marLeft w:val="0"/>
              <w:marRight w:val="0"/>
              <w:marTop w:val="0"/>
              <w:marBottom w:val="0"/>
              <w:divBdr>
                <w:top w:val="none" w:sz="0" w:space="0" w:color="auto"/>
                <w:left w:val="none" w:sz="0" w:space="0" w:color="auto"/>
                <w:bottom w:val="none" w:sz="0" w:space="0" w:color="auto"/>
                <w:right w:val="none" w:sz="0" w:space="0" w:color="auto"/>
              </w:divBdr>
            </w:div>
          </w:divsChild>
        </w:div>
        <w:div w:id="601256452">
          <w:marLeft w:val="0"/>
          <w:marRight w:val="0"/>
          <w:marTop w:val="300"/>
          <w:marBottom w:val="0"/>
          <w:divBdr>
            <w:top w:val="none" w:sz="0" w:space="0" w:color="auto"/>
            <w:left w:val="none" w:sz="0" w:space="0" w:color="auto"/>
            <w:bottom w:val="none" w:sz="0" w:space="0" w:color="auto"/>
            <w:right w:val="none" w:sz="0" w:space="0" w:color="auto"/>
          </w:divBdr>
          <w:divsChild>
            <w:div w:id="308364090">
              <w:marLeft w:val="0"/>
              <w:marRight w:val="0"/>
              <w:marTop w:val="0"/>
              <w:marBottom w:val="0"/>
              <w:divBdr>
                <w:top w:val="none" w:sz="0" w:space="0" w:color="auto"/>
                <w:left w:val="none" w:sz="0" w:space="0" w:color="auto"/>
                <w:bottom w:val="none" w:sz="0" w:space="0" w:color="auto"/>
                <w:right w:val="none" w:sz="0" w:space="0" w:color="auto"/>
              </w:divBdr>
              <w:divsChild>
                <w:div w:id="18605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592221">
          <w:marLeft w:val="0"/>
          <w:marRight w:val="0"/>
          <w:marTop w:val="300"/>
          <w:marBottom w:val="0"/>
          <w:divBdr>
            <w:top w:val="none" w:sz="0" w:space="0" w:color="auto"/>
            <w:left w:val="none" w:sz="0" w:space="0" w:color="auto"/>
            <w:bottom w:val="none" w:sz="0" w:space="0" w:color="auto"/>
            <w:right w:val="none" w:sz="0" w:space="0" w:color="auto"/>
          </w:divBdr>
          <w:divsChild>
            <w:div w:id="14037074">
              <w:marLeft w:val="0"/>
              <w:marRight w:val="0"/>
              <w:marTop w:val="0"/>
              <w:marBottom w:val="0"/>
              <w:divBdr>
                <w:top w:val="none" w:sz="0" w:space="0" w:color="auto"/>
                <w:left w:val="none" w:sz="0" w:space="0" w:color="auto"/>
                <w:bottom w:val="none" w:sz="0" w:space="0" w:color="auto"/>
                <w:right w:val="none" w:sz="0" w:space="0" w:color="auto"/>
              </w:divBdr>
              <w:divsChild>
                <w:div w:id="74718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90793">
          <w:marLeft w:val="0"/>
          <w:marRight w:val="0"/>
          <w:marTop w:val="300"/>
          <w:marBottom w:val="0"/>
          <w:divBdr>
            <w:top w:val="none" w:sz="0" w:space="0" w:color="auto"/>
            <w:left w:val="none" w:sz="0" w:space="0" w:color="auto"/>
            <w:bottom w:val="none" w:sz="0" w:space="0" w:color="auto"/>
            <w:right w:val="none" w:sz="0" w:space="0" w:color="auto"/>
          </w:divBdr>
          <w:divsChild>
            <w:div w:id="1085301810">
              <w:marLeft w:val="0"/>
              <w:marRight w:val="0"/>
              <w:marTop w:val="0"/>
              <w:marBottom w:val="0"/>
              <w:divBdr>
                <w:top w:val="none" w:sz="0" w:space="0" w:color="auto"/>
                <w:left w:val="none" w:sz="0" w:space="0" w:color="auto"/>
                <w:bottom w:val="none" w:sz="0" w:space="0" w:color="auto"/>
                <w:right w:val="none" w:sz="0" w:space="0" w:color="auto"/>
              </w:divBdr>
              <w:divsChild>
                <w:div w:id="199402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457601">
          <w:marLeft w:val="0"/>
          <w:marRight w:val="0"/>
          <w:marTop w:val="300"/>
          <w:marBottom w:val="0"/>
          <w:divBdr>
            <w:top w:val="none" w:sz="0" w:space="0" w:color="auto"/>
            <w:left w:val="none" w:sz="0" w:space="0" w:color="auto"/>
            <w:bottom w:val="none" w:sz="0" w:space="0" w:color="auto"/>
            <w:right w:val="none" w:sz="0" w:space="0" w:color="auto"/>
          </w:divBdr>
          <w:divsChild>
            <w:div w:id="49307547">
              <w:marLeft w:val="0"/>
              <w:marRight w:val="0"/>
              <w:marTop w:val="0"/>
              <w:marBottom w:val="0"/>
              <w:divBdr>
                <w:top w:val="none" w:sz="0" w:space="0" w:color="auto"/>
                <w:left w:val="none" w:sz="0" w:space="0" w:color="auto"/>
                <w:bottom w:val="none" w:sz="0" w:space="0" w:color="auto"/>
                <w:right w:val="none" w:sz="0" w:space="0" w:color="auto"/>
              </w:divBdr>
              <w:divsChild>
                <w:div w:id="66416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569">
      <w:bodyDiv w:val="1"/>
      <w:marLeft w:val="0"/>
      <w:marRight w:val="0"/>
      <w:marTop w:val="0"/>
      <w:marBottom w:val="0"/>
      <w:divBdr>
        <w:top w:val="none" w:sz="0" w:space="0" w:color="auto"/>
        <w:left w:val="none" w:sz="0" w:space="0" w:color="auto"/>
        <w:bottom w:val="none" w:sz="0" w:space="0" w:color="auto"/>
        <w:right w:val="none" w:sz="0" w:space="0" w:color="auto"/>
      </w:divBdr>
      <w:divsChild>
        <w:div w:id="1141731434">
          <w:marLeft w:val="0"/>
          <w:marRight w:val="0"/>
          <w:marTop w:val="0"/>
          <w:marBottom w:val="0"/>
          <w:divBdr>
            <w:top w:val="none" w:sz="0" w:space="0" w:color="auto"/>
            <w:left w:val="none" w:sz="0" w:space="0" w:color="auto"/>
            <w:bottom w:val="none" w:sz="0" w:space="0" w:color="auto"/>
            <w:right w:val="none" w:sz="0" w:space="0" w:color="auto"/>
          </w:divBdr>
        </w:div>
        <w:div w:id="1153793559">
          <w:marLeft w:val="0"/>
          <w:marRight w:val="0"/>
          <w:marTop w:val="0"/>
          <w:marBottom w:val="0"/>
          <w:divBdr>
            <w:top w:val="none" w:sz="0" w:space="0" w:color="auto"/>
            <w:left w:val="none" w:sz="0" w:space="0" w:color="auto"/>
            <w:bottom w:val="none" w:sz="0" w:space="0" w:color="auto"/>
            <w:right w:val="none" w:sz="0" w:space="0" w:color="auto"/>
          </w:divBdr>
          <w:divsChild>
            <w:div w:id="698631355">
              <w:marLeft w:val="0"/>
              <w:marRight w:val="0"/>
              <w:marTop w:val="0"/>
              <w:marBottom w:val="0"/>
              <w:divBdr>
                <w:top w:val="none" w:sz="0" w:space="0" w:color="auto"/>
                <w:left w:val="none" w:sz="0" w:space="0" w:color="auto"/>
                <w:bottom w:val="none" w:sz="0" w:space="0" w:color="auto"/>
                <w:right w:val="none" w:sz="0" w:space="0" w:color="auto"/>
              </w:divBdr>
            </w:div>
          </w:divsChild>
        </w:div>
        <w:div w:id="1707215474">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sChild>
            <w:div w:id="1245794900">
              <w:marLeft w:val="0"/>
              <w:marRight w:val="0"/>
              <w:marTop w:val="0"/>
              <w:marBottom w:val="0"/>
              <w:divBdr>
                <w:top w:val="none" w:sz="0" w:space="0" w:color="auto"/>
                <w:left w:val="none" w:sz="0" w:space="0" w:color="auto"/>
                <w:bottom w:val="none" w:sz="0" w:space="0" w:color="auto"/>
                <w:right w:val="none" w:sz="0" w:space="0" w:color="auto"/>
              </w:divBdr>
            </w:div>
          </w:divsChild>
        </w:div>
        <w:div w:id="1105075662">
          <w:marLeft w:val="0"/>
          <w:marRight w:val="0"/>
          <w:marTop w:val="0"/>
          <w:marBottom w:val="0"/>
          <w:divBdr>
            <w:top w:val="none" w:sz="0" w:space="0" w:color="auto"/>
            <w:left w:val="none" w:sz="0" w:space="0" w:color="auto"/>
            <w:bottom w:val="none" w:sz="0" w:space="0" w:color="auto"/>
            <w:right w:val="none" w:sz="0" w:space="0" w:color="auto"/>
          </w:divBdr>
        </w:div>
        <w:div w:id="2106461670">
          <w:marLeft w:val="0"/>
          <w:marRight w:val="0"/>
          <w:marTop w:val="0"/>
          <w:marBottom w:val="0"/>
          <w:divBdr>
            <w:top w:val="none" w:sz="0" w:space="0" w:color="auto"/>
            <w:left w:val="none" w:sz="0" w:space="0" w:color="auto"/>
            <w:bottom w:val="none" w:sz="0" w:space="0" w:color="auto"/>
            <w:right w:val="none" w:sz="0" w:space="0" w:color="auto"/>
          </w:divBdr>
          <w:divsChild>
            <w:div w:id="157042349">
              <w:marLeft w:val="0"/>
              <w:marRight w:val="0"/>
              <w:marTop w:val="0"/>
              <w:marBottom w:val="0"/>
              <w:divBdr>
                <w:top w:val="none" w:sz="0" w:space="0" w:color="auto"/>
                <w:left w:val="none" w:sz="0" w:space="0" w:color="auto"/>
                <w:bottom w:val="none" w:sz="0" w:space="0" w:color="auto"/>
                <w:right w:val="none" w:sz="0" w:space="0" w:color="auto"/>
              </w:divBdr>
            </w:div>
          </w:divsChild>
        </w:div>
        <w:div w:id="821771138">
          <w:marLeft w:val="0"/>
          <w:marRight w:val="0"/>
          <w:marTop w:val="0"/>
          <w:marBottom w:val="0"/>
          <w:divBdr>
            <w:top w:val="none" w:sz="0" w:space="0" w:color="auto"/>
            <w:left w:val="none" w:sz="0" w:space="0" w:color="auto"/>
            <w:bottom w:val="none" w:sz="0" w:space="0" w:color="auto"/>
            <w:right w:val="none" w:sz="0" w:space="0" w:color="auto"/>
          </w:divBdr>
        </w:div>
        <w:div w:id="1638489368">
          <w:marLeft w:val="0"/>
          <w:marRight w:val="0"/>
          <w:marTop w:val="0"/>
          <w:marBottom w:val="0"/>
          <w:divBdr>
            <w:top w:val="none" w:sz="0" w:space="0" w:color="auto"/>
            <w:left w:val="none" w:sz="0" w:space="0" w:color="auto"/>
            <w:bottom w:val="none" w:sz="0" w:space="0" w:color="auto"/>
            <w:right w:val="none" w:sz="0" w:space="0" w:color="auto"/>
          </w:divBdr>
          <w:divsChild>
            <w:div w:id="332955166">
              <w:marLeft w:val="0"/>
              <w:marRight w:val="0"/>
              <w:marTop w:val="0"/>
              <w:marBottom w:val="0"/>
              <w:divBdr>
                <w:top w:val="none" w:sz="0" w:space="0" w:color="auto"/>
                <w:left w:val="none" w:sz="0" w:space="0" w:color="auto"/>
                <w:bottom w:val="none" w:sz="0" w:space="0" w:color="auto"/>
                <w:right w:val="none" w:sz="0" w:space="0" w:color="auto"/>
              </w:divBdr>
            </w:div>
          </w:divsChild>
        </w:div>
        <w:div w:id="38165176">
          <w:marLeft w:val="0"/>
          <w:marRight w:val="0"/>
          <w:marTop w:val="0"/>
          <w:marBottom w:val="0"/>
          <w:divBdr>
            <w:top w:val="none" w:sz="0" w:space="0" w:color="auto"/>
            <w:left w:val="none" w:sz="0" w:space="0" w:color="auto"/>
            <w:bottom w:val="none" w:sz="0" w:space="0" w:color="auto"/>
            <w:right w:val="none" w:sz="0" w:space="0" w:color="auto"/>
          </w:divBdr>
        </w:div>
        <w:div w:id="1229535866">
          <w:marLeft w:val="0"/>
          <w:marRight w:val="0"/>
          <w:marTop w:val="0"/>
          <w:marBottom w:val="0"/>
          <w:divBdr>
            <w:top w:val="none" w:sz="0" w:space="0" w:color="auto"/>
            <w:left w:val="none" w:sz="0" w:space="0" w:color="auto"/>
            <w:bottom w:val="none" w:sz="0" w:space="0" w:color="auto"/>
            <w:right w:val="none" w:sz="0" w:space="0" w:color="auto"/>
          </w:divBdr>
          <w:divsChild>
            <w:div w:id="1730955925">
              <w:marLeft w:val="0"/>
              <w:marRight w:val="0"/>
              <w:marTop w:val="0"/>
              <w:marBottom w:val="0"/>
              <w:divBdr>
                <w:top w:val="none" w:sz="0" w:space="0" w:color="auto"/>
                <w:left w:val="none" w:sz="0" w:space="0" w:color="auto"/>
                <w:bottom w:val="none" w:sz="0" w:space="0" w:color="auto"/>
                <w:right w:val="none" w:sz="0" w:space="0" w:color="auto"/>
              </w:divBdr>
            </w:div>
          </w:divsChild>
        </w:div>
        <w:div w:id="1624190391">
          <w:marLeft w:val="0"/>
          <w:marRight w:val="0"/>
          <w:marTop w:val="0"/>
          <w:marBottom w:val="0"/>
          <w:divBdr>
            <w:top w:val="none" w:sz="0" w:space="0" w:color="auto"/>
            <w:left w:val="none" w:sz="0" w:space="0" w:color="auto"/>
            <w:bottom w:val="none" w:sz="0" w:space="0" w:color="auto"/>
            <w:right w:val="none" w:sz="0" w:space="0" w:color="auto"/>
          </w:divBdr>
        </w:div>
        <w:div w:id="1476338912">
          <w:marLeft w:val="0"/>
          <w:marRight w:val="0"/>
          <w:marTop w:val="0"/>
          <w:marBottom w:val="0"/>
          <w:divBdr>
            <w:top w:val="none" w:sz="0" w:space="0" w:color="auto"/>
            <w:left w:val="none" w:sz="0" w:space="0" w:color="auto"/>
            <w:bottom w:val="none" w:sz="0" w:space="0" w:color="auto"/>
            <w:right w:val="none" w:sz="0" w:space="0" w:color="auto"/>
          </w:divBdr>
          <w:divsChild>
            <w:div w:id="1269855759">
              <w:marLeft w:val="0"/>
              <w:marRight w:val="0"/>
              <w:marTop w:val="0"/>
              <w:marBottom w:val="0"/>
              <w:divBdr>
                <w:top w:val="none" w:sz="0" w:space="0" w:color="auto"/>
                <w:left w:val="none" w:sz="0" w:space="0" w:color="auto"/>
                <w:bottom w:val="none" w:sz="0" w:space="0" w:color="auto"/>
                <w:right w:val="none" w:sz="0" w:space="0" w:color="auto"/>
              </w:divBdr>
            </w:div>
          </w:divsChild>
        </w:div>
        <w:div w:id="1167745800">
          <w:marLeft w:val="0"/>
          <w:marRight w:val="0"/>
          <w:marTop w:val="0"/>
          <w:marBottom w:val="0"/>
          <w:divBdr>
            <w:top w:val="none" w:sz="0" w:space="0" w:color="auto"/>
            <w:left w:val="none" w:sz="0" w:space="0" w:color="auto"/>
            <w:bottom w:val="none" w:sz="0" w:space="0" w:color="auto"/>
            <w:right w:val="none" w:sz="0" w:space="0" w:color="auto"/>
          </w:divBdr>
        </w:div>
        <w:div w:id="447899009">
          <w:marLeft w:val="0"/>
          <w:marRight w:val="0"/>
          <w:marTop w:val="0"/>
          <w:marBottom w:val="0"/>
          <w:divBdr>
            <w:top w:val="none" w:sz="0" w:space="0" w:color="auto"/>
            <w:left w:val="none" w:sz="0" w:space="0" w:color="auto"/>
            <w:bottom w:val="none" w:sz="0" w:space="0" w:color="auto"/>
            <w:right w:val="none" w:sz="0" w:space="0" w:color="auto"/>
          </w:divBdr>
          <w:divsChild>
            <w:div w:id="1136145295">
              <w:marLeft w:val="0"/>
              <w:marRight w:val="0"/>
              <w:marTop w:val="0"/>
              <w:marBottom w:val="0"/>
              <w:divBdr>
                <w:top w:val="none" w:sz="0" w:space="0" w:color="auto"/>
                <w:left w:val="none" w:sz="0" w:space="0" w:color="auto"/>
                <w:bottom w:val="none" w:sz="0" w:space="0" w:color="auto"/>
                <w:right w:val="none" w:sz="0" w:space="0" w:color="auto"/>
              </w:divBdr>
            </w:div>
          </w:divsChild>
        </w:div>
        <w:div w:id="1314026732">
          <w:marLeft w:val="0"/>
          <w:marRight w:val="0"/>
          <w:marTop w:val="300"/>
          <w:marBottom w:val="0"/>
          <w:divBdr>
            <w:top w:val="none" w:sz="0" w:space="0" w:color="auto"/>
            <w:left w:val="none" w:sz="0" w:space="0" w:color="auto"/>
            <w:bottom w:val="none" w:sz="0" w:space="0" w:color="auto"/>
            <w:right w:val="none" w:sz="0" w:space="0" w:color="auto"/>
          </w:divBdr>
          <w:divsChild>
            <w:div w:id="1455447032">
              <w:marLeft w:val="0"/>
              <w:marRight w:val="0"/>
              <w:marTop w:val="0"/>
              <w:marBottom w:val="0"/>
              <w:divBdr>
                <w:top w:val="none" w:sz="0" w:space="0" w:color="auto"/>
                <w:left w:val="none" w:sz="0" w:space="0" w:color="auto"/>
                <w:bottom w:val="none" w:sz="0" w:space="0" w:color="auto"/>
                <w:right w:val="none" w:sz="0" w:space="0" w:color="auto"/>
              </w:divBdr>
              <w:divsChild>
                <w:div w:id="70826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446664">
          <w:marLeft w:val="0"/>
          <w:marRight w:val="0"/>
          <w:marTop w:val="300"/>
          <w:marBottom w:val="0"/>
          <w:divBdr>
            <w:top w:val="none" w:sz="0" w:space="0" w:color="auto"/>
            <w:left w:val="none" w:sz="0" w:space="0" w:color="auto"/>
            <w:bottom w:val="none" w:sz="0" w:space="0" w:color="auto"/>
            <w:right w:val="none" w:sz="0" w:space="0" w:color="auto"/>
          </w:divBdr>
          <w:divsChild>
            <w:div w:id="523901656">
              <w:marLeft w:val="0"/>
              <w:marRight w:val="0"/>
              <w:marTop w:val="0"/>
              <w:marBottom w:val="0"/>
              <w:divBdr>
                <w:top w:val="none" w:sz="0" w:space="0" w:color="auto"/>
                <w:left w:val="none" w:sz="0" w:space="0" w:color="auto"/>
                <w:bottom w:val="none" w:sz="0" w:space="0" w:color="auto"/>
                <w:right w:val="none" w:sz="0" w:space="0" w:color="auto"/>
              </w:divBdr>
              <w:divsChild>
                <w:div w:id="5368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7550">
          <w:marLeft w:val="0"/>
          <w:marRight w:val="0"/>
          <w:marTop w:val="300"/>
          <w:marBottom w:val="0"/>
          <w:divBdr>
            <w:top w:val="none" w:sz="0" w:space="0" w:color="auto"/>
            <w:left w:val="none" w:sz="0" w:space="0" w:color="auto"/>
            <w:bottom w:val="none" w:sz="0" w:space="0" w:color="auto"/>
            <w:right w:val="none" w:sz="0" w:space="0" w:color="auto"/>
          </w:divBdr>
          <w:divsChild>
            <w:div w:id="452480506">
              <w:marLeft w:val="0"/>
              <w:marRight w:val="0"/>
              <w:marTop w:val="0"/>
              <w:marBottom w:val="0"/>
              <w:divBdr>
                <w:top w:val="none" w:sz="0" w:space="0" w:color="auto"/>
                <w:left w:val="none" w:sz="0" w:space="0" w:color="auto"/>
                <w:bottom w:val="none" w:sz="0" w:space="0" w:color="auto"/>
                <w:right w:val="none" w:sz="0" w:space="0" w:color="auto"/>
              </w:divBdr>
              <w:divsChild>
                <w:div w:id="132239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5008">
          <w:marLeft w:val="0"/>
          <w:marRight w:val="0"/>
          <w:marTop w:val="300"/>
          <w:marBottom w:val="0"/>
          <w:divBdr>
            <w:top w:val="none" w:sz="0" w:space="0" w:color="auto"/>
            <w:left w:val="none" w:sz="0" w:space="0" w:color="auto"/>
            <w:bottom w:val="none" w:sz="0" w:space="0" w:color="auto"/>
            <w:right w:val="none" w:sz="0" w:space="0" w:color="auto"/>
          </w:divBdr>
          <w:divsChild>
            <w:div w:id="1777602530">
              <w:marLeft w:val="0"/>
              <w:marRight w:val="0"/>
              <w:marTop w:val="0"/>
              <w:marBottom w:val="0"/>
              <w:divBdr>
                <w:top w:val="none" w:sz="0" w:space="0" w:color="auto"/>
                <w:left w:val="none" w:sz="0" w:space="0" w:color="auto"/>
                <w:bottom w:val="none" w:sz="0" w:space="0" w:color="auto"/>
                <w:right w:val="none" w:sz="0" w:space="0" w:color="auto"/>
              </w:divBdr>
              <w:divsChild>
                <w:div w:id="518786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1858765">
      <w:bodyDiv w:val="1"/>
      <w:marLeft w:val="0"/>
      <w:marRight w:val="0"/>
      <w:marTop w:val="0"/>
      <w:marBottom w:val="0"/>
      <w:divBdr>
        <w:top w:val="none" w:sz="0" w:space="0" w:color="auto"/>
        <w:left w:val="none" w:sz="0" w:space="0" w:color="auto"/>
        <w:bottom w:val="none" w:sz="0" w:space="0" w:color="auto"/>
        <w:right w:val="none" w:sz="0" w:space="0" w:color="auto"/>
      </w:divBdr>
      <w:divsChild>
        <w:div w:id="1937664284">
          <w:marLeft w:val="0"/>
          <w:marRight w:val="0"/>
          <w:marTop w:val="0"/>
          <w:marBottom w:val="0"/>
          <w:divBdr>
            <w:top w:val="none" w:sz="0" w:space="0" w:color="auto"/>
            <w:left w:val="none" w:sz="0" w:space="0" w:color="auto"/>
            <w:bottom w:val="none" w:sz="0" w:space="0" w:color="auto"/>
            <w:right w:val="none" w:sz="0" w:space="0" w:color="auto"/>
          </w:divBdr>
        </w:div>
        <w:div w:id="1227499331">
          <w:marLeft w:val="0"/>
          <w:marRight w:val="0"/>
          <w:marTop w:val="0"/>
          <w:marBottom w:val="0"/>
          <w:divBdr>
            <w:top w:val="none" w:sz="0" w:space="0" w:color="auto"/>
            <w:left w:val="none" w:sz="0" w:space="0" w:color="auto"/>
            <w:bottom w:val="none" w:sz="0" w:space="0" w:color="auto"/>
            <w:right w:val="none" w:sz="0" w:space="0" w:color="auto"/>
          </w:divBdr>
          <w:divsChild>
            <w:div w:id="1959994743">
              <w:marLeft w:val="0"/>
              <w:marRight w:val="0"/>
              <w:marTop w:val="0"/>
              <w:marBottom w:val="0"/>
              <w:divBdr>
                <w:top w:val="none" w:sz="0" w:space="0" w:color="auto"/>
                <w:left w:val="none" w:sz="0" w:space="0" w:color="auto"/>
                <w:bottom w:val="none" w:sz="0" w:space="0" w:color="auto"/>
                <w:right w:val="none" w:sz="0" w:space="0" w:color="auto"/>
              </w:divBdr>
            </w:div>
          </w:divsChild>
        </w:div>
        <w:div w:id="1001618790">
          <w:marLeft w:val="0"/>
          <w:marRight w:val="0"/>
          <w:marTop w:val="0"/>
          <w:marBottom w:val="0"/>
          <w:divBdr>
            <w:top w:val="none" w:sz="0" w:space="0" w:color="auto"/>
            <w:left w:val="none" w:sz="0" w:space="0" w:color="auto"/>
            <w:bottom w:val="none" w:sz="0" w:space="0" w:color="auto"/>
            <w:right w:val="none" w:sz="0" w:space="0" w:color="auto"/>
          </w:divBdr>
        </w:div>
        <w:div w:id="553275719">
          <w:marLeft w:val="0"/>
          <w:marRight w:val="0"/>
          <w:marTop w:val="0"/>
          <w:marBottom w:val="0"/>
          <w:divBdr>
            <w:top w:val="none" w:sz="0" w:space="0" w:color="auto"/>
            <w:left w:val="none" w:sz="0" w:space="0" w:color="auto"/>
            <w:bottom w:val="none" w:sz="0" w:space="0" w:color="auto"/>
            <w:right w:val="none" w:sz="0" w:space="0" w:color="auto"/>
          </w:divBdr>
          <w:divsChild>
            <w:div w:id="1780024408">
              <w:marLeft w:val="0"/>
              <w:marRight w:val="0"/>
              <w:marTop w:val="0"/>
              <w:marBottom w:val="0"/>
              <w:divBdr>
                <w:top w:val="none" w:sz="0" w:space="0" w:color="auto"/>
                <w:left w:val="none" w:sz="0" w:space="0" w:color="auto"/>
                <w:bottom w:val="none" w:sz="0" w:space="0" w:color="auto"/>
                <w:right w:val="none" w:sz="0" w:space="0" w:color="auto"/>
              </w:divBdr>
            </w:div>
          </w:divsChild>
        </w:div>
        <w:div w:id="545608788">
          <w:marLeft w:val="0"/>
          <w:marRight w:val="0"/>
          <w:marTop w:val="0"/>
          <w:marBottom w:val="0"/>
          <w:divBdr>
            <w:top w:val="none" w:sz="0" w:space="0" w:color="auto"/>
            <w:left w:val="none" w:sz="0" w:space="0" w:color="auto"/>
            <w:bottom w:val="none" w:sz="0" w:space="0" w:color="auto"/>
            <w:right w:val="none" w:sz="0" w:space="0" w:color="auto"/>
          </w:divBdr>
        </w:div>
        <w:div w:id="1041780131">
          <w:marLeft w:val="0"/>
          <w:marRight w:val="0"/>
          <w:marTop w:val="0"/>
          <w:marBottom w:val="0"/>
          <w:divBdr>
            <w:top w:val="none" w:sz="0" w:space="0" w:color="auto"/>
            <w:left w:val="none" w:sz="0" w:space="0" w:color="auto"/>
            <w:bottom w:val="none" w:sz="0" w:space="0" w:color="auto"/>
            <w:right w:val="none" w:sz="0" w:space="0" w:color="auto"/>
          </w:divBdr>
          <w:divsChild>
            <w:div w:id="876431036">
              <w:marLeft w:val="0"/>
              <w:marRight w:val="0"/>
              <w:marTop w:val="0"/>
              <w:marBottom w:val="0"/>
              <w:divBdr>
                <w:top w:val="none" w:sz="0" w:space="0" w:color="auto"/>
                <w:left w:val="none" w:sz="0" w:space="0" w:color="auto"/>
                <w:bottom w:val="none" w:sz="0" w:space="0" w:color="auto"/>
                <w:right w:val="none" w:sz="0" w:space="0" w:color="auto"/>
              </w:divBdr>
            </w:div>
          </w:divsChild>
        </w:div>
        <w:div w:id="240337488">
          <w:marLeft w:val="0"/>
          <w:marRight w:val="0"/>
          <w:marTop w:val="0"/>
          <w:marBottom w:val="0"/>
          <w:divBdr>
            <w:top w:val="none" w:sz="0" w:space="0" w:color="auto"/>
            <w:left w:val="none" w:sz="0" w:space="0" w:color="auto"/>
            <w:bottom w:val="none" w:sz="0" w:space="0" w:color="auto"/>
            <w:right w:val="none" w:sz="0" w:space="0" w:color="auto"/>
          </w:divBdr>
        </w:div>
        <w:div w:id="1686203839">
          <w:marLeft w:val="0"/>
          <w:marRight w:val="0"/>
          <w:marTop w:val="0"/>
          <w:marBottom w:val="0"/>
          <w:divBdr>
            <w:top w:val="none" w:sz="0" w:space="0" w:color="auto"/>
            <w:left w:val="none" w:sz="0" w:space="0" w:color="auto"/>
            <w:bottom w:val="none" w:sz="0" w:space="0" w:color="auto"/>
            <w:right w:val="none" w:sz="0" w:space="0" w:color="auto"/>
          </w:divBdr>
          <w:divsChild>
            <w:div w:id="301204036">
              <w:marLeft w:val="0"/>
              <w:marRight w:val="0"/>
              <w:marTop w:val="0"/>
              <w:marBottom w:val="0"/>
              <w:divBdr>
                <w:top w:val="none" w:sz="0" w:space="0" w:color="auto"/>
                <w:left w:val="none" w:sz="0" w:space="0" w:color="auto"/>
                <w:bottom w:val="none" w:sz="0" w:space="0" w:color="auto"/>
                <w:right w:val="none" w:sz="0" w:space="0" w:color="auto"/>
              </w:divBdr>
            </w:div>
          </w:divsChild>
        </w:div>
        <w:div w:id="1900434076">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sChild>
            <w:div w:id="1285889089">
              <w:marLeft w:val="0"/>
              <w:marRight w:val="0"/>
              <w:marTop w:val="0"/>
              <w:marBottom w:val="0"/>
              <w:divBdr>
                <w:top w:val="none" w:sz="0" w:space="0" w:color="auto"/>
                <w:left w:val="none" w:sz="0" w:space="0" w:color="auto"/>
                <w:bottom w:val="none" w:sz="0" w:space="0" w:color="auto"/>
                <w:right w:val="none" w:sz="0" w:space="0" w:color="auto"/>
              </w:divBdr>
            </w:div>
          </w:divsChild>
        </w:div>
        <w:div w:id="1604458123">
          <w:marLeft w:val="0"/>
          <w:marRight w:val="0"/>
          <w:marTop w:val="0"/>
          <w:marBottom w:val="0"/>
          <w:divBdr>
            <w:top w:val="none" w:sz="0" w:space="0" w:color="auto"/>
            <w:left w:val="none" w:sz="0" w:space="0" w:color="auto"/>
            <w:bottom w:val="none" w:sz="0" w:space="0" w:color="auto"/>
            <w:right w:val="none" w:sz="0" w:space="0" w:color="auto"/>
          </w:divBdr>
        </w:div>
        <w:div w:id="970482506">
          <w:marLeft w:val="0"/>
          <w:marRight w:val="0"/>
          <w:marTop w:val="0"/>
          <w:marBottom w:val="0"/>
          <w:divBdr>
            <w:top w:val="none" w:sz="0" w:space="0" w:color="auto"/>
            <w:left w:val="none" w:sz="0" w:space="0" w:color="auto"/>
            <w:bottom w:val="none" w:sz="0" w:space="0" w:color="auto"/>
            <w:right w:val="none" w:sz="0" w:space="0" w:color="auto"/>
          </w:divBdr>
          <w:divsChild>
            <w:div w:id="1752195384">
              <w:marLeft w:val="0"/>
              <w:marRight w:val="0"/>
              <w:marTop w:val="0"/>
              <w:marBottom w:val="0"/>
              <w:divBdr>
                <w:top w:val="none" w:sz="0" w:space="0" w:color="auto"/>
                <w:left w:val="none" w:sz="0" w:space="0" w:color="auto"/>
                <w:bottom w:val="none" w:sz="0" w:space="0" w:color="auto"/>
                <w:right w:val="none" w:sz="0" w:space="0" w:color="auto"/>
              </w:divBdr>
            </w:div>
          </w:divsChild>
        </w:div>
        <w:div w:id="808131584">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sChild>
            <w:div w:id="731930347">
              <w:marLeft w:val="0"/>
              <w:marRight w:val="0"/>
              <w:marTop w:val="0"/>
              <w:marBottom w:val="0"/>
              <w:divBdr>
                <w:top w:val="none" w:sz="0" w:space="0" w:color="auto"/>
                <w:left w:val="none" w:sz="0" w:space="0" w:color="auto"/>
                <w:bottom w:val="none" w:sz="0" w:space="0" w:color="auto"/>
                <w:right w:val="none" w:sz="0" w:space="0" w:color="auto"/>
              </w:divBdr>
            </w:div>
          </w:divsChild>
        </w:div>
        <w:div w:id="1631396724">
          <w:marLeft w:val="0"/>
          <w:marRight w:val="0"/>
          <w:marTop w:val="300"/>
          <w:marBottom w:val="0"/>
          <w:divBdr>
            <w:top w:val="none" w:sz="0" w:space="0" w:color="auto"/>
            <w:left w:val="none" w:sz="0" w:space="0" w:color="auto"/>
            <w:bottom w:val="none" w:sz="0" w:space="0" w:color="auto"/>
            <w:right w:val="none" w:sz="0" w:space="0" w:color="auto"/>
          </w:divBdr>
          <w:divsChild>
            <w:div w:id="94642337">
              <w:marLeft w:val="0"/>
              <w:marRight w:val="0"/>
              <w:marTop w:val="0"/>
              <w:marBottom w:val="0"/>
              <w:divBdr>
                <w:top w:val="none" w:sz="0" w:space="0" w:color="auto"/>
                <w:left w:val="none" w:sz="0" w:space="0" w:color="auto"/>
                <w:bottom w:val="none" w:sz="0" w:space="0" w:color="auto"/>
                <w:right w:val="none" w:sz="0" w:space="0" w:color="auto"/>
              </w:divBdr>
              <w:divsChild>
                <w:div w:id="210149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859368">
          <w:marLeft w:val="0"/>
          <w:marRight w:val="0"/>
          <w:marTop w:val="300"/>
          <w:marBottom w:val="0"/>
          <w:divBdr>
            <w:top w:val="none" w:sz="0" w:space="0" w:color="auto"/>
            <w:left w:val="none" w:sz="0" w:space="0" w:color="auto"/>
            <w:bottom w:val="none" w:sz="0" w:space="0" w:color="auto"/>
            <w:right w:val="none" w:sz="0" w:space="0" w:color="auto"/>
          </w:divBdr>
          <w:divsChild>
            <w:div w:id="2055420620">
              <w:marLeft w:val="0"/>
              <w:marRight w:val="0"/>
              <w:marTop w:val="0"/>
              <w:marBottom w:val="0"/>
              <w:divBdr>
                <w:top w:val="none" w:sz="0" w:space="0" w:color="auto"/>
                <w:left w:val="none" w:sz="0" w:space="0" w:color="auto"/>
                <w:bottom w:val="none" w:sz="0" w:space="0" w:color="auto"/>
                <w:right w:val="none" w:sz="0" w:space="0" w:color="auto"/>
              </w:divBdr>
              <w:divsChild>
                <w:div w:id="63120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058259">
          <w:marLeft w:val="0"/>
          <w:marRight w:val="0"/>
          <w:marTop w:val="300"/>
          <w:marBottom w:val="0"/>
          <w:divBdr>
            <w:top w:val="none" w:sz="0" w:space="0" w:color="auto"/>
            <w:left w:val="none" w:sz="0" w:space="0" w:color="auto"/>
            <w:bottom w:val="none" w:sz="0" w:space="0" w:color="auto"/>
            <w:right w:val="none" w:sz="0" w:space="0" w:color="auto"/>
          </w:divBdr>
          <w:divsChild>
            <w:div w:id="73549691">
              <w:marLeft w:val="0"/>
              <w:marRight w:val="0"/>
              <w:marTop w:val="0"/>
              <w:marBottom w:val="0"/>
              <w:divBdr>
                <w:top w:val="none" w:sz="0" w:space="0" w:color="auto"/>
                <w:left w:val="none" w:sz="0" w:space="0" w:color="auto"/>
                <w:bottom w:val="none" w:sz="0" w:space="0" w:color="auto"/>
                <w:right w:val="none" w:sz="0" w:space="0" w:color="auto"/>
              </w:divBdr>
              <w:divsChild>
                <w:div w:id="1970896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2970">
          <w:marLeft w:val="0"/>
          <w:marRight w:val="0"/>
          <w:marTop w:val="300"/>
          <w:marBottom w:val="0"/>
          <w:divBdr>
            <w:top w:val="none" w:sz="0" w:space="0" w:color="auto"/>
            <w:left w:val="none" w:sz="0" w:space="0" w:color="auto"/>
            <w:bottom w:val="none" w:sz="0" w:space="0" w:color="auto"/>
            <w:right w:val="none" w:sz="0" w:space="0" w:color="auto"/>
          </w:divBdr>
          <w:divsChild>
            <w:div w:id="233778241">
              <w:marLeft w:val="0"/>
              <w:marRight w:val="0"/>
              <w:marTop w:val="0"/>
              <w:marBottom w:val="0"/>
              <w:divBdr>
                <w:top w:val="none" w:sz="0" w:space="0" w:color="auto"/>
                <w:left w:val="none" w:sz="0" w:space="0" w:color="auto"/>
                <w:bottom w:val="none" w:sz="0" w:space="0" w:color="auto"/>
                <w:right w:val="none" w:sz="0" w:space="0" w:color="auto"/>
              </w:divBdr>
              <w:divsChild>
                <w:div w:id="154267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163">
      <w:bodyDiv w:val="1"/>
      <w:marLeft w:val="0"/>
      <w:marRight w:val="0"/>
      <w:marTop w:val="0"/>
      <w:marBottom w:val="0"/>
      <w:divBdr>
        <w:top w:val="none" w:sz="0" w:space="0" w:color="auto"/>
        <w:left w:val="none" w:sz="0" w:space="0" w:color="auto"/>
        <w:bottom w:val="none" w:sz="0" w:space="0" w:color="auto"/>
        <w:right w:val="none" w:sz="0" w:space="0" w:color="auto"/>
      </w:divBdr>
      <w:divsChild>
        <w:div w:id="147091342">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sChild>
            <w:div w:id="1264260341">
              <w:marLeft w:val="0"/>
              <w:marRight w:val="0"/>
              <w:marTop w:val="0"/>
              <w:marBottom w:val="0"/>
              <w:divBdr>
                <w:top w:val="none" w:sz="0" w:space="0" w:color="auto"/>
                <w:left w:val="none" w:sz="0" w:space="0" w:color="auto"/>
                <w:bottom w:val="none" w:sz="0" w:space="0" w:color="auto"/>
                <w:right w:val="none" w:sz="0" w:space="0" w:color="auto"/>
              </w:divBdr>
            </w:div>
          </w:divsChild>
        </w:div>
        <w:div w:id="801849095">
          <w:marLeft w:val="0"/>
          <w:marRight w:val="0"/>
          <w:marTop w:val="0"/>
          <w:marBottom w:val="0"/>
          <w:divBdr>
            <w:top w:val="none" w:sz="0" w:space="0" w:color="auto"/>
            <w:left w:val="none" w:sz="0" w:space="0" w:color="auto"/>
            <w:bottom w:val="none" w:sz="0" w:space="0" w:color="auto"/>
            <w:right w:val="none" w:sz="0" w:space="0" w:color="auto"/>
          </w:divBdr>
        </w:div>
        <w:div w:id="895554251">
          <w:marLeft w:val="0"/>
          <w:marRight w:val="0"/>
          <w:marTop w:val="0"/>
          <w:marBottom w:val="0"/>
          <w:divBdr>
            <w:top w:val="none" w:sz="0" w:space="0" w:color="auto"/>
            <w:left w:val="none" w:sz="0" w:space="0" w:color="auto"/>
            <w:bottom w:val="none" w:sz="0" w:space="0" w:color="auto"/>
            <w:right w:val="none" w:sz="0" w:space="0" w:color="auto"/>
          </w:divBdr>
          <w:divsChild>
            <w:div w:id="2023506473">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2107076731">
          <w:marLeft w:val="0"/>
          <w:marRight w:val="0"/>
          <w:marTop w:val="0"/>
          <w:marBottom w:val="0"/>
          <w:divBdr>
            <w:top w:val="none" w:sz="0" w:space="0" w:color="auto"/>
            <w:left w:val="none" w:sz="0" w:space="0" w:color="auto"/>
            <w:bottom w:val="none" w:sz="0" w:space="0" w:color="auto"/>
            <w:right w:val="none" w:sz="0" w:space="0" w:color="auto"/>
          </w:divBdr>
          <w:divsChild>
            <w:div w:id="1659311209">
              <w:marLeft w:val="0"/>
              <w:marRight w:val="0"/>
              <w:marTop w:val="0"/>
              <w:marBottom w:val="0"/>
              <w:divBdr>
                <w:top w:val="none" w:sz="0" w:space="0" w:color="auto"/>
                <w:left w:val="none" w:sz="0" w:space="0" w:color="auto"/>
                <w:bottom w:val="none" w:sz="0" w:space="0" w:color="auto"/>
                <w:right w:val="none" w:sz="0" w:space="0" w:color="auto"/>
              </w:divBdr>
            </w:div>
          </w:divsChild>
        </w:div>
        <w:div w:id="1149589277">
          <w:marLeft w:val="0"/>
          <w:marRight w:val="0"/>
          <w:marTop w:val="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sChild>
            <w:div w:id="554703487">
              <w:marLeft w:val="0"/>
              <w:marRight w:val="0"/>
              <w:marTop w:val="0"/>
              <w:marBottom w:val="0"/>
              <w:divBdr>
                <w:top w:val="none" w:sz="0" w:space="0" w:color="auto"/>
                <w:left w:val="none" w:sz="0" w:space="0" w:color="auto"/>
                <w:bottom w:val="none" w:sz="0" w:space="0" w:color="auto"/>
                <w:right w:val="none" w:sz="0" w:space="0" w:color="auto"/>
              </w:divBdr>
            </w:div>
          </w:divsChild>
        </w:div>
        <w:div w:id="1584533193">
          <w:marLeft w:val="0"/>
          <w:marRight w:val="0"/>
          <w:marTop w:val="0"/>
          <w:marBottom w:val="0"/>
          <w:divBdr>
            <w:top w:val="none" w:sz="0" w:space="0" w:color="auto"/>
            <w:left w:val="none" w:sz="0" w:space="0" w:color="auto"/>
            <w:bottom w:val="none" w:sz="0" w:space="0" w:color="auto"/>
            <w:right w:val="none" w:sz="0" w:space="0" w:color="auto"/>
          </w:divBdr>
        </w:div>
        <w:div w:id="1301880825">
          <w:marLeft w:val="0"/>
          <w:marRight w:val="0"/>
          <w:marTop w:val="0"/>
          <w:marBottom w:val="0"/>
          <w:divBdr>
            <w:top w:val="none" w:sz="0" w:space="0" w:color="auto"/>
            <w:left w:val="none" w:sz="0" w:space="0" w:color="auto"/>
            <w:bottom w:val="none" w:sz="0" w:space="0" w:color="auto"/>
            <w:right w:val="none" w:sz="0" w:space="0" w:color="auto"/>
          </w:divBdr>
          <w:divsChild>
            <w:div w:id="1326863318">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
        <w:div w:id="1199970685">
          <w:marLeft w:val="0"/>
          <w:marRight w:val="0"/>
          <w:marTop w:val="0"/>
          <w:marBottom w:val="0"/>
          <w:divBdr>
            <w:top w:val="none" w:sz="0" w:space="0" w:color="auto"/>
            <w:left w:val="none" w:sz="0" w:space="0" w:color="auto"/>
            <w:bottom w:val="none" w:sz="0" w:space="0" w:color="auto"/>
            <w:right w:val="none" w:sz="0" w:space="0" w:color="auto"/>
          </w:divBdr>
          <w:divsChild>
            <w:div w:id="1207639411">
              <w:marLeft w:val="0"/>
              <w:marRight w:val="0"/>
              <w:marTop w:val="0"/>
              <w:marBottom w:val="0"/>
              <w:divBdr>
                <w:top w:val="none" w:sz="0" w:space="0" w:color="auto"/>
                <w:left w:val="none" w:sz="0" w:space="0" w:color="auto"/>
                <w:bottom w:val="none" w:sz="0" w:space="0" w:color="auto"/>
                <w:right w:val="none" w:sz="0" w:space="0" w:color="auto"/>
              </w:divBdr>
            </w:div>
          </w:divsChild>
        </w:div>
        <w:div w:id="1318193350">
          <w:marLeft w:val="0"/>
          <w:marRight w:val="0"/>
          <w:marTop w:val="0"/>
          <w:marBottom w:val="0"/>
          <w:divBdr>
            <w:top w:val="none" w:sz="0" w:space="0" w:color="auto"/>
            <w:left w:val="none" w:sz="0" w:space="0" w:color="auto"/>
            <w:bottom w:val="none" w:sz="0" w:space="0" w:color="auto"/>
            <w:right w:val="none" w:sz="0" w:space="0" w:color="auto"/>
          </w:divBdr>
        </w:div>
        <w:div w:id="1439131740">
          <w:marLeft w:val="0"/>
          <w:marRight w:val="0"/>
          <w:marTop w:val="0"/>
          <w:marBottom w:val="0"/>
          <w:divBdr>
            <w:top w:val="none" w:sz="0" w:space="0" w:color="auto"/>
            <w:left w:val="none" w:sz="0" w:space="0" w:color="auto"/>
            <w:bottom w:val="none" w:sz="0" w:space="0" w:color="auto"/>
            <w:right w:val="none" w:sz="0" w:space="0" w:color="auto"/>
          </w:divBdr>
          <w:divsChild>
            <w:div w:id="298458977">
              <w:marLeft w:val="0"/>
              <w:marRight w:val="0"/>
              <w:marTop w:val="0"/>
              <w:marBottom w:val="0"/>
              <w:divBdr>
                <w:top w:val="none" w:sz="0" w:space="0" w:color="auto"/>
                <w:left w:val="none" w:sz="0" w:space="0" w:color="auto"/>
                <w:bottom w:val="none" w:sz="0" w:space="0" w:color="auto"/>
                <w:right w:val="none" w:sz="0" w:space="0" w:color="auto"/>
              </w:divBdr>
            </w:div>
          </w:divsChild>
        </w:div>
        <w:div w:id="2112702779">
          <w:marLeft w:val="0"/>
          <w:marRight w:val="0"/>
          <w:marTop w:val="300"/>
          <w:marBottom w:val="0"/>
          <w:divBdr>
            <w:top w:val="none" w:sz="0" w:space="0" w:color="auto"/>
            <w:left w:val="none" w:sz="0" w:space="0" w:color="auto"/>
            <w:bottom w:val="none" w:sz="0" w:space="0" w:color="auto"/>
            <w:right w:val="none" w:sz="0" w:space="0" w:color="auto"/>
          </w:divBdr>
          <w:divsChild>
            <w:div w:id="750858347">
              <w:marLeft w:val="0"/>
              <w:marRight w:val="0"/>
              <w:marTop w:val="0"/>
              <w:marBottom w:val="0"/>
              <w:divBdr>
                <w:top w:val="none" w:sz="0" w:space="0" w:color="auto"/>
                <w:left w:val="none" w:sz="0" w:space="0" w:color="auto"/>
                <w:bottom w:val="none" w:sz="0" w:space="0" w:color="auto"/>
                <w:right w:val="none" w:sz="0" w:space="0" w:color="auto"/>
              </w:divBdr>
              <w:divsChild>
                <w:div w:id="87759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21202">
          <w:marLeft w:val="0"/>
          <w:marRight w:val="0"/>
          <w:marTop w:val="300"/>
          <w:marBottom w:val="0"/>
          <w:divBdr>
            <w:top w:val="none" w:sz="0" w:space="0" w:color="auto"/>
            <w:left w:val="none" w:sz="0" w:space="0" w:color="auto"/>
            <w:bottom w:val="none" w:sz="0" w:space="0" w:color="auto"/>
            <w:right w:val="none" w:sz="0" w:space="0" w:color="auto"/>
          </w:divBdr>
          <w:divsChild>
            <w:div w:id="987783387">
              <w:marLeft w:val="0"/>
              <w:marRight w:val="0"/>
              <w:marTop w:val="0"/>
              <w:marBottom w:val="0"/>
              <w:divBdr>
                <w:top w:val="none" w:sz="0" w:space="0" w:color="auto"/>
                <w:left w:val="none" w:sz="0" w:space="0" w:color="auto"/>
                <w:bottom w:val="none" w:sz="0" w:space="0" w:color="auto"/>
                <w:right w:val="none" w:sz="0" w:space="0" w:color="auto"/>
              </w:divBdr>
              <w:divsChild>
                <w:div w:id="2094273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262035">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393012">
      <w:bodyDiv w:val="1"/>
      <w:marLeft w:val="0"/>
      <w:marRight w:val="0"/>
      <w:marTop w:val="0"/>
      <w:marBottom w:val="0"/>
      <w:divBdr>
        <w:top w:val="none" w:sz="0" w:space="0" w:color="auto"/>
        <w:left w:val="none" w:sz="0" w:space="0" w:color="auto"/>
        <w:bottom w:val="none" w:sz="0" w:space="0" w:color="auto"/>
        <w:right w:val="none" w:sz="0" w:space="0" w:color="auto"/>
      </w:divBdr>
      <w:divsChild>
        <w:div w:id="697892879">
          <w:marLeft w:val="0"/>
          <w:marRight w:val="0"/>
          <w:marTop w:val="0"/>
          <w:marBottom w:val="0"/>
          <w:divBdr>
            <w:top w:val="none" w:sz="0" w:space="0" w:color="auto"/>
            <w:left w:val="none" w:sz="0" w:space="0" w:color="auto"/>
            <w:bottom w:val="none" w:sz="0" w:space="0" w:color="auto"/>
            <w:right w:val="none" w:sz="0" w:space="0" w:color="auto"/>
          </w:divBdr>
        </w:div>
        <w:div w:id="1975795171">
          <w:marLeft w:val="0"/>
          <w:marRight w:val="0"/>
          <w:marTop w:val="0"/>
          <w:marBottom w:val="0"/>
          <w:divBdr>
            <w:top w:val="none" w:sz="0" w:space="0" w:color="auto"/>
            <w:left w:val="none" w:sz="0" w:space="0" w:color="auto"/>
            <w:bottom w:val="none" w:sz="0" w:space="0" w:color="auto"/>
            <w:right w:val="none" w:sz="0" w:space="0" w:color="auto"/>
          </w:divBdr>
          <w:divsChild>
            <w:div w:id="1063328996">
              <w:marLeft w:val="0"/>
              <w:marRight w:val="0"/>
              <w:marTop w:val="0"/>
              <w:marBottom w:val="0"/>
              <w:divBdr>
                <w:top w:val="none" w:sz="0" w:space="0" w:color="auto"/>
                <w:left w:val="none" w:sz="0" w:space="0" w:color="auto"/>
                <w:bottom w:val="none" w:sz="0" w:space="0" w:color="auto"/>
                <w:right w:val="none" w:sz="0" w:space="0" w:color="auto"/>
              </w:divBdr>
            </w:div>
          </w:divsChild>
        </w:div>
        <w:div w:id="1296762330">
          <w:marLeft w:val="0"/>
          <w:marRight w:val="0"/>
          <w:marTop w:val="0"/>
          <w:marBottom w:val="0"/>
          <w:divBdr>
            <w:top w:val="none" w:sz="0" w:space="0" w:color="auto"/>
            <w:left w:val="none" w:sz="0" w:space="0" w:color="auto"/>
            <w:bottom w:val="none" w:sz="0" w:space="0" w:color="auto"/>
            <w:right w:val="none" w:sz="0" w:space="0" w:color="auto"/>
          </w:divBdr>
        </w:div>
        <w:div w:id="1128007039">
          <w:marLeft w:val="0"/>
          <w:marRight w:val="0"/>
          <w:marTop w:val="0"/>
          <w:marBottom w:val="0"/>
          <w:divBdr>
            <w:top w:val="none" w:sz="0" w:space="0" w:color="auto"/>
            <w:left w:val="none" w:sz="0" w:space="0" w:color="auto"/>
            <w:bottom w:val="none" w:sz="0" w:space="0" w:color="auto"/>
            <w:right w:val="none" w:sz="0" w:space="0" w:color="auto"/>
          </w:divBdr>
          <w:divsChild>
            <w:div w:id="297416883">
              <w:marLeft w:val="0"/>
              <w:marRight w:val="0"/>
              <w:marTop w:val="0"/>
              <w:marBottom w:val="0"/>
              <w:divBdr>
                <w:top w:val="none" w:sz="0" w:space="0" w:color="auto"/>
                <w:left w:val="none" w:sz="0" w:space="0" w:color="auto"/>
                <w:bottom w:val="none" w:sz="0" w:space="0" w:color="auto"/>
                <w:right w:val="none" w:sz="0" w:space="0" w:color="auto"/>
              </w:divBdr>
            </w:div>
          </w:divsChild>
        </w:div>
        <w:div w:id="1410927811">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1004283133">
          <w:marLeft w:val="0"/>
          <w:marRight w:val="0"/>
          <w:marTop w:val="0"/>
          <w:marBottom w:val="0"/>
          <w:divBdr>
            <w:top w:val="none" w:sz="0" w:space="0" w:color="auto"/>
            <w:left w:val="none" w:sz="0" w:space="0" w:color="auto"/>
            <w:bottom w:val="none" w:sz="0" w:space="0" w:color="auto"/>
            <w:right w:val="none" w:sz="0" w:space="0" w:color="auto"/>
          </w:divBdr>
        </w:div>
        <w:div w:id="1196043627">
          <w:marLeft w:val="0"/>
          <w:marRight w:val="0"/>
          <w:marTop w:val="0"/>
          <w:marBottom w:val="0"/>
          <w:divBdr>
            <w:top w:val="none" w:sz="0" w:space="0" w:color="auto"/>
            <w:left w:val="none" w:sz="0" w:space="0" w:color="auto"/>
            <w:bottom w:val="none" w:sz="0" w:space="0" w:color="auto"/>
            <w:right w:val="none" w:sz="0" w:space="0" w:color="auto"/>
          </w:divBdr>
          <w:divsChild>
            <w:div w:id="137118506">
              <w:marLeft w:val="0"/>
              <w:marRight w:val="0"/>
              <w:marTop w:val="0"/>
              <w:marBottom w:val="0"/>
              <w:divBdr>
                <w:top w:val="none" w:sz="0" w:space="0" w:color="auto"/>
                <w:left w:val="none" w:sz="0" w:space="0" w:color="auto"/>
                <w:bottom w:val="none" w:sz="0" w:space="0" w:color="auto"/>
                <w:right w:val="none" w:sz="0" w:space="0" w:color="auto"/>
              </w:divBdr>
            </w:div>
          </w:divsChild>
        </w:div>
        <w:div w:id="1702246617">
          <w:marLeft w:val="0"/>
          <w:marRight w:val="0"/>
          <w:marTop w:val="0"/>
          <w:marBottom w:val="0"/>
          <w:divBdr>
            <w:top w:val="none" w:sz="0" w:space="0" w:color="auto"/>
            <w:left w:val="none" w:sz="0" w:space="0" w:color="auto"/>
            <w:bottom w:val="none" w:sz="0" w:space="0" w:color="auto"/>
            <w:right w:val="none" w:sz="0" w:space="0" w:color="auto"/>
          </w:divBdr>
        </w:div>
        <w:div w:id="419061304">
          <w:marLeft w:val="0"/>
          <w:marRight w:val="0"/>
          <w:marTop w:val="0"/>
          <w:marBottom w:val="0"/>
          <w:divBdr>
            <w:top w:val="none" w:sz="0" w:space="0" w:color="auto"/>
            <w:left w:val="none" w:sz="0" w:space="0" w:color="auto"/>
            <w:bottom w:val="none" w:sz="0" w:space="0" w:color="auto"/>
            <w:right w:val="none" w:sz="0" w:space="0" w:color="auto"/>
          </w:divBdr>
          <w:divsChild>
            <w:div w:id="1869298816">
              <w:marLeft w:val="0"/>
              <w:marRight w:val="0"/>
              <w:marTop w:val="0"/>
              <w:marBottom w:val="0"/>
              <w:divBdr>
                <w:top w:val="none" w:sz="0" w:space="0" w:color="auto"/>
                <w:left w:val="none" w:sz="0" w:space="0" w:color="auto"/>
                <w:bottom w:val="none" w:sz="0" w:space="0" w:color="auto"/>
                <w:right w:val="none" w:sz="0" w:space="0" w:color="auto"/>
              </w:divBdr>
            </w:div>
          </w:divsChild>
        </w:div>
        <w:div w:id="627049274">
          <w:marLeft w:val="0"/>
          <w:marRight w:val="0"/>
          <w:marTop w:val="0"/>
          <w:marBottom w:val="0"/>
          <w:divBdr>
            <w:top w:val="none" w:sz="0" w:space="0" w:color="auto"/>
            <w:left w:val="none" w:sz="0" w:space="0" w:color="auto"/>
            <w:bottom w:val="none" w:sz="0" w:space="0" w:color="auto"/>
            <w:right w:val="none" w:sz="0" w:space="0" w:color="auto"/>
          </w:divBdr>
        </w:div>
        <w:div w:id="946355169">
          <w:marLeft w:val="0"/>
          <w:marRight w:val="0"/>
          <w:marTop w:val="0"/>
          <w:marBottom w:val="0"/>
          <w:divBdr>
            <w:top w:val="none" w:sz="0" w:space="0" w:color="auto"/>
            <w:left w:val="none" w:sz="0" w:space="0" w:color="auto"/>
            <w:bottom w:val="none" w:sz="0" w:space="0" w:color="auto"/>
            <w:right w:val="none" w:sz="0" w:space="0" w:color="auto"/>
          </w:divBdr>
          <w:divsChild>
            <w:div w:id="1070612432">
              <w:marLeft w:val="0"/>
              <w:marRight w:val="0"/>
              <w:marTop w:val="0"/>
              <w:marBottom w:val="0"/>
              <w:divBdr>
                <w:top w:val="none" w:sz="0" w:space="0" w:color="auto"/>
                <w:left w:val="none" w:sz="0" w:space="0" w:color="auto"/>
                <w:bottom w:val="none" w:sz="0" w:space="0" w:color="auto"/>
                <w:right w:val="none" w:sz="0" w:space="0" w:color="auto"/>
              </w:divBdr>
            </w:div>
          </w:divsChild>
        </w:div>
        <w:div w:id="1005279051">
          <w:marLeft w:val="0"/>
          <w:marRight w:val="0"/>
          <w:marTop w:val="0"/>
          <w:marBottom w:val="0"/>
          <w:divBdr>
            <w:top w:val="none" w:sz="0" w:space="0" w:color="auto"/>
            <w:left w:val="none" w:sz="0" w:space="0" w:color="auto"/>
            <w:bottom w:val="none" w:sz="0" w:space="0" w:color="auto"/>
            <w:right w:val="none" w:sz="0" w:space="0" w:color="auto"/>
          </w:divBdr>
        </w:div>
        <w:div w:id="2090419954">
          <w:marLeft w:val="0"/>
          <w:marRight w:val="0"/>
          <w:marTop w:val="0"/>
          <w:marBottom w:val="0"/>
          <w:divBdr>
            <w:top w:val="none" w:sz="0" w:space="0" w:color="auto"/>
            <w:left w:val="none" w:sz="0" w:space="0" w:color="auto"/>
            <w:bottom w:val="none" w:sz="0" w:space="0" w:color="auto"/>
            <w:right w:val="none" w:sz="0" w:space="0" w:color="auto"/>
          </w:divBdr>
          <w:divsChild>
            <w:div w:id="60256487">
              <w:marLeft w:val="0"/>
              <w:marRight w:val="0"/>
              <w:marTop w:val="0"/>
              <w:marBottom w:val="0"/>
              <w:divBdr>
                <w:top w:val="none" w:sz="0" w:space="0" w:color="auto"/>
                <w:left w:val="none" w:sz="0" w:space="0" w:color="auto"/>
                <w:bottom w:val="none" w:sz="0" w:space="0" w:color="auto"/>
                <w:right w:val="none" w:sz="0" w:space="0" w:color="auto"/>
              </w:divBdr>
            </w:div>
          </w:divsChild>
        </w:div>
        <w:div w:id="1391811177">
          <w:marLeft w:val="0"/>
          <w:marRight w:val="0"/>
          <w:marTop w:val="300"/>
          <w:marBottom w:val="0"/>
          <w:divBdr>
            <w:top w:val="none" w:sz="0" w:space="0" w:color="auto"/>
            <w:left w:val="none" w:sz="0" w:space="0" w:color="auto"/>
            <w:bottom w:val="none" w:sz="0" w:space="0" w:color="auto"/>
            <w:right w:val="none" w:sz="0" w:space="0" w:color="auto"/>
          </w:divBdr>
          <w:divsChild>
            <w:div w:id="969674522">
              <w:marLeft w:val="0"/>
              <w:marRight w:val="0"/>
              <w:marTop w:val="0"/>
              <w:marBottom w:val="0"/>
              <w:divBdr>
                <w:top w:val="none" w:sz="0" w:space="0" w:color="auto"/>
                <w:left w:val="none" w:sz="0" w:space="0" w:color="auto"/>
                <w:bottom w:val="none" w:sz="0" w:space="0" w:color="auto"/>
                <w:right w:val="none" w:sz="0" w:space="0" w:color="auto"/>
              </w:divBdr>
              <w:divsChild>
                <w:div w:id="15149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21">
          <w:marLeft w:val="0"/>
          <w:marRight w:val="0"/>
          <w:marTop w:val="300"/>
          <w:marBottom w:val="0"/>
          <w:divBdr>
            <w:top w:val="none" w:sz="0" w:space="0" w:color="auto"/>
            <w:left w:val="none" w:sz="0" w:space="0" w:color="auto"/>
            <w:bottom w:val="none" w:sz="0" w:space="0" w:color="auto"/>
            <w:right w:val="none" w:sz="0" w:space="0" w:color="auto"/>
          </w:divBdr>
          <w:divsChild>
            <w:div w:id="1953055792">
              <w:marLeft w:val="0"/>
              <w:marRight w:val="0"/>
              <w:marTop w:val="0"/>
              <w:marBottom w:val="0"/>
              <w:divBdr>
                <w:top w:val="none" w:sz="0" w:space="0" w:color="auto"/>
                <w:left w:val="none" w:sz="0" w:space="0" w:color="auto"/>
                <w:bottom w:val="none" w:sz="0" w:space="0" w:color="auto"/>
                <w:right w:val="none" w:sz="0" w:space="0" w:color="auto"/>
              </w:divBdr>
              <w:divsChild>
                <w:div w:id="53939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590742">
          <w:marLeft w:val="0"/>
          <w:marRight w:val="0"/>
          <w:marTop w:val="300"/>
          <w:marBottom w:val="0"/>
          <w:divBdr>
            <w:top w:val="none" w:sz="0" w:space="0" w:color="auto"/>
            <w:left w:val="none" w:sz="0" w:space="0" w:color="auto"/>
            <w:bottom w:val="none" w:sz="0" w:space="0" w:color="auto"/>
            <w:right w:val="none" w:sz="0" w:space="0" w:color="auto"/>
          </w:divBdr>
          <w:divsChild>
            <w:div w:id="1006136333">
              <w:marLeft w:val="0"/>
              <w:marRight w:val="0"/>
              <w:marTop w:val="0"/>
              <w:marBottom w:val="0"/>
              <w:divBdr>
                <w:top w:val="none" w:sz="0" w:space="0" w:color="auto"/>
                <w:left w:val="none" w:sz="0" w:space="0" w:color="auto"/>
                <w:bottom w:val="none" w:sz="0" w:space="0" w:color="auto"/>
                <w:right w:val="none" w:sz="0" w:space="0" w:color="auto"/>
              </w:divBdr>
              <w:divsChild>
                <w:div w:id="153396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09469">
          <w:marLeft w:val="0"/>
          <w:marRight w:val="0"/>
          <w:marTop w:val="300"/>
          <w:marBottom w:val="0"/>
          <w:divBdr>
            <w:top w:val="none" w:sz="0" w:space="0" w:color="auto"/>
            <w:left w:val="none" w:sz="0" w:space="0" w:color="auto"/>
            <w:bottom w:val="none" w:sz="0" w:space="0" w:color="auto"/>
            <w:right w:val="none" w:sz="0" w:space="0" w:color="auto"/>
          </w:divBdr>
          <w:divsChild>
            <w:div w:id="1479032895">
              <w:marLeft w:val="0"/>
              <w:marRight w:val="0"/>
              <w:marTop w:val="0"/>
              <w:marBottom w:val="0"/>
              <w:divBdr>
                <w:top w:val="none" w:sz="0" w:space="0" w:color="auto"/>
                <w:left w:val="none" w:sz="0" w:space="0" w:color="auto"/>
                <w:bottom w:val="none" w:sz="0" w:space="0" w:color="auto"/>
                <w:right w:val="none" w:sz="0" w:space="0" w:color="auto"/>
              </w:divBdr>
              <w:divsChild>
                <w:div w:id="204100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67320">
      <w:bodyDiv w:val="1"/>
      <w:marLeft w:val="0"/>
      <w:marRight w:val="0"/>
      <w:marTop w:val="0"/>
      <w:marBottom w:val="0"/>
      <w:divBdr>
        <w:top w:val="none" w:sz="0" w:space="0" w:color="auto"/>
        <w:left w:val="none" w:sz="0" w:space="0" w:color="auto"/>
        <w:bottom w:val="none" w:sz="0" w:space="0" w:color="auto"/>
        <w:right w:val="none" w:sz="0" w:space="0" w:color="auto"/>
      </w:divBdr>
      <w:divsChild>
        <w:div w:id="1693411142">
          <w:marLeft w:val="0"/>
          <w:marRight w:val="0"/>
          <w:marTop w:val="0"/>
          <w:marBottom w:val="0"/>
          <w:divBdr>
            <w:top w:val="none" w:sz="0" w:space="0" w:color="auto"/>
            <w:left w:val="none" w:sz="0" w:space="0" w:color="auto"/>
            <w:bottom w:val="none" w:sz="0" w:space="0" w:color="auto"/>
            <w:right w:val="none" w:sz="0" w:space="0" w:color="auto"/>
          </w:divBdr>
        </w:div>
        <w:div w:id="888300938">
          <w:marLeft w:val="0"/>
          <w:marRight w:val="0"/>
          <w:marTop w:val="0"/>
          <w:marBottom w:val="0"/>
          <w:divBdr>
            <w:top w:val="none" w:sz="0" w:space="0" w:color="auto"/>
            <w:left w:val="none" w:sz="0" w:space="0" w:color="auto"/>
            <w:bottom w:val="none" w:sz="0" w:space="0" w:color="auto"/>
            <w:right w:val="none" w:sz="0" w:space="0" w:color="auto"/>
          </w:divBdr>
          <w:divsChild>
            <w:div w:id="127211640">
              <w:marLeft w:val="0"/>
              <w:marRight w:val="0"/>
              <w:marTop w:val="0"/>
              <w:marBottom w:val="0"/>
              <w:divBdr>
                <w:top w:val="none" w:sz="0" w:space="0" w:color="auto"/>
                <w:left w:val="none" w:sz="0" w:space="0" w:color="auto"/>
                <w:bottom w:val="none" w:sz="0" w:space="0" w:color="auto"/>
                <w:right w:val="none" w:sz="0" w:space="0" w:color="auto"/>
              </w:divBdr>
            </w:div>
          </w:divsChild>
        </w:div>
        <w:div w:id="227763034">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sChild>
            <w:div w:id="435104991">
              <w:marLeft w:val="0"/>
              <w:marRight w:val="0"/>
              <w:marTop w:val="0"/>
              <w:marBottom w:val="0"/>
              <w:divBdr>
                <w:top w:val="none" w:sz="0" w:space="0" w:color="auto"/>
                <w:left w:val="none" w:sz="0" w:space="0" w:color="auto"/>
                <w:bottom w:val="none" w:sz="0" w:space="0" w:color="auto"/>
                <w:right w:val="none" w:sz="0" w:space="0" w:color="auto"/>
              </w:divBdr>
            </w:div>
          </w:divsChild>
        </w:div>
        <w:div w:id="1362438562">
          <w:marLeft w:val="0"/>
          <w:marRight w:val="0"/>
          <w:marTop w:val="0"/>
          <w:marBottom w:val="0"/>
          <w:divBdr>
            <w:top w:val="none" w:sz="0" w:space="0" w:color="auto"/>
            <w:left w:val="none" w:sz="0" w:space="0" w:color="auto"/>
            <w:bottom w:val="none" w:sz="0" w:space="0" w:color="auto"/>
            <w:right w:val="none" w:sz="0" w:space="0" w:color="auto"/>
          </w:divBdr>
        </w:div>
        <w:div w:id="45615875">
          <w:marLeft w:val="0"/>
          <w:marRight w:val="0"/>
          <w:marTop w:val="0"/>
          <w:marBottom w:val="0"/>
          <w:divBdr>
            <w:top w:val="none" w:sz="0" w:space="0" w:color="auto"/>
            <w:left w:val="none" w:sz="0" w:space="0" w:color="auto"/>
            <w:bottom w:val="none" w:sz="0" w:space="0" w:color="auto"/>
            <w:right w:val="none" w:sz="0" w:space="0" w:color="auto"/>
          </w:divBdr>
          <w:divsChild>
            <w:div w:id="1279950123">
              <w:marLeft w:val="0"/>
              <w:marRight w:val="0"/>
              <w:marTop w:val="0"/>
              <w:marBottom w:val="0"/>
              <w:divBdr>
                <w:top w:val="none" w:sz="0" w:space="0" w:color="auto"/>
                <w:left w:val="none" w:sz="0" w:space="0" w:color="auto"/>
                <w:bottom w:val="none" w:sz="0" w:space="0" w:color="auto"/>
                <w:right w:val="none" w:sz="0" w:space="0" w:color="auto"/>
              </w:divBdr>
            </w:div>
          </w:divsChild>
        </w:div>
        <w:div w:id="194000747">
          <w:marLeft w:val="0"/>
          <w:marRight w:val="0"/>
          <w:marTop w:val="0"/>
          <w:marBottom w:val="0"/>
          <w:divBdr>
            <w:top w:val="none" w:sz="0" w:space="0" w:color="auto"/>
            <w:left w:val="none" w:sz="0" w:space="0" w:color="auto"/>
            <w:bottom w:val="none" w:sz="0" w:space="0" w:color="auto"/>
            <w:right w:val="none" w:sz="0" w:space="0" w:color="auto"/>
          </w:divBdr>
        </w:div>
        <w:div w:id="1050421490">
          <w:marLeft w:val="0"/>
          <w:marRight w:val="0"/>
          <w:marTop w:val="0"/>
          <w:marBottom w:val="0"/>
          <w:divBdr>
            <w:top w:val="none" w:sz="0" w:space="0" w:color="auto"/>
            <w:left w:val="none" w:sz="0" w:space="0" w:color="auto"/>
            <w:bottom w:val="none" w:sz="0" w:space="0" w:color="auto"/>
            <w:right w:val="none" w:sz="0" w:space="0" w:color="auto"/>
          </w:divBdr>
          <w:divsChild>
            <w:div w:id="179247711">
              <w:marLeft w:val="0"/>
              <w:marRight w:val="0"/>
              <w:marTop w:val="0"/>
              <w:marBottom w:val="0"/>
              <w:divBdr>
                <w:top w:val="none" w:sz="0" w:space="0" w:color="auto"/>
                <w:left w:val="none" w:sz="0" w:space="0" w:color="auto"/>
                <w:bottom w:val="none" w:sz="0" w:space="0" w:color="auto"/>
                <w:right w:val="none" w:sz="0" w:space="0" w:color="auto"/>
              </w:divBdr>
            </w:div>
          </w:divsChild>
        </w:div>
        <w:div w:id="1511286803">
          <w:marLeft w:val="0"/>
          <w:marRight w:val="0"/>
          <w:marTop w:val="0"/>
          <w:marBottom w:val="0"/>
          <w:divBdr>
            <w:top w:val="none" w:sz="0" w:space="0" w:color="auto"/>
            <w:left w:val="none" w:sz="0" w:space="0" w:color="auto"/>
            <w:bottom w:val="none" w:sz="0" w:space="0" w:color="auto"/>
            <w:right w:val="none" w:sz="0" w:space="0" w:color="auto"/>
          </w:divBdr>
        </w:div>
        <w:div w:id="999187616">
          <w:marLeft w:val="0"/>
          <w:marRight w:val="0"/>
          <w:marTop w:val="0"/>
          <w:marBottom w:val="0"/>
          <w:divBdr>
            <w:top w:val="none" w:sz="0" w:space="0" w:color="auto"/>
            <w:left w:val="none" w:sz="0" w:space="0" w:color="auto"/>
            <w:bottom w:val="none" w:sz="0" w:space="0" w:color="auto"/>
            <w:right w:val="none" w:sz="0" w:space="0" w:color="auto"/>
          </w:divBdr>
          <w:divsChild>
            <w:div w:id="1197277946">
              <w:marLeft w:val="0"/>
              <w:marRight w:val="0"/>
              <w:marTop w:val="0"/>
              <w:marBottom w:val="0"/>
              <w:divBdr>
                <w:top w:val="none" w:sz="0" w:space="0" w:color="auto"/>
                <w:left w:val="none" w:sz="0" w:space="0" w:color="auto"/>
                <w:bottom w:val="none" w:sz="0" w:space="0" w:color="auto"/>
                <w:right w:val="none" w:sz="0" w:space="0" w:color="auto"/>
              </w:divBdr>
            </w:div>
          </w:divsChild>
        </w:div>
        <w:div w:id="13532369">
          <w:marLeft w:val="0"/>
          <w:marRight w:val="0"/>
          <w:marTop w:val="0"/>
          <w:marBottom w:val="0"/>
          <w:divBdr>
            <w:top w:val="none" w:sz="0" w:space="0" w:color="auto"/>
            <w:left w:val="none" w:sz="0" w:space="0" w:color="auto"/>
            <w:bottom w:val="none" w:sz="0" w:space="0" w:color="auto"/>
            <w:right w:val="none" w:sz="0" w:space="0" w:color="auto"/>
          </w:divBdr>
        </w:div>
        <w:div w:id="1541094409">
          <w:marLeft w:val="0"/>
          <w:marRight w:val="0"/>
          <w:marTop w:val="0"/>
          <w:marBottom w:val="0"/>
          <w:divBdr>
            <w:top w:val="none" w:sz="0" w:space="0" w:color="auto"/>
            <w:left w:val="none" w:sz="0" w:space="0" w:color="auto"/>
            <w:bottom w:val="none" w:sz="0" w:space="0" w:color="auto"/>
            <w:right w:val="none" w:sz="0" w:space="0" w:color="auto"/>
          </w:divBdr>
          <w:divsChild>
            <w:div w:id="323239576">
              <w:marLeft w:val="0"/>
              <w:marRight w:val="0"/>
              <w:marTop w:val="0"/>
              <w:marBottom w:val="0"/>
              <w:divBdr>
                <w:top w:val="none" w:sz="0" w:space="0" w:color="auto"/>
                <w:left w:val="none" w:sz="0" w:space="0" w:color="auto"/>
                <w:bottom w:val="none" w:sz="0" w:space="0" w:color="auto"/>
                <w:right w:val="none" w:sz="0" w:space="0" w:color="auto"/>
              </w:divBdr>
            </w:div>
          </w:divsChild>
        </w:div>
        <w:div w:id="791024005">
          <w:marLeft w:val="0"/>
          <w:marRight w:val="0"/>
          <w:marTop w:val="0"/>
          <w:marBottom w:val="0"/>
          <w:divBdr>
            <w:top w:val="none" w:sz="0" w:space="0" w:color="auto"/>
            <w:left w:val="none" w:sz="0" w:space="0" w:color="auto"/>
            <w:bottom w:val="none" w:sz="0" w:space="0" w:color="auto"/>
            <w:right w:val="none" w:sz="0" w:space="0" w:color="auto"/>
          </w:divBdr>
        </w:div>
        <w:div w:id="1170753202">
          <w:marLeft w:val="0"/>
          <w:marRight w:val="0"/>
          <w:marTop w:val="0"/>
          <w:marBottom w:val="0"/>
          <w:divBdr>
            <w:top w:val="none" w:sz="0" w:space="0" w:color="auto"/>
            <w:left w:val="none" w:sz="0" w:space="0" w:color="auto"/>
            <w:bottom w:val="none" w:sz="0" w:space="0" w:color="auto"/>
            <w:right w:val="none" w:sz="0" w:space="0" w:color="auto"/>
          </w:divBdr>
          <w:divsChild>
            <w:div w:id="415833542">
              <w:marLeft w:val="0"/>
              <w:marRight w:val="0"/>
              <w:marTop w:val="0"/>
              <w:marBottom w:val="0"/>
              <w:divBdr>
                <w:top w:val="none" w:sz="0" w:space="0" w:color="auto"/>
                <w:left w:val="none" w:sz="0" w:space="0" w:color="auto"/>
                <w:bottom w:val="none" w:sz="0" w:space="0" w:color="auto"/>
                <w:right w:val="none" w:sz="0" w:space="0" w:color="auto"/>
              </w:divBdr>
            </w:div>
          </w:divsChild>
        </w:div>
        <w:div w:id="227691194">
          <w:marLeft w:val="0"/>
          <w:marRight w:val="0"/>
          <w:marTop w:val="300"/>
          <w:marBottom w:val="0"/>
          <w:divBdr>
            <w:top w:val="none" w:sz="0" w:space="0" w:color="auto"/>
            <w:left w:val="none" w:sz="0" w:space="0" w:color="auto"/>
            <w:bottom w:val="none" w:sz="0" w:space="0" w:color="auto"/>
            <w:right w:val="none" w:sz="0" w:space="0" w:color="auto"/>
          </w:divBdr>
          <w:divsChild>
            <w:div w:id="527108701">
              <w:marLeft w:val="0"/>
              <w:marRight w:val="0"/>
              <w:marTop w:val="0"/>
              <w:marBottom w:val="0"/>
              <w:divBdr>
                <w:top w:val="none" w:sz="0" w:space="0" w:color="auto"/>
                <w:left w:val="none" w:sz="0" w:space="0" w:color="auto"/>
                <w:bottom w:val="none" w:sz="0" w:space="0" w:color="auto"/>
                <w:right w:val="none" w:sz="0" w:space="0" w:color="auto"/>
              </w:divBdr>
              <w:divsChild>
                <w:div w:id="1243830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43042">
          <w:marLeft w:val="0"/>
          <w:marRight w:val="0"/>
          <w:marTop w:val="300"/>
          <w:marBottom w:val="0"/>
          <w:divBdr>
            <w:top w:val="none" w:sz="0" w:space="0" w:color="auto"/>
            <w:left w:val="none" w:sz="0" w:space="0" w:color="auto"/>
            <w:bottom w:val="none" w:sz="0" w:space="0" w:color="auto"/>
            <w:right w:val="none" w:sz="0" w:space="0" w:color="auto"/>
          </w:divBdr>
          <w:divsChild>
            <w:div w:id="1701779064">
              <w:marLeft w:val="0"/>
              <w:marRight w:val="0"/>
              <w:marTop w:val="0"/>
              <w:marBottom w:val="0"/>
              <w:divBdr>
                <w:top w:val="none" w:sz="0" w:space="0" w:color="auto"/>
                <w:left w:val="none" w:sz="0" w:space="0" w:color="auto"/>
                <w:bottom w:val="none" w:sz="0" w:space="0" w:color="auto"/>
                <w:right w:val="none" w:sz="0" w:space="0" w:color="auto"/>
              </w:divBdr>
              <w:divsChild>
                <w:div w:id="131637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65675">
      <w:bodyDiv w:val="1"/>
      <w:marLeft w:val="0"/>
      <w:marRight w:val="0"/>
      <w:marTop w:val="0"/>
      <w:marBottom w:val="0"/>
      <w:divBdr>
        <w:top w:val="none" w:sz="0" w:space="0" w:color="auto"/>
        <w:left w:val="none" w:sz="0" w:space="0" w:color="auto"/>
        <w:bottom w:val="none" w:sz="0" w:space="0" w:color="auto"/>
        <w:right w:val="none" w:sz="0" w:space="0" w:color="auto"/>
      </w:divBdr>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299619">
      <w:bodyDiv w:val="1"/>
      <w:marLeft w:val="0"/>
      <w:marRight w:val="0"/>
      <w:marTop w:val="0"/>
      <w:marBottom w:val="0"/>
      <w:divBdr>
        <w:top w:val="none" w:sz="0" w:space="0" w:color="auto"/>
        <w:left w:val="none" w:sz="0" w:space="0" w:color="auto"/>
        <w:bottom w:val="none" w:sz="0" w:space="0" w:color="auto"/>
        <w:right w:val="none" w:sz="0" w:space="0" w:color="auto"/>
      </w:divBdr>
      <w:divsChild>
        <w:div w:id="1685741239">
          <w:marLeft w:val="0"/>
          <w:marRight w:val="0"/>
          <w:marTop w:val="0"/>
          <w:marBottom w:val="0"/>
          <w:divBdr>
            <w:top w:val="none" w:sz="0" w:space="0" w:color="auto"/>
            <w:left w:val="none" w:sz="0" w:space="0" w:color="auto"/>
            <w:bottom w:val="none" w:sz="0" w:space="0" w:color="auto"/>
            <w:right w:val="none" w:sz="0" w:space="0" w:color="auto"/>
          </w:divBdr>
        </w:div>
        <w:div w:id="1280071125">
          <w:marLeft w:val="0"/>
          <w:marRight w:val="0"/>
          <w:marTop w:val="0"/>
          <w:marBottom w:val="0"/>
          <w:divBdr>
            <w:top w:val="none" w:sz="0" w:space="0" w:color="auto"/>
            <w:left w:val="none" w:sz="0" w:space="0" w:color="auto"/>
            <w:bottom w:val="none" w:sz="0" w:space="0" w:color="auto"/>
            <w:right w:val="none" w:sz="0" w:space="0" w:color="auto"/>
          </w:divBdr>
          <w:divsChild>
            <w:div w:id="1136483640">
              <w:marLeft w:val="0"/>
              <w:marRight w:val="0"/>
              <w:marTop w:val="0"/>
              <w:marBottom w:val="0"/>
              <w:divBdr>
                <w:top w:val="none" w:sz="0" w:space="0" w:color="auto"/>
                <w:left w:val="none" w:sz="0" w:space="0" w:color="auto"/>
                <w:bottom w:val="none" w:sz="0" w:space="0" w:color="auto"/>
                <w:right w:val="none" w:sz="0" w:space="0" w:color="auto"/>
              </w:divBdr>
            </w:div>
          </w:divsChild>
        </w:div>
        <w:div w:id="1932351564">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14909676">
          <w:marLeft w:val="0"/>
          <w:marRight w:val="0"/>
          <w:marTop w:val="0"/>
          <w:marBottom w:val="0"/>
          <w:divBdr>
            <w:top w:val="none" w:sz="0" w:space="0" w:color="auto"/>
            <w:left w:val="none" w:sz="0" w:space="0" w:color="auto"/>
            <w:bottom w:val="none" w:sz="0" w:space="0" w:color="auto"/>
            <w:right w:val="none" w:sz="0" w:space="0" w:color="auto"/>
          </w:divBdr>
        </w:div>
        <w:div w:id="491801333">
          <w:marLeft w:val="0"/>
          <w:marRight w:val="0"/>
          <w:marTop w:val="0"/>
          <w:marBottom w:val="0"/>
          <w:divBdr>
            <w:top w:val="none" w:sz="0" w:space="0" w:color="auto"/>
            <w:left w:val="none" w:sz="0" w:space="0" w:color="auto"/>
            <w:bottom w:val="none" w:sz="0" w:space="0" w:color="auto"/>
            <w:right w:val="none" w:sz="0" w:space="0" w:color="auto"/>
          </w:divBdr>
          <w:divsChild>
            <w:div w:id="913205479">
              <w:marLeft w:val="0"/>
              <w:marRight w:val="0"/>
              <w:marTop w:val="0"/>
              <w:marBottom w:val="0"/>
              <w:divBdr>
                <w:top w:val="none" w:sz="0" w:space="0" w:color="auto"/>
                <w:left w:val="none" w:sz="0" w:space="0" w:color="auto"/>
                <w:bottom w:val="none" w:sz="0" w:space="0" w:color="auto"/>
                <w:right w:val="none" w:sz="0" w:space="0" w:color="auto"/>
              </w:divBdr>
            </w:div>
          </w:divsChild>
        </w:div>
        <w:div w:id="814294866">
          <w:marLeft w:val="0"/>
          <w:marRight w:val="0"/>
          <w:marTop w:val="0"/>
          <w:marBottom w:val="0"/>
          <w:divBdr>
            <w:top w:val="none" w:sz="0" w:space="0" w:color="auto"/>
            <w:left w:val="none" w:sz="0" w:space="0" w:color="auto"/>
            <w:bottom w:val="none" w:sz="0" w:space="0" w:color="auto"/>
            <w:right w:val="none" w:sz="0" w:space="0" w:color="auto"/>
          </w:divBdr>
        </w:div>
        <w:div w:id="1849977454">
          <w:marLeft w:val="0"/>
          <w:marRight w:val="0"/>
          <w:marTop w:val="0"/>
          <w:marBottom w:val="0"/>
          <w:divBdr>
            <w:top w:val="none" w:sz="0" w:space="0" w:color="auto"/>
            <w:left w:val="none" w:sz="0" w:space="0" w:color="auto"/>
            <w:bottom w:val="none" w:sz="0" w:space="0" w:color="auto"/>
            <w:right w:val="none" w:sz="0" w:space="0" w:color="auto"/>
          </w:divBdr>
          <w:divsChild>
            <w:div w:id="2131512418">
              <w:marLeft w:val="0"/>
              <w:marRight w:val="0"/>
              <w:marTop w:val="0"/>
              <w:marBottom w:val="0"/>
              <w:divBdr>
                <w:top w:val="none" w:sz="0" w:space="0" w:color="auto"/>
                <w:left w:val="none" w:sz="0" w:space="0" w:color="auto"/>
                <w:bottom w:val="none" w:sz="0" w:space="0" w:color="auto"/>
                <w:right w:val="none" w:sz="0" w:space="0" w:color="auto"/>
              </w:divBdr>
            </w:div>
          </w:divsChild>
        </w:div>
        <w:div w:id="463351233">
          <w:marLeft w:val="0"/>
          <w:marRight w:val="0"/>
          <w:marTop w:val="0"/>
          <w:marBottom w:val="0"/>
          <w:divBdr>
            <w:top w:val="none" w:sz="0" w:space="0" w:color="auto"/>
            <w:left w:val="none" w:sz="0" w:space="0" w:color="auto"/>
            <w:bottom w:val="none" w:sz="0" w:space="0" w:color="auto"/>
            <w:right w:val="none" w:sz="0" w:space="0" w:color="auto"/>
          </w:divBdr>
        </w:div>
        <w:div w:id="400446398">
          <w:marLeft w:val="0"/>
          <w:marRight w:val="0"/>
          <w:marTop w:val="0"/>
          <w:marBottom w:val="0"/>
          <w:divBdr>
            <w:top w:val="none" w:sz="0" w:space="0" w:color="auto"/>
            <w:left w:val="none" w:sz="0" w:space="0" w:color="auto"/>
            <w:bottom w:val="none" w:sz="0" w:space="0" w:color="auto"/>
            <w:right w:val="none" w:sz="0" w:space="0" w:color="auto"/>
          </w:divBdr>
          <w:divsChild>
            <w:div w:id="1208254126">
              <w:marLeft w:val="0"/>
              <w:marRight w:val="0"/>
              <w:marTop w:val="0"/>
              <w:marBottom w:val="0"/>
              <w:divBdr>
                <w:top w:val="none" w:sz="0" w:space="0" w:color="auto"/>
                <w:left w:val="none" w:sz="0" w:space="0" w:color="auto"/>
                <w:bottom w:val="none" w:sz="0" w:space="0" w:color="auto"/>
                <w:right w:val="none" w:sz="0" w:space="0" w:color="auto"/>
              </w:divBdr>
            </w:div>
          </w:divsChild>
        </w:div>
        <w:div w:id="1338001072">
          <w:marLeft w:val="0"/>
          <w:marRight w:val="0"/>
          <w:marTop w:val="0"/>
          <w:marBottom w:val="0"/>
          <w:divBdr>
            <w:top w:val="none" w:sz="0" w:space="0" w:color="auto"/>
            <w:left w:val="none" w:sz="0" w:space="0" w:color="auto"/>
            <w:bottom w:val="none" w:sz="0" w:space="0" w:color="auto"/>
            <w:right w:val="none" w:sz="0" w:space="0" w:color="auto"/>
          </w:divBdr>
        </w:div>
        <w:div w:id="1112431328">
          <w:marLeft w:val="0"/>
          <w:marRight w:val="0"/>
          <w:marTop w:val="0"/>
          <w:marBottom w:val="0"/>
          <w:divBdr>
            <w:top w:val="none" w:sz="0" w:space="0" w:color="auto"/>
            <w:left w:val="none" w:sz="0" w:space="0" w:color="auto"/>
            <w:bottom w:val="none" w:sz="0" w:space="0" w:color="auto"/>
            <w:right w:val="none" w:sz="0" w:space="0" w:color="auto"/>
          </w:divBdr>
          <w:divsChild>
            <w:div w:id="1925604858">
              <w:marLeft w:val="0"/>
              <w:marRight w:val="0"/>
              <w:marTop w:val="0"/>
              <w:marBottom w:val="0"/>
              <w:divBdr>
                <w:top w:val="none" w:sz="0" w:space="0" w:color="auto"/>
                <w:left w:val="none" w:sz="0" w:space="0" w:color="auto"/>
                <w:bottom w:val="none" w:sz="0" w:space="0" w:color="auto"/>
                <w:right w:val="none" w:sz="0" w:space="0" w:color="auto"/>
              </w:divBdr>
            </w:div>
          </w:divsChild>
        </w:div>
        <w:div w:id="1529686269">
          <w:marLeft w:val="0"/>
          <w:marRight w:val="0"/>
          <w:marTop w:val="0"/>
          <w:marBottom w:val="0"/>
          <w:divBdr>
            <w:top w:val="none" w:sz="0" w:space="0" w:color="auto"/>
            <w:left w:val="none" w:sz="0" w:space="0" w:color="auto"/>
            <w:bottom w:val="none" w:sz="0" w:space="0" w:color="auto"/>
            <w:right w:val="none" w:sz="0" w:space="0" w:color="auto"/>
          </w:divBdr>
        </w:div>
        <w:div w:id="1165239136">
          <w:marLeft w:val="0"/>
          <w:marRight w:val="0"/>
          <w:marTop w:val="0"/>
          <w:marBottom w:val="0"/>
          <w:divBdr>
            <w:top w:val="none" w:sz="0" w:space="0" w:color="auto"/>
            <w:left w:val="none" w:sz="0" w:space="0" w:color="auto"/>
            <w:bottom w:val="none" w:sz="0" w:space="0" w:color="auto"/>
            <w:right w:val="none" w:sz="0" w:space="0" w:color="auto"/>
          </w:divBdr>
          <w:divsChild>
            <w:div w:id="2033456685">
              <w:marLeft w:val="0"/>
              <w:marRight w:val="0"/>
              <w:marTop w:val="0"/>
              <w:marBottom w:val="0"/>
              <w:divBdr>
                <w:top w:val="none" w:sz="0" w:space="0" w:color="auto"/>
                <w:left w:val="none" w:sz="0" w:space="0" w:color="auto"/>
                <w:bottom w:val="none" w:sz="0" w:space="0" w:color="auto"/>
                <w:right w:val="none" w:sz="0" w:space="0" w:color="auto"/>
              </w:divBdr>
            </w:div>
          </w:divsChild>
        </w:div>
        <w:div w:id="1987935298">
          <w:marLeft w:val="0"/>
          <w:marRight w:val="0"/>
          <w:marTop w:val="300"/>
          <w:marBottom w:val="0"/>
          <w:divBdr>
            <w:top w:val="none" w:sz="0" w:space="0" w:color="auto"/>
            <w:left w:val="none" w:sz="0" w:space="0" w:color="auto"/>
            <w:bottom w:val="none" w:sz="0" w:space="0" w:color="auto"/>
            <w:right w:val="none" w:sz="0" w:space="0" w:color="auto"/>
          </w:divBdr>
          <w:divsChild>
            <w:div w:id="306713284">
              <w:marLeft w:val="0"/>
              <w:marRight w:val="0"/>
              <w:marTop w:val="0"/>
              <w:marBottom w:val="0"/>
              <w:divBdr>
                <w:top w:val="none" w:sz="0" w:space="0" w:color="auto"/>
                <w:left w:val="none" w:sz="0" w:space="0" w:color="auto"/>
                <w:bottom w:val="none" w:sz="0" w:space="0" w:color="auto"/>
                <w:right w:val="none" w:sz="0" w:space="0" w:color="auto"/>
              </w:divBdr>
              <w:divsChild>
                <w:div w:id="97302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421700">
          <w:marLeft w:val="0"/>
          <w:marRight w:val="0"/>
          <w:marTop w:val="300"/>
          <w:marBottom w:val="0"/>
          <w:divBdr>
            <w:top w:val="none" w:sz="0" w:space="0" w:color="auto"/>
            <w:left w:val="none" w:sz="0" w:space="0" w:color="auto"/>
            <w:bottom w:val="none" w:sz="0" w:space="0" w:color="auto"/>
            <w:right w:val="none" w:sz="0" w:space="0" w:color="auto"/>
          </w:divBdr>
          <w:divsChild>
            <w:div w:id="1021202120">
              <w:marLeft w:val="0"/>
              <w:marRight w:val="0"/>
              <w:marTop w:val="0"/>
              <w:marBottom w:val="0"/>
              <w:divBdr>
                <w:top w:val="none" w:sz="0" w:space="0" w:color="auto"/>
                <w:left w:val="none" w:sz="0" w:space="0" w:color="auto"/>
                <w:bottom w:val="none" w:sz="0" w:space="0" w:color="auto"/>
                <w:right w:val="none" w:sz="0" w:space="0" w:color="auto"/>
              </w:divBdr>
              <w:divsChild>
                <w:div w:id="54225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0755">
          <w:marLeft w:val="0"/>
          <w:marRight w:val="0"/>
          <w:marTop w:val="300"/>
          <w:marBottom w:val="0"/>
          <w:divBdr>
            <w:top w:val="none" w:sz="0" w:space="0" w:color="auto"/>
            <w:left w:val="none" w:sz="0" w:space="0" w:color="auto"/>
            <w:bottom w:val="none" w:sz="0" w:space="0" w:color="auto"/>
            <w:right w:val="none" w:sz="0" w:space="0" w:color="auto"/>
          </w:divBdr>
          <w:divsChild>
            <w:div w:id="1373726864">
              <w:marLeft w:val="0"/>
              <w:marRight w:val="0"/>
              <w:marTop w:val="0"/>
              <w:marBottom w:val="0"/>
              <w:divBdr>
                <w:top w:val="none" w:sz="0" w:space="0" w:color="auto"/>
                <w:left w:val="none" w:sz="0" w:space="0" w:color="auto"/>
                <w:bottom w:val="none" w:sz="0" w:space="0" w:color="auto"/>
                <w:right w:val="none" w:sz="0" w:space="0" w:color="auto"/>
              </w:divBdr>
              <w:divsChild>
                <w:div w:id="796799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5060">
      <w:bodyDiv w:val="1"/>
      <w:marLeft w:val="0"/>
      <w:marRight w:val="0"/>
      <w:marTop w:val="0"/>
      <w:marBottom w:val="0"/>
      <w:divBdr>
        <w:top w:val="none" w:sz="0" w:space="0" w:color="auto"/>
        <w:left w:val="none" w:sz="0" w:space="0" w:color="auto"/>
        <w:bottom w:val="none" w:sz="0" w:space="0" w:color="auto"/>
        <w:right w:val="none" w:sz="0" w:space="0" w:color="auto"/>
      </w:divBdr>
      <w:divsChild>
        <w:div w:id="991176932">
          <w:marLeft w:val="0"/>
          <w:marRight w:val="0"/>
          <w:marTop w:val="0"/>
          <w:marBottom w:val="0"/>
          <w:divBdr>
            <w:top w:val="none" w:sz="0" w:space="0" w:color="auto"/>
            <w:left w:val="none" w:sz="0" w:space="0" w:color="auto"/>
            <w:bottom w:val="none" w:sz="0" w:space="0" w:color="auto"/>
            <w:right w:val="none" w:sz="0" w:space="0" w:color="auto"/>
          </w:divBdr>
        </w:div>
        <w:div w:id="2077362038">
          <w:marLeft w:val="0"/>
          <w:marRight w:val="0"/>
          <w:marTop w:val="0"/>
          <w:marBottom w:val="0"/>
          <w:divBdr>
            <w:top w:val="none" w:sz="0" w:space="0" w:color="auto"/>
            <w:left w:val="none" w:sz="0" w:space="0" w:color="auto"/>
            <w:bottom w:val="none" w:sz="0" w:space="0" w:color="auto"/>
            <w:right w:val="none" w:sz="0" w:space="0" w:color="auto"/>
          </w:divBdr>
          <w:divsChild>
            <w:div w:id="1208570429">
              <w:marLeft w:val="0"/>
              <w:marRight w:val="0"/>
              <w:marTop w:val="0"/>
              <w:marBottom w:val="0"/>
              <w:divBdr>
                <w:top w:val="none" w:sz="0" w:space="0" w:color="auto"/>
                <w:left w:val="none" w:sz="0" w:space="0" w:color="auto"/>
                <w:bottom w:val="none" w:sz="0" w:space="0" w:color="auto"/>
                <w:right w:val="none" w:sz="0" w:space="0" w:color="auto"/>
              </w:divBdr>
            </w:div>
          </w:divsChild>
        </w:div>
        <w:div w:id="999961025">
          <w:marLeft w:val="0"/>
          <w:marRight w:val="0"/>
          <w:marTop w:val="0"/>
          <w:marBottom w:val="0"/>
          <w:divBdr>
            <w:top w:val="none" w:sz="0" w:space="0" w:color="auto"/>
            <w:left w:val="none" w:sz="0" w:space="0" w:color="auto"/>
            <w:bottom w:val="none" w:sz="0" w:space="0" w:color="auto"/>
            <w:right w:val="none" w:sz="0" w:space="0" w:color="auto"/>
          </w:divBdr>
        </w:div>
        <w:div w:id="1995645402">
          <w:marLeft w:val="0"/>
          <w:marRight w:val="0"/>
          <w:marTop w:val="0"/>
          <w:marBottom w:val="0"/>
          <w:divBdr>
            <w:top w:val="none" w:sz="0" w:space="0" w:color="auto"/>
            <w:left w:val="none" w:sz="0" w:space="0" w:color="auto"/>
            <w:bottom w:val="none" w:sz="0" w:space="0" w:color="auto"/>
            <w:right w:val="none" w:sz="0" w:space="0" w:color="auto"/>
          </w:divBdr>
          <w:divsChild>
            <w:div w:id="1186485697">
              <w:marLeft w:val="0"/>
              <w:marRight w:val="0"/>
              <w:marTop w:val="0"/>
              <w:marBottom w:val="0"/>
              <w:divBdr>
                <w:top w:val="none" w:sz="0" w:space="0" w:color="auto"/>
                <w:left w:val="none" w:sz="0" w:space="0" w:color="auto"/>
                <w:bottom w:val="none" w:sz="0" w:space="0" w:color="auto"/>
                <w:right w:val="none" w:sz="0" w:space="0" w:color="auto"/>
              </w:divBdr>
            </w:div>
          </w:divsChild>
        </w:div>
        <w:div w:id="1229609676">
          <w:marLeft w:val="0"/>
          <w:marRight w:val="0"/>
          <w:marTop w:val="0"/>
          <w:marBottom w:val="0"/>
          <w:divBdr>
            <w:top w:val="none" w:sz="0" w:space="0" w:color="auto"/>
            <w:left w:val="none" w:sz="0" w:space="0" w:color="auto"/>
            <w:bottom w:val="none" w:sz="0" w:space="0" w:color="auto"/>
            <w:right w:val="none" w:sz="0" w:space="0" w:color="auto"/>
          </w:divBdr>
        </w:div>
        <w:div w:id="1347950257">
          <w:marLeft w:val="0"/>
          <w:marRight w:val="0"/>
          <w:marTop w:val="0"/>
          <w:marBottom w:val="0"/>
          <w:divBdr>
            <w:top w:val="none" w:sz="0" w:space="0" w:color="auto"/>
            <w:left w:val="none" w:sz="0" w:space="0" w:color="auto"/>
            <w:bottom w:val="none" w:sz="0" w:space="0" w:color="auto"/>
            <w:right w:val="none" w:sz="0" w:space="0" w:color="auto"/>
          </w:divBdr>
          <w:divsChild>
            <w:div w:id="1522236463">
              <w:marLeft w:val="0"/>
              <w:marRight w:val="0"/>
              <w:marTop w:val="0"/>
              <w:marBottom w:val="0"/>
              <w:divBdr>
                <w:top w:val="none" w:sz="0" w:space="0" w:color="auto"/>
                <w:left w:val="none" w:sz="0" w:space="0" w:color="auto"/>
                <w:bottom w:val="none" w:sz="0" w:space="0" w:color="auto"/>
                <w:right w:val="none" w:sz="0" w:space="0" w:color="auto"/>
              </w:divBdr>
            </w:div>
          </w:divsChild>
        </w:div>
        <w:div w:id="608782654">
          <w:marLeft w:val="0"/>
          <w:marRight w:val="0"/>
          <w:marTop w:val="0"/>
          <w:marBottom w:val="0"/>
          <w:divBdr>
            <w:top w:val="none" w:sz="0" w:space="0" w:color="auto"/>
            <w:left w:val="none" w:sz="0" w:space="0" w:color="auto"/>
            <w:bottom w:val="none" w:sz="0" w:space="0" w:color="auto"/>
            <w:right w:val="none" w:sz="0" w:space="0" w:color="auto"/>
          </w:divBdr>
        </w:div>
        <w:div w:id="591398434">
          <w:marLeft w:val="0"/>
          <w:marRight w:val="0"/>
          <w:marTop w:val="0"/>
          <w:marBottom w:val="0"/>
          <w:divBdr>
            <w:top w:val="none" w:sz="0" w:space="0" w:color="auto"/>
            <w:left w:val="none" w:sz="0" w:space="0" w:color="auto"/>
            <w:bottom w:val="none" w:sz="0" w:space="0" w:color="auto"/>
            <w:right w:val="none" w:sz="0" w:space="0" w:color="auto"/>
          </w:divBdr>
          <w:divsChild>
            <w:div w:id="2065255013">
              <w:marLeft w:val="0"/>
              <w:marRight w:val="0"/>
              <w:marTop w:val="0"/>
              <w:marBottom w:val="0"/>
              <w:divBdr>
                <w:top w:val="none" w:sz="0" w:space="0" w:color="auto"/>
                <w:left w:val="none" w:sz="0" w:space="0" w:color="auto"/>
                <w:bottom w:val="none" w:sz="0" w:space="0" w:color="auto"/>
                <w:right w:val="none" w:sz="0" w:space="0" w:color="auto"/>
              </w:divBdr>
            </w:div>
          </w:divsChild>
        </w:div>
        <w:div w:id="1229919113">
          <w:marLeft w:val="0"/>
          <w:marRight w:val="0"/>
          <w:marTop w:val="0"/>
          <w:marBottom w:val="0"/>
          <w:divBdr>
            <w:top w:val="none" w:sz="0" w:space="0" w:color="auto"/>
            <w:left w:val="none" w:sz="0" w:space="0" w:color="auto"/>
            <w:bottom w:val="none" w:sz="0" w:space="0" w:color="auto"/>
            <w:right w:val="none" w:sz="0" w:space="0" w:color="auto"/>
          </w:divBdr>
        </w:div>
        <w:div w:id="1680305418">
          <w:marLeft w:val="0"/>
          <w:marRight w:val="0"/>
          <w:marTop w:val="0"/>
          <w:marBottom w:val="0"/>
          <w:divBdr>
            <w:top w:val="none" w:sz="0" w:space="0" w:color="auto"/>
            <w:left w:val="none" w:sz="0" w:space="0" w:color="auto"/>
            <w:bottom w:val="none" w:sz="0" w:space="0" w:color="auto"/>
            <w:right w:val="none" w:sz="0" w:space="0" w:color="auto"/>
          </w:divBdr>
          <w:divsChild>
            <w:div w:id="169217411">
              <w:marLeft w:val="0"/>
              <w:marRight w:val="0"/>
              <w:marTop w:val="0"/>
              <w:marBottom w:val="0"/>
              <w:divBdr>
                <w:top w:val="none" w:sz="0" w:space="0" w:color="auto"/>
                <w:left w:val="none" w:sz="0" w:space="0" w:color="auto"/>
                <w:bottom w:val="none" w:sz="0" w:space="0" w:color="auto"/>
                <w:right w:val="none" w:sz="0" w:space="0" w:color="auto"/>
              </w:divBdr>
            </w:div>
          </w:divsChild>
        </w:div>
        <w:div w:id="1151748051">
          <w:marLeft w:val="0"/>
          <w:marRight w:val="0"/>
          <w:marTop w:val="0"/>
          <w:marBottom w:val="0"/>
          <w:divBdr>
            <w:top w:val="none" w:sz="0" w:space="0" w:color="auto"/>
            <w:left w:val="none" w:sz="0" w:space="0" w:color="auto"/>
            <w:bottom w:val="none" w:sz="0" w:space="0" w:color="auto"/>
            <w:right w:val="none" w:sz="0" w:space="0" w:color="auto"/>
          </w:divBdr>
        </w:div>
        <w:div w:id="1876963292">
          <w:marLeft w:val="0"/>
          <w:marRight w:val="0"/>
          <w:marTop w:val="0"/>
          <w:marBottom w:val="0"/>
          <w:divBdr>
            <w:top w:val="none" w:sz="0" w:space="0" w:color="auto"/>
            <w:left w:val="none" w:sz="0" w:space="0" w:color="auto"/>
            <w:bottom w:val="none" w:sz="0" w:space="0" w:color="auto"/>
            <w:right w:val="none" w:sz="0" w:space="0" w:color="auto"/>
          </w:divBdr>
          <w:divsChild>
            <w:div w:id="410081469">
              <w:marLeft w:val="0"/>
              <w:marRight w:val="0"/>
              <w:marTop w:val="0"/>
              <w:marBottom w:val="0"/>
              <w:divBdr>
                <w:top w:val="none" w:sz="0" w:space="0" w:color="auto"/>
                <w:left w:val="none" w:sz="0" w:space="0" w:color="auto"/>
                <w:bottom w:val="none" w:sz="0" w:space="0" w:color="auto"/>
                <w:right w:val="none" w:sz="0" w:space="0" w:color="auto"/>
              </w:divBdr>
            </w:div>
          </w:divsChild>
        </w:div>
        <w:div w:id="810169954">
          <w:marLeft w:val="0"/>
          <w:marRight w:val="0"/>
          <w:marTop w:val="0"/>
          <w:marBottom w:val="0"/>
          <w:divBdr>
            <w:top w:val="none" w:sz="0" w:space="0" w:color="auto"/>
            <w:left w:val="none" w:sz="0" w:space="0" w:color="auto"/>
            <w:bottom w:val="none" w:sz="0" w:space="0" w:color="auto"/>
            <w:right w:val="none" w:sz="0" w:space="0" w:color="auto"/>
          </w:divBdr>
        </w:div>
        <w:div w:id="1501194368">
          <w:marLeft w:val="0"/>
          <w:marRight w:val="0"/>
          <w:marTop w:val="0"/>
          <w:marBottom w:val="0"/>
          <w:divBdr>
            <w:top w:val="none" w:sz="0" w:space="0" w:color="auto"/>
            <w:left w:val="none" w:sz="0" w:space="0" w:color="auto"/>
            <w:bottom w:val="none" w:sz="0" w:space="0" w:color="auto"/>
            <w:right w:val="none" w:sz="0" w:space="0" w:color="auto"/>
          </w:divBdr>
          <w:divsChild>
            <w:div w:id="1652251286">
              <w:marLeft w:val="0"/>
              <w:marRight w:val="0"/>
              <w:marTop w:val="0"/>
              <w:marBottom w:val="0"/>
              <w:divBdr>
                <w:top w:val="none" w:sz="0" w:space="0" w:color="auto"/>
                <w:left w:val="none" w:sz="0" w:space="0" w:color="auto"/>
                <w:bottom w:val="none" w:sz="0" w:space="0" w:color="auto"/>
                <w:right w:val="none" w:sz="0" w:space="0" w:color="auto"/>
              </w:divBdr>
            </w:div>
          </w:divsChild>
        </w:div>
        <w:div w:id="1009715927">
          <w:marLeft w:val="0"/>
          <w:marRight w:val="0"/>
          <w:marTop w:val="300"/>
          <w:marBottom w:val="0"/>
          <w:divBdr>
            <w:top w:val="none" w:sz="0" w:space="0" w:color="auto"/>
            <w:left w:val="none" w:sz="0" w:space="0" w:color="auto"/>
            <w:bottom w:val="none" w:sz="0" w:space="0" w:color="auto"/>
            <w:right w:val="none" w:sz="0" w:space="0" w:color="auto"/>
          </w:divBdr>
          <w:divsChild>
            <w:div w:id="950012280">
              <w:marLeft w:val="0"/>
              <w:marRight w:val="0"/>
              <w:marTop w:val="0"/>
              <w:marBottom w:val="0"/>
              <w:divBdr>
                <w:top w:val="none" w:sz="0" w:space="0" w:color="auto"/>
                <w:left w:val="none" w:sz="0" w:space="0" w:color="auto"/>
                <w:bottom w:val="none" w:sz="0" w:space="0" w:color="auto"/>
                <w:right w:val="none" w:sz="0" w:space="0" w:color="auto"/>
              </w:divBdr>
              <w:divsChild>
                <w:div w:id="55381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20562">
          <w:marLeft w:val="0"/>
          <w:marRight w:val="0"/>
          <w:marTop w:val="300"/>
          <w:marBottom w:val="0"/>
          <w:divBdr>
            <w:top w:val="none" w:sz="0" w:space="0" w:color="auto"/>
            <w:left w:val="none" w:sz="0" w:space="0" w:color="auto"/>
            <w:bottom w:val="none" w:sz="0" w:space="0" w:color="auto"/>
            <w:right w:val="none" w:sz="0" w:space="0" w:color="auto"/>
          </w:divBdr>
          <w:divsChild>
            <w:div w:id="1735421459">
              <w:marLeft w:val="0"/>
              <w:marRight w:val="0"/>
              <w:marTop w:val="0"/>
              <w:marBottom w:val="0"/>
              <w:divBdr>
                <w:top w:val="none" w:sz="0" w:space="0" w:color="auto"/>
                <w:left w:val="none" w:sz="0" w:space="0" w:color="auto"/>
                <w:bottom w:val="none" w:sz="0" w:space="0" w:color="auto"/>
                <w:right w:val="none" w:sz="0" w:space="0" w:color="auto"/>
              </w:divBdr>
              <w:divsChild>
                <w:div w:id="15100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2656">
          <w:marLeft w:val="0"/>
          <w:marRight w:val="0"/>
          <w:marTop w:val="300"/>
          <w:marBottom w:val="0"/>
          <w:divBdr>
            <w:top w:val="none" w:sz="0" w:space="0" w:color="auto"/>
            <w:left w:val="none" w:sz="0" w:space="0" w:color="auto"/>
            <w:bottom w:val="none" w:sz="0" w:space="0" w:color="auto"/>
            <w:right w:val="none" w:sz="0" w:space="0" w:color="auto"/>
          </w:divBdr>
          <w:divsChild>
            <w:div w:id="1940330231">
              <w:marLeft w:val="0"/>
              <w:marRight w:val="0"/>
              <w:marTop w:val="0"/>
              <w:marBottom w:val="0"/>
              <w:divBdr>
                <w:top w:val="none" w:sz="0" w:space="0" w:color="auto"/>
                <w:left w:val="none" w:sz="0" w:space="0" w:color="auto"/>
                <w:bottom w:val="none" w:sz="0" w:space="0" w:color="auto"/>
                <w:right w:val="none" w:sz="0" w:space="0" w:color="auto"/>
              </w:divBdr>
              <w:divsChild>
                <w:div w:id="53150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4436">
          <w:marLeft w:val="0"/>
          <w:marRight w:val="0"/>
          <w:marTop w:val="300"/>
          <w:marBottom w:val="0"/>
          <w:divBdr>
            <w:top w:val="none" w:sz="0" w:space="0" w:color="auto"/>
            <w:left w:val="none" w:sz="0" w:space="0" w:color="auto"/>
            <w:bottom w:val="none" w:sz="0" w:space="0" w:color="auto"/>
            <w:right w:val="none" w:sz="0" w:space="0" w:color="auto"/>
          </w:divBdr>
          <w:divsChild>
            <w:div w:id="669412826">
              <w:marLeft w:val="0"/>
              <w:marRight w:val="0"/>
              <w:marTop w:val="0"/>
              <w:marBottom w:val="0"/>
              <w:divBdr>
                <w:top w:val="none" w:sz="0" w:space="0" w:color="auto"/>
                <w:left w:val="none" w:sz="0" w:space="0" w:color="auto"/>
                <w:bottom w:val="none" w:sz="0" w:space="0" w:color="auto"/>
                <w:right w:val="none" w:sz="0" w:space="0" w:color="auto"/>
              </w:divBdr>
              <w:divsChild>
                <w:div w:id="4577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008420">
      <w:bodyDiv w:val="1"/>
      <w:marLeft w:val="0"/>
      <w:marRight w:val="0"/>
      <w:marTop w:val="0"/>
      <w:marBottom w:val="0"/>
      <w:divBdr>
        <w:top w:val="none" w:sz="0" w:space="0" w:color="auto"/>
        <w:left w:val="none" w:sz="0" w:space="0" w:color="auto"/>
        <w:bottom w:val="none" w:sz="0" w:space="0" w:color="auto"/>
        <w:right w:val="none" w:sz="0" w:space="0" w:color="auto"/>
      </w:divBdr>
      <w:divsChild>
        <w:div w:id="1011028677">
          <w:marLeft w:val="0"/>
          <w:marRight w:val="0"/>
          <w:marTop w:val="0"/>
          <w:marBottom w:val="0"/>
          <w:divBdr>
            <w:top w:val="none" w:sz="0" w:space="0" w:color="auto"/>
            <w:left w:val="none" w:sz="0" w:space="0" w:color="auto"/>
            <w:bottom w:val="none" w:sz="0" w:space="0" w:color="auto"/>
            <w:right w:val="none" w:sz="0" w:space="0" w:color="auto"/>
          </w:divBdr>
        </w:div>
        <w:div w:id="1611743340">
          <w:marLeft w:val="0"/>
          <w:marRight w:val="0"/>
          <w:marTop w:val="0"/>
          <w:marBottom w:val="0"/>
          <w:divBdr>
            <w:top w:val="none" w:sz="0" w:space="0" w:color="auto"/>
            <w:left w:val="none" w:sz="0" w:space="0" w:color="auto"/>
            <w:bottom w:val="none" w:sz="0" w:space="0" w:color="auto"/>
            <w:right w:val="none" w:sz="0" w:space="0" w:color="auto"/>
          </w:divBdr>
          <w:divsChild>
            <w:div w:id="204409559">
              <w:marLeft w:val="0"/>
              <w:marRight w:val="0"/>
              <w:marTop w:val="0"/>
              <w:marBottom w:val="0"/>
              <w:divBdr>
                <w:top w:val="none" w:sz="0" w:space="0" w:color="auto"/>
                <w:left w:val="none" w:sz="0" w:space="0" w:color="auto"/>
                <w:bottom w:val="none" w:sz="0" w:space="0" w:color="auto"/>
                <w:right w:val="none" w:sz="0" w:space="0" w:color="auto"/>
              </w:divBdr>
            </w:div>
          </w:divsChild>
        </w:div>
        <w:div w:id="454570269">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sChild>
            <w:div w:id="1128552651">
              <w:marLeft w:val="0"/>
              <w:marRight w:val="0"/>
              <w:marTop w:val="0"/>
              <w:marBottom w:val="0"/>
              <w:divBdr>
                <w:top w:val="none" w:sz="0" w:space="0" w:color="auto"/>
                <w:left w:val="none" w:sz="0" w:space="0" w:color="auto"/>
                <w:bottom w:val="none" w:sz="0" w:space="0" w:color="auto"/>
                <w:right w:val="none" w:sz="0" w:space="0" w:color="auto"/>
              </w:divBdr>
            </w:div>
          </w:divsChild>
        </w:div>
        <w:div w:id="20909811">
          <w:marLeft w:val="0"/>
          <w:marRight w:val="0"/>
          <w:marTop w:val="0"/>
          <w:marBottom w:val="0"/>
          <w:divBdr>
            <w:top w:val="none" w:sz="0" w:space="0" w:color="auto"/>
            <w:left w:val="none" w:sz="0" w:space="0" w:color="auto"/>
            <w:bottom w:val="none" w:sz="0" w:space="0" w:color="auto"/>
            <w:right w:val="none" w:sz="0" w:space="0" w:color="auto"/>
          </w:divBdr>
        </w:div>
        <w:div w:id="855074271">
          <w:marLeft w:val="0"/>
          <w:marRight w:val="0"/>
          <w:marTop w:val="0"/>
          <w:marBottom w:val="0"/>
          <w:divBdr>
            <w:top w:val="none" w:sz="0" w:space="0" w:color="auto"/>
            <w:left w:val="none" w:sz="0" w:space="0" w:color="auto"/>
            <w:bottom w:val="none" w:sz="0" w:space="0" w:color="auto"/>
            <w:right w:val="none" w:sz="0" w:space="0" w:color="auto"/>
          </w:divBdr>
          <w:divsChild>
            <w:div w:id="2047832697">
              <w:marLeft w:val="0"/>
              <w:marRight w:val="0"/>
              <w:marTop w:val="0"/>
              <w:marBottom w:val="0"/>
              <w:divBdr>
                <w:top w:val="none" w:sz="0" w:space="0" w:color="auto"/>
                <w:left w:val="none" w:sz="0" w:space="0" w:color="auto"/>
                <w:bottom w:val="none" w:sz="0" w:space="0" w:color="auto"/>
                <w:right w:val="none" w:sz="0" w:space="0" w:color="auto"/>
              </w:divBdr>
            </w:div>
          </w:divsChild>
        </w:div>
        <w:div w:id="1427458304">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sChild>
            <w:div w:id="823934894">
              <w:marLeft w:val="0"/>
              <w:marRight w:val="0"/>
              <w:marTop w:val="0"/>
              <w:marBottom w:val="0"/>
              <w:divBdr>
                <w:top w:val="none" w:sz="0" w:space="0" w:color="auto"/>
                <w:left w:val="none" w:sz="0" w:space="0" w:color="auto"/>
                <w:bottom w:val="none" w:sz="0" w:space="0" w:color="auto"/>
                <w:right w:val="none" w:sz="0" w:space="0" w:color="auto"/>
              </w:divBdr>
            </w:div>
          </w:divsChild>
        </w:div>
        <w:div w:id="1047993657">
          <w:marLeft w:val="0"/>
          <w:marRight w:val="0"/>
          <w:marTop w:val="0"/>
          <w:marBottom w:val="0"/>
          <w:divBdr>
            <w:top w:val="none" w:sz="0" w:space="0" w:color="auto"/>
            <w:left w:val="none" w:sz="0" w:space="0" w:color="auto"/>
            <w:bottom w:val="none" w:sz="0" w:space="0" w:color="auto"/>
            <w:right w:val="none" w:sz="0" w:space="0" w:color="auto"/>
          </w:divBdr>
        </w:div>
        <w:div w:id="1202402759">
          <w:marLeft w:val="0"/>
          <w:marRight w:val="0"/>
          <w:marTop w:val="0"/>
          <w:marBottom w:val="0"/>
          <w:divBdr>
            <w:top w:val="none" w:sz="0" w:space="0" w:color="auto"/>
            <w:left w:val="none" w:sz="0" w:space="0" w:color="auto"/>
            <w:bottom w:val="none" w:sz="0" w:space="0" w:color="auto"/>
            <w:right w:val="none" w:sz="0" w:space="0" w:color="auto"/>
          </w:divBdr>
          <w:divsChild>
            <w:div w:id="308172231">
              <w:marLeft w:val="0"/>
              <w:marRight w:val="0"/>
              <w:marTop w:val="0"/>
              <w:marBottom w:val="0"/>
              <w:divBdr>
                <w:top w:val="none" w:sz="0" w:space="0" w:color="auto"/>
                <w:left w:val="none" w:sz="0" w:space="0" w:color="auto"/>
                <w:bottom w:val="none" w:sz="0" w:space="0" w:color="auto"/>
                <w:right w:val="none" w:sz="0" w:space="0" w:color="auto"/>
              </w:divBdr>
            </w:div>
          </w:divsChild>
        </w:div>
        <w:div w:id="662975238">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1431773454">
          <w:marLeft w:val="0"/>
          <w:marRight w:val="0"/>
          <w:marTop w:val="0"/>
          <w:marBottom w:val="0"/>
          <w:divBdr>
            <w:top w:val="none" w:sz="0" w:space="0" w:color="auto"/>
            <w:left w:val="none" w:sz="0" w:space="0" w:color="auto"/>
            <w:bottom w:val="none" w:sz="0" w:space="0" w:color="auto"/>
            <w:right w:val="none" w:sz="0" w:space="0" w:color="auto"/>
          </w:divBdr>
        </w:div>
        <w:div w:id="1759400900">
          <w:marLeft w:val="0"/>
          <w:marRight w:val="0"/>
          <w:marTop w:val="0"/>
          <w:marBottom w:val="0"/>
          <w:divBdr>
            <w:top w:val="none" w:sz="0" w:space="0" w:color="auto"/>
            <w:left w:val="none" w:sz="0" w:space="0" w:color="auto"/>
            <w:bottom w:val="none" w:sz="0" w:space="0" w:color="auto"/>
            <w:right w:val="none" w:sz="0" w:space="0" w:color="auto"/>
          </w:divBdr>
          <w:divsChild>
            <w:div w:id="776415494">
              <w:marLeft w:val="0"/>
              <w:marRight w:val="0"/>
              <w:marTop w:val="0"/>
              <w:marBottom w:val="0"/>
              <w:divBdr>
                <w:top w:val="none" w:sz="0" w:space="0" w:color="auto"/>
                <w:left w:val="none" w:sz="0" w:space="0" w:color="auto"/>
                <w:bottom w:val="none" w:sz="0" w:space="0" w:color="auto"/>
                <w:right w:val="none" w:sz="0" w:space="0" w:color="auto"/>
              </w:divBdr>
            </w:div>
          </w:divsChild>
        </w:div>
        <w:div w:id="1809085270">
          <w:marLeft w:val="0"/>
          <w:marRight w:val="0"/>
          <w:marTop w:val="300"/>
          <w:marBottom w:val="0"/>
          <w:divBdr>
            <w:top w:val="none" w:sz="0" w:space="0" w:color="auto"/>
            <w:left w:val="none" w:sz="0" w:space="0" w:color="auto"/>
            <w:bottom w:val="none" w:sz="0" w:space="0" w:color="auto"/>
            <w:right w:val="none" w:sz="0" w:space="0" w:color="auto"/>
          </w:divBdr>
          <w:divsChild>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441989">
          <w:marLeft w:val="0"/>
          <w:marRight w:val="0"/>
          <w:marTop w:val="300"/>
          <w:marBottom w:val="0"/>
          <w:divBdr>
            <w:top w:val="none" w:sz="0" w:space="0" w:color="auto"/>
            <w:left w:val="none" w:sz="0" w:space="0" w:color="auto"/>
            <w:bottom w:val="none" w:sz="0" w:space="0" w:color="auto"/>
            <w:right w:val="none" w:sz="0" w:space="0" w:color="auto"/>
          </w:divBdr>
          <w:divsChild>
            <w:div w:id="1816026229">
              <w:marLeft w:val="0"/>
              <w:marRight w:val="0"/>
              <w:marTop w:val="0"/>
              <w:marBottom w:val="0"/>
              <w:divBdr>
                <w:top w:val="none" w:sz="0" w:space="0" w:color="auto"/>
                <w:left w:val="none" w:sz="0" w:space="0" w:color="auto"/>
                <w:bottom w:val="none" w:sz="0" w:space="0" w:color="auto"/>
                <w:right w:val="none" w:sz="0" w:space="0" w:color="auto"/>
              </w:divBdr>
              <w:divsChild>
                <w:div w:id="170455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19893">
          <w:marLeft w:val="0"/>
          <w:marRight w:val="0"/>
          <w:marTop w:val="300"/>
          <w:marBottom w:val="0"/>
          <w:divBdr>
            <w:top w:val="none" w:sz="0" w:space="0" w:color="auto"/>
            <w:left w:val="none" w:sz="0" w:space="0" w:color="auto"/>
            <w:bottom w:val="none" w:sz="0" w:space="0" w:color="auto"/>
            <w:right w:val="none" w:sz="0" w:space="0" w:color="auto"/>
          </w:divBdr>
          <w:divsChild>
            <w:div w:id="662704410">
              <w:marLeft w:val="0"/>
              <w:marRight w:val="0"/>
              <w:marTop w:val="0"/>
              <w:marBottom w:val="0"/>
              <w:divBdr>
                <w:top w:val="none" w:sz="0" w:space="0" w:color="auto"/>
                <w:left w:val="none" w:sz="0" w:space="0" w:color="auto"/>
                <w:bottom w:val="none" w:sz="0" w:space="0" w:color="auto"/>
                <w:right w:val="none" w:sz="0" w:space="0" w:color="auto"/>
              </w:divBdr>
              <w:divsChild>
                <w:div w:id="135557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9049">
          <w:marLeft w:val="0"/>
          <w:marRight w:val="0"/>
          <w:marTop w:val="300"/>
          <w:marBottom w:val="0"/>
          <w:divBdr>
            <w:top w:val="none" w:sz="0" w:space="0" w:color="auto"/>
            <w:left w:val="none" w:sz="0" w:space="0" w:color="auto"/>
            <w:bottom w:val="none" w:sz="0" w:space="0" w:color="auto"/>
            <w:right w:val="none" w:sz="0" w:space="0" w:color="auto"/>
          </w:divBdr>
          <w:divsChild>
            <w:div w:id="35207765">
              <w:marLeft w:val="0"/>
              <w:marRight w:val="0"/>
              <w:marTop w:val="0"/>
              <w:marBottom w:val="0"/>
              <w:divBdr>
                <w:top w:val="none" w:sz="0" w:space="0" w:color="auto"/>
                <w:left w:val="none" w:sz="0" w:space="0" w:color="auto"/>
                <w:bottom w:val="none" w:sz="0" w:space="0" w:color="auto"/>
                <w:right w:val="none" w:sz="0" w:space="0" w:color="auto"/>
              </w:divBdr>
              <w:divsChild>
                <w:div w:id="209454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99285">
      <w:bodyDiv w:val="1"/>
      <w:marLeft w:val="0"/>
      <w:marRight w:val="0"/>
      <w:marTop w:val="0"/>
      <w:marBottom w:val="0"/>
      <w:divBdr>
        <w:top w:val="none" w:sz="0" w:space="0" w:color="auto"/>
        <w:left w:val="none" w:sz="0" w:space="0" w:color="auto"/>
        <w:bottom w:val="none" w:sz="0" w:space="0" w:color="auto"/>
        <w:right w:val="none" w:sz="0" w:space="0" w:color="auto"/>
      </w:divBdr>
    </w:div>
    <w:div w:id="2111536202">
      <w:bodyDiv w:val="1"/>
      <w:marLeft w:val="0"/>
      <w:marRight w:val="0"/>
      <w:marTop w:val="0"/>
      <w:marBottom w:val="0"/>
      <w:divBdr>
        <w:top w:val="none" w:sz="0" w:space="0" w:color="auto"/>
        <w:left w:val="none" w:sz="0" w:space="0" w:color="auto"/>
        <w:bottom w:val="none" w:sz="0" w:space="0" w:color="auto"/>
        <w:right w:val="none" w:sz="0" w:space="0" w:color="auto"/>
      </w:divBdr>
      <w:divsChild>
        <w:div w:id="1440485833">
          <w:marLeft w:val="0"/>
          <w:marRight w:val="0"/>
          <w:marTop w:val="0"/>
          <w:marBottom w:val="0"/>
          <w:divBdr>
            <w:top w:val="none" w:sz="0" w:space="0" w:color="auto"/>
            <w:left w:val="none" w:sz="0" w:space="0" w:color="auto"/>
            <w:bottom w:val="none" w:sz="0" w:space="0" w:color="auto"/>
            <w:right w:val="none" w:sz="0" w:space="0" w:color="auto"/>
          </w:divBdr>
        </w:div>
        <w:div w:id="1364987773">
          <w:marLeft w:val="0"/>
          <w:marRight w:val="0"/>
          <w:marTop w:val="0"/>
          <w:marBottom w:val="0"/>
          <w:divBdr>
            <w:top w:val="none" w:sz="0" w:space="0" w:color="auto"/>
            <w:left w:val="none" w:sz="0" w:space="0" w:color="auto"/>
            <w:bottom w:val="none" w:sz="0" w:space="0" w:color="auto"/>
            <w:right w:val="none" w:sz="0" w:space="0" w:color="auto"/>
          </w:divBdr>
          <w:divsChild>
            <w:div w:id="1639262713">
              <w:marLeft w:val="0"/>
              <w:marRight w:val="0"/>
              <w:marTop w:val="0"/>
              <w:marBottom w:val="0"/>
              <w:divBdr>
                <w:top w:val="none" w:sz="0" w:space="0" w:color="auto"/>
                <w:left w:val="none" w:sz="0" w:space="0" w:color="auto"/>
                <w:bottom w:val="none" w:sz="0" w:space="0" w:color="auto"/>
                <w:right w:val="none" w:sz="0" w:space="0" w:color="auto"/>
              </w:divBdr>
            </w:div>
          </w:divsChild>
        </w:div>
        <w:div w:id="705255395">
          <w:marLeft w:val="0"/>
          <w:marRight w:val="0"/>
          <w:marTop w:val="0"/>
          <w:marBottom w:val="0"/>
          <w:divBdr>
            <w:top w:val="none" w:sz="0" w:space="0" w:color="auto"/>
            <w:left w:val="none" w:sz="0" w:space="0" w:color="auto"/>
            <w:bottom w:val="none" w:sz="0" w:space="0" w:color="auto"/>
            <w:right w:val="none" w:sz="0" w:space="0" w:color="auto"/>
          </w:divBdr>
        </w:div>
        <w:div w:id="955603631">
          <w:marLeft w:val="0"/>
          <w:marRight w:val="0"/>
          <w:marTop w:val="0"/>
          <w:marBottom w:val="0"/>
          <w:divBdr>
            <w:top w:val="none" w:sz="0" w:space="0" w:color="auto"/>
            <w:left w:val="none" w:sz="0" w:space="0" w:color="auto"/>
            <w:bottom w:val="none" w:sz="0" w:space="0" w:color="auto"/>
            <w:right w:val="none" w:sz="0" w:space="0" w:color="auto"/>
          </w:divBdr>
          <w:divsChild>
            <w:div w:id="1052466798">
              <w:marLeft w:val="0"/>
              <w:marRight w:val="0"/>
              <w:marTop w:val="0"/>
              <w:marBottom w:val="0"/>
              <w:divBdr>
                <w:top w:val="none" w:sz="0" w:space="0" w:color="auto"/>
                <w:left w:val="none" w:sz="0" w:space="0" w:color="auto"/>
                <w:bottom w:val="none" w:sz="0" w:space="0" w:color="auto"/>
                <w:right w:val="none" w:sz="0" w:space="0" w:color="auto"/>
              </w:divBdr>
            </w:div>
          </w:divsChild>
        </w:div>
        <w:div w:id="35937436">
          <w:marLeft w:val="0"/>
          <w:marRight w:val="0"/>
          <w:marTop w:val="0"/>
          <w:marBottom w:val="0"/>
          <w:divBdr>
            <w:top w:val="none" w:sz="0" w:space="0" w:color="auto"/>
            <w:left w:val="none" w:sz="0" w:space="0" w:color="auto"/>
            <w:bottom w:val="none" w:sz="0" w:space="0" w:color="auto"/>
            <w:right w:val="none" w:sz="0" w:space="0" w:color="auto"/>
          </w:divBdr>
        </w:div>
        <w:div w:id="1247231080">
          <w:marLeft w:val="0"/>
          <w:marRight w:val="0"/>
          <w:marTop w:val="0"/>
          <w:marBottom w:val="0"/>
          <w:divBdr>
            <w:top w:val="none" w:sz="0" w:space="0" w:color="auto"/>
            <w:left w:val="none" w:sz="0" w:space="0" w:color="auto"/>
            <w:bottom w:val="none" w:sz="0" w:space="0" w:color="auto"/>
            <w:right w:val="none" w:sz="0" w:space="0" w:color="auto"/>
          </w:divBdr>
          <w:divsChild>
            <w:div w:id="1823236555">
              <w:marLeft w:val="0"/>
              <w:marRight w:val="0"/>
              <w:marTop w:val="0"/>
              <w:marBottom w:val="0"/>
              <w:divBdr>
                <w:top w:val="none" w:sz="0" w:space="0" w:color="auto"/>
                <w:left w:val="none" w:sz="0" w:space="0" w:color="auto"/>
                <w:bottom w:val="none" w:sz="0" w:space="0" w:color="auto"/>
                <w:right w:val="none" w:sz="0" w:space="0" w:color="auto"/>
              </w:divBdr>
            </w:div>
          </w:divsChild>
        </w:div>
        <w:div w:id="205869534">
          <w:marLeft w:val="0"/>
          <w:marRight w:val="0"/>
          <w:marTop w:val="0"/>
          <w:marBottom w:val="0"/>
          <w:divBdr>
            <w:top w:val="none" w:sz="0" w:space="0" w:color="auto"/>
            <w:left w:val="none" w:sz="0" w:space="0" w:color="auto"/>
            <w:bottom w:val="none" w:sz="0" w:space="0" w:color="auto"/>
            <w:right w:val="none" w:sz="0" w:space="0" w:color="auto"/>
          </w:divBdr>
        </w:div>
        <w:div w:id="493954948">
          <w:marLeft w:val="0"/>
          <w:marRight w:val="0"/>
          <w:marTop w:val="0"/>
          <w:marBottom w:val="0"/>
          <w:divBdr>
            <w:top w:val="none" w:sz="0" w:space="0" w:color="auto"/>
            <w:left w:val="none" w:sz="0" w:space="0" w:color="auto"/>
            <w:bottom w:val="none" w:sz="0" w:space="0" w:color="auto"/>
            <w:right w:val="none" w:sz="0" w:space="0" w:color="auto"/>
          </w:divBdr>
          <w:divsChild>
            <w:div w:id="1486698167">
              <w:marLeft w:val="0"/>
              <w:marRight w:val="0"/>
              <w:marTop w:val="0"/>
              <w:marBottom w:val="0"/>
              <w:divBdr>
                <w:top w:val="none" w:sz="0" w:space="0" w:color="auto"/>
                <w:left w:val="none" w:sz="0" w:space="0" w:color="auto"/>
                <w:bottom w:val="none" w:sz="0" w:space="0" w:color="auto"/>
                <w:right w:val="none" w:sz="0" w:space="0" w:color="auto"/>
              </w:divBdr>
            </w:div>
          </w:divsChild>
        </w:div>
        <w:div w:id="61678769">
          <w:marLeft w:val="0"/>
          <w:marRight w:val="0"/>
          <w:marTop w:val="0"/>
          <w:marBottom w:val="0"/>
          <w:divBdr>
            <w:top w:val="none" w:sz="0" w:space="0" w:color="auto"/>
            <w:left w:val="none" w:sz="0" w:space="0" w:color="auto"/>
            <w:bottom w:val="none" w:sz="0" w:space="0" w:color="auto"/>
            <w:right w:val="none" w:sz="0" w:space="0" w:color="auto"/>
          </w:divBdr>
        </w:div>
        <w:div w:id="1789619389">
          <w:marLeft w:val="0"/>
          <w:marRight w:val="0"/>
          <w:marTop w:val="0"/>
          <w:marBottom w:val="0"/>
          <w:divBdr>
            <w:top w:val="none" w:sz="0" w:space="0" w:color="auto"/>
            <w:left w:val="none" w:sz="0" w:space="0" w:color="auto"/>
            <w:bottom w:val="none" w:sz="0" w:space="0" w:color="auto"/>
            <w:right w:val="none" w:sz="0" w:space="0" w:color="auto"/>
          </w:divBdr>
          <w:divsChild>
            <w:div w:id="981227862">
              <w:marLeft w:val="0"/>
              <w:marRight w:val="0"/>
              <w:marTop w:val="0"/>
              <w:marBottom w:val="0"/>
              <w:divBdr>
                <w:top w:val="none" w:sz="0" w:space="0" w:color="auto"/>
                <w:left w:val="none" w:sz="0" w:space="0" w:color="auto"/>
                <w:bottom w:val="none" w:sz="0" w:space="0" w:color="auto"/>
                <w:right w:val="none" w:sz="0" w:space="0" w:color="auto"/>
              </w:divBdr>
            </w:div>
          </w:divsChild>
        </w:div>
        <w:div w:id="614097059">
          <w:marLeft w:val="0"/>
          <w:marRight w:val="0"/>
          <w:marTop w:val="0"/>
          <w:marBottom w:val="0"/>
          <w:divBdr>
            <w:top w:val="none" w:sz="0" w:space="0" w:color="auto"/>
            <w:left w:val="none" w:sz="0" w:space="0" w:color="auto"/>
            <w:bottom w:val="none" w:sz="0" w:space="0" w:color="auto"/>
            <w:right w:val="none" w:sz="0" w:space="0" w:color="auto"/>
          </w:divBdr>
        </w:div>
        <w:div w:id="1072121208">
          <w:marLeft w:val="0"/>
          <w:marRight w:val="0"/>
          <w:marTop w:val="0"/>
          <w:marBottom w:val="0"/>
          <w:divBdr>
            <w:top w:val="none" w:sz="0" w:space="0" w:color="auto"/>
            <w:left w:val="none" w:sz="0" w:space="0" w:color="auto"/>
            <w:bottom w:val="none" w:sz="0" w:space="0" w:color="auto"/>
            <w:right w:val="none" w:sz="0" w:space="0" w:color="auto"/>
          </w:divBdr>
          <w:divsChild>
            <w:div w:id="1994749061">
              <w:marLeft w:val="0"/>
              <w:marRight w:val="0"/>
              <w:marTop w:val="0"/>
              <w:marBottom w:val="0"/>
              <w:divBdr>
                <w:top w:val="none" w:sz="0" w:space="0" w:color="auto"/>
                <w:left w:val="none" w:sz="0" w:space="0" w:color="auto"/>
                <w:bottom w:val="none" w:sz="0" w:space="0" w:color="auto"/>
                <w:right w:val="none" w:sz="0" w:space="0" w:color="auto"/>
              </w:divBdr>
            </w:div>
          </w:divsChild>
        </w:div>
        <w:div w:id="760493574">
          <w:marLeft w:val="0"/>
          <w:marRight w:val="0"/>
          <w:marTop w:val="0"/>
          <w:marBottom w:val="0"/>
          <w:divBdr>
            <w:top w:val="none" w:sz="0" w:space="0" w:color="auto"/>
            <w:left w:val="none" w:sz="0" w:space="0" w:color="auto"/>
            <w:bottom w:val="none" w:sz="0" w:space="0" w:color="auto"/>
            <w:right w:val="none" w:sz="0" w:space="0" w:color="auto"/>
          </w:divBdr>
        </w:div>
        <w:div w:id="1493184152">
          <w:marLeft w:val="0"/>
          <w:marRight w:val="0"/>
          <w:marTop w:val="0"/>
          <w:marBottom w:val="0"/>
          <w:divBdr>
            <w:top w:val="none" w:sz="0" w:space="0" w:color="auto"/>
            <w:left w:val="none" w:sz="0" w:space="0" w:color="auto"/>
            <w:bottom w:val="none" w:sz="0" w:space="0" w:color="auto"/>
            <w:right w:val="none" w:sz="0" w:space="0" w:color="auto"/>
          </w:divBdr>
          <w:divsChild>
            <w:div w:id="337006129">
              <w:marLeft w:val="0"/>
              <w:marRight w:val="0"/>
              <w:marTop w:val="0"/>
              <w:marBottom w:val="0"/>
              <w:divBdr>
                <w:top w:val="none" w:sz="0" w:space="0" w:color="auto"/>
                <w:left w:val="none" w:sz="0" w:space="0" w:color="auto"/>
                <w:bottom w:val="none" w:sz="0" w:space="0" w:color="auto"/>
                <w:right w:val="none" w:sz="0" w:space="0" w:color="auto"/>
              </w:divBdr>
            </w:div>
          </w:divsChild>
        </w:div>
        <w:div w:id="1480925824">
          <w:marLeft w:val="0"/>
          <w:marRight w:val="0"/>
          <w:marTop w:val="300"/>
          <w:marBottom w:val="0"/>
          <w:divBdr>
            <w:top w:val="none" w:sz="0" w:space="0" w:color="auto"/>
            <w:left w:val="none" w:sz="0" w:space="0" w:color="auto"/>
            <w:bottom w:val="none" w:sz="0" w:space="0" w:color="auto"/>
            <w:right w:val="none" w:sz="0" w:space="0" w:color="auto"/>
          </w:divBdr>
          <w:divsChild>
            <w:div w:id="1238593366">
              <w:marLeft w:val="0"/>
              <w:marRight w:val="0"/>
              <w:marTop w:val="0"/>
              <w:marBottom w:val="0"/>
              <w:divBdr>
                <w:top w:val="none" w:sz="0" w:space="0" w:color="auto"/>
                <w:left w:val="none" w:sz="0" w:space="0" w:color="auto"/>
                <w:bottom w:val="none" w:sz="0" w:space="0" w:color="auto"/>
                <w:right w:val="none" w:sz="0" w:space="0" w:color="auto"/>
              </w:divBdr>
              <w:divsChild>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09939">
          <w:marLeft w:val="0"/>
          <w:marRight w:val="0"/>
          <w:marTop w:val="300"/>
          <w:marBottom w:val="0"/>
          <w:divBdr>
            <w:top w:val="none" w:sz="0" w:space="0" w:color="auto"/>
            <w:left w:val="none" w:sz="0" w:space="0" w:color="auto"/>
            <w:bottom w:val="none" w:sz="0" w:space="0" w:color="auto"/>
            <w:right w:val="none" w:sz="0" w:space="0" w:color="auto"/>
          </w:divBdr>
          <w:divsChild>
            <w:div w:id="1216086674">
              <w:marLeft w:val="0"/>
              <w:marRight w:val="0"/>
              <w:marTop w:val="0"/>
              <w:marBottom w:val="0"/>
              <w:divBdr>
                <w:top w:val="none" w:sz="0" w:space="0" w:color="auto"/>
                <w:left w:val="none" w:sz="0" w:space="0" w:color="auto"/>
                <w:bottom w:val="none" w:sz="0" w:space="0" w:color="auto"/>
                <w:right w:val="none" w:sz="0" w:space="0" w:color="auto"/>
              </w:divBdr>
              <w:divsChild>
                <w:div w:id="64370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sChild>
            <w:div w:id="1414741767">
              <w:marLeft w:val="0"/>
              <w:marRight w:val="0"/>
              <w:marTop w:val="0"/>
              <w:marBottom w:val="0"/>
              <w:divBdr>
                <w:top w:val="none" w:sz="0" w:space="0" w:color="auto"/>
                <w:left w:val="none" w:sz="0" w:space="0" w:color="auto"/>
                <w:bottom w:val="none" w:sz="0" w:space="0" w:color="auto"/>
                <w:right w:val="none" w:sz="0" w:space="0" w:color="auto"/>
              </w:divBdr>
              <w:divsChild>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44631">
      <w:bodyDiv w:val="1"/>
      <w:marLeft w:val="0"/>
      <w:marRight w:val="0"/>
      <w:marTop w:val="0"/>
      <w:marBottom w:val="0"/>
      <w:divBdr>
        <w:top w:val="none" w:sz="0" w:space="0" w:color="auto"/>
        <w:left w:val="none" w:sz="0" w:space="0" w:color="auto"/>
        <w:bottom w:val="none" w:sz="0" w:space="0" w:color="auto"/>
        <w:right w:val="none" w:sz="0" w:space="0" w:color="auto"/>
      </w:divBdr>
      <w:divsChild>
        <w:div w:id="419326770">
          <w:marLeft w:val="0"/>
          <w:marRight w:val="0"/>
          <w:marTop w:val="0"/>
          <w:marBottom w:val="0"/>
          <w:divBdr>
            <w:top w:val="none" w:sz="0" w:space="0" w:color="auto"/>
            <w:left w:val="none" w:sz="0" w:space="0" w:color="auto"/>
            <w:bottom w:val="none" w:sz="0" w:space="0" w:color="auto"/>
            <w:right w:val="none" w:sz="0" w:space="0" w:color="auto"/>
          </w:divBdr>
        </w:div>
        <w:div w:id="1714841461">
          <w:marLeft w:val="0"/>
          <w:marRight w:val="0"/>
          <w:marTop w:val="0"/>
          <w:marBottom w:val="0"/>
          <w:divBdr>
            <w:top w:val="none" w:sz="0" w:space="0" w:color="auto"/>
            <w:left w:val="none" w:sz="0" w:space="0" w:color="auto"/>
            <w:bottom w:val="none" w:sz="0" w:space="0" w:color="auto"/>
            <w:right w:val="none" w:sz="0" w:space="0" w:color="auto"/>
          </w:divBdr>
          <w:divsChild>
            <w:div w:id="2023775164">
              <w:marLeft w:val="0"/>
              <w:marRight w:val="0"/>
              <w:marTop w:val="0"/>
              <w:marBottom w:val="0"/>
              <w:divBdr>
                <w:top w:val="none" w:sz="0" w:space="0" w:color="auto"/>
                <w:left w:val="none" w:sz="0" w:space="0" w:color="auto"/>
                <w:bottom w:val="none" w:sz="0" w:space="0" w:color="auto"/>
                <w:right w:val="none" w:sz="0" w:space="0" w:color="auto"/>
              </w:divBdr>
            </w:div>
          </w:divsChild>
        </w:div>
        <w:div w:id="469900630">
          <w:marLeft w:val="0"/>
          <w:marRight w:val="0"/>
          <w:marTop w:val="0"/>
          <w:marBottom w:val="0"/>
          <w:divBdr>
            <w:top w:val="none" w:sz="0" w:space="0" w:color="auto"/>
            <w:left w:val="none" w:sz="0" w:space="0" w:color="auto"/>
            <w:bottom w:val="none" w:sz="0" w:space="0" w:color="auto"/>
            <w:right w:val="none" w:sz="0" w:space="0" w:color="auto"/>
          </w:divBdr>
        </w:div>
        <w:div w:id="1458182427">
          <w:marLeft w:val="0"/>
          <w:marRight w:val="0"/>
          <w:marTop w:val="0"/>
          <w:marBottom w:val="0"/>
          <w:divBdr>
            <w:top w:val="none" w:sz="0" w:space="0" w:color="auto"/>
            <w:left w:val="none" w:sz="0" w:space="0" w:color="auto"/>
            <w:bottom w:val="none" w:sz="0" w:space="0" w:color="auto"/>
            <w:right w:val="none" w:sz="0" w:space="0" w:color="auto"/>
          </w:divBdr>
          <w:divsChild>
            <w:div w:id="1854685014">
              <w:marLeft w:val="0"/>
              <w:marRight w:val="0"/>
              <w:marTop w:val="0"/>
              <w:marBottom w:val="0"/>
              <w:divBdr>
                <w:top w:val="none" w:sz="0" w:space="0" w:color="auto"/>
                <w:left w:val="none" w:sz="0" w:space="0" w:color="auto"/>
                <w:bottom w:val="none" w:sz="0" w:space="0" w:color="auto"/>
                <w:right w:val="none" w:sz="0" w:space="0" w:color="auto"/>
              </w:divBdr>
            </w:div>
          </w:divsChild>
        </w:div>
        <w:div w:id="660432548">
          <w:marLeft w:val="0"/>
          <w:marRight w:val="0"/>
          <w:marTop w:val="0"/>
          <w:marBottom w:val="0"/>
          <w:divBdr>
            <w:top w:val="none" w:sz="0" w:space="0" w:color="auto"/>
            <w:left w:val="none" w:sz="0" w:space="0" w:color="auto"/>
            <w:bottom w:val="none" w:sz="0" w:space="0" w:color="auto"/>
            <w:right w:val="none" w:sz="0" w:space="0" w:color="auto"/>
          </w:divBdr>
        </w:div>
        <w:div w:id="1046948603">
          <w:marLeft w:val="0"/>
          <w:marRight w:val="0"/>
          <w:marTop w:val="0"/>
          <w:marBottom w:val="0"/>
          <w:divBdr>
            <w:top w:val="none" w:sz="0" w:space="0" w:color="auto"/>
            <w:left w:val="none" w:sz="0" w:space="0" w:color="auto"/>
            <w:bottom w:val="none" w:sz="0" w:space="0" w:color="auto"/>
            <w:right w:val="none" w:sz="0" w:space="0" w:color="auto"/>
          </w:divBdr>
          <w:divsChild>
            <w:div w:id="1316035971">
              <w:marLeft w:val="0"/>
              <w:marRight w:val="0"/>
              <w:marTop w:val="0"/>
              <w:marBottom w:val="0"/>
              <w:divBdr>
                <w:top w:val="none" w:sz="0" w:space="0" w:color="auto"/>
                <w:left w:val="none" w:sz="0" w:space="0" w:color="auto"/>
                <w:bottom w:val="none" w:sz="0" w:space="0" w:color="auto"/>
                <w:right w:val="none" w:sz="0" w:space="0" w:color="auto"/>
              </w:divBdr>
            </w:div>
          </w:divsChild>
        </w:div>
        <w:div w:id="2011712193">
          <w:marLeft w:val="0"/>
          <w:marRight w:val="0"/>
          <w:marTop w:val="0"/>
          <w:marBottom w:val="0"/>
          <w:divBdr>
            <w:top w:val="none" w:sz="0" w:space="0" w:color="auto"/>
            <w:left w:val="none" w:sz="0" w:space="0" w:color="auto"/>
            <w:bottom w:val="none" w:sz="0" w:space="0" w:color="auto"/>
            <w:right w:val="none" w:sz="0" w:space="0" w:color="auto"/>
          </w:divBdr>
        </w:div>
        <w:div w:id="1950237005">
          <w:marLeft w:val="0"/>
          <w:marRight w:val="0"/>
          <w:marTop w:val="0"/>
          <w:marBottom w:val="0"/>
          <w:divBdr>
            <w:top w:val="none" w:sz="0" w:space="0" w:color="auto"/>
            <w:left w:val="none" w:sz="0" w:space="0" w:color="auto"/>
            <w:bottom w:val="none" w:sz="0" w:space="0" w:color="auto"/>
            <w:right w:val="none" w:sz="0" w:space="0" w:color="auto"/>
          </w:divBdr>
          <w:divsChild>
            <w:div w:id="1846362209">
              <w:marLeft w:val="0"/>
              <w:marRight w:val="0"/>
              <w:marTop w:val="0"/>
              <w:marBottom w:val="0"/>
              <w:divBdr>
                <w:top w:val="none" w:sz="0" w:space="0" w:color="auto"/>
                <w:left w:val="none" w:sz="0" w:space="0" w:color="auto"/>
                <w:bottom w:val="none" w:sz="0" w:space="0" w:color="auto"/>
                <w:right w:val="none" w:sz="0" w:space="0" w:color="auto"/>
              </w:divBdr>
            </w:div>
          </w:divsChild>
        </w:div>
        <w:div w:id="876510149">
          <w:marLeft w:val="0"/>
          <w:marRight w:val="0"/>
          <w:marTop w:val="0"/>
          <w:marBottom w:val="0"/>
          <w:divBdr>
            <w:top w:val="none" w:sz="0" w:space="0" w:color="auto"/>
            <w:left w:val="none" w:sz="0" w:space="0" w:color="auto"/>
            <w:bottom w:val="none" w:sz="0" w:space="0" w:color="auto"/>
            <w:right w:val="none" w:sz="0" w:space="0" w:color="auto"/>
          </w:divBdr>
        </w:div>
        <w:div w:id="491917634">
          <w:marLeft w:val="0"/>
          <w:marRight w:val="0"/>
          <w:marTop w:val="0"/>
          <w:marBottom w:val="0"/>
          <w:divBdr>
            <w:top w:val="none" w:sz="0" w:space="0" w:color="auto"/>
            <w:left w:val="none" w:sz="0" w:space="0" w:color="auto"/>
            <w:bottom w:val="none" w:sz="0" w:space="0" w:color="auto"/>
            <w:right w:val="none" w:sz="0" w:space="0" w:color="auto"/>
          </w:divBdr>
          <w:divsChild>
            <w:div w:id="1925147666">
              <w:marLeft w:val="0"/>
              <w:marRight w:val="0"/>
              <w:marTop w:val="0"/>
              <w:marBottom w:val="0"/>
              <w:divBdr>
                <w:top w:val="none" w:sz="0" w:space="0" w:color="auto"/>
                <w:left w:val="none" w:sz="0" w:space="0" w:color="auto"/>
                <w:bottom w:val="none" w:sz="0" w:space="0" w:color="auto"/>
                <w:right w:val="none" w:sz="0" w:space="0" w:color="auto"/>
              </w:divBdr>
            </w:div>
          </w:divsChild>
        </w:div>
        <w:div w:id="749809638">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1041247396">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sChild>
            <w:div w:id="882593527">
              <w:marLeft w:val="0"/>
              <w:marRight w:val="0"/>
              <w:marTop w:val="0"/>
              <w:marBottom w:val="0"/>
              <w:divBdr>
                <w:top w:val="none" w:sz="0" w:space="0" w:color="auto"/>
                <w:left w:val="none" w:sz="0" w:space="0" w:color="auto"/>
                <w:bottom w:val="none" w:sz="0" w:space="0" w:color="auto"/>
                <w:right w:val="none" w:sz="0" w:space="0" w:color="auto"/>
              </w:divBdr>
            </w:div>
          </w:divsChild>
        </w:div>
        <w:div w:id="995376784">
          <w:marLeft w:val="0"/>
          <w:marRight w:val="0"/>
          <w:marTop w:val="300"/>
          <w:marBottom w:val="0"/>
          <w:divBdr>
            <w:top w:val="none" w:sz="0" w:space="0" w:color="auto"/>
            <w:left w:val="none" w:sz="0" w:space="0" w:color="auto"/>
            <w:bottom w:val="none" w:sz="0" w:space="0" w:color="auto"/>
            <w:right w:val="none" w:sz="0" w:space="0" w:color="auto"/>
          </w:divBdr>
          <w:divsChild>
            <w:div w:id="151722541">
              <w:marLeft w:val="0"/>
              <w:marRight w:val="0"/>
              <w:marTop w:val="0"/>
              <w:marBottom w:val="0"/>
              <w:divBdr>
                <w:top w:val="none" w:sz="0" w:space="0" w:color="auto"/>
                <w:left w:val="none" w:sz="0" w:space="0" w:color="auto"/>
                <w:bottom w:val="none" w:sz="0" w:space="0" w:color="auto"/>
                <w:right w:val="none" w:sz="0" w:space="0" w:color="auto"/>
              </w:divBdr>
              <w:divsChild>
                <w:div w:id="1057360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5802">
          <w:marLeft w:val="0"/>
          <w:marRight w:val="0"/>
          <w:marTop w:val="300"/>
          <w:marBottom w:val="0"/>
          <w:divBdr>
            <w:top w:val="none" w:sz="0" w:space="0" w:color="auto"/>
            <w:left w:val="none" w:sz="0" w:space="0" w:color="auto"/>
            <w:bottom w:val="none" w:sz="0" w:space="0" w:color="auto"/>
            <w:right w:val="none" w:sz="0" w:space="0" w:color="auto"/>
          </w:divBdr>
          <w:divsChild>
            <w:div w:id="987591513">
              <w:marLeft w:val="0"/>
              <w:marRight w:val="0"/>
              <w:marTop w:val="0"/>
              <w:marBottom w:val="0"/>
              <w:divBdr>
                <w:top w:val="none" w:sz="0" w:space="0" w:color="auto"/>
                <w:left w:val="none" w:sz="0" w:space="0" w:color="auto"/>
                <w:bottom w:val="none" w:sz="0" w:space="0" w:color="auto"/>
                <w:right w:val="none" w:sz="0" w:space="0" w:color="auto"/>
              </w:divBdr>
              <w:divsChild>
                <w:div w:id="9808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889363">
          <w:marLeft w:val="0"/>
          <w:marRight w:val="0"/>
          <w:marTop w:val="300"/>
          <w:marBottom w:val="0"/>
          <w:divBdr>
            <w:top w:val="none" w:sz="0" w:space="0" w:color="auto"/>
            <w:left w:val="none" w:sz="0" w:space="0" w:color="auto"/>
            <w:bottom w:val="none" w:sz="0" w:space="0" w:color="auto"/>
            <w:right w:val="none" w:sz="0" w:space="0" w:color="auto"/>
          </w:divBdr>
          <w:divsChild>
            <w:div w:id="663900313">
              <w:marLeft w:val="0"/>
              <w:marRight w:val="0"/>
              <w:marTop w:val="0"/>
              <w:marBottom w:val="0"/>
              <w:divBdr>
                <w:top w:val="none" w:sz="0" w:space="0" w:color="auto"/>
                <w:left w:val="none" w:sz="0" w:space="0" w:color="auto"/>
                <w:bottom w:val="none" w:sz="0" w:space="0" w:color="auto"/>
                <w:right w:val="none" w:sz="0" w:space="0" w:color="auto"/>
              </w:divBdr>
              <w:divsChild>
                <w:div w:id="1760910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2752">
          <w:marLeft w:val="0"/>
          <w:marRight w:val="0"/>
          <w:marTop w:val="300"/>
          <w:marBottom w:val="0"/>
          <w:divBdr>
            <w:top w:val="none" w:sz="0" w:space="0" w:color="auto"/>
            <w:left w:val="none" w:sz="0" w:space="0" w:color="auto"/>
            <w:bottom w:val="none" w:sz="0" w:space="0" w:color="auto"/>
            <w:right w:val="none" w:sz="0" w:space="0" w:color="auto"/>
          </w:divBdr>
          <w:divsChild>
            <w:div w:id="1833906730">
              <w:marLeft w:val="0"/>
              <w:marRight w:val="0"/>
              <w:marTop w:val="0"/>
              <w:marBottom w:val="0"/>
              <w:divBdr>
                <w:top w:val="none" w:sz="0" w:space="0" w:color="auto"/>
                <w:left w:val="none" w:sz="0" w:space="0" w:color="auto"/>
                <w:bottom w:val="none" w:sz="0" w:space="0" w:color="auto"/>
                <w:right w:val="none" w:sz="0" w:space="0" w:color="auto"/>
              </w:divBdr>
              <w:divsChild>
                <w:div w:id="110010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762469">
      <w:bodyDiv w:val="1"/>
      <w:marLeft w:val="0"/>
      <w:marRight w:val="0"/>
      <w:marTop w:val="0"/>
      <w:marBottom w:val="0"/>
      <w:divBdr>
        <w:top w:val="none" w:sz="0" w:space="0" w:color="auto"/>
        <w:left w:val="none" w:sz="0" w:space="0" w:color="auto"/>
        <w:bottom w:val="none" w:sz="0" w:space="0" w:color="auto"/>
        <w:right w:val="none" w:sz="0" w:space="0" w:color="auto"/>
      </w:divBdr>
      <w:divsChild>
        <w:div w:id="726073572">
          <w:marLeft w:val="0"/>
          <w:marRight w:val="0"/>
          <w:marTop w:val="0"/>
          <w:marBottom w:val="0"/>
          <w:divBdr>
            <w:top w:val="none" w:sz="0" w:space="0" w:color="auto"/>
            <w:left w:val="none" w:sz="0" w:space="0" w:color="auto"/>
            <w:bottom w:val="none" w:sz="0" w:space="0" w:color="auto"/>
            <w:right w:val="none" w:sz="0" w:space="0" w:color="auto"/>
          </w:divBdr>
        </w:div>
        <w:div w:id="1131633828">
          <w:marLeft w:val="0"/>
          <w:marRight w:val="0"/>
          <w:marTop w:val="0"/>
          <w:marBottom w:val="0"/>
          <w:divBdr>
            <w:top w:val="none" w:sz="0" w:space="0" w:color="auto"/>
            <w:left w:val="none" w:sz="0" w:space="0" w:color="auto"/>
            <w:bottom w:val="none" w:sz="0" w:space="0" w:color="auto"/>
            <w:right w:val="none" w:sz="0" w:space="0" w:color="auto"/>
          </w:divBdr>
          <w:divsChild>
            <w:div w:id="1012613183">
              <w:marLeft w:val="0"/>
              <w:marRight w:val="0"/>
              <w:marTop w:val="0"/>
              <w:marBottom w:val="0"/>
              <w:divBdr>
                <w:top w:val="none" w:sz="0" w:space="0" w:color="auto"/>
                <w:left w:val="none" w:sz="0" w:space="0" w:color="auto"/>
                <w:bottom w:val="none" w:sz="0" w:space="0" w:color="auto"/>
                <w:right w:val="none" w:sz="0" w:space="0" w:color="auto"/>
              </w:divBdr>
            </w:div>
          </w:divsChild>
        </w:div>
        <w:div w:id="668482102">
          <w:marLeft w:val="0"/>
          <w:marRight w:val="0"/>
          <w:marTop w:val="0"/>
          <w:marBottom w:val="0"/>
          <w:divBdr>
            <w:top w:val="none" w:sz="0" w:space="0" w:color="auto"/>
            <w:left w:val="none" w:sz="0" w:space="0" w:color="auto"/>
            <w:bottom w:val="none" w:sz="0" w:space="0" w:color="auto"/>
            <w:right w:val="none" w:sz="0" w:space="0" w:color="auto"/>
          </w:divBdr>
        </w:div>
        <w:div w:id="664016431">
          <w:marLeft w:val="0"/>
          <w:marRight w:val="0"/>
          <w:marTop w:val="0"/>
          <w:marBottom w:val="0"/>
          <w:divBdr>
            <w:top w:val="none" w:sz="0" w:space="0" w:color="auto"/>
            <w:left w:val="none" w:sz="0" w:space="0" w:color="auto"/>
            <w:bottom w:val="none" w:sz="0" w:space="0" w:color="auto"/>
            <w:right w:val="none" w:sz="0" w:space="0" w:color="auto"/>
          </w:divBdr>
          <w:divsChild>
            <w:div w:id="891304521">
              <w:marLeft w:val="0"/>
              <w:marRight w:val="0"/>
              <w:marTop w:val="0"/>
              <w:marBottom w:val="0"/>
              <w:divBdr>
                <w:top w:val="none" w:sz="0" w:space="0" w:color="auto"/>
                <w:left w:val="none" w:sz="0" w:space="0" w:color="auto"/>
                <w:bottom w:val="none" w:sz="0" w:space="0" w:color="auto"/>
                <w:right w:val="none" w:sz="0" w:space="0" w:color="auto"/>
              </w:divBdr>
            </w:div>
          </w:divsChild>
        </w:div>
        <w:div w:id="327245254">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sChild>
            <w:div w:id="695615963">
              <w:marLeft w:val="0"/>
              <w:marRight w:val="0"/>
              <w:marTop w:val="0"/>
              <w:marBottom w:val="0"/>
              <w:divBdr>
                <w:top w:val="none" w:sz="0" w:space="0" w:color="auto"/>
                <w:left w:val="none" w:sz="0" w:space="0" w:color="auto"/>
                <w:bottom w:val="none" w:sz="0" w:space="0" w:color="auto"/>
                <w:right w:val="none" w:sz="0" w:space="0" w:color="auto"/>
              </w:divBdr>
            </w:div>
          </w:divsChild>
        </w:div>
        <w:div w:id="801386599">
          <w:marLeft w:val="0"/>
          <w:marRight w:val="0"/>
          <w:marTop w:val="0"/>
          <w:marBottom w:val="0"/>
          <w:divBdr>
            <w:top w:val="none" w:sz="0" w:space="0" w:color="auto"/>
            <w:left w:val="none" w:sz="0" w:space="0" w:color="auto"/>
            <w:bottom w:val="none" w:sz="0" w:space="0" w:color="auto"/>
            <w:right w:val="none" w:sz="0" w:space="0" w:color="auto"/>
          </w:divBdr>
        </w:div>
        <w:div w:id="2073111651">
          <w:marLeft w:val="0"/>
          <w:marRight w:val="0"/>
          <w:marTop w:val="0"/>
          <w:marBottom w:val="0"/>
          <w:divBdr>
            <w:top w:val="none" w:sz="0" w:space="0" w:color="auto"/>
            <w:left w:val="none" w:sz="0" w:space="0" w:color="auto"/>
            <w:bottom w:val="none" w:sz="0" w:space="0" w:color="auto"/>
            <w:right w:val="none" w:sz="0" w:space="0" w:color="auto"/>
          </w:divBdr>
          <w:divsChild>
            <w:div w:id="59332974">
              <w:marLeft w:val="0"/>
              <w:marRight w:val="0"/>
              <w:marTop w:val="0"/>
              <w:marBottom w:val="0"/>
              <w:divBdr>
                <w:top w:val="none" w:sz="0" w:space="0" w:color="auto"/>
                <w:left w:val="none" w:sz="0" w:space="0" w:color="auto"/>
                <w:bottom w:val="none" w:sz="0" w:space="0" w:color="auto"/>
                <w:right w:val="none" w:sz="0" w:space="0" w:color="auto"/>
              </w:divBdr>
            </w:div>
          </w:divsChild>
        </w:div>
        <w:div w:id="1774323319">
          <w:marLeft w:val="0"/>
          <w:marRight w:val="0"/>
          <w:marTop w:val="0"/>
          <w:marBottom w:val="0"/>
          <w:divBdr>
            <w:top w:val="none" w:sz="0" w:space="0" w:color="auto"/>
            <w:left w:val="none" w:sz="0" w:space="0" w:color="auto"/>
            <w:bottom w:val="none" w:sz="0" w:space="0" w:color="auto"/>
            <w:right w:val="none" w:sz="0" w:space="0" w:color="auto"/>
          </w:divBdr>
        </w:div>
        <w:div w:id="1452432763">
          <w:marLeft w:val="0"/>
          <w:marRight w:val="0"/>
          <w:marTop w:val="0"/>
          <w:marBottom w:val="0"/>
          <w:divBdr>
            <w:top w:val="none" w:sz="0" w:space="0" w:color="auto"/>
            <w:left w:val="none" w:sz="0" w:space="0" w:color="auto"/>
            <w:bottom w:val="none" w:sz="0" w:space="0" w:color="auto"/>
            <w:right w:val="none" w:sz="0" w:space="0" w:color="auto"/>
          </w:divBdr>
          <w:divsChild>
            <w:div w:id="190270018">
              <w:marLeft w:val="0"/>
              <w:marRight w:val="0"/>
              <w:marTop w:val="0"/>
              <w:marBottom w:val="0"/>
              <w:divBdr>
                <w:top w:val="none" w:sz="0" w:space="0" w:color="auto"/>
                <w:left w:val="none" w:sz="0" w:space="0" w:color="auto"/>
                <w:bottom w:val="none" w:sz="0" w:space="0" w:color="auto"/>
                <w:right w:val="none" w:sz="0" w:space="0" w:color="auto"/>
              </w:divBdr>
            </w:div>
          </w:divsChild>
        </w:div>
        <w:div w:id="1233588276">
          <w:marLeft w:val="0"/>
          <w:marRight w:val="0"/>
          <w:marTop w:val="0"/>
          <w:marBottom w:val="0"/>
          <w:divBdr>
            <w:top w:val="none" w:sz="0" w:space="0" w:color="auto"/>
            <w:left w:val="none" w:sz="0" w:space="0" w:color="auto"/>
            <w:bottom w:val="none" w:sz="0" w:space="0" w:color="auto"/>
            <w:right w:val="none" w:sz="0" w:space="0" w:color="auto"/>
          </w:divBdr>
        </w:div>
        <w:div w:id="1658147767">
          <w:marLeft w:val="0"/>
          <w:marRight w:val="0"/>
          <w:marTop w:val="0"/>
          <w:marBottom w:val="0"/>
          <w:divBdr>
            <w:top w:val="none" w:sz="0" w:space="0" w:color="auto"/>
            <w:left w:val="none" w:sz="0" w:space="0" w:color="auto"/>
            <w:bottom w:val="none" w:sz="0" w:space="0" w:color="auto"/>
            <w:right w:val="none" w:sz="0" w:space="0" w:color="auto"/>
          </w:divBdr>
          <w:divsChild>
            <w:div w:id="515268640">
              <w:marLeft w:val="0"/>
              <w:marRight w:val="0"/>
              <w:marTop w:val="0"/>
              <w:marBottom w:val="0"/>
              <w:divBdr>
                <w:top w:val="none" w:sz="0" w:space="0" w:color="auto"/>
                <w:left w:val="none" w:sz="0" w:space="0" w:color="auto"/>
                <w:bottom w:val="none" w:sz="0" w:space="0" w:color="auto"/>
                <w:right w:val="none" w:sz="0" w:space="0" w:color="auto"/>
              </w:divBdr>
            </w:div>
          </w:divsChild>
        </w:div>
        <w:div w:id="672101183">
          <w:marLeft w:val="0"/>
          <w:marRight w:val="0"/>
          <w:marTop w:val="0"/>
          <w:marBottom w:val="0"/>
          <w:divBdr>
            <w:top w:val="none" w:sz="0" w:space="0" w:color="auto"/>
            <w:left w:val="none" w:sz="0" w:space="0" w:color="auto"/>
            <w:bottom w:val="none" w:sz="0" w:space="0" w:color="auto"/>
            <w:right w:val="none" w:sz="0" w:space="0" w:color="auto"/>
          </w:divBdr>
        </w:div>
        <w:div w:id="1208109345">
          <w:marLeft w:val="0"/>
          <w:marRight w:val="0"/>
          <w:marTop w:val="0"/>
          <w:marBottom w:val="0"/>
          <w:divBdr>
            <w:top w:val="none" w:sz="0" w:space="0" w:color="auto"/>
            <w:left w:val="none" w:sz="0" w:space="0" w:color="auto"/>
            <w:bottom w:val="none" w:sz="0" w:space="0" w:color="auto"/>
            <w:right w:val="none" w:sz="0" w:space="0" w:color="auto"/>
          </w:divBdr>
          <w:divsChild>
            <w:div w:id="1445268202">
              <w:marLeft w:val="0"/>
              <w:marRight w:val="0"/>
              <w:marTop w:val="0"/>
              <w:marBottom w:val="0"/>
              <w:divBdr>
                <w:top w:val="none" w:sz="0" w:space="0" w:color="auto"/>
                <w:left w:val="none" w:sz="0" w:space="0" w:color="auto"/>
                <w:bottom w:val="none" w:sz="0" w:space="0" w:color="auto"/>
                <w:right w:val="none" w:sz="0" w:space="0" w:color="auto"/>
              </w:divBdr>
            </w:div>
          </w:divsChild>
        </w:div>
        <w:div w:id="1039083780">
          <w:marLeft w:val="0"/>
          <w:marRight w:val="0"/>
          <w:marTop w:val="300"/>
          <w:marBottom w:val="0"/>
          <w:divBdr>
            <w:top w:val="none" w:sz="0" w:space="0" w:color="auto"/>
            <w:left w:val="none" w:sz="0" w:space="0" w:color="auto"/>
            <w:bottom w:val="none" w:sz="0" w:space="0" w:color="auto"/>
            <w:right w:val="none" w:sz="0" w:space="0" w:color="auto"/>
          </w:divBdr>
          <w:divsChild>
            <w:div w:id="1431658658">
              <w:marLeft w:val="0"/>
              <w:marRight w:val="0"/>
              <w:marTop w:val="0"/>
              <w:marBottom w:val="0"/>
              <w:divBdr>
                <w:top w:val="none" w:sz="0" w:space="0" w:color="auto"/>
                <w:left w:val="none" w:sz="0" w:space="0" w:color="auto"/>
                <w:bottom w:val="none" w:sz="0" w:space="0" w:color="auto"/>
                <w:right w:val="none" w:sz="0" w:space="0" w:color="auto"/>
              </w:divBdr>
              <w:divsChild>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216346">
          <w:marLeft w:val="0"/>
          <w:marRight w:val="0"/>
          <w:marTop w:val="300"/>
          <w:marBottom w:val="0"/>
          <w:divBdr>
            <w:top w:val="none" w:sz="0" w:space="0" w:color="auto"/>
            <w:left w:val="none" w:sz="0" w:space="0" w:color="auto"/>
            <w:bottom w:val="none" w:sz="0" w:space="0" w:color="auto"/>
            <w:right w:val="none" w:sz="0" w:space="0" w:color="auto"/>
          </w:divBdr>
          <w:divsChild>
            <w:div w:id="503205053">
              <w:marLeft w:val="0"/>
              <w:marRight w:val="0"/>
              <w:marTop w:val="0"/>
              <w:marBottom w:val="0"/>
              <w:divBdr>
                <w:top w:val="none" w:sz="0" w:space="0" w:color="auto"/>
                <w:left w:val="none" w:sz="0" w:space="0" w:color="auto"/>
                <w:bottom w:val="none" w:sz="0" w:space="0" w:color="auto"/>
                <w:right w:val="none" w:sz="0" w:space="0" w:color="auto"/>
              </w:divBdr>
              <w:divsChild>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657723">
          <w:marLeft w:val="0"/>
          <w:marRight w:val="0"/>
          <w:marTop w:val="300"/>
          <w:marBottom w:val="0"/>
          <w:divBdr>
            <w:top w:val="none" w:sz="0" w:space="0" w:color="auto"/>
            <w:left w:val="none" w:sz="0" w:space="0" w:color="auto"/>
            <w:bottom w:val="none" w:sz="0" w:space="0" w:color="auto"/>
            <w:right w:val="none" w:sz="0" w:space="0" w:color="auto"/>
          </w:divBdr>
          <w:divsChild>
            <w:div w:id="893664388">
              <w:marLeft w:val="0"/>
              <w:marRight w:val="0"/>
              <w:marTop w:val="0"/>
              <w:marBottom w:val="0"/>
              <w:divBdr>
                <w:top w:val="none" w:sz="0" w:space="0" w:color="auto"/>
                <w:left w:val="none" w:sz="0" w:space="0" w:color="auto"/>
                <w:bottom w:val="none" w:sz="0" w:space="0" w:color="auto"/>
                <w:right w:val="none" w:sz="0" w:space="0" w:color="auto"/>
              </w:divBdr>
              <w:divsChild>
                <w:div w:id="158533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3623">
          <w:marLeft w:val="0"/>
          <w:marRight w:val="0"/>
          <w:marTop w:val="300"/>
          <w:marBottom w:val="0"/>
          <w:divBdr>
            <w:top w:val="none" w:sz="0" w:space="0" w:color="auto"/>
            <w:left w:val="none" w:sz="0" w:space="0" w:color="auto"/>
            <w:bottom w:val="none" w:sz="0" w:space="0" w:color="auto"/>
            <w:right w:val="none" w:sz="0" w:space="0" w:color="auto"/>
          </w:divBdr>
          <w:divsChild>
            <w:div w:id="1380133853">
              <w:marLeft w:val="0"/>
              <w:marRight w:val="0"/>
              <w:marTop w:val="0"/>
              <w:marBottom w:val="0"/>
              <w:divBdr>
                <w:top w:val="none" w:sz="0" w:space="0" w:color="auto"/>
                <w:left w:val="none" w:sz="0" w:space="0" w:color="auto"/>
                <w:bottom w:val="none" w:sz="0" w:space="0" w:color="auto"/>
                <w:right w:val="none" w:sz="0" w:space="0" w:color="auto"/>
              </w:divBdr>
              <w:divsChild>
                <w:div w:id="151244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660171">
      <w:bodyDiv w:val="1"/>
      <w:marLeft w:val="0"/>
      <w:marRight w:val="0"/>
      <w:marTop w:val="0"/>
      <w:marBottom w:val="0"/>
      <w:divBdr>
        <w:top w:val="none" w:sz="0" w:space="0" w:color="auto"/>
        <w:left w:val="none" w:sz="0" w:space="0" w:color="auto"/>
        <w:bottom w:val="none" w:sz="0" w:space="0" w:color="auto"/>
        <w:right w:val="none" w:sz="0" w:space="0" w:color="auto"/>
      </w:divBdr>
      <w:divsChild>
        <w:div w:id="357968035">
          <w:marLeft w:val="0"/>
          <w:marRight w:val="0"/>
          <w:marTop w:val="0"/>
          <w:marBottom w:val="0"/>
          <w:divBdr>
            <w:top w:val="none" w:sz="0" w:space="0" w:color="auto"/>
            <w:left w:val="none" w:sz="0" w:space="0" w:color="auto"/>
            <w:bottom w:val="none" w:sz="0" w:space="0" w:color="auto"/>
            <w:right w:val="none" w:sz="0" w:space="0" w:color="auto"/>
          </w:divBdr>
        </w:div>
        <w:div w:id="2014991808">
          <w:marLeft w:val="0"/>
          <w:marRight w:val="0"/>
          <w:marTop w:val="0"/>
          <w:marBottom w:val="0"/>
          <w:divBdr>
            <w:top w:val="none" w:sz="0" w:space="0" w:color="auto"/>
            <w:left w:val="none" w:sz="0" w:space="0" w:color="auto"/>
            <w:bottom w:val="none" w:sz="0" w:space="0" w:color="auto"/>
            <w:right w:val="none" w:sz="0" w:space="0" w:color="auto"/>
          </w:divBdr>
          <w:divsChild>
            <w:div w:id="189758089">
              <w:marLeft w:val="0"/>
              <w:marRight w:val="0"/>
              <w:marTop w:val="0"/>
              <w:marBottom w:val="0"/>
              <w:divBdr>
                <w:top w:val="none" w:sz="0" w:space="0" w:color="auto"/>
                <w:left w:val="none" w:sz="0" w:space="0" w:color="auto"/>
                <w:bottom w:val="none" w:sz="0" w:space="0" w:color="auto"/>
                <w:right w:val="none" w:sz="0" w:space="0" w:color="auto"/>
              </w:divBdr>
            </w:div>
          </w:divsChild>
        </w:div>
        <w:div w:id="1358698674">
          <w:marLeft w:val="0"/>
          <w:marRight w:val="0"/>
          <w:marTop w:val="0"/>
          <w:marBottom w:val="0"/>
          <w:divBdr>
            <w:top w:val="none" w:sz="0" w:space="0" w:color="auto"/>
            <w:left w:val="none" w:sz="0" w:space="0" w:color="auto"/>
            <w:bottom w:val="none" w:sz="0" w:space="0" w:color="auto"/>
            <w:right w:val="none" w:sz="0" w:space="0" w:color="auto"/>
          </w:divBdr>
        </w:div>
        <w:div w:id="475147759">
          <w:marLeft w:val="0"/>
          <w:marRight w:val="0"/>
          <w:marTop w:val="0"/>
          <w:marBottom w:val="0"/>
          <w:divBdr>
            <w:top w:val="none" w:sz="0" w:space="0" w:color="auto"/>
            <w:left w:val="none" w:sz="0" w:space="0" w:color="auto"/>
            <w:bottom w:val="none" w:sz="0" w:space="0" w:color="auto"/>
            <w:right w:val="none" w:sz="0" w:space="0" w:color="auto"/>
          </w:divBdr>
          <w:divsChild>
            <w:div w:id="1997879317">
              <w:marLeft w:val="0"/>
              <w:marRight w:val="0"/>
              <w:marTop w:val="0"/>
              <w:marBottom w:val="0"/>
              <w:divBdr>
                <w:top w:val="none" w:sz="0" w:space="0" w:color="auto"/>
                <w:left w:val="none" w:sz="0" w:space="0" w:color="auto"/>
                <w:bottom w:val="none" w:sz="0" w:space="0" w:color="auto"/>
                <w:right w:val="none" w:sz="0" w:space="0" w:color="auto"/>
              </w:divBdr>
            </w:div>
          </w:divsChild>
        </w:div>
        <w:div w:id="1268928442">
          <w:marLeft w:val="0"/>
          <w:marRight w:val="0"/>
          <w:marTop w:val="0"/>
          <w:marBottom w:val="0"/>
          <w:divBdr>
            <w:top w:val="none" w:sz="0" w:space="0" w:color="auto"/>
            <w:left w:val="none" w:sz="0" w:space="0" w:color="auto"/>
            <w:bottom w:val="none" w:sz="0" w:space="0" w:color="auto"/>
            <w:right w:val="none" w:sz="0" w:space="0" w:color="auto"/>
          </w:divBdr>
        </w:div>
        <w:div w:id="829564721">
          <w:marLeft w:val="0"/>
          <w:marRight w:val="0"/>
          <w:marTop w:val="0"/>
          <w:marBottom w:val="0"/>
          <w:divBdr>
            <w:top w:val="none" w:sz="0" w:space="0" w:color="auto"/>
            <w:left w:val="none" w:sz="0" w:space="0" w:color="auto"/>
            <w:bottom w:val="none" w:sz="0" w:space="0" w:color="auto"/>
            <w:right w:val="none" w:sz="0" w:space="0" w:color="auto"/>
          </w:divBdr>
          <w:divsChild>
            <w:div w:id="626618360">
              <w:marLeft w:val="0"/>
              <w:marRight w:val="0"/>
              <w:marTop w:val="0"/>
              <w:marBottom w:val="0"/>
              <w:divBdr>
                <w:top w:val="none" w:sz="0" w:space="0" w:color="auto"/>
                <w:left w:val="none" w:sz="0" w:space="0" w:color="auto"/>
                <w:bottom w:val="none" w:sz="0" w:space="0" w:color="auto"/>
                <w:right w:val="none" w:sz="0" w:space="0" w:color="auto"/>
              </w:divBdr>
            </w:div>
          </w:divsChild>
        </w:div>
        <w:div w:id="638649601">
          <w:marLeft w:val="0"/>
          <w:marRight w:val="0"/>
          <w:marTop w:val="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566962929">
          <w:marLeft w:val="0"/>
          <w:marRight w:val="0"/>
          <w:marTop w:val="0"/>
          <w:marBottom w:val="0"/>
          <w:divBdr>
            <w:top w:val="none" w:sz="0" w:space="0" w:color="auto"/>
            <w:left w:val="none" w:sz="0" w:space="0" w:color="auto"/>
            <w:bottom w:val="none" w:sz="0" w:space="0" w:color="auto"/>
            <w:right w:val="none" w:sz="0" w:space="0" w:color="auto"/>
          </w:divBdr>
        </w:div>
        <w:div w:id="1399939891">
          <w:marLeft w:val="0"/>
          <w:marRight w:val="0"/>
          <w:marTop w:val="0"/>
          <w:marBottom w:val="0"/>
          <w:divBdr>
            <w:top w:val="none" w:sz="0" w:space="0" w:color="auto"/>
            <w:left w:val="none" w:sz="0" w:space="0" w:color="auto"/>
            <w:bottom w:val="none" w:sz="0" w:space="0" w:color="auto"/>
            <w:right w:val="none" w:sz="0" w:space="0" w:color="auto"/>
          </w:divBdr>
          <w:divsChild>
            <w:div w:id="109974905">
              <w:marLeft w:val="0"/>
              <w:marRight w:val="0"/>
              <w:marTop w:val="0"/>
              <w:marBottom w:val="0"/>
              <w:divBdr>
                <w:top w:val="none" w:sz="0" w:space="0" w:color="auto"/>
                <w:left w:val="none" w:sz="0" w:space="0" w:color="auto"/>
                <w:bottom w:val="none" w:sz="0" w:space="0" w:color="auto"/>
                <w:right w:val="none" w:sz="0" w:space="0" w:color="auto"/>
              </w:divBdr>
            </w:div>
          </w:divsChild>
        </w:div>
        <w:div w:id="787742974">
          <w:marLeft w:val="0"/>
          <w:marRight w:val="0"/>
          <w:marTop w:val="0"/>
          <w:marBottom w:val="0"/>
          <w:divBdr>
            <w:top w:val="none" w:sz="0" w:space="0" w:color="auto"/>
            <w:left w:val="none" w:sz="0" w:space="0" w:color="auto"/>
            <w:bottom w:val="none" w:sz="0" w:space="0" w:color="auto"/>
            <w:right w:val="none" w:sz="0" w:space="0" w:color="auto"/>
          </w:divBdr>
        </w:div>
        <w:div w:id="104228979">
          <w:marLeft w:val="0"/>
          <w:marRight w:val="0"/>
          <w:marTop w:val="0"/>
          <w:marBottom w:val="0"/>
          <w:divBdr>
            <w:top w:val="none" w:sz="0" w:space="0" w:color="auto"/>
            <w:left w:val="none" w:sz="0" w:space="0" w:color="auto"/>
            <w:bottom w:val="none" w:sz="0" w:space="0" w:color="auto"/>
            <w:right w:val="none" w:sz="0" w:space="0" w:color="auto"/>
          </w:divBdr>
          <w:divsChild>
            <w:div w:id="548230554">
              <w:marLeft w:val="0"/>
              <w:marRight w:val="0"/>
              <w:marTop w:val="0"/>
              <w:marBottom w:val="0"/>
              <w:divBdr>
                <w:top w:val="none" w:sz="0" w:space="0" w:color="auto"/>
                <w:left w:val="none" w:sz="0" w:space="0" w:color="auto"/>
                <w:bottom w:val="none" w:sz="0" w:space="0" w:color="auto"/>
                <w:right w:val="none" w:sz="0" w:space="0" w:color="auto"/>
              </w:divBdr>
            </w:div>
          </w:divsChild>
        </w:div>
        <w:div w:id="561407502">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sChild>
            <w:div w:id="1119954099">
              <w:marLeft w:val="0"/>
              <w:marRight w:val="0"/>
              <w:marTop w:val="0"/>
              <w:marBottom w:val="0"/>
              <w:divBdr>
                <w:top w:val="none" w:sz="0" w:space="0" w:color="auto"/>
                <w:left w:val="none" w:sz="0" w:space="0" w:color="auto"/>
                <w:bottom w:val="none" w:sz="0" w:space="0" w:color="auto"/>
                <w:right w:val="none" w:sz="0" w:space="0" w:color="auto"/>
              </w:divBdr>
            </w:div>
          </w:divsChild>
        </w:div>
        <w:div w:id="1937396327">
          <w:marLeft w:val="0"/>
          <w:marRight w:val="0"/>
          <w:marTop w:val="300"/>
          <w:marBottom w:val="0"/>
          <w:divBdr>
            <w:top w:val="none" w:sz="0" w:space="0" w:color="auto"/>
            <w:left w:val="none" w:sz="0" w:space="0" w:color="auto"/>
            <w:bottom w:val="none" w:sz="0" w:space="0" w:color="auto"/>
            <w:right w:val="none" w:sz="0" w:space="0" w:color="auto"/>
          </w:divBdr>
          <w:divsChild>
            <w:div w:id="1546454303">
              <w:marLeft w:val="0"/>
              <w:marRight w:val="0"/>
              <w:marTop w:val="0"/>
              <w:marBottom w:val="0"/>
              <w:divBdr>
                <w:top w:val="none" w:sz="0" w:space="0" w:color="auto"/>
                <w:left w:val="none" w:sz="0" w:space="0" w:color="auto"/>
                <w:bottom w:val="none" w:sz="0" w:space="0" w:color="auto"/>
                <w:right w:val="none" w:sz="0" w:space="0" w:color="auto"/>
              </w:divBdr>
              <w:divsChild>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94027">
          <w:marLeft w:val="0"/>
          <w:marRight w:val="0"/>
          <w:marTop w:val="300"/>
          <w:marBottom w:val="0"/>
          <w:divBdr>
            <w:top w:val="none" w:sz="0" w:space="0" w:color="auto"/>
            <w:left w:val="none" w:sz="0" w:space="0" w:color="auto"/>
            <w:bottom w:val="none" w:sz="0" w:space="0" w:color="auto"/>
            <w:right w:val="none" w:sz="0" w:space="0" w:color="auto"/>
          </w:divBdr>
          <w:divsChild>
            <w:div w:id="1532497455">
              <w:marLeft w:val="0"/>
              <w:marRight w:val="0"/>
              <w:marTop w:val="0"/>
              <w:marBottom w:val="0"/>
              <w:divBdr>
                <w:top w:val="none" w:sz="0" w:space="0" w:color="auto"/>
                <w:left w:val="none" w:sz="0" w:space="0" w:color="auto"/>
                <w:bottom w:val="none" w:sz="0" w:space="0" w:color="auto"/>
                <w:right w:val="none" w:sz="0" w:space="0" w:color="auto"/>
              </w:divBdr>
              <w:divsChild>
                <w:div w:id="131355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232562">
          <w:marLeft w:val="0"/>
          <w:marRight w:val="0"/>
          <w:marTop w:val="300"/>
          <w:marBottom w:val="0"/>
          <w:divBdr>
            <w:top w:val="none" w:sz="0" w:space="0" w:color="auto"/>
            <w:left w:val="none" w:sz="0" w:space="0" w:color="auto"/>
            <w:bottom w:val="none" w:sz="0" w:space="0" w:color="auto"/>
            <w:right w:val="none" w:sz="0" w:space="0" w:color="auto"/>
          </w:divBdr>
          <w:divsChild>
            <w:div w:id="2123651367">
              <w:marLeft w:val="0"/>
              <w:marRight w:val="0"/>
              <w:marTop w:val="0"/>
              <w:marBottom w:val="0"/>
              <w:divBdr>
                <w:top w:val="none" w:sz="0" w:space="0" w:color="auto"/>
                <w:left w:val="none" w:sz="0" w:space="0" w:color="auto"/>
                <w:bottom w:val="none" w:sz="0" w:space="0" w:color="auto"/>
                <w:right w:val="none" w:sz="0" w:space="0" w:color="auto"/>
              </w:divBdr>
              <w:divsChild>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137079">
          <w:marLeft w:val="0"/>
          <w:marRight w:val="0"/>
          <w:marTop w:val="300"/>
          <w:marBottom w:val="0"/>
          <w:divBdr>
            <w:top w:val="none" w:sz="0" w:space="0" w:color="auto"/>
            <w:left w:val="none" w:sz="0" w:space="0" w:color="auto"/>
            <w:bottom w:val="none" w:sz="0" w:space="0" w:color="auto"/>
            <w:right w:val="none" w:sz="0" w:space="0" w:color="auto"/>
          </w:divBdr>
          <w:divsChild>
            <w:div w:id="1387533739">
              <w:marLeft w:val="0"/>
              <w:marRight w:val="0"/>
              <w:marTop w:val="0"/>
              <w:marBottom w:val="0"/>
              <w:divBdr>
                <w:top w:val="none" w:sz="0" w:space="0" w:color="auto"/>
                <w:left w:val="none" w:sz="0" w:space="0" w:color="auto"/>
                <w:bottom w:val="none" w:sz="0" w:space="0" w:color="auto"/>
                <w:right w:val="none" w:sz="0" w:space="0" w:color="auto"/>
              </w:divBdr>
              <w:divsChild>
                <w:div w:id="1926038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76F4E-F373-40BE-82A9-21480E06D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11621</TotalTime>
  <Pages>30</Pages>
  <Words>16850</Words>
  <Characters>96050</Characters>
  <Application>Microsoft Office Word</Application>
  <DocSecurity>0</DocSecurity>
  <Lines>800</Lines>
  <Paragraphs>225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112675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55</cp:revision>
  <cp:lastPrinted>2009-02-06T08:36:00Z</cp:lastPrinted>
  <dcterms:created xsi:type="dcterms:W3CDTF">2015-03-22T11:10:00Z</dcterms:created>
  <dcterms:modified xsi:type="dcterms:W3CDTF">2015-10-07T09:28:00Z</dcterms:modified>
</cp:coreProperties>
</file>