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544C9" w14:textId="77777777" w:rsidR="00A427EB" w:rsidRDefault="00A427EB" w:rsidP="00A427E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Реализация социально-андрагогической парадигмы в системе высшего педагогического образования</w:t>
      </w:r>
    </w:p>
    <w:bookmarkEnd w:id="0"/>
    <w:p w14:paraId="421B9D52" w14:textId="70ECC150" w:rsidR="002B5E6E" w:rsidRDefault="00A427EB" w:rsidP="00A427EB">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доктор педагогических наук Иванищева, Надежда Александровна</w:t>
      </w:r>
      <w:r>
        <w:rPr>
          <w:rFonts w:ascii="Verdana" w:hAnsi="Verdana"/>
          <w:color w:val="000000"/>
          <w:sz w:val="18"/>
          <w:szCs w:val="18"/>
        </w:rPr>
        <w:br/>
      </w:r>
      <w:r>
        <w:rPr>
          <w:rFonts w:ascii="Verdana" w:hAnsi="Verdana"/>
          <w:color w:val="000000"/>
          <w:sz w:val="18"/>
          <w:szCs w:val="18"/>
        </w:rPr>
        <w:br/>
      </w:r>
    </w:p>
    <w:p w14:paraId="7316E78C" w14:textId="77777777" w:rsidR="00A427EB" w:rsidRDefault="00A427EB" w:rsidP="00A427EB">
      <w:pPr>
        <w:rPr>
          <w:rFonts w:ascii="Verdana" w:hAnsi="Verdana"/>
          <w:color w:val="000000"/>
          <w:sz w:val="18"/>
          <w:szCs w:val="18"/>
        </w:rPr>
      </w:pPr>
    </w:p>
    <w:p w14:paraId="50BDCEC2" w14:textId="77777777" w:rsidR="00A427EB" w:rsidRDefault="00A427EB" w:rsidP="00A427EB">
      <w:pPr>
        <w:rPr>
          <w:rFonts w:ascii="Verdana" w:hAnsi="Verdana"/>
          <w:color w:val="000000"/>
          <w:sz w:val="18"/>
          <w:szCs w:val="18"/>
        </w:rPr>
      </w:pPr>
    </w:p>
    <w:p w14:paraId="3FE22ECB" w14:textId="77777777" w:rsidR="00A427EB" w:rsidRDefault="00A427EB" w:rsidP="00A427EB">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6329FE5B" w14:textId="77777777" w:rsidR="00A427EB" w:rsidRDefault="00A427EB" w:rsidP="00A427EB">
      <w:pPr>
        <w:rPr>
          <w:rFonts w:ascii="Verdana" w:hAnsi="Verdana"/>
          <w:color w:val="000000"/>
          <w:sz w:val="18"/>
          <w:szCs w:val="18"/>
        </w:rPr>
      </w:pPr>
      <w:r>
        <w:rPr>
          <w:rFonts w:ascii="Verdana" w:hAnsi="Verdana"/>
          <w:color w:val="000000"/>
          <w:sz w:val="18"/>
          <w:szCs w:val="18"/>
        </w:rPr>
        <w:t>2013</w:t>
      </w:r>
    </w:p>
    <w:p w14:paraId="5D0FD661" w14:textId="77777777" w:rsidR="00A427EB" w:rsidRDefault="00A427EB" w:rsidP="00A427EB">
      <w:pPr>
        <w:rPr>
          <w:rFonts w:ascii="Verdana" w:hAnsi="Verdana"/>
          <w:b/>
          <w:bCs/>
          <w:color w:val="000000"/>
          <w:sz w:val="18"/>
          <w:szCs w:val="18"/>
        </w:rPr>
      </w:pPr>
      <w:r>
        <w:rPr>
          <w:rFonts w:ascii="Verdana" w:hAnsi="Verdana"/>
          <w:b/>
          <w:bCs/>
          <w:color w:val="000000"/>
          <w:sz w:val="18"/>
          <w:szCs w:val="18"/>
        </w:rPr>
        <w:t>Автор научной работы: </w:t>
      </w:r>
    </w:p>
    <w:p w14:paraId="43A0219A" w14:textId="77777777" w:rsidR="00A427EB" w:rsidRDefault="00A427EB" w:rsidP="00A427EB">
      <w:pPr>
        <w:rPr>
          <w:rFonts w:ascii="Verdana" w:hAnsi="Verdana"/>
          <w:color w:val="000000"/>
          <w:sz w:val="18"/>
          <w:szCs w:val="18"/>
        </w:rPr>
      </w:pPr>
      <w:r>
        <w:rPr>
          <w:rFonts w:ascii="Verdana" w:hAnsi="Verdana"/>
          <w:color w:val="000000"/>
          <w:sz w:val="18"/>
          <w:szCs w:val="18"/>
        </w:rPr>
        <w:t>Иванищева, Надежда Александровна</w:t>
      </w:r>
    </w:p>
    <w:p w14:paraId="7135ED08" w14:textId="77777777" w:rsidR="00A427EB" w:rsidRDefault="00A427EB" w:rsidP="00A427EB">
      <w:pPr>
        <w:rPr>
          <w:rFonts w:ascii="Verdana" w:hAnsi="Verdana"/>
          <w:b/>
          <w:bCs/>
          <w:color w:val="000000"/>
          <w:sz w:val="18"/>
          <w:szCs w:val="18"/>
        </w:rPr>
      </w:pPr>
      <w:r>
        <w:rPr>
          <w:rFonts w:ascii="Verdana" w:hAnsi="Verdana"/>
          <w:b/>
          <w:bCs/>
          <w:color w:val="000000"/>
          <w:sz w:val="18"/>
          <w:szCs w:val="18"/>
        </w:rPr>
        <w:t>Ученая cтепень: </w:t>
      </w:r>
    </w:p>
    <w:p w14:paraId="3CD32ED0" w14:textId="77777777" w:rsidR="00A427EB" w:rsidRDefault="00A427EB" w:rsidP="00A427EB">
      <w:pPr>
        <w:rPr>
          <w:rFonts w:ascii="Verdana" w:hAnsi="Verdana"/>
          <w:color w:val="000000"/>
          <w:sz w:val="18"/>
          <w:szCs w:val="18"/>
        </w:rPr>
      </w:pPr>
      <w:r>
        <w:rPr>
          <w:rFonts w:ascii="Verdana" w:hAnsi="Verdana"/>
          <w:color w:val="000000"/>
          <w:sz w:val="18"/>
          <w:szCs w:val="18"/>
        </w:rPr>
        <w:t>доктор педагогических наук</w:t>
      </w:r>
    </w:p>
    <w:p w14:paraId="0CB7B26A" w14:textId="77777777" w:rsidR="00A427EB" w:rsidRDefault="00A427EB" w:rsidP="00A427EB">
      <w:pPr>
        <w:rPr>
          <w:rFonts w:ascii="Verdana" w:hAnsi="Verdana"/>
          <w:b/>
          <w:bCs/>
          <w:color w:val="000000"/>
          <w:sz w:val="18"/>
          <w:szCs w:val="18"/>
        </w:rPr>
      </w:pPr>
      <w:r>
        <w:rPr>
          <w:rFonts w:ascii="Verdana" w:hAnsi="Verdana"/>
          <w:b/>
          <w:bCs/>
          <w:color w:val="000000"/>
          <w:sz w:val="18"/>
          <w:szCs w:val="18"/>
        </w:rPr>
        <w:t>Место защиты диссертации: </w:t>
      </w:r>
    </w:p>
    <w:p w14:paraId="7E443F9B" w14:textId="77777777" w:rsidR="00A427EB" w:rsidRDefault="00A427EB" w:rsidP="00A427EB">
      <w:pPr>
        <w:rPr>
          <w:rFonts w:ascii="Verdana" w:hAnsi="Verdana"/>
          <w:color w:val="000000"/>
          <w:sz w:val="18"/>
          <w:szCs w:val="18"/>
        </w:rPr>
      </w:pPr>
      <w:r>
        <w:rPr>
          <w:rFonts w:ascii="Verdana" w:hAnsi="Verdana"/>
          <w:color w:val="000000"/>
          <w:sz w:val="18"/>
          <w:szCs w:val="18"/>
        </w:rPr>
        <w:t>Оренбург</w:t>
      </w:r>
    </w:p>
    <w:p w14:paraId="1B4918DE" w14:textId="77777777" w:rsidR="00A427EB" w:rsidRDefault="00A427EB" w:rsidP="00A427EB">
      <w:pPr>
        <w:rPr>
          <w:rFonts w:ascii="Verdana" w:hAnsi="Verdana"/>
          <w:b/>
          <w:bCs/>
          <w:color w:val="000000"/>
          <w:sz w:val="18"/>
          <w:szCs w:val="18"/>
        </w:rPr>
      </w:pPr>
      <w:r>
        <w:rPr>
          <w:rFonts w:ascii="Verdana" w:hAnsi="Verdana"/>
          <w:b/>
          <w:bCs/>
          <w:color w:val="000000"/>
          <w:sz w:val="18"/>
          <w:szCs w:val="18"/>
        </w:rPr>
        <w:t>Код cпециальности ВАК: </w:t>
      </w:r>
    </w:p>
    <w:p w14:paraId="5E4BC45A" w14:textId="77777777" w:rsidR="00A427EB" w:rsidRDefault="00A427EB" w:rsidP="00A427EB">
      <w:pPr>
        <w:rPr>
          <w:rFonts w:ascii="Verdana" w:hAnsi="Verdana"/>
          <w:color w:val="000000"/>
          <w:sz w:val="18"/>
          <w:szCs w:val="18"/>
        </w:rPr>
      </w:pPr>
      <w:r>
        <w:rPr>
          <w:rFonts w:ascii="Verdana" w:hAnsi="Verdana"/>
          <w:color w:val="000000"/>
          <w:sz w:val="18"/>
          <w:szCs w:val="18"/>
        </w:rPr>
        <w:t>13.00.01</w:t>
      </w:r>
    </w:p>
    <w:p w14:paraId="1BB8AA62" w14:textId="77777777" w:rsidR="00A427EB" w:rsidRDefault="00A427EB" w:rsidP="00A427EB">
      <w:pPr>
        <w:rPr>
          <w:rFonts w:ascii="Verdana" w:hAnsi="Verdana"/>
          <w:b/>
          <w:bCs/>
          <w:color w:val="000000"/>
          <w:sz w:val="18"/>
          <w:szCs w:val="18"/>
        </w:rPr>
      </w:pPr>
      <w:r>
        <w:rPr>
          <w:rFonts w:ascii="Verdana" w:hAnsi="Verdana"/>
          <w:b/>
          <w:bCs/>
          <w:color w:val="000000"/>
          <w:sz w:val="18"/>
          <w:szCs w:val="18"/>
        </w:rPr>
        <w:t>Специальность: </w:t>
      </w:r>
    </w:p>
    <w:p w14:paraId="166D247B" w14:textId="77777777" w:rsidR="00A427EB" w:rsidRDefault="00A427EB" w:rsidP="00A427EB">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741D42F8" w14:textId="77777777" w:rsidR="00A427EB" w:rsidRDefault="00A427EB" w:rsidP="00A427EB">
      <w:pPr>
        <w:rPr>
          <w:rFonts w:ascii="Verdana" w:hAnsi="Verdana"/>
          <w:b/>
          <w:bCs/>
          <w:color w:val="000000"/>
          <w:sz w:val="18"/>
          <w:szCs w:val="18"/>
        </w:rPr>
      </w:pPr>
      <w:r>
        <w:rPr>
          <w:rFonts w:ascii="Verdana" w:hAnsi="Verdana"/>
          <w:b/>
          <w:bCs/>
          <w:color w:val="000000"/>
          <w:sz w:val="18"/>
          <w:szCs w:val="18"/>
        </w:rPr>
        <w:t>Количество cтраниц: </w:t>
      </w:r>
    </w:p>
    <w:p w14:paraId="219F1E74" w14:textId="77777777" w:rsidR="00A427EB" w:rsidRDefault="00A427EB" w:rsidP="00A427EB">
      <w:pPr>
        <w:rPr>
          <w:rFonts w:ascii="Verdana" w:hAnsi="Verdana"/>
          <w:color w:val="000000"/>
          <w:sz w:val="18"/>
          <w:szCs w:val="18"/>
        </w:rPr>
      </w:pPr>
      <w:r>
        <w:rPr>
          <w:rFonts w:ascii="Verdana" w:hAnsi="Verdana"/>
          <w:color w:val="000000"/>
          <w:sz w:val="18"/>
          <w:szCs w:val="18"/>
        </w:rPr>
        <w:t>461</w:t>
      </w:r>
    </w:p>
    <w:p w14:paraId="70601371" w14:textId="77777777" w:rsidR="00A427EB" w:rsidRDefault="00A427EB" w:rsidP="00A427E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педагогических наук Иванищева, Надежда Александровна</w:t>
      </w:r>
    </w:p>
    <w:p w14:paraId="30D6C4F2"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3A4E4B29"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ТЕОРЕТИКО-МЕТОДОЛОГИЧЕСКИЕ ОСНОВАНИЯ</w:t>
      </w:r>
      <w:r>
        <w:rPr>
          <w:rStyle w:val="WW8Num2z0"/>
          <w:rFonts w:ascii="Verdana" w:hAnsi="Verdana"/>
          <w:color w:val="000000"/>
          <w:sz w:val="18"/>
          <w:szCs w:val="18"/>
        </w:rPr>
        <w:t> </w:t>
      </w:r>
      <w:r>
        <w:rPr>
          <w:rStyle w:val="WW8Num3z0"/>
          <w:rFonts w:ascii="Verdana" w:hAnsi="Verdana"/>
          <w:color w:val="4682B4"/>
          <w:sz w:val="18"/>
          <w:szCs w:val="18"/>
        </w:rPr>
        <w:t>СОЦИАЛЬНО-АНДРАГОГИЧЕСКОЙ</w:t>
      </w:r>
      <w:r>
        <w:rPr>
          <w:rStyle w:val="WW8Num2z0"/>
          <w:rFonts w:ascii="Verdana" w:hAnsi="Verdana"/>
          <w:color w:val="000000"/>
          <w:sz w:val="18"/>
          <w:szCs w:val="18"/>
        </w:rPr>
        <w:t> </w:t>
      </w:r>
      <w:r>
        <w:rPr>
          <w:rFonts w:ascii="Verdana" w:hAnsi="Verdana"/>
          <w:color w:val="000000"/>
          <w:sz w:val="18"/>
          <w:szCs w:val="18"/>
        </w:rPr>
        <w:t>ПАРАДИГМЫ В СИСТЕМЕ ВЫСШЕГО</w:t>
      </w:r>
      <w:r>
        <w:rPr>
          <w:rStyle w:val="WW8Num2z0"/>
          <w:rFonts w:ascii="Verdana" w:hAnsi="Verdana"/>
          <w:color w:val="000000"/>
          <w:sz w:val="18"/>
          <w:szCs w:val="18"/>
        </w:rPr>
        <w:t> </w:t>
      </w:r>
      <w:r>
        <w:rPr>
          <w:rStyle w:val="WW8Num3z0"/>
          <w:rFonts w:ascii="Verdana" w:hAnsi="Verdana"/>
          <w:color w:val="4682B4"/>
          <w:sz w:val="18"/>
          <w:szCs w:val="18"/>
        </w:rPr>
        <w:t>ПЕДАГОГИЧЕСКОГО</w:t>
      </w:r>
      <w:r>
        <w:rPr>
          <w:rStyle w:val="WW8Num2z0"/>
          <w:rFonts w:ascii="Verdana" w:hAnsi="Verdana"/>
          <w:color w:val="000000"/>
          <w:sz w:val="18"/>
          <w:szCs w:val="18"/>
        </w:rPr>
        <w:t> </w:t>
      </w:r>
      <w:r>
        <w:rPr>
          <w:rFonts w:ascii="Verdana" w:hAnsi="Verdana"/>
          <w:color w:val="000000"/>
          <w:sz w:val="18"/>
          <w:szCs w:val="18"/>
        </w:rPr>
        <w:t>ОБРАЗОВАНИЯ.</w:t>
      </w:r>
    </w:p>
    <w:p w14:paraId="68A6362A"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1.1. Философско-педагогические и социокультурные предпосылки социаль-но-андрагогической</w:t>
      </w:r>
      <w:r>
        <w:rPr>
          <w:rStyle w:val="WW8Num2z0"/>
          <w:rFonts w:ascii="Verdana" w:hAnsi="Verdana"/>
          <w:color w:val="000000"/>
          <w:sz w:val="18"/>
          <w:szCs w:val="18"/>
        </w:rPr>
        <w:t> </w:t>
      </w:r>
      <w:r>
        <w:rPr>
          <w:rStyle w:val="WW8Num3z0"/>
          <w:rFonts w:ascii="Verdana" w:hAnsi="Verdana"/>
          <w:color w:val="4682B4"/>
          <w:sz w:val="18"/>
          <w:szCs w:val="18"/>
        </w:rPr>
        <w:t>парадигмы</w:t>
      </w:r>
      <w:r>
        <w:rPr>
          <w:rStyle w:val="WW8Num2z0"/>
          <w:rFonts w:ascii="Verdana" w:hAnsi="Verdana"/>
          <w:color w:val="000000"/>
          <w:sz w:val="18"/>
          <w:szCs w:val="18"/>
        </w:rPr>
        <w:t> </w:t>
      </w:r>
      <w:r>
        <w:rPr>
          <w:rFonts w:ascii="Verdana" w:hAnsi="Verdana"/>
          <w:color w:val="000000"/>
          <w:sz w:val="18"/>
          <w:szCs w:val="18"/>
        </w:rPr>
        <w:t>в системе высшего образования.</w:t>
      </w:r>
    </w:p>
    <w:p w14:paraId="4B78D408"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1.2. Общественно-исторический характер динамики парадигмальности системы</w:t>
      </w:r>
      <w:r>
        <w:rPr>
          <w:rStyle w:val="WW8Num2z0"/>
          <w:rFonts w:ascii="Verdana" w:hAnsi="Verdana"/>
          <w:color w:val="000000"/>
          <w:sz w:val="18"/>
          <w:szCs w:val="18"/>
        </w:rPr>
        <w:t> </w:t>
      </w:r>
      <w:r>
        <w:rPr>
          <w:rStyle w:val="WW8Num3z0"/>
          <w:rFonts w:ascii="Verdana" w:hAnsi="Verdana"/>
          <w:color w:val="4682B4"/>
          <w:sz w:val="18"/>
          <w:szCs w:val="18"/>
        </w:rPr>
        <w:t>высшего</w:t>
      </w:r>
      <w:r>
        <w:rPr>
          <w:rStyle w:val="WW8Num2z0"/>
          <w:rFonts w:ascii="Verdana" w:hAnsi="Verdana"/>
          <w:color w:val="000000"/>
          <w:sz w:val="18"/>
          <w:szCs w:val="18"/>
        </w:rPr>
        <w:t> </w:t>
      </w:r>
      <w:r>
        <w:rPr>
          <w:rFonts w:ascii="Verdana" w:hAnsi="Verdana"/>
          <w:color w:val="000000"/>
          <w:sz w:val="18"/>
          <w:szCs w:val="18"/>
        </w:rPr>
        <w:t>образования.</w:t>
      </w:r>
    </w:p>
    <w:p w14:paraId="756B0A86"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1.3. Социально-андрагогический подход как методологический регулятив исследования.</w:t>
      </w:r>
    </w:p>
    <w:p w14:paraId="267FABCB"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0AEE60FE"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АНДРАГОГИЧЕСКИЙ</w:t>
      </w:r>
      <w:r>
        <w:rPr>
          <w:rStyle w:val="WW8Num2z0"/>
          <w:rFonts w:ascii="Verdana" w:hAnsi="Verdana"/>
          <w:color w:val="000000"/>
          <w:sz w:val="18"/>
          <w:szCs w:val="18"/>
        </w:rPr>
        <w:t> </w:t>
      </w:r>
      <w:r>
        <w:rPr>
          <w:rFonts w:ascii="Verdana" w:hAnsi="Verdana"/>
          <w:color w:val="000000"/>
          <w:sz w:val="18"/>
          <w:szCs w:val="18"/>
        </w:rPr>
        <w:t>ПОТЕНЦИАЛ СИСТЕМЫ ВЫСШЕГО ПЕДАГОГИЧЕСКОГО</w:t>
      </w:r>
      <w:r>
        <w:rPr>
          <w:rStyle w:val="WW8Num2z0"/>
          <w:rFonts w:ascii="Verdana" w:hAnsi="Verdana"/>
          <w:color w:val="000000"/>
          <w:sz w:val="18"/>
          <w:szCs w:val="18"/>
        </w:rPr>
        <w:t> </w:t>
      </w:r>
      <w:r>
        <w:rPr>
          <w:rStyle w:val="WW8Num3z0"/>
          <w:rFonts w:ascii="Verdana" w:hAnsi="Verdana"/>
          <w:color w:val="4682B4"/>
          <w:sz w:val="18"/>
          <w:szCs w:val="18"/>
        </w:rPr>
        <w:t>ОБРАЗОВАНИЯ</w:t>
      </w:r>
      <w:r>
        <w:rPr>
          <w:rFonts w:ascii="Verdana" w:hAnsi="Verdana"/>
          <w:color w:val="000000"/>
          <w:sz w:val="18"/>
          <w:szCs w:val="18"/>
        </w:rPr>
        <w:t>.</w:t>
      </w:r>
    </w:p>
    <w:p w14:paraId="760BA65E"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2.1. Общая характеристика</w:t>
      </w:r>
      <w:r>
        <w:rPr>
          <w:rStyle w:val="WW8Num2z0"/>
          <w:rFonts w:ascii="Verdana" w:hAnsi="Verdana"/>
          <w:color w:val="000000"/>
          <w:sz w:val="18"/>
          <w:szCs w:val="18"/>
        </w:rPr>
        <w:t> </w:t>
      </w:r>
      <w:r>
        <w:rPr>
          <w:rStyle w:val="WW8Num3z0"/>
          <w:rFonts w:ascii="Verdana" w:hAnsi="Verdana"/>
          <w:color w:val="4682B4"/>
          <w:sz w:val="18"/>
          <w:szCs w:val="18"/>
        </w:rPr>
        <w:t>андрагогического</w:t>
      </w:r>
      <w:r>
        <w:rPr>
          <w:rStyle w:val="WW8Num2z0"/>
          <w:rFonts w:ascii="Verdana" w:hAnsi="Verdana"/>
          <w:color w:val="000000"/>
          <w:sz w:val="18"/>
          <w:szCs w:val="18"/>
        </w:rPr>
        <w:t> </w:t>
      </w:r>
      <w:r>
        <w:rPr>
          <w:rFonts w:ascii="Verdana" w:hAnsi="Verdana"/>
          <w:color w:val="000000"/>
          <w:sz w:val="18"/>
          <w:szCs w:val="18"/>
        </w:rPr>
        <w:t>потенциала системы высшего педагогического образования.</w:t>
      </w:r>
    </w:p>
    <w:p w14:paraId="37FA69E5"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2.2. Содержательно-смысловые характеристики социально-андрагогической парадигмы.</w:t>
      </w:r>
    </w:p>
    <w:p w14:paraId="1CBD58E0"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2.3. Этапы становления и реализации социально-андрагогической парадигмы </w:t>
      </w:r>
      <w:r>
        <w:rPr>
          <w:rFonts w:ascii="Verdana" w:hAnsi="Verdana"/>
          <w:color w:val="000000"/>
          <w:sz w:val="18"/>
          <w:szCs w:val="18"/>
        </w:rPr>
        <w:lastRenderedPageBreak/>
        <w:t>в</w:t>
      </w:r>
      <w:r>
        <w:rPr>
          <w:rStyle w:val="WW8Num2z0"/>
          <w:rFonts w:ascii="Verdana" w:hAnsi="Verdana"/>
          <w:color w:val="000000"/>
          <w:sz w:val="18"/>
          <w:szCs w:val="18"/>
        </w:rPr>
        <w:t> </w:t>
      </w:r>
      <w:r>
        <w:rPr>
          <w:rStyle w:val="WW8Num3z0"/>
          <w:rFonts w:ascii="Verdana" w:hAnsi="Verdana"/>
          <w:color w:val="4682B4"/>
          <w:sz w:val="18"/>
          <w:szCs w:val="18"/>
        </w:rPr>
        <w:t>системе</w:t>
      </w:r>
      <w:r>
        <w:rPr>
          <w:rStyle w:val="WW8Num2z0"/>
          <w:rFonts w:ascii="Verdana" w:hAnsi="Verdana"/>
          <w:color w:val="000000"/>
          <w:sz w:val="18"/>
          <w:szCs w:val="18"/>
        </w:rPr>
        <w:t> </w:t>
      </w:r>
      <w:r>
        <w:rPr>
          <w:rFonts w:ascii="Verdana" w:hAnsi="Verdana"/>
          <w:color w:val="000000"/>
          <w:sz w:val="18"/>
          <w:szCs w:val="18"/>
        </w:rPr>
        <w:t>высшего педагогического образования.</w:t>
      </w:r>
    </w:p>
    <w:p w14:paraId="27074552"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5CFB1A40"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КОНЦЕПЦИЯ РЕАЛИЗАЦИИ СОЦИАЛЬНО-АНДРАГОГИЧЕСКОЙ ПАРАДИГМЫ В СИСТЕМЕ ВЫСШЕГО ПЕДАГОГИЧЕСКОГО ОБРАЗОВАНИЯ.</w:t>
      </w:r>
    </w:p>
    <w:p w14:paraId="282B03AF"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3.1. Основополагающие идеи концепции реализации социально-андрагогической парадигмы в системе высшего педагогического образования.</w:t>
      </w:r>
    </w:p>
    <w:p w14:paraId="153922C6"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3.2. Закономерности и принципы реализации социально-андрагогической парадигмы в условиях высшей школы.</w:t>
      </w:r>
    </w:p>
    <w:p w14:paraId="4BF7C35F"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3.3. Прогностическая модель реализации социально-андрагогической парадигмы в системе высшего педагогического образования.</w:t>
      </w:r>
    </w:p>
    <w:p w14:paraId="7B0EEB40"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третьей главе.</w:t>
      </w:r>
    </w:p>
    <w:p w14:paraId="0663EAFE"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4. ОПЫТНО-ЭКСПЕРИМЕНТАЛЬНАЯ РАБОТА ПО РЕАЛИЗАЦИИ СОЦИАЛЬНО-АНДРАГОГИЧЕСКОЙ ПАРАДИГМЫ В СОВРЕМЕННОМ ПЕДАГОГИЧЕСКОМ УНИВЕРСИТЕТЕ.</w:t>
      </w:r>
    </w:p>
    <w:p w14:paraId="423AC5C0"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4.1. Организационно-педагогические условия реализации социально-андрагогической парадигмы в системе высшего педагогического образования.</w:t>
      </w:r>
    </w:p>
    <w:p w14:paraId="63C1286C"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4.2. Технология реализации социально-андрагогической парадигмы в образовательном процессе педагогического университета.</w:t>
      </w:r>
    </w:p>
    <w:p w14:paraId="043890A1"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4.3. Диагностика эффективности реализации социально-андрагогической парадигмы.</w:t>
      </w:r>
    </w:p>
    <w:p w14:paraId="0911185B"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4.4. Динамика профессионально-личностного развития студента педагогического университета.</w:t>
      </w:r>
    </w:p>
    <w:p w14:paraId="6FE00072"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четвертой главе.</w:t>
      </w:r>
    </w:p>
    <w:p w14:paraId="7F7E07C0" w14:textId="77777777" w:rsidR="00A427EB" w:rsidRDefault="00A427EB" w:rsidP="00A427E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"Реализация социально-андрагогической парадигмы в системе высшего педагогического образования"</w:t>
      </w:r>
    </w:p>
    <w:p w14:paraId="20FC5826"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Социально-экономические и социокультурные преобразования в российском обществе, проблемы глобализации и цивилиза-ционных кризисов, взаимоотношений человека с противоречиво развивающимся, неустойчивым социумом требуют поиска путей модернизации постиндустриального образования. Система высшего педагогического образования в настоящее время призвана удовлетворить запросы и требования социальных заказчиков. Этому способствует социально-андрагогическая парадигма, которая в образовательном процессе университета обеспечивает</w:t>
      </w:r>
      <w:r>
        <w:rPr>
          <w:rStyle w:val="WW8Num2z0"/>
          <w:rFonts w:ascii="Verdana" w:hAnsi="Verdana"/>
          <w:color w:val="000000"/>
          <w:sz w:val="18"/>
          <w:szCs w:val="18"/>
        </w:rPr>
        <w:t> </w:t>
      </w:r>
      <w:r>
        <w:rPr>
          <w:rStyle w:val="WW8Num3z0"/>
          <w:rFonts w:ascii="Verdana" w:hAnsi="Verdana"/>
          <w:color w:val="4682B4"/>
          <w:sz w:val="18"/>
          <w:szCs w:val="18"/>
        </w:rPr>
        <w:t>взросление</w:t>
      </w:r>
      <w:r>
        <w:rPr>
          <w:rStyle w:val="WW8Num2z0"/>
          <w:rFonts w:ascii="Verdana" w:hAnsi="Verdana"/>
          <w:color w:val="000000"/>
          <w:sz w:val="18"/>
          <w:szCs w:val="18"/>
        </w:rPr>
        <w:t> </w:t>
      </w:r>
      <w:r>
        <w:rPr>
          <w:rFonts w:ascii="Verdana" w:hAnsi="Verdana"/>
          <w:color w:val="000000"/>
          <w:sz w:val="18"/>
          <w:szCs w:val="18"/>
        </w:rPr>
        <w:t>студента, проявление им большей</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Fonts w:ascii="Verdana" w:hAnsi="Verdana"/>
          <w:color w:val="000000"/>
          <w:sz w:val="18"/>
          <w:szCs w:val="18"/>
        </w:rPr>
        <w:t>, уверенности и ответственности в развитии</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потенциала, способности к непрерывному профессиональному росту и востребованности на высоко конкурентном рынке труда. Становится все более очевидной интеграция образования, науки и производства, направленная на создание оптимальных условий формирования</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личности выпускника, компетентного в своей профессиональной сфере и в смежных дисциплинарных областях знаний.</w:t>
      </w:r>
    </w:p>
    <w:p w14:paraId="0BCE65FA"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Императив инновационного развития России заложен в последних правительственных документах (Концепция долгосрочного социально-экономического развития Российской Федерации на период до 2020 года, Федеральная целевая программа развития образования до 2015 года, проект «Российское образование -2020: модель образования для экономики, основанной на знаниях», «Стратегия инновационного развития России на период до 2020 года»), что обусловливает постановку, как одной из ключевых, задачи создания оптимальной модели образования на ближайшую перспективу. В условиях реализации</w:t>
      </w:r>
      <w:r>
        <w:rPr>
          <w:rStyle w:val="WW8Num2z0"/>
          <w:rFonts w:ascii="Verdana" w:hAnsi="Verdana"/>
          <w:color w:val="000000"/>
          <w:sz w:val="18"/>
          <w:szCs w:val="18"/>
        </w:rPr>
        <w:t> </w:t>
      </w:r>
      <w:r>
        <w:rPr>
          <w:rStyle w:val="WW8Num3z0"/>
          <w:rFonts w:ascii="Verdana" w:hAnsi="Verdana"/>
          <w:color w:val="4682B4"/>
          <w:sz w:val="18"/>
          <w:szCs w:val="18"/>
        </w:rPr>
        <w:t>уровневого</w:t>
      </w:r>
      <w:r>
        <w:rPr>
          <w:rStyle w:val="WW8Num2z0"/>
          <w:rFonts w:ascii="Verdana" w:hAnsi="Verdana"/>
          <w:color w:val="000000"/>
          <w:sz w:val="18"/>
          <w:szCs w:val="18"/>
        </w:rPr>
        <w:t> </w:t>
      </w:r>
      <w:r>
        <w:rPr>
          <w:rFonts w:ascii="Verdana" w:hAnsi="Verdana"/>
          <w:color w:val="000000"/>
          <w:sz w:val="18"/>
          <w:szCs w:val="18"/>
        </w:rPr>
        <w:t>образования на основе ФГОС</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это сочетание базовой подготовки с формированием двух блоков компетенций (</w:t>
      </w:r>
      <w:r>
        <w:rPr>
          <w:rStyle w:val="WW8Num3z0"/>
          <w:rFonts w:ascii="Verdana" w:hAnsi="Verdana"/>
          <w:color w:val="4682B4"/>
          <w:sz w:val="18"/>
          <w:szCs w:val="18"/>
        </w:rPr>
        <w:t>общекультурных</w:t>
      </w:r>
      <w:r>
        <w:rPr>
          <w:rFonts w:ascii="Verdana" w:hAnsi="Verdana"/>
          <w:color w:val="000000"/>
          <w:sz w:val="18"/>
          <w:szCs w:val="18"/>
        </w:rPr>
        <w:t>, профессиональных) бакалавра и магистра, обеспечивающих широкий спектр возможностей повышения квалификации и переобучения на различных этапах педагогической деятельности.</w:t>
      </w:r>
    </w:p>
    <w:p w14:paraId="082AD5D4"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Принципиальное значение в педагогической науке и образовательной практике приобретает смена традиционной парадигмы высшего образования, отражающей устоявшиеся стандарты образовательных программ, массово-репродуктивные методы обучения и формы организации учебной деятельности, слабо выраженный практико-ориентированный характер</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 Студенту все еще отводится пассивная роль «</w:t>
      </w:r>
      <w:r>
        <w:rPr>
          <w:rStyle w:val="WW8Num3z0"/>
          <w:rFonts w:ascii="Verdana" w:hAnsi="Verdana"/>
          <w:color w:val="4682B4"/>
          <w:sz w:val="18"/>
          <w:szCs w:val="18"/>
        </w:rPr>
        <w:t>получателя</w:t>
      </w:r>
      <w:r>
        <w:rPr>
          <w:rFonts w:ascii="Verdana" w:hAnsi="Verdana"/>
          <w:color w:val="000000"/>
          <w:sz w:val="18"/>
          <w:szCs w:val="18"/>
        </w:rPr>
        <w:t xml:space="preserve">» знаний, набор которых формируется из </w:t>
      </w:r>
      <w:r>
        <w:rPr>
          <w:rFonts w:ascii="Verdana" w:hAnsi="Verdana"/>
          <w:color w:val="000000"/>
          <w:sz w:val="18"/>
          <w:szCs w:val="18"/>
        </w:rPr>
        <w:lastRenderedPageBreak/>
        <w:t>расчета завышенной нормы нагрузки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Fonts w:ascii="Verdana" w:hAnsi="Verdana"/>
          <w:color w:val="000000"/>
          <w:sz w:val="18"/>
          <w:szCs w:val="18"/>
        </w:rPr>
        <w:t>, не оставляющей им времени на исследования, то есть на обновление и пополнение знаний. Таким образом, насущными для российского образования являются цели, достижение которых требует внедрения новых технологий, совершенствования всей системы. Востребована качественная подготовка педагогических кадров, имеющих глубокие фундаментальные знания, способных адаптироваться к постоянно изменяющимся требованиям, владеющих новыми методиками и технологиями, ясно осознающих профессиональные задачи в целях «успешной</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индивидуальных способностей независимо от их возраста» (Б.С.</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w:t>
      </w:r>
    </w:p>
    <w:p w14:paraId="6E59EDB8"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Современные изменения в обществе задают кардинально иные возможности для студента:</w:t>
      </w:r>
      <w:r>
        <w:rPr>
          <w:rStyle w:val="WW8Num2z0"/>
          <w:rFonts w:ascii="Verdana" w:hAnsi="Verdana"/>
          <w:color w:val="000000"/>
          <w:sz w:val="18"/>
          <w:szCs w:val="18"/>
        </w:rPr>
        <w:t> </w:t>
      </w:r>
      <w:r>
        <w:rPr>
          <w:rStyle w:val="WW8Num3z0"/>
          <w:rFonts w:ascii="Verdana" w:hAnsi="Verdana"/>
          <w:color w:val="4682B4"/>
          <w:sz w:val="18"/>
          <w:szCs w:val="18"/>
        </w:rPr>
        <w:t>учиться</w:t>
      </w:r>
      <w:r>
        <w:rPr>
          <w:rStyle w:val="WW8Num2z0"/>
          <w:rFonts w:ascii="Verdana" w:hAnsi="Verdana"/>
          <w:color w:val="000000"/>
          <w:sz w:val="18"/>
          <w:szCs w:val="18"/>
        </w:rPr>
        <w:t> </w:t>
      </w:r>
      <w:r>
        <w:rPr>
          <w:rFonts w:ascii="Verdana" w:hAnsi="Verdana"/>
          <w:color w:val="000000"/>
          <w:sz w:val="18"/>
          <w:szCs w:val="18"/>
        </w:rPr>
        <w:t>по гибкому учебному плану (индивидуальной траектории обучения) с преобладанием курсов по выбору; приобрести не только знания, но и развить</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Fonts w:ascii="Verdana" w:hAnsi="Verdana"/>
          <w:color w:val="000000"/>
          <w:sz w:val="18"/>
          <w:szCs w:val="18"/>
        </w:rPr>
        <w:t>, обеспечивающие в дальнейшем решение профессионально-практических задач непрерывного образования и</w:t>
      </w:r>
      <w:r>
        <w:rPr>
          <w:rStyle w:val="WW8Num2z0"/>
          <w:rFonts w:ascii="Verdana" w:hAnsi="Verdana"/>
          <w:color w:val="000000"/>
          <w:sz w:val="18"/>
          <w:szCs w:val="18"/>
        </w:rPr>
        <w:t> </w:t>
      </w:r>
      <w:r>
        <w:rPr>
          <w:rStyle w:val="WW8Num3z0"/>
          <w:rFonts w:ascii="Verdana" w:hAnsi="Verdana"/>
          <w:color w:val="4682B4"/>
          <w:sz w:val="18"/>
          <w:szCs w:val="18"/>
        </w:rPr>
        <w:t>самообразования</w:t>
      </w:r>
      <w:r>
        <w:rPr>
          <w:rFonts w:ascii="Verdana" w:hAnsi="Verdana"/>
          <w:color w:val="000000"/>
          <w:sz w:val="18"/>
          <w:szCs w:val="18"/>
        </w:rPr>
        <w:t>.</w:t>
      </w:r>
    </w:p>
    <w:p w14:paraId="0B01A588"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соответствии с</w:t>
      </w:r>
      <w:r>
        <w:rPr>
          <w:rStyle w:val="WW8Num2z0"/>
          <w:rFonts w:ascii="Verdana" w:hAnsi="Verdana"/>
          <w:color w:val="000000"/>
          <w:sz w:val="18"/>
          <w:szCs w:val="18"/>
        </w:rPr>
        <w:t> </w:t>
      </w:r>
      <w:r>
        <w:rPr>
          <w:rStyle w:val="WW8Num3z0"/>
          <w:rFonts w:ascii="Verdana" w:hAnsi="Verdana"/>
          <w:color w:val="4682B4"/>
          <w:sz w:val="18"/>
          <w:szCs w:val="18"/>
        </w:rPr>
        <w:t>ФГОС</w:t>
      </w:r>
      <w:r>
        <w:rPr>
          <w:rStyle w:val="WW8Num2z0"/>
          <w:rFonts w:ascii="Verdana" w:hAnsi="Verdana"/>
          <w:color w:val="000000"/>
          <w:sz w:val="18"/>
          <w:szCs w:val="18"/>
        </w:rPr>
        <w:t> </w:t>
      </w:r>
      <w:r>
        <w:rPr>
          <w:rFonts w:ascii="Verdana" w:hAnsi="Verdana"/>
          <w:color w:val="000000"/>
          <w:sz w:val="18"/>
          <w:szCs w:val="18"/>
        </w:rPr>
        <w:t>ВПО третьего поколения современное обучение характеризуется переносом центра тяжести на</w:t>
      </w:r>
      <w:r>
        <w:rPr>
          <w:rStyle w:val="WW8Num2z0"/>
          <w:rFonts w:ascii="Verdana" w:hAnsi="Verdana"/>
          <w:color w:val="000000"/>
          <w:sz w:val="18"/>
          <w:szCs w:val="18"/>
        </w:rPr>
        <w:t> </w:t>
      </w:r>
      <w:r>
        <w:rPr>
          <w:rStyle w:val="WW8Num3z0"/>
          <w:rFonts w:ascii="Verdana" w:hAnsi="Verdana"/>
          <w:color w:val="4682B4"/>
          <w:sz w:val="18"/>
          <w:szCs w:val="18"/>
        </w:rPr>
        <w:t>самостоятельную</w:t>
      </w:r>
      <w:r>
        <w:rPr>
          <w:rStyle w:val="WW8Num2z0"/>
          <w:rFonts w:ascii="Verdana" w:hAnsi="Verdana"/>
          <w:color w:val="000000"/>
          <w:sz w:val="18"/>
          <w:szCs w:val="18"/>
        </w:rPr>
        <w:t> </w:t>
      </w:r>
      <w:r>
        <w:rPr>
          <w:rFonts w:ascii="Verdana" w:hAnsi="Verdana"/>
          <w:color w:val="000000"/>
          <w:sz w:val="18"/>
          <w:szCs w:val="18"/>
        </w:rPr>
        <w:t>работу студента, сочетаемую с изменением</w:t>
      </w:r>
      <w:r>
        <w:rPr>
          <w:rStyle w:val="WW8Num2z0"/>
          <w:rFonts w:ascii="Verdana" w:hAnsi="Verdana"/>
          <w:color w:val="000000"/>
          <w:sz w:val="18"/>
          <w:szCs w:val="18"/>
        </w:rPr>
        <w:t> </w:t>
      </w:r>
      <w:r>
        <w:rPr>
          <w:rStyle w:val="WW8Num3z0"/>
          <w:rFonts w:ascii="Verdana" w:hAnsi="Verdana"/>
          <w:color w:val="4682B4"/>
          <w:sz w:val="18"/>
          <w:szCs w:val="18"/>
        </w:rPr>
        <w:t>дидактического</w:t>
      </w:r>
      <w:r>
        <w:rPr>
          <w:rStyle w:val="WW8Num2z0"/>
          <w:rFonts w:ascii="Verdana" w:hAnsi="Verdana"/>
          <w:color w:val="000000"/>
          <w:sz w:val="18"/>
          <w:szCs w:val="18"/>
        </w:rPr>
        <w:t> </w:t>
      </w:r>
      <w:r>
        <w:rPr>
          <w:rFonts w:ascii="Verdana" w:hAnsi="Verdana"/>
          <w:color w:val="000000"/>
          <w:sz w:val="18"/>
          <w:szCs w:val="18"/>
        </w:rPr>
        <w:t>функционала преподавателя на стиль «</w:t>
      </w:r>
      <w:r>
        <w:rPr>
          <w:rStyle w:val="WW8Num3z0"/>
          <w:rFonts w:ascii="Verdana" w:hAnsi="Verdana"/>
          <w:color w:val="4682B4"/>
          <w:sz w:val="18"/>
          <w:szCs w:val="18"/>
        </w:rPr>
        <w:t>помогающих отношений</w:t>
      </w:r>
      <w:r>
        <w:rPr>
          <w:rFonts w:ascii="Verdana" w:hAnsi="Verdana"/>
          <w:color w:val="000000"/>
          <w:sz w:val="18"/>
          <w:szCs w:val="18"/>
        </w:rPr>
        <w:t>» (А. Маслоу), что предопределяет использование</w:t>
      </w:r>
      <w:r>
        <w:rPr>
          <w:rStyle w:val="WW8Num2z0"/>
          <w:rFonts w:ascii="Verdana" w:hAnsi="Verdana"/>
          <w:color w:val="000000"/>
          <w:sz w:val="18"/>
          <w:szCs w:val="18"/>
        </w:rPr>
        <w:t> </w:t>
      </w:r>
      <w:r>
        <w:rPr>
          <w:rStyle w:val="WW8Num3z0"/>
          <w:rFonts w:ascii="Verdana" w:hAnsi="Verdana"/>
          <w:color w:val="4682B4"/>
          <w:sz w:val="18"/>
          <w:szCs w:val="18"/>
        </w:rPr>
        <w:t>интерактивных</w:t>
      </w:r>
      <w:r>
        <w:rPr>
          <w:rStyle w:val="WW8Num2z0"/>
          <w:rFonts w:ascii="Verdana" w:hAnsi="Verdana"/>
          <w:color w:val="000000"/>
          <w:sz w:val="18"/>
          <w:szCs w:val="18"/>
        </w:rPr>
        <w:t> </w:t>
      </w:r>
      <w:r>
        <w:rPr>
          <w:rFonts w:ascii="Verdana" w:hAnsi="Verdana"/>
          <w:color w:val="000000"/>
          <w:sz w:val="18"/>
          <w:szCs w:val="18"/>
        </w:rPr>
        <w:t>форм занятий с включением в обучение</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компонентов, применением виртуальной среды и информационно-коммуникационных технологий. Все это расширяет возможности внутрироссийской и международной мобильности, ведет к использованию кредитно-модульной и балльно-рейтинговой систем организации образовательного процесса и оценивания академической</w:t>
      </w:r>
      <w:r>
        <w:rPr>
          <w:rStyle w:val="WW8Num2z0"/>
          <w:rFonts w:ascii="Verdana" w:hAnsi="Verdana"/>
          <w:color w:val="000000"/>
          <w:sz w:val="18"/>
          <w:szCs w:val="18"/>
        </w:rPr>
        <w:t> </w:t>
      </w:r>
      <w:r>
        <w:rPr>
          <w:rStyle w:val="WW8Num3z0"/>
          <w:rFonts w:ascii="Verdana" w:hAnsi="Verdana"/>
          <w:color w:val="4682B4"/>
          <w:sz w:val="18"/>
          <w:szCs w:val="18"/>
        </w:rPr>
        <w:t>успеваемости</w:t>
      </w:r>
      <w:r>
        <w:rPr>
          <w:rStyle w:val="WW8Num2z0"/>
          <w:rFonts w:ascii="Verdana" w:hAnsi="Verdana"/>
          <w:color w:val="000000"/>
          <w:sz w:val="18"/>
          <w:szCs w:val="18"/>
        </w:rPr>
        <w:t> </w:t>
      </w:r>
      <w:r>
        <w:rPr>
          <w:rFonts w:ascii="Verdana" w:hAnsi="Verdana"/>
          <w:color w:val="000000"/>
          <w:sz w:val="18"/>
          <w:szCs w:val="18"/>
        </w:rPr>
        <w:t>с результативным включением командных и проектных форм обучения. Данные нововведения несовместимы со сложившимся десятилетиями представлением о студенте как</w:t>
      </w:r>
      <w:r>
        <w:rPr>
          <w:rStyle w:val="WW8Num3z0"/>
          <w:rFonts w:ascii="Verdana" w:hAnsi="Verdana"/>
          <w:color w:val="4682B4"/>
          <w:sz w:val="18"/>
          <w:szCs w:val="18"/>
        </w:rPr>
        <w:t>обучаемом</w:t>
      </w:r>
      <w:r>
        <w:rPr>
          <w:rFonts w:ascii="Verdana" w:hAnsi="Verdana"/>
          <w:color w:val="000000"/>
          <w:sz w:val="18"/>
          <w:szCs w:val="18"/>
        </w:rPr>
        <w:t>, а не субъекте образования, что уже сегодня требует изменения его статуса.</w:t>
      </w:r>
    </w:p>
    <w:p w14:paraId="59380548"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Следовательно, на современном этапе развития науки назрела необходимость обеспечения ориентированности образования на изменяющиеся запросы рынка труда посредством реализации социально-андрагогической парадигмы. В целях эффективности функционирования высшего педагогического образования требуется внедрение новых образовательных и социально-педагогических программ и технологий как ресурса развития</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Fonts w:ascii="Verdana" w:hAnsi="Verdana"/>
          <w:color w:val="000000"/>
          <w:sz w:val="18"/>
          <w:szCs w:val="18"/>
        </w:rPr>
        <w:t>и субъектного начала в обучении, где</w:t>
      </w:r>
      <w:r>
        <w:rPr>
          <w:rStyle w:val="WW8Num2z0"/>
          <w:rFonts w:ascii="Verdana" w:hAnsi="Verdana"/>
          <w:color w:val="000000"/>
          <w:sz w:val="18"/>
          <w:szCs w:val="18"/>
        </w:rPr>
        <w:t> </w:t>
      </w:r>
      <w:r>
        <w:rPr>
          <w:rStyle w:val="WW8Num3z0"/>
          <w:rFonts w:ascii="Verdana" w:hAnsi="Verdana"/>
          <w:color w:val="4682B4"/>
          <w:sz w:val="18"/>
          <w:szCs w:val="18"/>
        </w:rPr>
        <w:t>взрослеющий</w:t>
      </w:r>
      <w:r>
        <w:rPr>
          <w:rStyle w:val="WW8Num2z0"/>
          <w:rFonts w:ascii="Verdana" w:hAnsi="Verdana"/>
          <w:color w:val="000000"/>
          <w:sz w:val="18"/>
          <w:szCs w:val="18"/>
        </w:rPr>
        <w:t> </w:t>
      </w:r>
      <w:r>
        <w:rPr>
          <w:rFonts w:ascii="Verdana" w:hAnsi="Verdana"/>
          <w:color w:val="000000"/>
          <w:sz w:val="18"/>
          <w:szCs w:val="18"/>
        </w:rPr>
        <w:t>студент, как субъект образования, ориентирован на профессионально-личностное развитие, способен расширять сферу собственной компетентности. ч</w:t>
      </w:r>
    </w:p>
    <w:p w14:paraId="552F81CF"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Состояние научной разработанности проблемы исследования. В науке накоплен достаточный объем</w:t>
      </w:r>
      <w:r>
        <w:rPr>
          <w:rStyle w:val="WW8Num2z0"/>
          <w:rFonts w:ascii="Verdana" w:hAnsi="Verdana"/>
          <w:color w:val="000000"/>
          <w:sz w:val="18"/>
          <w:szCs w:val="18"/>
        </w:rPr>
        <w:t> </w:t>
      </w:r>
      <w:r>
        <w:rPr>
          <w:rStyle w:val="WW8Num3z0"/>
          <w:rFonts w:ascii="Verdana" w:hAnsi="Verdana"/>
          <w:color w:val="4682B4"/>
          <w:sz w:val="18"/>
          <w:szCs w:val="18"/>
        </w:rPr>
        <w:t>междисциплинарного</w:t>
      </w:r>
      <w:r>
        <w:rPr>
          <w:rStyle w:val="WW8Num2z0"/>
          <w:rFonts w:ascii="Verdana" w:hAnsi="Verdana"/>
          <w:color w:val="000000"/>
          <w:sz w:val="18"/>
          <w:szCs w:val="18"/>
        </w:rPr>
        <w:t> </w:t>
      </w:r>
      <w:r>
        <w:rPr>
          <w:rFonts w:ascii="Verdana" w:hAnsi="Verdana"/>
          <w:color w:val="000000"/>
          <w:sz w:val="18"/>
          <w:szCs w:val="18"/>
        </w:rPr>
        <w:t>(социально-философского, социологического, педагогического, социально-психологического,</w:t>
      </w:r>
      <w:r>
        <w:rPr>
          <w:rStyle w:val="WW8Num2z0"/>
          <w:rFonts w:ascii="Verdana" w:hAnsi="Verdana"/>
          <w:color w:val="000000"/>
          <w:sz w:val="18"/>
          <w:szCs w:val="18"/>
        </w:rPr>
        <w:t> </w:t>
      </w:r>
      <w:r>
        <w:rPr>
          <w:rStyle w:val="WW8Num3z0"/>
          <w:rFonts w:ascii="Verdana" w:hAnsi="Verdana"/>
          <w:color w:val="4682B4"/>
          <w:sz w:val="18"/>
          <w:szCs w:val="18"/>
        </w:rPr>
        <w:t>культурологического</w:t>
      </w:r>
      <w:r>
        <w:rPr>
          <w:rStyle w:val="WW8Num2z0"/>
          <w:rFonts w:ascii="Verdana" w:hAnsi="Verdana"/>
          <w:color w:val="000000"/>
          <w:sz w:val="18"/>
          <w:szCs w:val="18"/>
        </w:rPr>
        <w:t> </w:t>
      </w:r>
      <w:r>
        <w:rPr>
          <w:rFonts w:ascii="Verdana" w:hAnsi="Verdana"/>
          <w:color w:val="000000"/>
          <w:sz w:val="18"/>
          <w:szCs w:val="18"/>
        </w:rPr>
        <w:t>и др.) научного знания, позволяющего обосновать базис исследования.</w:t>
      </w:r>
    </w:p>
    <w:p w14:paraId="1A93B632"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Осуществлена интерпретация становления и развития парадигмальности науки и образования (Т. Кун, И. Лакатос, В.А.</w:t>
      </w:r>
      <w:r>
        <w:rPr>
          <w:rStyle w:val="WW8Num2z0"/>
          <w:rFonts w:ascii="Verdana" w:hAnsi="Verdana"/>
          <w:color w:val="000000"/>
          <w:sz w:val="18"/>
          <w:szCs w:val="18"/>
        </w:rPr>
        <w:t> </w:t>
      </w:r>
      <w:r>
        <w:rPr>
          <w:rStyle w:val="WW8Num3z0"/>
          <w:rFonts w:ascii="Verdana" w:hAnsi="Verdana"/>
          <w:color w:val="4682B4"/>
          <w:sz w:val="18"/>
          <w:szCs w:val="18"/>
        </w:rPr>
        <w:t>Лекторский</w:t>
      </w:r>
      <w:r>
        <w:rPr>
          <w:rFonts w:ascii="Verdana" w:hAnsi="Verdana"/>
          <w:color w:val="000000"/>
          <w:sz w:val="18"/>
          <w:szCs w:val="18"/>
        </w:rPr>
        <w:t>, К. Поппер, В.М. Ро-зин, П. Фейерабенд и др.), представлена онтологизация имплицитного, определяющего устойчивость парадигм, знания в философии (М.М.</w:t>
      </w:r>
      <w:r>
        <w:rPr>
          <w:rStyle w:val="WW8Num2z0"/>
          <w:rFonts w:ascii="Verdana" w:hAnsi="Verdana"/>
          <w:color w:val="000000"/>
          <w:sz w:val="18"/>
          <w:szCs w:val="18"/>
        </w:rPr>
        <w:t> </w:t>
      </w:r>
      <w:r>
        <w:rPr>
          <w:rStyle w:val="WW8Num3z0"/>
          <w:rFonts w:ascii="Verdana" w:hAnsi="Verdana"/>
          <w:color w:val="4682B4"/>
          <w:sz w:val="18"/>
          <w:szCs w:val="18"/>
        </w:rPr>
        <w:t>Бахтин</w:t>
      </w:r>
      <w:r>
        <w:rPr>
          <w:rFonts w:ascii="Verdana" w:hAnsi="Verdana"/>
          <w:color w:val="000000"/>
          <w:sz w:val="18"/>
          <w:szCs w:val="18"/>
        </w:rPr>
        <w:t>, М.С. Каган, И.Б. Романенко и др.), психологии (В.М. Аллхвердов, А.Г.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Дж. Келли, В.Ф. Петренко, Д.И.</w:t>
      </w:r>
      <w:r>
        <w:rPr>
          <w:rStyle w:val="WW8Num2z0"/>
          <w:rFonts w:ascii="Verdana" w:hAnsi="Verdana"/>
          <w:color w:val="000000"/>
          <w:sz w:val="18"/>
          <w:szCs w:val="18"/>
        </w:rPr>
        <w:t> </w:t>
      </w:r>
      <w:r>
        <w:rPr>
          <w:rStyle w:val="WW8Num3z0"/>
          <w:rFonts w:ascii="Verdana" w:hAnsi="Verdana"/>
          <w:color w:val="4682B4"/>
          <w:sz w:val="18"/>
          <w:szCs w:val="18"/>
        </w:rPr>
        <w:t>Фельдштейн</w:t>
      </w:r>
      <w:r>
        <w:rPr>
          <w:rStyle w:val="WW8Num2z0"/>
          <w:rFonts w:ascii="Verdana" w:hAnsi="Verdana"/>
          <w:color w:val="000000"/>
          <w:sz w:val="18"/>
          <w:szCs w:val="18"/>
        </w:rPr>
        <w:t> </w:t>
      </w:r>
      <w:r>
        <w:rPr>
          <w:rFonts w:ascii="Verdana" w:hAnsi="Verdana"/>
          <w:color w:val="000000"/>
          <w:sz w:val="18"/>
          <w:szCs w:val="18"/>
        </w:rPr>
        <w:t>и др.), социологии (А.Г.</w:t>
      </w:r>
      <w:r>
        <w:rPr>
          <w:rStyle w:val="WW8Num3z0"/>
          <w:rFonts w:ascii="Verdana" w:hAnsi="Verdana"/>
          <w:color w:val="4682B4"/>
          <w:sz w:val="18"/>
          <w:szCs w:val="18"/>
        </w:rPr>
        <w:t>Дугин</w:t>
      </w:r>
      <w:r>
        <w:rPr>
          <w:rFonts w:ascii="Verdana" w:hAnsi="Verdana"/>
          <w:color w:val="000000"/>
          <w:sz w:val="18"/>
          <w:szCs w:val="18"/>
        </w:rPr>
        <w:t>, С.А. Кравченко,</w:t>
      </w:r>
    </w:p>
    <w:p w14:paraId="2FC16765"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Г.В.</w:t>
      </w:r>
      <w:r>
        <w:rPr>
          <w:rStyle w:val="WW8Num2z0"/>
          <w:rFonts w:ascii="Verdana" w:hAnsi="Verdana"/>
          <w:color w:val="000000"/>
          <w:sz w:val="18"/>
          <w:szCs w:val="18"/>
        </w:rPr>
        <w:t> </w:t>
      </w:r>
      <w:r>
        <w:rPr>
          <w:rStyle w:val="WW8Num3z0"/>
          <w:rFonts w:ascii="Verdana" w:hAnsi="Verdana"/>
          <w:color w:val="4682B4"/>
          <w:sz w:val="18"/>
          <w:szCs w:val="18"/>
        </w:rPr>
        <w:t>Осипов</w:t>
      </w:r>
      <w:r>
        <w:rPr>
          <w:rFonts w:ascii="Verdana" w:hAnsi="Verdana"/>
          <w:color w:val="000000"/>
          <w:sz w:val="18"/>
          <w:szCs w:val="18"/>
        </w:rPr>
        <w:t>, В.А. Ядов и др.),</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(Б.М. Бим-Бад, В.И. Загвязинский, В.В.</w:t>
      </w:r>
    </w:p>
    <w:p w14:paraId="29A84F41" w14:textId="77777777" w:rsidR="00A427EB" w:rsidRDefault="00A427EB" w:rsidP="00A427EB">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Краевский</w:t>
      </w:r>
      <w:r>
        <w:rPr>
          <w:rFonts w:ascii="Verdana" w:hAnsi="Verdana"/>
          <w:color w:val="000000"/>
          <w:sz w:val="18"/>
          <w:szCs w:val="18"/>
        </w:rPr>
        <w:t>, В.А. Сластенин и др.).</w:t>
      </w:r>
    </w:p>
    <w:p w14:paraId="38F547FB"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предпосылки для разработки новой образовательной парадигмы рассматриваются в единстве с проблемами устойчивого развития цивилизации (С.Н.</w:t>
      </w:r>
      <w:r>
        <w:rPr>
          <w:rStyle w:val="WW8Num2z0"/>
          <w:rFonts w:ascii="Verdana" w:hAnsi="Verdana"/>
          <w:color w:val="000000"/>
          <w:sz w:val="18"/>
          <w:szCs w:val="18"/>
        </w:rPr>
        <w:t> </w:t>
      </w:r>
      <w:r>
        <w:rPr>
          <w:rStyle w:val="WW8Num3z0"/>
          <w:rFonts w:ascii="Verdana" w:hAnsi="Verdana"/>
          <w:color w:val="4682B4"/>
          <w:sz w:val="18"/>
          <w:szCs w:val="18"/>
        </w:rPr>
        <w:t>Глазычев</w:t>
      </w:r>
      <w:r>
        <w:rPr>
          <w:rFonts w:ascii="Verdana" w:hAnsi="Verdana"/>
          <w:color w:val="000000"/>
          <w:sz w:val="18"/>
          <w:szCs w:val="18"/>
        </w:rPr>
        <w:t>, Н.М. Мамедов, H.H. Моисеев, A.M.</w:t>
      </w:r>
      <w:r>
        <w:rPr>
          <w:rStyle w:val="WW8Num2z0"/>
          <w:rFonts w:ascii="Verdana" w:hAnsi="Verdana"/>
          <w:color w:val="000000"/>
          <w:sz w:val="18"/>
          <w:szCs w:val="18"/>
        </w:rPr>
        <w:t> </w:t>
      </w:r>
      <w:r>
        <w:rPr>
          <w:rStyle w:val="WW8Num3z0"/>
          <w:rFonts w:ascii="Verdana" w:hAnsi="Verdana"/>
          <w:color w:val="4682B4"/>
          <w:sz w:val="18"/>
          <w:szCs w:val="18"/>
        </w:rPr>
        <w:t>Осипов</w:t>
      </w:r>
      <w:r>
        <w:rPr>
          <w:rFonts w:ascii="Verdana" w:hAnsi="Verdana"/>
          <w:color w:val="000000"/>
          <w:sz w:val="18"/>
          <w:szCs w:val="18"/>
        </w:rPr>
        <w:t>, А.Д. Урсул и др.) и социокультурными трансформациями высшего образования (А.Г.</w:t>
      </w:r>
      <w:r>
        <w:rPr>
          <w:rStyle w:val="WW8Num2z0"/>
          <w:rFonts w:ascii="Verdana" w:hAnsi="Verdana"/>
          <w:color w:val="000000"/>
          <w:sz w:val="18"/>
          <w:szCs w:val="18"/>
        </w:rPr>
        <w:t> </w:t>
      </w:r>
      <w:r>
        <w:rPr>
          <w:rStyle w:val="WW8Num3z0"/>
          <w:rFonts w:ascii="Verdana" w:hAnsi="Verdana"/>
          <w:color w:val="4682B4"/>
          <w:sz w:val="18"/>
          <w:szCs w:val="18"/>
        </w:rPr>
        <w:t>Бермус</w:t>
      </w:r>
      <w:r>
        <w:rPr>
          <w:rFonts w:ascii="Verdana" w:hAnsi="Verdana"/>
          <w:color w:val="000000"/>
          <w:sz w:val="18"/>
          <w:szCs w:val="18"/>
        </w:rPr>
        <w:t>, А.Я. Да-нилюк, В.П. Зинченко, Г.Е.</w:t>
      </w:r>
      <w:r>
        <w:rPr>
          <w:rStyle w:val="WW8Num2z0"/>
          <w:rFonts w:ascii="Verdana" w:hAnsi="Verdana"/>
          <w:color w:val="000000"/>
          <w:sz w:val="18"/>
          <w:szCs w:val="18"/>
        </w:rPr>
        <w:t> </w:t>
      </w:r>
      <w:r>
        <w:rPr>
          <w:rStyle w:val="WW8Num3z0"/>
          <w:rFonts w:ascii="Verdana" w:hAnsi="Verdana"/>
          <w:color w:val="4682B4"/>
          <w:sz w:val="18"/>
          <w:szCs w:val="18"/>
        </w:rPr>
        <w:t>Зборовский</w:t>
      </w:r>
      <w:r>
        <w:rPr>
          <w:rFonts w:ascii="Verdana" w:hAnsi="Verdana"/>
          <w:color w:val="000000"/>
          <w:sz w:val="18"/>
          <w:szCs w:val="18"/>
        </w:rPr>
        <w:t>, В.Г. Кинелев, С.М. Поздяева и др.). Зарубежные исследователи современного состояния образовательных парадигм подчеркивают смещение доминирующей социальной парадигмы в условиях глобализации информационного общества и реагирования на мировую взаимозависимость систем образования в сторону повышения качества развития человеческих ресурсов (Г.</w:t>
      </w:r>
    </w:p>
    <w:p w14:paraId="34D73A15" w14:textId="77777777" w:rsidR="00A427EB" w:rsidRDefault="00A427EB" w:rsidP="00A427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Д-Д. Биста, К. Бьорк, Д. Кей Джонстон, X. Росс, Д. Трэлер, Яр. Ларри К.).</w:t>
      </w:r>
    </w:p>
    <w:p w14:paraId="3FDBFF8F"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Типология парадигм в педагогической науке представлена с</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 xml:space="preserve">на различные основания: </w:t>
      </w:r>
      <w:r>
        <w:rPr>
          <w:rFonts w:ascii="Verdana" w:hAnsi="Verdana"/>
          <w:color w:val="000000"/>
          <w:sz w:val="18"/>
          <w:szCs w:val="18"/>
        </w:rPr>
        <w:lastRenderedPageBreak/>
        <w:t>антропологическая (К.Д.</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и его последователи); гуманная (Ш.А.</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личностно ориентированная (Е.В. Бондаревская, C.B.</w:t>
      </w:r>
      <w:r>
        <w:rPr>
          <w:rStyle w:val="WW8Num2z0"/>
          <w:rFonts w:ascii="Verdana" w:hAnsi="Verdana"/>
          <w:color w:val="000000"/>
          <w:sz w:val="18"/>
          <w:szCs w:val="18"/>
        </w:rPr>
        <w:t> </w:t>
      </w:r>
      <w:r>
        <w:rPr>
          <w:rStyle w:val="WW8Num3z0"/>
          <w:rFonts w:ascii="Verdana" w:hAnsi="Verdana"/>
          <w:color w:val="4682B4"/>
          <w:sz w:val="18"/>
          <w:szCs w:val="18"/>
        </w:rPr>
        <w:t>Кульневич</w:t>
      </w:r>
      <w:r>
        <w:rPr>
          <w:rFonts w:ascii="Verdana" w:hAnsi="Verdana"/>
          <w:color w:val="000000"/>
          <w:sz w:val="18"/>
          <w:szCs w:val="18"/>
        </w:rPr>
        <w:t>, В.В. Сериков); научно-технократическая, гуманитарная и эзотерическая (И.А.</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Fonts w:ascii="Verdana" w:hAnsi="Verdana"/>
          <w:color w:val="000000"/>
          <w:sz w:val="18"/>
          <w:szCs w:val="18"/>
        </w:rPr>
        <w:t>), авторитарно-императивная, манипулятивная и поддерживающая (Г.Б.</w:t>
      </w:r>
      <w:r>
        <w:rPr>
          <w:rStyle w:val="WW8Num2z0"/>
          <w:rFonts w:ascii="Verdana" w:hAnsi="Verdana"/>
          <w:color w:val="000000"/>
          <w:sz w:val="18"/>
          <w:szCs w:val="18"/>
        </w:rPr>
        <w:t> </w:t>
      </w:r>
      <w:r>
        <w:rPr>
          <w:rStyle w:val="WW8Num3z0"/>
          <w:rFonts w:ascii="Verdana" w:hAnsi="Verdana"/>
          <w:color w:val="4682B4"/>
          <w:sz w:val="18"/>
          <w:szCs w:val="18"/>
        </w:rPr>
        <w:t>Корнетов</w:t>
      </w:r>
      <w:r>
        <w:rPr>
          <w:rFonts w:ascii="Verdana" w:hAnsi="Verdana"/>
          <w:color w:val="000000"/>
          <w:sz w:val="18"/>
          <w:szCs w:val="18"/>
        </w:rPr>
        <w:t>), когнитивно-информационная, личностная, культурологическая и</w:t>
      </w:r>
      <w:r>
        <w:rPr>
          <w:rStyle w:val="WW8Num2z0"/>
          <w:rFonts w:ascii="Verdana" w:hAnsi="Verdana"/>
          <w:color w:val="000000"/>
          <w:sz w:val="18"/>
          <w:szCs w:val="18"/>
        </w:rPr>
        <w:t> </w:t>
      </w:r>
      <w:r>
        <w:rPr>
          <w:rStyle w:val="WW8Num3z0"/>
          <w:rFonts w:ascii="Verdana" w:hAnsi="Verdana"/>
          <w:color w:val="4682B4"/>
          <w:sz w:val="18"/>
          <w:szCs w:val="18"/>
        </w:rPr>
        <w:t>компетентностная</w:t>
      </w:r>
      <w:r>
        <w:rPr>
          <w:rStyle w:val="WW8Num2z0"/>
          <w:rFonts w:ascii="Verdana" w:hAnsi="Verdana"/>
          <w:color w:val="000000"/>
          <w:sz w:val="18"/>
          <w:szCs w:val="18"/>
        </w:rPr>
        <w:t> </w:t>
      </w:r>
      <w:r>
        <w:rPr>
          <w:rFonts w:ascii="Verdana" w:hAnsi="Verdana"/>
          <w:color w:val="000000"/>
          <w:sz w:val="18"/>
          <w:szCs w:val="18"/>
        </w:rPr>
        <w:t>(Е.А. Ямбург), «</w:t>
      </w:r>
      <w:r>
        <w:rPr>
          <w:rStyle w:val="WW8Num3z0"/>
          <w:rFonts w:ascii="Verdana" w:hAnsi="Verdana"/>
          <w:color w:val="4682B4"/>
          <w:sz w:val="18"/>
          <w:szCs w:val="18"/>
        </w:rPr>
        <w:t>педагогика необходимости</w:t>
      </w:r>
      <w:r>
        <w:rPr>
          <w:rFonts w:ascii="Verdana" w:hAnsi="Verdana"/>
          <w:color w:val="000000"/>
          <w:sz w:val="18"/>
          <w:szCs w:val="18"/>
        </w:rPr>
        <w:t>» и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свободы» (О.С. Газман), естественнонаучная, технократическая,</w:t>
      </w:r>
      <w:r>
        <w:rPr>
          <w:rStyle w:val="WW8Num2z0"/>
          <w:rFonts w:ascii="Verdana" w:hAnsi="Verdana"/>
          <w:color w:val="000000"/>
          <w:sz w:val="18"/>
          <w:szCs w:val="18"/>
        </w:rPr>
        <w:t> </w:t>
      </w:r>
      <w:r>
        <w:rPr>
          <w:rStyle w:val="WW8Num3z0"/>
          <w:rFonts w:ascii="Verdana" w:hAnsi="Verdana"/>
          <w:color w:val="4682B4"/>
          <w:sz w:val="18"/>
          <w:szCs w:val="18"/>
        </w:rPr>
        <w:t>гуманистическая</w:t>
      </w:r>
      <w:r>
        <w:rPr>
          <w:rStyle w:val="WW8Num2z0"/>
          <w:rFonts w:ascii="Verdana" w:hAnsi="Verdana"/>
          <w:color w:val="000000"/>
          <w:sz w:val="18"/>
          <w:szCs w:val="18"/>
        </w:rPr>
        <w:t> </w:t>
      </w:r>
      <w:r>
        <w:rPr>
          <w:rFonts w:ascii="Verdana" w:hAnsi="Verdana"/>
          <w:color w:val="000000"/>
          <w:sz w:val="18"/>
          <w:szCs w:val="18"/>
        </w:rPr>
        <w:t>и полифоническая (О.Г. Прикот), традиционалистско-консер-вативная, рационалистическая и гуманистическая (В.Я.</w:t>
      </w:r>
      <w:r>
        <w:rPr>
          <w:rStyle w:val="WW8Num2z0"/>
          <w:rFonts w:ascii="Verdana" w:hAnsi="Verdana"/>
          <w:color w:val="000000"/>
          <w:sz w:val="18"/>
          <w:szCs w:val="18"/>
        </w:rPr>
        <w:t> </w:t>
      </w:r>
      <w:r>
        <w:rPr>
          <w:rStyle w:val="WW8Num3z0"/>
          <w:rFonts w:ascii="Verdana" w:hAnsi="Verdana"/>
          <w:color w:val="4682B4"/>
          <w:sz w:val="18"/>
          <w:szCs w:val="18"/>
        </w:rPr>
        <w:t>Пилиповский</w:t>
      </w:r>
      <w:r>
        <w:rPr>
          <w:rFonts w:ascii="Verdana" w:hAnsi="Verdana"/>
          <w:color w:val="000000"/>
          <w:sz w:val="18"/>
          <w:szCs w:val="18"/>
        </w:rPr>
        <w:t>), андрагоги-ческая (С.Г. Вершловский, С.И.</w:t>
      </w:r>
      <w:r>
        <w:rPr>
          <w:rStyle w:val="WW8Num2z0"/>
          <w:rFonts w:ascii="Verdana" w:hAnsi="Verdana"/>
          <w:color w:val="000000"/>
          <w:sz w:val="18"/>
          <w:szCs w:val="18"/>
        </w:rPr>
        <w:t> </w:t>
      </w:r>
      <w:r>
        <w:rPr>
          <w:rStyle w:val="WW8Num3z0"/>
          <w:rFonts w:ascii="Verdana" w:hAnsi="Verdana"/>
          <w:color w:val="4682B4"/>
          <w:sz w:val="18"/>
          <w:szCs w:val="18"/>
        </w:rPr>
        <w:t>Змеев</w:t>
      </w:r>
      <w:r>
        <w:rPr>
          <w:rFonts w:ascii="Verdana" w:hAnsi="Verdana"/>
          <w:color w:val="000000"/>
          <w:sz w:val="18"/>
          <w:szCs w:val="18"/>
        </w:rPr>
        <w:t>, В.Г. Онушкин и др.), компетентностная (В.И.</w:t>
      </w:r>
      <w:r>
        <w:rPr>
          <w:rStyle w:val="WW8Num2z0"/>
          <w:rFonts w:ascii="Verdana" w:hAnsi="Verdana"/>
          <w:color w:val="000000"/>
          <w:sz w:val="18"/>
          <w:szCs w:val="18"/>
        </w:rPr>
        <w:t> </w:t>
      </w:r>
      <w:r>
        <w:rPr>
          <w:rStyle w:val="WW8Num3z0"/>
          <w:rFonts w:ascii="Verdana" w:hAnsi="Verdana"/>
          <w:color w:val="4682B4"/>
          <w:sz w:val="18"/>
          <w:szCs w:val="18"/>
        </w:rPr>
        <w:t>Байденко</w:t>
      </w:r>
      <w:r>
        <w:rPr>
          <w:rFonts w:ascii="Verdana" w:hAnsi="Verdana"/>
          <w:color w:val="000000"/>
          <w:sz w:val="18"/>
          <w:szCs w:val="18"/>
        </w:rPr>
        <w:t>, В.А. Болотов, Э.Ф. Зеер, И.А. Зимняя, В.А.</w:t>
      </w:r>
      <w:r>
        <w:rPr>
          <w:rStyle w:val="WW8Num2z0"/>
          <w:rFonts w:ascii="Verdana" w:hAnsi="Verdana"/>
          <w:color w:val="000000"/>
          <w:sz w:val="18"/>
          <w:szCs w:val="18"/>
        </w:rPr>
        <w:t> </w:t>
      </w:r>
      <w:r>
        <w:rPr>
          <w:rStyle w:val="WW8Num3z0"/>
          <w:rFonts w:ascii="Verdana" w:hAnsi="Verdana"/>
          <w:color w:val="4682B4"/>
          <w:sz w:val="18"/>
          <w:szCs w:val="18"/>
        </w:rPr>
        <w:t>Козырев</w:t>
      </w:r>
      <w:r>
        <w:rPr>
          <w:rFonts w:ascii="Verdana" w:hAnsi="Verdana"/>
          <w:color w:val="000000"/>
          <w:sz w:val="18"/>
          <w:szCs w:val="18"/>
        </w:rPr>
        <w:t>, JI.M. Митина и др.) и акмеологическая (К.А. Абульханова-Славская, A.A.</w:t>
      </w:r>
      <w:r>
        <w:rPr>
          <w:rStyle w:val="WW8Num2z0"/>
          <w:rFonts w:ascii="Verdana" w:hAnsi="Verdana"/>
          <w:color w:val="000000"/>
          <w:sz w:val="18"/>
          <w:szCs w:val="18"/>
        </w:rPr>
        <w:t> </w:t>
      </w:r>
      <w:r>
        <w:rPr>
          <w:rStyle w:val="WW8Num3z0"/>
          <w:rFonts w:ascii="Verdana" w:hAnsi="Verdana"/>
          <w:color w:val="4682B4"/>
          <w:sz w:val="18"/>
          <w:szCs w:val="18"/>
        </w:rPr>
        <w:t>Бодалев</w:t>
      </w:r>
      <w:r>
        <w:rPr>
          <w:rFonts w:ascii="Verdana" w:hAnsi="Verdana"/>
          <w:color w:val="000000"/>
          <w:sz w:val="18"/>
          <w:szCs w:val="18"/>
        </w:rPr>
        <w:t>, A.A. Деркач, Н.В. Кузьмина, Ю.Г.</w:t>
      </w:r>
      <w:r>
        <w:rPr>
          <w:rStyle w:val="WW8Num2z0"/>
          <w:rFonts w:ascii="Verdana" w:hAnsi="Verdana"/>
          <w:color w:val="000000"/>
          <w:sz w:val="18"/>
          <w:szCs w:val="18"/>
        </w:rPr>
        <w:t> </w:t>
      </w:r>
      <w:r>
        <w:rPr>
          <w:rStyle w:val="WW8Num3z0"/>
          <w:rFonts w:ascii="Verdana" w:hAnsi="Verdana"/>
          <w:color w:val="4682B4"/>
          <w:sz w:val="18"/>
          <w:szCs w:val="18"/>
        </w:rPr>
        <w:t>Фокин</w:t>
      </w:r>
      <w:r>
        <w:rPr>
          <w:rStyle w:val="WW8Num2z0"/>
          <w:rFonts w:ascii="Verdana" w:hAnsi="Verdana"/>
          <w:color w:val="000000"/>
          <w:sz w:val="18"/>
          <w:szCs w:val="18"/>
        </w:rPr>
        <w:t> </w:t>
      </w:r>
      <w:r>
        <w:rPr>
          <w:rFonts w:ascii="Verdana" w:hAnsi="Verdana"/>
          <w:color w:val="000000"/>
          <w:sz w:val="18"/>
          <w:szCs w:val="18"/>
        </w:rPr>
        <w:t>и др.) парадигмы.</w:t>
      </w:r>
    </w:p>
    <w:p w14:paraId="75E7F92C" w14:textId="77777777" w:rsidR="00A427EB" w:rsidRDefault="00A427EB" w:rsidP="00A427EB">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Полипарадигмальность</w:t>
      </w:r>
      <w:r>
        <w:rPr>
          <w:rStyle w:val="WW8Num2z0"/>
          <w:rFonts w:ascii="Verdana" w:hAnsi="Verdana"/>
          <w:color w:val="000000"/>
          <w:sz w:val="18"/>
          <w:szCs w:val="18"/>
        </w:rPr>
        <w:t> </w:t>
      </w:r>
      <w:r>
        <w:rPr>
          <w:rFonts w:ascii="Verdana" w:hAnsi="Verdana"/>
          <w:color w:val="000000"/>
          <w:sz w:val="18"/>
          <w:szCs w:val="18"/>
        </w:rPr>
        <w:t>современного образования проявляется как результат плюралистичности позиций и</w:t>
      </w:r>
      <w:r>
        <w:rPr>
          <w:rStyle w:val="WW8Num2z0"/>
          <w:rFonts w:ascii="Verdana" w:hAnsi="Verdana"/>
          <w:color w:val="000000"/>
          <w:sz w:val="18"/>
          <w:szCs w:val="18"/>
        </w:rPr>
        <w:t> </w:t>
      </w:r>
      <w:r>
        <w:rPr>
          <w:rStyle w:val="WW8Num3z0"/>
          <w:rFonts w:ascii="Verdana" w:hAnsi="Verdana"/>
          <w:color w:val="4682B4"/>
          <w:sz w:val="18"/>
          <w:szCs w:val="18"/>
        </w:rPr>
        <w:t>поликультурного</w:t>
      </w:r>
      <w:r>
        <w:rPr>
          <w:rStyle w:val="WW8Num2z0"/>
          <w:rFonts w:ascii="Verdana" w:hAnsi="Verdana"/>
          <w:color w:val="000000"/>
          <w:sz w:val="18"/>
          <w:szCs w:val="18"/>
        </w:rPr>
        <w:t> </w:t>
      </w:r>
      <w:r>
        <w:rPr>
          <w:rFonts w:ascii="Verdana" w:hAnsi="Verdana"/>
          <w:color w:val="000000"/>
          <w:sz w:val="18"/>
          <w:szCs w:val="18"/>
        </w:rPr>
        <w:t>характера развития социума (Е.В.</w:t>
      </w:r>
      <w:r>
        <w:rPr>
          <w:rStyle w:val="WW8Num2z0"/>
          <w:rFonts w:ascii="Verdana" w:hAnsi="Verdana"/>
          <w:color w:val="000000"/>
          <w:sz w:val="18"/>
          <w:szCs w:val="18"/>
        </w:rPr>
        <w:t> </w:t>
      </w:r>
      <w:r>
        <w:rPr>
          <w:rStyle w:val="WW8Num3z0"/>
          <w:rFonts w:ascii="Verdana" w:hAnsi="Verdana"/>
          <w:color w:val="4682B4"/>
          <w:sz w:val="18"/>
          <w:szCs w:val="18"/>
        </w:rPr>
        <w:t>Бережнова</w:t>
      </w:r>
      <w:r>
        <w:rPr>
          <w:rFonts w:ascii="Verdana" w:hAnsi="Verdana"/>
          <w:color w:val="000000"/>
          <w:sz w:val="18"/>
          <w:szCs w:val="18"/>
        </w:rPr>
        <w:t>, В.В. Краевский, JI.B. Мардахаев, Н.Б.</w:t>
      </w:r>
      <w:r>
        <w:rPr>
          <w:rStyle w:val="WW8Num2z0"/>
          <w:rFonts w:ascii="Verdana" w:hAnsi="Verdana"/>
          <w:color w:val="000000"/>
          <w:sz w:val="18"/>
          <w:szCs w:val="18"/>
        </w:rPr>
        <w:t> </w:t>
      </w:r>
      <w:r>
        <w:rPr>
          <w:rStyle w:val="WW8Num3z0"/>
          <w:rFonts w:ascii="Verdana" w:hAnsi="Verdana"/>
          <w:color w:val="4682B4"/>
          <w:sz w:val="18"/>
          <w:szCs w:val="18"/>
        </w:rPr>
        <w:t>Ромаева</w:t>
      </w:r>
      <w:r>
        <w:rPr>
          <w:rFonts w:ascii="Verdana" w:hAnsi="Verdana"/>
          <w:color w:val="000000"/>
          <w:sz w:val="18"/>
          <w:szCs w:val="18"/>
        </w:rPr>
        <w:t>, И.Г. Фомичева и др.). Обозначены основные положения</w:t>
      </w:r>
      <w:r>
        <w:rPr>
          <w:rStyle w:val="WW8Num2z0"/>
          <w:rFonts w:ascii="Verdana" w:hAnsi="Verdana"/>
          <w:color w:val="000000"/>
          <w:sz w:val="18"/>
          <w:szCs w:val="18"/>
        </w:rPr>
        <w:t> </w:t>
      </w:r>
      <w:r>
        <w:rPr>
          <w:rStyle w:val="WW8Num3z0"/>
          <w:rFonts w:ascii="Verdana" w:hAnsi="Verdana"/>
          <w:color w:val="4682B4"/>
          <w:sz w:val="18"/>
          <w:szCs w:val="18"/>
        </w:rPr>
        <w:t>полипарадигмальности</w:t>
      </w:r>
      <w:r>
        <w:rPr>
          <w:rStyle w:val="WW8Num2z0"/>
          <w:rFonts w:ascii="Verdana" w:hAnsi="Verdana"/>
          <w:color w:val="000000"/>
          <w:sz w:val="18"/>
          <w:szCs w:val="18"/>
        </w:rPr>
        <w:t> </w:t>
      </w:r>
      <w:r>
        <w:rPr>
          <w:rFonts w:ascii="Verdana" w:hAnsi="Verdana"/>
          <w:color w:val="000000"/>
          <w:sz w:val="18"/>
          <w:szCs w:val="18"/>
        </w:rPr>
        <w:t>образования как исследовательской методологии в совокупности идей, принципов, методов конструирования высшей школы на основе ее опережающего развития (в исследованиях Т.Н.</w:t>
      </w:r>
      <w:r>
        <w:rPr>
          <w:rStyle w:val="WW8Num2z0"/>
          <w:rFonts w:ascii="Verdana" w:hAnsi="Verdana"/>
          <w:color w:val="000000"/>
          <w:sz w:val="18"/>
          <w:szCs w:val="18"/>
        </w:rPr>
        <w:t> </w:t>
      </w:r>
      <w:r>
        <w:rPr>
          <w:rStyle w:val="WW8Num3z0"/>
          <w:rFonts w:ascii="Verdana" w:hAnsi="Verdana"/>
          <w:color w:val="4682B4"/>
          <w:sz w:val="18"/>
          <w:szCs w:val="18"/>
        </w:rPr>
        <w:t>Беркалиева</w:t>
      </w:r>
      <w:r>
        <w:rPr>
          <w:rFonts w:ascii="Verdana" w:hAnsi="Verdana"/>
          <w:color w:val="000000"/>
          <w:sz w:val="18"/>
          <w:szCs w:val="18"/>
        </w:rPr>
        <w:t>, В.В. Горшковой, М.С. Гусельцовой, А.Е.</w:t>
      </w:r>
      <w:r>
        <w:rPr>
          <w:rStyle w:val="WW8Num2z0"/>
          <w:rFonts w:ascii="Verdana" w:hAnsi="Verdana"/>
          <w:color w:val="000000"/>
          <w:sz w:val="18"/>
          <w:szCs w:val="18"/>
        </w:rPr>
        <w:t> </w:t>
      </w:r>
      <w:r>
        <w:rPr>
          <w:rStyle w:val="WW8Num3z0"/>
          <w:rFonts w:ascii="Verdana" w:hAnsi="Verdana"/>
          <w:color w:val="4682B4"/>
          <w:sz w:val="18"/>
          <w:szCs w:val="18"/>
        </w:rPr>
        <w:t>Марон</w:t>
      </w:r>
      <w:r>
        <w:rPr>
          <w:rFonts w:ascii="Verdana" w:hAnsi="Verdana"/>
          <w:color w:val="000000"/>
          <w:sz w:val="18"/>
          <w:szCs w:val="18"/>
        </w:rPr>
        <w:t>, Ф.Э. Шереги и др.). Множественность концепций и парадигм развития образовательных систем, способов их прогнозирования на основе социокультурной динамики свойств, функций новых образовательных моделей освещаются в трудах A.M.</w:t>
      </w:r>
      <w:r>
        <w:rPr>
          <w:rStyle w:val="WW8Num2z0"/>
          <w:rFonts w:ascii="Verdana" w:hAnsi="Verdana"/>
          <w:color w:val="000000"/>
          <w:sz w:val="18"/>
          <w:szCs w:val="18"/>
        </w:rPr>
        <w:t> </w:t>
      </w:r>
      <w:r>
        <w:rPr>
          <w:rStyle w:val="WW8Num3z0"/>
          <w:rFonts w:ascii="Verdana" w:hAnsi="Verdana"/>
          <w:color w:val="4682B4"/>
          <w:sz w:val="18"/>
          <w:szCs w:val="18"/>
        </w:rPr>
        <w:t>Новикова</w:t>
      </w:r>
      <w:r>
        <w:rPr>
          <w:rFonts w:ascii="Verdana" w:hAnsi="Verdana"/>
          <w:color w:val="000000"/>
          <w:sz w:val="18"/>
          <w:szCs w:val="18"/>
        </w:rPr>
        <w:t>, В.И. Слободчикова, Ю.Г. Татура, А.П.</w:t>
      </w:r>
      <w:r>
        <w:rPr>
          <w:rStyle w:val="WW8Num2z0"/>
          <w:rFonts w:ascii="Verdana" w:hAnsi="Verdana"/>
          <w:color w:val="000000"/>
          <w:sz w:val="18"/>
          <w:szCs w:val="18"/>
        </w:rPr>
        <w:t> </w:t>
      </w:r>
      <w:r>
        <w:rPr>
          <w:rStyle w:val="WW8Num3z0"/>
          <w:rFonts w:ascii="Verdana" w:hAnsi="Verdana"/>
          <w:color w:val="4682B4"/>
          <w:sz w:val="18"/>
          <w:szCs w:val="18"/>
        </w:rPr>
        <w:t>Тряпицыной</w:t>
      </w:r>
      <w:r>
        <w:rPr>
          <w:rFonts w:ascii="Verdana" w:hAnsi="Verdana"/>
          <w:color w:val="000000"/>
          <w:sz w:val="18"/>
          <w:szCs w:val="18"/>
        </w:rPr>
        <w:t>, E.H. Шиянова и др. Раскрыты идеи стратегического проектирования высшего образования, позволяющие реализовать принципы многомерности, многовариантности, необратимости, процессу-альности и нелинейности в образовательном процессе (О.Г.</w:t>
      </w:r>
      <w:r>
        <w:rPr>
          <w:rStyle w:val="WW8Num2z0"/>
          <w:rFonts w:ascii="Verdana" w:hAnsi="Verdana"/>
          <w:color w:val="000000"/>
          <w:sz w:val="18"/>
          <w:szCs w:val="18"/>
        </w:rPr>
        <w:t> </w:t>
      </w:r>
      <w:r>
        <w:rPr>
          <w:rStyle w:val="WW8Num3z0"/>
          <w:rFonts w:ascii="Verdana" w:hAnsi="Verdana"/>
          <w:color w:val="4682B4"/>
          <w:sz w:val="18"/>
          <w:szCs w:val="18"/>
        </w:rPr>
        <w:t>Старикова</w:t>
      </w:r>
      <w:r>
        <w:rPr>
          <w:rFonts w:ascii="Verdana" w:hAnsi="Verdana"/>
          <w:color w:val="000000"/>
          <w:sz w:val="18"/>
          <w:szCs w:val="18"/>
        </w:rPr>
        <w:t>). Выявлена значимость парадигмальных смыслов, имеющих социокультурную обусловленность действий и изменений в российском образовании, предопределяющих</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научных исследований и внедрение их результатов в социальную практику (А.Я.</w:t>
      </w:r>
      <w:r>
        <w:rPr>
          <w:rStyle w:val="WW8Num2z0"/>
          <w:rFonts w:ascii="Verdana" w:hAnsi="Verdana"/>
          <w:color w:val="000000"/>
          <w:sz w:val="18"/>
          <w:szCs w:val="18"/>
        </w:rPr>
        <w:t> </w:t>
      </w:r>
      <w:r>
        <w:rPr>
          <w:rStyle w:val="WW8Num3z0"/>
          <w:rFonts w:ascii="Verdana" w:hAnsi="Verdana"/>
          <w:color w:val="4682B4"/>
          <w:sz w:val="18"/>
          <w:szCs w:val="18"/>
        </w:rPr>
        <w:t>Анцупов</w:t>
      </w:r>
      <w:r>
        <w:rPr>
          <w:rFonts w:ascii="Verdana" w:hAnsi="Verdana"/>
          <w:color w:val="000000"/>
          <w:sz w:val="18"/>
          <w:szCs w:val="18"/>
        </w:rPr>
        <w:t>, М.К. Горшков, В.И. Добреньков, А.И.</w:t>
      </w:r>
      <w:r>
        <w:rPr>
          <w:rStyle w:val="WW8Num2z0"/>
          <w:rFonts w:ascii="Verdana" w:hAnsi="Verdana"/>
          <w:color w:val="000000"/>
          <w:sz w:val="18"/>
          <w:szCs w:val="18"/>
        </w:rPr>
        <w:t> </w:t>
      </w:r>
      <w:r>
        <w:rPr>
          <w:rStyle w:val="WW8Num3z0"/>
          <w:rFonts w:ascii="Verdana" w:hAnsi="Verdana"/>
          <w:color w:val="4682B4"/>
          <w:sz w:val="18"/>
          <w:szCs w:val="18"/>
        </w:rPr>
        <w:t>Шипилов</w:t>
      </w:r>
      <w:r>
        <w:rPr>
          <w:rStyle w:val="WW8Num2z0"/>
          <w:rFonts w:ascii="Verdana" w:hAnsi="Verdana"/>
          <w:color w:val="000000"/>
          <w:sz w:val="18"/>
          <w:szCs w:val="18"/>
        </w:rPr>
        <w:t> </w:t>
      </w:r>
      <w:r>
        <w:rPr>
          <w:rFonts w:ascii="Verdana" w:hAnsi="Verdana"/>
          <w:color w:val="000000"/>
          <w:sz w:val="18"/>
          <w:szCs w:val="18"/>
        </w:rPr>
        <w:t>и др.).</w:t>
      </w:r>
    </w:p>
    <w:p w14:paraId="5F4F0039"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Исследована проблема конфликта образовательных парадигм в условиях развития противоречивого неустойчивого социума (A.B.</w:t>
      </w:r>
      <w:r>
        <w:rPr>
          <w:rStyle w:val="WW8Num2z0"/>
          <w:rFonts w:ascii="Verdana" w:hAnsi="Verdana"/>
          <w:color w:val="000000"/>
          <w:sz w:val="18"/>
          <w:szCs w:val="18"/>
        </w:rPr>
        <w:t> </w:t>
      </w:r>
      <w:r>
        <w:rPr>
          <w:rStyle w:val="WW8Num3z0"/>
          <w:rFonts w:ascii="Verdana" w:hAnsi="Verdana"/>
          <w:color w:val="4682B4"/>
          <w:sz w:val="18"/>
          <w:szCs w:val="18"/>
        </w:rPr>
        <w:t>Дмитриев</w:t>
      </w:r>
      <w:r>
        <w:rPr>
          <w:rFonts w:ascii="Verdana" w:hAnsi="Verdana"/>
          <w:color w:val="000000"/>
          <w:sz w:val="18"/>
          <w:szCs w:val="18"/>
        </w:rPr>
        <w:t>, Г. Зиммель, J1. Козер, В.В.</w:t>
      </w:r>
      <w:r>
        <w:rPr>
          <w:rStyle w:val="WW8Num2z0"/>
          <w:rFonts w:ascii="Verdana" w:hAnsi="Verdana"/>
          <w:color w:val="000000"/>
          <w:sz w:val="18"/>
          <w:szCs w:val="18"/>
        </w:rPr>
        <w:t> </w:t>
      </w:r>
      <w:r>
        <w:rPr>
          <w:rStyle w:val="WW8Num3z0"/>
          <w:rFonts w:ascii="Verdana" w:hAnsi="Verdana"/>
          <w:color w:val="4682B4"/>
          <w:sz w:val="18"/>
          <w:szCs w:val="18"/>
        </w:rPr>
        <w:t>Миронов</w:t>
      </w:r>
      <w:r>
        <w:rPr>
          <w:rFonts w:ascii="Verdana" w:hAnsi="Verdana"/>
          <w:color w:val="000000"/>
          <w:sz w:val="18"/>
          <w:szCs w:val="18"/>
        </w:rPr>
        <w:t>, Н.С. Розов и др.); современная ситуация в социально-педагогическом знании охарактеризована как «</w:t>
      </w:r>
      <w:r>
        <w:rPr>
          <w:rStyle w:val="WW8Num3z0"/>
          <w:rFonts w:ascii="Verdana" w:hAnsi="Verdana"/>
          <w:color w:val="4682B4"/>
          <w:sz w:val="18"/>
          <w:szCs w:val="18"/>
        </w:rPr>
        <w:t>парадигмальный сдвиг</w:t>
      </w:r>
      <w:r>
        <w:rPr>
          <w:rFonts w:ascii="Verdana" w:hAnsi="Verdana"/>
          <w:color w:val="000000"/>
          <w:sz w:val="18"/>
          <w:szCs w:val="18"/>
        </w:rPr>
        <w:t>» (Д. Гарц, И.А.</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Fonts w:ascii="Verdana" w:hAnsi="Verdana"/>
          <w:color w:val="000000"/>
          <w:sz w:val="18"/>
          <w:szCs w:val="18"/>
        </w:rPr>
        <w:t>, Г. Мюллер, Л.И. Новикова, Р. Юшер и др.).</w:t>
      </w:r>
    </w:p>
    <w:p w14:paraId="74C872A1"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Особое значение в обосновании нашей научной позиции имеют основные положения и базисные принципы</w:t>
      </w:r>
      <w:r>
        <w:rPr>
          <w:rStyle w:val="WW8Num2z0"/>
          <w:rFonts w:ascii="Verdana" w:hAnsi="Verdana"/>
          <w:color w:val="000000"/>
          <w:sz w:val="18"/>
          <w:szCs w:val="18"/>
        </w:rPr>
        <w:t> </w:t>
      </w:r>
      <w:r>
        <w:rPr>
          <w:rStyle w:val="WW8Num3z0"/>
          <w:rFonts w:ascii="Verdana" w:hAnsi="Verdana"/>
          <w:color w:val="4682B4"/>
          <w:sz w:val="18"/>
          <w:szCs w:val="18"/>
        </w:rPr>
        <w:t>андрагогики</w:t>
      </w:r>
      <w:r>
        <w:rPr>
          <w:rStyle w:val="WW8Num2z0"/>
          <w:rFonts w:ascii="Verdana" w:hAnsi="Verdana"/>
          <w:color w:val="000000"/>
          <w:sz w:val="18"/>
          <w:szCs w:val="18"/>
        </w:rPr>
        <w:t> </w:t>
      </w:r>
      <w:r>
        <w:rPr>
          <w:rFonts w:ascii="Verdana" w:hAnsi="Verdana"/>
          <w:color w:val="000000"/>
          <w:sz w:val="18"/>
          <w:szCs w:val="18"/>
        </w:rPr>
        <w:t>и теории образования взрослых (В.В.</w:t>
      </w:r>
      <w:r>
        <w:rPr>
          <w:rStyle w:val="WW8Num2z0"/>
          <w:rFonts w:ascii="Verdana" w:hAnsi="Verdana"/>
          <w:color w:val="000000"/>
          <w:sz w:val="18"/>
          <w:szCs w:val="18"/>
        </w:rPr>
        <w:t> </w:t>
      </w:r>
      <w:r>
        <w:rPr>
          <w:rStyle w:val="WW8Num3z0"/>
          <w:rFonts w:ascii="Verdana" w:hAnsi="Verdana"/>
          <w:color w:val="4682B4"/>
          <w:sz w:val="18"/>
          <w:szCs w:val="18"/>
        </w:rPr>
        <w:t>Горшкова</w:t>
      </w:r>
      <w:r>
        <w:rPr>
          <w:rFonts w:ascii="Verdana" w:hAnsi="Verdana"/>
          <w:color w:val="000000"/>
          <w:sz w:val="18"/>
          <w:szCs w:val="18"/>
        </w:rPr>
        <w:t>, A.B. Даринский, П. Джарвис, С.И.</w:t>
      </w:r>
      <w:r>
        <w:rPr>
          <w:rStyle w:val="WW8Num2z0"/>
          <w:rFonts w:ascii="Verdana" w:hAnsi="Verdana"/>
          <w:color w:val="000000"/>
          <w:sz w:val="18"/>
          <w:szCs w:val="18"/>
        </w:rPr>
        <w:t> </w:t>
      </w:r>
      <w:r>
        <w:rPr>
          <w:rStyle w:val="WW8Num3z0"/>
          <w:rFonts w:ascii="Verdana" w:hAnsi="Verdana"/>
          <w:color w:val="4682B4"/>
          <w:sz w:val="18"/>
          <w:szCs w:val="18"/>
        </w:rPr>
        <w:t>Змеев</w:t>
      </w:r>
      <w:r>
        <w:rPr>
          <w:rFonts w:ascii="Verdana" w:hAnsi="Verdana"/>
          <w:color w:val="000000"/>
          <w:sz w:val="18"/>
          <w:szCs w:val="18"/>
        </w:rPr>
        <w:t>, М.Ш. Ноулз, Е.П. Тонконогая, Э.</w:t>
      </w:r>
      <w:r>
        <w:rPr>
          <w:rStyle w:val="WW8Num2z0"/>
          <w:rFonts w:ascii="Verdana" w:hAnsi="Verdana"/>
          <w:color w:val="000000"/>
          <w:sz w:val="18"/>
          <w:szCs w:val="18"/>
        </w:rPr>
        <w:t> </w:t>
      </w:r>
      <w:r>
        <w:rPr>
          <w:rStyle w:val="WW8Num3z0"/>
          <w:rFonts w:ascii="Verdana" w:hAnsi="Verdana"/>
          <w:color w:val="4682B4"/>
          <w:sz w:val="18"/>
          <w:szCs w:val="18"/>
        </w:rPr>
        <w:t>Торндайк</w:t>
      </w:r>
      <w:r>
        <w:rPr>
          <w:rStyle w:val="WW8Num2z0"/>
          <w:rFonts w:ascii="Verdana" w:hAnsi="Verdana"/>
          <w:color w:val="000000"/>
          <w:sz w:val="18"/>
          <w:szCs w:val="18"/>
        </w:rPr>
        <w:t> </w:t>
      </w:r>
      <w:r>
        <w:rPr>
          <w:rFonts w:ascii="Verdana" w:hAnsi="Verdana"/>
          <w:color w:val="000000"/>
          <w:sz w:val="18"/>
          <w:szCs w:val="18"/>
        </w:rPr>
        <w:t>и др.); специфика мотивации образовательной деятельности взрослых (Т.А.</w:t>
      </w:r>
      <w:r>
        <w:rPr>
          <w:rStyle w:val="WW8Num2z0"/>
          <w:rFonts w:ascii="Verdana" w:hAnsi="Verdana"/>
          <w:color w:val="000000"/>
          <w:sz w:val="18"/>
          <w:szCs w:val="18"/>
        </w:rPr>
        <w:t> </w:t>
      </w:r>
      <w:r>
        <w:rPr>
          <w:rStyle w:val="WW8Num3z0"/>
          <w:rFonts w:ascii="Verdana" w:hAnsi="Verdana"/>
          <w:color w:val="4682B4"/>
          <w:sz w:val="18"/>
          <w:szCs w:val="18"/>
        </w:rPr>
        <w:t>Василькова</w:t>
      </w:r>
      <w:r>
        <w:rPr>
          <w:rFonts w:ascii="Verdana" w:hAnsi="Verdana"/>
          <w:color w:val="000000"/>
          <w:sz w:val="18"/>
          <w:szCs w:val="18"/>
        </w:rPr>
        <w:t>, Ф. Пеггелер, Е. Радлинская, JIM. Сухорукова и др.); характер позиции</w:t>
      </w:r>
      <w:r>
        <w:rPr>
          <w:rStyle w:val="WW8Num2z0"/>
          <w:rFonts w:ascii="Verdana" w:hAnsi="Verdana"/>
          <w:color w:val="000000"/>
          <w:sz w:val="18"/>
          <w:szCs w:val="18"/>
        </w:rPr>
        <w:t> </w:t>
      </w:r>
      <w:r>
        <w:rPr>
          <w:rStyle w:val="WW8Num3z0"/>
          <w:rFonts w:ascii="Verdana" w:hAnsi="Verdana"/>
          <w:color w:val="4682B4"/>
          <w:sz w:val="18"/>
          <w:szCs w:val="18"/>
        </w:rPr>
        <w:t>обучающего</w:t>
      </w:r>
      <w:r>
        <w:rPr>
          <w:rStyle w:val="WW8Num2z0"/>
          <w:rFonts w:ascii="Verdana" w:hAnsi="Verdana"/>
          <w:color w:val="000000"/>
          <w:sz w:val="18"/>
          <w:szCs w:val="18"/>
        </w:rPr>
        <w:t> </w:t>
      </w:r>
      <w:r>
        <w:rPr>
          <w:rFonts w:ascii="Verdana" w:hAnsi="Verdana"/>
          <w:color w:val="000000"/>
          <w:sz w:val="18"/>
          <w:szCs w:val="18"/>
        </w:rPr>
        <w:t>и обучающегося (Ю.Н. Кулюткин, А.П.</w:t>
      </w:r>
      <w:r>
        <w:rPr>
          <w:rStyle w:val="WW8Num2z0"/>
          <w:rFonts w:ascii="Verdana" w:hAnsi="Verdana"/>
          <w:color w:val="000000"/>
          <w:sz w:val="18"/>
          <w:szCs w:val="18"/>
        </w:rPr>
        <w:t> </w:t>
      </w:r>
      <w:r>
        <w:rPr>
          <w:rStyle w:val="WW8Num3z0"/>
          <w:rFonts w:ascii="Verdana" w:hAnsi="Verdana"/>
          <w:color w:val="4682B4"/>
          <w:sz w:val="18"/>
          <w:szCs w:val="18"/>
        </w:rPr>
        <w:t>Ситник</w:t>
      </w:r>
      <w:r>
        <w:rPr>
          <w:rFonts w:ascii="Verdana" w:hAnsi="Verdana"/>
          <w:color w:val="000000"/>
          <w:sz w:val="18"/>
          <w:szCs w:val="18"/>
        </w:rPr>
        <w:t>, Г.С. Сухобская и др.); влияние опыта на</w:t>
      </w:r>
      <w:r>
        <w:rPr>
          <w:rStyle w:val="WW8Num2z0"/>
          <w:rFonts w:ascii="Verdana" w:hAnsi="Verdana"/>
          <w:color w:val="000000"/>
          <w:sz w:val="18"/>
          <w:szCs w:val="18"/>
        </w:rPr>
        <w:t> </w:t>
      </w:r>
      <w:r>
        <w:rPr>
          <w:rStyle w:val="WW8Num3z0"/>
          <w:rFonts w:ascii="Verdana" w:hAnsi="Verdana"/>
          <w:color w:val="4682B4"/>
          <w:sz w:val="18"/>
          <w:szCs w:val="18"/>
        </w:rPr>
        <w:t>усвоение</w:t>
      </w:r>
      <w:r>
        <w:rPr>
          <w:rStyle w:val="WW8Num2z0"/>
          <w:rFonts w:ascii="Verdana" w:hAnsi="Verdana"/>
          <w:color w:val="000000"/>
          <w:sz w:val="18"/>
          <w:szCs w:val="18"/>
        </w:rPr>
        <w:t> </w:t>
      </w:r>
      <w:r>
        <w:rPr>
          <w:rFonts w:ascii="Verdana" w:hAnsi="Verdana"/>
          <w:color w:val="000000"/>
          <w:sz w:val="18"/>
          <w:szCs w:val="18"/>
        </w:rPr>
        <w:t>знаний (A.C. Белкин, Н.О.</w:t>
      </w:r>
      <w:r>
        <w:rPr>
          <w:rStyle w:val="WW8Num2z0"/>
          <w:rFonts w:ascii="Verdana" w:hAnsi="Verdana"/>
          <w:color w:val="000000"/>
          <w:sz w:val="18"/>
          <w:szCs w:val="18"/>
        </w:rPr>
        <w:t> </w:t>
      </w:r>
      <w:r>
        <w:rPr>
          <w:rStyle w:val="WW8Num3z0"/>
          <w:rFonts w:ascii="Verdana" w:hAnsi="Verdana"/>
          <w:color w:val="4682B4"/>
          <w:sz w:val="18"/>
          <w:szCs w:val="18"/>
        </w:rPr>
        <w:t>Вербицкая</w:t>
      </w:r>
      <w:r>
        <w:rPr>
          <w:rFonts w:ascii="Verdana" w:hAnsi="Verdana"/>
          <w:color w:val="000000"/>
          <w:sz w:val="18"/>
          <w:szCs w:val="18"/>
        </w:rPr>
        <w:t>, Д. Дьюи, Д. Колб и др.); методы, формы и технологии обучения взрослых (М.Т.</w:t>
      </w:r>
      <w:r>
        <w:rPr>
          <w:rStyle w:val="WW8Num2z0"/>
          <w:rFonts w:ascii="Verdana" w:hAnsi="Verdana"/>
          <w:color w:val="000000"/>
          <w:sz w:val="18"/>
          <w:szCs w:val="18"/>
        </w:rPr>
        <w:t> </w:t>
      </w:r>
      <w:r>
        <w:rPr>
          <w:rStyle w:val="WW8Num3z0"/>
          <w:rFonts w:ascii="Verdana" w:hAnsi="Verdana"/>
          <w:color w:val="4682B4"/>
          <w:sz w:val="18"/>
          <w:szCs w:val="18"/>
        </w:rPr>
        <w:t>Громкова</w:t>
      </w:r>
      <w:r>
        <w:rPr>
          <w:rFonts w:ascii="Verdana" w:hAnsi="Verdana"/>
          <w:color w:val="000000"/>
          <w:sz w:val="18"/>
          <w:szCs w:val="18"/>
        </w:rPr>
        <w:t>, А.Е. Марон, Л.Ю. Монахова и др.); инновационные преобразования в управлении системами образования взрослых (В.П.</w:t>
      </w:r>
      <w:r>
        <w:rPr>
          <w:rStyle w:val="WW8Num2z0"/>
          <w:rFonts w:ascii="Verdana" w:hAnsi="Verdana"/>
          <w:color w:val="000000"/>
          <w:sz w:val="18"/>
          <w:szCs w:val="18"/>
        </w:rPr>
        <w:t> </w:t>
      </w:r>
      <w:r>
        <w:rPr>
          <w:rStyle w:val="WW8Num3z0"/>
          <w:rFonts w:ascii="Verdana" w:hAnsi="Verdana"/>
          <w:color w:val="4682B4"/>
          <w:sz w:val="18"/>
          <w:szCs w:val="18"/>
        </w:rPr>
        <w:t>Панасюк</w:t>
      </w:r>
      <w:r>
        <w:rPr>
          <w:rFonts w:ascii="Verdana" w:hAnsi="Verdana"/>
          <w:color w:val="000000"/>
          <w:sz w:val="18"/>
          <w:szCs w:val="18"/>
        </w:rPr>
        <w:t>, В.И. Подобед, А.И. Ширина и др.).</w:t>
      </w:r>
    </w:p>
    <w:p w14:paraId="48E28838"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Обоснованы идеи модернизации высшего образования в соответствии с Бо-лонским процессом и переходом высшей школы в условиях российской реальности на многоуровневую систему (В.И.</w:t>
      </w:r>
      <w:r>
        <w:rPr>
          <w:rStyle w:val="WW8Num2z0"/>
          <w:rFonts w:ascii="Verdana" w:hAnsi="Verdana"/>
          <w:color w:val="000000"/>
          <w:sz w:val="18"/>
          <w:szCs w:val="18"/>
        </w:rPr>
        <w:t> </w:t>
      </w:r>
      <w:r>
        <w:rPr>
          <w:rStyle w:val="WW8Num3z0"/>
          <w:rFonts w:ascii="Verdana" w:hAnsi="Verdana"/>
          <w:color w:val="4682B4"/>
          <w:sz w:val="18"/>
          <w:szCs w:val="18"/>
        </w:rPr>
        <w:t>Байденко</w:t>
      </w:r>
      <w:r>
        <w:rPr>
          <w:rFonts w:ascii="Verdana" w:hAnsi="Verdana"/>
          <w:color w:val="000000"/>
          <w:sz w:val="18"/>
          <w:szCs w:val="18"/>
        </w:rPr>
        <w:t>, Г.А. Бордовский, А.П. Валицкая, А.И.</w:t>
      </w:r>
      <w:r>
        <w:rPr>
          <w:rStyle w:val="WW8Num2z0"/>
          <w:rFonts w:ascii="Verdana" w:hAnsi="Verdana"/>
          <w:color w:val="000000"/>
          <w:sz w:val="18"/>
          <w:szCs w:val="18"/>
        </w:rPr>
        <w:t> </w:t>
      </w:r>
      <w:r>
        <w:rPr>
          <w:rStyle w:val="WW8Num3z0"/>
          <w:rFonts w:ascii="Verdana" w:hAnsi="Verdana"/>
          <w:color w:val="4682B4"/>
          <w:sz w:val="18"/>
          <w:szCs w:val="18"/>
        </w:rPr>
        <w:t>Гретченко</w:t>
      </w:r>
      <w:r>
        <w:rPr>
          <w:rFonts w:ascii="Verdana" w:hAnsi="Verdana"/>
          <w:color w:val="000000"/>
          <w:sz w:val="18"/>
          <w:szCs w:val="18"/>
        </w:rPr>
        <w:t>, В.И. Жуков, В.А. Козырев, H.A.</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и др.); изучены критерии и показатели внешней оценки деятельности</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с учетом введения новых стандартов профессионального образования, научно-методическое обеспечение общественно-профессиональной экспертизы (Н.Ю.</w:t>
      </w:r>
      <w:r>
        <w:rPr>
          <w:rStyle w:val="WW8Num2z0"/>
          <w:rFonts w:ascii="Verdana" w:hAnsi="Verdana"/>
          <w:color w:val="000000"/>
          <w:sz w:val="18"/>
          <w:szCs w:val="18"/>
        </w:rPr>
        <w:t> </w:t>
      </w:r>
      <w:r>
        <w:rPr>
          <w:rStyle w:val="WW8Num3z0"/>
          <w:rFonts w:ascii="Verdana" w:hAnsi="Verdana"/>
          <w:color w:val="4682B4"/>
          <w:sz w:val="18"/>
          <w:szCs w:val="18"/>
        </w:rPr>
        <w:t>Бармин</w:t>
      </w:r>
      <w:r>
        <w:rPr>
          <w:rFonts w:ascii="Verdana" w:hAnsi="Verdana"/>
          <w:color w:val="000000"/>
          <w:sz w:val="18"/>
          <w:szCs w:val="18"/>
        </w:rPr>
        <w:t>, O.A. Граничина, A.A. Кузнецов, С.Ю.</w:t>
      </w:r>
      <w:r>
        <w:rPr>
          <w:rStyle w:val="WW8Num2z0"/>
          <w:rFonts w:ascii="Verdana" w:hAnsi="Verdana"/>
          <w:color w:val="000000"/>
          <w:sz w:val="18"/>
          <w:szCs w:val="18"/>
        </w:rPr>
        <w:t> </w:t>
      </w:r>
      <w:r>
        <w:rPr>
          <w:rStyle w:val="WW8Num3z0"/>
          <w:rFonts w:ascii="Verdana" w:hAnsi="Verdana"/>
          <w:color w:val="4682B4"/>
          <w:sz w:val="18"/>
          <w:szCs w:val="18"/>
        </w:rPr>
        <w:t>Трапицын</w:t>
      </w:r>
      <w:r>
        <w:rPr>
          <w:rFonts w:ascii="Verdana" w:hAnsi="Verdana"/>
          <w:color w:val="000000"/>
          <w:sz w:val="18"/>
          <w:szCs w:val="18"/>
        </w:rPr>
        <w:t>).</w:t>
      </w:r>
    </w:p>
    <w:p w14:paraId="35909E64"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Исследованы фундаментальные положения</w:t>
      </w:r>
      <w:r>
        <w:rPr>
          <w:rStyle w:val="WW8Num2z0"/>
          <w:rFonts w:ascii="Verdana" w:hAnsi="Verdana"/>
          <w:color w:val="000000"/>
          <w:sz w:val="18"/>
          <w:szCs w:val="18"/>
        </w:rPr>
        <w:t> </w:t>
      </w:r>
      <w:r>
        <w:rPr>
          <w:rStyle w:val="WW8Num3z0"/>
          <w:rFonts w:ascii="Verdana" w:hAnsi="Verdana"/>
          <w:color w:val="4682B4"/>
          <w:sz w:val="18"/>
          <w:szCs w:val="18"/>
        </w:rPr>
        <w:t>субъектной</w:t>
      </w:r>
      <w:r>
        <w:rPr>
          <w:rStyle w:val="WW8Num2z0"/>
          <w:rFonts w:ascii="Verdana" w:hAnsi="Verdana"/>
          <w:color w:val="000000"/>
          <w:sz w:val="18"/>
          <w:szCs w:val="18"/>
        </w:rPr>
        <w:t> </w:t>
      </w:r>
      <w:r>
        <w:rPr>
          <w:rFonts w:ascii="Verdana" w:hAnsi="Verdana"/>
          <w:color w:val="000000"/>
          <w:sz w:val="18"/>
          <w:szCs w:val="18"/>
        </w:rPr>
        <w:t>педагогики, предполагающей развитие активной субъектной позиции студента и его преобразующую роль в образовательном процессе (A.B.</w:t>
      </w:r>
      <w:r>
        <w:rPr>
          <w:rStyle w:val="WW8Num2z0"/>
          <w:rFonts w:ascii="Verdana" w:hAnsi="Verdana"/>
          <w:color w:val="000000"/>
          <w:sz w:val="18"/>
          <w:szCs w:val="18"/>
        </w:rPr>
        <w:t> </w:t>
      </w:r>
      <w:r>
        <w:rPr>
          <w:rStyle w:val="WW8Num3z0"/>
          <w:rFonts w:ascii="Verdana" w:hAnsi="Verdana"/>
          <w:color w:val="4682B4"/>
          <w:sz w:val="18"/>
          <w:szCs w:val="18"/>
        </w:rPr>
        <w:t>Брушлинский</w:t>
      </w:r>
      <w:r>
        <w:rPr>
          <w:rFonts w:ascii="Verdana" w:hAnsi="Verdana"/>
          <w:color w:val="000000"/>
          <w:sz w:val="18"/>
          <w:szCs w:val="18"/>
        </w:rPr>
        <w:t>, В.В. Горшкова, М.С. Каган, Б.Ф.</w:t>
      </w:r>
      <w:r>
        <w:rPr>
          <w:rStyle w:val="WW8Num2z0"/>
          <w:rFonts w:ascii="Verdana" w:hAnsi="Verdana"/>
          <w:color w:val="000000"/>
          <w:sz w:val="18"/>
          <w:szCs w:val="18"/>
        </w:rPr>
        <w:t> </w:t>
      </w:r>
      <w:r>
        <w:rPr>
          <w:rStyle w:val="WW8Num3z0"/>
          <w:rFonts w:ascii="Verdana" w:hAnsi="Verdana"/>
          <w:color w:val="4682B4"/>
          <w:sz w:val="18"/>
          <w:szCs w:val="18"/>
        </w:rPr>
        <w:t>Ломов</w:t>
      </w:r>
      <w:r>
        <w:rPr>
          <w:rFonts w:ascii="Verdana" w:hAnsi="Verdana"/>
          <w:color w:val="000000"/>
          <w:sz w:val="18"/>
          <w:szCs w:val="18"/>
        </w:rPr>
        <w:t xml:space="preserve">, В.Н. Мясищев и др.); выявлена </w:t>
      </w:r>
      <w:r>
        <w:rPr>
          <w:rFonts w:ascii="Verdana" w:hAnsi="Verdana"/>
          <w:color w:val="000000"/>
          <w:sz w:val="18"/>
          <w:szCs w:val="18"/>
        </w:rPr>
        <w:lastRenderedPageBreak/>
        <w:t>специфика студенчества как особой социально-возрастной общности (O.A.</w:t>
      </w:r>
      <w:r>
        <w:rPr>
          <w:rStyle w:val="WW8Num2z0"/>
          <w:rFonts w:ascii="Verdana" w:hAnsi="Verdana"/>
          <w:color w:val="000000"/>
          <w:sz w:val="18"/>
          <w:szCs w:val="18"/>
        </w:rPr>
        <w:t> </w:t>
      </w:r>
      <w:r>
        <w:rPr>
          <w:rStyle w:val="WW8Num3z0"/>
          <w:rFonts w:ascii="Verdana" w:hAnsi="Verdana"/>
          <w:color w:val="4682B4"/>
          <w:sz w:val="18"/>
          <w:szCs w:val="18"/>
        </w:rPr>
        <w:t>Абдуллина</w:t>
      </w:r>
      <w:r>
        <w:rPr>
          <w:rFonts w:ascii="Verdana" w:hAnsi="Verdana"/>
          <w:color w:val="000000"/>
          <w:sz w:val="18"/>
          <w:szCs w:val="18"/>
        </w:rPr>
        <w:t>, Л.И. Божович, И.М. Ильинский, И.С.</w:t>
      </w:r>
      <w:r>
        <w:rPr>
          <w:rStyle w:val="WW8Num2z0"/>
          <w:rFonts w:ascii="Verdana" w:hAnsi="Verdana"/>
          <w:color w:val="000000"/>
          <w:sz w:val="18"/>
          <w:szCs w:val="18"/>
        </w:rPr>
        <w:t> </w:t>
      </w:r>
      <w:r>
        <w:rPr>
          <w:rStyle w:val="WW8Num3z0"/>
          <w:rFonts w:ascii="Verdana" w:hAnsi="Verdana"/>
          <w:color w:val="4682B4"/>
          <w:sz w:val="18"/>
          <w:szCs w:val="18"/>
        </w:rPr>
        <w:t>Кон</w:t>
      </w:r>
      <w:r>
        <w:rPr>
          <w:rFonts w:ascii="Verdana" w:hAnsi="Verdana"/>
          <w:color w:val="000000"/>
          <w:sz w:val="18"/>
          <w:szCs w:val="18"/>
        </w:rPr>
        <w:t>, В.Т. Лисовский, A.A. Реан, Ю.В.</w:t>
      </w:r>
      <w:r>
        <w:rPr>
          <w:rStyle w:val="WW8Num2z0"/>
          <w:rFonts w:ascii="Verdana" w:hAnsi="Verdana"/>
          <w:color w:val="000000"/>
          <w:sz w:val="18"/>
          <w:szCs w:val="18"/>
        </w:rPr>
        <w:t> </w:t>
      </w:r>
      <w:r>
        <w:rPr>
          <w:rStyle w:val="WW8Num3z0"/>
          <w:rFonts w:ascii="Verdana" w:hAnsi="Verdana"/>
          <w:color w:val="4682B4"/>
          <w:sz w:val="18"/>
          <w:szCs w:val="18"/>
        </w:rPr>
        <w:t>Сенько</w:t>
      </w:r>
      <w:r>
        <w:rPr>
          <w:rStyle w:val="WW8Num2z0"/>
          <w:rFonts w:ascii="Verdana" w:hAnsi="Verdana"/>
          <w:color w:val="000000"/>
          <w:sz w:val="18"/>
          <w:szCs w:val="18"/>
        </w:rPr>
        <w:t> </w:t>
      </w:r>
      <w:r>
        <w:rPr>
          <w:rFonts w:ascii="Verdana" w:hAnsi="Verdana"/>
          <w:color w:val="000000"/>
          <w:sz w:val="18"/>
          <w:szCs w:val="18"/>
        </w:rPr>
        <w:t>и др.); возможности совершенствования профессиональной подготовки студентов педагогических</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(В.П. Бездухов, A.B. Коржуев, A.A.</w:t>
      </w:r>
      <w:r>
        <w:rPr>
          <w:rStyle w:val="WW8Num2z0"/>
          <w:rFonts w:ascii="Verdana" w:hAnsi="Verdana"/>
          <w:color w:val="000000"/>
          <w:sz w:val="18"/>
          <w:szCs w:val="18"/>
        </w:rPr>
        <w:t> </w:t>
      </w:r>
      <w:r>
        <w:rPr>
          <w:rStyle w:val="WW8Num3z0"/>
          <w:rFonts w:ascii="Verdana" w:hAnsi="Verdana"/>
          <w:color w:val="4682B4"/>
          <w:sz w:val="18"/>
          <w:szCs w:val="18"/>
        </w:rPr>
        <w:t>Орлов</w:t>
      </w:r>
      <w:r>
        <w:rPr>
          <w:rFonts w:ascii="Verdana" w:hAnsi="Verdana"/>
          <w:color w:val="000000"/>
          <w:sz w:val="18"/>
          <w:szCs w:val="18"/>
        </w:rPr>
        <w:t>, H.A. Подымов, В.Г. Рындак, A.A. Чер-вова и др.).</w:t>
      </w:r>
    </w:p>
    <w:p w14:paraId="08193833"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Осуществлены на современном этапе педагогические диссертационные исследования: докторские — становление андрагогики: развитие теории и технологии обучения взрослых (С.И.</w:t>
      </w:r>
      <w:r>
        <w:rPr>
          <w:rStyle w:val="WW8Num2z0"/>
          <w:rFonts w:ascii="Verdana" w:hAnsi="Verdana"/>
          <w:color w:val="000000"/>
          <w:sz w:val="18"/>
          <w:szCs w:val="18"/>
        </w:rPr>
        <w:t> </w:t>
      </w:r>
      <w:r>
        <w:rPr>
          <w:rStyle w:val="WW8Num3z0"/>
          <w:rFonts w:ascii="Verdana" w:hAnsi="Verdana"/>
          <w:color w:val="4682B4"/>
          <w:sz w:val="18"/>
          <w:szCs w:val="18"/>
        </w:rPr>
        <w:t>Змеев</w:t>
      </w:r>
      <w:r>
        <w:rPr>
          <w:rFonts w:ascii="Verdana" w:hAnsi="Verdana"/>
          <w:color w:val="000000"/>
          <w:sz w:val="18"/>
          <w:szCs w:val="18"/>
        </w:rPr>
        <w:t>, 2000), андрагогические основы вузовского образования (Т.Н.</w:t>
      </w:r>
      <w:r>
        <w:rPr>
          <w:rStyle w:val="WW8Num2z0"/>
          <w:rFonts w:ascii="Verdana" w:hAnsi="Verdana"/>
          <w:color w:val="000000"/>
          <w:sz w:val="18"/>
          <w:szCs w:val="18"/>
        </w:rPr>
        <w:t> </w:t>
      </w:r>
      <w:r>
        <w:rPr>
          <w:rStyle w:val="WW8Num3z0"/>
          <w:rFonts w:ascii="Verdana" w:hAnsi="Verdana"/>
          <w:color w:val="4682B4"/>
          <w:sz w:val="18"/>
          <w:szCs w:val="18"/>
        </w:rPr>
        <w:t>Ломтева</w:t>
      </w:r>
      <w:r>
        <w:rPr>
          <w:rFonts w:ascii="Verdana" w:hAnsi="Verdana"/>
          <w:color w:val="000000"/>
          <w:sz w:val="18"/>
          <w:szCs w:val="18"/>
        </w:rPr>
        <w:t>, 2002), андрагогическая модель целостного образовательного процесса (М.Т.</w:t>
      </w:r>
      <w:r>
        <w:rPr>
          <w:rStyle w:val="WW8Num2z0"/>
          <w:rFonts w:ascii="Verdana" w:hAnsi="Verdana"/>
          <w:color w:val="000000"/>
          <w:sz w:val="18"/>
          <w:szCs w:val="18"/>
        </w:rPr>
        <w:t> </w:t>
      </w:r>
      <w:r>
        <w:rPr>
          <w:rStyle w:val="WW8Num3z0"/>
          <w:rFonts w:ascii="Verdana" w:hAnsi="Verdana"/>
          <w:color w:val="4682B4"/>
          <w:sz w:val="18"/>
          <w:szCs w:val="18"/>
        </w:rPr>
        <w:t>Громкова</w:t>
      </w:r>
      <w:r>
        <w:rPr>
          <w:rFonts w:ascii="Verdana" w:hAnsi="Verdana"/>
          <w:color w:val="000000"/>
          <w:sz w:val="18"/>
          <w:szCs w:val="18"/>
        </w:rPr>
        <w:t>, 2006), фундаментализация содержания профессионального образования (H.A.</w:t>
      </w:r>
      <w:r>
        <w:rPr>
          <w:rStyle w:val="WW8Num2z0"/>
          <w:rFonts w:ascii="Verdana" w:hAnsi="Verdana"/>
          <w:color w:val="000000"/>
          <w:sz w:val="18"/>
          <w:szCs w:val="18"/>
        </w:rPr>
        <w:t> </w:t>
      </w:r>
      <w:r>
        <w:rPr>
          <w:rStyle w:val="WW8Num3z0"/>
          <w:rFonts w:ascii="Verdana" w:hAnsi="Verdana"/>
          <w:color w:val="4682B4"/>
          <w:sz w:val="18"/>
          <w:szCs w:val="18"/>
        </w:rPr>
        <w:t>Читалин</w:t>
      </w:r>
      <w:r>
        <w:rPr>
          <w:rFonts w:ascii="Verdana" w:hAnsi="Verdana"/>
          <w:color w:val="000000"/>
          <w:sz w:val="18"/>
          <w:szCs w:val="18"/>
        </w:rPr>
        <w:t>, 2006), формирование конкурентоспособности будущего учителя в образовательном процессе университета (В.Н.</w:t>
      </w:r>
      <w:r>
        <w:rPr>
          <w:rStyle w:val="WW8Num2z0"/>
          <w:rFonts w:ascii="Verdana" w:hAnsi="Verdana"/>
          <w:color w:val="000000"/>
          <w:sz w:val="18"/>
          <w:szCs w:val="18"/>
        </w:rPr>
        <w:t> </w:t>
      </w:r>
      <w:r>
        <w:rPr>
          <w:rStyle w:val="WW8Num3z0"/>
          <w:rFonts w:ascii="Verdana" w:hAnsi="Verdana"/>
          <w:color w:val="4682B4"/>
          <w:sz w:val="18"/>
          <w:szCs w:val="18"/>
        </w:rPr>
        <w:t>Мезинов</w:t>
      </w:r>
      <w:r>
        <w:rPr>
          <w:rFonts w:ascii="Verdana" w:hAnsi="Verdana"/>
          <w:color w:val="000000"/>
          <w:sz w:val="18"/>
          <w:szCs w:val="18"/>
        </w:rPr>
        <w:t>, 2009), модернизация высшего педагогического образования (социологический анализ) (В.П.</w:t>
      </w:r>
      <w:r>
        <w:rPr>
          <w:rStyle w:val="WW8Num2z0"/>
          <w:rFonts w:ascii="Verdana" w:hAnsi="Verdana"/>
          <w:color w:val="000000"/>
          <w:sz w:val="18"/>
          <w:szCs w:val="18"/>
        </w:rPr>
        <w:t> </w:t>
      </w:r>
      <w:r>
        <w:rPr>
          <w:rStyle w:val="WW8Num3z0"/>
          <w:rFonts w:ascii="Verdana" w:hAnsi="Verdana"/>
          <w:color w:val="4682B4"/>
          <w:sz w:val="18"/>
          <w:szCs w:val="18"/>
        </w:rPr>
        <w:t>Засыпкин</w:t>
      </w:r>
      <w:r>
        <w:rPr>
          <w:rFonts w:ascii="Verdana" w:hAnsi="Verdana"/>
          <w:color w:val="000000"/>
          <w:sz w:val="18"/>
          <w:szCs w:val="18"/>
        </w:rPr>
        <w:t>, 2010), актуализация ресурса самообразовательной деятельности студента (Н.М.</w:t>
      </w:r>
      <w:r>
        <w:rPr>
          <w:rStyle w:val="WW8Num2z0"/>
          <w:rFonts w:ascii="Verdana" w:hAnsi="Verdana"/>
          <w:color w:val="000000"/>
          <w:sz w:val="18"/>
          <w:szCs w:val="18"/>
        </w:rPr>
        <w:t> </w:t>
      </w:r>
      <w:r>
        <w:rPr>
          <w:rStyle w:val="WW8Num3z0"/>
          <w:rFonts w:ascii="Verdana" w:hAnsi="Verdana"/>
          <w:color w:val="4682B4"/>
          <w:sz w:val="18"/>
          <w:szCs w:val="18"/>
        </w:rPr>
        <w:t>Миняева</w:t>
      </w:r>
      <w:r>
        <w:rPr>
          <w:rFonts w:ascii="Verdana" w:hAnsi="Verdana"/>
          <w:color w:val="000000"/>
          <w:sz w:val="18"/>
          <w:szCs w:val="18"/>
        </w:rPr>
        <w:t>, 2011), развитие взаимодействия субъектов образовательного процесса университета (Л.А.</w:t>
      </w:r>
      <w:r>
        <w:rPr>
          <w:rStyle w:val="WW8Num2z0"/>
          <w:rFonts w:ascii="Verdana" w:hAnsi="Verdana"/>
          <w:color w:val="000000"/>
          <w:sz w:val="18"/>
          <w:szCs w:val="18"/>
        </w:rPr>
        <w:t> </w:t>
      </w:r>
      <w:r>
        <w:rPr>
          <w:rStyle w:val="WW8Num3z0"/>
          <w:rFonts w:ascii="Verdana" w:hAnsi="Verdana"/>
          <w:color w:val="4682B4"/>
          <w:sz w:val="18"/>
          <w:szCs w:val="18"/>
        </w:rPr>
        <w:t>Витвицкая</w:t>
      </w:r>
      <w:r>
        <w:rPr>
          <w:rFonts w:ascii="Verdana" w:hAnsi="Verdana"/>
          <w:color w:val="000000"/>
          <w:sz w:val="18"/>
          <w:szCs w:val="18"/>
        </w:rPr>
        <w:t>, 2012); кандидатские — педагогические условия подготовки студентов к реализации</w:t>
      </w:r>
      <w:r>
        <w:rPr>
          <w:rStyle w:val="WW8Num2z0"/>
          <w:rFonts w:ascii="Verdana" w:hAnsi="Verdana"/>
          <w:color w:val="000000"/>
          <w:sz w:val="18"/>
          <w:szCs w:val="18"/>
        </w:rPr>
        <w:t> </w:t>
      </w:r>
      <w:r>
        <w:rPr>
          <w:rStyle w:val="WW8Num3z0"/>
          <w:rFonts w:ascii="Verdana" w:hAnsi="Verdana"/>
          <w:color w:val="4682B4"/>
          <w:sz w:val="18"/>
          <w:szCs w:val="18"/>
        </w:rPr>
        <w:t>андрагогических</w:t>
      </w:r>
      <w:r>
        <w:rPr>
          <w:rStyle w:val="WW8Num2z0"/>
          <w:rFonts w:ascii="Verdana" w:hAnsi="Verdana"/>
          <w:color w:val="000000"/>
          <w:sz w:val="18"/>
          <w:szCs w:val="18"/>
        </w:rPr>
        <w:t> </w:t>
      </w:r>
      <w:r>
        <w:rPr>
          <w:rFonts w:ascii="Verdana" w:hAnsi="Verdana"/>
          <w:color w:val="000000"/>
          <w:sz w:val="18"/>
          <w:szCs w:val="18"/>
        </w:rPr>
        <w:t>концепций (H.A. Кочемасова, 2000),</w:t>
      </w:r>
      <w:r>
        <w:rPr>
          <w:rStyle w:val="WW8Num2z0"/>
          <w:rFonts w:ascii="Verdana" w:hAnsi="Verdana"/>
          <w:color w:val="000000"/>
          <w:sz w:val="18"/>
          <w:szCs w:val="18"/>
        </w:rPr>
        <w:t> </w:t>
      </w:r>
      <w:r>
        <w:rPr>
          <w:rStyle w:val="WW8Num3z0"/>
          <w:rFonts w:ascii="Verdana" w:hAnsi="Verdana"/>
          <w:color w:val="4682B4"/>
          <w:sz w:val="18"/>
          <w:szCs w:val="18"/>
        </w:rPr>
        <w:t>андрагогический</w:t>
      </w:r>
      <w:r>
        <w:rPr>
          <w:rStyle w:val="WW8Num2z0"/>
          <w:rFonts w:ascii="Verdana" w:hAnsi="Verdana"/>
          <w:color w:val="000000"/>
          <w:sz w:val="18"/>
          <w:szCs w:val="18"/>
        </w:rPr>
        <w:t> </w:t>
      </w:r>
      <w:r>
        <w:rPr>
          <w:rFonts w:ascii="Verdana" w:hAnsi="Verdana"/>
          <w:color w:val="000000"/>
          <w:sz w:val="18"/>
          <w:szCs w:val="18"/>
        </w:rPr>
        <w:t>подход к обучению студентов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(Л.В. Линевич, 2002), актуализация творческого потенциала учителя средствами андрагогики (A.A.</w:t>
      </w:r>
      <w:r>
        <w:rPr>
          <w:rStyle w:val="WW8Num2z0"/>
          <w:rFonts w:ascii="Verdana" w:hAnsi="Verdana"/>
          <w:color w:val="000000"/>
          <w:sz w:val="18"/>
          <w:szCs w:val="18"/>
        </w:rPr>
        <w:t> </w:t>
      </w:r>
      <w:r>
        <w:rPr>
          <w:rStyle w:val="WW8Num3z0"/>
          <w:rFonts w:ascii="Verdana" w:hAnsi="Verdana"/>
          <w:color w:val="4682B4"/>
          <w:sz w:val="18"/>
          <w:szCs w:val="18"/>
        </w:rPr>
        <w:t>Нагорняк</w:t>
      </w:r>
      <w:r>
        <w:rPr>
          <w:rFonts w:ascii="Verdana" w:hAnsi="Verdana"/>
          <w:color w:val="000000"/>
          <w:sz w:val="18"/>
          <w:szCs w:val="18"/>
        </w:rPr>
        <w:t>, 2005), взаимодействие высшего профессионального образования и рынка труда в условиях трансформации современного российского общества (С.Н.</w:t>
      </w:r>
      <w:r>
        <w:rPr>
          <w:rStyle w:val="WW8Num2z0"/>
          <w:rFonts w:ascii="Verdana" w:hAnsi="Verdana"/>
          <w:color w:val="000000"/>
          <w:sz w:val="18"/>
          <w:szCs w:val="18"/>
        </w:rPr>
        <w:t> </w:t>
      </w:r>
      <w:r>
        <w:rPr>
          <w:rStyle w:val="WW8Num3z0"/>
          <w:rFonts w:ascii="Verdana" w:hAnsi="Verdana"/>
          <w:color w:val="4682B4"/>
          <w:sz w:val="18"/>
          <w:szCs w:val="18"/>
        </w:rPr>
        <w:t>Шашкова</w:t>
      </w:r>
      <w:r>
        <w:rPr>
          <w:rFonts w:ascii="Verdana" w:hAnsi="Verdana"/>
          <w:color w:val="000000"/>
          <w:sz w:val="18"/>
          <w:szCs w:val="18"/>
        </w:rPr>
        <w:t>, 2006), андрагогические условия профессионально-личностного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педагога (Н.Ю. Скрябина, 2007),</w:t>
      </w:r>
      <w:r>
        <w:rPr>
          <w:rStyle w:val="WW8Num2z0"/>
          <w:rFonts w:ascii="Verdana" w:hAnsi="Verdana"/>
          <w:color w:val="000000"/>
          <w:sz w:val="18"/>
          <w:szCs w:val="18"/>
        </w:rPr>
        <w:t> </w:t>
      </w:r>
      <w:r>
        <w:rPr>
          <w:rStyle w:val="WW8Num3z0"/>
          <w:rFonts w:ascii="Verdana" w:hAnsi="Verdana"/>
          <w:color w:val="4682B4"/>
          <w:sz w:val="18"/>
          <w:szCs w:val="18"/>
        </w:rPr>
        <w:t>андрагогические</w:t>
      </w:r>
      <w:r>
        <w:rPr>
          <w:rStyle w:val="WW8Num2z0"/>
          <w:rFonts w:ascii="Verdana" w:hAnsi="Verdana"/>
          <w:color w:val="000000"/>
          <w:sz w:val="18"/>
          <w:szCs w:val="18"/>
        </w:rPr>
        <w:t> </w:t>
      </w:r>
      <w:r>
        <w:rPr>
          <w:rFonts w:ascii="Verdana" w:hAnsi="Verdana"/>
          <w:color w:val="000000"/>
          <w:sz w:val="18"/>
          <w:szCs w:val="18"/>
        </w:rPr>
        <w:t>условия развития субъектной позиции</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в процессе повышения квалификации (Н.Ю.</w:t>
      </w:r>
      <w:r>
        <w:rPr>
          <w:rStyle w:val="WW8Num2z0"/>
          <w:rFonts w:ascii="Verdana" w:hAnsi="Verdana"/>
          <w:color w:val="000000"/>
          <w:sz w:val="18"/>
          <w:szCs w:val="18"/>
        </w:rPr>
        <w:t> </w:t>
      </w:r>
      <w:r>
        <w:rPr>
          <w:rStyle w:val="WW8Num3z0"/>
          <w:rFonts w:ascii="Verdana" w:hAnsi="Verdana"/>
          <w:color w:val="4682B4"/>
          <w:sz w:val="18"/>
          <w:szCs w:val="18"/>
        </w:rPr>
        <w:t>Кузнецова</w:t>
      </w:r>
      <w:r>
        <w:rPr>
          <w:rFonts w:ascii="Verdana" w:hAnsi="Verdana"/>
          <w:color w:val="000000"/>
          <w:sz w:val="18"/>
          <w:szCs w:val="18"/>
        </w:rPr>
        <w:t>, 2011).</w:t>
      </w:r>
    </w:p>
    <w:p w14:paraId="4A8DB626"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Изучение состояния разработанности проблемы исследования на основе научных публикаций и в практике организации высшего педагогического образования позволяет</w:t>
      </w:r>
      <w:r>
        <w:rPr>
          <w:rStyle w:val="WW8Num2z0"/>
          <w:rFonts w:ascii="Verdana" w:hAnsi="Verdana"/>
          <w:color w:val="000000"/>
          <w:sz w:val="18"/>
          <w:szCs w:val="18"/>
        </w:rPr>
        <w:t> </w:t>
      </w:r>
      <w:r>
        <w:rPr>
          <w:rStyle w:val="WW8Num3z0"/>
          <w:rFonts w:ascii="Verdana" w:hAnsi="Verdana"/>
          <w:color w:val="4682B4"/>
          <w:sz w:val="18"/>
          <w:szCs w:val="18"/>
        </w:rPr>
        <w:t>констатировать</w:t>
      </w:r>
      <w:r>
        <w:rPr>
          <w:rFonts w:ascii="Verdana" w:hAnsi="Verdana"/>
          <w:color w:val="000000"/>
          <w:sz w:val="18"/>
          <w:szCs w:val="18"/>
        </w:rPr>
        <w:t>, что в настоящее время отсутствует</w:t>
      </w:r>
      <w:r>
        <w:rPr>
          <w:rStyle w:val="WW8Num2z0"/>
          <w:rFonts w:ascii="Verdana" w:hAnsi="Verdana"/>
          <w:color w:val="000000"/>
          <w:sz w:val="18"/>
          <w:szCs w:val="18"/>
        </w:rPr>
        <w:t> </w:t>
      </w:r>
      <w:r>
        <w:rPr>
          <w:rStyle w:val="WW8Num3z0"/>
          <w:rFonts w:ascii="Verdana" w:hAnsi="Verdana"/>
          <w:color w:val="4682B4"/>
          <w:sz w:val="18"/>
          <w:szCs w:val="18"/>
        </w:rPr>
        <w:t>целостная</w:t>
      </w:r>
      <w:r>
        <w:rPr>
          <w:rStyle w:val="WW8Num2z0"/>
          <w:rFonts w:ascii="Verdana" w:hAnsi="Verdana"/>
          <w:color w:val="000000"/>
          <w:sz w:val="18"/>
          <w:szCs w:val="18"/>
        </w:rPr>
        <w:t> </w:t>
      </w:r>
      <w:r>
        <w:rPr>
          <w:rFonts w:ascii="Verdana" w:hAnsi="Verdana"/>
          <w:color w:val="000000"/>
          <w:sz w:val="18"/>
          <w:szCs w:val="18"/>
        </w:rPr>
        <w:t>педагогическая концепция внедрения ресурсов андрагогики в образовательный процесс университета, что затрудняет реализацию задач, связанных с формированием компетентной личности современного педагога, способного к взаимодействию со взрослыми.</w:t>
      </w:r>
    </w:p>
    <w:p w14:paraId="39919D6E"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с одной стороны, в науке созданы предпосылки для системного анализа обозначенной проблемы и обоснования возможности реализации со-циально-андрагогической парадигмы в системе высшего педагогического образования, с другой — анализ исследований и изучение опыта свидетельствуют о наличии противоречий между: объективной потребностью общества в</w:t>
      </w:r>
      <w:r>
        <w:rPr>
          <w:rStyle w:val="WW8Num2z0"/>
          <w:rFonts w:ascii="Verdana" w:hAnsi="Verdana"/>
          <w:color w:val="000000"/>
          <w:sz w:val="18"/>
          <w:szCs w:val="18"/>
        </w:rPr>
        <w:t> </w:t>
      </w:r>
      <w:r>
        <w:rPr>
          <w:rStyle w:val="WW8Num3z0"/>
          <w:rFonts w:ascii="Verdana" w:hAnsi="Verdana"/>
          <w:color w:val="4682B4"/>
          <w:sz w:val="18"/>
          <w:szCs w:val="18"/>
        </w:rPr>
        <w:t>фундаментализации</w:t>
      </w:r>
      <w:r>
        <w:rPr>
          <w:rStyle w:val="WW8Num2z0"/>
          <w:rFonts w:ascii="Verdana" w:hAnsi="Verdana"/>
          <w:color w:val="000000"/>
          <w:sz w:val="18"/>
          <w:szCs w:val="18"/>
        </w:rPr>
        <w:t> </w:t>
      </w:r>
      <w:r>
        <w:rPr>
          <w:rFonts w:ascii="Verdana" w:hAnsi="Verdana"/>
          <w:color w:val="000000"/>
          <w:sz w:val="18"/>
          <w:szCs w:val="18"/>
        </w:rPr>
        <w:t>образования, определяющего углубление теоретической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Fonts w:ascii="Verdana" w:hAnsi="Verdana"/>
          <w:color w:val="000000"/>
          <w:sz w:val="18"/>
          <w:szCs w:val="18"/>
        </w:rPr>
        <w:t>, общенаучной, общепрофессиональной подготовки студентов, и недостаточной разработанностью теоретико-методологических оснований обновленной парадигмы образования; стремлением</w:t>
      </w:r>
      <w:r>
        <w:rPr>
          <w:rStyle w:val="WW8Num2z0"/>
          <w:rFonts w:ascii="Verdana" w:hAnsi="Verdana"/>
          <w:color w:val="000000"/>
          <w:sz w:val="18"/>
          <w:szCs w:val="18"/>
        </w:rPr>
        <w:t> </w:t>
      </w:r>
      <w:r>
        <w:rPr>
          <w:rStyle w:val="WW8Num3z0"/>
          <w:rFonts w:ascii="Verdana" w:hAnsi="Verdana"/>
          <w:color w:val="4682B4"/>
          <w:sz w:val="18"/>
          <w:szCs w:val="18"/>
        </w:rPr>
        <w:t>взрослеющего</w:t>
      </w:r>
      <w:r>
        <w:rPr>
          <w:rStyle w:val="WW8Num2z0"/>
          <w:rFonts w:ascii="Verdana" w:hAnsi="Verdana"/>
          <w:color w:val="000000"/>
          <w:sz w:val="18"/>
          <w:szCs w:val="18"/>
        </w:rPr>
        <w:t> </w:t>
      </w:r>
      <w:r>
        <w:rPr>
          <w:rFonts w:ascii="Verdana" w:hAnsi="Verdana"/>
          <w:color w:val="000000"/>
          <w:sz w:val="18"/>
          <w:szCs w:val="18"/>
        </w:rPr>
        <w:t>студента к самореализации в процессе профессиональной подготовки и сохраняющимися в системе высшего образования традиционными парадигмальными подходами, ограничивающими возможность перехода от роли</w:t>
      </w:r>
      <w:r>
        <w:rPr>
          <w:rStyle w:val="WW8Num2z0"/>
          <w:rFonts w:ascii="Verdana" w:hAnsi="Verdana"/>
          <w:color w:val="000000"/>
          <w:sz w:val="18"/>
          <w:szCs w:val="18"/>
        </w:rPr>
        <w:t> </w:t>
      </w:r>
      <w:r>
        <w:rPr>
          <w:rStyle w:val="WW8Num3z0"/>
          <w:rFonts w:ascii="Verdana" w:hAnsi="Verdana"/>
          <w:color w:val="4682B4"/>
          <w:sz w:val="18"/>
          <w:szCs w:val="18"/>
        </w:rPr>
        <w:t>обучающегося</w:t>
      </w:r>
      <w:r>
        <w:rPr>
          <w:rStyle w:val="WW8Num2z0"/>
          <w:rFonts w:ascii="Verdana" w:hAnsi="Verdana"/>
          <w:color w:val="000000"/>
          <w:sz w:val="18"/>
          <w:szCs w:val="18"/>
        </w:rPr>
        <w:t> </w:t>
      </w:r>
      <w:r>
        <w:rPr>
          <w:rFonts w:ascii="Verdana" w:hAnsi="Verdana"/>
          <w:color w:val="000000"/>
          <w:sz w:val="18"/>
          <w:szCs w:val="18"/>
        </w:rPr>
        <w:t>к роли субъекта образования; необходимостью ориентации образовательного процесса на актуальные требования ФГОС ВПО и критерии оценки качества подготовки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педагога и наличием педагогической практики с недостаточно выраженной социально-андрагогической</w:t>
      </w:r>
      <w:r>
        <w:rPr>
          <w:rStyle w:val="WW8Num2z0"/>
          <w:rFonts w:ascii="Verdana" w:hAnsi="Verdana"/>
          <w:color w:val="000000"/>
          <w:sz w:val="18"/>
          <w:szCs w:val="18"/>
        </w:rPr>
        <w:t> </w:t>
      </w:r>
      <w:r>
        <w:rPr>
          <w:rStyle w:val="WW8Num3z0"/>
          <w:rFonts w:ascii="Verdana" w:hAnsi="Verdana"/>
          <w:color w:val="4682B4"/>
          <w:sz w:val="18"/>
          <w:szCs w:val="18"/>
        </w:rPr>
        <w:t>направленностью</w:t>
      </w:r>
      <w:r>
        <w:rPr>
          <w:rStyle w:val="WW8Num2z0"/>
          <w:rFonts w:ascii="Verdana" w:hAnsi="Verdana"/>
          <w:color w:val="000000"/>
          <w:sz w:val="18"/>
          <w:szCs w:val="18"/>
        </w:rPr>
        <w:t> </w:t>
      </w:r>
      <w:r>
        <w:rPr>
          <w:rFonts w:ascii="Verdana" w:hAnsi="Verdana"/>
          <w:color w:val="000000"/>
          <w:sz w:val="18"/>
          <w:szCs w:val="18"/>
        </w:rPr>
        <w:t>образовательной среды, содержащей ресурсы для практического воплощения выбора, самостоятельности и ответственности студента; существующей динамикой парадигмальности системы образования и отсутствием соответствующих организационно-педагогических средств, программ и технологий ее реализации в образовательном процессе педагогического университета; потребностью системы высшего педагогического образования в качественном совершенствовании концептуальных ориентиров в рамках социально-андрагогической парадигмы и недостаточной их разработанностью в педагогической науке.</w:t>
      </w:r>
    </w:p>
    <w:p w14:paraId="225165B2"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Стремление найти пути разрешения выявленных противоречий определило проблему исследования: на теоретическом уровне — необходимость методолого-теоретического обоснования реализации социально-андрагогической парадигмы в системе высшего педагогического </w:t>
      </w:r>
      <w:r>
        <w:rPr>
          <w:rFonts w:ascii="Verdana" w:hAnsi="Verdana"/>
          <w:color w:val="000000"/>
          <w:sz w:val="18"/>
          <w:szCs w:val="18"/>
        </w:rPr>
        <w:lastRenderedPageBreak/>
        <w:t>образования; на практическом уровне — осуществление моделирования и разработки средств, технологии и организационно-педагогических условий реализации социально-андрагогической парадигмы как базиса использования ресурсов</w:t>
      </w:r>
      <w:r>
        <w:rPr>
          <w:rStyle w:val="WW8Num2z0"/>
          <w:rFonts w:ascii="Verdana" w:hAnsi="Verdana"/>
          <w:color w:val="000000"/>
          <w:sz w:val="18"/>
          <w:szCs w:val="18"/>
        </w:rPr>
        <w:t> </w:t>
      </w:r>
      <w:r>
        <w:rPr>
          <w:rStyle w:val="WW8Num3z0"/>
          <w:rFonts w:ascii="Verdana" w:hAnsi="Verdana"/>
          <w:color w:val="4682B4"/>
          <w:sz w:val="18"/>
          <w:szCs w:val="18"/>
        </w:rPr>
        <w:t>взросления</w:t>
      </w:r>
      <w:r>
        <w:rPr>
          <w:rStyle w:val="WW8Num2z0"/>
          <w:rFonts w:ascii="Verdana" w:hAnsi="Verdana"/>
          <w:color w:val="000000"/>
          <w:sz w:val="18"/>
          <w:szCs w:val="18"/>
        </w:rPr>
        <w:t> </w:t>
      </w:r>
      <w:r>
        <w:rPr>
          <w:rFonts w:ascii="Verdana" w:hAnsi="Verdana"/>
          <w:color w:val="000000"/>
          <w:sz w:val="18"/>
          <w:szCs w:val="18"/>
        </w:rPr>
        <w:t>студента в образовательном процессе университета.</w:t>
      </w:r>
    </w:p>
    <w:p w14:paraId="27B72440" w14:textId="77777777" w:rsidR="00A427EB" w:rsidRDefault="00A427EB" w:rsidP="00A427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теоретическая значимость и недостаточная разработанность проблемы определили выбор темы исследования: «Реализация социально-андрагогической парадигмы в системе высшего педагогического образования».</w:t>
      </w:r>
    </w:p>
    <w:p w14:paraId="37F662C6" w14:textId="77777777" w:rsidR="00A427EB" w:rsidRDefault="00A427EB" w:rsidP="00A427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обосновать теоретико-методологические основы реализации социально-андрагогической парадигмы в системе высшего педагогического образования.</w:t>
      </w:r>
    </w:p>
    <w:p w14:paraId="02381043" w14:textId="77777777" w:rsidR="00A427EB" w:rsidRDefault="00A427EB" w:rsidP="00A427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система высшего педагогического образования.</w:t>
      </w:r>
    </w:p>
    <w:p w14:paraId="3BD49502"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 исследования: процесс реализации социально-андрагогической парадигмы как методологического и</w:t>
      </w:r>
      <w:r>
        <w:rPr>
          <w:rStyle w:val="WW8Num2z0"/>
          <w:rFonts w:ascii="Verdana" w:hAnsi="Verdana"/>
          <w:color w:val="000000"/>
          <w:sz w:val="18"/>
          <w:szCs w:val="18"/>
        </w:rPr>
        <w:t> </w:t>
      </w:r>
      <w:r>
        <w:rPr>
          <w:rStyle w:val="WW8Num3z0"/>
          <w:rFonts w:ascii="Verdana" w:hAnsi="Verdana"/>
          <w:color w:val="4682B4"/>
          <w:sz w:val="18"/>
          <w:szCs w:val="18"/>
        </w:rPr>
        <w:t>праксиологического</w:t>
      </w:r>
      <w:r>
        <w:rPr>
          <w:rStyle w:val="WW8Num2z0"/>
          <w:rFonts w:ascii="Verdana" w:hAnsi="Verdana"/>
          <w:color w:val="000000"/>
          <w:sz w:val="18"/>
          <w:szCs w:val="18"/>
        </w:rPr>
        <w:t> </w:t>
      </w:r>
      <w:r>
        <w:rPr>
          <w:rFonts w:ascii="Verdana" w:hAnsi="Verdana"/>
          <w:color w:val="000000"/>
          <w:sz w:val="18"/>
          <w:szCs w:val="18"/>
        </w:rPr>
        <w:t>конструкта в системе высшего педагогического образования.</w:t>
      </w:r>
    </w:p>
    <w:p w14:paraId="6565502F"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Ведущая идея исследования. Реализация социально-андрагогической парадигмы в системе высшего педагогического образования: во-первых, отражает признание безусловной ценности образования для</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с учетом специфики обучения взрослеющего студента как субъекта образовательной деятельности; во-вторых, способствует</w:t>
      </w:r>
      <w:r>
        <w:rPr>
          <w:rStyle w:val="WW8Num2z0"/>
          <w:rFonts w:ascii="Verdana" w:hAnsi="Verdana"/>
          <w:color w:val="000000"/>
          <w:sz w:val="18"/>
          <w:szCs w:val="18"/>
        </w:rPr>
        <w:t> </w:t>
      </w:r>
      <w:r>
        <w:rPr>
          <w:rStyle w:val="WW8Num3z0"/>
          <w:rFonts w:ascii="Verdana" w:hAnsi="Verdana"/>
          <w:color w:val="4682B4"/>
          <w:sz w:val="18"/>
          <w:szCs w:val="18"/>
        </w:rPr>
        <w:t>андрагогической</w:t>
      </w:r>
      <w:r>
        <w:rPr>
          <w:rStyle w:val="WW8Num2z0"/>
          <w:rFonts w:ascii="Verdana" w:hAnsi="Verdana"/>
          <w:color w:val="000000"/>
          <w:sz w:val="18"/>
          <w:szCs w:val="18"/>
        </w:rPr>
        <w:t> </w:t>
      </w:r>
      <w:r>
        <w:rPr>
          <w:rFonts w:ascii="Verdana" w:hAnsi="Verdana"/>
          <w:color w:val="000000"/>
          <w:sz w:val="18"/>
          <w:szCs w:val="18"/>
        </w:rPr>
        <w:t>ориентации образовательного процесса университета, профессионально-личностному развитию студента, накоплению опыта, приобретению самостоятельности и ответственности в профессиональном становлении с учетом требований современного рынка труда.</w:t>
      </w:r>
    </w:p>
    <w:p w14:paraId="7AC1FF7A"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Педагогическая сущность социально-андрагогической парадигмы в системе высшего педагогического образования заключается в актуализации субъектной позиции студента, его социальной ответственности за результат профессионально-личностного развития на основе ресурсов образовательного учреждения и перспектив активного взаимодействия со взрослыми (</w:t>
      </w:r>
      <w:r>
        <w:rPr>
          <w:rStyle w:val="WW8Num3z0"/>
          <w:rFonts w:ascii="Verdana" w:hAnsi="Verdana"/>
          <w:color w:val="4682B4"/>
          <w:sz w:val="18"/>
          <w:szCs w:val="18"/>
        </w:rPr>
        <w:t>преподавателями</w:t>
      </w:r>
      <w:r>
        <w:rPr>
          <w:rFonts w:ascii="Verdana" w:hAnsi="Verdana"/>
          <w:color w:val="000000"/>
          <w:sz w:val="18"/>
          <w:szCs w:val="18"/>
        </w:rPr>
        <w:t>, педагогами, родителями, работодателями), готовности к</w:t>
      </w:r>
      <w:r>
        <w:rPr>
          <w:rStyle w:val="WW8Num3z0"/>
          <w:rFonts w:ascii="Verdana" w:hAnsi="Verdana"/>
          <w:color w:val="4682B4"/>
          <w:sz w:val="18"/>
          <w:szCs w:val="18"/>
        </w:rPr>
        <w:t>самостоятельному</w:t>
      </w:r>
      <w:r>
        <w:rPr>
          <w:rStyle w:val="WW8Num2z0"/>
          <w:rFonts w:ascii="Verdana" w:hAnsi="Verdana"/>
          <w:color w:val="000000"/>
          <w:sz w:val="18"/>
          <w:szCs w:val="18"/>
        </w:rPr>
        <w:t> </w:t>
      </w:r>
      <w:r>
        <w:rPr>
          <w:rFonts w:ascii="Verdana" w:hAnsi="Verdana"/>
          <w:color w:val="000000"/>
          <w:sz w:val="18"/>
          <w:szCs w:val="18"/>
        </w:rPr>
        <w:t>принятию решений в соответствии с социально и</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значимыми целями.</w:t>
      </w:r>
    </w:p>
    <w:p w14:paraId="7F72D471"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Гипотеза исследования. Реализация социально-андрагогической парадигмы требует ценностно-концептуального представления о сущности высшего педагогического образования в университете за счет актуализации андрагогических ресурсов для профессионально-личностного развития студента и обеспечивает освоение действенных способов познания и развития, значимых для личности и социума при: разработанности методологического основания социально-андрагогической парадигмы в системе высшего педагогического образования на базе соци-ально-андрагогического подхода, определяющего сущность, внутреннюю связь, движущие силы, условия, тенденции и этапы необходимых преобразований вследствие актуализации андрагогических ресурсов; обоснованности теоретических оснований реализации социально-андрагогической парадигмы в системе высшего педагогического образования, включающих основополагающие идеи, положения, понятия концепции, формирующие представление об актуализации андрагогических ресурсов в профессионально-личностном развитии студента университета; закономерности общего и специфического характера; принципы и правила организации высшего педагогического образования, позволяющие реализовать образовательный процесс в университете с учетом потребностей студента и социального запроса потенциального работодателя; определении</w:t>
      </w:r>
      <w:r>
        <w:rPr>
          <w:rStyle w:val="WW8Num2z0"/>
          <w:rFonts w:ascii="Verdana" w:hAnsi="Verdana"/>
          <w:color w:val="000000"/>
          <w:sz w:val="18"/>
          <w:szCs w:val="18"/>
        </w:rPr>
        <w:t> </w:t>
      </w:r>
      <w:r>
        <w:rPr>
          <w:rStyle w:val="WW8Num3z0"/>
          <w:rFonts w:ascii="Verdana" w:hAnsi="Verdana"/>
          <w:color w:val="4682B4"/>
          <w:sz w:val="18"/>
          <w:szCs w:val="18"/>
        </w:rPr>
        <w:t>андрагогического</w:t>
      </w:r>
      <w:r>
        <w:rPr>
          <w:rStyle w:val="WW8Num2z0"/>
          <w:rFonts w:ascii="Verdana" w:hAnsi="Verdana"/>
          <w:color w:val="000000"/>
          <w:sz w:val="18"/>
          <w:szCs w:val="18"/>
        </w:rPr>
        <w:t> </w:t>
      </w:r>
      <w:r>
        <w:rPr>
          <w:rFonts w:ascii="Verdana" w:hAnsi="Verdana"/>
          <w:color w:val="000000"/>
          <w:sz w:val="18"/>
          <w:szCs w:val="18"/>
        </w:rPr>
        <w:t>потенциала системы высшего педагогического образования, интегрирующего в совокупности кадровый, организационно-управленческий, информационно-содержательный, программно-методический ресурсы, социально-педагогические возможности, научно-педагогические средства, обусловливающие перспективы развития и творческой самореализации субъектов образовательного процесса; соблюдении логики реализации социально-андрагогической парадигмы в системе высшего педагогического образования: от стадии представления</w:t>
      </w:r>
      <w:r>
        <w:rPr>
          <w:rStyle w:val="WW8Num2z0"/>
          <w:rFonts w:ascii="Verdana" w:hAnsi="Verdana"/>
          <w:color w:val="000000"/>
          <w:sz w:val="18"/>
          <w:szCs w:val="18"/>
        </w:rPr>
        <w:t> </w:t>
      </w:r>
      <w:r>
        <w:rPr>
          <w:rStyle w:val="WW8Num3z0"/>
          <w:rFonts w:ascii="Verdana" w:hAnsi="Verdana"/>
          <w:color w:val="4682B4"/>
          <w:sz w:val="18"/>
          <w:szCs w:val="18"/>
        </w:rPr>
        <w:t>взрослеющим</w:t>
      </w:r>
      <w:r>
        <w:rPr>
          <w:rStyle w:val="WW8Num2z0"/>
          <w:rFonts w:ascii="Verdana" w:hAnsi="Verdana"/>
          <w:color w:val="000000"/>
          <w:sz w:val="18"/>
          <w:szCs w:val="18"/>
        </w:rPr>
        <w:t> </w:t>
      </w:r>
      <w:r>
        <w:rPr>
          <w:rFonts w:ascii="Verdana" w:hAnsi="Verdana"/>
          <w:color w:val="000000"/>
          <w:sz w:val="18"/>
          <w:szCs w:val="18"/>
        </w:rPr>
        <w:t>обучающимся своего профессионального будущего в общих чертах к стадии приобретения ответственности — под влиянием</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Style w:val="WW8Num2z0"/>
          <w:rFonts w:ascii="Verdana" w:hAnsi="Verdana"/>
          <w:color w:val="000000"/>
          <w:sz w:val="18"/>
          <w:szCs w:val="18"/>
        </w:rPr>
        <w:t> </w:t>
      </w:r>
      <w:r>
        <w:rPr>
          <w:rFonts w:ascii="Verdana" w:hAnsi="Verdana"/>
          <w:color w:val="000000"/>
          <w:sz w:val="18"/>
          <w:szCs w:val="18"/>
        </w:rPr>
        <w:t xml:space="preserve">педагогического </w:t>
      </w:r>
      <w:r>
        <w:rPr>
          <w:rFonts w:ascii="Verdana" w:hAnsi="Verdana"/>
          <w:color w:val="000000"/>
          <w:sz w:val="18"/>
          <w:szCs w:val="18"/>
        </w:rPr>
        <w:lastRenderedPageBreak/>
        <w:t>сопровождения преподавателями университета — в рамках социальной роли субъекта непрерывного образования и самообразования; реализации основных направлений содержания (гносео-ориентирован-ного, практико-ориентированного и прогностико-ориентированного) социально-андрагогической парадигмы, задающих доминирование андрагогического контекста диалогичности обучения, способствующего установлению субъект-субъектных отношений участников образовательного процесса и повышению их профессиональной компетентности; разработанности организационно-педагогических условий интеграции социально-андрагогической парадигмы в системе высшего педагогического образования (программно-методическое обеспечение, технологическое обеспечение, педагогическое сопровождение); обоснованности диагностики эффективности реализации социально-андрагогической парадигмы в системе высшего педагогического образования с выявлением социально-педагогических тенденций и возможных рисков.</w:t>
      </w:r>
    </w:p>
    <w:p w14:paraId="734CED42" w14:textId="77777777" w:rsidR="00A427EB" w:rsidRDefault="00A427EB" w:rsidP="00A427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поставленной целью и сформулированной гипотезой в исследовании решались следующие задачи:</w:t>
      </w:r>
    </w:p>
    <w:p w14:paraId="6936E0B4" w14:textId="77777777" w:rsidR="00A427EB" w:rsidRDefault="00A427EB" w:rsidP="00A427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Выявить философско-педагогические и социокультурные предпосылки, определяющие общественно-исторический характер динамики парадигмальности высшего педагогического образования.</w:t>
      </w:r>
    </w:p>
    <w:p w14:paraId="79575099" w14:textId="77777777" w:rsidR="00A427EB" w:rsidRDefault="00A427EB" w:rsidP="00A427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Раскрыть содержание базовых научных понятий исследования.</w:t>
      </w:r>
    </w:p>
    <w:p w14:paraId="25BBFD69" w14:textId="77777777" w:rsidR="00A427EB" w:rsidRDefault="00A427EB" w:rsidP="00A427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Обосновать социально-андрагогический подход как методологический ре-гулятив реализации социально-андрагогической парадигмы в системе высшего педагогического образования.</w:t>
      </w:r>
    </w:p>
    <w:p w14:paraId="37F57A7D" w14:textId="77777777" w:rsidR="00A427EB" w:rsidRDefault="00A427EB" w:rsidP="00A427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Выявить андрагогический потенциал системы высшего педагогического образования.</w:t>
      </w:r>
    </w:p>
    <w:p w14:paraId="5F68E2FA" w14:textId="77777777" w:rsidR="00A427EB" w:rsidRDefault="00A427EB" w:rsidP="00A427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Разработать концепцию и технологию реализации социально-андраго-гической парадигмы в системе высшего педагогического образования.</w:t>
      </w:r>
    </w:p>
    <w:p w14:paraId="55D87B4B" w14:textId="77777777" w:rsidR="00A427EB" w:rsidRDefault="00A427EB" w:rsidP="00A427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Выявить социально-педагогические тенденции и возможные риски реализации социально-андрагогической парадигмы.</w:t>
      </w:r>
    </w:p>
    <w:p w14:paraId="6CFECA5B" w14:textId="77777777" w:rsidR="00A427EB" w:rsidRDefault="00A427EB" w:rsidP="00A427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Обосновать диагностический инструментарий эффективности реализации социально-андрагогической парадигмы в системе высшего педагогического образования.</w:t>
      </w:r>
    </w:p>
    <w:p w14:paraId="05A5E44C" w14:textId="77777777" w:rsidR="00A427EB" w:rsidRDefault="00A427EB" w:rsidP="00A427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является социально-андраго-гический подход, семантическое ядро которого составляет идея актуализации анд-рагогических ресурсов для профессионально-личностного развития студента, интегрирующий представления о социальной, деятельной и творческой сущности личности взрослеющего студента как субъекта образования, об истоках сопряжения социального и андрагогического знания, об опоре на личный и социальный опыт студента в соответствии со спецификой возраста, позволяющий стратегически определить концептуальную основу проектирования прогностической модели реализации социально-андрагогической парадигмы на философском, общенаучном, конкретно-научном и технологическом уровнях в системе высшего педагогического образования.</w:t>
      </w:r>
    </w:p>
    <w:p w14:paraId="4833E5FD"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составляют: на философском уровне: положения педагогической антропологии (Б.М. Бим-Бад, Г.М.</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Fonts w:ascii="Verdana" w:hAnsi="Verdana"/>
          <w:color w:val="000000"/>
          <w:sz w:val="18"/>
          <w:szCs w:val="18"/>
        </w:rPr>
        <w:t>, В.И. Максакова и др.); понятие парадигмы как фундаментальной научной категории (Т. Кун, В.А.</w:t>
      </w:r>
      <w:r>
        <w:rPr>
          <w:rStyle w:val="WW8Num2z0"/>
          <w:rFonts w:ascii="Verdana" w:hAnsi="Verdana"/>
          <w:color w:val="000000"/>
          <w:sz w:val="18"/>
          <w:szCs w:val="18"/>
        </w:rPr>
        <w:t> </w:t>
      </w:r>
      <w:r>
        <w:rPr>
          <w:rStyle w:val="WW8Num3z0"/>
          <w:rFonts w:ascii="Verdana" w:hAnsi="Verdana"/>
          <w:color w:val="4682B4"/>
          <w:sz w:val="18"/>
          <w:szCs w:val="18"/>
        </w:rPr>
        <w:t>Лекторский</w:t>
      </w:r>
      <w:r>
        <w:rPr>
          <w:rFonts w:ascii="Verdana" w:hAnsi="Verdana"/>
          <w:color w:val="000000"/>
          <w:sz w:val="18"/>
          <w:szCs w:val="18"/>
        </w:rPr>
        <w:t>, К. Поппер, B.C. Степин и др.); теория полипарадигмальности образовательных концепций (Е.В.</w:t>
      </w:r>
      <w:r>
        <w:rPr>
          <w:rStyle w:val="WW8Num2z0"/>
          <w:rFonts w:ascii="Verdana" w:hAnsi="Verdana"/>
          <w:color w:val="000000"/>
          <w:sz w:val="18"/>
          <w:szCs w:val="18"/>
        </w:rPr>
        <w:t> </w:t>
      </w:r>
      <w:r>
        <w:rPr>
          <w:rStyle w:val="WW8Num3z0"/>
          <w:rFonts w:ascii="Verdana" w:hAnsi="Verdana"/>
          <w:color w:val="4682B4"/>
          <w:sz w:val="18"/>
          <w:szCs w:val="18"/>
        </w:rPr>
        <w:t>Бережнова</w:t>
      </w:r>
      <w:r>
        <w:rPr>
          <w:rFonts w:ascii="Verdana" w:hAnsi="Verdana"/>
          <w:color w:val="000000"/>
          <w:sz w:val="18"/>
          <w:szCs w:val="18"/>
        </w:rPr>
        <w:t>, В.В. Краевский, Л.В. Мардахаев, E.H.</w:t>
      </w:r>
      <w:r>
        <w:rPr>
          <w:rStyle w:val="WW8Num2z0"/>
          <w:rFonts w:ascii="Verdana" w:hAnsi="Verdana"/>
          <w:color w:val="000000"/>
          <w:sz w:val="18"/>
          <w:szCs w:val="18"/>
        </w:rPr>
        <w:t> </w:t>
      </w:r>
      <w:r>
        <w:rPr>
          <w:rStyle w:val="WW8Num3z0"/>
          <w:rFonts w:ascii="Verdana" w:hAnsi="Verdana"/>
          <w:color w:val="4682B4"/>
          <w:sz w:val="18"/>
          <w:szCs w:val="18"/>
        </w:rPr>
        <w:t>Шиянов</w:t>
      </w:r>
      <w:r>
        <w:rPr>
          <w:rStyle w:val="WW8Num2z0"/>
          <w:rFonts w:ascii="Verdana" w:hAnsi="Verdana"/>
          <w:color w:val="000000"/>
          <w:sz w:val="18"/>
          <w:szCs w:val="18"/>
        </w:rPr>
        <w:t> </w:t>
      </w:r>
      <w:r>
        <w:rPr>
          <w:rFonts w:ascii="Verdana" w:hAnsi="Verdana"/>
          <w:color w:val="000000"/>
          <w:sz w:val="18"/>
          <w:szCs w:val="18"/>
        </w:rPr>
        <w:t>и др.); феномен человека в рамках диалога культур и цивилизаций (Т.Ф.</w:t>
      </w:r>
      <w:r>
        <w:rPr>
          <w:rStyle w:val="WW8Num2z0"/>
          <w:rFonts w:ascii="Verdana" w:hAnsi="Verdana"/>
          <w:color w:val="000000"/>
          <w:sz w:val="18"/>
          <w:szCs w:val="18"/>
        </w:rPr>
        <w:t> </w:t>
      </w:r>
      <w:r>
        <w:rPr>
          <w:rStyle w:val="WW8Num3z0"/>
          <w:rFonts w:ascii="Verdana" w:hAnsi="Verdana"/>
          <w:color w:val="4682B4"/>
          <w:sz w:val="18"/>
          <w:szCs w:val="18"/>
        </w:rPr>
        <w:t>Кузнецова</w:t>
      </w:r>
      <w:r>
        <w:rPr>
          <w:rFonts w:ascii="Verdana" w:hAnsi="Verdana"/>
          <w:color w:val="000000"/>
          <w:sz w:val="18"/>
          <w:szCs w:val="18"/>
        </w:rPr>
        <w:t>, A.C. Панарин, М.Т. Степанянц, О.И.</w:t>
      </w:r>
      <w:r>
        <w:rPr>
          <w:rStyle w:val="WW8Num2z0"/>
          <w:rFonts w:ascii="Verdana" w:hAnsi="Verdana"/>
          <w:color w:val="000000"/>
          <w:sz w:val="18"/>
          <w:szCs w:val="18"/>
        </w:rPr>
        <w:t> </w:t>
      </w:r>
      <w:r>
        <w:rPr>
          <w:rStyle w:val="WW8Num3z0"/>
          <w:rFonts w:ascii="Verdana" w:hAnsi="Verdana"/>
          <w:color w:val="4682B4"/>
          <w:sz w:val="18"/>
          <w:szCs w:val="18"/>
        </w:rPr>
        <w:t>Тарасов</w:t>
      </w:r>
      <w:r>
        <w:rPr>
          <w:rStyle w:val="WW8Num2z0"/>
          <w:rFonts w:ascii="Verdana" w:hAnsi="Verdana"/>
          <w:color w:val="000000"/>
          <w:sz w:val="18"/>
          <w:szCs w:val="18"/>
        </w:rPr>
        <w:t> </w:t>
      </w:r>
      <w:r>
        <w:rPr>
          <w:rFonts w:ascii="Verdana" w:hAnsi="Verdana"/>
          <w:color w:val="000000"/>
          <w:sz w:val="18"/>
          <w:szCs w:val="18"/>
        </w:rPr>
        <w:t>и др.); человек и его сознание, познание,</w:t>
      </w:r>
      <w:r>
        <w:rPr>
          <w:rStyle w:val="WW8Num2z0"/>
          <w:rFonts w:ascii="Verdana" w:hAnsi="Verdana"/>
          <w:color w:val="000000"/>
          <w:sz w:val="18"/>
          <w:szCs w:val="18"/>
        </w:rPr>
        <w:t> </w:t>
      </w:r>
      <w:r>
        <w:rPr>
          <w:rStyle w:val="WW8Num3z0"/>
          <w:rFonts w:ascii="Verdana" w:hAnsi="Verdana"/>
          <w:color w:val="4682B4"/>
          <w:sz w:val="18"/>
          <w:szCs w:val="18"/>
        </w:rPr>
        <w:t>мышление</w:t>
      </w:r>
      <w:r>
        <w:rPr>
          <w:rFonts w:ascii="Verdana" w:hAnsi="Verdana"/>
          <w:color w:val="000000"/>
          <w:sz w:val="18"/>
          <w:szCs w:val="18"/>
        </w:rPr>
        <w:t>, знание (И.А. Гобозов, С.Г. Кара-Мурза, С.М.</w:t>
      </w:r>
      <w:r>
        <w:rPr>
          <w:rStyle w:val="WW8Num2z0"/>
          <w:rFonts w:ascii="Verdana" w:hAnsi="Verdana"/>
          <w:color w:val="000000"/>
          <w:sz w:val="18"/>
          <w:szCs w:val="18"/>
        </w:rPr>
        <w:t> </w:t>
      </w:r>
      <w:r>
        <w:rPr>
          <w:rStyle w:val="WW8Num3z0"/>
          <w:rFonts w:ascii="Verdana" w:hAnsi="Verdana"/>
          <w:color w:val="4682B4"/>
          <w:sz w:val="18"/>
          <w:szCs w:val="18"/>
        </w:rPr>
        <w:t>Поздяева</w:t>
      </w:r>
      <w:r>
        <w:rPr>
          <w:rFonts w:ascii="Verdana" w:hAnsi="Verdana"/>
          <w:color w:val="000000"/>
          <w:sz w:val="18"/>
          <w:szCs w:val="18"/>
        </w:rPr>
        <w:t>, А.Д. Урсул, B.C. Хазиев и др.); человек как субъект исследования на разных этапах его возрастного развития (A.B.</w:t>
      </w:r>
      <w:r>
        <w:rPr>
          <w:rStyle w:val="WW8Num2z0"/>
          <w:rFonts w:ascii="Verdana" w:hAnsi="Verdana"/>
          <w:color w:val="000000"/>
          <w:sz w:val="18"/>
          <w:szCs w:val="18"/>
        </w:rPr>
        <w:t> </w:t>
      </w:r>
      <w:r>
        <w:rPr>
          <w:rStyle w:val="WW8Num3z0"/>
          <w:rFonts w:ascii="Verdana" w:hAnsi="Verdana"/>
          <w:color w:val="4682B4"/>
          <w:sz w:val="18"/>
          <w:szCs w:val="18"/>
        </w:rPr>
        <w:t>Брушлинский</w:t>
      </w:r>
      <w:r>
        <w:rPr>
          <w:rFonts w:ascii="Verdana" w:hAnsi="Verdana"/>
          <w:color w:val="000000"/>
          <w:sz w:val="18"/>
          <w:szCs w:val="18"/>
        </w:rPr>
        <w:t>, В. Виндельбанд, В.В. Горшкова, В.В.</w:t>
      </w:r>
      <w:r>
        <w:rPr>
          <w:rStyle w:val="WW8Num2z0"/>
          <w:rFonts w:ascii="Verdana" w:hAnsi="Verdana"/>
          <w:color w:val="000000"/>
          <w:sz w:val="18"/>
          <w:szCs w:val="18"/>
        </w:rPr>
        <w:t> </w:t>
      </w:r>
      <w:r>
        <w:rPr>
          <w:rStyle w:val="WW8Num3z0"/>
          <w:rFonts w:ascii="Verdana" w:hAnsi="Verdana"/>
          <w:color w:val="4682B4"/>
          <w:sz w:val="18"/>
          <w:szCs w:val="18"/>
        </w:rPr>
        <w:t>Ильин</w:t>
      </w:r>
      <w:r>
        <w:rPr>
          <w:rFonts w:ascii="Verdana" w:hAnsi="Verdana"/>
          <w:color w:val="000000"/>
          <w:sz w:val="18"/>
          <w:szCs w:val="18"/>
        </w:rPr>
        <w:t>, М.С. Каган,</w:t>
      </w:r>
    </w:p>
    <w:p w14:paraId="0A0B0576"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B.Е. Кемеров др.); на общенаучном уровне: теория</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познания человека как субъекта отношений (A.A.</w:t>
      </w:r>
      <w:r>
        <w:rPr>
          <w:rStyle w:val="WW8Num2z0"/>
          <w:rFonts w:ascii="Verdana" w:hAnsi="Verdana"/>
          <w:color w:val="000000"/>
          <w:sz w:val="18"/>
          <w:szCs w:val="18"/>
        </w:rPr>
        <w:t> </w:t>
      </w:r>
      <w:r>
        <w:rPr>
          <w:rStyle w:val="WW8Num3z0"/>
          <w:rFonts w:ascii="Verdana" w:hAnsi="Verdana"/>
          <w:color w:val="4682B4"/>
          <w:sz w:val="18"/>
          <w:szCs w:val="18"/>
        </w:rPr>
        <w:t>Бодалев</w:t>
      </w:r>
      <w:r>
        <w:rPr>
          <w:rFonts w:ascii="Verdana" w:hAnsi="Verdana"/>
          <w:color w:val="000000"/>
          <w:sz w:val="18"/>
          <w:szCs w:val="18"/>
        </w:rPr>
        <w:t>); концепция социального взросления (Д.И. Фельд-</w:t>
      </w:r>
      <w:r>
        <w:rPr>
          <w:rFonts w:ascii="Verdana" w:hAnsi="Verdana"/>
          <w:color w:val="000000"/>
          <w:sz w:val="18"/>
          <w:szCs w:val="18"/>
        </w:rPr>
        <w:lastRenderedPageBreak/>
        <w:t>штейн);</w:t>
      </w:r>
      <w:r>
        <w:rPr>
          <w:rStyle w:val="WW8Num2z0"/>
          <w:rFonts w:ascii="Verdana" w:hAnsi="Verdana"/>
          <w:color w:val="000000"/>
          <w:sz w:val="18"/>
          <w:szCs w:val="18"/>
        </w:rPr>
        <w:t> </w:t>
      </w:r>
      <w:r>
        <w:rPr>
          <w:rStyle w:val="WW8Num3z0"/>
          <w:rFonts w:ascii="Verdana" w:hAnsi="Verdana"/>
          <w:color w:val="4682B4"/>
          <w:sz w:val="18"/>
          <w:szCs w:val="18"/>
        </w:rPr>
        <w:t>деятельностная</w:t>
      </w:r>
      <w:r>
        <w:rPr>
          <w:rStyle w:val="WW8Num2z0"/>
          <w:rFonts w:ascii="Verdana" w:hAnsi="Verdana"/>
          <w:color w:val="000000"/>
          <w:sz w:val="18"/>
          <w:szCs w:val="18"/>
        </w:rPr>
        <w:t> </w:t>
      </w:r>
      <w:r>
        <w:rPr>
          <w:rFonts w:ascii="Verdana" w:hAnsi="Verdana"/>
          <w:color w:val="000000"/>
          <w:sz w:val="18"/>
          <w:szCs w:val="18"/>
        </w:rPr>
        <w:t>теория развития личности, ее</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(А.Г. Асмо-лов, Л.И. Божович, A.B.</w:t>
      </w:r>
      <w:r>
        <w:rPr>
          <w:rStyle w:val="WW8Num2z0"/>
          <w:rFonts w:ascii="Verdana" w:hAnsi="Verdana"/>
          <w:color w:val="000000"/>
          <w:sz w:val="18"/>
          <w:szCs w:val="18"/>
        </w:rPr>
        <w:t> </w:t>
      </w:r>
      <w:r>
        <w:rPr>
          <w:rStyle w:val="WW8Num3z0"/>
          <w:rFonts w:ascii="Verdana" w:hAnsi="Verdana"/>
          <w:color w:val="4682B4"/>
          <w:sz w:val="18"/>
          <w:szCs w:val="18"/>
        </w:rPr>
        <w:t>Брушлинский</w:t>
      </w:r>
      <w:r>
        <w:rPr>
          <w:rFonts w:ascii="Verdana" w:hAnsi="Verdana"/>
          <w:color w:val="000000"/>
          <w:sz w:val="18"/>
          <w:szCs w:val="18"/>
        </w:rPr>
        <w:t>, А.Н. Леонтьев, В.А. Петровский,</w:t>
      </w:r>
    </w:p>
    <w:p w14:paraId="63DD3E95"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C.Л.</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и др.); положения, рассматривающие жизнь человека в неразрывной связи с миром и другими людьми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C.JI. Братченко, В.Н. Дружинин, Р. Мэй, Э. Эриксон и др.); теория межличностных и</w:t>
      </w:r>
      <w:r>
        <w:rPr>
          <w:rStyle w:val="WW8Num2z0"/>
          <w:rFonts w:ascii="Verdana" w:hAnsi="Verdana"/>
          <w:color w:val="000000"/>
          <w:sz w:val="18"/>
          <w:szCs w:val="18"/>
        </w:rPr>
        <w:t> </w:t>
      </w:r>
      <w:r>
        <w:rPr>
          <w:rStyle w:val="WW8Num3z0"/>
          <w:rFonts w:ascii="Verdana" w:hAnsi="Verdana"/>
          <w:color w:val="4682B4"/>
          <w:sz w:val="18"/>
          <w:szCs w:val="18"/>
        </w:rPr>
        <w:t>межсубъектных</w:t>
      </w:r>
      <w:r>
        <w:rPr>
          <w:rStyle w:val="WW8Num2z0"/>
          <w:rFonts w:ascii="Verdana" w:hAnsi="Verdana"/>
          <w:color w:val="000000"/>
          <w:sz w:val="18"/>
          <w:szCs w:val="18"/>
        </w:rPr>
        <w:t> </w:t>
      </w:r>
      <w:r>
        <w:rPr>
          <w:rFonts w:ascii="Verdana" w:hAnsi="Verdana"/>
          <w:color w:val="000000"/>
          <w:sz w:val="18"/>
          <w:szCs w:val="18"/>
        </w:rPr>
        <w:t>отношений (Г.М. Андреева, A.A.</w:t>
      </w:r>
      <w:r>
        <w:rPr>
          <w:rStyle w:val="WW8Num2z0"/>
          <w:rFonts w:ascii="Verdana" w:hAnsi="Verdana"/>
          <w:color w:val="000000"/>
          <w:sz w:val="18"/>
          <w:szCs w:val="18"/>
        </w:rPr>
        <w:t> </w:t>
      </w:r>
      <w:r>
        <w:rPr>
          <w:rStyle w:val="WW8Num3z0"/>
          <w:rFonts w:ascii="Verdana" w:hAnsi="Verdana"/>
          <w:color w:val="4682B4"/>
          <w:sz w:val="18"/>
          <w:szCs w:val="18"/>
        </w:rPr>
        <w:t>Бодалев</w:t>
      </w:r>
      <w:r>
        <w:rPr>
          <w:rFonts w:ascii="Verdana" w:hAnsi="Verdana"/>
          <w:color w:val="000000"/>
          <w:sz w:val="18"/>
          <w:szCs w:val="18"/>
        </w:rPr>
        <w:t>, В.В. Горшкова, М.С. Каган, Б.Ф.</w:t>
      </w:r>
      <w:r>
        <w:rPr>
          <w:rStyle w:val="WW8Num2z0"/>
          <w:rFonts w:ascii="Verdana" w:hAnsi="Verdana"/>
          <w:color w:val="000000"/>
          <w:sz w:val="18"/>
          <w:szCs w:val="18"/>
        </w:rPr>
        <w:t> </w:t>
      </w:r>
      <w:r>
        <w:rPr>
          <w:rStyle w:val="WW8Num3z0"/>
          <w:rFonts w:ascii="Verdana" w:hAnsi="Verdana"/>
          <w:color w:val="4682B4"/>
          <w:sz w:val="18"/>
          <w:szCs w:val="18"/>
        </w:rPr>
        <w:t>Ломов</w:t>
      </w:r>
      <w:r>
        <w:rPr>
          <w:rFonts w:ascii="Verdana" w:hAnsi="Verdana"/>
          <w:color w:val="000000"/>
          <w:sz w:val="18"/>
          <w:szCs w:val="18"/>
        </w:rPr>
        <w:t>,</w:t>
      </w:r>
    </w:p>
    <w:p w14:paraId="39B6B53E"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B.Н. Мясищев и др.) и отношений между поколениями «</w:t>
      </w:r>
      <w:r>
        <w:rPr>
          <w:rStyle w:val="WW8Num3z0"/>
          <w:rFonts w:ascii="Verdana" w:hAnsi="Verdana"/>
          <w:color w:val="4682B4"/>
          <w:sz w:val="18"/>
          <w:szCs w:val="18"/>
        </w:rPr>
        <w:t>отцов и детей</w:t>
      </w:r>
      <w:r>
        <w:rPr>
          <w:rFonts w:ascii="Verdana" w:hAnsi="Verdana"/>
          <w:color w:val="000000"/>
          <w:sz w:val="18"/>
          <w:szCs w:val="18"/>
        </w:rPr>
        <w:t>» (С.Н. Ай-зенштадт, М.В.</w:t>
      </w:r>
      <w:r>
        <w:rPr>
          <w:rStyle w:val="WW8Num2z0"/>
          <w:rFonts w:ascii="Verdana" w:hAnsi="Verdana"/>
          <w:color w:val="000000"/>
          <w:sz w:val="18"/>
          <w:szCs w:val="18"/>
        </w:rPr>
        <w:t> </w:t>
      </w:r>
      <w:r>
        <w:rPr>
          <w:rStyle w:val="WW8Num3z0"/>
          <w:rFonts w:ascii="Verdana" w:hAnsi="Verdana"/>
          <w:color w:val="4682B4"/>
          <w:sz w:val="18"/>
          <w:szCs w:val="18"/>
        </w:rPr>
        <w:t>Вдовина</w:t>
      </w:r>
      <w:r>
        <w:rPr>
          <w:rFonts w:ascii="Verdana" w:hAnsi="Verdana"/>
          <w:color w:val="000000"/>
          <w:sz w:val="18"/>
          <w:szCs w:val="18"/>
        </w:rPr>
        <w:t>, И.М. Ильинский, К. Мангейм, Д.И.</w:t>
      </w:r>
      <w:r>
        <w:rPr>
          <w:rStyle w:val="WW8Num2z0"/>
          <w:rFonts w:ascii="Verdana" w:hAnsi="Verdana"/>
          <w:color w:val="000000"/>
          <w:sz w:val="18"/>
          <w:szCs w:val="18"/>
        </w:rPr>
        <w:t> </w:t>
      </w:r>
      <w:r>
        <w:rPr>
          <w:rStyle w:val="WW8Num3z0"/>
          <w:rFonts w:ascii="Verdana" w:hAnsi="Verdana"/>
          <w:color w:val="4682B4"/>
          <w:sz w:val="18"/>
          <w:szCs w:val="18"/>
        </w:rPr>
        <w:t>Фельдштейн</w:t>
      </w:r>
      <w:r>
        <w:rPr>
          <w:rStyle w:val="WW8Num2z0"/>
          <w:rFonts w:ascii="Verdana" w:hAnsi="Verdana"/>
          <w:color w:val="000000"/>
          <w:sz w:val="18"/>
          <w:szCs w:val="18"/>
        </w:rPr>
        <w:t> </w:t>
      </w:r>
      <w:r>
        <w:rPr>
          <w:rFonts w:ascii="Verdana" w:hAnsi="Verdana"/>
          <w:color w:val="000000"/>
          <w:sz w:val="18"/>
          <w:szCs w:val="18"/>
        </w:rPr>
        <w:t>и др.); идеи социализации личности в различных условиях социальной среды и образования (М.А.</w:t>
      </w:r>
      <w:r>
        <w:rPr>
          <w:rStyle w:val="WW8Num2z0"/>
          <w:rFonts w:ascii="Verdana" w:hAnsi="Verdana"/>
          <w:color w:val="000000"/>
          <w:sz w:val="18"/>
          <w:szCs w:val="18"/>
        </w:rPr>
        <w:t> </w:t>
      </w:r>
      <w:r>
        <w:rPr>
          <w:rStyle w:val="WW8Num3z0"/>
          <w:rFonts w:ascii="Verdana" w:hAnsi="Verdana"/>
          <w:color w:val="4682B4"/>
          <w:sz w:val="18"/>
          <w:szCs w:val="18"/>
        </w:rPr>
        <w:t>Галагузова</w:t>
      </w:r>
      <w:r>
        <w:rPr>
          <w:rFonts w:ascii="Verdana" w:hAnsi="Verdana"/>
          <w:color w:val="000000"/>
          <w:sz w:val="18"/>
          <w:szCs w:val="18"/>
        </w:rPr>
        <w:t>, P.A. Литвак, Л.В. Мардахаев, A.B.</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Т.А. Панкова,</w:t>
      </w:r>
    </w:p>
    <w:p w14:paraId="3153E091"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C.B.</w:t>
      </w:r>
      <w:r>
        <w:rPr>
          <w:rStyle w:val="WW8Num2z0"/>
          <w:rFonts w:ascii="Verdana" w:hAnsi="Verdana"/>
          <w:color w:val="000000"/>
          <w:sz w:val="18"/>
          <w:szCs w:val="18"/>
        </w:rPr>
        <w:t> </w:t>
      </w:r>
      <w:r>
        <w:rPr>
          <w:rStyle w:val="WW8Num3z0"/>
          <w:rFonts w:ascii="Verdana" w:hAnsi="Verdana"/>
          <w:color w:val="4682B4"/>
          <w:sz w:val="18"/>
          <w:szCs w:val="18"/>
        </w:rPr>
        <w:t>Сальцева</w:t>
      </w:r>
      <w:r>
        <w:rPr>
          <w:rStyle w:val="WW8Num2z0"/>
          <w:rFonts w:ascii="Verdana" w:hAnsi="Verdana"/>
          <w:color w:val="000000"/>
          <w:sz w:val="18"/>
          <w:szCs w:val="18"/>
        </w:rPr>
        <w:t> </w:t>
      </w:r>
      <w:r>
        <w:rPr>
          <w:rFonts w:ascii="Verdana" w:hAnsi="Verdana"/>
          <w:color w:val="000000"/>
          <w:sz w:val="18"/>
          <w:szCs w:val="18"/>
        </w:rPr>
        <w:t>и др.); принципы педагогической акмеологии (A.A.</w:t>
      </w:r>
      <w:r>
        <w:rPr>
          <w:rStyle w:val="WW8Num2z0"/>
          <w:rFonts w:ascii="Verdana" w:hAnsi="Verdana"/>
          <w:color w:val="000000"/>
          <w:sz w:val="18"/>
          <w:szCs w:val="18"/>
        </w:rPr>
        <w:t> </w:t>
      </w:r>
      <w:r>
        <w:rPr>
          <w:rStyle w:val="WW8Num3z0"/>
          <w:rFonts w:ascii="Verdana" w:hAnsi="Verdana"/>
          <w:color w:val="4682B4"/>
          <w:sz w:val="18"/>
          <w:szCs w:val="18"/>
        </w:rPr>
        <w:t>Бодалев</w:t>
      </w:r>
      <w:r>
        <w:rPr>
          <w:rFonts w:ascii="Verdana" w:hAnsi="Verdana"/>
          <w:color w:val="000000"/>
          <w:sz w:val="18"/>
          <w:szCs w:val="18"/>
        </w:rPr>
        <w:t>, A.A. Деркач, А.К. Маркова и др.); теории</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психологии (А. Маслоу, Г. Олпорт, К.</w:t>
      </w:r>
      <w:r>
        <w:rPr>
          <w:rStyle w:val="WW8Num2z0"/>
          <w:rFonts w:ascii="Verdana" w:hAnsi="Verdana"/>
          <w:color w:val="000000"/>
          <w:sz w:val="18"/>
          <w:szCs w:val="18"/>
        </w:rPr>
        <w:t> </w:t>
      </w:r>
      <w:r>
        <w:rPr>
          <w:rStyle w:val="WW8Num3z0"/>
          <w:rFonts w:ascii="Verdana" w:hAnsi="Verdana"/>
          <w:color w:val="4682B4"/>
          <w:sz w:val="18"/>
          <w:szCs w:val="18"/>
        </w:rPr>
        <w:t>Роджерс</w:t>
      </w:r>
      <w:r>
        <w:rPr>
          <w:rStyle w:val="WW8Num2z0"/>
          <w:rFonts w:ascii="Verdana" w:hAnsi="Verdana"/>
          <w:color w:val="000000"/>
          <w:sz w:val="18"/>
          <w:szCs w:val="18"/>
        </w:rPr>
        <w:t> </w:t>
      </w:r>
      <w:r>
        <w:rPr>
          <w:rFonts w:ascii="Verdana" w:hAnsi="Verdana"/>
          <w:color w:val="000000"/>
          <w:sz w:val="18"/>
          <w:szCs w:val="18"/>
        </w:rPr>
        <w:t>и др.); идеи социальной детерминированности образования (С.К.</w:t>
      </w:r>
      <w:r>
        <w:rPr>
          <w:rStyle w:val="WW8Num2z0"/>
          <w:rFonts w:ascii="Verdana" w:hAnsi="Verdana"/>
          <w:color w:val="000000"/>
          <w:sz w:val="18"/>
          <w:szCs w:val="18"/>
        </w:rPr>
        <w:t> </w:t>
      </w:r>
      <w:r>
        <w:rPr>
          <w:rStyle w:val="WW8Num3z0"/>
          <w:rFonts w:ascii="Verdana" w:hAnsi="Verdana"/>
          <w:color w:val="4682B4"/>
          <w:sz w:val="18"/>
          <w:szCs w:val="18"/>
        </w:rPr>
        <w:t>Бондырева</w:t>
      </w:r>
      <w:r>
        <w:rPr>
          <w:rFonts w:ascii="Verdana" w:hAnsi="Verdana"/>
          <w:color w:val="000000"/>
          <w:sz w:val="18"/>
          <w:szCs w:val="18"/>
        </w:rPr>
        <w:t>, В.Г. Бочарова, Г.Б. Корнетов,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В.Д. Шадриков и др.); на конкретно-научном уровне: идеи комплексного познания студента как психобиосоциальной целостности (O.A.</w:t>
      </w:r>
      <w:r>
        <w:rPr>
          <w:rStyle w:val="WW8Num2z0"/>
          <w:rFonts w:ascii="Verdana" w:hAnsi="Verdana"/>
          <w:color w:val="000000"/>
          <w:sz w:val="18"/>
          <w:szCs w:val="18"/>
        </w:rPr>
        <w:t> </w:t>
      </w:r>
      <w:r>
        <w:rPr>
          <w:rStyle w:val="WW8Num3z0"/>
          <w:rFonts w:ascii="Verdana" w:hAnsi="Verdana"/>
          <w:color w:val="4682B4"/>
          <w:sz w:val="18"/>
          <w:szCs w:val="18"/>
        </w:rPr>
        <w:t>Абдуллина</w:t>
      </w:r>
      <w:r>
        <w:rPr>
          <w:rFonts w:ascii="Verdana" w:hAnsi="Verdana"/>
          <w:color w:val="000000"/>
          <w:sz w:val="18"/>
          <w:szCs w:val="18"/>
        </w:rPr>
        <w:t>, Б.Г. Ананьев, М.В. Гамезо, A.A.</w:t>
      </w:r>
      <w:r>
        <w:rPr>
          <w:rStyle w:val="WW8Num2z0"/>
          <w:rFonts w:ascii="Verdana" w:hAnsi="Verdana"/>
          <w:color w:val="000000"/>
          <w:sz w:val="18"/>
          <w:szCs w:val="18"/>
        </w:rPr>
        <w:t> </w:t>
      </w:r>
      <w:r>
        <w:rPr>
          <w:rStyle w:val="WW8Num3z0"/>
          <w:rFonts w:ascii="Verdana" w:hAnsi="Verdana"/>
          <w:color w:val="4682B4"/>
          <w:sz w:val="18"/>
          <w:szCs w:val="18"/>
        </w:rPr>
        <w:t>Реан</w:t>
      </w:r>
      <w:r>
        <w:rPr>
          <w:rStyle w:val="WW8Num2z0"/>
          <w:rFonts w:ascii="Verdana" w:hAnsi="Verdana"/>
          <w:color w:val="000000"/>
          <w:sz w:val="18"/>
          <w:szCs w:val="18"/>
        </w:rPr>
        <w:t> </w:t>
      </w:r>
      <w:r>
        <w:rPr>
          <w:rFonts w:ascii="Verdana" w:hAnsi="Verdana"/>
          <w:color w:val="000000"/>
          <w:sz w:val="18"/>
          <w:szCs w:val="18"/>
        </w:rPr>
        <w:t>и др.); идея субъектности студента в процессе образования (Л.И. Ан-цыферова, A.C.</w:t>
      </w:r>
      <w:r>
        <w:rPr>
          <w:rStyle w:val="WW8Num2z0"/>
          <w:rFonts w:ascii="Verdana" w:hAnsi="Verdana"/>
          <w:color w:val="000000"/>
          <w:sz w:val="18"/>
          <w:szCs w:val="18"/>
        </w:rPr>
        <w:t> </w:t>
      </w:r>
      <w:r>
        <w:rPr>
          <w:rStyle w:val="WW8Num3z0"/>
          <w:rFonts w:ascii="Verdana" w:hAnsi="Verdana"/>
          <w:color w:val="4682B4"/>
          <w:sz w:val="18"/>
          <w:szCs w:val="18"/>
        </w:rPr>
        <w:t>Белкин</w:t>
      </w:r>
      <w:r>
        <w:rPr>
          <w:rFonts w:ascii="Verdana" w:hAnsi="Verdana"/>
          <w:color w:val="000000"/>
          <w:sz w:val="18"/>
          <w:szCs w:val="18"/>
        </w:rPr>
        <w:t>, Л.П. Буева и др.); научные взгляды на</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и самореализацию студента в профессиональной деятельности (К.А. Абульханова-Славская, В.И.</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В.И. Попова, Н.С. Пряжников, Э.Р.</w:t>
      </w:r>
      <w:r>
        <w:rPr>
          <w:rStyle w:val="WW8Num2z0"/>
          <w:rFonts w:ascii="Verdana" w:hAnsi="Verdana"/>
          <w:color w:val="000000"/>
          <w:sz w:val="18"/>
          <w:szCs w:val="18"/>
        </w:rPr>
        <w:t> </w:t>
      </w:r>
      <w:r>
        <w:rPr>
          <w:rStyle w:val="WW8Num3z0"/>
          <w:rFonts w:ascii="Verdana" w:hAnsi="Verdana"/>
          <w:color w:val="4682B4"/>
          <w:sz w:val="18"/>
          <w:szCs w:val="18"/>
        </w:rPr>
        <w:t>Саитбаева</w:t>
      </w:r>
      <w:r>
        <w:rPr>
          <w:rStyle w:val="WW8Num2z0"/>
          <w:rFonts w:ascii="Verdana" w:hAnsi="Verdana"/>
          <w:color w:val="000000"/>
          <w:sz w:val="18"/>
          <w:szCs w:val="18"/>
        </w:rPr>
        <w:t> </w:t>
      </w:r>
      <w:r>
        <w:rPr>
          <w:rFonts w:ascii="Verdana" w:hAnsi="Verdana"/>
          <w:color w:val="000000"/>
          <w:sz w:val="18"/>
          <w:szCs w:val="18"/>
        </w:rPr>
        <w:t>и др.); вопросы специфики организации высшего профессионального образования и проблем педагогического взаимодействия субъектов образовательного процесса (Г.В.</w:t>
      </w:r>
      <w:r>
        <w:rPr>
          <w:rStyle w:val="WW8Num2z0"/>
          <w:rFonts w:ascii="Verdana" w:hAnsi="Verdana"/>
          <w:color w:val="000000"/>
          <w:sz w:val="18"/>
          <w:szCs w:val="18"/>
        </w:rPr>
        <w:t> </w:t>
      </w:r>
      <w:r>
        <w:rPr>
          <w:rStyle w:val="WW8Num3z0"/>
          <w:rFonts w:ascii="Verdana" w:hAnsi="Verdana"/>
          <w:color w:val="4682B4"/>
          <w:sz w:val="18"/>
          <w:szCs w:val="18"/>
        </w:rPr>
        <w:t>Белая</w:t>
      </w:r>
      <w:r>
        <w:rPr>
          <w:rFonts w:ascii="Verdana" w:hAnsi="Verdana"/>
          <w:color w:val="000000"/>
          <w:sz w:val="18"/>
          <w:szCs w:val="18"/>
        </w:rPr>
        <w:t>, Н.В. Бордовская, Н.М. Борытко, A.A.</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М.А. Емельянова, С.А. Писарева, Н.Ф.</w:t>
      </w:r>
      <w:r>
        <w:rPr>
          <w:rStyle w:val="WW8Num2z0"/>
          <w:rFonts w:ascii="Verdana" w:hAnsi="Verdana"/>
          <w:color w:val="000000"/>
          <w:sz w:val="18"/>
          <w:szCs w:val="18"/>
        </w:rPr>
        <w:t> </w:t>
      </w:r>
      <w:r>
        <w:rPr>
          <w:rStyle w:val="WW8Num3z0"/>
          <w:rFonts w:ascii="Verdana" w:hAnsi="Verdana"/>
          <w:color w:val="4682B4"/>
          <w:sz w:val="18"/>
          <w:szCs w:val="18"/>
        </w:rPr>
        <w:t>Радионова</w:t>
      </w:r>
      <w:r>
        <w:rPr>
          <w:rFonts w:ascii="Verdana" w:hAnsi="Verdana"/>
          <w:color w:val="000000"/>
          <w:sz w:val="18"/>
          <w:szCs w:val="18"/>
        </w:rPr>
        <w:t>, В.Г. Рындак, Л.Б. Соколова и др.); методы, формы и технологии андрагогики как науки об обучении взрослых (В.П. Беспаль-ко, С.И.</w:t>
      </w:r>
      <w:r>
        <w:rPr>
          <w:rStyle w:val="WW8Num2z0"/>
          <w:rFonts w:ascii="Verdana" w:hAnsi="Verdana"/>
          <w:color w:val="000000"/>
          <w:sz w:val="18"/>
          <w:szCs w:val="18"/>
        </w:rPr>
        <w:t> </w:t>
      </w:r>
      <w:r>
        <w:rPr>
          <w:rStyle w:val="WW8Num3z0"/>
          <w:rFonts w:ascii="Verdana" w:hAnsi="Verdana"/>
          <w:color w:val="4682B4"/>
          <w:sz w:val="18"/>
          <w:szCs w:val="18"/>
        </w:rPr>
        <w:t>Змеев</w:t>
      </w:r>
      <w:r>
        <w:rPr>
          <w:rFonts w:ascii="Verdana" w:hAnsi="Verdana"/>
          <w:color w:val="000000"/>
          <w:sz w:val="18"/>
          <w:szCs w:val="18"/>
        </w:rPr>
        <w:t>, Н.К. Зотова, Г.А. Игнатьева, А.Е.</w:t>
      </w:r>
      <w:r>
        <w:rPr>
          <w:rStyle w:val="WW8Num2z0"/>
          <w:rFonts w:ascii="Verdana" w:hAnsi="Verdana"/>
          <w:color w:val="000000"/>
          <w:sz w:val="18"/>
          <w:szCs w:val="18"/>
        </w:rPr>
        <w:t> </w:t>
      </w:r>
      <w:r>
        <w:rPr>
          <w:rStyle w:val="WW8Num3z0"/>
          <w:rFonts w:ascii="Verdana" w:hAnsi="Verdana"/>
          <w:color w:val="4682B4"/>
          <w:sz w:val="18"/>
          <w:szCs w:val="18"/>
        </w:rPr>
        <w:t>Марон</w:t>
      </w:r>
      <w:r>
        <w:rPr>
          <w:rFonts w:ascii="Verdana" w:hAnsi="Verdana"/>
          <w:color w:val="000000"/>
          <w:sz w:val="18"/>
          <w:szCs w:val="18"/>
        </w:rPr>
        <w:t>, Л.М. Сухорукова и др.).</w:t>
      </w:r>
    </w:p>
    <w:p w14:paraId="79DAFABB"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Эмпирической базой исследования являлись: ФГБОУ ВПО «</w:t>
      </w:r>
      <w:r>
        <w:rPr>
          <w:rStyle w:val="WW8Num3z0"/>
          <w:rFonts w:ascii="Verdana" w:hAnsi="Verdana"/>
          <w:color w:val="4682B4"/>
          <w:sz w:val="18"/>
          <w:szCs w:val="18"/>
        </w:rPr>
        <w:t>Оренбургский государственный педагогический университет</w:t>
      </w:r>
      <w:r>
        <w:rPr>
          <w:rFonts w:ascii="Verdana" w:hAnsi="Verdana"/>
          <w:color w:val="000000"/>
          <w:sz w:val="18"/>
          <w:szCs w:val="18"/>
        </w:rPr>
        <w:t>» (</w:t>
      </w:r>
      <w:r>
        <w:rPr>
          <w:rStyle w:val="WW8Num3z0"/>
          <w:rFonts w:ascii="Verdana" w:hAnsi="Verdana"/>
          <w:color w:val="4682B4"/>
          <w:sz w:val="18"/>
          <w:szCs w:val="18"/>
        </w:rPr>
        <w:t>ОГПУ</w:t>
      </w:r>
      <w:r>
        <w:rPr>
          <w:rFonts w:ascii="Verdana" w:hAnsi="Verdana"/>
          <w:color w:val="000000"/>
          <w:sz w:val="18"/>
          <w:szCs w:val="18"/>
        </w:rPr>
        <w:t>): Институт естествознания и экономики,</w:t>
      </w:r>
      <w:r>
        <w:rPr>
          <w:rStyle w:val="WW8Num2z0"/>
          <w:rFonts w:ascii="Verdana" w:hAnsi="Verdana"/>
          <w:color w:val="000000"/>
          <w:sz w:val="18"/>
          <w:szCs w:val="18"/>
        </w:rPr>
        <w:t> </w:t>
      </w:r>
      <w:r>
        <w:rPr>
          <w:rStyle w:val="WW8Num3z0"/>
          <w:rFonts w:ascii="Verdana" w:hAnsi="Verdana"/>
          <w:color w:val="4682B4"/>
          <w:sz w:val="18"/>
          <w:szCs w:val="18"/>
        </w:rPr>
        <w:t>факультет</w:t>
      </w:r>
      <w:r>
        <w:rPr>
          <w:rStyle w:val="WW8Num2z0"/>
          <w:rFonts w:ascii="Verdana" w:hAnsi="Verdana"/>
          <w:color w:val="000000"/>
          <w:sz w:val="18"/>
          <w:szCs w:val="18"/>
        </w:rPr>
        <w:t> </w:t>
      </w:r>
      <w:r>
        <w:rPr>
          <w:rFonts w:ascii="Verdana" w:hAnsi="Verdana"/>
          <w:color w:val="000000"/>
          <w:sz w:val="18"/>
          <w:szCs w:val="18"/>
        </w:rPr>
        <w:t>социальной педагогики (очная, очно-заочная (вечерняя),</w:t>
      </w:r>
      <w:r>
        <w:rPr>
          <w:rStyle w:val="WW8Num2z0"/>
          <w:rFonts w:ascii="Verdana" w:hAnsi="Verdana"/>
          <w:color w:val="000000"/>
          <w:sz w:val="18"/>
          <w:szCs w:val="18"/>
        </w:rPr>
        <w:t> </w:t>
      </w:r>
      <w:r>
        <w:rPr>
          <w:rStyle w:val="WW8Num3z0"/>
          <w:rFonts w:ascii="Verdana" w:hAnsi="Verdana"/>
          <w:color w:val="4682B4"/>
          <w:sz w:val="18"/>
          <w:szCs w:val="18"/>
        </w:rPr>
        <w:t>заочная</w:t>
      </w:r>
      <w:r>
        <w:rPr>
          <w:rStyle w:val="WW8Num2z0"/>
          <w:rFonts w:ascii="Verdana" w:hAnsi="Verdana"/>
          <w:color w:val="000000"/>
          <w:sz w:val="18"/>
          <w:szCs w:val="18"/>
        </w:rPr>
        <w:t> </w:t>
      </w:r>
      <w:r>
        <w:rPr>
          <w:rFonts w:ascii="Verdana" w:hAnsi="Verdana"/>
          <w:color w:val="000000"/>
          <w:sz w:val="18"/>
          <w:szCs w:val="18"/>
        </w:rPr>
        <w:t>формы обучения); Бузулукский и Бугурусланский филиалы; Институт повышения квалификации и профессиональной переподготовки работников образования (</w:t>
      </w:r>
      <w:r>
        <w:rPr>
          <w:rStyle w:val="WW8Num3z0"/>
          <w:rFonts w:ascii="Verdana" w:hAnsi="Verdana"/>
          <w:color w:val="4682B4"/>
          <w:sz w:val="18"/>
          <w:szCs w:val="18"/>
        </w:rPr>
        <w:t>ИПКиППРО</w:t>
      </w:r>
      <w:r>
        <w:rPr>
          <w:rFonts w:ascii="Verdana" w:hAnsi="Verdana"/>
          <w:color w:val="000000"/>
          <w:sz w:val="18"/>
          <w:szCs w:val="18"/>
        </w:rPr>
        <w:t>) ОГПУ; Федеральная экспериментальная площадка Учреждения</w:t>
      </w:r>
      <w:r>
        <w:rPr>
          <w:rStyle w:val="WW8Num2z0"/>
          <w:rFonts w:ascii="Verdana" w:hAnsi="Verdana"/>
          <w:color w:val="000000"/>
          <w:sz w:val="18"/>
          <w:szCs w:val="18"/>
        </w:rPr>
        <w:t> </w:t>
      </w:r>
      <w:r>
        <w:rPr>
          <w:rStyle w:val="WW8Num3z0"/>
          <w:rFonts w:ascii="Verdana" w:hAnsi="Verdana"/>
          <w:color w:val="4682B4"/>
          <w:sz w:val="18"/>
          <w:szCs w:val="18"/>
        </w:rPr>
        <w:t>РАО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Институт содержания и методов обучения</w:t>
      </w:r>
      <w:r>
        <w:rPr>
          <w:rFonts w:ascii="Verdana" w:hAnsi="Verdana"/>
          <w:color w:val="000000"/>
          <w:sz w:val="18"/>
          <w:szCs w:val="18"/>
        </w:rPr>
        <w:t>» — Социальный инстатут (ОГПУ); Оренбургский филиал Российского государственного социального университета; ФГБОУ ВПО «</w:t>
      </w:r>
      <w:r>
        <w:rPr>
          <w:rStyle w:val="WW8Num3z0"/>
          <w:rFonts w:ascii="Verdana" w:hAnsi="Verdana"/>
          <w:color w:val="4682B4"/>
          <w:sz w:val="18"/>
          <w:szCs w:val="18"/>
        </w:rPr>
        <w:t>Оренбургский государственный университет</w:t>
      </w:r>
      <w:r>
        <w:rPr>
          <w:rFonts w:ascii="Verdana" w:hAnsi="Verdana"/>
          <w:color w:val="000000"/>
          <w:sz w:val="18"/>
          <w:szCs w:val="18"/>
        </w:rPr>
        <w:t>»; ФГБОУ ВПО «</w:t>
      </w:r>
      <w:r>
        <w:rPr>
          <w:rStyle w:val="WW8Num3z0"/>
          <w:rFonts w:ascii="Verdana" w:hAnsi="Verdana"/>
          <w:color w:val="4682B4"/>
          <w:sz w:val="18"/>
          <w:szCs w:val="18"/>
        </w:rPr>
        <w:t>Оренбургский государственный институт менеджмента</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Оренбургский институт экономики и культуры</w:t>
      </w:r>
      <w:r>
        <w:rPr>
          <w:rFonts w:ascii="Verdana" w:hAnsi="Verdana"/>
          <w:color w:val="000000"/>
          <w:sz w:val="18"/>
          <w:szCs w:val="18"/>
        </w:rPr>
        <w:t>» (факультет социальной работы);</w:t>
      </w:r>
      <w:r>
        <w:rPr>
          <w:rStyle w:val="WW8Num2z0"/>
          <w:rFonts w:ascii="Verdana" w:hAnsi="Verdana"/>
          <w:color w:val="000000"/>
          <w:sz w:val="18"/>
          <w:szCs w:val="18"/>
        </w:rPr>
        <w:t> </w:t>
      </w:r>
      <w:r>
        <w:rPr>
          <w:rStyle w:val="WW8Num3z0"/>
          <w:rFonts w:ascii="Verdana" w:hAnsi="Verdana"/>
          <w:color w:val="4682B4"/>
          <w:sz w:val="18"/>
          <w:szCs w:val="18"/>
        </w:rPr>
        <w:t>гимназии</w:t>
      </w:r>
      <w:r>
        <w:rPr>
          <w:rStyle w:val="WW8Num2z0"/>
          <w:rFonts w:ascii="Verdana" w:hAnsi="Verdana"/>
          <w:color w:val="000000"/>
          <w:sz w:val="18"/>
          <w:szCs w:val="18"/>
        </w:rPr>
        <w:t> </w:t>
      </w:r>
      <w:r>
        <w:rPr>
          <w:rFonts w:ascii="Verdana" w:hAnsi="Verdana"/>
          <w:color w:val="000000"/>
          <w:sz w:val="18"/>
          <w:szCs w:val="18"/>
        </w:rPr>
        <w:t>№№ 1, 2, 3, 5, 8;</w:t>
      </w:r>
      <w:r>
        <w:rPr>
          <w:rStyle w:val="WW8Num2z0"/>
          <w:rFonts w:ascii="Verdana" w:hAnsi="Verdana"/>
          <w:color w:val="000000"/>
          <w:sz w:val="18"/>
          <w:szCs w:val="18"/>
        </w:rPr>
        <w:t> </w:t>
      </w:r>
      <w:r>
        <w:rPr>
          <w:rStyle w:val="WW8Num3z0"/>
          <w:rFonts w:ascii="Verdana" w:hAnsi="Verdana"/>
          <w:color w:val="4682B4"/>
          <w:sz w:val="18"/>
          <w:szCs w:val="18"/>
        </w:rPr>
        <w:t>лицеи</w:t>
      </w:r>
      <w:r>
        <w:rPr>
          <w:rStyle w:val="WW8Num2z0"/>
          <w:rFonts w:ascii="Verdana" w:hAnsi="Verdana"/>
          <w:color w:val="000000"/>
          <w:sz w:val="18"/>
          <w:szCs w:val="18"/>
        </w:rPr>
        <w:t> </w:t>
      </w:r>
      <w:r>
        <w:rPr>
          <w:rFonts w:ascii="Verdana" w:hAnsi="Verdana"/>
          <w:color w:val="000000"/>
          <w:sz w:val="18"/>
          <w:szCs w:val="18"/>
        </w:rPr>
        <w:t>№№ 1, 3, 5, 6 и двадцать две средних общеобразовательных школы г. Оренбурга.</w:t>
      </w:r>
    </w:p>
    <w:p w14:paraId="60D1D2E4"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теоретические положения разработанной концепции проверялись на базе образовательных учреждений субъектов Российской Федерации — Приволжского и Уральского федеральных округов: ФГБОУ ВПО «Башкирский государственный педагогический университет им. М. Акмуллы», ФГАОУ ВПО «</w:t>
      </w:r>
      <w:r>
        <w:rPr>
          <w:rStyle w:val="WW8Num3z0"/>
          <w:rFonts w:ascii="Verdana" w:hAnsi="Verdana"/>
          <w:color w:val="4682B4"/>
          <w:sz w:val="18"/>
          <w:szCs w:val="18"/>
        </w:rPr>
        <w:t>Казанский (Приволжский) федеральный университет</w:t>
      </w:r>
      <w:r>
        <w:rPr>
          <w:rFonts w:ascii="Verdana" w:hAnsi="Verdana"/>
          <w:color w:val="000000"/>
          <w:sz w:val="18"/>
          <w:szCs w:val="18"/>
        </w:rPr>
        <w:t>» (Институт</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психологии), ФГБОУ ВПО «Поволжская государственная социально-гуманитарная академия» (</w:t>
      </w:r>
      <w:r>
        <w:rPr>
          <w:rStyle w:val="WW8Num3z0"/>
          <w:rFonts w:ascii="Verdana" w:hAnsi="Verdana"/>
          <w:color w:val="4682B4"/>
          <w:sz w:val="18"/>
          <w:szCs w:val="18"/>
        </w:rPr>
        <w:t>факультеты</w:t>
      </w:r>
      <w:r>
        <w:rPr>
          <w:rFonts w:ascii="Verdana" w:hAnsi="Verdana"/>
          <w:color w:val="000000"/>
          <w:sz w:val="18"/>
          <w:szCs w:val="18"/>
        </w:rPr>
        <w:t>: естественно-географический, начального образования), ФГБОУ ВПО «Нижегородский государственный педагогический университет им. Козьмы Минина»; ФГАОУ ВПО «Российский государственный профессионально-педагогический университет», ФГБОУ ВПО «</w:t>
      </w:r>
      <w:r>
        <w:rPr>
          <w:rStyle w:val="WW8Num3z0"/>
          <w:rFonts w:ascii="Verdana" w:hAnsi="Verdana"/>
          <w:color w:val="4682B4"/>
          <w:sz w:val="18"/>
          <w:szCs w:val="18"/>
        </w:rPr>
        <w:t>Челябинский государственный педагогический университет</w:t>
      </w:r>
      <w:r>
        <w:rPr>
          <w:rFonts w:ascii="Verdana" w:hAnsi="Verdana"/>
          <w:color w:val="000000"/>
          <w:sz w:val="18"/>
          <w:szCs w:val="18"/>
        </w:rPr>
        <w:t>», ФГБОУ ВПО «</w:t>
      </w:r>
      <w:r>
        <w:rPr>
          <w:rStyle w:val="WW8Num3z0"/>
          <w:rFonts w:ascii="Verdana" w:hAnsi="Verdana"/>
          <w:color w:val="4682B4"/>
          <w:sz w:val="18"/>
          <w:szCs w:val="18"/>
        </w:rPr>
        <w:t>Сургутский государственный педагогический университет</w:t>
      </w:r>
      <w:r>
        <w:rPr>
          <w:rFonts w:ascii="Verdana" w:hAnsi="Verdana"/>
          <w:color w:val="000000"/>
          <w:sz w:val="18"/>
          <w:szCs w:val="18"/>
        </w:rPr>
        <w:t>».</w:t>
      </w:r>
    </w:p>
    <w:p w14:paraId="6C945183"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Осуществлялось непосредственное участие автора в проектах по активизации научно-исследовательской и</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ориентированной деятельности студенчества на ежегодных региональных конференциях и ярмарках трудовых вакансий «</w:t>
      </w:r>
      <w:r>
        <w:rPr>
          <w:rStyle w:val="WW8Num3z0"/>
          <w:rFonts w:ascii="Verdana" w:hAnsi="Verdana"/>
          <w:color w:val="4682B4"/>
          <w:sz w:val="18"/>
          <w:szCs w:val="18"/>
        </w:rPr>
        <w:t>Образование и карьера</w:t>
      </w:r>
      <w:r>
        <w:rPr>
          <w:rFonts w:ascii="Verdana" w:hAnsi="Verdana"/>
          <w:color w:val="000000"/>
          <w:sz w:val="18"/>
          <w:szCs w:val="18"/>
        </w:rPr>
        <w:t xml:space="preserve">»; в рамках областных целевых программ «Развитие научно-технической и инновационной деятельности в Оренбургской области на 2006 — 2015 годы», реализации государственной политики «Молодежь </w:t>
      </w:r>
      <w:r>
        <w:rPr>
          <w:rFonts w:ascii="Verdana" w:hAnsi="Verdana"/>
          <w:color w:val="000000"/>
          <w:sz w:val="18"/>
          <w:szCs w:val="18"/>
        </w:rPr>
        <w:lastRenderedPageBreak/>
        <w:t>Оренбуржья на 2011 — 2015 годы»; на основе договоров о взаимном сотрудничестве к опытно-экспериментальной работе (далее</w:t>
      </w:r>
      <w:r>
        <w:rPr>
          <w:rStyle w:val="WW8Num2z0"/>
          <w:rFonts w:ascii="Verdana" w:hAnsi="Verdana"/>
          <w:color w:val="000000"/>
          <w:sz w:val="18"/>
          <w:szCs w:val="18"/>
        </w:rPr>
        <w:t> </w:t>
      </w:r>
      <w:r>
        <w:rPr>
          <w:rStyle w:val="WW8Num3z0"/>
          <w:rFonts w:ascii="Verdana" w:hAnsi="Verdana"/>
          <w:color w:val="4682B4"/>
          <w:sz w:val="18"/>
          <w:szCs w:val="18"/>
        </w:rPr>
        <w:t>ОЭР</w:t>
      </w:r>
      <w:r>
        <w:rPr>
          <w:rFonts w:ascii="Verdana" w:hAnsi="Verdana"/>
          <w:color w:val="000000"/>
          <w:sz w:val="18"/>
          <w:szCs w:val="18"/>
        </w:rPr>
        <w:t>) привлекались Управление образования администрации г. Оренбурга, центры занятости населения Оренбуржья.</w:t>
      </w:r>
    </w:p>
    <w:p w14:paraId="110802E2"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Всего в исследовании на различных его этапах в зависимости от цели и масштабов эксперимента принимали участие от 2,5 до 5 тысяч студентов квалификации «</w:t>
      </w:r>
      <w:r>
        <w:rPr>
          <w:rStyle w:val="WW8Num3z0"/>
          <w:rFonts w:ascii="Verdana" w:hAnsi="Verdana"/>
          <w:color w:val="4682B4"/>
          <w:sz w:val="18"/>
          <w:szCs w:val="18"/>
        </w:rPr>
        <w:t>бакалавр</w:t>
      </w:r>
      <w:r>
        <w:rPr>
          <w:rFonts w:ascii="Verdana" w:hAnsi="Verdana"/>
          <w:color w:val="000000"/>
          <w:sz w:val="18"/>
          <w:szCs w:val="18"/>
        </w:rPr>
        <w:t>», «</w:t>
      </w:r>
      <w:r>
        <w:rPr>
          <w:rStyle w:val="WW8Num3z0"/>
          <w:rFonts w:ascii="Verdana" w:hAnsi="Verdana"/>
          <w:color w:val="4682B4"/>
          <w:sz w:val="18"/>
          <w:szCs w:val="18"/>
        </w:rPr>
        <w:t>магистр</w:t>
      </w:r>
      <w:r>
        <w:rPr>
          <w:rFonts w:ascii="Verdana" w:hAnsi="Verdana"/>
          <w:color w:val="000000"/>
          <w:sz w:val="18"/>
          <w:szCs w:val="18"/>
        </w:rPr>
        <w:t>», направлений подготовки 050100 «</w:t>
      </w:r>
      <w:r>
        <w:rPr>
          <w:rStyle w:val="WW8Num3z0"/>
          <w:rFonts w:ascii="Verdana" w:hAnsi="Verdana"/>
          <w:color w:val="4682B4"/>
          <w:sz w:val="18"/>
          <w:szCs w:val="18"/>
        </w:rPr>
        <w:t>Педагогическое образование</w:t>
      </w:r>
      <w:r>
        <w:rPr>
          <w:rFonts w:ascii="Verdana" w:hAnsi="Verdana"/>
          <w:color w:val="000000"/>
          <w:sz w:val="18"/>
          <w:szCs w:val="18"/>
        </w:rPr>
        <w:t>», 050400 «Психолого-педагогическое образование», 051000</w:t>
      </w:r>
    </w:p>
    <w:p w14:paraId="7B6347FA"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Профессиональное обучение (по отраслям)»; квалификации «</w:t>
      </w:r>
      <w:r>
        <w:rPr>
          <w:rStyle w:val="WW8Num3z0"/>
          <w:rFonts w:ascii="Verdana" w:hAnsi="Verdana"/>
          <w:color w:val="4682B4"/>
          <w:sz w:val="18"/>
          <w:szCs w:val="18"/>
        </w:rPr>
        <w:t>специалист</w:t>
      </w:r>
      <w:r>
        <w:rPr>
          <w:rFonts w:ascii="Verdana" w:hAnsi="Verdana"/>
          <w:color w:val="000000"/>
          <w:sz w:val="18"/>
          <w:szCs w:val="18"/>
        </w:rPr>
        <w:t>», специальности «</w:t>
      </w:r>
      <w:r>
        <w:rPr>
          <w:rStyle w:val="WW8Num3z0"/>
          <w:rFonts w:ascii="Verdana" w:hAnsi="Verdana"/>
          <w:color w:val="4682B4"/>
          <w:sz w:val="18"/>
          <w:szCs w:val="18"/>
        </w:rPr>
        <w:t>География</w:t>
      </w:r>
      <w:r>
        <w:rPr>
          <w:rFonts w:ascii="Verdana" w:hAnsi="Verdana"/>
          <w:color w:val="000000"/>
          <w:sz w:val="18"/>
          <w:szCs w:val="18"/>
        </w:rPr>
        <w:t>», «</w:t>
      </w:r>
      <w:r>
        <w:rPr>
          <w:rStyle w:val="WW8Num3z0"/>
          <w:rFonts w:ascii="Verdana" w:hAnsi="Verdana"/>
          <w:color w:val="4682B4"/>
          <w:sz w:val="18"/>
          <w:szCs w:val="18"/>
        </w:rPr>
        <w:t>Биология</w:t>
      </w:r>
      <w:r>
        <w:rPr>
          <w:rFonts w:ascii="Verdana" w:hAnsi="Verdana"/>
          <w:color w:val="000000"/>
          <w:sz w:val="18"/>
          <w:szCs w:val="18"/>
        </w:rPr>
        <w:t>», «</w:t>
      </w:r>
      <w:r>
        <w:rPr>
          <w:rStyle w:val="WW8Num3z0"/>
          <w:rFonts w:ascii="Verdana" w:hAnsi="Verdana"/>
          <w:color w:val="4682B4"/>
          <w:sz w:val="18"/>
          <w:szCs w:val="18"/>
        </w:rPr>
        <w:t>Социальная педагогика</w:t>
      </w:r>
      <w:r>
        <w:rPr>
          <w:rFonts w:ascii="Verdana" w:hAnsi="Verdana"/>
          <w:color w:val="000000"/>
          <w:sz w:val="18"/>
          <w:szCs w:val="18"/>
        </w:rPr>
        <w:t>», «</w:t>
      </w:r>
      <w:r>
        <w:rPr>
          <w:rStyle w:val="WW8Num3z0"/>
          <w:rFonts w:ascii="Verdana" w:hAnsi="Verdana"/>
          <w:color w:val="4682B4"/>
          <w:sz w:val="18"/>
          <w:szCs w:val="18"/>
        </w:rPr>
        <w:t>Социология</w:t>
      </w:r>
      <w:r>
        <w:rPr>
          <w:rFonts w:ascii="Verdana" w:hAnsi="Verdana"/>
          <w:color w:val="000000"/>
          <w:sz w:val="18"/>
          <w:szCs w:val="18"/>
        </w:rPr>
        <w:t>», «</w:t>
      </w:r>
      <w:r>
        <w:rPr>
          <w:rStyle w:val="WW8Num3z0"/>
          <w:rFonts w:ascii="Verdana" w:hAnsi="Verdana"/>
          <w:color w:val="4682B4"/>
          <w:sz w:val="18"/>
          <w:szCs w:val="18"/>
        </w:rPr>
        <w:t>Профессиональное обучение (экономика и управление)</w:t>
      </w:r>
      <w:r>
        <w:rPr>
          <w:rFonts w:ascii="Verdana" w:hAnsi="Verdana"/>
          <w:color w:val="000000"/>
          <w:sz w:val="18"/>
          <w:szCs w:val="18"/>
        </w:rPr>
        <w:t>». Формирующий эксперимент проводился на выборке 1870 студентов. В качестве экспертов (п = 477 чел.) выступили</w:t>
      </w:r>
      <w:r>
        <w:rPr>
          <w:rStyle w:val="WW8Num2z0"/>
          <w:rFonts w:ascii="Verdana" w:hAnsi="Verdana"/>
          <w:color w:val="000000"/>
          <w:sz w:val="18"/>
          <w:szCs w:val="18"/>
        </w:rPr>
        <w:t> </w:t>
      </w:r>
      <w:r>
        <w:rPr>
          <w:rStyle w:val="WW8Num3z0"/>
          <w:rFonts w:ascii="Verdana" w:hAnsi="Verdana"/>
          <w:color w:val="4682B4"/>
          <w:sz w:val="18"/>
          <w:szCs w:val="18"/>
        </w:rPr>
        <w:t>преподаватели</w:t>
      </w:r>
      <w:r>
        <w:rPr>
          <w:rStyle w:val="WW8Num2z0"/>
          <w:rFonts w:ascii="Verdana" w:hAnsi="Verdana"/>
          <w:color w:val="000000"/>
          <w:sz w:val="18"/>
          <w:szCs w:val="18"/>
        </w:rPr>
        <w:t> </w:t>
      </w:r>
      <w:r>
        <w:rPr>
          <w:rFonts w:ascii="Verdana" w:hAnsi="Verdana"/>
          <w:color w:val="000000"/>
          <w:sz w:val="18"/>
          <w:szCs w:val="18"/>
        </w:rPr>
        <w:t>и администрация вузов, педагоги школ, работодатели, специалисты служб трудоустройства.</w:t>
      </w:r>
    </w:p>
    <w:p w14:paraId="2ACD44A6" w14:textId="77777777" w:rsidR="00A427EB" w:rsidRDefault="00A427EB" w:rsidP="00A427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Хронологические рамки и этапы исследования. Исследование проводилось с 2000 по 2013 г. и включало три этапа.</w:t>
      </w:r>
    </w:p>
    <w:p w14:paraId="1FCF4D7A"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этап (2000 — 2004 гг.) предусматривал методы теоретического анализа отечественной и зарубежной философской, психологической и педагогической литературы для определения методологической базы и выявления ключевых позиций исследования; анализ диссертационных исследований для изучения состояния проблемы и разработанности понятийно-категориального аппарата исследования в педагогической науке; аналитико-синтетический метод изучения и сравнения законодательных актов и нормативных правовых документов Российской Федерации в области образования взрослых; исследование и обобщение педагогического опыта организации образовательной практики в педагогических университетах. Использовались методы систематизации, обобщения и классификации для выявления ведущих идей проблемы; эмпирические (включенное и фрагментарное наблюдение,</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тестирование, беседа, рейтинг, анализ индивидуальных</w:t>
      </w:r>
      <w:r>
        <w:rPr>
          <w:rStyle w:val="WW8Num2z0"/>
          <w:rFonts w:ascii="Verdana" w:hAnsi="Verdana"/>
          <w:color w:val="000000"/>
          <w:sz w:val="18"/>
          <w:szCs w:val="18"/>
        </w:rPr>
        <w:t> </w:t>
      </w:r>
      <w:r>
        <w:rPr>
          <w:rStyle w:val="WW8Num3z0"/>
          <w:rFonts w:ascii="Verdana" w:hAnsi="Verdana"/>
          <w:color w:val="4682B4"/>
          <w:sz w:val="18"/>
          <w:szCs w:val="18"/>
        </w:rPr>
        <w:t>заданий</w:t>
      </w:r>
      <w:r>
        <w:rPr>
          <w:rFonts w:ascii="Verdana" w:hAnsi="Verdana"/>
          <w:color w:val="000000"/>
          <w:sz w:val="18"/>
          <w:szCs w:val="18"/>
        </w:rPr>
        <w:t>) в целях изучения исходного уровня профессионально-личностного развития студентов; прогностические методы при анализе противоречий, прогноза положительных возможностей и рисков развития системы высшего педагогического образования в рамках социально-андрагогической парадигмы.</w:t>
      </w:r>
    </w:p>
    <w:p w14:paraId="6EDC0B7F"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данного этапа исследования отражены автором в содержании программы</w:t>
      </w:r>
      <w:r>
        <w:rPr>
          <w:rStyle w:val="WW8Num2z0"/>
          <w:rFonts w:ascii="Verdana" w:hAnsi="Verdana"/>
          <w:color w:val="000000"/>
          <w:sz w:val="18"/>
          <w:szCs w:val="18"/>
        </w:rPr>
        <w:t> </w:t>
      </w:r>
      <w:r>
        <w:rPr>
          <w:rStyle w:val="WW8Num3z0"/>
          <w:rFonts w:ascii="Verdana" w:hAnsi="Verdana"/>
          <w:color w:val="4682B4"/>
          <w:sz w:val="18"/>
          <w:szCs w:val="18"/>
        </w:rPr>
        <w:t>спецкурса</w:t>
      </w:r>
      <w:r>
        <w:rPr>
          <w:rStyle w:val="WW8Num2z0"/>
          <w:rFonts w:ascii="Verdana" w:hAnsi="Verdana"/>
          <w:color w:val="000000"/>
          <w:sz w:val="18"/>
          <w:szCs w:val="18"/>
        </w:rPr>
        <w:t> </w:t>
      </w:r>
      <w:r>
        <w:rPr>
          <w:rFonts w:ascii="Verdana" w:hAnsi="Verdana"/>
          <w:color w:val="000000"/>
          <w:sz w:val="18"/>
          <w:szCs w:val="18"/>
        </w:rPr>
        <w:t>(2000), учебном пособии (2003) для студентов педагогических вузов, в научных статьях и материалах научно-практических конференций (5).</w:t>
      </w:r>
    </w:p>
    <w:p w14:paraId="0AB20099"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Второй этап (2004 — 2010 гг.) включал разработку концепции социально-андрагогической парадигмы системы высшего педагогического образовании на философском, общенаучном, конкретно-научном и технологическом уровнях с применением совокупности методов: сравнительно-сопоставительный и ретроспективный анализ для обоснования авторской позиции; социально-педагогическое моделирование для определения стратегических и технологических основ проектирования исследуемой парадигмы и экспериментальной проверки в реальной практике деятельности педагогических университетов; социологические методы (анализ материалов экспертиз и</w:t>
      </w:r>
      <w:r>
        <w:rPr>
          <w:rStyle w:val="WW8Num2z0"/>
          <w:rFonts w:ascii="Verdana" w:hAnsi="Verdana"/>
          <w:color w:val="000000"/>
          <w:sz w:val="18"/>
          <w:szCs w:val="18"/>
        </w:rPr>
        <w:t> </w:t>
      </w:r>
      <w:r>
        <w:rPr>
          <w:rStyle w:val="WW8Num3z0"/>
          <w:rFonts w:ascii="Verdana" w:hAnsi="Verdana"/>
          <w:color w:val="4682B4"/>
          <w:sz w:val="18"/>
          <w:szCs w:val="18"/>
        </w:rPr>
        <w:t>самообследования</w:t>
      </w:r>
      <w:r>
        <w:rPr>
          <w:rStyle w:val="WW8Num2z0"/>
          <w:rFonts w:ascii="Verdana" w:hAnsi="Verdana"/>
          <w:color w:val="000000"/>
          <w:sz w:val="18"/>
          <w:szCs w:val="18"/>
        </w:rPr>
        <w:t> </w:t>
      </w:r>
      <w:r>
        <w:rPr>
          <w:rFonts w:ascii="Verdana" w:hAnsi="Verdana"/>
          <w:color w:val="000000"/>
          <w:sz w:val="18"/>
          <w:szCs w:val="18"/>
        </w:rPr>
        <w:t>педагогических вузов Приволжского и Уральского федеральных округов; экстраполяция, опрос, лонги-тюдное анкетирование, тематическое интервьюирование студентов, преподавателей, работодателей; ранжирование); педагогические и психодиагностические методы (наблюдение внешнее, включенное, стандартизированное; анализ взаимодействия субъектов образовательного процесса; обобщение независимых характеристик; анализ продуктов деятельности преподавателей и студентов;</w:t>
      </w:r>
      <w:r>
        <w:rPr>
          <w:rStyle w:val="WW8Num2z0"/>
          <w:rFonts w:ascii="Verdana" w:hAnsi="Verdana"/>
          <w:color w:val="000000"/>
          <w:sz w:val="18"/>
          <w:szCs w:val="18"/>
        </w:rPr>
        <w:t> </w:t>
      </w:r>
      <w:r>
        <w:rPr>
          <w:rStyle w:val="WW8Num3z0"/>
          <w:rFonts w:ascii="Verdana" w:hAnsi="Verdana"/>
          <w:color w:val="4682B4"/>
          <w:sz w:val="18"/>
          <w:szCs w:val="18"/>
        </w:rPr>
        <w:t>самооценка</w:t>
      </w:r>
      <w:r>
        <w:rPr>
          <w:rFonts w:ascii="Verdana" w:hAnsi="Verdana"/>
          <w:color w:val="000000"/>
          <w:sz w:val="18"/>
          <w:szCs w:val="18"/>
        </w:rPr>
        <w:t>, метод экспертных оценок) изучения динамики профессионально-личностного развития студента педагогического университета; статистические методы первичной и вторичной обработки результатов (сравнение, шкалирование, методы описательной статистики, непараметрический дисперсионный анализ).</w:t>
      </w:r>
    </w:p>
    <w:p w14:paraId="69CDB1FD"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Основной метод: педагогический эксперимент (</w:t>
      </w:r>
      <w:r>
        <w:rPr>
          <w:rStyle w:val="WW8Num3z0"/>
          <w:rFonts w:ascii="Verdana" w:hAnsi="Verdana"/>
          <w:color w:val="4682B4"/>
          <w:sz w:val="18"/>
          <w:szCs w:val="18"/>
        </w:rPr>
        <w:t>констатирующий</w:t>
      </w:r>
      <w:r>
        <w:rPr>
          <w:rFonts w:ascii="Verdana" w:hAnsi="Verdana"/>
          <w:color w:val="000000"/>
          <w:sz w:val="18"/>
          <w:szCs w:val="18"/>
        </w:rPr>
        <w:t xml:space="preserve">, формирующий, обобщающий этапы), в ходе которого на основе разработанной концепции была сконструирована и апробирована прогностическая модель социально-андрагогической парадигмы, внедрялась педагогическая </w:t>
      </w:r>
      <w:r>
        <w:rPr>
          <w:rFonts w:ascii="Verdana" w:hAnsi="Verdana"/>
          <w:color w:val="000000"/>
          <w:sz w:val="18"/>
          <w:szCs w:val="18"/>
        </w:rPr>
        <w:lastRenderedPageBreak/>
        <w:t>технология ее реализации; определялись и</w:t>
      </w:r>
      <w:r>
        <w:rPr>
          <w:rStyle w:val="WW8Num2z0"/>
          <w:rFonts w:ascii="Verdana" w:hAnsi="Verdana"/>
          <w:color w:val="000000"/>
          <w:sz w:val="18"/>
          <w:szCs w:val="18"/>
        </w:rPr>
        <w:t> </w:t>
      </w:r>
      <w:r>
        <w:rPr>
          <w:rStyle w:val="WW8Num3z0"/>
          <w:rFonts w:ascii="Verdana" w:hAnsi="Verdana"/>
          <w:color w:val="4682B4"/>
          <w:sz w:val="18"/>
          <w:szCs w:val="18"/>
        </w:rPr>
        <w:t>апробировались</w:t>
      </w:r>
      <w:r>
        <w:rPr>
          <w:rStyle w:val="WW8Num2z0"/>
          <w:rFonts w:ascii="Verdana" w:hAnsi="Verdana"/>
          <w:color w:val="000000"/>
          <w:sz w:val="18"/>
          <w:szCs w:val="18"/>
        </w:rPr>
        <w:t> </w:t>
      </w:r>
      <w:r>
        <w:rPr>
          <w:rFonts w:ascii="Verdana" w:hAnsi="Verdana"/>
          <w:color w:val="000000"/>
          <w:sz w:val="18"/>
          <w:szCs w:val="18"/>
        </w:rPr>
        <w:t>организационно-педагогические условия, разрабатывались критерии</w:t>
      </w:r>
      <w:r>
        <w:rPr>
          <w:rStyle w:val="WW8Num2z0"/>
          <w:rFonts w:ascii="Verdana" w:hAnsi="Verdana"/>
          <w:color w:val="000000"/>
          <w:sz w:val="18"/>
          <w:szCs w:val="18"/>
        </w:rPr>
        <w:t> </w:t>
      </w:r>
      <w:r>
        <w:rPr>
          <w:rStyle w:val="WW8Num3z0"/>
          <w:rFonts w:ascii="Verdana" w:hAnsi="Verdana"/>
          <w:color w:val="4682B4"/>
          <w:sz w:val="18"/>
          <w:szCs w:val="18"/>
        </w:rPr>
        <w:t>интегративной</w:t>
      </w:r>
      <w:r>
        <w:rPr>
          <w:rStyle w:val="WW8Num2z0"/>
          <w:rFonts w:ascii="Verdana" w:hAnsi="Verdana"/>
          <w:color w:val="000000"/>
          <w:sz w:val="18"/>
          <w:szCs w:val="18"/>
        </w:rPr>
        <w:t> </w:t>
      </w:r>
      <w:r>
        <w:rPr>
          <w:rFonts w:ascii="Verdana" w:hAnsi="Verdana"/>
          <w:color w:val="000000"/>
          <w:sz w:val="18"/>
          <w:szCs w:val="18"/>
        </w:rPr>
        <w:t>оценки (парадигмально-процессу-альный и субъектно-ориентированный параметры) эффективности реализации со-циально-андрагогической парадигмы, показатели, уровни, оценочные процедуры и методики профессионально-личностного развития студента; проверялась результативность программно-методического и технологического обеспечения, педагогического сопровождения.</w:t>
      </w:r>
    </w:p>
    <w:p w14:paraId="133230E5"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Автором опубликована монография «Андрагогические концепции как базис профессионального становления педагога: теория и практика» (2009), статья в журнале, рекомендованном</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 и 13 научных статей.</w:t>
      </w:r>
    </w:p>
    <w:p w14:paraId="078A8FF2" w14:textId="77777777" w:rsidR="00A427EB" w:rsidRDefault="00A427EB" w:rsidP="00A427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 (2010 — 2013 гг.) включал анализ, систематизацию и обобщение полученных результатов в ходе экспериментальной работы, в результате чего происходило уточнение и корректировка концептуальных подходов и идей, проверялась достоверность полученных теоретических и практических выводов; осуществлялись качественная и количественная обработка информации, структурирование эмпирической фактологии, интерпретация полученных результатов и оформление рукописи результатов диссертации, публикация материалов исследования в виде научных работ и учебно-методических пособий. Результаты исследований внедрялись в практику образовательной деятельности ОГПУ и педагогических университетов Приволжского и Уральского федеральных округов.</w:t>
      </w:r>
    </w:p>
    <w:p w14:paraId="69C0E6B7"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изложены автором в монографиях «</w:t>
      </w:r>
      <w:r>
        <w:rPr>
          <w:rStyle w:val="WW8Num3z0"/>
          <w:rFonts w:ascii="Verdana" w:hAnsi="Verdana"/>
          <w:color w:val="4682B4"/>
          <w:sz w:val="18"/>
          <w:szCs w:val="18"/>
        </w:rPr>
        <w:t>Андрагогика</w:t>
      </w:r>
      <w:r>
        <w:rPr>
          <w:rStyle w:val="WW8Num2z0"/>
          <w:rFonts w:ascii="Verdana" w:hAnsi="Verdana"/>
          <w:color w:val="000000"/>
          <w:sz w:val="18"/>
          <w:szCs w:val="18"/>
        </w:rPr>
        <w:t> </w:t>
      </w:r>
      <w:r>
        <w:rPr>
          <w:rFonts w:ascii="Verdana" w:hAnsi="Verdana"/>
          <w:color w:val="000000"/>
          <w:sz w:val="18"/>
          <w:szCs w:val="18"/>
        </w:rPr>
        <w:t>как компонент социально-педагогического образования студентов</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(2010), «Социально-андрагогическая парадигма высшего образования: архитектоника и технология актуализации» (2011), «Социально-андрагогическая парадигма: содержание и реализация в системе высшего педагогического образования» (2013), учебном пособии «Андрагогика в многоуровневом образовании университета (профессиональная подготовка</w:t>
      </w:r>
      <w:r>
        <w:rPr>
          <w:rStyle w:val="WW8Num2z0"/>
          <w:rFonts w:ascii="Verdana" w:hAnsi="Verdana"/>
          <w:color w:val="000000"/>
          <w:sz w:val="18"/>
          <w:szCs w:val="18"/>
        </w:rPr>
        <w:t> </w:t>
      </w:r>
      <w:r>
        <w:rPr>
          <w:rStyle w:val="WW8Num3z0"/>
          <w:rFonts w:ascii="Verdana" w:hAnsi="Verdana"/>
          <w:color w:val="4682B4"/>
          <w:sz w:val="18"/>
          <w:szCs w:val="18"/>
        </w:rPr>
        <w:t>бакалавра</w:t>
      </w:r>
      <w:r>
        <w:rPr>
          <w:rFonts w:ascii="Verdana" w:hAnsi="Verdana"/>
          <w:color w:val="000000"/>
          <w:sz w:val="18"/>
          <w:szCs w:val="18"/>
        </w:rPr>
        <w:t>)» (2011) и учебно-методическом пособии «Реализация ресурсов андрагогики в образовательной практике (практико-ориентированный модуль)» (2012), 16 статьях журналов реестра ВАК, 23 статьях в сборниках научных трудов, в журналах и материалах конференций разного уровня.</w:t>
      </w:r>
    </w:p>
    <w:p w14:paraId="285FF657"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Обработка исходной, промежуточной и</w:t>
      </w:r>
      <w:r>
        <w:rPr>
          <w:rStyle w:val="WW8Num2z0"/>
          <w:rFonts w:ascii="Verdana" w:hAnsi="Verdana"/>
          <w:color w:val="000000"/>
          <w:sz w:val="18"/>
          <w:szCs w:val="18"/>
        </w:rPr>
        <w:t> </w:t>
      </w:r>
      <w:r>
        <w:rPr>
          <w:rStyle w:val="WW8Num3z0"/>
          <w:rFonts w:ascii="Verdana" w:hAnsi="Verdana"/>
          <w:color w:val="4682B4"/>
          <w:sz w:val="18"/>
          <w:szCs w:val="18"/>
        </w:rPr>
        <w:t>итоговой</w:t>
      </w:r>
      <w:r>
        <w:rPr>
          <w:rStyle w:val="WW8Num2z0"/>
          <w:rFonts w:ascii="Verdana" w:hAnsi="Verdana"/>
          <w:color w:val="000000"/>
          <w:sz w:val="18"/>
          <w:szCs w:val="18"/>
        </w:rPr>
        <w:t> </w:t>
      </w:r>
      <w:r>
        <w:rPr>
          <w:rFonts w:ascii="Verdana" w:hAnsi="Verdana"/>
          <w:color w:val="000000"/>
          <w:sz w:val="18"/>
          <w:szCs w:val="18"/>
        </w:rPr>
        <w:t>информации опытно-экспериментальной работы проводилась с использованием компьютерных пакетов прикладных статистических программ «STATISTICА 6.1», электронных таблиц MS EXCEL.</w:t>
      </w:r>
    </w:p>
    <w:p w14:paraId="047A24C0"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теоретико-методологическом обосновании и реализации нового научного — социалъно-андрагогического — направления в</w:t>
      </w:r>
      <w:r>
        <w:rPr>
          <w:rStyle w:val="WW8Num2z0"/>
          <w:rFonts w:ascii="Verdana" w:hAnsi="Verdana"/>
          <w:color w:val="000000"/>
          <w:sz w:val="18"/>
          <w:szCs w:val="18"/>
        </w:rPr>
        <w:t> </w:t>
      </w:r>
      <w:r>
        <w:rPr>
          <w:rStyle w:val="WW8Num3z0"/>
          <w:rFonts w:ascii="Verdana" w:hAnsi="Verdana"/>
          <w:color w:val="4682B4"/>
          <w:sz w:val="18"/>
          <w:szCs w:val="18"/>
        </w:rPr>
        <w:t>полипарадигмальном</w:t>
      </w:r>
      <w:r>
        <w:rPr>
          <w:rStyle w:val="WW8Num2z0"/>
          <w:rFonts w:ascii="Verdana" w:hAnsi="Verdana"/>
          <w:color w:val="000000"/>
          <w:sz w:val="18"/>
          <w:szCs w:val="18"/>
        </w:rPr>
        <w:t> </w:t>
      </w:r>
      <w:r>
        <w:rPr>
          <w:rFonts w:ascii="Verdana" w:hAnsi="Verdana"/>
          <w:color w:val="000000"/>
          <w:sz w:val="18"/>
          <w:szCs w:val="18"/>
        </w:rPr>
        <w:t>пространстве общей педагогики.</w:t>
      </w:r>
    </w:p>
    <w:p w14:paraId="5CE0959E"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Выявлены философско-педагогические (становление образования как фундаментального базиса социально-личностного прогресса и национальной безопасности; генезис антропологического принципа в развитии природы, общества и</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изменение представлений о человеке, его сущности, характере и свойствах в онтогенезе и филогенезе) и социокультурные (опосредованность содержания социального опыта, закрепленного в материальной и духовной культуре человечества условиями современности; особенности</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современного студенчества, усваивающего нормы и ценности общества на основе активности и саморазвития; динамика образовательных потребностей личности в условиях интеграции в национальную и мировую культуру) предпосылки, обнаруживающие общественно-исторический характер парадигмальности системы высшего педагогического образования.</w:t>
      </w:r>
    </w:p>
    <w:p w14:paraId="2ED8AD42"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Введено новое научное понятие: социалъно-андрагогическая парадигма есть совокупность исходных научно-педагогических положений и категорий научного познания, содержащих идеальный теоретический образ преобразования системы высшего педагогического образования: антропологические основания воспитания человека; образование как субъективный процесс освоения объективных ориентиров культуры;</w:t>
      </w:r>
      <w:r>
        <w:rPr>
          <w:rStyle w:val="WW8Num2z0"/>
          <w:rFonts w:ascii="Verdana" w:hAnsi="Verdana"/>
          <w:color w:val="000000"/>
          <w:sz w:val="18"/>
          <w:szCs w:val="18"/>
        </w:rPr>
        <w:t> </w:t>
      </w:r>
      <w:r>
        <w:rPr>
          <w:rStyle w:val="WW8Num3z0"/>
          <w:rFonts w:ascii="Verdana" w:hAnsi="Verdana"/>
          <w:color w:val="4682B4"/>
          <w:sz w:val="18"/>
          <w:szCs w:val="18"/>
        </w:rPr>
        <w:t>целостное</w:t>
      </w:r>
      <w:r>
        <w:rPr>
          <w:rStyle w:val="WW8Num2z0"/>
          <w:rFonts w:ascii="Verdana" w:hAnsi="Verdana"/>
          <w:color w:val="000000"/>
          <w:sz w:val="18"/>
          <w:szCs w:val="18"/>
        </w:rPr>
        <w:t> </w:t>
      </w:r>
      <w:r>
        <w:rPr>
          <w:rFonts w:ascii="Verdana" w:hAnsi="Verdana"/>
          <w:color w:val="000000"/>
          <w:sz w:val="18"/>
          <w:szCs w:val="18"/>
        </w:rPr>
        <w:t xml:space="preserve">и системное знание о человеке в его социальных связях и отношениях; актуализация ресурсов андрагогики (организационных форм, </w:t>
      </w:r>
      <w:r>
        <w:rPr>
          <w:rFonts w:ascii="Verdana" w:hAnsi="Verdana"/>
          <w:color w:val="000000"/>
          <w:sz w:val="18"/>
          <w:szCs w:val="18"/>
        </w:rPr>
        <w:lastRenderedPageBreak/>
        <w:t>методов обучения, технологий образования взрослых), изменяющих опыт, образ мышления и стиль поведения в освоении социальных и профессиональных ролей; понятие, признаваемое в среде научно-педагогического сообщества на современном этапе, фиксируемое в научных трудах и учебно-методической литературе.</w:t>
      </w:r>
    </w:p>
    <w:p w14:paraId="497B952B"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рамках социально-андрагогической парадигмы сосуществуют социальные и андрагогические концепты, выступающие</w:t>
      </w:r>
      <w:r>
        <w:rPr>
          <w:rStyle w:val="WW8Num2z0"/>
          <w:rFonts w:ascii="Verdana" w:hAnsi="Verdana"/>
          <w:color w:val="000000"/>
          <w:sz w:val="18"/>
          <w:szCs w:val="18"/>
        </w:rPr>
        <w:t> </w:t>
      </w:r>
      <w:r>
        <w:rPr>
          <w:rStyle w:val="WW8Num3z0"/>
          <w:rFonts w:ascii="Verdana" w:hAnsi="Verdana"/>
          <w:color w:val="4682B4"/>
          <w:sz w:val="18"/>
          <w:szCs w:val="18"/>
        </w:rPr>
        <w:t>системообразующими</w:t>
      </w:r>
      <w:r>
        <w:rPr>
          <w:rStyle w:val="WW8Num2z0"/>
          <w:rFonts w:ascii="Verdana" w:hAnsi="Verdana"/>
          <w:color w:val="000000"/>
          <w:sz w:val="18"/>
          <w:szCs w:val="18"/>
        </w:rPr>
        <w:t> </w:t>
      </w:r>
      <w:r>
        <w:rPr>
          <w:rFonts w:ascii="Verdana" w:hAnsi="Verdana"/>
          <w:color w:val="000000"/>
          <w:sz w:val="18"/>
          <w:szCs w:val="18"/>
        </w:rPr>
        <w:t>в постановке и решении проблем высшего педагогического образования, выделяемые нами как значимые бинарные оппозиции, позволяющие выявить общность единства воззрений на взаимосвязь и взаимовлияние социального заказа и системы образования.</w:t>
      </w:r>
    </w:p>
    <w:p w14:paraId="25166472"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Раскрыто содержание основных научных понятий исследования: — парадигма — фундаментальная категория науки, характеризующая нормативность методологии, общепринятый тип постановки и решения проблем на основе совокупности теоретических стандартов, методов, норм и</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критериев, принятых в научных сообществах; общенаучный термин, изначально введенный в философии; парадигма педагогическая, образовательная — признанная совокупность научных достижений, социально значимых идей и теорий, идеалов, понятий и представлений о сущности образования, воспитания и обучения, на данном историческом этапе определяет базовые ценности, цели и содержание, закономерности развития образования и образцы решения исследовательских и практических задач в области педагогики; инструмент исследования, интерпретации, систематизации, классификации и оценки состояния и уровня развития педагогической реальности; технология реализации социалъно-андрагогической парадигмы — комплекс действий и процедур регулирования типа субъект-субъектного взаимодействия (одновозрастного — «студент — студент»;</w:t>
      </w:r>
      <w:r>
        <w:rPr>
          <w:rStyle w:val="WW8Num2z0"/>
          <w:rFonts w:ascii="Verdana" w:hAnsi="Verdana"/>
          <w:color w:val="000000"/>
          <w:sz w:val="18"/>
          <w:szCs w:val="18"/>
        </w:rPr>
        <w:t> </w:t>
      </w:r>
      <w:r>
        <w:rPr>
          <w:rStyle w:val="WW8Num3z0"/>
          <w:rFonts w:ascii="Verdana" w:hAnsi="Verdana"/>
          <w:color w:val="4682B4"/>
          <w:sz w:val="18"/>
          <w:szCs w:val="18"/>
        </w:rPr>
        <w:t>разновозрастного</w:t>
      </w:r>
      <w:r>
        <w:rPr>
          <w:rStyle w:val="WW8Num2z0"/>
          <w:rFonts w:ascii="Verdana" w:hAnsi="Verdana"/>
          <w:color w:val="000000"/>
          <w:sz w:val="18"/>
          <w:szCs w:val="18"/>
        </w:rPr>
        <w:t> </w:t>
      </w:r>
      <w:r>
        <w:rPr>
          <w:rFonts w:ascii="Verdana" w:hAnsi="Verdana"/>
          <w:color w:val="000000"/>
          <w:sz w:val="18"/>
          <w:szCs w:val="18"/>
        </w:rPr>
        <w:t>и разностатусного — «преподаватель — студент»; социально-ролевого — «</w:t>
      </w:r>
      <w:r>
        <w:rPr>
          <w:rStyle w:val="WW8Num3z0"/>
          <w:rFonts w:ascii="Verdana" w:hAnsi="Verdana"/>
          <w:color w:val="4682B4"/>
          <w:sz w:val="18"/>
          <w:szCs w:val="18"/>
        </w:rPr>
        <w:t>выпускник</w:t>
      </w:r>
      <w:r>
        <w:rPr>
          <w:rStyle w:val="WW8Num2z0"/>
          <w:rFonts w:ascii="Verdana" w:hAnsi="Verdana"/>
          <w:color w:val="000000"/>
          <w:sz w:val="18"/>
          <w:szCs w:val="18"/>
        </w:rPr>
        <w:t> </w:t>
      </w:r>
      <w:r>
        <w:rPr>
          <w:rFonts w:ascii="Verdana" w:hAnsi="Verdana"/>
          <w:color w:val="000000"/>
          <w:sz w:val="18"/>
          <w:szCs w:val="18"/>
        </w:rPr>
        <w:t>— работодатель»), обеспечивающий целенаправленность,</w:t>
      </w:r>
      <w:r>
        <w:rPr>
          <w:rStyle w:val="WW8Num2z0"/>
          <w:rFonts w:ascii="Verdana" w:hAnsi="Verdana"/>
          <w:color w:val="000000"/>
          <w:sz w:val="18"/>
          <w:szCs w:val="18"/>
        </w:rPr>
        <w:t> </w:t>
      </w:r>
      <w:r>
        <w:rPr>
          <w:rStyle w:val="WW8Num3z0"/>
          <w:rFonts w:ascii="Verdana" w:hAnsi="Verdana"/>
          <w:color w:val="4682B4"/>
          <w:sz w:val="18"/>
          <w:szCs w:val="18"/>
        </w:rPr>
        <w:t>пошаговость</w:t>
      </w:r>
      <w:r>
        <w:rPr>
          <w:rFonts w:ascii="Verdana" w:hAnsi="Verdana"/>
          <w:color w:val="000000"/>
          <w:sz w:val="18"/>
          <w:szCs w:val="18"/>
        </w:rPr>
        <w:t>, процессуальность, обратную связь в образовательном процессе, выстроенном в рамках социально-андрагогического подхода на позициях партнерства и сотрудничества взрослых людей; профессионально-личностное развитие студента — процесс закономерных качественных и структурных</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изменений, выраженных в преобразовании внутреннего мира и субъективного опыта, в надстраивании предшествующего наличного уровня, в усложнении форм поведения на основе присвоения норм социума и культуры, в совершенствовании способности к образованию,</w:t>
      </w:r>
      <w:r>
        <w:rPr>
          <w:rStyle w:val="WW8Num2z0"/>
          <w:rFonts w:ascii="Verdana" w:hAnsi="Verdana"/>
          <w:color w:val="000000"/>
          <w:sz w:val="18"/>
          <w:szCs w:val="18"/>
        </w:rPr>
        <w:t> </w:t>
      </w:r>
      <w:r>
        <w:rPr>
          <w:rStyle w:val="WW8Num3z0"/>
          <w:rFonts w:ascii="Verdana" w:hAnsi="Verdana"/>
          <w:color w:val="4682B4"/>
          <w:sz w:val="18"/>
          <w:szCs w:val="18"/>
        </w:rPr>
        <w:t>самообразованию</w:t>
      </w:r>
      <w:r>
        <w:rPr>
          <w:rStyle w:val="WW8Num2z0"/>
          <w:rFonts w:ascii="Verdana" w:hAnsi="Verdana"/>
          <w:color w:val="000000"/>
          <w:sz w:val="18"/>
          <w:szCs w:val="18"/>
        </w:rPr>
        <w:t> </w:t>
      </w:r>
      <w:r>
        <w:rPr>
          <w:rFonts w:ascii="Verdana" w:hAnsi="Verdana"/>
          <w:color w:val="000000"/>
          <w:sz w:val="18"/>
          <w:szCs w:val="18"/>
        </w:rPr>
        <w:t>и творческой реализации; социальный заказ — целостная система требований общества, интегри-ру-ющая потребности личности и семьи в области образования, которые задают новые ориентиры организации и реализации образовательного процесса на основе социально-андрагогического подхода в университете с учетом потребностей современного рынка труда в квалифицированных</w:t>
      </w:r>
      <w:r>
        <w:rPr>
          <w:rStyle w:val="WW8Num2z0"/>
          <w:rFonts w:ascii="Verdana" w:hAnsi="Verdana"/>
          <w:color w:val="000000"/>
          <w:sz w:val="18"/>
          <w:szCs w:val="18"/>
        </w:rPr>
        <w:t> </w:t>
      </w:r>
      <w:r>
        <w:rPr>
          <w:rStyle w:val="WW8Num3z0"/>
          <w:rFonts w:ascii="Verdana" w:hAnsi="Verdana"/>
          <w:color w:val="4682B4"/>
          <w:sz w:val="18"/>
          <w:szCs w:val="18"/>
        </w:rPr>
        <w:t>педагогах</w:t>
      </w:r>
      <w:r>
        <w:rPr>
          <w:rFonts w:ascii="Verdana" w:hAnsi="Verdana"/>
          <w:color w:val="000000"/>
          <w:sz w:val="18"/>
          <w:szCs w:val="18"/>
        </w:rPr>
        <w:t>, мотивированных на самосовершенствование в педагогической деятельности.</w:t>
      </w:r>
    </w:p>
    <w:p w14:paraId="67182A60" w14:textId="77777777" w:rsidR="00A427EB" w:rsidRDefault="00A427EB" w:rsidP="00A427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Обоснован социалъно-андрагогический подход как методологический регулятив реализации социально-андрагогической парадигмы, представленный на четырех уровнях (философском, общенаучном, конкретно-научном, технологическом) и задающий качественно новый уровень развития системы высшего педагогического образования.</w:t>
      </w:r>
    </w:p>
    <w:p w14:paraId="251E9139" w14:textId="77777777" w:rsidR="00A427EB" w:rsidRDefault="00A427EB" w:rsidP="00A427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Выявлен андрагогический потенциал системы высшего педагогического образования, содержащий резерв осуществления профессионально-личностного развития студента на базе социально-андрагогического подхода в адекватных возрасту формах образовательной деятельности, включающий: ресурсы (кадровый, организационно-управленческий, информационно-содержательный, программно-методический), социально-педагогические возможности и научно-педагогические средства.</w:t>
      </w:r>
    </w:p>
    <w:p w14:paraId="20B60436"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6. Разработана концепция реализации социально-андрагогической парадигмы, содержащая базисные ориентиры и прогноз совершенствования системы высшего педагогического образования с учетом государственной политики, базирующаяся на социально-андрагогическом подходе и дающая целостное представление о совокупности: основополагающих идей (идея целостного представления студента — субъекта высшего образования — как носителя социальных системных </w:t>
      </w:r>
      <w:r>
        <w:rPr>
          <w:rFonts w:ascii="Verdana" w:hAnsi="Verdana"/>
          <w:color w:val="000000"/>
          <w:sz w:val="18"/>
          <w:szCs w:val="18"/>
        </w:rPr>
        <w:lastRenderedPageBreak/>
        <w:t>свойств (как части и целого) во взаимодействии с обществом; идея соотнесенности потребностей общества и личностных возможностей студента в условиях</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уровней системы высшего образования как базиса лично регулируемой пролонгированности процесса повышения общей и профессиональной компетентности педагога в течение жизни); закономерностей (связь системы высшего педагогического образования и современной социальной ситуации развития общества, требующей уточнения и обновления парадигмальных основ образования; зависимость результативности высшего педагогического образования от активности студента как субъекта образовательной деятельности, ответственного за освоение и рациональное использование приобретенных знаний в</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профессиональной деятельности; обусловленность качества системы высшего педагогического образования характером взаимодействия</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со студентом — будущим</w:t>
      </w:r>
      <w:r>
        <w:rPr>
          <w:rStyle w:val="WW8Num2z0"/>
          <w:rFonts w:ascii="Verdana" w:hAnsi="Verdana"/>
          <w:color w:val="000000"/>
          <w:sz w:val="18"/>
          <w:szCs w:val="18"/>
        </w:rPr>
        <w:t> </w:t>
      </w:r>
      <w:r>
        <w:rPr>
          <w:rStyle w:val="WW8Num3z0"/>
          <w:rFonts w:ascii="Verdana" w:hAnsi="Verdana"/>
          <w:color w:val="4682B4"/>
          <w:sz w:val="18"/>
          <w:szCs w:val="18"/>
        </w:rPr>
        <w:t>педагогом</w:t>
      </w:r>
      <w:r>
        <w:rPr>
          <w:rStyle w:val="WW8Num2z0"/>
          <w:rFonts w:ascii="Verdana" w:hAnsi="Verdana"/>
          <w:color w:val="000000"/>
          <w:sz w:val="18"/>
          <w:szCs w:val="18"/>
        </w:rPr>
        <w:t> </w:t>
      </w:r>
      <w:r>
        <w:rPr>
          <w:rFonts w:ascii="Verdana" w:hAnsi="Verdana"/>
          <w:color w:val="000000"/>
          <w:sz w:val="18"/>
          <w:szCs w:val="18"/>
        </w:rPr>
        <w:t>с позиций партнерства и сотрудничества); принципов (открытости; соотнесения</w:t>
      </w:r>
      <w:r>
        <w:rPr>
          <w:rStyle w:val="WW8Num2z0"/>
          <w:rFonts w:ascii="Verdana" w:hAnsi="Verdana"/>
          <w:color w:val="000000"/>
          <w:sz w:val="18"/>
          <w:szCs w:val="18"/>
        </w:rPr>
        <w:t> </w:t>
      </w:r>
      <w:r>
        <w:rPr>
          <w:rStyle w:val="WW8Num3z0"/>
          <w:rFonts w:ascii="Verdana" w:hAnsi="Verdana"/>
          <w:color w:val="4682B4"/>
          <w:sz w:val="18"/>
          <w:szCs w:val="18"/>
        </w:rPr>
        <w:t>общепедагогической</w:t>
      </w:r>
      <w:r>
        <w:rPr>
          <w:rStyle w:val="WW8Num2z0"/>
          <w:rFonts w:ascii="Verdana" w:hAnsi="Verdana"/>
          <w:color w:val="000000"/>
          <w:sz w:val="18"/>
          <w:szCs w:val="18"/>
        </w:rPr>
        <w:t> </w:t>
      </w:r>
      <w:r>
        <w:rPr>
          <w:rFonts w:ascii="Verdana" w:hAnsi="Verdana"/>
          <w:color w:val="000000"/>
          <w:sz w:val="18"/>
          <w:szCs w:val="18"/>
        </w:rPr>
        <w:t>компетентности и узкой специализации; субъектной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Fonts w:ascii="Verdana" w:hAnsi="Verdana"/>
          <w:color w:val="000000"/>
          <w:sz w:val="18"/>
          <w:szCs w:val="18"/>
        </w:rPr>
        <w:t>; личностной самореализации; диалогичности; социальной активности) и правил их применения в образовательной практике; прогностической модели, отражающей</w:t>
      </w:r>
      <w:r>
        <w:rPr>
          <w:rStyle w:val="WW8Num3z0"/>
          <w:rFonts w:ascii="Verdana" w:hAnsi="Verdana"/>
          <w:color w:val="4682B4"/>
          <w:sz w:val="18"/>
          <w:szCs w:val="18"/>
        </w:rPr>
        <w:t>целостный</w:t>
      </w:r>
      <w:r>
        <w:rPr>
          <w:rStyle w:val="WW8Num2z0"/>
          <w:rFonts w:ascii="Verdana" w:hAnsi="Verdana"/>
          <w:color w:val="000000"/>
          <w:sz w:val="18"/>
          <w:szCs w:val="18"/>
        </w:rPr>
        <w:t> </w:t>
      </w:r>
      <w:r>
        <w:rPr>
          <w:rFonts w:ascii="Verdana" w:hAnsi="Verdana"/>
          <w:color w:val="000000"/>
          <w:sz w:val="18"/>
          <w:szCs w:val="18"/>
        </w:rPr>
        <w:t>образовательный процесс в педагогическом университете в свете социально-андрагогического подхода, охватывающей все компоненты и структурно-логические, функциональные связи (в единстве цели, функций, содержания, форм, методов, технологии, критериев и показателей результата, организационно-педагогических условий), выступающей</w:t>
      </w:r>
      <w:r>
        <w:rPr>
          <w:rStyle w:val="WW8Num2z0"/>
          <w:rFonts w:ascii="Verdana" w:hAnsi="Verdana"/>
          <w:color w:val="000000"/>
          <w:sz w:val="18"/>
          <w:szCs w:val="18"/>
        </w:rPr>
        <w:t> </w:t>
      </w:r>
      <w:r>
        <w:rPr>
          <w:rStyle w:val="WW8Num3z0"/>
          <w:rFonts w:ascii="Verdana" w:hAnsi="Verdana"/>
          <w:color w:val="4682B4"/>
          <w:sz w:val="18"/>
          <w:szCs w:val="18"/>
        </w:rPr>
        <w:t>проектировочной</w:t>
      </w:r>
      <w:r>
        <w:rPr>
          <w:rStyle w:val="WW8Num2z0"/>
          <w:rFonts w:ascii="Verdana" w:hAnsi="Verdana"/>
          <w:color w:val="000000"/>
          <w:sz w:val="18"/>
          <w:szCs w:val="18"/>
        </w:rPr>
        <w:t> </w:t>
      </w:r>
      <w:r>
        <w:rPr>
          <w:rFonts w:ascii="Verdana" w:hAnsi="Verdana"/>
          <w:color w:val="000000"/>
          <w:sz w:val="18"/>
          <w:szCs w:val="18"/>
        </w:rPr>
        <w:t>основой реализации социально-андрагогической парадигмы в системе высшего педагогического образования.</w:t>
      </w:r>
    </w:p>
    <w:p w14:paraId="01CC508E" w14:textId="77777777" w:rsidR="00A427EB" w:rsidRDefault="00A427EB" w:rsidP="00A427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Выявлены социально-педагогические тенденции (в совокупности социальных, педагогических, образовательных, технологических изменений) и возможные риски (негативного и позитивного характера), влияющие на реализацию социально-андрагогической парадигмы в системе высшего педагогического образования.</w:t>
      </w:r>
    </w:p>
    <w:p w14:paraId="163B0F43" w14:textId="77777777" w:rsidR="00A427EB" w:rsidRDefault="00A427EB" w:rsidP="00A427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Обоснован диагностический инструментарий (критерии, показатели, уровни, оценочные процедуры, методики) эффективности реализации социально-андрагогической парадигмы в системе высшего педагогического образования.</w:t>
      </w:r>
    </w:p>
    <w:p w14:paraId="72C52F3E" w14:textId="77777777" w:rsidR="00A427EB" w:rsidRDefault="00A427EB" w:rsidP="00A427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обоснована тем, что решена важная научная проблема реализации социально-андрагогической парадигмы в системе высшего педагогического образования за счет определения философско-педагогических и социокультурных предпосылок, научной разработки теоретико-методологических основ и авторской концепции, идеи которой обогащают теорию общей педагогики.</w:t>
      </w:r>
    </w:p>
    <w:p w14:paraId="11B24D52" w14:textId="77777777" w:rsidR="00A427EB" w:rsidRDefault="00A427EB" w:rsidP="00A427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Философско-педагогические и социокультурные предпосылки, содержащие обоснование актуального состояния системы высшего педагогического образования, доказывающие общественно-исторический характер динамики парадигмальности образования, расширяют фактологическую базу современных педагогических теорий.</w:t>
      </w:r>
    </w:p>
    <w:p w14:paraId="004CF692"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Теоретическое знание о социалъно-андрагогической парадигме в совокупности теоретических стандартов, методов, норм и ценностных критериев андрагоги-ки, обеспечивающей исследование, интерпретацию, систематизацию и оценку состояния, уровня развития и качества высшего педагогического образования, определяющей конструктивные преобразования</w:t>
      </w:r>
      <w:r>
        <w:rPr>
          <w:rStyle w:val="WW8Num2z0"/>
          <w:rFonts w:ascii="Verdana" w:hAnsi="Verdana"/>
          <w:color w:val="000000"/>
          <w:sz w:val="18"/>
          <w:szCs w:val="18"/>
        </w:rPr>
        <w:t> </w:t>
      </w:r>
      <w:r>
        <w:rPr>
          <w:rStyle w:val="WW8Num3z0"/>
          <w:rFonts w:ascii="Verdana" w:hAnsi="Verdana"/>
          <w:color w:val="4682B4"/>
          <w:sz w:val="18"/>
          <w:szCs w:val="18"/>
        </w:rPr>
        <w:t>системообразующих</w:t>
      </w:r>
      <w:r>
        <w:rPr>
          <w:rStyle w:val="WW8Num2z0"/>
          <w:rFonts w:ascii="Verdana" w:hAnsi="Verdana"/>
          <w:color w:val="000000"/>
          <w:sz w:val="18"/>
          <w:szCs w:val="18"/>
        </w:rPr>
        <w:t> </w:t>
      </w:r>
      <w:r>
        <w:rPr>
          <w:rFonts w:ascii="Verdana" w:hAnsi="Verdana"/>
          <w:color w:val="000000"/>
          <w:sz w:val="18"/>
          <w:szCs w:val="18"/>
        </w:rPr>
        <w:t>связей и отношений внутри системы на основе выбора приоритетных целей, задач педагогической и социальной реальности, углубляет концептуально-методологические установки теории общей педагогики и современного образования.</w:t>
      </w:r>
    </w:p>
    <w:p w14:paraId="239BDFDC"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научные понятия, уточняющие представления о парадигме, парадигме образовательной, социально-андрагогическом подходе в системе высшего педагогического образования; о технологии реализации социально-андрагогической парадигмы; о профессионально-личностном развитии студента; о социальном заказе, расширяют</w:t>
      </w:r>
      <w:r>
        <w:rPr>
          <w:rStyle w:val="WW8Num2z0"/>
          <w:rFonts w:ascii="Verdana" w:hAnsi="Verdana"/>
          <w:color w:val="000000"/>
          <w:sz w:val="18"/>
          <w:szCs w:val="18"/>
        </w:rPr>
        <w:t> </w:t>
      </w:r>
      <w:r>
        <w:rPr>
          <w:rStyle w:val="WW8Num3z0"/>
          <w:rFonts w:ascii="Verdana" w:hAnsi="Verdana"/>
          <w:color w:val="4682B4"/>
          <w:sz w:val="18"/>
          <w:szCs w:val="18"/>
        </w:rPr>
        <w:t>содержательное</w:t>
      </w:r>
      <w:r>
        <w:rPr>
          <w:rStyle w:val="WW8Num2z0"/>
          <w:rFonts w:ascii="Verdana" w:hAnsi="Verdana"/>
          <w:color w:val="000000"/>
          <w:sz w:val="18"/>
          <w:szCs w:val="18"/>
        </w:rPr>
        <w:t> </w:t>
      </w:r>
      <w:r>
        <w:rPr>
          <w:rFonts w:ascii="Verdana" w:hAnsi="Verdana"/>
          <w:color w:val="000000"/>
          <w:sz w:val="18"/>
          <w:szCs w:val="18"/>
        </w:rPr>
        <w:t>поле теории педагогики и образования.</w:t>
      </w:r>
    </w:p>
    <w:p w14:paraId="2DE7C3D4" w14:textId="77777777" w:rsidR="00A427EB" w:rsidRDefault="00A427EB" w:rsidP="00A427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Обоснованность социалъно-андрагогического подхода в комплексе его составляющих </w:t>
      </w:r>
      <w:r>
        <w:rPr>
          <w:rFonts w:ascii="Verdana" w:hAnsi="Verdana"/>
          <w:color w:val="000000"/>
          <w:sz w:val="18"/>
          <w:szCs w:val="18"/>
        </w:rPr>
        <w:lastRenderedPageBreak/>
        <w:t>(семантического ядра, основных характеристик, функций и требований), выступающего как методологический регулятив, предписывающего необходимость антропологически ориентированного содержания и активизацию субъ ектности взрослеющего студента, расширяет понимание основных направлений построения системы высшего педагогического образования с позиций общей педагогики.</w:t>
      </w:r>
    </w:p>
    <w:p w14:paraId="2F507A20"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Представленная впервые структурно-содержательная характеристика андра-гогического потенциала системы высшего педагогического образования, отражающего в совокупности ресурсы (кадровый, организационно-управленческий, информационно-содержательный, программно-методический), социально-педагогические возможности и научно-педагогические средства, обладающего перспективными стимулами создания и освоения новых</w:t>
      </w:r>
      <w:r>
        <w:rPr>
          <w:rStyle w:val="WW8Num3z0"/>
          <w:rFonts w:ascii="Verdana" w:hAnsi="Verdana"/>
          <w:color w:val="4682B4"/>
          <w:sz w:val="18"/>
          <w:szCs w:val="18"/>
        </w:rPr>
        <w:t>проектировочных</w:t>
      </w:r>
      <w:r>
        <w:rPr>
          <w:rStyle w:val="WW8Num2z0"/>
          <w:rFonts w:ascii="Verdana" w:hAnsi="Verdana"/>
          <w:color w:val="000000"/>
          <w:sz w:val="18"/>
          <w:szCs w:val="18"/>
        </w:rPr>
        <w:t> </w:t>
      </w:r>
      <w:r>
        <w:rPr>
          <w:rFonts w:ascii="Verdana" w:hAnsi="Verdana"/>
          <w:color w:val="000000"/>
          <w:sz w:val="18"/>
          <w:szCs w:val="18"/>
        </w:rPr>
        <w:t>и технологических решений при вхождении в европейское и мировое образовательное пространство, конкретизирует положения теории социально-педагогического прогнозирования.</w:t>
      </w:r>
    </w:p>
    <w:p w14:paraId="3D69FCDC"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Технология реализации социально-андрагогической парадигмы, охарактеризованная в свете социально-андрагогической парадигмы как преобразующая ди-дактоцентрированное педагогическое взаимодействие в субъект-субъектное, заключающееся в стимулировании</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позиции студента (в отношениях со взрослыми: преподавателями,</w:t>
      </w:r>
      <w:r>
        <w:rPr>
          <w:rStyle w:val="WW8Num2z0"/>
          <w:rFonts w:ascii="Verdana" w:hAnsi="Verdana"/>
          <w:color w:val="000000"/>
          <w:sz w:val="18"/>
          <w:szCs w:val="18"/>
        </w:rPr>
        <w:t> </w:t>
      </w:r>
      <w:r>
        <w:rPr>
          <w:rStyle w:val="WW8Num3z0"/>
          <w:rFonts w:ascii="Verdana" w:hAnsi="Verdana"/>
          <w:color w:val="4682B4"/>
          <w:sz w:val="18"/>
          <w:szCs w:val="18"/>
        </w:rPr>
        <w:t>педагогами</w:t>
      </w:r>
      <w:r>
        <w:rPr>
          <w:rFonts w:ascii="Verdana" w:hAnsi="Verdana"/>
          <w:color w:val="000000"/>
          <w:sz w:val="18"/>
          <w:szCs w:val="18"/>
        </w:rPr>
        <w:t>, родителями, работодателями), его самостоятельности и социальной ответственности, расширяет арсенал форм организации образовательного процесса в университете, представленных в педагогической науке.</w:t>
      </w:r>
    </w:p>
    <w:p w14:paraId="26165898"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Научно обоснованные положения концепции реализации социально-андрагогической парадигмы могут являться теоретическим основанием для поиска новых педагогических решений, направленных на обеспечение эффективности интеграции новых методологических ориентиров в деятельности учреждений системы высшего педагогического образования. Выявленные организационно-педагогические условия реализации прогностической модели: программно-методическое обеспечение проектирования содержания (гносео-ориентиро-ванное, практико-ориентированное и прогностико-ориентированное направления), методов и средств</w:t>
      </w:r>
      <w:r>
        <w:rPr>
          <w:rStyle w:val="WW8Num2z0"/>
          <w:rFonts w:ascii="Verdana" w:hAnsi="Verdana"/>
          <w:color w:val="000000"/>
          <w:sz w:val="18"/>
          <w:szCs w:val="18"/>
        </w:rPr>
        <w:t> </w:t>
      </w:r>
      <w:r>
        <w:rPr>
          <w:rStyle w:val="WW8Num3z0"/>
          <w:rFonts w:ascii="Verdana" w:hAnsi="Verdana"/>
          <w:color w:val="4682B4"/>
          <w:sz w:val="18"/>
          <w:szCs w:val="18"/>
        </w:rPr>
        <w:t>модульной</w:t>
      </w:r>
      <w:r>
        <w:rPr>
          <w:rStyle w:val="WW8Num2z0"/>
          <w:rFonts w:ascii="Verdana" w:hAnsi="Verdana"/>
          <w:color w:val="000000"/>
          <w:sz w:val="18"/>
          <w:szCs w:val="18"/>
        </w:rPr>
        <w:t> </w:t>
      </w:r>
      <w:r>
        <w:rPr>
          <w:rFonts w:ascii="Verdana" w:hAnsi="Verdana"/>
          <w:color w:val="000000"/>
          <w:sz w:val="18"/>
          <w:szCs w:val="18"/>
        </w:rPr>
        <w:t>программы; технологическое обеспечение субъект-субъектного взаимодействия студента и преподавателя с позиции партнерства и сотрудничества; педагогическое сопровождение социально-нормативного, индивидуально-смыслового, социально-деятельностного характера дополняют</w:t>
      </w:r>
      <w:r>
        <w:rPr>
          <w:rStyle w:val="WW8Num2z0"/>
          <w:rFonts w:ascii="Verdana" w:hAnsi="Verdana"/>
          <w:color w:val="000000"/>
          <w:sz w:val="18"/>
          <w:szCs w:val="18"/>
        </w:rPr>
        <w:t> </w:t>
      </w:r>
      <w:r>
        <w:rPr>
          <w:rStyle w:val="WW8Num3z0"/>
          <w:rFonts w:ascii="Verdana" w:hAnsi="Verdana"/>
          <w:color w:val="4682B4"/>
          <w:sz w:val="18"/>
          <w:szCs w:val="18"/>
        </w:rPr>
        <w:t>содержательные</w:t>
      </w:r>
      <w:r>
        <w:rPr>
          <w:rStyle w:val="WW8Num2z0"/>
          <w:rFonts w:ascii="Verdana" w:hAnsi="Verdana"/>
          <w:color w:val="000000"/>
          <w:sz w:val="18"/>
          <w:szCs w:val="18"/>
        </w:rPr>
        <w:t> </w:t>
      </w:r>
      <w:r>
        <w:rPr>
          <w:rFonts w:ascii="Verdana" w:hAnsi="Verdana"/>
          <w:color w:val="000000"/>
          <w:sz w:val="18"/>
          <w:szCs w:val="18"/>
        </w:rPr>
        <w:t>и функциональные аспекты теории и технологии организации социально-педагогической деятельности в системе высшего педагогического образования.</w:t>
      </w:r>
    </w:p>
    <w:p w14:paraId="42517C6F" w14:textId="77777777" w:rsidR="00A427EB" w:rsidRDefault="00A427EB" w:rsidP="00A427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Обнаруженные социально-педагогические тенденции, подтверждающие перспективность использования новых идей, норм, стандартов, ориентиров соци-ально-андрагогической парадигмы в системе высшего педагогического образования, и возможные риски, определяющие пределы и перспективы внедрения обоснованных в исследовании теоретических положений об актуализации андра-гогических ресурсов в практике учреждений высшего педагогического образования, углубляют представления о систематизации и интеграции научного и эмпирического педагогического знания.</w:t>
      </w:r>
    </w:p>
    <w:p w14:paraId="4B1F9786"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полученных соискателем результатов исследования подтверждается тем, что: разработана на высокой степени внедрения и в оптимальных формах апробации авторская технология реализации социально-андрагогической парадигмы в системе высшего педагогического образования, обеспечивающая приобретение</w:t>
      </w:r>
      <w:r>
        <w:rPr>
          <w:rStyle w:val="WW8Num2z0"/>
          <w:rFonts w:ascii="Verdana" w:hAnsi="Verdana"/>
          <w:color w:val="000000"/>
          <w:sz w:val="18"/>
          <w:szCs w:val="18"/>
        </w:rPr>
        <w:t> </w:t>
      </w:r>
      <w:r>
        <w:rPr>
          <w:rStyle w:val="WW8Num3z0"/>
          <w:rFonts w:ascii="Verdana" w:hAnsi="Verdana"/>
          <w:color w:val="4682B4"/>
          <w:sz w:val="18"/>
          <w:szCs w:val="18"/>
        </w:rPr>
        <w:t>обучающимся</w:t>
      </w:r>
      <w:r>
        <w:rPr>
          <w:rStyle w:val="WW8Num2z0"/>
          <w:rFonts w:ascii="Verdana" w:hAnsi="Verdana"/>
          <w:color w:val="000000"/>
          <w:sz w:val="18"/>
          <w:szCs w:val="18"/>
        </w:rPr>
        <w:t> </w:t>
      </w:r>
      <w:r>
        <w:rPr>
          <w:rFonts w:ascii="Verdana" w:hAnsi="Verdana"/>
          <w:color w:val="000000"/>
          <w:sz w:val="18"/>
          <w:szCs w:val="18"/>
        </w:rPr>
        <w:t>опыта социально-андрагогического взаимодействия с людьми разного возраста; систематизирована экспериментальная методика реализации социально-андрагогической парадигмы в системе высшего педагогического образования, позволившая выявить качественно новые закономерности исследуемого явления и повысить точность измерений с расширением грани применимости полученных результатов в системе повышения квалификации и переподготовки</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xml:space="preserve">, обучения смежным профессиям или получения новой специальности, в учреждениях дополнительного образования, корпоративных университетах; проведена модернизация диагностического инструментария, критериев и показателей оценки результативности реализации социально-андрагогической парадигмы в системе </w:t>
      </w:r>
      <w:r>
        <w:rPr>
          <w:rFonts w:ascii="Verdana" w:hAnsi="Verdana"/>
          <w:color w:val="000000"/>
          <w:sz w:val="18"/>
          <w:szCs w:val="18"/>
        </w:rPr>
        <w:lastRenderedPageBreak/>
        <w:t>высшего педагогического образования; создана и реализована программа «Ресурсы андрагогики в профессиональном становлении педагога в системе многоуровневого высшего образования» в совокупности трех направлений: гносео-ориентированное (учебный модуль «</w:t>
      </w:r>
      <w:r>
        <w:rPr>
          <w:rStyle w:val="WW8Num3z0"/>
          <w:rFonts w:ascii="Verdana" w:hAnsi="Verdana"/>
          <w:color w:val="4682B4"/>
          <w:sz w:val="18"/>
          <w:szCs w:val="18"/>
        </w:rPr>
        <w:t>Андрагогика в многоуровневом образовании университета</w:t>
      </w:r>
      <w:r>
        <w:rPr>
          <w:rFonts w:ascii="Verdana" w:hAnsi="Verdana"/>
          <w:color w:val="000000"/>
          <w:sz w:val="18"/>
          <w:szCs w:val="18"/>
        </w:rPr>
        <w:t>»; практико-ориентированное (прикладной модуль «</w:t>
      </w:r>
      <w:r>
        <w:rPr>
          <w:rStyle w:val="WW8Num3z0"/>
          <w:rFonts w:ascii="Verdana" w:hAnsi="Verdana"/>
          <w:color w:val="4682B4"/>
          <w:sz w:val="18"/>
          <w:szCs w:val="18"/>
        </w:rPr>
        <w:t>Реализация основ андрагогики в образовательной практике</w:t>
      </w:r>
      <w:r>
        <w:rPr>
          <w:rFonts w:ascii="Verdana" w:hAnsi="Verdana"/>
          <w:color w:val="000000"/>
          <w:sz w:val="18"/>
          <w:szCs w:val="18"/>
        </w:rPr>
        <w:t>»); прогностико-ориентированное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модуль «Студент-исследователь»); получили подтверждение идеи и выводы монографий, учебных пособий, программ</w:t>
      </w:r>
      <w:r>
        <w:rPr>
          <w:rStyle w:val="WW8Num2z0"/>
          <w:rFonts w:ascii="Verdana" w:hAnsi="Verdana"/>
          <w:color w:val="000000"/>
          <w:sz w:val="18"/>
          <w:szCs w:val="18"/>
        </w:rPr>
        <w:t> </w:t>
      </w:r>
      <w:r>
        <w:rPr>
          <w:rStyle w:val="WW8Num3z0"/>
          <w:rFonts w:ascii="Verdana" w:hAnsi="Verdana"/>
          <w:color w:val="4682B4"/>
          <w:sz w:val="18"/>
          <w:szCs w:val="18"/>
        </w:rPr>
        <w:t>спецкурсов</w:t>
      </w:r>
      <w:r>
        <w:rPr>
          <w:rFonts w:ascii="Verdana" w:hAnsi="Verdana"/>
          <w:color w:val="000000"/>
          <w:sz w:val="18"/>
          <w:szCs w:val="18"/>
        </w:rPr>
        <w:t>, методических рекомендаций, которые могут быть использованы в массовом педагогическом опыте: в деятельности преподавателей,</w:t>
      </w:r>
      <w:r>
        <w:rPr>
          <w:rStyle w:val="WW8Num2z0"/>
          <w:rFonts w:ascii="Verdana" w:hAnsi="Verdana"/>
          <w:color w:val="000000"/>
          <w:sz w:val="18"/>
          <w:szCs w:val="18"/>
        </w:rPr>
        <w:t> </w:t>
      </w:r>
      <w:r>
        <w:rPr>
          <w:rStyle w:val="WW8Num3z0"/>
          <w:rFonts w:ascii="Verdana" w:hAnsi="Verdana"/>
          <w:color w:val="4682B4"/>
          <w:sz w:val="18"/>
          <w:szCs w:val="18"/>
        </w:rPr>
        <w:t>бакалавров</w:t>
      </w:r>
      <w:r>
        <w:rPr>
          <w:rFonts w:ascii="Verdana" w:hAnsi="Verdana"/>
          <w:color w:val="000000"/>
          <w:sz w:val="18"/>
          <w:szCs w:val="18"/>
        </w:rPr>
        <w:t>, магистров, аспирантов при проведении практических семинаров, различных видов практик, круглых столов, мастер-классов, выполнении проектов, что определяет масштаб внедрения исследования и его целесообразность в условиях реализации ФГОС ВПО третьего поколения.</w:t>
      </w:r>
    </w:p>
    <w:p w14:paraId="1604CA6C" w14:textId="77777777" w:rsidR="00A427EB" w:rsidRDefault="00A427EB" w:rsidP="00A427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диссертационного исследования могут служить теоретической базой для дальнейшей разработки перспективных научно-педагогических проблем и областей научного поиска и практики высшего педагогического образования.</w:t>
      </w:r>
    </w:p>
    <w:p w14:paraId="50D64370"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Обоснованность и достоверность результатов исследования обеспечена: непротиворечивостью и корректностью исходных теоретико-методологических позиций, в основу которых положен социально-андрагогический подход; применением комплекса методик, позволяющих производить взаимную проверку полученных данных и давать им объективную оценку, адекватную предмету и задачам исследования; количественным и качественным анализом теоретических источников и результатов ОЭР; логикой организации</w:t>
      </w:r>
      <w:r>
        <w:rPr>
          <w:rStyle w:val="WW8Num2z0"/>
          <w:rFonts w:ascii="Verdana" w:hAnsi="Verdana"/>
          <w:color w:val="000000"/>
          <w:sz w:val="18"/>
          <w:szCs w:val="18"/>
        </w:rPr>
        <w:t> </w:t>
      </w:r>
      <w:r>
        <w:rPr>
          <w:rStyle w:val="WW8Num3z0"/>
          <w:rFonts w:ascii="Verdana" w:hAnsi="Verdana"/>
          <w:color w:val="4682B4"/>
          <w:sz w:val="18"/>
          <w:szCs w:val="18"/>
        </w:rPr>
        <w:t>исследовательского</w:t>
      </w:r>
      <w:r>
        <w:rPr>
          <w:rStyle w:val="WW8Num2z0"/>
          <w:rFonts w:ascii="Verdana" w:hAnsi="Verdana"/>
          <w:color w:val="000000"/>
          <w:sz w:val="18"/>
          <w:szCs w:val="18"/>
        </w:rPr>
        <w:t> </w:t>
      </w:r>
      <w:r>
        <w:rPr>
          <w:rFonts w:ascii="Verdana" w:hAnsi="Verdana"/>
          <w:color w:val="000000"/>
          <w:sz w:val="18"/>
          <w:szCs w:val="18"/>
        </w:rPr>
        <w:t>процесса: от теоретических обобщений к моделированию и к конкретному педагогическому явлению; репрезентативностью объема выборок, статистической значимостью полученных данных в ходе ОЭР, независимой экспертизой; широкой апробацией и внедрением полученных результатов в образовательную практику университетов; опытом работы автора в системе высшего образования.</w:t>
      </w:r>
    </w:p>
    <w:p w14:paraId="46E5EDFD"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осуществлялись в ходе экспериментальной работы; на методологическом семинаре по проблемам пара-дигмальности высшего образования кафедры общей педагогики, на заседаниях кафедры социальной педагогики и социологии ОГПУ (2000 — 2013 гг.); путем публикаций монографий, учебных и</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пособий, методических рекомендаций, научных статей в рецензируемых журналах ВАК Минобрнауки России, научных сборниках; при участии в научных и научно-практических международных конференциях: «</w:t>
      </w:r>
      <w:r>
        <w:rPr>
          <w:rStyle w:val="WW8Num3z0"/>
          <w:rFonts w:ascii="Verdana" w:hAnsi="Verdana"/>
          <w:color w:val="4682B4"/>
          <w:sz w:val="18"/>
          <w:szCs w:val="18"/>
        </w:rPr>
        <w:t>Инновации в системе непрерывного профессионального образования</w:t>
      </w:r>
      <w:r>
        <w:rPr>
          <w:rFonts w:ascii="Verdana" w:hAnsi="Verdana"/>
          <w:color w:val="000000"/>
          <w:sz w:val="18"/>
          <w:szCs w:val="18"/>
        </w:rPr>
        <w:t>» (Н. Новгород, 2009), «Формирование личности педагога-профессионала в условиях многоуровневого образования» (Рязань, 2009), «Диалог поколений: социально-педагогические ракурсы» (С.-Петербург, 2010), «Педагогика XXI века» (Караганда, 2010), «Теория и практика педагогической науки в современном мире: традиции, проблемы, инновации» (Новокузнецк, 2011), «</w:t>
      </w:r>
      <w:r>
        <w:rPr>
          <w:rStyle w:val="WW8Num3z0"/>
          <w:rFonts w:ascii="Verdana" w:hAnsi="Verdana"/>
          <w:color w:val="4682B4"/>
          <w:sz w:val="18"/>
          <w:szCs w:val="18"/>
        </w:rPr>
        <w:t>Социальная стратегия российской системы образования</w:t>
      </w:r>
      <w:r>
        <w:rPr>
          <w:rFonts w:ascii="Verdana" w:hAnsi="Verdana"/>
          <w:color w:val="000000"/>
          <w:sz w:val="18"/>
          <w:szCs w:val="18"/>
        </w:rPr>
        <w:t>» (С.-Петербург, 2011), «</w:t>
      </w:r>
      <w:r>
        <w:rPr>
          <w:rStyle w:val="WW8Num3z0"/>
          <w:rFonts w:ascii="Verdana" w:hAnsi="Verdana"/>
          <w:color w:val="4682B4"/>
          <w:sz w:val="18"/>
          <w:szCs w:val="18"/>
        </w:rPr>
        <w:t>Актуальные вопросы современного образования</w:t>
      </w:r>
      <w:r>
        <w:rPr>
          <w:rFonts w:ascii="Verdana" w:hAnsi="Verdana"/>
          <w:color w:val="000000"/>
          <w:sz w:val="18"/>
          <w:szCs w:val="18"/>
        </w:rPr>
        <w:t>» (Ставрополь, 2012) и др.; всероссийских конференциях (</w:t>
      </w:r>
      <w:r>
        <w:rPr>
          <w:rStyle w:val="WW8Num3z0"/>
          <w:rFonts w:ascii="Verdana" w:hAnsi="Verdana"/>
          <w:color w:val="4682B4"/>
          <w:sz w:val="18"/>
          <w:szCs w:val="18"/>
        </w:rPr>
        <w:t>чтениях</w:t>
      </w:r>
      <w:r>
        <w:rPr>
          <w:rFonts w:ascii="Verdana" w:hAnsi="Verdana"/>
          <w:color w:val="000000"/>
          <w:sz w:val="18"/>
          <w:szCs w:val="18"/>
        </w:rPr>
        <w:t>, форумах, конгрессах): «</w:t>
      </w:r>
      <w:r>
        <w:rPr>
          <w:rStyle w:val="WW8Num3z0"/>
          <w:rFonts w:ascii="Verdana" w:hAnsi="Verdana"/>
          <w:color w:val="4682B4"/>
          <w:sz w:val="18"/>
          <w:szCs w:val="18"/>
        </w:rPr>
        <w:t>Образование на рубеже веков</w:t>
      </w:r>
      <w:r>
        <w:rPr>
          <w:rFonts w:ascii="Verdana" w:hAnsi="Verdana"/>
          <w:color w:val="000000"/>
          <w:sz w:val="18"/>
          <w:szCs w:val="18"/>
        </w:rPr>
        <w:t>» (Уфа, 2008), «</w:t>
      </w:r>
      <w:r>
        <w:rPr>
          <w:rStyle w:val="WW8Num3z0"/>
          <w:rFonts w:ascii="Verdana" w:hAnsi="Verdana"/>
          <w:color w:val="4682B4"/>
          <w:sz w:val="18"/>
          <w:szCs w:val="18"/>
        </w:rPr>
        <w:t>Традиции и новации профессионального воспитания в высшей школе</w:t>
      </w:r>
      <w:r>
        <w:rPr>
          <w:rFonts w:ascii="Verdana" w:hAnsi="Verdana"/>
          <w:color w:val="000000"/>
          <w:sz w:val="18"/>
          <w:szCs w:val="18"/>
        </w:rPr>
        <w:t>» (Кострома, 2009), «</w:t>
      </w:r>
      <w:r>
        <w:rPr>
          <w:rStyle w:val="WW8Num3z0"/>
          <w:rFonts w:ascii="Verdana" w:hAnsi="Verdana"/>
          <w:color w:val="4682B4"/>
          <w:sz w:val="18"/>
          <w:szCs w:val="18"/>
        </w:rPr>
        <w:t>Образование в регионах России: научные основы развития и инноваций</w:t>
      </w:r>
      <w:r>
        <w:rPr>
          <w:rFonts w:ascii="Verdana" w:hAnsi="Verdana"/>
          <w:color w:val="000000"/>
          <w:sz w:val="18"/>
          <w:szCs w:val="18"/>
        </w:rPr>
        <w:t>» (Екатеринбург, 2009), «</w:t>
      </w:r>
      <w:r>
        <w:rPr>
          <w:rStyle w:val="WW8Num3z0"/>
          <w:rFonts w:ascii="Verdana" w:hAnsi="Verdana"/>
          <w:color w:val="4682B4"/>
          <w:sz w:val="18"/>
          <w:szCs w:val="18"/>
        </w:rPr>
        <w:t>Современное образование в условиях реформирования: инновации и перспективы</w:t>
      </w:r>
      <w:r>
        <w:rPr>
          <w:rFonts w:ascii="Verdana" w:hAnsi="Verdana"/>
          <w:color w:val="000000"/>
          <w:sz w:val="18"/>
          <w:szCs w:val="18"/>
        </w:rPr>
        <w:t>» (Красноярск, 2010), «Компетентно-стный подход как фактор развития инновационного образования в современных условиях» (Челябинск, 2011), «Социальная педагогика в первом десятилетии XXI века и перспективы ее развития» (Москва, 2011), «</w:t>
      </w:r>
      <w:r>
        <w:rPr>
          <w:rStyle w:val="WW8Num3z0"/>
          <w:rFonts w:ascii="Verdana" w:hAnsi="Verdana"/>
          <w:color w:val="4682B4"/>
          <w:sz w:val="18"/>
          <w:szCs w:val="18"/>
        </w:rPr>
        <w:t>Демографический и миграционный потенциал</w:t>
      </w:r>
      <w:r>
        <w:rPr>
          <w:rFonts w:ascii="Verdana" w:hAnsi="Verdana"/>
          <w:color w:val="000000"/>
          <w:sz w:val="18"/>
          <w:szCs w:val="18"/>
        </w:rPr>
        <w:t>» (Екатеринбург, 2012), «Инновационные процессы в области химико-педагогического и</w:t>
      </w:r>
      <w:r>
        <w:rPr>
          <w:rStyle w:val="WW8Num2z0"/>
          <w:rFonts w:ascii="Verdana" w:hAnsi="Verdana"/>
          <w:color w:val="000000"/>
          <w:sz w:val="18"/>
          <w:szCs w:val="18"/>
        </w:rPr>
        <w:t> </w:t>
      </w:r>
      <w:r>
        <w:rPr>
          <w:rStyle w:val="WW8Num3z0"/>
          <w:rFonts w:ascii="Verdana" w:hAnsi="Verdana"/>
          <w:color w:val="4682B4"/>
          <w:sz w:val="18"/>
          <w:szCs w:val="18"/>
        </w:rPr>
        <w:t>естественнонаучного</w:t>
      </w:r>
      <w:r>
        <w:rPr>
          <w:rStyle w:val="WW8Num2z0"/>
          <w:rFonts w:ascii="Verdana" w:hAnsi="Verdana"/>
          <w:color w:val="000000"/>
          <w:sz w:val="18"/>
          <w:szCs w:val="18"/>
        </w:rPr>
        <w:t> </w:t>
      </w:r>
      <w:r>
        <w:rPr>
          <w:rFonts w:ascii="Verdana" w:hAnsi="Verdana"/>
          <w:color w:val="000000"/>
          <w:sz w:val="18"/>
          <w:szCs w:val="18"/>
        </w:rPr>
        <w:t>образования» (Оренбург, 2012) и др.; региональных и</w:t>
      </w:r>
      <w:r>
        <w:rPr>
          <w:rStyle w:val="WW8Num2z0"/>
          <w:rFonts w:ascii="Verdana" w:hAnsi="Verdana"/>
          <w:color w:val="000000"/>
          <w:sz w:val="18"/>
          <w:szCs w:val="18"/>
        </w:rPr>
        <w:t> </w:t>
      </w:r>
      <w:r>
        <w:rPr>
          <w:rStyle w:val="WW8Num3z0"/>
          <w:rFonts w:ascii="Verdana" w:hAnsi="Verdana"/>
          <w:color w:val="4682B4"/>
          <w:sz w:val="18"/>
          <w:szCs w:val="18"/>
        </w:rPr>
        <w:t>вузовских</w:t>
      </w:r>
      <w:r>
        <w:rPr>
          <w:rStyle w:val="WW8Num2z0"/>
          <w:rFonts w:ascii="Verdana" w:hAnsi="Verdana"/>
          <w:color w:val="000000"/>
          <w:sz w:val="18"/>
          <w:szCs w:val="18"/>
        </w:rPr>
        <w:t> </w:t>
      </w:r>
      <w:r>
        <w:rPr>
          <w:rFonts w:ascii="Verdana" w:hAnsi="Verdana"/>
          <w:color w:val="000000"/>
          <w:sz w:val="18"/>
          <w:szCs w:val="18"/>
        </w:rPr>
        <w:t>конференциях: «</w:t>
      </w:r>
      <w:r>
        <w:rPr>
          <w:rStyle w:val="WW8Num3z0"/>
          <w:rFonts w:ascii="Verdana" w:hAnsi="Verdana"/>
          <w:color w:val="4682B4"/>
          <w:sz w:val="18"/>
          <w:szCs w:val="18"/>
        </w:rPr>
        <w:t>Современные факторы повышения качества профессионального образования</w:t>
      </w:r>
      <w:r>
        <w:rPr>
          <w:rFonts w:ascii="Verdana" w:hAnsi="Verdana"/>
          <w:color w:val="000000"/>
          <w:sz w:val="18"/>
          <w:szCs w:val="18"/>
        </w:rPr>
        <w:t>» (Оренбург, 2007), «Образование и учитель XXI в.: проблемы, перспективы развития» (Оренбург, 2010), «Актуальные проблемы реализации образовательных стандартов нового поколения в условиях университетского комплекса» (Оренбург, 2011) и др.</w:t>
      </w:r>
    </w:p>
    <w:p w14:paraId="7DE7D5A1"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исследования докладывались и обсуждались на заседаниях научно-</w:t>
      </w:r>
      <w:r>
        <w:rPr>
          <w:rFonts w:ascii="Verdana" w:hAnsi="Verdana"/>
          <w:color w:val="000000"/>
          <w:sz w:val="18"/>
          <w:szCs w:val="18"/>
        </w:rPr>
        <w:lastRenderedPageBreak/>
        <w:t>исследовательской лаборатории социального института ОГПУ в рамках проблемы исследования «</w:t>
      </w:r>
      <w:r>
        <w:rPr>
          <w:rStyle w:val="WW8Num3z0"/>
          <w:rFonts w:ascii="Verdana" w:hAnsi="Verdana"/>
          <w:color w:val="4682B4"/>
          <w:sz w:val="18"/>
          <w:szCs w:val="18"/>
        </w:rPr>
        <w:t>Социализация</w:t>
      </w:r>
      <w:r>
        <w:rPr>
          <w:rStyle w:val="WW8Num2z0"/>
          <w:rFonts w:ascii="Verdana" w:hAnsi="Verdana"/>
          <w:color w:val="000000"/>
          <w:sz w:val="18"/>
          <w:szCs w:val="18"/>
        </w:rPr>
        <w:t> </w:t>
      </w:r>
      <w:r>
        <w:rPr>
          <w:rFonts w:ascii="Verdana" w:hAnsi="Verdana"/>
          <w:color w:val="000000"/>
          <w:sz w:val="18"/>
          <w:szCs w:val="18"/>
        </w:rPr>
        <w:t>личности в условиях взаимодействия формального, неформального и</w:t>
      </w:r>
      <w:r>
        <w:rPr>
          <w:rStyle w:val="WW8Num2z0"/>
          <w:rFonts w:ascii="Verdana" w:hAnsi="Verdana"/>
          <w:color w:val="000000"/>
          <w:sz w:val="18"/>
          <w:szCs w:val="18"/>
        </w:rPr>
        <w:t> </w:t>
      </w:r>
      <w:r>
        <w:rPr>
          <w:rStyle w:val="WW8Num3z0"/>
          <w:rFonts w:ascii="Verdana" w:hAnsi="Verdana"/>
          <w:color w:val="4682B4"/>
          <w:sz w:val="18"/>
          <w:szCs w:val="18"/>
        </w:rPr>
        <w:t>информального</w:t>
      </w:r>
      <w:r>
        <w:rPr>
          <w:rStyle w:val="WW8Num2z0"/>
          <w:rFonts w:ascii="Verdana" w:hAnsi="Verdana"/>
          <w:color w:val="000000"/>
          <w:sz w:val="18"/>
          <w:szCs w:val="18"/>
        </w:rPr>
        <w:t> </w:t>
      </w:r>
      <w:r>
        <w:rPr>
          <w:rFonts w:ascii="Verdana" w:hAnsi="Verdana"/>
          <w:color w:val="000000"/>
          <w:sz w:val="18"/>
          <w:szCs w:val="18"/>
        </w:rPr>
        <w:t>образования», педагогических советов и методических объединений образовательных учреждений по проблемам педагогического образования регионального, городского и окружного уровня для педагогов и руководителей образовательных учреждений с 2003 по 2013 г.; в процессе переподготовки и повышения квалификации педагогических кадров с 2002 по 2013 гг.</w:t>
      </w:r>
    </w:p>
    <w:p w14:paraId="41FB6FB5"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Отдельные методологические положения разработанного социально-андрагогического подхода апробировались в</w:t>
      </w:r>
      <w:r>
        <w:rPr>
          <w:rStyle w:val="WW8Num2z0"/>
          <w:rFonts w:ascii="Verdana" w:hAnsi="Verdana"/>
          <w:color w:val="000000"/>
          <w:sz w:val="18"/>
          <w:szCs w:val="18"/>
        </w:rPr>
        <w:t> </w:t>
      </w:r>
      <w:r>
        <w:rPr>
          <w:rStyle w:val="WW8Num3z0"/>
          <w:rFonts w:ascii="Verdana" w:hAnsi="Verdana"/>
          <w:color w:val="4682B4"/>
          <w:sz w:val="18"/>
          <w:szCs w:val="18"/>
        </w:rPr>
        <w:t>магистратуре</w:t>
      </w:r>
      <w:r>
        <w:rPr>
          <w:rStyle w:val="WW8Num2z0"/>
          <w:rFonts w:ascii="Verdana" w:hAnsi="Verdana"/>
          <w:color w:val="000000"/>
          <w:sz w:val="18"/>
          <w:szCs w:val="18"/>
        </w:rPr>
        <w:t> </w:t>
      </w:r>
      <w:r>
        <w:rPr>
          <w:rFonts w:ascii="Verdana" w:hAnsi="Verdana"/>
          <w:color w:val="000000"/>
          <w:sz w:val="18"/>
          <w:szCs w:val="18"/>
        </w:rPr>
        <w:t>кафедры педагогики высшей школы ОГПУ; на курсах подготовки и повышения квалификации преподавателей системы дополнительного профессионального образования Оренбургской области; на курсах переподготовки и повышения квалификации преподавателей системы начального, среднего, высшего профессионального образования образовательных учреждений Оренбуржья, осуществляемых на базе Института повышения квалификации и профессиональной переподготовки работников образования ОГПУ.</w:t>
      </w:r>
    </w:p>
    <w:p w14:paraId="65F95415" w14:textId="77777777" w:rsidR="00A427EB" w:rsidRDefault="00A427EB" w:rsidP="00A427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291BA7F6"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Социалъно-андрагогическая парадигма выступает в качестве базиса совершенствования системы высшего педагогического образования в целях оптимального соответствия адекватным современным требованиям студенчества, признания ценности взросления студента, ФГОС ВПО, социальных заказчиков, так как обеспечивает формирование</w:t>
      </w:r>
      <w:r>
        <w:rPr>
          <w:rStyle w:val="WW8Num2z0"/>
          <w:rFonts w:ascii="Verdana" w:hAnsi="Verdana"/>
          <w:color w:val="000000"/>
          <w:sz w:val="18"/>
          <w:szCs w:val="18"/>
        </w:rPr>
        <w:t> </w:t>
      </w:r>
      <w:r>
        <w:rPr>
          <w:rStyle w:val="WW8Num3z0"/>
          <w:rFonts w:ascii="Verdana" w:hAnsi="Verdana"/>
          <w:color w:val="4682B4"/>
          <w:sz w:val="18"/>
          <w:szCs w:val="18"/>
        </w:rPr>
        <w:t>субъектных</w:t>
      </w:r>
      <w:r>
        <w:rPr>
          <w:rStyle w:val="WW8Num2z0"/>
          <w:rFonts w:ascii="Verdana" w:hAnsi="Verdana"/>
          <w:color w:val="000000"/>
          <w:sz w:val="18"/>
          <w:szCs w:val="18"/>
        </w:rPr>
        <w:t> </w:t>
      </w:r>
      <w:r>
        <w:rPr>
          <w:rFonts w:ascii="Verdana" w:hAnsi="Verdana"/>
          <w:color w:val="000000"/>
          <w:sz w:val="18"/>
          <w:szCs w:val="18"/>
        </w:rPr>
        <w:t>основ образования, интегрируя образцы, смыслы, модели, позволяющие решать мировоззренческие и прикладные задачи социальной практики личности с позиций упорядочения и систематизации научно-педагогического знания о человеке и предназначении образования в его жизнедеятельности.</w:t>
      </w:r>
    </w:p>
    <w:p w14:paraId="25074549"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Педагогическая ценность социально-андрагогической парадигмы состоит в научно-потенциальной перспективе трансформации модели высшего педагогического образования, позитивно реагирующего на постоянно изменяющиеся требования общества, личности, государства. Акцент при проектировании высшего педагогического образования на основе социально-андрагогической парадигмы смещается от доминирования</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Fonts w:ascii="Verdana" w:hAnsi="Verdana"/>
          <w:color w:val="000000"/>
          <w:sz w:val="18"/>
          <w:szCs w:val="18"/>
        </w:rPr>
        <w:t>подхода, обеспечивающего усиление практической направленности образования и приобретение</w:t>
      </w:r>
      <w:r>
        <w:rPr>
          <w:rStyle w:val="WW8Num2z0"/>
          <w:rFonts w:ascii="Verdana" w:hAnsi="Verdana"/>
          <w:color w:val="000000"/>
          <w:sz w:val="18"/>
          <w:szCs w:val="18"/>
        </w:rPr>
        <w:t> </w:t>
      </w:r>
      <w:r>
        <w:rPr>
          <w:rStyle w:val="WW8Num3z0"/>
          <w:rFonts w:ascii="Verdana" w:hAnsi="Verdana"/>
          <w:color w:val="4682B4"/>
          <w:sz w:val="18"/>
          <w:szCs w:val="18"/>
        </w:rPr>
        <w:t>разностороннего</w:t>
      </w:r>
      <w:r>
        <w:rPr>
          <w:rStyle w:val="WW8Num2z0"/>
          <w:rFonts w:ascii="Verdana" w:hAnsi="Verdana"/>
          <w:color w:val="000000"/>
          <w:sz w:val="18"/>
          <w:szCs w:val="18"/>
        </w:rPr>
        <w:t> </w:t>
      </w:r>
      <w:r>
        <w:rPr>
          <w:rFonts w:ascii="Verdana" w:hAnsi="Verdana"/>
          <w:color w:val="000000"/>
          <w:sz w:val="18"/>
          <w:szCs w:val="18"/>
        </w:rPr>
        <w:t>опыта деятельности, к социоориентированному подходу, содействующему не только развитию своего потенциала по отношению к другим людям, но и преобразованию социальной среды.</w:t>
      </w:r>
    </w:p>
    <w:p w14:paraId="22F9CED9" w14:textId="77777777" w:rsidR="00A427EB" w:rsidRDefault="00A427EB" w:rsidP="00A427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Методологическим регулятивом реализации социально-андрагогической парадигмы выступает социалъно-андрагогический подход, позволяющий рассмотреть систему высшего педагогического образования на четырех уровнях методологии педагогики. На философском (высшем) уровне утверждается представление о социальной, деятельной и творческой сущности студента; на общенаучном — обеспечивается сопряжение социального и андрагогического знания, отраженного в теоретических концепциях об обучении взрослого человека и социуме как пространстве жизнедеятельности; на конкретно-научном — предполагается осуществление педагогической деятельности с опорой на опыт студента; на технологическом — придается особое значение способам педагогического взаимодействия преподавателя и студента, предопределяющего социальную направленность образования, его особенностей и результатов для вооружения студента методами, приемами, актуальными в образовательной практике. Это позволяет проектировать на их основе новые образцы социальной практики, определить цель, содержание, методы, формы педагогической деятельности в университете.</w:t>
      </w:r>
    </w:p>
    <w:p w14:paraId="64811FB0" w14:textId="77777777" w:rsidR="00A427EB" w:rsidRDefault="00A427EB" w:rsidP="00A427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Концепция реализации социалъно-андрагогической парадигмы дает целостное авторское представление о основополагающих идеях, закономерностях и соответствующих им принципах и правилах, выступает теоретической основой обновлений в системе высшего педагогического образования и содержит прогностическую модель, отражающую содержание и способы организации образовательного процесса с использованием антропологического знания, задавая перспективы функционирования исследуемой системы.</w:t>
      </w:r>
    </w:p>
    <w:p w14:paraId="48A9A05E"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Ядро концепции составляют: а) основополагающие идеи исследования: идея целостного представления студента-субъекта высшего педагогического образования как носителя социальных системных свойств (как части и целого); идея соотнесенности потребностей общества и личностных возможностей студента в условиях преемственности уровней системы высшего педагогического образования как базиса лично регулируемой пролонгированности процесса повышения общей и профессиональной компетентности педагога в течение всей жизни, — обеспечивающие системность знаний о сущности и динамике системы высшего педагогического образования; б) система закономерностей, соответствующих гт принципов и правил: связь системы высшего педагогического образования и современной социальной ситуации развития общества, требующей уточнения и обновления па-радигмалъных основ образования. Характер преобразований в системе высшего педагогического образования обусловлен сложным процессом смены социально-институциональных ориентиров и утверждением нового критерия прогресса страны — индекса человеческого развития, задает необходимость обоснования методологических основ определения ведущих векторов,</w:t>
      </w:r>
      <w:r>
        <w:rPr>
          <w:rStyle w:val="WW8Num2z0"/>
          <w:rFonts w:ascii="Verdana" w:hAnsi="Verdana"/>
          <w:color w:val="000000"/>
          <w:sz w:val="18"/>
          <w:szCs w:val="18"/>
        </w:rPr>
        <w:t> </w:t>
      </w:r>
      <w:r>
        <w:rPr>
          <w:rStyle w:val="WW8Num3z0"/>
          <w:rFonts w:ascii="Verdana" w:hAnsi="Verdana"/>
          <w:color w:val="4682B4"/>
          <w:sz w:val="18"/>
          <w:szCs w:val="18"/>
        </w:rPr>
        <w:t>содержательного</w:t>
      </w:r>
      <w:r>
        <w:rPr>
          <w:rStyle w:val="WW8Num2z0"/>
          <w:rFonts w:ascii="Verdana" w:hAnsi="Verdana"/>
          <w:color w:val="000000"/>
          <w:sz w:val="18"/>
          <w:szCs w:val="18"/>
        </w:rPr>
        <w:t> </w:t>
      </w:r>
      <w:r>
        <w:rPr>
          <w:rFonts w:ascii="Verdana" w:hAnsi="Verdana"/>
          <w:color w:val="000000"/>
          <w:sz w:val="18"/>
          <w:szCs w:val="18"/>
        </w:rPr>
        <w:t>базиса идей, стратегии и концепции реализации социально-андрагогической парадигмы, обеспечивающих опережающее, стабильное, устойчивое эволюционное состояние и динамичное развитие общества в целом и принципиальной его подсистемы — образования (принципы: открытости, соотнесения общепедагогической компетентности и узкой специализации); зависимость результативности высшего педагогического образования от активности студента как субъекта образовательной деятельности, ответственного за освоение и рациональное использование приобретенных знаний в будущей профессиональной деятельности. Социальная роль студента, как взрослеющего обучающегося, приобретающего в университете новое мироощущение будущего педагога, ответственного за детство, выражается в возможности осуществлять самостоятельно осознанный выбор видов, форм и уровня образования; проектировать стратегию профессионально-личностного развития; успешно осваивать различные социальные роли в условиях интегрированное™ в социум. Это ориентирует систему высшего педагогического образования на внесение на основе социально-андрагогической парадигмы перспективных изменений в содержание образовательных программ с усложнением антропологической составляющей; на использование форм, методов и технологий активизации участия студента в</w:t>
      </w:r>
      <w:r>
        <w:rPr>
          <w:rStyle w:val="WW8Num2z0"/>
          <w:rFonts w:ascii="Verdana" w:hAnsi="Verdana"/>
          <w:color w:val="000000"/>
          <w:sz w:val="18"/>
          <w:szCs w:val="18"/>
        </w:rPr>
        <w:t> </w:t>
      </w:r>
      <w:r>
        <w:rPr>
          <w:rStyle w:val="WW8Num3z0"/>
          <w:rFonts w:ascii="Verdana" w:hAnsi="Verdana"/>
          <w:color w:val="4682B4"/>
          <w:sz w:val="18"/>
          <w:szCs w:val="18"/>
        </w:rPr>
        <w:t>овладении</w:t>
      </w:r>
      <w:r>
        <w:rPr>
          <w:rStyle w:val="WW8Num2z0"/>
          <w:rFonts w:ascii="Verdana" w:hAnsi="Verdana"/>
          <w:color w:val="000000"/>
          <w:sz w:val="18"/>
          <w:szCs w:val="18"/>
        </w:rPr>
        <w:t> </w:t>
      </w:r>
      <w:r>
        <w:rPr>
          <w:rFonts w:ascii="Verdana" w:hAnsi="Verdana"/>
          <w:color w:val="000000"/>
          <w:sz w:val="18"/>
          <w:szCs w:val="18"/>
        </w:rPr>
        <w:t>профессиональной компетентностью; на расширение пространства научно-исследовательской и</w:t>
      </w:r>
      <w:r>
        <w:rPr>
          <w:rStyle w:val="WW8Num2z0"/>
          <w:rFonts w:ascii="Verdana" w:hAnsi="Verdana"/>
          <w:color w:val="000000"/>
          <w:sz w:val="18"/>
          <w:szCs w:val="18"/>
        </w:rPr>
        <w:t> </w:t>
      </w:r>
      <w:r>
        <w:rPr>
          <w:rStyle w:val="WW8Num3z0"/>
          <w:rFonts w:ascii="Verdana" w:hAnsi="Verdana"/>
          <w:color w:val="4682B4"/>
          <w:sz w:val="18"/>
          <w:szCs w:val="18"/>
        </w:rPr>
        <w:t>внеаудиторной</w:t>
      </w:r>
      <w:r>
        <w:rPr>
          <w:rStyle w:val="WW8Num2z0"/>
          <w:rFonts w:ascii="Verdana" w:hAnsi="Verdana"/>
          <w:color w:val="000000"/>
          <w:sz w:val="18"/>
          <w:szCs w:val="18"/>
        </w:rPr>
        <w:t> </w:t>
      </w:r>
      <w:r>
        <w:rPr>
          <w:rFonts w:ascii="Verdana" w:hAnsi="Verdana"/>
          <w:color w:val="000000"/>
          <w:sz w:val="18"/>
          <w:szCs w:val="18"/>
        </w:rPr>
        <w:t>деятельности студента для развития профессионально-личностных качеств будущего педагога {принципы: субъектной направленности, диалогичности); обусловленность качества системы высшего педагогического образования характером взаимодействия преподавателя со студентом —</w:t>
      </w:r>
      <w:r>
        <w:rPr>
          <w:rStyle w:val="WW8Num2z0"/>
          <w:rFonts w:ascii="Verdana" w:hAnsi="Verdana"/>
          <w:color w:val="000000"/>
          <w:sz w:val="18"/>
          <w:szCs w:val="18"/>
        </w:rPr>
        <w:t> </w:t>
      </w:r>
      <w:r>
        <w:rPr>
          <w:rStyle w:val="WW8Num3z0"/>
          <w:rFonts w:ascii="Verdana" w:hAnsi="Verdana"/>
          <w:color w:val="4682B4"/>
          <w:sz w:val="18"/>
          <w:szCs w:val="18"/>
        </w:rPr>
        <w:t>будущим</w:t>
      </w:r>
      <w:r>
        <w:rPr>
          <w:rStyle w:val="WW8Num2z0"/>
          <w:rFonts w:ascii="Verdana" w:hAnsi="Verdana"/>
          <w:color w:val="000000"/>
          <w:sz w:val="18"/>
          <w:szCs w:val="18"/>
        </w:rPr>
        <w:t> </w:t>
      </w:r>
      <w:r>
        <w:rPr>
          <w:rFonts w:ascii="Verdana" w:hAnsi="Verdana"/>
          <w:color w:val="000000"/>
          <w:sz w:val="18"/>
          <w:szCs w:val="18"/>
        </w:rPr>
        <w:t>педагогом с позиций партнерства и сотрудничества. Взаимодействие преподавателя и студента осуществляется традиционно, как дидактоцентрическое, включающее</w:t>
      </w:r>
      <w:r>
        <w:rPr>
          <w:rStyle w:val="WW8Num2z0"/>
          <w:rFonts w:ascii="Verdana" w:hAnsi="Verdana"/>
          <w:color w:val="000000"/>
          <w:sz w:val="18"/>
          <w:szCs w:val="18"/>
        </w:rPr>
        <w:t> </w:t>
      </w:r>
      <w:r>
        <w:rPr>
          <w:rStyle w:val="WW8Num3z0"/>
          <w:rFonts w:ascii="Verdana" w:hAnsi="Verdana"/>
          <w:color w:val="4682B4"/>
          <w:sz w:val="18"/>
          <w:szCs w:val="18"/>
        </w:rPr>
        <w:t>обучающие</w:t>
      </w:r>
      <w:r>
        <w:rPr>
          <w:rStyle w:val="WW8Num2z0"/>
          <w:rFonts w:ascii="Verdana" w:hAnsi="Verdana"/>
          <w:color w:val="000000"/>
          <w:sz w:val="18"/>
          <w:szCs w:val="18"/>
        </w:rPr>
        <w:t> </w:t>
      </w:r>
      <w:r>
        <w:rPr>
          <w:rFonts w:ascii="Verdana" w:hAnsi="Verdana"/>
          <w:color w:val="000000"/>
          <w:sz w:val="18"/>
          <w:szCs w:val="18"/>
        </w:rPr>
        <w:t>и контролирующие функции. С позиций социально-андрагогической парадигмы предполагается нахождение оптимальных путей продуктивного педагогического взаимодействия, в ходе которого создаются общее значение и модели взаимопонимания и поведения преподавателя и взрослеющего студента, характеризующиеся согласованностью,</w:t>
      </w:r>
      <w:r>
        <w:rPr>
          <w:rStyle w:val="WW8Num2z0"/>
          <w:rFonts w:ascii="Verdana" w:hAnsi="Verdana"/>
          <w:color w:val="000000"/>
          <w:sz w:val="18"/>
          <w:szCs w:val="18"/>
        </w:rPr>
        <w:t> </w:t>
      </w:r>
      <w:r>
        <w:rPr>
          <w:rStyle w:val="WW8Num3z0"/>
          <w:rFonts w:ascii="Verdana" w:hAnsi="Verdana"/>
          <w:color w:val="4682B4"/>
          <w:sz w:val="18"/>
          <w:szCs w:val="18"/>
        </w:rPr>
        <w:t>эмпатией</w:t>
      </w:r>
      <w:r>
        <w:rPr>
          <w:rFonts w:ascii="Verdana" w:hAnsi="Verdana"/>
          <w:color w:val="000000"/>
          <w:sz w:val="18"/>
          <w:szCs w:val="18"/>
        </w:rPr>
        <w:t>, диалогичностью в общении, творчестве и</w:t>
      </w:r>
      <w:r>
        <w:rPr>
          <w:rStyle w:val="WW8Num2z0"/>
          <w:rFonts w:ascii="Verdana" w:hAnsi="Verdana"/>
          <w:color w:val="000000"/>
          <w:sz w:val="18"/>
          <w:szCs w:val="18"/>
        </w:rPr>
        <w:t> </w:t>
      </w:r>
      <w:r>
        <w:rPr>
          <w:rStyle w:val="WW8Num3z0"/>
          <w:rFonts w:ascii="Verdana" w:hAnsi="Verdana"/>
          <w:color w:val="4682B4"/>
          <w:sz w:val="18"/>
          <w:szCs w:val="18"/>
        </w:rPr>
        <w:t>самосозидании</w:t>
      </w:r>
      <w:r>
        <w:rPr>
          <w:rStyle w:val="WW8Num2z0"/>
          <w:rFonts w:ascii="Verdana" w:hAnsi="Verdana"/>
          <w:color w:val="000000"/>
          <w:sz w:val="18"/>
          <w:szCs w:val="18"/>
        </w:rPr>
        <w:t> </w:t>
      </w:r>
      <w:r>
        <w:rPr>
          <w:rFonts w:ascii="Verdana" w:hAnsi="Verdana"/>
          <w:color w:val="000000"/>
          <w:sz w:val="18"/>
          <w:szCs w:val="18"/>
        </w:rPr>
        <w:t>{принципы: социальной активности, личностной самореализации); в) прогностическая модель представляет собой праксеологическую проекцию концепции на образовательный процесс и интегрирует вероятностно-целевой, структурно-содержательный, координационно-технологический, результативно-аналитический блоки, определяющие результат реализации социально-андрагогической парадигмы в системе высшего педагогического образования.</w:t>
      </w:r>
    </w:p>
    <w:p w14:paraId="2E7A1289"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4. Организационно-педагогическими условиями эффективности реализации социально-андрагогической парадигмы в системе высшего педагогического образования являются: программно-методическое обеспечение, предусматривающее проектирование содержания модульной программы в свете разработанной концепции, которое интегрирует гносео-ориентированное, практико-ориентированное и прогно-стико-ориентированное направления, методов и средств активизации образовательной деятельности взрослеющего студента, </w:t>
      </w:r>
      <w:r>
        <w:rPr>
          <w:rFonts w:ascii="Verdana" w:hAnsi="Verdana"/>
          <w:color w:val="000000"/>
          <w:sz w:val="18"/>
          <w:szCs w:val="18"/>
        </w:rPr>
        <w:lastRenderedPageBreak/>
        <w:t>содействующее освоению андра-гогических знаний, профессиональной компетентности, смысложизненных ориентиров социализации студентов педагогического университета; технологическое обеспечение, предполагающее использование разработанной технологии для установления субъект-субъектного взаимодействия студента и преподавателя на основе расширения его функций (</w:t>
      </w:r>
      <w:r>
        <w:rPr>
          <w:rStyle w:val="WW8Num3z0"/>
          <w:rFonts w:ascii="Verdana" w:hAnsi="Verdana"/>
          <w:color w:val="4682B4"/>
          <w:sz w:val="18"/>
          <w:szCs w:val="18"/>
        </w:rPr>
        <w:t>андрагога</w:t>
      </w:r>
      <w:r>
        <w:rPr>
          <w:rFonts w:ascii="Verdana" w:hAnsi="Verdana"/>
          <w:color w:val="000000"/>
          <w:sz w:val="18"/>
          <w:szCs w:val="18"/>
        </w:rPr>
        <w:t>, тьютора, консультанта, модератора, фасилитатора, супервизора) с позиции партнерства и сотрудничества при организации и осуществлении образовательной деятельности студента на основе актуализации андрагогического потенциала системы высшего педагогического образования; педагогическое сопровождение, включающее методы и средства ориентации на успешное освоение норм общества и педагогической</w:t>
      </w:r>
      <w:r>
        <w:rPr>
          <w:rStyle w:val="WW8Num2z0"/>
          <w:rFonts w:ascii="Verdana" w:hAnsi="Verdana"/>
          <w:color w:val="000000"/>
          <w:sz w:val="18"/>
          <w:szCs w:val="18"/>
        </w:rPr>
        <w:t> </w:t>
      </w:r>
      <w:r>
        <w:rPr>
          <w:rStyle w:val="WW8Num3z0"/>
          <w:rFonts w:ascii="Verdana" w:hAnsi="Verdana"/>
          <w:color w:val="4682B4"/>
          <w:sz w:val="18"/>
          <w:szCs w:val="18"/>
        </w:rPr>
        <w:t>профессии</w:t>
      </w:r>
      <w:r>
        <w:rPr>
          <w:rStyle w:val="WW8Num2z0"/>
          <w:rFonts w:ascii="Verdana" w:hAnsi="Verdana"/>
          <w:color w:val="000000"/>
          <w:sz w:val="18"/>
          <w:szCs w:val="18"/>
        </w:rPr>
        <w:t> </w:t>
      </w:r>
      <w:r>
        <w:rPr>
          <w:rFonts w:ascii="Verdana" w:hAnsi="Verdana"/>
          <w:color w:val="000000"/>
          <w:sz w:val="18"/>
          <w:szCs w:val="18"/>
        </w:rPr>
        <w:t>(социально-нормативный аспект), способы стимулирования полифункциональной</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студента как субъекта образования на основе диагностики профессионально-личностного развития (индивидуально-смысловой аспект), формы научноисследовательской, практической и внеаудиторной деятельности, расширяющее образовательное пространство с целью освоения социальных ролей (социально-деятельностный аспект).</w:t>
      </w:r>
    </w:p>
    <w:p w14:paraId="1C25EA30"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Технология реализации социалъно-андрагогической парадигмы, как процесс взаимодействия участников образовательной деятельности соответственно алгоритму, программе,</w:t>
      </w:r>
      <w:r>
        <w:rPr>
          <w:rStyle w:val="WW8Num2z0"/>
          <w:rFonts w:ascii="Verdana" w:hAnsi="Verdana"/>
          <w:color w:val="000000"/>
          <w:sz w:val="18"/>
          <w:szCs w:val="18"/>
        </w:rPr>
        <w:t> </w:t>
      </w:r>
      <w:r>
        <w:rPr>
          <w:rStyle w:val="WW8Num3z0"/>
          <w:rFonts w:ascii="Verdana" w:hAnsi="Verdana"/>
          <w:color w:val="4682B4"/>
          <w:sz w:val="18"/>
          <w:szCs w:val="18"/>
        </w:rPr>
        <w:t>методическим</w:t>
      </w:r>
      <w:r>
        <w:rPr>
          <w:rStyle w:val="WW8Num2z0"/>
          <w:rFonts w:ascii="Verdana" w:hAnsi="Verdana"/>
          <w:color w:val="000000"/>
          <w:sz w:val="18"/>
          <w:szCs w:val="18"/>
        </w:rPr>
        <w:t> </w:t>
      </w:r>
      <w:r>
        <w:rPr>
          <w:rFonts w:ascii="Verdana" w:hAnsi="Verdana"/>
          <w:color w:val="000000"/>
          <w:sz w:val="18"/>
          <w:szCs w:val="18"/>
        </w:rPr>
        <w:t>средствам и техникам, отражает специфику типов взаимодействия (одновозрастного — «студент — студент»; разновозрастного и разностатусного — «</w:t>
      </w:r>
      <w:r>
        <w:rPr>
          <w:rStyle w:val="WW8Num3z0"/>
          <w:rFonts w:ascii="Verdana" w:hAnsi="Verdana"/>
          <w:color w:val="4682B4"/>
          <w:sz w:val="18"/>
          <w:szCs w:val="18"/>
        </w:rPr>
        <w:t>преподаватель</w:t>
      </w:r>
      <w:r>
        <w:rPr>
          <w:rStyle w:val="WW8Num2z0"/>
          <w:rFonts w:ascii="Verdana" w:hAnsi="Verdana"/>
          <w:color w:val="000000"/>
          <w:sz w:val="18"/>
          <w:szCs w:val="18"/>
        </w:rPr>
        <w:t> </w:t>
      </w:r>
      <w:r>
        <w:rPr>
          <w:rFonts w:ascii="Verdana" w:hAnsi="Verdana"/>
          <w:color w:val="000000"/>
          <w:sz w:val="18"/>
          <w:szCs w:val="18"/>
        </w:rPr>
        <w:t>— студент»; социально-ролевого — «выпускник — работодатель»); процедуры (диагностические, практические, аналитические);</w:t>
      </w:r>
      <w:r>
        <w:rPr>
          <w:rStyle w:val="WW8Num2z0"/>
          <w:rFonts w:ascii="Verdana" w:hAnsi="Verdana"/>
          <w:color w:val="000000"/>
          <w:sz w:val="18"/>
          <w:szCs w:val="18"/>
        </w:rPr>
        <w:t> </w:t>
      </w:r>
      <w:r>
        <w:rPr>
          <w:rStyle w:val="WW8Num3z0"/>
          <w:rFonts w:ascii="Verdana" w:hAnsi="Verdana"/>
          <w:color w:val="4682B4"/>
          <w:sz w:val="18"/>
          <w:szCs w:val="18"/>
        </w:rPr>
        <w:t>поэтапность</w:t>
      </w:r>
      <w:r>
        <w:rPr>
          <w:rStyle w:val="WW8Num2z0"/>
          <w:rFonts w:ascii="Verdana" w:hAnsi="Verdana"/>
          <w:color w:val="000000"/>
          <w:sz w:val="18"/>
          <w:szCs w:val="18"/>
        </w:rPr>
        <w:t> </w:t>
      </w:r>
      <w:r>
        <w:rPr>
          <w:rFonts w:ascii="Verdana" w:hAnsi="Verdana"/>
          <w:color w:val="000000"/>
          <w:sz w:val="18"/>
          <w:szCs w:val="18"/>
        </w:rPr>
        <w:t>(подготовительный, содержательный, конструктивный, прогностический) и ориентирована на приобретение в системе высшего педагогического образования опыта профессионального становления студента в условиях изменяющихся запросов конкурентного рынка труда.</w:t>
      </w:r>
    </w:p>
    <w:p w14:paraId="7595F3CC" w14:textId="77777777" w:rsidR="00A427EB" w:rsidRDefault="00A427EB" w:rsidP="00A427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Личное участие автора в получении научных результатов, изложенных в диссертации и опубликованных в печатных трудах, выражается в теоретической разработке концептуальных идей и положений педагогического исследования (обоснована реализация социально-андрагогической парадигмы в системе высшего педагогического образования, разработан социально-андрагогический подход, концепция исследуемого процесса, выявлены социально-педагогические тенденции и возможные риски), непосредственном осуществлении и руководстве продолжительной ОЭР, анализе и представлении обобщений результатов теоретического и опытно-экспериментального этапов исследования; подготовке и издании авторских монографий, раздела коллективной монографии, учебных и учебно-методических пособий, методических рекомендаций, тезауруса, программ и научных статей в сборниках и журналах, материалах участия в научно-практических конференциях различного уровня.</w:t>
      </w:r>
    </w:p>
    <w:p w14:paraId="14B6DA70" w14:textId="77777777" w:rsidR="00A427EB" w:rsidRDefault="00A427EB" w:rsidP="00A427E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Иванищева, Надежда Александровна</w:t>
      </w:r>
    </w:p>
    <w:p w14:paraId="45E6C1F2"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исследования позволяют</w:t>
      </w:r>
      <w:r>
        <w:rPr>
          <w:rStyle w:val="WW8Num2z0"/>
          <w:rFonts w:ascii="Verdana" w:hAnsi="Verdana"/>
          <w:color w:val="000000"/>
          <w:sz w:val="18"/>
          <w:szCs w:val="18"/>
        </w:rPr>
        <w:t> </w:t>
      </w:r>
      <w:r>
        <w:rPr>
          <w:rStyle w:val="WW8Num3z0"/>
          <w:rFonts w:ascii="Verdana" w:hAnsi="Verdana"/>
          <w:color w:val="4682B4"/>
          <w:sz w:val="18"/>
          <w:szCs w:val="18"/>
        </w:rPr>
        <w:t>констатировать</w:t>
      </w:r>
      <w:r>
        <w:rPr>
          <w:rStyle w:val="WW8Num2z0"/>
          <w:rFonts w:ascii="Verdana" w:hAnsi="Verdana"/>
          <w:color w:val="000000"/>
          <w:sz w:val="18"/>
          <w:szCs w:val="18"/>
        </w:rPr>
        <w:t> </w:t>
      </w:r>
      <w:r>
        <w:rPr>
          <w:rFonts w:ascii="Verdana" w:hAnsi="Verdana"/>
          <w:color w:val="000000"/>
          <w:sz w:val="18"/>
          <w:szCs w:val="18"/>
        </w:rPr>
        <w:t>значимость обоснования теоретико-методологических оснований социалъно-андрагогического подхода как методологического регулятива реализации социально-андрагогической парадигмы. Определено семантическое ядро подхода, интегрирующее ведущие представления об</w:t>
      </w:r>
      <w:r>
        <w:rPr>
          <w:rStyle w:val="WW8Num2z0"/>
          <w:rFonts w:ascii="Verdana" w:hAnsi="Verdana"/>
          <w:color w:val="000000"/>
          <w:sz w:val="18"/>
          <w:szCs w:val="18"/>
        </w:rPr>
        <w:t> </w:t>
      </w:r>
      <w:r>
        <w:rPr>
          <w:rStyle w:val="WW8Num3z0"/>
          <w:rFonts w:ascii="Verdana" w:hAnsi="Verdana"/>
          <w:color w:val="4682B4"/>
          <w:sz w:val="18"/>
          <w:szCs w:val="18"/>
        </w:rPr>
        <w:t>андрагогике</w:t>
      </w:r>
      <w:r>
        <w:rPr>
          <w:rFonts w:ascii="Verdana" w:hAnsi="Verdana"/>
          <w:color w:val="000000"/>
          <w:sz w:val="18"/>
          <w:szCs w:val="18"/>
        </w:rPr>
        <w:t>, антропологии, социуме, студенте как субъекте образования.</w:t>
      </w:r>
    </w:p>
    <w:p w14:paraId="40AB30CA"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Решение проблемы реализации социально-андрагогической парадигмы обеспечивалось при учете философско-педагогических и социокультурных предпосылок, характеризующих образование как базис прогресса и безопасности общества; антропологичность развития природы, общества и</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представления о человеке в онтогенезе и филогенезе; опосредованность социального опыта условиями современности;</w:t>
      </w:r>
      <w:r>
        <w:rPr>
          <w:rStyle w:val="WW8Num2z0"/>
          <w:rFonts w:ascii="Verdana" w:hAnsi="Verdana"/>
          <w:color w:val="000000"/>
          <w:sz w:val="18"/>
          <w:szCs w:val="18"/>
        </w:rPr>
        <w:t> </w:t>
      </w:r>
      <w:r>
        <w:rPr>
          <w:rStyle w:val="WW8Num3z0"/>
          <w:rFonts w:ascii="Verdana" w:hAnsi="Verdana"/>
          <w:color w:val="4682B4"/>
          <w:sz w:val="18"/>
          <w:szCs w:val="18"/>
        </w:rPr>
        <w:t>социализацию</w:t>
      </w:r>
      <w:r>
        <w:rPr>
          <w:rStyle w:val="WW8Num2z0"/>
          <w:rFonts w:ascii="Verdana" w:hAnsi="Verdana"/>
          <w:color w:val="000000"/>
          <w:sz w:val="18"/>
          <w:szCs w:val="18"/>
        </w:rPr>
        <w:t> </w:t>
      </w:r>
      <w:r>
        <w:rPr>
          <w:rFonts w:ascii="Verdana" w:hAnsi="Verdana"/>
          <w:color w:val="000000"/>
          <w:sz w:val="18"/>
          <w:szCs w:val="18"/>
        </w:rPr>
        <w:t>. современного студенчества; динамику образовательных потребностей личности в условиях национальной и мировой культуры. Исследование актуального состояния системы высшего педагогического образования, его противоречий и потребностей позволило с позиций современности обосновать общественно-</w:t>
      </w:r>
      <w:r>
        <w:rPr>
          <w:rFonts w:ascii="Verdana" w:hAnsi="Verdana"/>
          <w:color w:val="000000"/>
          <w:sz w:val="18"/>
          <w:szCs w:val="18"/>
        </w:rPr>
        <w:lastRenderedPageBreak/>
        <w:t>исторический характер динамики парадигмальности, обнаружить востребованность незамедлительного обновления парадигмальных основ системы высшего педагогического образования.</w:t>
      </w:r>
    </w:p>
    <w:p w14:paraId="027B80FD"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Экспериментально подтверждена целесообразность структурно обоснованного социально-андрагогического подхода как методологического регулятива peaлизации социально-андрагогической парадигмы в комплексе его составляющих (семантического ядра, основных характеристик, функций и требований), предписывающего необходимость антропологически ориентированного содержания и активизацию</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взрослеющего студента. Подход выявлял</w:t>
      </w:r>
      <w:r>
        <w:rPr>
          <w:rStyle w:val="WW8Num2z0"/>
          <w:rFonts w:ascii="Verdana" w:hAnsi="Verdana"/>
          <w:color w:val="000000"/>
          <w:sz w:val="18"/>
          <w:szCs w:val="18"/>
        </w:rPr>
        <w:t> </w:t>
      </w:r>
      <w:r>
        <w:rPr>
          <w:rStyle w:val="WW8Num3z0"/>
          <w:rFonts w:ascii="Verdana" w:hAnsi="Verdana"/>
          <w:color w:val="4682B4"/>
          <w:sz w:val="18"/>
          <w:szCs w:val="18"/>
        </w:rPr>
        <w:t>интегративные</w:t>
      </w:r>
      <w:r>
        <w:rPr>
          <w:rStyle w:val="WW8Num2z0"/>
          <w:rFonts w:ascii="Verdana" w:hAnsi="Verdana"/>
          <w:color w:val="000000"/>
          <w:sz w:val="18"/>
          <w:szCs w:val="18"/>
        </w:rPr>
        <w:t> </w:t>
      </w:r>
      <w:r>
        <w:rPr>
          <w:rFonts w:ascii="Verdana" w:hAnsi="Verdana"/>
          <w:color w:val="000000"/>
          <w:sz w:val="18"/>
          <w:szCs w:val="18"/>
        </w:rPr>
        <w:t>процессы, ведущие к качественным преобразованиям высшей школы на четырех уровнях методологии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на философском (высшем) уровне утверждалось представление о социальной, деятельной и творческой сущности студента; на общенаучном — обеспечивалось сопряжение социального и</w:t>
      </w:r>
      <w:r>
        <w:rPr>
          <w:rStyle w:val="WW8Num2z0"/>
          <w:rFonts w:ascii="Verdana" w:hAnsi="Verdana"/>
          <w:color w:val="000000"/>
          <w:sz w:val="18"/>
          <w:szCs w:val="18"/>
        </w:rPr>
        <w:t> </w:t>
      </w:r>
      <w:r>
        <w:rPr>
          <w:rStyle w:val="WW8Num3z0"/>
          <w:rFonts w:ascii="Verdana" w:hAnsi="Verdana"/>
          <w:color w:val="4682B4"/>
          <w:sz w:val="18"/>
          <w:szCs w:val="18"/>
        </w:rPr>
        <w:t>андрагогического</w:t>
      </w:r>
      <w:r>
        <w:rPr>
          <w:rStyle w:val="WW8Num2z0"/>
          <w:rFonts w:ascii="Verdana" w:hAnsi="Verdana"/>
          <w:color w:val="000000"/>
          <w:sz w:val="18"/>
          <w:szCs w:val="18"/>
        </w:rPr>
        <w:t> </w:t>
      </w:r>
      <w:r>
        <w:rPr>
          <w:rFonts w:ascii="Verdana" w:hAnsi="Verdana"/>
          <w:color w:val="000000"/>
          <w:sz w:val="18"/>
          <w:szCs w:val="18"/>
        </w:rPr>
        <w:t>знания, отраженного в теоретических концепциях об обучении взрослого человека и социуме как пространстве жизнедеятельности; на конкретно-научном — предусматривалось осуществление педагогической деятельности с</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опыт студента; на технологическом — приобретали особое значение способы педагогического взаимодействия</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и студента, предопределяющего социальную</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образования, его особенностей и результатов для вооружения студента методами, приемами, актуальными в образовательной практике.</w:t>
      </w:r>
    </w:p>
    <w:p w14:paraId="571027F3"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ракурсе приоритетных педагогических целей и задач социально-андрагогический подход, развивающийся в пространстве исследуемой парадигмы, определял перспективы последовательного наращивания качества образования студента с учетом гибкого баланса</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и общественных потребностей, обеспечивал запуск процессов развития и перевод их в процессы</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Fonts w:ascii="Verdana" w:hAnsi="Verdana"/>
          <w:color w:val="000000"/>
          <w:sz w:val="18"/>
          <w:szCs w:val="18"/>
        </w:rPr>
        <w:t>, самоорганизации и самореализации студентом собственного образования и педагогической подготовки.</w:t>
      </w:r>
    </w:p>
    <w:p w14:paraId="21D97E68"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Выявлен и впервые представлен</w:t>
      </w:r>
      <w:r>
        <w:rPr>
          <w:rStyle w:val="WW8Num2z0"/>
          <w:rFonts w:ascii="Verdana" w:hAnsi="Verdana"/>
          <w:color w:val="000000"/>
          <w:sz w:val="18"/>
          <w:szCs w:val="18"/>
        </w:rPr>
        <w:t> </w:t>
      </w:r>
      <w:r>
        <w:rPr>
          <w:rStyle w:val="WW8Num3z0"/>
          <w:rFonts w:ascii="Verdana" w:hAnsi="Verdana"/>
          <w:color w:val="4682B4"/>
          <w:sz w:val="18"/>
          <w:szCs w:val="18"/>
        </w:rPr>
        <w:t>андрагогический</w:t>
      </w:r>
      <w:r>
        <w:rPr>
          <w:rStyle w:val="WW8Num2z0"/>
          <w:rFonts w:ascii="Verdana" w:hAnsi="Verdana"/>
          <w:color w:val="000000"/>
          <w:sz w:val="18"/>
          <w:szCs w:val="18"/>
        </w:rPr>
        <w:t> </w:t>
      </w:r>
      <w:r>
        <w:rPr>
          <w:rFonts w:ascii="Verdana" w:hAnsi="Verdana"/>
          <w:color w:val="000000"/>
          <w:sz w:val="18"/>
          <w:szCs w:val="18"/>
        </w:rPr>
        <w:t>потенциал системы высшего педагогического образования, структурно-содержательная характеристика которого отражала в совокупности ресурсы (кадровый, организационно-управленческий, информационно-содержательный, программно-методический), раскрывала социально-педагогические возможности и научно-педагогические средства. Использование обоснованного потенциала современного педагогического университета позволяло в ракурсе теории социально-педагогического прогнозирования проанализировать, оценить и использовать перспективные стимулы создания и освоения новых</w:t>
      </w:r>
      <w:r>
        <w:rPr>
          <w:rStyle w:val="WW8Num2z0"/>
          <w:rFonts w:ascii="Verdana" w:hAnsi="Verdana"/>
          <w:color w:val="000000"/>
          <w:sz w:val="18"/>
          <w:szCs w:val="18"/>
        </w:rPr>
        <w:t> </w:t>
      </w:r>
      <w:r>
        <w:rPr>
          <w:rStyle w:val="WW8Num3z0"/>
          <w:rFonts w:ascii="Verdana" w:hAnsi="Verdana"/>
          <w:color w:val="4682B4"/>
          <w:sz w:val="18"/>
          <w:szCs w:val="18"/>
        </w:rPr>
        <w:t>проектировочных</w:t>
      </w:r>
      <w:r>
        <w:rPr>
          <w:rStyle w:val="WW8Num2z0"/>
          <w:rFonts w:ascii="Verdana" w:hAnsi="Verdana"/>
          <w:color w:val="000000"/>
          <w:sz w:val="18"/>
          <w:szCs w:val="18"/>
        </w:rPr>
        <w:t> </w:t>
      </w:r>
      <w:r>
        <w:rPr>
          <w:rFonts w:ascii="Verdana" w:hAnsi="Verdana"/>
          <w:color w:val="000000"/>
          <w:sz w:val="18"/>
          <w:szCs w:val="18"/>
        </w:rPr>
        <w:t>и технологических решений по обоснованию и внедрению в реальную педагогическую практику новой — соци-ально-андрагогической — парадигмы.</w:t>
      </w:r>
    </w:p>
    <w:p w14:paraId="2FD32031"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Разработана концепция реализации социалъно-андрагогической парадигмы, содержащая базисные ориентиры и прогноз совершенствования системы высшего педагогического образования с учетом государственной политики и обогащающая теорию</w:t>
      </w:r>
      <w:r>
        <w:rPr>
          <w:rStyle w:val="WW8Num2z0"/>
          <w:rFonts w:ascii="Verdana" w:hAnsi="Verdana"/>
          <w:color w:val="000000"/>
          <w:sz w:val="18"/>
          <w:szCs w:val="18"/>
        </w:rPr>
        <w:t> </w:t>
      </w:r>
      <w:r>
        <w:rPr>
          <w:rStyle w:val="WW8Num3z0"/>
          <w:rFonts w:ascii="Verdana" w:hAnsi="Verdana"/>
          <w:color w:val="4682B4"/>
          <w:sz w:val="18"/>
          <w:szCs w:val="18"/>
        </w:rPr>
        <w:t>полипарадигмальности</w:t>
      </w:r>
      <w:r>
        <w:rPr>
          <w:rStyle w:val="WW8Num2z0"/>
          <w:rFonts w:ascii="Verdana" w:hAnsi="Verdana"/>
          <w:color w:val="000000"/>
          <w:sz w:val="18"/>
          <w:szCs w:val="18"/>
        </w:rPr>
        <w:t> </w:t>
      </w:r>
      <w:r>
        <w:rPr>
          <w:rFonts w:ascii="Verdana" w:hAnsi="Verdana"/>
          <w:color w:val="000000"/>
          <w:sz w:val="18"/>
          <w:szCs w:val="18"/>
        </w:rPr>
        <w:t>образования. Логическая структура концепции отражена в совокупности ведущей (актуализация</w:t>
      </w:r>
      <w:r>
        <w:rPr>
          <w:rStyle w:val="WW8Num2z0"/>
          <w:rFonts w:ascii="Verdana" w:hAnsi="Verdana"/>
          <w:color w:val="000000"/>
          <w:sz w:val="18"/>
          <w:szCs w:val="18"/>
        </w:rPr>
        <w:t> </w:t>
      </w:r>
      <w:r>
        <w:rPr>
          <w:rStyle w:val="WW8Num3z0"/>
          <w:rFonts w:ascii="Verdana" w:hAnsi="Verdana"/>
          <w:color w:val="4682B4"/>
          <w:sz w:val="18"/>
          <w:szCs w:val="18"/>
        </w:rPr>
        <w:t>андрагогических</w:t>
      </w:r>
      <w:r>
        <w:rPr>
          <w:rStyle w:val="WW8Num2z0"/>
          <w:rFonts w:ascii="Verdana" w:hAnsi="Verdana"/>
          <w:color w:val="000000"/>
          <w:sz w:val="18"/>
          <w:szCs w:val="18"/>
        </w:rPr>
        <w:t> </w:t>
      </w:r>
      <w:r>
        <w:rPr>
          <w:rFonts w:ascii="Verdana" w:hAnsi="Verdana"/>
          <w:color w:val="000000"/>
          <w:sz w:val="18"/>
          <w:szCs w:val="18"/>
        </w:rPr>
        <w:t>ресурсов), основополагающих (идея целостного представления студента-субъекта высшего образования как носителя социальных системных свойств (как части и целого) во взаимодействии с обществом; идея соотнесенности потребностей общества и личностных возможностей студента в условиях</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уровней системы высшего образования как базиса лично регулируемой пролонгированности процесса повышения общей и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педагога в течение жизни) и частных (учет социально-возрастных особенностей характера взаимодействия между поколениями; повышение уровня</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познавательной деятельности студента как сознательного</w:t>
      </w:r>
      <w:r>
        <w:rPr>
          <w:rStyle w:val="WW8Num2z0"/>
          <w:rFonts w:ascii="Verdana" w:hAnsi="Verdana"/>
          <w:color w:val="000000"/>
          <w:sz w:val="18"/>
          <w:szCs w:val="18"/>
        </w:rPr>
        <w:t> </w:t>
      </w:r>
      <w:r>
        <w:rPr>
          <w:rStyle w:val="WW8Num3z0"/>
          <w:rFonts w:ascii="Verdana" w:hAnsi="Verdana"/>
          <w:color w:val="4682B4"/>
          <w:sz w:val="18"/>
          <w:szCs w:val="18"/>
        </w:rPr>
        <w:t>взрослеющего</w:t>
      </w:r>
      <w:r>
        <w:rPr>
          <w:rStyle w:val="WW8Num2z0"/>
          <w:rFonts w:ascii="Verdana" w:hAnsi="Verdana"/>
          <w:color w:val="000000"/>
          <w:sz w:val="18"/>
          <w:szCs w:val="18"/>
        </w:rPr>
        <w:t> </w:t>
      </w:r>
      <w:r>
        <w:rPr>
          <w:rFonts w:ascii="Verdana" w:hAnsi="Verdana"/>
          <w:color w:val="000000"/>
          <w:sz w:val="18"/>
          <w:szCs w:val="18"/>
        </w:rPr>
        <w:t>субъекта; востребованность социальными заказчиками непрерывного образования) парадиг-мальных идей, обеспечивающих системность знаний о сущности и специфике реализации социально-андрагогической парадигмы.</w:t>
      </w:r>
    </w:p>
    <w:p w14:paraId="5186CB6C"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Методология концепции строилась на общенаучном уровне в логике соци-ально-андрагогического подхода. В качестве парадигмальных оснований исследования применялись </w:t>
      </w:r>
      <w:r>
        <w:rPr>
          <w:rFonts w:ascii="Verdana" w:hAnsi="Verdana"/>
          <w:color w:val="000000"/>
          <w:sz w:val="18"/>
          <w:szCs w:val="18"/>
        </w:rPr>
        <w:lastRenderedPageBreak/>
        <w:t>антропологический, системно-деятельностный, социокультурный, субъектно-ориентированный подходы, интеграция которых отражала диалектическое единство их составляющих компонентов, определенную целостность, удовлетворяла условию относительной полноты. При этом учитывалось, что рассматриваемые подходы охватывали широкий,</w:t>
      </w:r>
      <w:r>
        <w:rPr>
          <w:rStyle w:val="WW8Num2z0"/>
          <w:rFonts w:ascii="Verdana" w:hAnsi="Verdana"/>
          <w:color w:val="000000"/>
          <w:sz w:val="18"/>
          <w:szCs w:val="18"/>
        </w:rPr>
        <w:t> </w:t>
      </w:r>
      <w:r>
        <w:rPr>
          <w:rStyle w:val="WW8Num3z0"/>
          <w:rFonts w:ascii="Verdana" w:hAnsi="Verdana"/>
          <w:color w:val="4682B4"/>
          <w:sz w:val="18"/>
          <w:szCs w:val="18"/>
        </w:rPr>
        <w:t>разносторонний</w:t>
      </w:r>
      <w:r>
        <w:rPr>
          <w:rStyle w:val="WW8Num2z0"/>
          <w:rFonts w:ascii="Verdana" w:hAnsi="Verdana"/>
          <w:color w:val="000000"/>
          <w:sz w:val="18"/>
          <w:szCs w:val="18"/>
        </w:rPr>
        <w:t> </w:t>
      </w:r>
      <w:r>
        <w:rPr>
          <w:rFonts w:ascii="Verdana" w:hAnsi="Verdana"/>
          <w:color w:val="000000"/>
          <w:sz w:val="18"/>
          <w:szCs w:val="18"/>
        </w:rPr>
        <w:t>спектр антропологических идей, органично встроенных в содержание социально-андрагогического подхода и отвечающих им способов осуществления педагогической подготовки студентов, дополняющих и обогащающих друг друга.</w:t>
      </w:r>
    </w:p>
    <w:p w14:paraId="3B36BCFC"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Выявлены объективные взаимосвязи и зависимости, проявляющиеся в закономерностях {связь системы высшего педагогического образования и современной социальной ситуации развития общества, требующей уточнения и обновления парадигмальных основ образования; зависимость результативности высшего педагогического образования от активности студента как субъекта образовательной деятельности, ответственного за освоение и рациональное использование приобретенных знаний в</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профессиональной деятельности; обусловленность качества системы высшего педагогического образования характером взаимодействия преподавателя со студентом —</w:t>
      </w:r>
      <w:r>
        <w:rPr>
          <w:rStyle w:val="WW8Num2z0"/>
          <w:rFonts w:ascii="Verdana" w:hAnsi="Verdana"/>
          <w:color w:val="000000"/>
          <w:sz w:val="18"/>
          <w:szCs w:val="18"/>
        </w:rPr>
        <w:t> </w:t>
      </w:r>
      <w:r>
        <w:rPr>
          <w:rStyle w:val="WW8Num3z0"/>
          <w:rFonts w:ascii="Verdana" w:hAnsi="Verdana"/>
          <w:color w:val="4682B4"/>
          <w:sz w:val="18"/>
          <w:szCs w:val="18"/>
        </w:rPr>
        <w:t>будущим</w:t>
      </w:r>
      <w:r>
        <w:rPr>
          <w:rStyle w:val="WW8Num2z0"/>
          <w:rFonts w:ascii="Verdana" w:hAnsi="Verdana"/>
          <w:color w:val="000000"/>
          <w:sz w:val="18"/>
          <w:szCs w:val="18"/>
        </w:rPr>
        <w:t> </w:t>
      </w:r>
      <w:r>
        <w:rPr>
          <w:rFonts w:ascii="Verdana" w:hAnsi="Verdana"/>
          <w:color w:val="000000"/>
          <w:sz w:val="18"/>
          <w:szCs w:val="18"/>
        </w:rPr>
        <w:t>педагогом с позиций партнерства и сотрудничества), обеспечивающих обоснование постановки целей в процессе реализации социально-андрагогической парадигмы. Адекватно выявленным закономерностям сформулированы и реализованы принципы (открытости; соотнесения</w:t>
      </w:r>
      <w:r>
        <w:rPr>
          <w:rStyle w:val="WW8Num2z0"/>
          <w:rFonts w:ascii="Verdana" w:hAnsi="Verdana"/>
          <w:color w:val="000000"/>
          <w:sz w:val="18"/>
          <w:szCs w:val="18"/>
        </w:rPr>
        <w:t> </w:t>
      </w:r>
      <w:r>
        <w:rPr>
          <w:rStyle w:val="WW8Num3z0"/>
          <w:rFonts w:ascii="Verdana" w:hAnsi="Verdana"/>
          <w:color w:val="4682B4"/>
          <w:sz w:val="18"/>
          <w:szCs w:val="18"/>
        </w:rPr>
        <w:t>общепедагогической</w:t>
      </w:r>
      <w:r>
        <w:rPr>
          <w:rStyle w:val="WW8Num2z0"/>
          <w:rFonts w:ascii="Verdana" w:hAnsi="Verdana"/>
          <w:color w:val="000000"/>
          <w:sz w:val="18"/>
          <w:szCs w:val="18"/>
        </w:rPr>
        <w:t> </w:t>
      </w:r>
      <w:r>
        <w:rPr>
          <w:rFonts w:ascii="Verdana" w:hAnsi="Verdana"/>
          <w:color w:val="000000"/>
          <w:sz w:val="18"/>
          <w:szCs w:val="18"/>
        </w:rPr>
        <w:t>компетентности и узкой специализации;</w:t>
      </w:r>
      <w:r>
        <w:rPr>
          <w:rStyle w:val="WW8Num2z0"/>
          <w:rFonts w:ascii="Verdana" w:hAnsi="Verdana"/>
          <w:color w:val="000000"/>
          <w:sz w:val="18"/>
          <w:szCs w:val="18"/>
        </w:rPr>
        <w:t> </w:t>
      </w:r>
      <w:r>
        <w:rPr>
          <w:rStyle w:val="WW8Num3z0"/>
          <w:rFonts w:ascii="Verdana" w:hAnsi="Verdana"/>
          <w:color w:val="4682B4"/>
          <w:sz w:val="18"/>
          <w:szCs w:val="18"/>
        </w:rPr>
        <w:t>субъектной</w:t>
      </w:r>
      <w:r>
        <w:rPr>
          <w:rStyle w:val="WW8Num2z0"/>
          <w:rFonts w:ascii="Verdana" w:hAnsi="Verdana"/>
          <w:color w:val="000000"/>
          <w:sz w:val="18"/>
          <w:szCs w:val="18"/>
        </w:rPr>
        <w:t> </w:t>
      </w:r>
      <w:r>
        <w:rPr>
          <w:rFonts w:ascii="Verdana" w:hAnsi="Verdana"/>
          <w:color w:val="000000"/>
          <w:sz w:val="18"/>
          <w:szCs w:val="18"/>
        </w:rPr>
        <w:t>направленности; личностной самореализации; диалогичности; социальной активности) и педагогические правила их применения в образовательной практике.</w:t>
      </w:r>
    </w:p>
    <w:p w14:paraId="3DFCE5B7"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Сконструированная прогностическая модель на основе концептуальных закономерностей, принципов и правил, выступала праксеологической проекцией предполагаемых изменений и последовательности</w:t>
      </w:r>
      <w:r>
        <w:rPr>
          <w:rStyle w:val="WW8Num2z0"/>
          <w:rFonts w:ascii="Verdana" w:hAnsi="Verdana"/>
          <w:color w:val="000000"/>
          <w:sz w:val="18"/>
          <w:szCs w:val="18"/>
        </w:rPr>
        <w:t> </w:t>
      </w:r>
      <w:r>
        <w:rPr>
          <w:rStyle w:val="WW8Num3z0"/>
          <w:rFonts w:ascii="Verdana" w:hAnsi="Verdana"/>
          <w:color w:val="4682B4"/>
          <w:sz w:val="18"/>
          <w:szCs w:val="18"/>
        </w:rPr>
        <w:t>поэтапного</w:t>
      </w:r>
      <w:r>
        <w:rPr>
          <w:rStyle w:val="WW8Num2z0"/>
          <w:rFonts w:ascii="Verdana" w:hAnsi="Verdana"/>
          <w:color w:val="000000"/>
          <w:sz w:val="18"/>
          <w:szCs w:val="18"/>
        </w:rPr>
        <w:t> </w:t>
      </w:r>
      <w:r>
        <w:rPr>
          <w:rFonts w:ascii="Verdana" w:hAnsi="Verdana"/>
          <w:color w:val="000000"/>
          <w:sz w:val="18"/>
          <w:szCs w:val="18"/>
        </w:rPr>
        <w:t>построения целостного образовательного процесса в педагогическом университете в свете соци-ально-андрагогического подхода. Теоретическое обоснование структуры, содержания, взаимосвязи и взаимозависимости вероятностно-целевого, структурно-содержательного, координационно-технологического, результативноаналитического блоков позволяло осуществлять введение в образовательный процесс не противоречащих концепции принципов, форм, методов, организационно-педагогических условий. При этом</w:t>
      </w:r>
      <w:r>
        <w:rPr>
          <w:rStyle w:val="WW8Num2z0"/>
          <w:rFonts w:ascii="Verdana" w:hAnsi="Verdana"/>
          <w:color w:val="000000"/>
          <w:sz w:val="18"/>
          <w:szCs w:val="18"/>
        </w:rPr>
        <w:t> </w:t>
      </w:r>
      <w:r>
        <w:rPr>
          <w:rStyle w:val="WW8Num3z0"/>
          <w:rFonts w:ascii="Verdana" w:hAnsi="Verdana"/>
          <w:color w:val="4682B4"/>
          <w:sz w:val="18"/>
          <w:szCs w:val="18"/>
        </w:rPr>
        <w:t>преподаватель</w:t>
      </w:r>
      <w:r>
        <w:rPr>
          <w:rStyle w:val="WW8Num2z0"/>
          <w:rFonts w:ascii="Verdana" w:hAnsi="Verdana"/>
          <w:color w:val="000000"/>
          <w:sz w:val="18"/>
          <w:szCs w:val="18"/>
        </w:rPr>
        <w:t> </w:t>
      </w:r>
      <w:r>
        <w:rPr>
          <w:rFonts w:ascii="Verdana" w:hAnsi="Verdana"/>
          <w:color w:val="000000"/>
          <w:sz w:val="18"/>
          <w:szCs w:val="18"/>
        </w:rPr>
        <w:t>ориентировал студента на приобщение к идеям антропологии и</w:t>
      </w:r>
      <w:r>
        <w:rPr>
          <w:rStyle w:val="WW8Num2z0"/>
          <w:rFonts w:ascii="Verdana" w:hAnsi="Verdana"/>
          <w:color w:val="000000"/>
          <w:sz w:val="18"/>
          <w:szCs w:val="18"/>
        </w:rPr>
        <w:t> </w:t>
      </w:r>
      <w:r>
        <w:rPr>
          <w:rStyle w:val="WW8Num3z0"/>
          <w:rFonts w:ascii="Verdana" w:hAnsi="Verdana"/>
          <w:color w:val="4682B4"/>
          <w:sz w:val="18"/>
          <w:szCs w:val="18"/>
        </w:rPr>
        <w:t>андрагогики</w:t>
      </w:r>
      <w:r>
        <w:rPr>
          <w:rStyle w:val="WW8Num2z0"/>
          <w:rFonts w:ascii="Verdana" w:hAnsi="Verdana"/>
          <w:color w:val="000000"/>
          <w:sz w:val="18"/>
          <w:szCs w:val="18"/>
        </w:rPr>
        <w:t> </w:t>
      </w:r>
      <w:r>
        <w:rPr>
          <w:rFonts w:ascii="Verdana" w:hAnsi="Verdana"/>
          <w:color w:val="000000"/>
          <w:sz w:val="18"/>
          <w:szCs w:val="18"/>
        </w:rPr>
        <w:t>как субъекта образования.</w:t>
      </w:r>
    </w:p>
    <w:p w14:paraId="2A0572FA" w14:textId="77777777" w:rsidR="00A427EB" w:rsidRDefault="00A427EB" w:rsidP="00A427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Авторская концепция реализации социально-андрагогической парадигмы уточняет классические объекты системы высшего педагогического образования (ресурсы, возможности, средства, субъекты, образовательный процесс, связи, отношения, управление) как взаимозависимые и взаимодействующие между собой.</w:t>
      </w:r>
    </w:p>
    <w:p w14:paraId="2E189DF7"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Они обеспечивают</w:t>
      </w:r>
      <w:r>
        <w:rPr>
          <w:rStyle w:val="WW8Num2z0"/>
          <w:rFonts w:ascii="Verdana" w:hAnsi="Verdana"/>
          <w:color w:val="000000"/>
          <w:sz w:val="18"/>
          <w:szCs w:val="18"/>
        </w:rPr>
        <w:t> </w:t>
      </w:r>
      <w:r>
        <w:rPr>
          <w:rStyle w:val="WW8Num3z0"/>
          <w:rFonts w:ascii="Verdana" w:hAnsi="Verdana"/>
          <w:color w:val="4682B4"/>
          <w:sz w:val="18"/>
          <w:szCs w:val="18"/>
        </w:rPr>
        <w:t>целостное</w:t>
      </w:r>
      <w:r>
        <w:rPr>
          <w:rStyle w:val="WW8Num2z0"/>
          <w:rFonts w:ascii="Verdana" w:hAnsi="Verdana"/>
          <w:color w:val="000000"/>
          <w:sz w:val="18"/>
          <w:szCs w:val="18"/>
        </w:rPr>
        <w:t> </w:t>
      </w:r>
      <w:r>
        <w:rPr>
          <w:rFonts w:ascii="Verdana" w:hAnsi="Verdana"/>
          <w:color w:val="000000"/>
          <w:sz w:val="18"/>
          <w:szCs w:val="18"/>
        </w:rPr>
        <w:t>единство и реальную возможность качественного преобразования высшей школы как пространства профессионально-личностного развития студента, открывающего ему перспективы партнерского сотрудничества с представителя работодателя для успешного в дальнейшем трудоустройства.</w:t>
      </w:r>
    </w:p>
    <w:p w14:paraId="0170C89A"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Существенными отличиями авторской концепции реализации социально-андрагогической парадигмы в системе высшего педагогического образования от предшествующих являются: позиционирование современного педагогического университета как научно-исследовательского и образовательного комплекса, заинтересованного в открытом диалоге с общественностью по качественной подготовке</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педагогов в соответствии с требованиями социальных заказчиков, по реализации стратегических направлений развития информационного общества и регионального рынка труда; создание организационно-управленческих механизмов согласования и сопряжения</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предметов педагогического университета для</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изучения человека во всей совокупности его видовой многомерности; инновационное представление о взаимообусловленности процессов профессионально-личностного развития и накопления андрагогического опыта субъект-субъектного взаимодействия</w:t>
      </w:r>
      <w:r>
        <w:rPr>
          <w:rStyle w:val="WW8Num2z0"/>
          <w:rFonts w:ascii="Verdana" w:hAnsi="Verdana"/>
          <w:color w:val="000000"/>
          <w:sz w:val="18"/>
          <w:szCs w:val="18"/>
        </w:rPr>
        <w:t> </w:t>
      </w:r>
      <w:r>
        <w:rPr>
          <w:rStyle w:val="WW8Num3z0"/>
          <w:rFonts w:ascii="Verdana" w:hAnsi="Verdana"/>
          <w:color w:val="4682B4"/>
          <w:sz w:val="18"/>
          <w:szCs w:val="18"/>
        </w:rPr>
        <w:t>разновозрастных</w:t>
      </w:r>
      <w:r>
        <w:rPr>
          <w:rStyle w:val="WW8Num2z0"/>
          <w:rFonts w:ascii="Verdana" w:hAnsi="Verdana"/>
          <w:color w:val="000000"/>
          <w:sz w:val="18"/>
          <w:szCs w:val="18"/>
        </w:rPr>
        <w:t> </w:t>
      </w:r>
      <w:r>
        <w:rPr>
          <w:rFonts w:ascii="Verdana" w:hAnsi="Verdana"/>
          <w:color w:val="000000"/>
          <w:sz w:val="18"/>
          <w:szCs w:val="18"/>
        </w:rPr>
        <w:t>участников образовательного процесса на позиции партнерства и сотрудничества.</w:t>
      </w:r>
    </w:p>
    <w:p w14:paraId="5ECC7471"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Определены организационно-педагогические условия, существенно значимые в реализации социально-андрагогической парадигмы в системе высшего педагогического образования, интегрирующие во взаимосвязи программно-методическое обеспечение, технологическое обеспечение, педагогическое сопровождение, осуществляемые в свете концепции исследования. Оптимальное сочетание выявленных и научно обоснованных условий предопределяло и предупреждало преобладание в образовательной практике учреждений высшего образования доминирования способов жесткого управления, а не</w:t>
      </w:r>
      <w:r>
        <w:rPr>
          <w:rStyle w:val="WW8Num2z0"/>
          <w:rFonts w:ascii="Verdana" w:hAnsi="Verdana"/>
          <w:color w:val="000000"/>
          <w:sz w:val="18"/>
          <w:szCs w:val="18"/>
        </w:rPr>
        <w:t> </w:t>
      </w:r>
      <w:r>
        <w:rPr>
          <w:rStyle w:val="WW8Num3z0"/>
          <w:rFonts w:ascii="Verdana" w:hAnsi="Verdana"/>
          <w:color w:val="4682B4"/>
          <w:sz w:val="18"/>
          <w:szCs w:val="18"/>
        </w:rPr>
        <w:t>педагогически</w:t>
      </w:r>
      <w:r>
        <w:rPr>
          <w:rStyle w:val="WW8Num2z0"/>
          <w:rFonts w:ascii="Verdana" w:hAnsi="Verdana"/>
          <w:color w:val="000000"/>
          <w:sz w:val="18"/>
          <w:szCs w:val="18"/>
        </w:rPr>
        <w:t> </w:t>
      </w:r>
      <w:r>
        <w:rPr>
          <w:rFonts w:ascii="Verdana" w:hAnsi="Verdana"/>
          <w:color w:val="000000"/>
          <w:sz w:val="18"/>
          <w:szCs w:val="18"/>
        </w:rPr>
        <w:t>целесообразной организации образовательного процесса, что влияло на стратегические, общие и частные цели, актуализацию мотивов и установок студентов, и снижало значимость достигаемого результата. Решающее значение приобретало изменение функционала и ролей преподавателя (</w:t>
      </w:r>
      <w:r>
        <w:rPr>
          <w:rStyle w:val="WW8Num3z0"/>
          <w:rFonts w:ascii="Verdana" w:hAnsi="Verdana"/>
          <w:color w:val="4682B4"/>
          <w:sz w:val="18"/>
          <w:szCs w:val="18"/>
        </w:rPr>
        <w:t>андрагог</w:t>
      </w:r>
      <w:r>
        <w:rPr>
          <w:rFonts w:ascii="Verdana" w:hAnsi="Verdana"/>
          <w:color w:val="000000"/>
          <w:sz w:val="18"/>
          <w:szCs w:val="18"/>
        </w:rPr>
        <w:t>, консультант, фасилитатор, модератор и др.) во всех многообразных проявлениях, ориентированных на педагогическую поддержку, «</w:t>
      </w:r>
      <w:r>
        <w:rPr>
          <w:rStyle w:val="WW8Num3z0"/>
          <w:rFonts w:ascii="Verdana" w:hAnsi="Verdana"/>
          <w:color w:val="4682B4"/>
          <w:sz w:val="18"/>
          <w:szCs w:val="18"/>
        </w:rPr>
        <w:t>помогающие отношения</w:t>
      </w:r>
      <w:r>
        <w:rPr>
          <w:rFonts w:ascii="Verdana" w:hAnsi="Verdana"/>
          <w:color w:val="000000"/>
          <w:sz w:val="18"/>
          <w:szCs w:val="18"/>
        </w:rPr>
        <w:t>», сопровождение,</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и самореализации студента как субъекта образования.</w:t>
      </w:r>
    </w:p>
    <w:p w14:paraId="649BEB3E"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Технология реализации социально-андрагогической парадигмы в целостности методов и средств, обеспечивающая успешное достижение гарантированного результата, соответственно алгоритму, программе, системе действий с учетом специфики типов взаимодействия (одновозрастного — «студент — студент»;</w:t>
      </w:r>
      <w:r>
        <w:rPr>
          <w:rStyle w:val="WW8Num2z0"/>
          <w:rFonts w:ascii="Verdana" w:hAnsi="Verdana"/>
          <w:color w:val="000000"/>
          <w:sz w:val="18"/>
          <w:szCs w:val="18"/>
        </w:rPr>
        <w:t> </w:t>
      </w:r>
      <w:r>
        <w:rPr>
          <w:rStyle w:val="WW8Num3z0"/>
          <w:rFonts w:ascii="Verdana" w:hAnsi="Verdana"/>
          <w:color w:val="4682B4"/>
          <w:sz w:val="18"/>
          <w:szCs w:val="18"/>
        </w:rPr>
        <w:t>разновозрастного</w:t>
      </w:r>
      <w:r>
        <w:rPr>
          <w:rStyle w:val="WW8Num2z0"/>
          <w:rFonts w:ascii="Verdana" w:hAnsi="Verdana"/>
          <w:color w:val="000000"/>
          <w:sz w:val="18"/>
          <w:szCs w:val="18"/>
        </w:rPr>
        <w:t> </w:t>
      </w:r>
      <w:r>
        <w:rPr>
          <w:rFonts w:ascii="Verdana" w:hAnsi="Verdana"/>
          <w:color w:val="000000"/>
          <w:sz w:val="18"/>
          <w:szCs w:val="18"/>
        </w:rPr>
        <w:t>и разностатусного — «преподаватель — студент»; социально-ролевого — «</w:t>
      </w:r>
      <w:r>
        <w:rPr>
          <w:rStyle w:val="WW8Num3z0"/>
          <w:rFonts w:ascii="Verdana" w:hAnsi="Verdana"/>
          <w:color w:val="4682B4"/>
          <w:sz w:val="18"/>
          <w:szCs w:val="18"/>
        </w:rPr>
        <w:t>выпускник</w:t>
      </w:r>
      <w:r>
        <w:rPr>
          <w:rStyle w:val="WW8Num2z0"/>
          <w:rFonts w:ascii="Verdana" w:hAnsi="Verdana"/>
          <w:color w:val="000000"/>
          <w:sz w:val="18"/>
          <w:szCs w:val="18"/>
        </w:rPr>
        <w:t> </w:t>
      </w:r>
      <w:r>
        <w:rPr>
          <w:rFonts w:ascii="Verdana" w:hAnsi="Verdana"/>
          <w:color w:val="000000"/>
          <w:sz w:val="18"/>
          <w:szCs w:val="18"/>
        </w:rPr>
        <w:t>— работодатель») разработана адекватно основным требованиям концепции. Применение определенной совокупности шагов и процедур (диагностических, практических, аналитических) на конкретных этапах (</w:t>
      </w:r>
      <w:r>
        <w:rPr>
          <w:rStyle w:val="WW8Num3z0"/>
          <w:rFonts w:ascii="Verdana" w:hAnsi="Verdana"/>
          <w:color w:val="4682B4"/>
          <w:sz w:val="18"/>
          <w:szCs w:val="18"/>
        </w:rPr>
        <w:t>подготовительном</w:t>
      </w:r>
      <w:r>
        <w:rPr>
          <w:rFonts w:ascii="Verdana" w:hAnsi="Verdana"/>
          <w:color w:val="000000"/>
          <w:sz w:val="18"/>
          <w:szCs w:val="18"/>
        </w:rPr>
        <w:t>, содержательном, конструктивном, прогностическом) позволяло по-&lt; следовательно воплотить на практике (и при необходимости воспроизвести в ином месте с сохранением должного качества результата) заранее спроектированный и инструментально оснащенный на основе социально-андрагогического подхода педагогический процесс.</w:t>
      </w:r>
    </w:p>
    <w:p w14:paraId="4C9C86CF" w14:textId="77777777" w:rsidR="00A427EB" w:rsidRDefault="00A427EB" w:rsidP="00A427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Определены социально-педагогические тенденции, вскрывающие объективную потребность системы высшего педагогического образования в обновлении парадигмальных основ, отражающие особенности протекания современных социальных процессов, существенно влияющих на повышение качества жизни человека, оценивающего образование как непременный атрибут прогресса. Обнаружение важных для исследования тенденций с учетом постоянно изменяющихся общественных и социокультурных обстоятельств предоставило возможность прогнозирования и опережающего проектирования перспективных направлений реализации социально-андрагогической парадигмы на основе предвидения потенциальных — научно-исследовательских, программно-методических, организационно-управленческих — ресурсов.</w:t>
      </w:r>
    </w:p>
    <w:p w14:paraId="2BEC9282"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Доказательно сформулированы возможные риски (недооценка имеющихся в науке методологических ориентиров для конструктивного преобразования системы высшего педагогического образования; усиление социальной дезориентации, наличие конфликтогенных ситуаций взаимоотношений человека и общества; фрагментарное знание об индивидуальных особенностях</w:t>
      </w:r>
      <w:r>
        <w:rPr>
          <w:rStyle w:val="WW8Num2z0"/>
          <w:rFonts w:ascii="Verdana" w:hAnsi="Verdana"/>
          <w:color w:val="000000"/>
          <w:sz w:val="18"/>
          <w:szCs w:val="18"/>
        </w:rPr>
        <w:t> </w:t>
      </w:r>
      <w:r>
        <w:rPr>
          <w:rStyle w:val="WW8Num3z0"/>
          <w:rFonts w:ascii="Verdana" w:hAnsi="Verdana"/>
          <w:color w:val="4682B4"/>
          <w:sz w:val="18"/>
          <w:szCs w:val="18"/>
        </w:rPr>
        <w:t>взросления</w:t>
      </w:r>
      <w:r>
        <w:rPr>
          <w:rStyle w:val="WW8Num2z0"/>
          <w:rFonts w:ascii="Verdana" w:hAnsi="Verdana"/>
          <w:color w:val="000000"/>
          <w:sz w:val="18"/>
          <w:szCs w:val="18"/>
        </w:rPr>
        <w:t> </w:t>
      </w:r>
      <w:r>
        <w:rPr>
          <w:rFonts w:ascii="Verdana" w:hAnsi="Verdana"/>
          <w:color w:val="000000"/>
          <w:sz w:val="18"/>
          <w:szCs w:val="18"/>
        </w:rPr>
        <w:t>студента как субъекта образования; недостаточное насыщение содержания образовательного процесса университета ресурсами андрагогики и антропологии; востребованность развития международной кооперации и существующие ограничения в области фундаментальных и прикладных исследований системы высшего педагогического образования), оказывающие негативное влияние на эффективность реализации социально-андрагогической парадигмы в системе высшего педагогического образования. Их выявление позволяет учесть закономерное влияние неустойчивости социума на образование и побуждает к поиску способов преодоления несогласованности в достижении педагогических целей и результатов.</w:t>
      </w:r>
    </w:p>
    <w:p w14:paraId="2DBD60DE" w14:textId="77777777" w:rsidR="00A427EB" w:rsidRDefault="00A427EB" w:rsidP="00A427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Доказано, что комплекс заявленных организационно-педагогических условий снижает риски, возникающие в процессе реализации социально-андрагогической парадигмы: стимулирование процесса развития системы высшего педагогического образования на региональном уровне; расширение сети социальных партнеров университета; повышение профессиональной компетентности руководящих и научно-педагогических работников; расширение возможностей </w:t>
      </w:r>
      <w:r>
        <w:rPr>
          <w:rFonts w:ascii="Verdana" w:hAnsi="Verdana"/>
          <w:color w:val="000000"/>
          <w:sz w:val="18"/>
          <w:szCs w:val="18"/>
        </w:rPr>
        <w:lastRenderedPageBreak/>
        <w:t>университета для успешного прохождения студентом индивидуальной образовательной программы; интеграции науки и практики.</w:t>
      </w:r>
    </w:p>
    <w:p w14:paraId="5539DDBE"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опытно-экспериментальной работы получены на основе инте-гративной оценки, которая выражалась в сопряженности двух параметров. На обобщающем этапе в ходе</w:t>
      </w:r>
      <w:r>
        <w:rPr>
          <w:rStyle w:val="WW8Num2z0"/>
          <w:rFonts w:ascii="Verdana" w:hAnsi="Verdana"/>
          <w:color w:val="000000"/>
          <w:sz w:val="18"/>
          <w:szCs w:val="18"/>
        </w:rPr>
        <w:t> </w:t>
      </w:r>
      <w:r>
        <w:rPr>
          <w:rStyle w:val="WW8Num3z0"/>
          <w:rFonts w:ascii="Verdana" w:hAnsi="Verdana"/>
          <w:color w:val="4682B4"/>
          <w:sz w:val="18"/>
          <w:szCs w:val="18"/>
        </w:rPr>
        <w:t>ОЭР</w:t>
      </w:r>
      <w:r>
        <w:rPr>
          <w:rStyle w:val="WW8Num2z0"/>
          <w:rFonts w:ascii="Verdana" w:hAnsi="Verdana"/>
          <w:color w:val="000000"/>
          <w:sz w:val="18"/>
          <w:szCs w:val="18"/>
        </w:rPr>
        <w:t> </w:t>
      </w:r>
      <w:r>
        <w:rPr>
          <w:rFonts w:ascii="Verdana" w:hAnsi="Verdana"/>
          <w:color w:val="000000"/>
          <w:sz w:val="18"/>
          <w:szCs w:val="18"/>
        </w:rPr>
        <w:t>внедрен парадигмалъно-процессуалъный параметр, отражающий продуктивность образовательной деятельности учреждения на базе социально-андрагогического подхода, измерен в дихотомической шкале с применением непараметрического метода С)-критерия Кохрена. Данный параметр касался определения качества профессиональной подготовки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педагога, зависящей от результативности образовательного процесса, нацеленного на</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им фундаментальными (специальными, общефилософскими,</w:t>
      </w:r>
      <w:r>
        <w:rPr>
          <w:rStyle w:val="WW8Num2z0"/>
          <w:rFonts w:ascii="Verdana" w:hAnsi="Verdana"/>
          <w:color w:val="000000"/>
          <w:sz w:val="18"/>
          <w:szCs w:val="18"/>
        </w:rPr>
        <w:t> </w:t>
      </w:r>
      <w:r>
        <w:rPr>
          <w:rStyle w:val="WW8Num3z0"/>
          <w:rFonts w:ascii="Verdana" w:hAnsi="Verdana"/>
          <w:color w:val="4682B4"/>
          <w:sz w:val="18"/>
          <w:szCs w:val="18"/>
        </w:rPr>
        <w:t>общекультурными</w:t>
      </w:r>
      <w:r>
        <w:rPr>
          <w:rStyle w:val="WW8Num2z0"/>
          <w:rFonts w:ascii="Verdana" w:hAnsi="Verdana"/>
          <w:color w:val="000000"/>
          <w:sz w:val="18"/>
          <w:szCs w:val="18"/>
        </w:rPr>
        <w:t> </w:t>
      </w:r>
      <w:r>
        <w:rPr>
          <w:rFonts w:ascii="Verdana" w:hAnsi="Verdana"/>
          <w:color w:val="000000"/>
          <w:sz w:val="18"/>
          <w:szCs w:val="18"/>
        </w:rPr>
        <w:t>и психолого-педагогическими) междисциплинарными знаниями, на удовлетворение потребностей в</w:t>
      </w:r>
      <w:r>
        <w:rPr>
          <w:rStyle w:val="WW8Num2z0"/>
          <w:rFonts w:ascii="Verdana" w:hAnsi="Verdana"/>
          <w:color w:val="000000"/>
          <w:sz w:val="18"/>
          <w:szCs w:val="18"/>
        </w:rPr>
        <w:t> </w:t>
      </w:r>
      <w:r>
        <w:rPr>
          <w:rStyle w:val="WW8Num3z0"/>
          <w:rFonts w:ascii="Verdana" w:hAnsi="Verdana"/>
          <w:color w:val="4682B4"/>
          <w:sz w:val="18"/>
          <w:szCs w:val="18"/>
        </w:rPr>
        <w:t>общекультурном</w:t>
      </w:r>
      <w:r>
        <w:rPr>
          <w:rFonts w:ascii="Verdana" w:hAnsi="Verdana"/>
          <w:color w:val="000000"/>
          <w:sz w:val="18"/>
          <w:szCs w:val="18"/>
        </w:rPr>
        <w:t>, профессиональном и научном совершенствовании в систематическом</w:t>
      </w:r>
      <w:r>
        <w:rPr>
          <w:rStyle w:val="WW8Num2z0"/>
          <w:rFonts w:ascii="Verdana" w:hAnsi="Verdana"/>
          <w:color w:val="000000"/>
          <w:sz w:val="18"/>
          <w:szCs w:val="18"/>
        </w:rPr>
        <w:t> </w:t>
      </w:r>
      <w:r>
        <w:rPr>
          <w:rStyle w:val="WW8Num3z0"/>
          <w:rFonts w:ascii="Verdana" w:hAnsi="Verdana"/>
          <w:color w:val="4682B4"/>
          <w:sz w:val="18"/>
          <w:szCs w:val="18"/>
        </w:rPr>
        <w:t>самообразовании</w:t>
      </w:r>
      <w:r>
        <w:rPr>
          <w:rFonts w:ascii="Verdana" w:hAnsi="Verdana"/>
          <w:color w:val="000000"/>
          <w:sz w:val="18"/>
          <w:szCs w:val="18"/>
        </w:rPr>
        <w:t>, в развитии совместной с</w:t>
      </w:r>
      <w:r>
        <w:rPr>
          <w:rStyle w:val="WW8Num2z0"/>
          <w:rFonts w:ascii="Verdana" w:hAnsi="Verdana"/>
          <w:color w:val="000000"/>
          <w:sz w:val="18"/>
          <w:szCs w:val="18"/>
        </w:rPr>
        <w:t> </w:t>
      </w:r>
      <w:r>
        <w:rPr>
          <w:rStyle w:val="WW8Num3z0"/>
          <w:rFonts w:ascii="Verdana" w:hAnsi="Verdana"/>
          <w:color w:val="4682B4"/>
          <w:sz w:val="18"/>
          <w:szCs w:val="18"/>
        </w:rPr>
        <w:t>преподавателями</w:t>
      </w:r>
      <w:r>
        <w:rPr>
          <w:rStyle w:val="WW8Num2z0"/>
          <w:rFonts w:ascii="Verdana" w:hAnsi="Verdana"/>
          <w:color w:val="000000"/>
          <w:sz w:val="18"/>
          <w:szCs w:val="18"/>
        </w:rPr>
        <w:t> </w:t>
      </w:r>
      <w:r>
        <w:rPr>
          <w:rFonts w:ascii="Verdana" w:hAnsi="Verdana"/>
          <w:color w:val="000000"/>
          <w:sz w:val="18"/>
          <w:szCs w:val="18"/>
        </w:rPr>
        <w:t>научно-исследовательской работы (проектов).</w:t>
      </w:r>
    </w:p>
    <w:p w14:paraId="27FCAB99"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Качество образовательной деятельности ряда университетов Приволжского и Уральского федерального округов определялось на основе рекомендации Европейской ассоциации гарантии качества в сфере высшего образования (ЕЫС)А) по четырем процедурам (разработка политики образования и связанных с ней процедур гарантии качества и стандартов; оценка качества образовательной деятельности студентов в рамках социально-андрагогической парадигмы; ресурсы обучения и поддержки студентов; система информирования) и результатам</w:t>
      </w:r>
      <w:r>
        <w:rPr>
          <w:rStyle w:val="WW8Num2z0"/>
          <w:rFonts w:ascii="Verdana" w:hAnsi="Verdana"/>
          <w:color w:val="000000"/>
          <w:sz w:val="18"/>
          <w:szCs w:val="18"/>
        </w:rPr>
        <w:t> </w:t>
      </w:r>
      <w:r>
        <w:rPr>
          <w:rStyle w:val="WW8Num3z0"/>
          <w:rFonts w:ascii="Verdana" w:hAnsi="Verdana"/>
          <w:color w:val="4682B4"/>
          <w:sz w:val="18"/>
          <w:szCs w:val="18"/>
        </w:rPr>
        <w:t>самообследования</w:t>
      </w:r>
      <w:r>
        <w:rPr>
          <w:rStyle w:val="WW8Num2z0"/>
          <w:rFonts w:ascii="Verdana" w:hAnsi="Verdana"/>
          <w:color w:val="000000"/>
          <w:sz w:val="18"/>
          <w:szCs w:val="18"/>
        </w:rPr>
        <w:t> </w:t>
      </w:r>
      <w:r>
        <w:rPr>
          <w:rFonts w:ascii="Verdana" w:hAnsi="Verdana"/>
          <w:color w:val="000000"/>
          <w:sz w:val="18"/>
          <w:szCs w:val="18"/>
        </w:rPr>
        <w:t>(самооценка деятельности) вузов на основе трех факторов (социально-профессиональная стратегия и образовательная (андрагогически направленная) политика университета; организационно-содержательные аспекты образовательной деятельности университета с использованием ресурсов андрагогики; удовлетворение университетом требований социальных заказчиков и рынка труда). Такое сочетание самообследования и экспертизы со стороны представителей работодателя позволило обеспечить максимальное соответствие внешней и внутренней оценок качества образовательного процесса университета, повысить его уровень</w:t>
      </w:r>
      <w:r>
        <w:rPr>
          <w:rStyle w:val="WW8Num2z0"/>
          <w:rFonts w:ascii="Verdana" w:hAnsi="Verdana"/>
          <w:color w:val="000000"/>
          <w:sz w:val="18"/>
          <w:szCs w:val="18"/>
        </w:rPr>
        <w:t> </w:t>
      </w:r>
      <w:r>
        <w:rPr>
          <w:rStyle w:val="WW8Num3z0"/>
          <w:rFonts w:ascii="Verdana" w:hAnsi="Verdana"/>
          <w:color w:val="4682B4"/>
          <w:sz w:val="18"/>
          <w:szCs w:val="18"/>
        </w:rPr>
        <w:t>самопознания</w:t>
      </w:r>
      <w:r>
        <w:rPr>
          <w:rStyle w:val="WW8Num2z0"/>
          <w:rFonts w:ascii="Verdana" w:hAnsi="Verdana"/>
          <w:color w:val="000000"/>
          <w:sz w:val="18"/>
          <w:szCs w:val="18"/>
        </w:rPr>
        <w:t> </w:t>
      </w:r>
      <w:r>
        <w:rPr>
          <w:rFonts w:ascii="Verdana" w:hAnsi="Verdana"/>
          <w:color w:val="000000"/>
          <w:sz w:val="18"/>
          <w:szCs w:val="18"/>
        </w:rPr>
        <w:t>и максимально задействовать резервы андрагогического потенциала для совершенствования образовательной деятельности на основе реализации социально-андрагогической парадигмы.</w:t>
      </w:r>
    </w:p>
    <w:p w14:paraId="234FE3CD"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Второй — субъектно-ориентированный — параметр</w:t>
      </w:r>
      <w:r>
        <w:rPr>
          <w:rStyle w:val="WW8Num2z0"/>
          <w:rFonts w:ascii="Verdana" w:hAnsi="Verdana"/>
          <w:color w:val="000000"/>
          <w:sz w:val="18"/>
          <w:szCs w:val="18"/>
        </w:rPr>
        <w:t> </w:t>
      </w:r>
      <w:r>
        <w:rPr>
          <w:rStyle w:val="WW8Num3z0"/>
          <w:rFonts w:ascii="Verdana" w:hAnsi="Verdana"/>
          <w:color w:val="4682B4"/>
          <w:sz w:val="18"/>
          <w:szCs w:val="18"/>
        </w:rPr>
        <w:t>интегративной</w:t>
      </w:r>
      <w:r>
        <w:rPr>
          <w:rStyle w:val="WW8Num2z0"/>
          <w:rFonts w:ascii="Verdana" w:hAnsi="Verdana"/>
          <w:color w:val="000000"/>
          <w:sz w:val="18"/>
          <w:szCs w:val="18"/>
        </w:rPr>
        <w:t> </w:t>
      </w:r>
      <w:r>
        <w:rPr>
          <w:rFonts w:ascii="Verdana" w:hAnsi="Verdana"/>
          <w:color w:val="000000"/>
          <w:sz w:val="18"/>
          <w:szCs w:val="18"/>
        </w:rPr>
        <w:t>оценки характеризовал уровень профессионально-личностного развития студента на основе исследования</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общеобразовательного</w:t>
      </w:r>
      <w:r>
        <w:rPr>
          <w:rStyle w:val="WW8Num2z0"/>
          <w:rFonts w:ascii="Verdana" w:hAnsi="Verdana"/>
          <w:color w:val="000000"/>
          <w:sz w:val="18"/>
          <w:szCs w:val="18"/>
        </w:rPr>
        <w:t> </w:t>
      </w:r>
      <w:r>
        <w:rPr>
          <w:rFonts w:ascii="Verdana" w:hAnsi="Verdana"/>
          <w:color w:val="000000"/>
          <w:sz w:val="18"/>
          <w:szCs w:val="18"/>
        </w:rPr>
        <w:t>(отражал результативность углубленного изучения студентами антропологических</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образовательной программы, раскрывающих теоретические основы и базовые представления этих наук о человеке как фундаментальной категории андрагогики) и социально-профессионального (выражался системой специальных знаний и требований социальных заказчиков) контекстов. Результаты ОЭР свидетельствовали о положительной динамике развития качеств личности студента (</w:t>
      </w:r>
      <w:r>
        <w:rPr>
          <w:rStyle w:val="WW8Num3z0"/>
          <w:rFonts w:ascii="Verdana" w:hAnsi="Verdana"/>
          <w:color w:val="4682B4"/>
          <w:sz w:val="18"/>
          <w:szCs w:val="18"/>
        </w:rPr>
        <w:t>познавательная</w:t>
      </w:r>
      <w:r>
        <w:rPr>
          <w:rStyle w:val="WW8Num2z0"/>
          <w:rFonts w:ascii="Verdana" w:hAnsi="Verdana"/>
          <w:color w:val="000000"/>
          <w:sz w:val="18"/>
          <w:szCs w:val="18"/>
        </w:rPr>
        <w:t> </w:t>
      </w:r>
      <w:r>
        <w:rPr>
          <w:rFonts w:ascii="Verdana" w:hAnsi="Verdana"/>
          <w:color w:val="000000"/>
          <w:sz w:val="18"/>
          <w:szCs w:val="18"/>
        </w:rPr>
        <w:t>активность, андрагогическая компетентность, креативность, социальная ответственность,</w:t>
      </w:r>
      <w:r>
        <w:rPr>
          <w:rStyle w:val="WW8Num2z0"/>
          <w:rFonts w:ascii="Verdana" w:hAnsi="Verdana"/>
          <w:color w:val="000000"/>
          <w:sz w:val="18"/>
          <w:szCs w:val="18"/>
        </w:rPr>
        <w:t> </w:t>
      </w:r>
      <w:r>
        <w:rPr>
          <w:rStyle w:val="WW8Num3z0"/>
          <w:rFonts w:ascii="Verdana" w:hAnsi="Verdana"/>
          <w:color w:val="4682B4"/>
          <w:sz w:val="18"/>
          <w:szCs w:val="18"/>
        </w:rPr>
        <w:t>коммуникативность</w:t>
      </w:r>
      <w:r>
        <w:rPr>
          <w:rFonts w:ascii="Verdana" w:hAnsi="Verdana"/>
          <w:color w:val="000000"/>
          <w:sz w:val="18"/>
          <w:szCs w:val="18"/>
        </w:rPr>
        <w:t>, конкурентоспособность, рефлексивность) и осознания необходимости</w:t>
      </w:r>
      <w:r>
        <w:rPr>
          <w:rStyle w:val="WW8Num2z0"/>
          <w:rFonts w:ascii="Verdana" w:hAnsi="Verdana"/>
          <w:color w:val="000000"/>
          <w:sz w:val="18"/>
          <w:szCs w:val="18"/>
        </w:rPr>
        <w:t> </w:t>
      </w:r>
      <w:r>
        <w:rPr>
          <w:rStyle w:val="WW8Num3z0"/>
          <w:rFonts w:ascii="Verdana" w:hAnsi="Verdana"/>
          <w:color w:val="4682B4"/>
          <w:sz w:val="18"/>
          <w:szCs w:val="18"/>
        </w:rPr>
        <w:t>овладения</w:t>
      </w:r>
      <w:r>
        <w:rPr>
          <w:rFonts w:ascii="Verdana" w:hAnsi="Verdana"/>
          <w:color w:val="000000"/>
          <w:sz w:val="18"/>
          <w:szCs w:val="18"/>
        </w:rPr>
        <w:t>сведениями по андрагогике для будущей педагогической деятельности, в которой предстоит взаимодействовать с людьми разного возраста и</w:t>
      </w:r>
      <w:r>
        <w:rPr>
          <w:rStyle w:val="WW8Num2z0"/>
          <w:rFonts w:ascii="Verdana" w:hAnsi="Verdana"/>
          <w:color w:val="000000"/>
          <w:sz w:val="18"/>
          <w:szCs w:val="18"/>
        </w:rPr>
        <w:t> </w:t>
      </w:r>
      <w:r>
        <w:rPr>
          <w:rStyle w:val="WW8Num3z0"/>
          <w:rFonts w:ascii="Verdana" w:hAnsi="Verdana"/>
          <w:color w:val="4682B4"/>
          <w:sz w:val="18"/>
          <w:szCs w:val="18"/>
        </w:rPr>
        <w:t>компетентно</w:t>
      </w:r>
      <w:r>
        <w:rPr>
          <w:rStyle w:val="WW8Num2z0"/>
          <w:rFonts w:ascii="Verdana" w:hAnsi="Verdana"/>
          <w:color w:val="000000"/>
          <w:sz w:val="18"/>
          <w:szCs w:val="18"/>
        </w:rPr>
        <w:t> </w:t>
      </w:r>
      <w:r>
        <w:rPr>
          <w:rFonts w:ascii="Verdana" w:hAnsi="Verdana"/>
          <w:color w:val="000000"/>
          <w:sz w:val="18"/>
          <w:szCs w:val="18"/>
        </w:rPr>
        <w:t>решать возникающие педагогические, психологические, социальные,</w:t>
      </w:r>
      <w:r>
        <w:rPr>
          <w:rStyle w:val="WW8Num2z0"/>
          <w:rFonts w:ascii="Verdana" w:hAnsi="Verdana"/>
          <w:color w:val="000000"/>
          <w:sz w:val="18"/>
          <w:szCs w:val="18"/>
        </w:rPr>
        <w:t> </w:t>
      </w:r>
      <w:r>
        <w:rPr>
          <w:rStyle w:val="WW8Num3z0"/>
          <w:rFonts w:ascii="Verdana" w:hAnsi="Verdana"/>
          <w:color w:val="4682B4"/>
          <w:sz w:val="18"/>
          <w:szCs w:val="18"/>
        </w:rPr>
        <w:t>эстетические</w:t>
      </w:r>
      <w:r>
        <w:rPr>
          <w:rFonts w:ascii="Verdana" w:hAnsi="Verdana"/>
          <w:color w:val="000000"/>
          <w:sz w:val="18"/>
          <w:szCs w:val="18"/>
        </w:rPr>
        <w:t>, нравственные проблемы.</w:t>
      </w:r>
    </w:p>
    <w:p w14:paraId="4AE2F36F"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.отслеживании проблем внедрения содержания социально-андраго-гической парадигмы в образовательный процесс использовались прогностические, социологические, педагогические и психодиагностические методы; методы обработки статистических данных на основе непараметрического Q-критерия Кохрена в системе STATISTICA 6.1, электронных таблиц MS EXCEL; анализа и обобщения полученных данных,</w:t>
      </w:r>
      <w:r>
        <w:rPr>
          <w:rStyle w:val="WW8Num2z0"/>
          <w:rFonts w:ascii="Verdana" w:hAnsi="Verdana"/>
          <w:color w:val="000000"/>
          <w:sz w:val="18"/>
          <w:szCs w:val="18"/>
        </w:rPr>
        <w:t> </w:t>
      </w:r>
      <w:r>
        <w:rPr>
          <w:rStyle w:val="WW8Num3z0"/>
          <w:rFonts w:ascii="Verdana" w:hAnsi="Verdana"/>
          <w:color w:val="4682B4"/>
          <w:sz w:val="18"/>
          <w:szCs w:val="18"/>
        </w:rPr>
        <w:t>затруднения</w:t>
      </w:r>
      <w:r>
        <w:rPr>
          <w:rStyle w:val="WW8Num2z0"/>
          <w:rFonts w:ascii="Verdana" w:hAnsi="Verdana"/>
          <w:color w:val="000000"/>
          <w:sz w:val="18"/>
          <w:szCs w:val="18"/>
        </w:rPr>
        <w:t> </w:t>
      </w:r>
      <w:r>
        <w:rPr>
          <w:rFonts w:ascii="Verdana" w:hAnsi="Verdana"/>
          <w:color w:val="000000"/>
          <w:sz w:val="18"/>
          <w:szCs w:val="18"/>
        </w:rPr>
        <w:t>в организации образования в университете и педагогические способы их коррекции.</w:t>
      </w:r>
    </w:p>
    <w:p w14:paraId="7FA1B97E"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Основные положения и выводы диссертации дают основание считать, что цель, поставленная в исследовании, достигнута, задачи решены, гипотеза подтверждена, внедрение результатов в </w:t>
      </w:r>
      <w:r>
        <w:rPr>
          <w:rFonts w:ascii="Verdana" w:hAnsi="Verdana"/>
          <w:color w:val="000000"/>
          <w:sz w:val="18"/>
          <w:szCs w:val="18"/>
        </w:rPr>
        <w:lastRenderedPageBreak/>
        <w:t>практику профессиональной подготовки будущих</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имеет реальную теоретическую и практическую значимость.</w:t>
      </w:r>
    </w:p>
    <w:p w14:paraId="7A56249C"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Проведенное исследование может служить теоретической основой для перспективных направлений дальнейшего научного изыскания: выявление стратегических целей высшего образования и его андрагогического базиса; исследование проблем актуализации андрагогических ресурсов в</w:t>
      </w:r>
      <w:r>
        <w:rPr>
          <w:rStyle w:val="WW8Num2z0"/>
          <w:rFonts w:ascii="Verdana" w:hAnsi="Verdana"/>
          <w:color w:val="000000"/>
          <w:sz w:val="18"/>
          <w:szCs w:val="18"/>
        </w:rPr>
        <w:t> </w:t>
      </w:r>
      <w:r>
        <w:rPr>
          <w:rStyle w:val="WW8Num3z0"/>
          <w:rFonts w:ascii="Verdana" w:hAnsi="Verdana"/>
          <w:color w:val="4682B4"/>
          <w:sz w:val="18"/>
          <w:szCs w:val="18"/>
        </w:rPr>
        <w:t>самообразовательной</w:t>
      </w:r>
      <w:r>
        <w:rPr>
          <w:rStyle w:val="WW8Num2z0"/>
          <w:rFonts w:ascii="Verdana" w:hAnsi="Verdana"/>
          <w:color w:val="000000"/>
          <w:sz w:val="18"/>
          <w:szCs w:val="18"/>
        </w:rPr>
        <w:t> </w:t>
      </w:r>
      <w:r>
        <w:rPr>
          <w:rFonts w:ascii="Verdana" w:hAnsi="Verdana"/>
          <w:color w:val="000000"/>
          <w:sz w:val="18"/>
          <w:szCs w:val="18"/>
        </w:rPr>
        <w:t>деятельности студента в условиях непрерывного образования; разработка</w:t>
      </w:r>
      <w:r>
        <w:rPr>
          <w:rStyle w:val="WW8Num2z0"/>
          <w:rFonts w:ascii="Verdana" w:hAnsi="Verdana"/>
          <w:color w:val="000000"/>
          <w:sz w:val="18"/>
          <w:szCs w:val="18"/>
        </w:rPr>
        <w:t> </w:t>
      </w:r>
      <w:r>
        <w:rPr>
          <w:rStyle w:val="WW8Num3z0"/>
          <w:rFonts w:ascii="Verdana" w:hAnsi="Verdana"/>
          <w:color w:val="4682B4"/>
          <w:sz w:val="18"/>
          <w:szCs w:val="18"/>
        </w:rPr>
        <w:t>вариативных</w:t>
      </w:r>
      <w:r>
        <w:rPr>
          <w:rStyle w:val="WW8Num2z0"/>
          <w:rFonts w:ascii="Verdana" w:hAnsi="Verdana"/>
          <w:color w:val="000000"/>
          <w:sz w:val="18"/>
          <w:szCs w:val="18"/>
        </w:rPr>
        <w:t> </w:t>
      </w:r>
      <w:r>
        <w:rPr>
          <w:rFonts w:ascii="Verdana" w:hAnsi="Verdana"/>
          <w:color w:val="000000"/>
          <w:sz w:val="18"/>
          <w:szCs w:val="18"/>
        </w:rPr>
        <w:t>социально-андрагогических моделей непрерывного образования с учетом требований социального заказчика.</w:t>
      </w:r>
    </w:p>
    <w:p w14:paraId="55C76F07" w14:textId="77777777" w:rsidR="00A427EB" w:rsidRDefault="00A427EB" w:rsidP="00A427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5EFB5135" w14:textId="77777777" w:rsidR="00A427EB" w:rsidRDefault="00A427EB" w:rsidP="00A427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Проведено теоретико-методологическое исследование по проблеме «Реализация социально-андрагогической парадигмы в системе высшего педагогического образования».</w:t>
      </w:r>
    </w:p>
    <w:p w14:paraId="6A674D25" w14:textId="77777777" w:rsidR="00A427EB" w:rsidRDefault="00A427EB" w:rsidP="00A427E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Процесс реализации социально-андрагогической парадигмы в системе высшего педагогического образования, осуществляемый в условиях изменений под влиянием гуманитарных наук, общественного сознания о человеке, как ценности и цели образования, субъекте собственной жизни, истории и культуры, научно обоснован и представлен как ведущая стратегия качественного изменения образовательного процесса в педагогическом университете и базис устойчивого развития общества.</w:t>
      </w:r>
    </w:p>
    <w:p w14:paraId="18077E0E"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Парадигма, как фундаментальная категория науки, охарактеризована с позиций нормативности методологии педагогики и образования в комплексе теоретических стандартов, методов, норм и</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критериев, принятых в научно-педагогическом сообществе. Отражая признанную совокупность научных достижений, идей, теорий, идеалов, понятий и представлений о сущности образования, как принципиально значимом социальном явлении на современном историческом этапе, она выступает в качестве инструмента исследования, интерпретации, систематизации, классификации и оценки состояния и уровня развития педагогической реальности.</w:t>
      </w:r>
    </w:p>
    <w:p w14:paraId="727B8AFE" w14:textId="77777777" w:rsidR="00A427EB" w:rsidRDefault="00A427EB" w:rsidP="00A427E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Социалъно-андрагогическая парадигма трансформирует философско-методологические представления — в совокупности содержательно-смысловых составляющих на основе научно-педагогических положений, идей, концепций ан-драгогики — в стратегическую цель преобразования концептов системы высшего педагогического образования.</w:t>
      </w:r>
      <w:r>
        <w:rPr>
          <w:rStyle w:val="WW8Num2z0"/>
          <w:rFonts w:ascii="Verdana" w:hAnsi="Verdana"/>
          <w:color w:val="000000"/>
          <w:sz w:val="18"/>
          <w:szCs w:val="18"/>
        </w:rPr>
        <w:t> </w:t>
      </w:r>
      <w:r>
        <w:rPr>
          <w:rStyle w:val="WW8Num3z0"/>
          <w:rFonts w:ascii="Verdana" w:hAnsi="Verdana"/>
          <w:color w:val="4682B4"/>
          <w:sz w:val="18"/>
          <w:szCs w:val="18"/>
        </w:rPr>
        <w:t>Содержательные</w:t>
      </w:r>
      <w:r>
        <w:rPr>
          <w:rStyle w:val="WW8Num2z0"/>
          <w:rFonts w:ascii="Verdana" w:hAnsi="Verdana"/>
          <w:color w:val="000000"/>
          <w:sz w:val="18"/>
          <w:szCs w:val="18"/>
        </w:rPr>
        <w:t> </w:t>
      </w:r>
      <w:r>
        <w:rPr>
          <w:rFonts w:ascii="Verdana" w:hAnsi="Verdana"/>
          <w:color w:val="000000"/>
          <w:sz w:val="18"/>
          <w:szCs w:val="18"/>
        </w:rPr>
        <w:t>направления исследуемой парадигмы (гносео-ориентированное: идеи андрагогики, теория антропологии, понятия и представления о человеке и социуме, концепции субъектности образования; практико-ориентированное: стандарты образования, нормы и образцы</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Fonts w:ascii="Verdana" w:hAnsi="Verdana"/>
          <w:color w:val="000000"/>
          <w:sz w:val="18"/>
          <w:szCs w:val="18"/>
        </w:rPr>
        <w:t>; прогностико-ориентированное: ценностные ориентиры самореализации, критерии профессионально-личностного развития студента) содержат идеальный теоретический образ опережающего проектирования на этапе развития</w:t>
      </w:r>
      <w:r>
        <w:rPr>
          <w:rStyle w:val="WW8Num2z0"/>
          <w:rFonts w:ascii="Verdana" w:hAnsi="Verdana"/>
          <w:color w:val="000000"/>
          <w:sz w:val="18"/>
          <w:szCs w:val="18"/>
        </w:rPr>
        <w:t> </w:t>
      </w:r>
      <w:r>
        <w:rPr>
          <w:rStyle w:val="WW8Num3z0"/>
          <w:rFonts w:ascii="Verdana" w:hAnsi="Verdana"/>
          <w:color w:val="4682B4"/>
          <w:sz w:val="18"/>
          <w:szCs w:val="18"/>
        </w:rPr>
        <w:t>многоуровневости</w:t>
      </w:r>
      <w:r>
        <w:rPr>
          <w:rStyle w:val="WW8Num2z0"/>
          <w:rFonts w:ascii="Verdana" w:hAnsi="Verdana"/>
          <w:color w:val="000000"/>
          <w:sz w:val="18"/>
          <w:szCs w:val="18"/>
        </w:rPr>
        <w:t> </w:t>
      </w:r>
      <w:r>
        <w:rPr>
          <w:rFonts w:ascii="Verdana" w:hAnsi="Verdana"/>
          <w:color w:val="000000"/>
          <w:sz w:val="18"/>
          <w:szCs w:val="18"/>
        </w:rPr>
        <w:t>и обеспечивают результативность внедрения стандартов третьего поколения в систему высшего педагогического образования.</w:t>
      </w:r>
    </w:p>
    <w:p w14:paraId="08901D0D" w14:textId="77777777" w:rsidR="00A427EB" w:rsidRDefault="00A427EB" w:rsidP="00A427EB">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Содержательное</w:t>
      </w:r>
      <w:r>
        <w:rPr>
          <w:rStyle w:val="WW8Num2z0"/>
          <w:rFonts w:ascii="Verdana" w:hAnsi="Verdana"/>
          <w:color w:val="000000"/>
          <w:sz w:val="18"/>
          <w:szCs w:val="18"/>
        </w:rPr>
        <w:t> </w:t>
      </w:r>
      <w:r>
        <w:rPr>
          <w:rFonts w:ascii="Verdana" w:hAnsi="Verdana"/>
          <w:color w:val="000000"/>
          <w:sz w:val="18"/>
          <w:szCs w:val="18"/>
        </w:rPr>
        <w:t>поле педагогики расширено в совокупности основных научных понятий («</w:t>
      </w:r>
      <w:r>
        <w:rPr>
          <w:rStyle w:val="WW8Num3z0"/>
          <w:rFonts w:ascii="Verdana" w:hAnsi="Verdana"/>
          <w:color w:val="4682B4"/>
          <w:sz w:val="18"/>
          <w:szCs w:val="18"/>
        </w:rPr>
        <w:t>парадигма</w:t>
      </w:r>
      <w:r>
        <w:rPr>
          <w:rFonts w:ascii="Verdana" w:hAnsi="Verdana"/>
          <w:color w:val="000000"/>
          <w:sz w:val="18"/>
          <w:szCs w:val="18"/>
        </w:rPr>
        <w:t>», «</w:t>
      </w:r>
      <w:r>
        <w:rPr>
          <w:rStyle w:val="WW8Num3z0"/>
          <w:rFonts w:ascii="Verdana" w:hAnsi="Verdana"/>
          <w:color w:val="4682B4"/>
          <w:sz w:val="18"/>
          <w:szCs w:val="18"/>
        </w:rPr>
        <w:t>парадигма педагогическая, образовательная</w:t>
      </w:r>
      <w:r>
        <w:rPr>
          <w:rFonts w:ascii="Verdana" w:hAnsi="Verdana"/>
          <w:color w:val="000000"/>
          <w:sz w:val="18"/>
          <w:szCs w:val="18"/>
        </w:rPr>
        <w:t>», «технология реализации социально-андрагогической парадигмы», «профессионально-личностное развитие студента», «</w:t>
      </w:r>
      <w:r>
        <w:rPr>
          <w:rStyle w:val="WW8Num3z0"/>
          <w:rFonts w:ascii="Verdana" w:hAnsi="Verdana"/>
          <w:color w:val="4682B4"/>
          <w:sz w:val="18"/>
          <w:szCs w:val="18"/>
        </w:rPr>
        <w:t>социальный заказ</w:t>
      </w:r>
      <w:r>
        <w:rPr>
          <w:rFonts w:ascii="Verdana" w:hAnsi="Verdana"/>
          <w:color w:val="000000"/>
          <w:sz w:val="18"/>
          <w:szCs w:val="18"/>
        </w:rPr>
        <w:t>»), составляющих терминологическое пространство проблемы исследования.</w:t>
      </w:r>
    </w:p>
    <w:p w14:paraId="1BB7290F" w14:textId="77777777" w:rsidR="00A427EB" w:rsidRDefault="00A427EB" w:rsidP="00A427E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педагогических наук Иванищева, Надежда Александровна, 2013 год</w:t>
      </w:r>
    </w:p>
    <w:p w14:paraId="5CAED3CD"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 Абдуллина, O.A.</w:t>
      </w:r>
      <w:r>
        <w:rPr>
          <w:rStyle w:val="WW8Num2z0"/>
          <w:rFonts w:ascii="Verdana" w:hAnsi="Verdana"/>
          <w:color w:val="000000"/>
          <w:sz w:val="18"/>
          <w:szCs w:val="18"/>
        </w:rPr>
        <w:t> </w:t>
      </w:r>
      <w:r>
        <w:rPr>
          <w:rStyle w:val="WW8Num3z0"/>
          <w:rFonts w:ascii="Verdana" w:hAnsi="Verdana"/>
          <w:color w:val="4682B4"/>
          <w:sz w:val="18"/>
          <w:szCs w:val="18"/>
        </w:rPr>
        <w:t>Общепедагогическая</w:t>
      </w:r>
      <w:r>
        <w:rPr>
          <w:rStyle w:val="WW8Num2z0"/>
          <w:rFonts w:ascii="Verdana" w:hAnsi="Verdana"/>
          <w:color w:val="000000"/>
          <w:sz w:val="18"/>
          <w:szCs w:val="18"/>
        </w:rPr>
        <w:t> </w:t>
      </w:r>
      <w:r>
        <w:rPr>
          <w:rFonts w:ascii="Verdana" w:hAnsi="Verdana"/>
          <w:color w:val="000000"/>
          <w:sz w:val="18"/>
          <w:szCs w:val="18"/>
        </w:rPr>
        <w:t>подготовка учителя в системе высшего педагогического образования / О.А.Абдуллина. М.: Просвещение, 1990. -141 с.</w:t>
      </w:r>
    </w:p>
    <w:p w14:paraId="3A0057E2"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 Абрамов, Я.В. Наши воскресные школы. Их прошлое и настоящее / Я.В.Абрамов. СПб.: Тип. т-ва И.Д.Сытина, 1900. - 351 с.</w:t>
      </w:r>
    </w:p>
    <w:p w14:paraId="3A384EF8"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 Абрамова, Г.С. Возрастная психология: учеб. пособ. / Г.С.Абрамова. М.: Юрайт-издат, 2010. - 816 с.</w:t>
      </w:r>
    </w:p>
    <w:p w14:paraId="1D3A6014"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 Абульханова-Славская, К.А. Субъект действия, взаимодействия, познания: психологические, философские, социокультурные аспекты / К.А. Абульханова-Славская и др. М.: </w:t>
      </w:r>
      <w:r>
        <w:rPr>
          <w:rFonts w:ascii="Verdana" w:hAnsi="Verdana"/>
          <w:color w:val="000000"/>
          <w:sz w:val="18"/>
          <w:szCs w:val="18"/>
        </w:rPr>
        <w:lastRenderedPageBreak/>
        <w:t>Изд-во</w:t>
      </w:r>
      <w:r>
        <w:rPr>
          <w:rStyle w:val="WW8Num2z0"/>
          <w:rFonts w:ascii="Verdana" w:hAnsi="Verdana"/>
          <w:color w:val="000000"/>
          <w:sz w:val="18"/>
          <w:szCs w:val="18"/>
        </w:rPr>
        <w:t> </w:t>
      </w:r>
      <w:r>
        <w:rPr>
          <w:rStyle w:val="WW8Num3z0"/>
          <w:rFonts w:ascii="Verdana" w:hAnsi="Verdana"/>
          <w:color w:val="4682B4"/>
          <w:sz w:val="18"/>
          <w:szCs w:val="18"/>
        </w:rPr>
        <w:t>МПСИ</w:t>
      </w:r>
      <w:r>
        <w:rPr>
          <w:rFonts w:ascii="Verdana" w:hAnsi="Verdana"/>
          <w:color w:val="000000"/>
          <w:sz w:val="18"/>
          <w:szCs w:val="18"/>
        </w:rPr>
        <w:t>; Воронеж: НПО «</w:t>
      </w:r>
      <w:r>
        <w:rPr>
          <w:rStyle w:val="WW8Num3z0"/>
          <w:rFonts w:ascii="Verdana" w:hAnsi="Verdana"/>
          <w:color w:val="4682B4"/>
          <w:sz w:val="18"/>
          <w:szCs w:val="18"/>
        </w:rPr>
        <w:t>МОДЭК</w:t>
      </w:r>
      <w:r>
        <w:rPr>
          <w:rFonts w:ascii="Verdana" w:hAnsi="Verdana"/>
          <w:color w:val="000000"/>
          <w:sz w:val="18"/>
          <w:szCs w:val="18"/>
        </w:rPr>
        <w:t>», 2001.-288 с.</w:t>
      </w:r>
    </w:p>
    <w:p w14:paraId="6384ACE4"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Адольф</w:t>
      </w:r>
      <w:r>
        <w:rPr>
          <w:rFonts w:ascii="Verdana" w:hAnsi="Verdana"/>
          <w:color w:val="000000"/>
          <w:sz w:val="18"/>
          <w:szCs w:val="18"/>
        </w:rPr>
        <w:t>, В.А. Тьюторская деятельность как механизм реализации</w:t>
      </w:r>
      <w:r>
        <w:rPr>
          <w:rStyle w:val="WW8Num2z0"/>
          <w:rFonts w:ascii="Verdana" w:hAnsi="Verdana"/>
          <w:color w:val="000000"/>
          <w:sz w:val="18"/>
          <w:szCs w:val="18"/>
        </w:rPr>
        <w:t> </w:t>
      </w:r>
      <w:r>
        <w:rPr>
          <w:rStyle w:val="WW8Num3z0"/>
          <w:rFonts w:ascii="Verdana" w:hAnsi="Verdana"/>
          <w:color w:val="4682B4"/>
          <w:sz w:val="18"/>
          <w:szCs w:val="18"/>
        </w:rPr>
        <w:t>ФГОС</w:t>
      </w:r>
      <w:r>
        <w:rPr>
          <w:rStyle w:val="WW8Num2z0"/>
          <w:rFonts w:ascii="Verdana" w:hAnsi="Verdana"/>
          <w:color w:val="000000"/>
          <w:sz w:val="18"/>
          <w:szCs w:val="18"/>
        </w:rPr>
        <w:t> </w:t>
      </w:r>
      <w:r>
        <w:rPr>
          <w:rFonts w:ascii="Verdana" w:hAnsi="Verdana"/>
          <w:color w:val="000000"/>
          <w:sz w:val="18"/>
          <w:szCs w:val="18"/>
        </w:rPr>
        <w:t>/ В.А.Адольф, Н.В.Пилипчевская // Высшее образование в России. 2012. - № 11.-С. 164- 166.</w:t>
      </w:r>
    </w:p>
    <w:p w14:paraId="73E9878F"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Ш.А. Размышления о гуманной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 Ш.А.Амонашвили. -М.: Педагогика, 1996. 183 с.</w:t>
      </w:r>
    </w:p>
    <w:p w14:paraId="610265E5"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7. Ананьев, Б.Г. О проблемах современного</w:t>
      </w:r>
      <w:r>
        <w:rPr>
          <w:rStyle w:val="WW8Num2z0"/>
          <w:rFonts w:ascii="Verdana" w:hAnsi="Verdana"/>
          <w:color w:val="000000"/>
          <w:sz w:val="18"/>
          <w:szCs w:val="18"/>
        </w:rPr>
        <w:t> </w:t>
      </w:r>
      <w:r>
        <w:rPr>
          <w:rStyle w:val="WW8Num3z0"/>
          <w:rFonts w:ascii="Verdana" w:hAnsi="Verdana"/>
          <w:color w:val="4682B4"/>
          <w:sz w:val="18"/>
          <w:szCs w:val="18"/>
        </w:rPr>
        <w:t>человекознания</w:t>
      </w:r>
      <w:r>
        <w:rPr>
          <w:rStyle w:val="WW8Num2z0"/>
          <w:rFonts w:ascii="Verdana" w:hAnsi="Verdana"/>
          <w:color w:val="000000"/>
          <w:sz w:val="18"/>
          <w:szCs w:val="18"/>
        </w:rPr>
        <w:t> </w:t>
      </w:r>
      <w:r>
        <w:rPr>
          <w:rFonts w:ascii="Verdana" w:hAnsi="Verdana"/>
          <w:color w:val="000000"/>
          <w:sz w:val="18"/>
          <w:szCs w:val="18"/>
        </w:rPr>
        <w:t>/ Б.Г.Ананьев. -М.: Наука, 1977.-380 с.</w:t>
      </w:r>
    </w:p>
    <w:p w14:paraId="340BE03A"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8. Ананьев, Б.Г. Личность, субъект деятельности,</w:t>
      </w:r>
      <w:r>
        <w:rPr>
          <w:rStyle w:val="WW8Num2z0"/>
          <w:rFonts w:ascii="Verdana" w:hAnsi="Verdana"/>
          <w:color w:val="000000"/>
          <w:sz w:val="18"/>
          <w:szCs w:val="18"/>
        </w:rPr>
        <w:t> </w:t>
      </w:r>
      <w:r>
        <w:rPr>
          <w:rStyle w:val="WW8Num3z0"/>
          <w:rFonts w:ascii="Verdana" w:hAnsi="Verdana"/>
          <w:color w:val="4682B4"/>
          <w:sz w:val="18"/>
          <w:szCs w:val="18"/>
        </w:rPr>
        <w:t>индивидуальность</w:t>
      </w:r>
      <w:r>
        <w:rPr>
          <w:rStyle w:val="WW8Num2z0"/>
          <w:rFonts w:ascii="Verdana" w:hAnsi="Verdana"/>
          <w:color w:val="000000"/>
          <w:sz w:val="18"/>
          <w:szCs w:val="18"/>
        </w:rPr>
        <w:t> </w:t>
      </w:r>
      <w:r>
        <w:rPr>
          <w:rFonts w:ascii="Verdana" w:hAnsi="Verdana"/>
          <w:color w:val="000000"/>
          <w:sz w:val="18"/>
          <w:szCs w:val="18"/>
        </w:rPr>
        <w:t>/ Б.Г.Ананьев. -М.: Директ-Медиа, 2008. 134 с.</w:t>
      </w:r>
    </w:p>
    <w:p w14:paraId="46A5E956"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9. Ананьев, Б.Г. Человек как предмет познания / Б.Г.Ананьев. М.: Наука, 2000.-351 с.</w:t>
      </w:r>
    </w:p>
    <w:p w14:paraId="65F56108"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Андрагогика</w:t>
      </w:r>
      <w:r>
        <w:rPr>
          <w:rFonts w:ascii="Verdana" w:hAnsi="Verdana"/>
          <w:color w:val="000000"/>
          <w:sz w:val="18"/>
          <w:szCs w:val="18"/>
        </w:rPr>
        <w:t>: материалы к глоссарию / науч. ред. С.Г.Вершловский, М.Д.Матюшкина, С.Л.Братченко. СПб.:</w:t>
      </w:r>
      <w:r>
        <w:rPr>
          <w:rStyle w:val="WW8Num2z0"/>
          <w:rFonts w:ascii="Verdana" w:hAnsi="Verdana"/>
          <w:color w:val="000000"/>
          <w:sz w:val="18"/>
          <w:szCs w:val="18"/>
        </w:rPr>
        <w:t> </w:t>
      </w:r>
      <w:r>
        <w:rPr>
          <w:rStyle w:val="WW8Num3z0"/>
          <w:rFonts w:ascii="Verdana" w:hAnsi="Verdana"/>
          <w:color w:val="4682B4"/>
          <w:sz w:val="18"/>
          <w:szCs w:val="18"/>
        </w:rPr>
        <w:t>СПбАППО</w:t>
      </w:r>
      <w:r>
        <w:rPr>
          <w:rFonts w:ascii="Verdana" w:hAnsi="Verdana"/>
          <w:color w:val="000000"/>
          <w:sz w:val="18"/>
          <w:szCs w:val="18"/>
        </w:rPr>
        <w:t>, 2004. - 100 с.</w:t>
      </w:r>
    </w:p>
    <w:p w14:paraId="1198531D"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11. Андреев, В.И.</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высшей школы: инновационно-прогностический курс: учеб. пособие / В.И.Андреев. Казань: Центр инновац. техн., 2005. -500 с.</w:t>
      </w:r>
    </w:p>
    <w:p w14:paraId="1BB945E5"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12. Андреева, Г.М. Социальная психология: учеб. для высш. уч.</w:t>
      </w:r>
      <w:r>
        <w:rPr>
          <w:rStyle w:val="WW8Num2z0"/>
          <w:rFonts w:ascii="Verdana" w:hAnsi="Verdana"/>
          <w:color w:val="000000"/>
          <w:sz w:val="18"/>
          <w:szCs w:val="18"/>
        </w:rPr>
        <w:t> </w:t>
      </w:r>
      <w:r>
        <w:rPr>
          <w:rStyle w:val="WW8Num3z0"/>
          <w:rFonts w:ascii="Verdana" w:hAnsi="Verdana"/>
          <w:color w:val="4682B4"/>
          <w:sz w:val="18"/>
          <w:szCs w:val="18"/>
        </w:rPr>
        <w:t>завед</w:t>
      </w:r>
      <w:r>
        <w:rPr>
          <w:rFonts w:ascii="Verdana" w:hAnsi="Verdana"/>
          <w:color w:val="000000"/>
          <w:sz w:val="18"/>
          <w:szCs w:val="18"/>
        </w:rPr>
        <w:t>. / Г.М.Андреева. М.: Аспект Пресс, 2010. - 363 с.</w:t>
      </w:r>
    </w:p>
    <w:p w14:paraId="2DBB2B2C"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13. Анисимова, П.И. Структура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бакалавров и магистров образования в области</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технологий: метод, пособие / П.И.Анисимова и др. СПб.: Изд-во</w:t>
      </w:r>
      <w:r>
        <w:rPr>
          <w:rStyle w:val="WW8Num2z0"/>
          <w:rFonts w:ascii="Verdana" w:hAnsi="Verdana"/>
          <w:color w:val="000000"/>
          <w:sz w:val="18"/>
          <w:szCs w:val="18"/>
        </w:rPr>
        <w:t> </w:t>
      </w:r>
      <w:r>
        <w:rPr>
          <w:rStyle w:val="WW8Num3z0"/>
          <w:rFonts w:ascii="Verdana" w:hAnsi="Verdana"/>
          <w:color w:val="4682B4"/>
          <w:sz w:val="18"/>
          <w:szCs w:val="18"/>
        </w:rPr>
        <w:t>РГПУ</w:t>
      </w:r>
      <w:r>
        <w:rPr>
          <w:rStyle w:val="WW8Num2z0"/>
          <w:rFonts w:ascii="Verdana" w:hAnsi="Verdana"/>
          <w:color w:val="000000"/>
          <w:sz w:val="18"/>
          <w:szCs w:val="18"/>
        </w:rPr>
        <w:t> </w:t>
      </w:r>
      <w:r>
        <w:rPr>
          <w:rFonts w:ascii="Verdana" w:hAnsi="Verdana"/>
          <w:color w:val="000000"/>
          <w:sz w:val="18"/>
          <w:szCs w:val="18"/>
        </w:rPr>
        <w:t>им. А.И.Герцена, 2008. - 179 с.</w:t>
      </w:r>
    </w:p>
    <w:p w14:paraId="00740DAE"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Анцупов</w:t>
      </w:r>
      <w:r>
        <w:rPr>
          <w:rFonts w:ascii="Verdana" w:hAnsi="Verdana"/>
          <w:color w:val="000000"/>
          <w:sz w:val="18"/>
          <w:szCs w:val="18"/>
        </w:rPr>
        <w:t>, А.Я. Конфликтология / А.Я.Анцупов, А.И.Шипилов. СПб.: Питер, 2008.-496 с.</w:t>
      </w:r>
    </w:p>
    <w:p w14:paraId="7F3D85C1"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15. Аристотель. Метафизика / Аристотель // Сочинения: в 4-х т. / пер с древнегреч.; общ. ред. А.И.Доватура. М.: Мысль, 1983. - Т. 1. - 550 с.</w:t>
      </w:r>
    </w:p>
    <w:p w14:paraId="76412A22"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А.Г. Неодеятельностная парадигма в</w:t>
      </w:r>
      <w:r>
        <w:rPr>
          <w:rStyle w:val="WW8Num2z0"/>
          <w:rFonts w:ascii="Verdana" w:hAnsi="Verdana"/>
          <w:color w:val="000000"/>
          <w:sz w:val="18"/>
          <w:szCs w:val="18"/>
        </w:rPr>
        <w:t> </w:t>
      </w:r>
      <w:r>
        <w:rPr>
          <w:rStyle w:val="WW8Num3z0"/>
          <w:rFonts w:ascii="Verdana" w:hAnsi="Verdana"/>
          <w:color w:val="4682B4"/>
          <w:sz w:val="18"/>
          <w:szCs w:val="18"/>
        </w:rPr>
        <w:t>мышлении</w:t>
      </w:r>
      <w:r>
        <w:rPr>
          <w:rStyle w:val="WW8Num2z0"/>
          <w:rFonts w:ascii="Verdana" w:hAnsi="Verdana"/>
          <w:color w:val="000000"/>
          <w:sz w:val="18"/>
          <w:szCs w:val="18"/>
        </w:rPr>
        <w:t> </w:t>
      </w:r>
      <w:r>
        <w:rPr>
          <w:rFonts w:ascii="Verdana" w:hAnsi="Verdana"/>
          <w:color w:val="000000"/>
          <w:sz w:val="18"/>
          <w:szCs w:val="18"/>
        </w:rPr>
        <w:t>XXI века: деятельность как существование / А.Г. Асмолов // Мир психологии. 2003. -№2(34).-С. 155 -158.</w:t>
      </w:r>
    </w:p>
    <w:p w14:paraId="3CFA4AD2"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17. Асмолов, А.Г. Психология личности: культурно-историческое понимание развития человека: учебник для</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А.Г.Асмолов. М.: Смысл; ИЦ «</w:t>
      </w:r>
      <w:r>
        <w:rPr>
          <w:rStyle w:val="WW8Num3z0"/>
          <w:rFonts w:ascii="Verdana" w:hAnsi="Verdana"/>
          <w:color w:val="4682B4"/>
          <w:sz w:val="18"/>
          <w:szCs w:val="18"/>
        </w:rPr>
        <w:t>Академия</w:t>
      </w:r>
      <w:r>
        <w:rPr>
          <w:rFonts w:ascii="Verdana" w:hAnsi="Verdana"/>
          <w:color w:val="000000"/>
          <w:sz w:val="18"/>
          <w:szCs w:val="18"/>
        </w:rPr>
        <w:t>», 2010. - 448 с.</w:t>
      </w:r>
    </w:p>
    <w:p w14:paraId="6915267D"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18. Асмолов, А.Г. Стратегия социокультурной модернизации образования: на пути к преодолению кризиса идентичности и построению гражданского общества / А.Г.Асмолов // Вопросы образования. 2008. - № 1. - С. 65 - 86.</w:t>
      </w:r>
    </w:p>
    <w:p w14:paraId="6B727F32"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19. Асмолов, А.Г. Ценность образования / А.Г. Асмолов // Прямые инвестиции. -2013. № 2. - С. 18-19.</w:t>
      </w:r>
    </w:p>
    <w:p w14:paraId="22868FAF"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20. Астахова, Е.В. Высшее образование на рубеже веков: трансформация социальных функций Электронный ресурс. / Е.В.Астахова. Режим доступа: http://www.irex.ru/press/pub/polemika/07/ast/ (дата обращения 02.09.2012)</w:t>
      </w:r>
    </w:p>
    <w:p w14:paraId="1F43036B"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Байденко</w:t>
      </w:r>
      <w:r>
        <w:rPr>
          <w:rFonts w:ascii="Verdana" w:hAnsi="Verdana"/>
          <w:color w:val="000000"/>
          <w:sz w:val="18"/>
          <w:szCs w:val="18"/>
        </w:rPr>
        <w:t>, В.И. Конкурентоспособные образовательные программы: к формированию концепции / В.И.Байденко, Н.А.Селезнева // Высшее образование в России. 2011. - № 5. - С. 24 - 39.</w:t>
      </w:r>
    </w:p>
    <w:p w14:paraId="68E6E75A"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Балыхин</w:t>
      </w:r>
      <w:r>
        <w:rPr>
          <w:rFonts w:ascii="Verdana" w:hAnsi="Verdana"/>
          <w:color w:val="000000"/>
          <w:sz w:val="18"/>
          <w:szCs w:val="18"/>
        </w:rPr>
        <w:t>, Г. А. Проблемы устойчивого развития российской системы образования / Г.А.Балыхин, А.П.Бердашкевич, А.В.Калинин. М.:</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Дума, 2010.- 192 с.</w:t>
      </w:r>
    </w:p>
    <w:p w14:paraId="7D464C78"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23. Бармин, Н.Ю. Образование взрослых в условиях новой экономики: социально-философский анализ: монография / Н.Ю.Бармин. Н. Новгород: Нижегородский ин-т разв. образ., 2010. - 155 с.</w:t>
      </w:r>
    </w:p>
    <w:p w14:paraId="0CF0A390"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24. Барт, Р. Избранные работы: Семиотика. Поэтика / Р.Барт; пер. с фр., общ. ред. Г.К.Косикова. М.: Прогресс; Универс, 1994. - 616 с.</w:t>
      </w:r>
    </w:p>
    <w:p w14:paraId="06BF8A7B"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Баскаков</w:t>
      </w:r>
      <w:r>
        <w:rPr>
          <w:rFonts w:ascii="Verdana" w:hAnsi="Verdana"/>
          <w:color w:val="000000"/>
          <w:sz w:val="18"/>
          <w:szCs w:val="18"/>
        </w:rPr>
        <w:t>, А .Я. Методология научного исследования / А.Я.Баскаков, Н.В.Туленков. Казань: МАУП, 2004. - 216 с.</w:t>
      </w:r>
    </w:p>
    <w:p w14:paraId="7D3048E0"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26. Бахтин, М.М. Эстетика словесного творчества / М.М.Бахтин. М.: Искусство, 1986.-444 с.</w:t>
      </w:r>
    </w:p>
    <w:p w14:paraId="4068C26B"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27. Беденко, H.H. Стандартизация процессов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как одно из условий обеспечения качества образования / Н.Н.Беденко // Стандарты и качество. -2011.-№ 1.-С. 52-54.</w:t>
      </w:r>
    </w:p>
    <w:p w14:paraId="0DF76541"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Безюлева</w:t>
      </w:r>
      <w:r>
        <w:rPr>
          <w:rFonts w:ascii="Verdana" w:hAnsi="Verdana"/>
          <w:color w:val="000000"/>
          <w:sz w:val="18"/>
          <w:szCs w:val="18"/>
        </w:rPr>
        <w:t>, Г.В. Социально-психологические риски в</w:t>
      </w:r>
      <w:r>
        <w:rPr>
          <w:rStyle w:val="WW8Num2z0"/>
          <w:rFonts w:ascii="Verdana" w:hAnsi="Verdana"/>
          <w:color w:val="000000"/>
          <w:sz w:val="18"/>
          <w:szCs w:val="18"/>
        </w:rPr>
        <w:t> </w:t>
      </w:r>
      <w:r>
        <w:rPr>
          <w:rStyle w:val="WW8Num3z0"/>
          <w:rFonts w:ascii="Verdana" w:hAnsi="Verdana"/>
          <w:color w:val="4682B4"/>
          <w:sz w:val="18"/>
          <w:szCs w:val="18"/>
        </w:rPr>
        <w:t>поликультурном</w:t>
      </w:r>
      <w:r>
        <w:rPr>
          <w:rStyle w:val="WW8Num2z0"/>
          <w:rFonts w:ascii="Verdana" w:hAnsi="Verdana"/>
          <w:color w:val="000000"/>
          <w:sz w:val="18"/>
          <w:szCs w:val="18"/>
        </w:rPr>
        <w:t> </w:t>
      </w:r>
      <w:r>
        <w:rPr>
          <w:rFonts w:ascii="Verdana" w:hAnsi="Verdana"/>
          <w:color w:val="000000"/>
          <w:sz w:val="18"/>
          <w:szCs w:val="18"/>
        </w:rPr>
        <w:t xml:space="preserve">профессиональном </w:t>
      </w:r>
      <w:r>
        <w:rPr>
          <w:rFonts w:ascii="Verdana" w:hAnsi="Verdana"/>
          <w:color w:val="000000"/>
          <w:sz w:val="18"/>
          <w:szCs w:val="18"/>
        </w:rPr>
        <w:lastRenderedPageBreak/>
        <w:t>образовании / Г.В.Безюлева, С.К.Бондырева и др. М.:</w:t>
      </w:r>
      <w:r>
        <w:rPr>
          <w:rStyle w:val="WW8Num2z0"/>
          <w:rFonts w:ascii="Verdana" w:hAnsi="Verdana"/>
          <w:color w:val="000000"/>
          <w:sz w:val="18"/>
          <w:szCs w:val="18"/>
        </w:rPr>
        <w:t> </w:t>
      </w:r>
      <w:r>
        <w:rPr>
          <w:rStyle w:val="WW8Num3z0"/>
          <w:rFonts w:ascii="Verdana" w:hAnsi="Verdana"/>
          <w:color w:val="4682B4"/>
          <w:sz w:val="18"/>
          <w:szCs w:val="18"/>
        </w:rPr>
        <w:t>НОУ</w:t>
      </w:r>
      <w:r>
        <w:rPr>
          <w:rStyle w:val="WW8Num2z0"/>
          <w:rFonts w:ascii="Verdana" w:hAnsi="Verdana"/>
          <w:color w:val="000000"/>
          <w:sz w:val="18"/>
          <w:szCs w:val="18"/>
        </w:rPr>
        <w:t> </w:t>
      </w:r>
      <w:r>
        <w:rPr>
          <w:rFonts w:ascii="Verdana" w:hAnsi="Verdana"/>
          <w:color w:val="000000"/>
          <w:sz w:val="18"/>
          <w:szCs w:val="18"/>
        </w:rPr>
        <w:t>ВПО МПСИ, 2008. - 192 с.</w:t>
      </w:r>
    </w:p>
    <w:p w14:paraId="66F4350B"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29. Бек, У. Общество риска: на пути к другому модерну / У.Бек; пер. с нем. В.Седельника, Н.Федоровой; послеслов. А.Филиппова. М.: Прогресс-Традиция, 2000. - 384 с.</w:t>
      </w:r>
    </w:p>
    <w:p w14:paraId="41A3DD4F"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30. Белая, Г.В. Теоретические основы университетского менеджмента: монография / Г.В.Белая. М.: Изд-во</w:t>
      </w:r>
      <w:r>
        <w:rPr>
          <w:rStyle w:val="WW8Num2z0"/>
          <w:rFonts w:ascii="Verdana" w:hAnsi="Verdana"/>
          <w:color w:val="000000"/>
          <w:sz w:val="18"/>
          <w:szCs w:val="18"/>
        </w:rPr>
        <w:t> </w:t>
      </w:r>
      <w:r>
        <w:rPr>
          <w:rStyle w:val="WW8Num3z0"/>
          <w:rFonts w:ascii="Verdana" w:hAnsi="Verdana"/>
          <w:color w:val="4682B4"/>
          <w:sz w:val="18"/>
          <w:szCs w:val="18"/>
        </w:rPr>
        <w:t>МПГУ</w:t>
      </w:r>
      <w:r>
        <w:rPr>
          <w:rFonts w:ascii="Verdana" w:hAnsi="Verdana"/>
          <w:color w:val="000000"/>
          <w:sz w:val="18"/>
          <w:szCs w:val="18"/>
        </w:rPr>
        <w:t>, 2001.-304 с.</w:t>
      </w:r>
    </w:p>
    <w:p w14:paraId="466DF245"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31. Белкин, A.C.</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Fonts w:ascii="Verdana" w:hAnsi="Verdana"/>
          <w:color w:val="000000"/>
          <w:sz w:val="18"/>
          <w:szCs w:val="18"/>
        </w:rPr>
        <w:t>. Профессионализм. Мастерство / А.С.Белкин. -Челябинск: Юж.-Урал. кн. изд-во, 2004. 176 с.</w:t>
      </w:r>
    </w:p>
    <w:p w14:paraId="02F4215A"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32. Белл, Д. Грядущее постиндустриальное общество. Образец социального прогнозирования / Д.Белл. М.: ИЦ «</w:t>
      </w:r>
      <w:r>
        <w:rPr>
          <w:rStyle w:val="WW8Num3z0"/>
          <w:rFonts w:ascii="Verdana" w:hAnsi="Verdana"/>
          <w:color w:val="4682B4"/>
          <w:sz w:val="18"/>
          <w:szCs w:val="18"/>
        </w:rPr>
        <w:t>Академия</w:t>
      </w:r>
      <w:r>
        <w:rPr>
          <w:rFonts w:ascii="Verdana" w:hAnsi="Verdana"/>
          <w:color w:val="000000"/>
          <w:sz w:val="18"/>
          <w:szCs w:val="18"/>
        </w:rPr>
        <w:t>», 2004. - 578 с.</w:t>
      </w:r>
    </w:p>
    <w:p w14:paraId="6AB03CD4"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Бережнова</w:t>
      </w:r>
      <w:r>
        <w:rPr>
          <w:rFonts w:ascii="Verdana" w:hAnsi="Verdana"/>
          <w:color w:val="000000"/>
          <w:sz w:val="18"/>
          <w:szCs w:val="18"/>
        </w:rPr>
        <w:t>, Е.В. Парадигма науки и тенденции развития образования / Е.В.Бережнова, В.В.Краевский // Педагогика. 2007. - № 1. - С. 22 - 28.</w:t>
      </w:r>
    </w:p>
    <w:p w14:paraId="061A87A2"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Беркалиев</w:t>
      </w:r>
      <w:r>
        <w:rPr>
          <w:rFonts w:ascii="Verdana" w:hAnsi="Verdana"/>
          <w:color w:val="000000"/>
          <w:sz w:val="18"/>
          <w:szCs w:val="18"/>
        </w:rPr>
        <w:t>, Т.Н. Развитие образования: опыт реформ и оценки прогресса школы / Т.Н.Беркалиев, Е.С.Заир-Бек, А.П.Тряпииына. СПб.: КАРО, 2007. 144 с.</w:t>
      </w:r>
    </w:p>
    <w:p w14:paraId="42D20A93"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Бермус</w:t>
      </w:r>
      <w:r>
        <w:rPr>
          <w:rFonts w:ascii="Verdana" w:hAnsi="Verdana"/>
          <w:color w:val="000000"/>
          <w:sz w:val="18"/>
          <w:szCs w:val="18"/>
        </w:rPr>
        <w:t>, А.Г. Модернизация образования: философия, политика, культура: монография / А.Г.Бермус. М.: Канон +; РООИ «</w:t>
      </w:r>
      <w:r>
        <w:rPr>
          <w:rStyle w:val="WW8Num3z0"/>
          <w:rFonts w:ascii="Verdana" w:hAnsi="Verdana"/>
          <w:color w:val="4682B4"/>
          <w:sz w:val="18"/>
          <w:szCs w:val="18"/>
        </w:rPr>
        <w:t>Реабилитация</w:t>
      </w:r>
      <w:r>
        <w:rPr>
          <w:rFonts w:ascii="Verdana" w:hAnsi="Verdana"/>
          <w:color w:val="000000"/>
          <w:sz w:val="18"/>
          <w:szCs w:val="18"/>
        </w:rPr>
        <w:t>», 2008. - 384 с.</w:t>
      </w:r>
    </w:p>
    <w:p w14:paraId="0EEC7023"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В.П. Слагаемые педагогической технологии / В.П.Беспалько. -М.: Педагогика, 1989. 190 с.</w:t>
      </w:r>
    </w:p>
    <w:p w14:paraId="1F96B42D"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37. Бим-Бад, Б.М. Категории современных наук о воспитании / Б.М.Бим-Бад. -М.: Изд-во МПСИ; Воронеж:</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2010. 206 с.</w:t>
      </w:r>
    </w:p>
    <w:p w14:paraId="738AE46E"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38. Бим-Бад, Б.М. Очерки по истории и теории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 Б.М.Бим-Бад. М.: Изд-во</w:t>
      </w:r>
      <w:r>
        <w:rPr>
          <w:rStyle w:val="WW8Num2z0"/>
          <w:rFonts w:ascii="Verdana" w:hAnsi="Verdana"/>
          <w:color w:val="000000"/>
          <w:sz w:val="18"/>
          <w:szCs w:val="18"/>
        </w:rPr>
        <w:t> </w:t>
      </w:r>
      <w:r>
        <w:rPr>
          <w:rStyle w:val="WW8Num3z0"/>
          <w:rFonts w:ascii="Verdana" w:hAnsi="Verdana"/>
          <w:color w:val="4682B4"/>
          <w:sz w:val="18"/>
          <w:szCs w:val="18"/>
        </w:rPr>
        <w:t>УРАО</w:t>
      </w:r>
      <w:r>
        <w:rPr>
          <w:rFonts w:ascii="Verdana" w:hAnsi="Verdana"/>
          <w:color w:val="000000"/>
          <w:sz w:val="18"/>
          <w:szCs w:val="18"/>
        </w:rPr>
        <w:t>, 2003. - 272 с.</w:t>
      </w:r>
    </w:p>
    <w:p w14:paraId="326A581B"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39. Бим-Бад, Б.М. Педагогическая антропология: курс лекций / Б.М.Бим-Бад. -М.: Изд-во УРАО, 2003. 208 с.</w:t>
      </w:r>
    </w:p>
    <w:p w14:paraId="34C2DF4C"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40. Богуславский, М.В. Инновационный потенциал разработки теории содержания образования и образовательных технологий (в отечественной педагогике второй половины XX века): монография / М.В.Богуславский. — М.:</w:t>
      </w:r>
      <w:r>
        <w:rPr>
          <w:rStyle w:val="WW8Num2z0"/>
          <w:rFonts w:ascii="Verdana" w:hAnsi="Verdana"/>
          <w:color w:val="000000"/>
          <w:sz w:val="18"/>
          <w:szCs w:val="18"/>
        </w:rPr>
        <w:t> </w:t>
      </w:r>
      <w:r>
        <w:rPr>
          <w:rStyle w:val="WW8Num3z0"/>
          <w:rFonts w:ascii="Verdana" w:hAnsi="Verdana"/>
          <w:color w:val="4682B4"/>
          <w:sz w:val="18"/>
          <w:szCs w:val="18"/>
        </w:rPr>
        <w:t>ИТИП</w:t>
      </w:r>
      <w:r>
        <w:rPr>
          <w:rStyle w:val="WW8Num2z0"/>
          <w:rFonts w:ascii="Verdana" w:hAnsi="Verdana"/>
          <w:color w:val="000000"/>
          <w:sz w:val="18"/>
          <w:szCs w:val="18"/>
        </w:rPr>
        <w:t> </w:t>
      </w:r>
      <w:r>
        <w:rPr>
          <w:rFonts w:ascii="Verdana" w:hAnsi="Verdana"/>
          <w:color w:val="000000"/>
          <w:sz w:val="18"/>
          <w:szCs w:val="18"/>
        </w:rPr>
        <w:t>РАО, 2008. 202 с.</w:t>
      </w:r>
    </w:p>
    <w:p w14:paraId="32FD3822"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Бодалев</w:t>
      </w:r>
      <w:r>
        <w:rPr>
          <w:rFonts w:ascii="Verdana" w:hAnsi="Verdana"/>
          <w:color w:val="000000"/>
          <w:sz w:val="18"/>
          <w:szCs w:val="18"/>
        </w:rPr>
        <w:t>, A.A. Акмеология: настоящий человек: каков он и как им становятся? / А.А.Бодалев, Н.В.Васина. СПб.: Речь, 2010. - 223 с.</w:t>
      </w:r>
    </w:p>
    <w:p w14:paraId="375F3BCE"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42. Бодалев, A.A. Психология</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избр. психол. труды / А.А.Бодалев. М.: Изд-во Ин-та практ. психол.; Воронеж: НПО «</w:t>
      </w:r>
      <w:r>
        <w:rPr>
          <w:rStyle w:val="WW8Num3z0"/>
          <w:rFonts w:ascii="Verdana" w:hAnsi="Verdana"/>
          <w:color w:val="4682B4"/>
          <w:sz w:val="18"/>
          <w:szCs w:val="18"/>
        </w:rPr>
        <w:t>МОДЭК</w:t>
      </w:r>
      <w:r>
        <w:rPr>
          <w:rFonts w:ascii="Verdana" w:hAnsi="Verdana"/>
          <w:color w:val="000000"/>
          <w:sz w:val="18"/>
          <w:szCs w:val="18"/>
        </w:rPr>
        <w:t>», 1996. - 256 с.</w:t>
      </w:r>
    </w:p>
    <w:p w14:paraId="5B86244D"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43. Бодрийяр, Ж. Общество потребления. Его мифы и структуры / Ж.Бодрийяр; пер с фр. Е.А. Самарской. М.: Культ, революция; Республика, 2006. - 269 с.</w:t>
      </w:r>
    </w:p>
    <w:p w14:paraId="442B8F57"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Л.И. Проблемы формирования личности: избр. психол. труды / Л.И. Божович. М.: Изд-во МПСИ; Воронеж: НПО «</w:t>
      </w:r>
      <w:r>
        <w:rPr>
          <w:rStyle w:val="WW8Num3z0"/>
          <w:rFonts w:ascii="Verdana" w:hAnsi="Verdana"/>
          <w:color w:val="4682B4"/>
          <w:sz w:val="18"/>
          <w:szCs w:val="18"/>
        </w:rPr>
        <w:t>МОДЭК</w:t>
      </w:r>
      <w:r>
        <w:rPr>
          <w:rFonts w:ascii="Verdana" w:hAnsi="Verdana"/>
          <w:color w:val="000000"/>
          <w:sz w:val="18"/>
          <w:szCs w:val="18"/>
        </w:rPr>
        <w:t>», 2001.-352 с.</w:t>
      </w:r>
    </w:p>
    <w:p w14:paraId="5626CFA0"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Болонский</w:t>
      </w:r>
      <w:r>
        <w:rPr>
          <w:rStyle w:val="WW8Num2z0"/>
          <w:rFonts w:ascii="Verdana" w:hAnsi="Verdana"/>
          <w:color w:val="000000"/>
          <w:sz w:val="18"/>
          <w:szCs w:val="18"/>
        </w:rPr>
        <w:t> </w:t>
      </w:r>
      <w:r>
        <w:rPr>
          <w:rFonts w:ascii="Verdana" w:hAnsi="Verdana"/>
          <w:color w:val="000000"/>
          <w:sz w:val="18"/>
          <w:szCs w:val="18"/>
        </w:rPr>
        <w:t>процесс: основополагающие материалы / сост. А.К.</w:t>
      </w:r>
      <w:r>
        <w:rPr>
          <w:rStyle w:val="WW8Num2z0"/>
          <w:rFonts w:ascii="Verdana" w:hAnsi="Verdana"/>
          <w:color w:val="000000"/>
          <w:sz w:val="18"/>
          <w:szCs w:val="18"/>
        </w:rPr>
        <w:t> </w:t>
      </w:r>
      <w:r>
        <w:rPr>
          <w:rStyle w:val="WW8Num3z0"/>
          <w:rFonts w:ascii="Verdana" w:hAnsi="Verdana"/>
          <w:color w:val="4682B4"/>
          <w:sz w:val="18"/>
          <w:szCs w:val="18"/>
        </w:rPr>
        <w:t>Бурцев</w:t>
      </w:r>
      <w:r>
        <w:rPr>
          <w:rFonts w:ascii="Verdana" w:hAnsi="Verdana"/>
          <w:color w:val="000000"/>
          <w:sz w:val="18"/>
          <w:szCs w:val="18"/>
        </w:rPr>
        <w:t>, В.А. Звонова; пер. с англ. А.К. Бурцев. М.: Финансы и статистика, 2007. - 88 с.</w:t>
      </w:r>
    </w:p>
    <w:p w14:paraId="29F810DB"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46. Болотов, В.А. О путях и стратегии развития высшего профессионального образования: интервью с вице-президентом</w:t>
      </w:r>
      <w:r>
        <w:rPr>
          <w:rStyle w:val="WW8Num2z0"/>
          <w:rFonts w:ascii="Verdana" w:hAnsi="Verdana"/>
          <w:color w:val="000000"/>
          <w:sz w:val="18"/>
          <w:szCs w:val="18"/>
        </w:rPr>
        <w:t> </w:t>
      </w:r>
      <w:r>
        <w:rPr>
          <w:rStyle w:val="WW8Num3z0"/>
          <w:rFonts w:ascii="Verdana" w:hAnsi="Verdana"/>
          <w:color w:val="4682B4"/>
          <w:sz w:val="18"/>
          <w:szCs w:val="18"/>
        </w:rPr>
        <w:t>РАО</w:t>
      </w:r>
      <w:r>
        <w:rPr>
          <w:rStyle w:val="WW8Num2z0"/>
          <w:rFonts w:ascii="Verdana" w:hAnsi="Verdana"/>
          <w:color w:val="000000"/>
          <w:sz w:val="18"/>
          <w:szCs w:val="18"/>
        </w:rPr>
        <w:t> </w:t>
      </w:r>
      <w:r>
        <w:rPr>
          <w:rFonts w:ascii="Verdana" w:hAnsi="Verdana"/>
          <w:color w:val="000000"/>
          <w:sz w:val="18"/>
          <w:szCs w:val="18"/>
        </w:rPr>
        <w:t>д-ром пед. наук, проф. В. А. Болотовым. / В.А.Болотов // Aima mater (Вестник высшей школы). 2008.-№9.-с. 6- 11.</w:t>
      </w:r>
    </w:p>
    <w:p w14:paraId="2CAB7255"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Е.В. Парадигма как методологический регулятив педагогической науки и инновационной практики / Е.В.Бондаревская // Педагогика. 2007. - № 6. - С. 3 - 10.</w:t>
      </w:r>
    </w:p>
    <w:p w14:paraId="484DF960"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Е.В. Педагогика: личность в</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теориях и системах воспитания: учеб. пособие / Е.В.Бондаревская, С.В.Кульневич. -Ростов н/Д.: Учитель, 1999. 560 с.</w:t>
      </w:r>
    </w:p>
    <w:p w14:paraId="7264B130"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49. Бондырева, C.K. Проблема</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в образовательном пространстве динамично развивающегося общества / С.К.Бондырева // Мир психологии. -2012. -№ 3. С. 215 -221.</w:t>
      </w:r>
    </w:p>
    <w:p w14:paraId="1BEE6C0F"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Бондырева</w:t>
      </w:r>
      <w:r>
        <w:rPr>
          <w:rFonts w:ascii="Verdana" w:hAnsi="Verdana"/>
          <w:color w:val="000000"/>
          <w:sz w:val="18"/>
          <w:szCs w:val="18"/>
        </w:rPr>
        <w:t>, С.К. Толерантность: введение в проблему / С.К.Бондырева, Д.В.Колесов. М.: МПСИ; Воронеж: НПО «</w:t>
      </w:r>
      <w:r>
        <w:rPr>
          <w:rStyle w:val="WW8Num3z0"/>
          <w:rFonts w:ascii="Verdana" w:hAnsi="Verdana"/>
          <w:color w:val="4682B4"/>
          <w:sz w:val="18"/>
          <w:szCs w:val="18"/>
        </w:rPr>
        <w:t>МОДЭК</w:t>
      </w:r>
      <w:r>
        <w:rPr>
          <w:rFonts w:ascii="Verdana" w:hAnsi="Verdana"/>
          <w:color w:val="000000"/>
          <w:sz w:val="18"/>
          <w:szCs w:val="18"/>
        </w:rPr>
        <w:t>», 2011. - 240 с.</w:t>
      </w:r>
    </w:p>
    <w:p w14:paraId="24B44B66"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Бондырева</w:t>
      </w:r>
      <w:r>
        <w:rPr>
          <w:rFonts w:ascii="Verdana" w:hAnsi="Verdana"/>
          <w:color w:val="000000"/>
          <w:sz w:val="18"/>
          <w:szCs w:val="18"/>
        </w:rPr>
        <w:t>, С.К. Традиции: стабильность и</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Style w:val="WW8Num2z0"/>
          <w:rFonts w:ascii="Verdana" w:hAnsi="Verdana"/>
          <w:color w:val="000000"/>
          <w:sz w:val="18"/>
          <w:szCs w:val="18"/>
        </w:rPr>
        <w:t> </w:t>
      </w:r>
      <w:r>
        <w:rPr>
          <w:rFonts w:ascii="Verdana" w:hAnsi="Verdana"/>
          <w:color w:val="000000"/>
          <w:sz w:val="18"/>
          <w:szCs w:val="18"/>
        </w:rPr>
        <w:t>в жизни общества / С.К.Бондырева, Д.В.Колесов. -М.: Изд-во Моск. псих.-соц. ин-та; Воронеж: НПО «</w:t>
      </w:r>
      <w:r>
        <w:rPr>
          <w:rStyle w:val="WW8Num3z0"/>
          <w:rFonts w:ascii="Verdana" w:hAnsi="Verdana"/>
          <w:color w:val="4682B4"/>
          <w:sz w:val="18"/>
          <w:szCs w:val="18"/>
        </w:rPr>
        <w:t>МОДЭК</w:t>
      </w:r>
      <w:r>
        <w:rPr>
          <w:rFonts w:ascii="Verdana" w:hAnsi="Verdana"/>
          <w:color w:val="000000"/>
          <w:sz w:val="18"/>
          <w:szCs w:val="18"/>
        </w:rPr>
        <w:t>», 2010. 280 с.</w:t>
      </w:r>
    </w:p>
    <w:p w14:paraId="33BD5AA0"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52.</w:t>
      </w:r>
      <w:r>
        <w:rPr>
          <w:rStyle w:val="WW8Num2z0"/>
          <w:rFonts w:ascii="Verdana" w:hAnsi="Verdana"/>
          <w:color w:val="000000"/>
          <w:sz w:val="18"/>
          <w:szCs w:val="18"/>
        </w:rPr>
        <w:t> </w:t>
      </w:r>
      <w:r>
        <w:rPr>
          <w:rStyle w:val="WW8Num3z0"/>
          <w:rFonts w:ascii="Verdana" w:hAnsi="Verdana"/>
          <w:color w:val="4682B4"/>
          <w:sz w:val="18"/>
          <w:szCs w:val="18"/>
        </w:rPr>
        <w:t>Бордовская</w:t>
      </w:r>
      <w:r>
        <w:rPr>
          <w:rFonts w:ascii="Verdana" w:hAnsi="Verdana"/>
          <w:color w:val="000000"/>
          <w:sz w:val="18"/>
          <w:szCs w:val="18"/>
        </w:rPr>
        <w:t>, Н.В. Педагогическая компетенция субъекта профессионально-личностного развития: учеб. пособие / Н.В.Бордовская. СПб.: СПбГУ, 2009. -213 с.</w:t>
      </w:r>
    </w:p>
    <w:p w14:paraId="024A8C69"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Бордовский</w:t>
      </w:r>
      <w:r>
        <w:rPr>
          <w:rFonts w:ascii="Verdana" w:hAnsi="Verdana"/>
          <w:color w:val="000000"/>
          <w:sz w:val="18"/>
          <w:szCs w:val="18"/>
        </w:rPr>
        <w:t>, Г.А. Модели и методы внешнего и внутреннего оценивания качества образования в</w:t>
      </w:r>
      <w:r>
        <w:rPr>
          <w:rStyle w:val="WW8Num2z0"/>
          <w:rFonts w:ascii="Verdana" w:hAnsi="Verdana"/>
          <w:color w:val="000000"/>
          <w:sz w:val="18"/>
          <w:szCs w:val="18"/>
        </w:rPr>
        <w:t> </w:t>
      </w:r>
      <w:r>
        <w:rPr>
          <w:rStyle w:val="WW8Num3z0"/>
          <w:rFonts w:ascii="Verdana" w:hAnsi="Verdana"/>
          <w:color w:val="4682B4"/>
          <w:sz w:val="18"/>
          <w:szCs w:val="18"/>
        </w:rPr>
        <w:t>вузах</w:t>
      </w:r>
      <w:r>
        <w:rPr>
          <w:rFonts w:ascii="Verdana" w:hAnsi="Verdana"/>
          <w:color w:val="000000"/>
          <w:sz w:val="18"/>
          <w:szCs w:val="18"/>
        </w:rPr>
        <w:t>: монография / Г.А.Бордовский, O.A.</w:t>
      </w:r>
      <w:r>
        <w:rPr>
          <w:rStyle w:val="WW8Num2z0"/>
          <w:rFonts w:ascii="Verdana" w:hAnsi="Verdana"/>
          <w:color w:val="000000"/>
          <w:sz w:val="18"/>
          <w:szCs w:val="18"/>
        </w:rPr>
        <w:t> </w:t>
      </w:r>
      <w:r>
        <w:rPr>
          <w:rStyle w:val="WW8Num3z0"/>
          <w:rFonts w:ascii="Verdana" w:hAnsi="Verdana"/>
          <w:color w:val="4682B4"/>
          <w:sz w:val="18"/>
          <w:szCs w:val="18"/>
        </w:rPr>
        <w:t>Граничина</w:t>
      </w:r>
      <w:r>
        <w:rPr>
          <w:rFonts w:ascii="Verdana" w:hAnsi="Verdana"/>
          <w:color w:val="000000"/>
          <w:sz w:val="18"/>
          <w:szCs w:val="18"/>
        </w:rPr>
        <w:t>, С.Ю.Трапицын. СПб.: Изд-во Книжн. дом, 2008. - 239 с.</w:t>
      </w:r>
    </w:p>
    <w:p w14:paraId="00F95B49"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54. Боровиков, В.П. Statistical искусство анализа данных на компьютере: для профессионалов / В.П.Боровиков. СПб.: Питер, 2003. - 688 с.</w:t>
      </w:r>
    </w:p>
    <w:p w14:paraId="792FA967"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Борытко</w:t>
      </w:r>
      <w:r>
        <w:rPr>
          <w:rFonts w:ascii="Verdana" w:hAnsi="Verdana"/>
          <w:color w:val="000000"/>
          <w:sz w:val="18"/>
          <w:szCs w:val="18"/>
        </w:rPr>
        <w:t>, Н.М. Методология и методы психолого-педагогических исследований / Н.М.Борытко, А.В.Моложавенко, И.А.Соловцова; под ред. Н.М.Борытко. М.: ИЦ «</w:t>
      </w:r>
      <w:r>
        <w:rPr>
          <w:rStyle w:val="WW8Num3z0"/>
          <w:rFonts w:ascii="Verdana" w:hAnsi="Verdana"/>
          <w:color w:val="4682B4"/>
          <w:sz w:val="18"/>
          <w:szCs w:val="18"/>
        </w:rPr>
        <w:t>Академия</w:t>
      </w:r>
      <w:r>
        <w:rPr>
          <w:rFonts w:ascii="Verdana" w:hAnsi="Verdana"/>
          <w:color w:val="000000"/>
          <w:sz w:val="18"/>
          <w:szCs w:val="18"/>
        </w:rPr>
        <w:t>», 2006. - 284 с.</w:t>
      </w:r>
    </w:p>
    <w:p w14:paraId="3482D9DC"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56. Бочарова, В.Г. Непрерывное социально-педагогическое образование в системе профессиональной подготовки специалистов: учеб.-метод. пособие /</w:t>
      </w:r>
    </w:p>
    <w:p w14:paraId="1AECA6EA"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57. B.Г.Бочарова, Н.Ю.Клименко. М.:</w:t>
      </w:r>
      <w:r>
        <w:rPr>
          <w:rStyle w:val="WW8Num2z0"/>
          <w:rFonts w:ascii="Verdana" w:hAnsi="Verdana"/>
          <w:color w:val="000000"/>
          <w:sz w:val="18"/>
          <w:szCs w:val="18"/>
        </w:rPr>
        <w:t> </w:t>
      </w:r>
      <w:r>
        <w:rPr>
          <w:rStyle w:val="WW8Num3z0"/>
          <w:rFonts w:ascii="Verdana" w:hAnsi="Verdana"/>
          <w:color w:val="4682B4"/>
          <w:sz w:val="18"/>
          <w:szCs w:val="18"/>
        </w:rPr>
        <w:t>ИПСР</w:t>
      </w:r>
      <w:r>
        <w:rPr>
          <w:rStyle w:val="WW8Num2z0"/>
          <w:rFonts w:ascii="Verdana" w:hAnsi="Verdana"/>
          <w:color w:val="000000"/>
          <w:sz w:val="18"/>
          <w:szCs w:val="18"/>
        </w:rPr>
        <w:t> </w:t>
      </w:r>
      <w:r>
        <w:rPr>
          <w:rFonts w:ascii="Verdana" w:hAnsi="Verdana"/>
          <w:color w:val="000000"/>
          <w:sz w:val="18"/>
          <w:szCs w:val="18"/>
        </w:rPr>
        <w:t>РАО, 2002. - 170 с.</w:t>
      </w:r>
    </w:p>
    <w:p w14:paraId="03CC1842"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58. Брушлинский, A.B. Субъект:</w:t>
      </w:r>
      <w:r>
        <w:rPr>
          <w:rStyle w:val="WW8Num2z0"/>
          <w:rFonts w:ascii="Verdana" w:hAnsi="Verdana"/>
          <w:color w:val="000000"/>
          <w:sz w:val="18"/>
          <w:szCs w:val="18"/>
        </w:rPr>
        <w:t> </w:t>
      </w:r>
      <w:r>
        <w:rPr>
          <w:rStyle w:val="WW8Num3z0"/>
          <w:rFonts w:ascii="Verdana" w:hAnsi="Verdana"/>
          <w:color w:val="4682B4"/>
          <w:sz w:val="18"/>
          <w:szCs w:val="18"/>
        </w:rPr>
        <w:t>мышление</w:t>
      </w:r>
      <w:r>
        <w:rPr>
          <w:rFonts w:ascii="Verdana" w:hAnsi="Verdana"/>
          <w:color w:val="000000"/>
          <w:sz w:val="18"/>
          <w:szCs w:val="18"/>
        </w:rPr>
        <w:t>, учение, воображение: избран, психол. труды / А.В.Брушлинский; гл. ред. Д.И.Фельдштейн. М.: Изд-во Моск. псих.-соц. ин-та; Воронеж: НПО «</w:t>
      </w:r>
      <w:r>
        <w:rPr>
          <w:rStyle w:val="WW8Num3z0"/>
          <w:rFonts w:ascii="Verdana" w:hAnsi="Verdana"/>
          <w:color w:val="4682B4"/>
          <w:sz w:val="18"/>
          <w:szCs w:val="18"/>
        </w:rPr>
        <w:t>МОДЭК</w:t>
      </w:r>
      <w:r>
        <w:rPr>
          <w:rFonts w:ascii="Verdana" w:hAnsi="Verdana"/>
          <w:color w:val="000000"/>
          <w:sz w:val="18"/>
          <w:szCs w:val="18"/>
        </w:rPr>
        <w:t>», 2003. - 408 с.</w:t>
      </w:r>
    </w:p>
    <w:p w14:paraId="47CB46C3"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59. Буева, Л.П. Человек: деятельность и</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 Л.П.Буева. М.: Мысль, 1978. -216с.</w:t>
      </w:r>
    </w:p>
    <w:p w14:paraId="5C6675D0"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60. Булат, С.А. Миссия высшего профессионального образования в контексте опережающего развития качества человека и обеспечения качества его жизни /</w:t>
      </w:r>
    </w:p>
    <w:p w14:paraId="61C297A2"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61. C.А.Булат, С.Н.Белова // Инновации в образовании. 2011. - № 3. - С. 17-30.</w:t>
      </w:r>
    </w:p>
    <w:p w14:paraId="01401159"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62. Бурдуковская, Е.А. Социокультурная среда</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как педагогический фактор личностного становления студента: автореф.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 Е.А.Бурдуковская. Комсомольск на/А., 2004. - 24 с.</w:t>
      </w:r>
    </w:p>
    <w:p w14:paraId="11E6419A"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Валицкая</w:t>
      </w:r>
      <w:r>
        <w:rPr>
          <w:rFonts w:ascii="Verdana" w:hAnsi="Verdana"/>
          <w:color w:val="000000"/>
          <w:sz w:val="18"/>
          <w:szCs w:val="18"/>
        </w:rPr>
        <w:t>, А.П. Педагогическое образование как стратегический ресурс развития страны / А.П.Валицкая // Вестн. герцен. ун-та: информ.-аналит. науч.-образоват. журн. 2010. - № 1. - С. 86-93.</w:t>
      </w:r>
    </w:p>
    <w:p w14:paraId="496F6240"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Васильев</w:t>
      </w:r>
      <w:r>
        <w:rPr>
          <w:rFonts w:ascii="Verdana" w:hAnsi="Verdana"/>
          <w:color w:val="000000"/>
          <w:sz w:val="18"/>
          <w:szCs w:val="18"/>
        </w:rPr>
        <w:t>, В.И. Оценка качества деятельности образовательного учреждения / В.И.Васильев, В.В.Красильников, С.И.Плаксий и др. М.: Изд-во ИКАР, 2005.-320 с.</w:t>
      </w:r>
    </w:p>
    <w:p w14:paraId="51190428"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65. Васильева, E.H. Инновационная парадигма социокультурного образования XXI века: автореф. дис. . д-ра социолог, наук / Е.Н.Васильева. Тюмень,2007.-48 с.</w:t>
      </w:r>
    </w:p>
    <w:p w14:paraId="47C15F07"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66. Василькова, Т.А. Основы</w:t>
      </w:r>
      <w:r>
        <w:rPr>
          <w:rStyle w:val="WW8Num2z0"/>
          <w:rFonts w:ascii="Verdana" w:hAnsi="Verdana"/>
          <w:color w:val="000000"/>
          <w:sz w:val="18"/>
          <w:szCs w:val="18"/>
        </w:rPr>
        <w:t> </w:t>
      </w:r>
      <w:r>
        <w:rPr>
          <w:rStyle w:val="WW8Num3z0"/>
          <w:rFonts w:ascii="Verdana" w:hAnsi="Verdana"/>
          <w:color w:val="4682B4"/>
          <w:sz w:val="18"/>
          <w:szCs w:val="18"/>
        </w:rPr>
        <w:t>андрагогики</w:t>
      </w:r>
      <w:r>
        <w:rPr>
          <w:rFonts w:ascii="Verdana" w:hAnsi="Verdana"/>
          <w:color w:val="000000"/>
          <w:sz w:val="18"/>
          <w:szCs w:val="18"/>
        </w:rPr>
        <w:t>: учеб. пособие для студ. высш. пед.</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Т.А.Василькова. М.: КНОРУС, 2010. - 256 с.</w:t>
      </w:r>
    </w:p>
    <w:p w14:paraId="606769FB"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Вахтеров</w:t>
      </w:r>
      <w:r>
        <w:rPr>
          <w:rFonts w:ascii="Verdana" w:hAnsi="Verdana"/>
          <w:color w:val="000000"/>
          <w:sz w:val="18"/>
          <w:szCs w:val="18"/>
        </w:rPr>
        <w:t>, В.П. Внешкольное образование народа / В.П.Вахтеров. М.: Тип. т-ва И.Д.</w:t>
      </w:r>
      <w:r>
        <w:rPr>
          <w:rStyle w:val="WW8Num2z0"/>
          <w:rFonts w:ascii="Verdana" w:hAnsi="Verdana"/>
          <w:color w:val="000000"/>
          <w:sz w:val="18"/>
          <w:szCs w:val="18"/>
        </w:rPr>
        <w:t> </w:t>
      </w:r>
      <w:r>
        <w:rPr>
          <w:rStyle w:val="WW8Num3z0"/>
          <w:rFonts w:ascii="Verdana" w:hAnsi="Verdana"/>
          <w:color w:val="4682B4"/>
          <w:sz w:val="18"/>
          <w:szCs w:val="18"/>
        </w:rPr>
        <w:t>Сытина</w:t>
      </w:r>
      <w:r>
        <w:rPr>
          <w:rFonts w:ascii="Verdana" w:hAnsi="Verdana"/>
          <w:color w:val="000000"/>
          <w:sz w:val="18"/>
          <w:szCs w:val="18"/>
        </w:rPr>
        <w:t>, 1896. - 372 с.</w:t>
      </w:r>
    </w:p>
    <w:p w14:paraId="7A59A53C"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68. Вдовина, М.В. Функциональные изменения межпоколенческого конфликта в российской семье: автореф. дис. . д-ра социолог, наук / М.В.Вдовина. М.,2008.-35 с.</w:t>
      </w:r>
    </w:p>
    <w:p w14:paraId="5C24F3F1"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69. Великая Хартия Европейских Университетов Электронный ресурс. Режим доступа: http://www.russianenic.ru/int/bol/charter.html.</w:t>
      </w:r>
    </w:p>
    <w:p w14:paraId="10AF5C37"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A.A. Личностный и компетентностный подходы в образовании: проблемы интеграции / А.А.Вербицкий, О.Г.Ларионова. М.: Логос, 2009. -336 с.</w:t>
      </w:r>
    </w:p>
    <w:p w14:paraId="32716088"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Вершловский</w:t>
      </w:r>
      <w:r>
        <w:rPr>
          <w:rFonts w:ascii="Verdana" w:hAnsi="Verdana"/>
          <w:color w:val="000000"/>
          <w:sz w:val="18"/>
          <w:szCs w:val="18"/>
        </w:rPr>
        <w:t>, С.Г. Непрерывное образование: историко-теоретический анализ феномена: монография. СПб.: СПбАППО, 2008. - 155 с.</w:t>
      </w:r>
    </w:p>
    <w:p w14:paraId="4290FDE0"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Вершловский</w:t>
      </w:r>
      <w:r>
        <w:rPr>
          <w:rFonts w:ascii="Verdana" w:hAnsi="Verdana"/>
          <w:color w:val="000000"/>
          <w:sz w:val="18"/>
          <w:szCs w:val="18"/>
        </w:rPr>
        <w:t>, С.Г. Рабочая молодежь учится / С.Г. Вершловский, Л.Н.Лесохина. М.: Профиздат, 1979. - 111 с.</w:t>
      </w:r>
    </w:p>
    <w:p w14:paraId="4F684441"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73. Весна, М.А. Педагогическая синергетика: парадигма, методология, теория,</w:t>
      </w:r>
      <w:r>
        <w:rPr>
          <w:rStyle w:val="WW8Num2z0"/>
          <w:rFonts w:ascii="Verdana" w:hAnsi="Verdana"/>
          <w:color w:val="000000"/>
          <w:sz w:val="18"/>
          <w:szCs w:val="18"/>
        </w:rPr>
        <w:t> </w:t>
      </w:r>
      <w:r>
        <w:rPr>
          <w:rStyle w:val="WW8Num3z0"/>
          <w:rFonts w:ascii="Verdana" w:hAnsi="Verdana"/>
          <w:color w:val="4682B4"/>
          <w:sz w:val="18"/>
          <w:szCs w:val="18"/>
        </w:rPr>
        <w:t>исследовательская</w:t>
      </w:r>
      <w:r>
        <w:rPr>
          <w:rStyle w:val="WW8Num2z0"/>
          <w:rFonts w:ascii="Verdana" w:hAnsi="Verdana"/>
          <w:color w:val="000000"/>
          <w:sz w:val="18"/>
          <w:szCs w:val="18"/>
        </w:rPr>
        <w:t> </w:t>
      </w:r>
      <w:r>
        <w:rPr>
          <w:rFonts w:ascii="Verdana" w:hAnsi="Verdana"/>
          <w:color w:val="000000"/>
          <w:sz w:val="18"/>
          <w:szCs w:val="18"/>
        </w:rPr>
        <w:t>программа: монография / М.А.Весна. Курган: Изд-во Кург. гос. ун-та, 2010. - 294 с.</w:t>
      </w:r>
    </w:p>
    <w:p w14:paraId="6E0F4F32"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74. Владиславлев, А.П. Непрерывное образование: проблемы и перспективы: монография / А.П.Владиславлев. М.: Мол. гвардия, 1978. - 184 с.</w:t>
      </w:r>
    </w:p>
    <w:p w14:paraId="5C5E2C58"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Внешкольное</w:t>
      </w:r>
      <w:r>
        <w:rPr>
          <w:rStyle w:val="WW8Num2z0"/>
          <w:rFonts w:ascii="Verdana" w:hAnsi="Verdana"/>
          <w:color w:val="000000"/>
          <w:sz w:val="18"/>
          <w:szCs w:val="18"/>
        </w:rPr>
        <w:t> </w:t>
      </w:r>
      <w:r>
        <w:rPr>
          <w:rFonts w:ascii="Verdana" w:hAnsi="Verdana"/>
          <w:color w:val="000000"/>
          <w:sz w:val="18"/>
          <w:szCs w:val="18"/>
        </w:rPr>
        <w:t xml:space="preserve">образование / сост. Г.А.Фальборк, В.И.Чарнолуский. СПб.: Знание, 1905.-359 </w:t>
      </w:r>
      <w:r>
        <w:rPr>
          <w:rFonts w:ascii="Verdana" w:hAnsi="Verdana"/>
          <w:color w:val="000000"/>
          <w:sz w:val="18"/>
          <w:szCs w:val="18"/>
        </w:rPr>
        <w:lastRenderedPageBreak/>
        <w:t>с.</w:t>
      </w:r>
    </w:p>
    <w:p w14:paraId="23D81D7D"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76. Внешкольное образование народа: сельские библиотеки, книжные склады, воскресные школы и</w:t>
      </w:r>
      <w:r>
        <w:rPr>
          <w:rStyle w:val="WW8Num2z0"/>
          <w:rFonts w:ascii="Verdana" w:hAnsi="Verdana"/>
          <w:color w:val="000000"/>
          <w:sz w:val="18"/>
          <w:szCs w:val="18"/>
        </w:rPr>
        <w:t> </w:t>
      </w:r>
      <w:r>
        <w:rPr>
          <w:rStyle w:val="WW8Num3z0"/>
          <w:rFonts w:ascii="Verdana" w:hAnsi="Verdana"/>
          <w:color w:val="4682B4"/>
          <w:sz w:val="18"/>
          <w:szCs w:val="18"/>
        </w:rPr>
        <w:t>повторительные</w:t>
      </w:r>
      <w:r>
        <w:rPr>
          <w:rStyle w:val="WW8Num2z0"/>
          <w:rFonts w:ascii="Verdana" w:hAnsi="Verdana"/>
          <w:color w:val="000000"/>
          <w:sz w:val="18"/>
          <w:szCs w:val="18"/>
        </w:rPr>
        <w:t> </w:t>
      </w:r>
      <w:r>
        <w:rPr>
          <w:rFonts w:ascii="Verdana" w:hAnsi="Verdana"/>
          <w:color w:val="000000"/>
          <w:sz w:val="18"/>
          <w:szCs w:val="18"/>
        </w:rPr>
        <w:t>классы. М.: Тип. т-ва И.Д.</w:t>
      </w:r>
      <w:r>
        <w:rPr>
          <w:rStyle w:val="WW8Num2z0"/>
          <w:rFonts w:ascii="Verdana" w:hAnsi="Verdana"/>
          <w:color w:val="000000"/>
          <w:sz w:val="18"/>
          <w:szCs w:val="18"/>
        </w:rPr>
        <w:t> </w:t>
      </w:r>
      <w:r>
        <w:rPr>
          <w:rStyle w:val="WW8Num3z0"/>
          <w:rFonts w:ascii="Verdana" w:hAnsi="Verdana"/>
          <w:color w:val="4682B4"/>
          <w:sz w:val="18"/>
          <w:szCs w:val="18"/>
        </w:rPr>
        <w:t>Сытина</w:t>
      </w:r>
      <w:r>
        <w:rPr>
          <w:rFonts w:ascii="Verdana" w:hAnsi="Verdana"/>
          <w:color w:val="000000"/>
          <w:sz w:val="18"/>
          <w:szCs w:val="18"/>
        </w:rPr>
        <w:t>, 1896.-380 с.</w:t>
      </w:r>
    </w:p>
    <w:p w14:paraId="34EFFF01"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Водовозов</w:t>
      </w:r>
      <w:r>
        <w:rPr>
          <w:rFonts w:ascii="Verdana" w:hAnsi="Verdana"/>
          <w:color w:val="000000"/>
          <w:sz w:val="18"/>
          <w:szCs w:val="18"/>
        </w:rPr>
        <w:t>, В.И. Избранные педагогические сочинения / В.И.Водовозов; сост. В.С.Аранский. М.: Педагогика, 1986. - 480 с.</w:t>
      </w:r>
    </w:p>
    <w:p w14:paraId="7616A4D9"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78. Возрастные особенности</w:t>
      </w:r>
      <w:r>
        <w:rPr>
          <w:rStyle w:val="WW8Num2z0"/>
          <w:rFonts w:ascii="Verdana" w:hAnsi="Verdana"/>
          <w:color w:val="000000"/>
          <w:sz w:val="18"/>
          <w:szCs w:val="18"/>
        </w:rPr>
        <w:t> </w:t>
      </w:r>
      <w:r>
        <w:rPr>
          <w:rStyle w:val="WW8Num3z0"/>
          <w:rFonts w:ascii="Verdana" w:hAnsi="Verdana"/>
          <w:color w:val="4682B4"/>
          <w:sz w:val="18"/>
          <w:szCs w:val="18"/>
        </w:rPr>
        <w:t>умственной</w:t>
      </w:r>
      <w:r>
        <w:rPr>
          <w:rStyle w:val="WW8Num2z0"/>
          <w:rFonts w:ascii="Verdana" w:hAnsi="Verdana"/>
          <w:color w:val="000000"/>
          <w:sz w:val="18"/>
          <w:szCs w:val="18"/>
        </w:rPr>
        <w:t> </w:t>
      </w:r>
      <w:r>
        <w:rPr>
          <w:rFonts w:ascii="Verdana" w:hAnsi="Verdana"/>
          <w:color w:val="000000"/>
          <w:sz w:val="18"/>
          <w:szCs w:val="18"/>
        </w:rPr>
        <w:t>деятельности взрослых: сб. науч. трудов / под ред. Е.И.Степановой. Л.:</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общего образования взрослых АПН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1974.-227 с.</w:t>
      </w:r>
    </w:p>
    <w:p w14:paraId="5DBF10B7"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79. Волков, Ю.Г. О новой парадигме образования Электронный ресурс. / Ю.Г.Волков. Режим доступа: http://ippk.edu.mhost.ru/content/blogcategory /44/62.</w:t>
      </w:r>
    </w:p>
    <w:p w14:paraId="05F12E4D"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80. Вольфсон, Д. Воскресные школы министерства народного просвещения к 1 января 1904 г. / Д.Вольфсон // Русская школа. 1904. - № 3. - С. 40 - 43.</w:t>
      </w:r>
    </w:p>
    <w:p w14:paraId="1089F014"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81. Воспоминания о</w:t>
      </w:r>
      <w:r>
        <w:rPr>
          <w:rStyle w:val="WW8Num2z0"/>
          <w:rFonts w:ascii="Verdana" w:hAnsi="Verdana"/>
          <w:color w:val="000000"/>
          <w:sz w:val="18"/>
          <w:szCs w:val="18"/>
        </w:rPr>
        <w:t> </w:t>
      </w:r>
      <w:r>
        <w:rPr>
          <w:rStyle w:val="WW8Num3z0"/>
          <w:rFonts w:ascii="Verdana" w:hAnsi="Verdana"/>
          <w:color w:val="4682B4"/>
          <w:sz w:val="18"/>
          <w:szCs w:val="18"/>
        </w:rPr>
        <w:t>студенческой</w:t>
      </w:r>
      <w:r>
        <w:rPr>
          <w:rStyle w:val="WW8Num2z0"/>
          <w:rFonts w:ascii="Verdana" w:hAnsi="Verdana"/>
          <w:color w:val="000000"/>
          <w:sz w:val="18"/>
          <w:szCs w:val="18"/>
        </w:rPr>
        <w:t> </w:t>
      </w:r>
      <w:r>
        <w:rPr>
          <w:rFonts w:ascii="Verdana" w:hAnsi="Verdana"/>
          <w:color w:val="000000"/>
          <w:sz w:val="18"/>
          <w:szCs w:val="18"/>
        </w:rPr>
        <w:t>жизни: сборник / авт. кол-в: В.О.Ключевский, П.М.Обнинский, С.М.Соловьев и др. М.: Тип. Общ-ва распр. полезн. книг, 1899.-271 с.</w:t>
      </w:r>
    </w:p>
    <w:p w14:paraId="16CBFA46"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JI.C. Собрание сочинений: в 6 т. / Л.С.Выготский; гл. ред.</w:t>
      </w:r>
    </w:p>
    <w:p w14:paraId="2A4CFC17"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83. А.В.Запорожец. М.: Педагогика, 1983. - Т. 3. - 368 е.; 1984. - Т. 4. - 432 с.</w:t>
      </w:r>
    </w:p>
    <w:p w14:paraId="666FBBB8"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84. Высшее образование в России: очерки истории до 1917 г. / под ред. В.Г.</w:t>
      </w:r>
      <w:r>
        <w:rPr>
          <w:rStyle w:val="WW8Num2z0"/>
          <w:rFonts w:ascii="Verdana" w:hAnsi="Verdana"/>
          <w:color w:val="000000"/>
          <w:sz w:val="18"/>
          <w:szCs w:val="18"/>
        </w:rPr>
        <w:t> </w:t>
      </w:r>
      <w:r>
        <w:rPr>
          <w:rStyle w:val="WW8Num3z0"/>
          <w:rFonts w:ascii="Verdana" w:hAnsi="Verdana"/>
          <w:color w:val="4682B4"/>
          <w:sz w:val="18"/>
          <w:szCs w:val="18"/>
        </w:rPr>
        <w:t>Кинелева</w:t>
      </w:r>
      <w:r>
        <w:rPr>
          <w:rFonts w:ascii="Verdana" w:hAnsi="Verdana"/>
          <w:color w:val="000000"/>
          <w:sz w:val="18"/>
          <w:szCs w:val="18"/>
        </w:rPr>
        <w:t>. М.: НИИ ВО, 1995.-352 с.</w:t>
      </w:r>
    </w:p>
    <w:p w14:paraId="678178FA"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85. Гадамер, Х.Г. Истина и метод: основы философской герменевтики / X.-Г.Гадамер; общ. ред. Б.Н.Бессонова. -М.: Прогресс, 1988. 700 с.</w:t>
      </w:r>
    </w:p>
    <w:p w14:paraId="6D0B07AD"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86. Гайсинович, С.Е. Содержание и организация трудовой</w:t>
      </w:r>
      <w:r>
        <w:rPr>
          <w:rStyle w:val="WW8Num2z0"/>
          <w:rFonts w:ascii="Verdana" w:hAnsi="Verdana"/>
          <w:color w:val="000000"/>
          <w:sz w:val="18"/>
          <w:szCs w:val="18"/>
        </w:rPr>
        <w:t> </w:t>
      </w:r>
      <w:r>
        <w:rPr>
          <w:rStyle w:val="WW8Num3z0"/>
          <w:rFonts w:ascii="Verdana" w:hAnsi="Verdana"/>
          <w:color w:val="4682B4"/>
          <w:sz w:val="18"/>
          <w:szCs w:val="18"/>
        </w:rPr>
        <w:t>политехнической</w:t>
      </w:r>
      <w:r>
        <w:rPr>
          <w:rStyle w:val="WW8Num2z0"/>
          <w:rFonts w:ascii="Verdana" w:hAnsi="Verdana"/>
          <w:color w:val="000000"/>
          <w:sz w:val="18"/>
          <w:szCs w:val="18"/>
        </w:rPr>
        <w:t> </w:t>
      </w:r>
      <w:r>
        <w:rPr>
          <w:rFonts w:ascii="Verdana" w:hAnsi="Verdana"/>
          <w:color w:val="000000"/>
          <w:sz w:val="18"/>
          <w:szCs w:val="18"/>
        </w:rPr>
        <w:t>подготовки в ФЗС: доклад на Московской обл. метод, конф. ФЗС 5-9 апр. 1931 г. / С.Е.Гайсинович.-М.-Л.:</w:t>
      </w:r>
      <w:r>
        <w:rPr>
          <w:rStyle w:val="WW8Num2z0"/>
          <w:rFonts w:ascii="Verdana" w:hAnsi="Verdana"/>
          <w:color w:val="000000"/>
          <w:sz w:val="18"/>
          <w:szCs w:val="18"/>
        </w:rPr>
        <w:t> </w:t>
      </w:r>
      <w:r>
        <w:rPr>
          <w:rStyle w:val="WW8Num3z0"/>
          <w:rFonts w:ascii="Verdana" w:hAnsi="Verdana"/>
          <w:color w:val="4682B4"/>
          <w:sz w:val="18"/>
          <w:szCs w:val="18"/>
        </w:rPr>
        <w:t>Учпедгиз</w:t>
      </w:r>
      <w:r>
        <w:rPr>
          <w:rFonts w:ascii="Verdana" w:hAnsi="Verdana"/>
          <w:color w:val="000000"/>
          <w:sz w:val="18"/>
          <w:szCs w:val="18"/>
        </w:rPr>
        <w:t>, 1931.-32 с.</w:t>
      </w:r>
    </w:p>
    <w:p w14:paraId="5B327786"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Галагузова</w:t>
      </w:r>
      <w:r>
        <w:rPr>
          <w:rFonts w:ascii="Verdana" w:hAnsi="Verdana"/>
          <w:color w:val="000000"/>
          <w:sz w:val="18"/>
          <w:szCs w:val="18"/>
        </w:rPr>
        <w:t>, М.А. Интегративно-дифференцированная профессиональная подготовка специалистов социальной сферы: научно-практический аспект: монография / М.А.Галагузова, Ю.Н.Галагузова.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2010. - 224 с.</w:t>
      </w:r>
    </w:p>
    <w:p w14:paraId="3A203D4D"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Гамезо</w:t>
      </w:r>
      <w:r>
        <w:rPr>
          <w:rFonts w:ascii="Verdana" w:hAnsi="Verdana"/>
          <w:color w:val="000000"/>
          <w:sz w:val="18"/>
          <w:szCs w:val="18"/>
        </w:rPr>
        <w:t>, М.В. Возрастная и педагогическая психология: учеб. пособие для высш. учеб. заведений / М.В.Гамезо, Е.А.Петрова, Л.М.Орлова. М.: Пед. общ-во России, 2004. - 512 с.</w:t>
      </w:r>
    </w:p>
    <w:p w14:paraId="01DC82DA"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89. Гермониус, А.К. Внешкольное образование, его сущность, формы и действительное значение / А.К.Гермониус // С.-Петербургский земский вестник. 1913.-№2.-С. 111 - 120.</w:t>
      </w:r>
    </w:p>
    <w:p w14:paraId="03948A70"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Б.С. Образовательно-педагогическая прогностика: теория, методология, практика / Б.С.Гершунский. М.: Флинта; Наука, 2003. - 768 с.</w:t>
      </w:r>
    </w:p>
    <w:p w14:paraId="748FA8BA"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91. Гершунский, Б.С. Философия образования для XXI века / Б.С. Гершунский. -М.: Пед. общ-во России, 2002. 512 с.</w:t>
      </w:r>
    </w:p>
    <w:p w14:paraId="4648E7B0"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92. Гессен, С.И. Основы педагогики: введение в прикладную философию / С.И.Гессен; отв. ред. и сост. П.В.Алексеев. М.: Школа-Пресс, 1995. - 448 с.</w:t>
      </w:r>
    </w:p>
    <w:p w14:paraId="75ED2CDE"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93. Гидденс, Э. Социология / Э.Гидденс. М.: Эдиториал УРСС, 1999. - 704 с.</w:t>
      </w:r>
    </w:p>
    <w:p w14:paraId="26DF2A00"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Голанд</w:t>
      </w:r>
      <w:r>
        <w:rPr>
          <w:rFonts w:ascii="Verdana" w:hAnsi="Verdana"/>
          <w:color w:val="000000"/>
          <w:sz w:val="18"/>
          <w:szCs w:val="18"/>
        </w:rPr>
        <w:t>, Е.Я. Начальная общеобразовательная школа взрослых / Е.Я. Голанд, И.Палей, Г.Торяник и др.; под ред. Д.А.Бондарева. М.-Л.: Главполитпросвет, 1928. - 192 с.</w:t>
      </w:r>
    </w:p>
    <w:p w14:paraId="5A5B0476"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Голуб</w:t>
      </w:r>
      <w:r>
        <w:rPr>
          <w:rFonts w:ascii="Verdana" w:hAnsi="Verdana"/>
          <w:color w:val="000000"/>
          <w:sz w:val="18"/>
          <w:szCs w:val="18"/>
        </w:rPr>
        <w:t>, Г.Б. Парадигма актуального образования / Г.Б.Голуб, Е.Я.Коган, . В.А.Прудникова // Вопр. образования. 2007. - № 2. - С. 20 - 42.</w:t>
      </w:r>
    </w:p>
    <w:p w14:paraId="70C70120"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96. Горностаев, П.В. О теории общего образования взрослых до Октября и в первые годы после революции: учеб. пособие / П.В.Горностаев. М.:</w:t>
      </w:r>
      <w:r>
        <w:rPr>
          <w:rStyle w:val="WW8Num2z0"/>
          <w:rFonts w:ascii="Verdana" w:hAnsi="Verdana"/>
          <w:color w:val="000000"/>
          <w:sz w:val="18"/>
          <w:szCs w:val="18"/>
        </w:rPr>
        <w:t> </w:t>
      </w:r>
      <w:r>
        <w:rPr>
          <w:rStyle w:val="WW8Num3z0"/>
          <w:rFonts w:ascii="Verdana" w:hAnsi="Verdana"/>
          <w:color w:val="4682B4"/>
          <w:sz w:val="18"/>
          <w:szCs w:val="18"/>
        </w:rPr>
        <w:t>МОПИ</w:t>
      </w:r>
      <w:r>
        <w:rPr>
          <w:rStyle w:val="WW8Num2z0"/>
          <w:rFonts w:ascii="Verdana" w:hAnsi="Verdana"/>
          <w:color w:val="000000"/>
          <w:sz w:val="18"/>
          <w:szCs w:val="18"/>
        </w:rPr>
        <w:t> </w:t>
      </w:r>
      <w:r>
        <w:rPr>
          <w:rFonts w:ascii="Verdana" w:hAnsi="Verdana"/>
          <w:color w:val="000000"/>
          <w:sz w:val="18"/>
          <w:szCs w:val="18"/>
        </w:rPr>
        <w:t>им. Н.К. Крупской, 1974. - 86 с.</w:t>
      </w:r>
    </w:p>
    <w:p w14:paraId="1D8315CC"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Горшков</w:t>
      </w:r>
      <w:r>
        <w:rPr>
          <w:rFonts w:ascii="Verdana" w:hAnsi="Verdana"/>
          <w:color w:val="000000"/>
          <w:sz w:val="18"/>
          <w:szCs w:val="18"/>
        </w:rPr>
        <w:t>, М.К. Непрерывное образование в контексте модернизации / М.К. Горшков, Г.А.</w:t>
      </w:r>
      <w:r>
        <w:rPr>
          <w:rStyle w:val="WW8Num2z0"/>
          <w:rFonts w:ascii="Verdana" w:hAnsi="Verdana"/>
          <w:color w:val="000000"/>
          <w:sz w:val="18"/>
          <w:szCs w:val="18"/>
        </w:rPr>
        <w:t> </w:t>
      </w:r>
      <w:r>
        <w:rPr>
          <w:rStyle w:val="WW8Num3z0"/>
          <w:rFonts w:ascii="Verdana" w:hAnsi="Verdana"/>
          <w:color w:val="4682B4"/>
          <w:sz w:val="18"/>
          <w:szCs w:val="18"/>
        </w:rPr>
        <w:t>Ключарев</w:t>
      </w:r>
      <w:r>
        <w:rPr>
          <w:rFonts w:ascii="Verdana" w:hAnsi="Verdana"/>
          <w:color w:val="000000"/>
          <w:sz w:val="18"/>
          <w:szCs w:val="18"/>
        </w:rPr>
        <w:t>. М.: ПС РАН, ФГНУ ЦСИ, 2011. - 232 с.</w:t>
      </w:r>
    </w:p>
    <w:p w14:paraId="48E7FF9C"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98. Горшкова, В.В. Взрослый как субъект непрерывного профессионального образования: монография / В.В.Горшкова. СПб.:</w:t>
      </w:r>
      <w:r>
        <w:rPr>
          <w:rStyle w:val="WW8Num2z0"/>
          <w:rFonts w:ascii="Verdana" w:hAnsi="Verdana"/>
          <w:color w:val="000000"/>
          <w:sz w:val="18"/>
          <w:szCs w:val="18"/>
        </w:rPr>
        <w:t> </w:t>
      </w:r>
      <w:r>
        <w:rPr>
          <w:rStyle w:val="WW8Num3z0"/>
          <w:rFonts w:ascii="Verdana" w:hAnsi="Verdana"/>
          <w:color w:val="4682B4"/>
          <w:sz w:val="18"/>
          <w:szCs w:val="18"/>
        </w:rPr>
        <w:t>ИОВ</w:t>
      </w:r>
      <w:r>
        <w:rPr>
          <w:rStyle w:val="WW8Num2z0"/>
          <w:rFonts w:ascii="Verdana" w:hAnsi="Verdana"/>
          <w:color w:val="000000"/>
          <w:sz w:val="18"/>
          <w:szCs w:val="18"/>
        </w:rPr>
        <w:t> </w:t>
      </w:r>
      <w:r>
        <w:rPr>
          <w:rFonts w:ascii="Verdana" w:hAnsi="Verdana"/>
          <w:color w:val="000000"/>
          <w:sz w:val="18"/>
          <w:szCs w:val="18"/>
        </w:rPr>
        <w:t>РАО, 2004. - 148 с.</w:t>
      </w:r>
    </w:p>
    <w:p w14:paraId="0745EEF9"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99. Горшкова, В.В. Диалог в образовании человека: монография / В.В.Горшкова. СПб.: СПбГУП, 2009. - 192 с.</w:t>
      </w:r>
    </w:p>
    <w:p w14:paraId="20ED7E22"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100. Горшкова, B.B.</w:t>
      </w:r>
      <w:r>
        <w:rPr>
          <w:rStyle w:val="WW8Num2z0"/>
          <w:rFonts w:ascii="Verdana" w:hAnsi="Verdana"/>
          <w:color w:val="000000"/>
          <w:sz w:val="18"/>
          <w:szCs w:val="18"/>
        </w:rPr>
        <w:t> </w:t>
      </w:r>
      <w:r>
        <w:rPr>
          <w:rStyle w:val="WW8Num3z0"/>
          <w:rFonts w:ascii="Verdana" w:hAnsi="Verdana"/>
          <w:color w:val="4682B4"/>
          <w:sz w:val="18"/>
          <w:szCs w:val="18"/>
        </w:rPr>
        <w:t>Межсубъектная</w:t>
      </w:r>
      <w:r>
        <w:rPr>
          <w:rStyle w:val="WW8Num2z0"/>
          <w:rFonts w:ascii="Verdana" w:hAnsi="Verdana"/>
          <w:color w:val="000000"/>
          <w:sz w:val="18"/>
          <w:szCs w:val="18"/>
        </w:rPr>
        <w:t> </w:t>
      </w:r>
      <w:r>
        <w:rPr>
          <w:rFonts w:ascii="Verdana" w:hAnsi="Verdana"/>
          <w:color w:val="000000"/>
          <w:sz w:val="18"/>
          <w:szCs w:val="18"/>
        </w:rPr>
        <w:t>педагогика: тенденции развития: монография / В.В.Горшкова. СПб.:</w:t>
      </w:r>
      <w:r>
        <w:rPr>
          <w:rStyle w:val="WW8Num2z0"/>
          <w:rFonts w:ascii="Verdana" w:hAnsi="Verdana"/>
          <w:color w:val="000000"/>
          <w:sz w:val="18"/>
          <w:szCs w:val="18"/>
        </w:rPr>
        <w:t> </w:t>
      </w:r>
      <w:r>
        <w:rPr>
          <w:rStyle w:val="WW8Num3z0"/>
          <w:rFonts w:ascii="Verdana" w:hAnsi="Verdana"/>
          <w:color w:val="4682B4"/>
          <w:sz w:val="18"/>
          <w:szCs w:val="18"/>
        </w:rPr>
        <w:t>ГНУ</w:t>
      </w:r>
      <w:r>
        <w:rPr>
          <w:rStyle w:val="WW8Num2z0"/>
          <w:rFonts w:ascii="Verdana" w:hAnsi="Verdana"/>
          <w:color w:val="000000"/>
          <w:sz w:val="18"/>
          <w:szCs w:val="18"/>
        </w:rPr>
        <w:t> </w:t>
      </w:r>
      <w:r>
        <w:rPr>
          <w:rFonts w:ascii="Verdana" w:hAnsi="Verdana"/>
          <w:color w:val="000000"/>
          <w:sz w:val="18"/>
          <w:szCs w:val="18"/>
        </w:rPr>
        <w:t>ИОВ РАО, 2001. - 237 с.</w:t>
      </w:r>
    </w:p>
    <w:p w14:paraId="520C9041"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101. Горшкова, В.В. Философско-теоретические ориентации современного</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 В.В.Горшкова // Педагогика. 2012. - № 8. - С. 71- 79.</w:t>
      </w:r>
    </w:p>
    <w:p w14:paraId="4706E667"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Грачев</w:t>
      </w:r>
      <w:r>
        <w:rPr>
          <w:rFonts w:ascii="Verdana" w:hAnsi="Verdana"/>
          <w:color w:val="000000"/>
          <w:sz w:val="18"/>
          <w:szCs w:val="18"/>
        </w:rPr>
        <w:t>, В.Д. Конфликт ценностей в современном российском образовании: концептуальная версия / В.Д.Грачев, М.А.Черкасова. Ростов н/Д.: Изд-во</w:t>
      </w:r>
      <w:r>
        <w:rPr>
          <w:rStyle w:val="WW8Num2z0"/>
          <w:rFonts w:ascii="Verdana" w:hAnsi="Verdana"/>
          <w:color w:val="000000"/>
          <w:sz w:val="18"/>
          <w:szCs w:val="18"/>
        </w:rPr>
        <w:t> </w:t>
      </w:r>
      <w:r>
        <w:rPr>
          <w:rStyle w:val="WW8Num3z0"/>
          <w:rFonts w:ascii="Verdana" w:hAnsi="Verdana"/>
          <w:color w:val="4682B4"/>
          <w:sz w:val="18"/>
          <w:szCs w:val="18"/>
        </w:rPr>
        <w:t>ЮФУ</w:t>
      </w:r>
      <w:r>
        <w:rPr>
          <w:rFonts w:ascii="Verdana" w:hAnsi="Verdana"/>
          <w:color w:val="000000"/>
          <w:sz w:val="18"/>
          <w:szCs w:val="18"/>
        </w:rPr>
        <w:t>, 2008. - 239 с.</w:t>
      </w:r>
    </w:p>
    <w:p w14:paraId="6EC1E09F"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Гретченко</w:t>
      </w:r>
      <w:r>
        <w:rPr>
          <w:rFonts w:ascii="Verdana" w:hAnsi="Verdana"/>
          <w:color w:val="000000"/>
          <w:sz w:val="18"/>
          <w:szCs w:val="18"/>
        </w:rPr>
        <w:t>, А.И. Болонский процесс: интеграция России в европейское и мировое образовательное пространство / А.И.Гретченко, А.А.Гретченко. М.: КНОРУС, 2009. - 432 с.</w:t>
      </w:r>
    </w:p>
    <w:p w14:paraId="1ED3207C"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Громкова</w:t>
      </w:r>
      <w:r>
        <w:rPr>
          <w:rFonts w:ascii="Verdana" w:hAnsi="Verdana"/>
          <w:color w:val="000000"/>
          <w:sz w:val="18"/>
          <w:szCs w:val="18"/>
        </w:rPr>
        <w:t>, М.Т. Андрагогика: теория и практика образования взрослых: учеб. пособие / М.Т.Громкова. М.: ЮНИТИ-ДАНА, 2012. - 495 с.</w:t>
      </w:r>
    </w:p>
    <w:p w14:paraId="2491FE1B"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105. Громкова, М.Т.</w:t>
      </w:r>
      <w:r>
        <w:rPr>
          <w:rStyle w:val="WW8Num2z0"/>
          <w:rFonts w:ascii="Verdana" w:hAnsi="Verdana"/>
          <w:color w:val="000000"/>
          <w:sz w:val="18"/>
          <w:szCs w:val="18"/>
        </w:rPr>
        <w:t> </w:t>
      </w:r>
      <w:r>
        <w:rPr>
          <w:rStyle w:val="WW8Num3z0"/>
          <w:rFonts w:ascii="Verdana" w:hAnsi="Verdana"/>
          <w:color w:val="4682B4"/>
          <w:sz w:val="18"/>
          <w:szCs w:val="18"/>
        </w:rPr>
        <w:t>Андрагогическая</w:t>
      </w:r>
      <w:r>
        <w:rPr>
          <w:rStyle w:val="WW8Num2z0"/>
          <w:rFonts w:ascii="Verdana" w:hAnsi="Verdana"/>
          <w:color w:val="000000"/>
          <w:sz w:val="18"/>
          <w:szCs w:val="18"/>
        </w:rPr>
        <w:t> </w:t>
      </w:r>
      <w:r>
        <w:rPr>
          <w:rFonts w:ascii="Verdana" w:hAnsi="Verdana"/>
          <w:color w:val="000000"/>
          <w:sz w:val="18"/>
          <w:szCs w:val="18"/>
        </w:rPr>
        <w:t>модель целостного образовательного процесса: автореф. дис. . д-ра пед. наук / М.Т.Громкова. М., 2006. - 50 с.</w:t>
      </w:r>
    </w:p>
    <w:p w14:paraId="0FCE091C"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Данилюк</w:t>
      </w:r>
      <w:r>
        <w:rPr>
          <w:rFonts w:ascii="Verdana" w:hAnsi="Verdana"/>
          <w:color w:val="000000"/>
          <w:sz w:val="18"/>
          <w:szCs w:val="18"/>
        </w:rPr>
        <w:t>, А.Я. Теория интеграции образования / А.Я.Данилюк. Ростов н/Д.: Изд-во Рост. пед. ун-та, 2000. - 440 с.</w:t>
      </w:r>
    </w:p>
    <w:p w14:paraId="6E402C98"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Даринский</w:t>
      </w:r>
      <w:r>
        <w:rPr>
          <w:rFonts w:ascii="Verdana" w:hAnsi="Verdana"/>
          <w:color w:val="000000"/>
          <w:sz w:val="18"/>
          <w:szCs w:val="18"/>
        </w:rPr>
        <w:t>, A.B. Педагогика взрослых, ее предмет и задачи / А.В.Даринский // Советская педагогика. 1969. - № 6. - С. 21 - 29.</w:t>
      </w:r>
    </w:p>
    <w:p w14:paraId="2EFBB09E"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108. Деркач, A.A. Акмеологические основы развития профессионала /' A.A. Деркач.- М.: Изд-во Моск. псих.-соц. ин-та; Воронеж: НПО «</w:t>
      </w:r>
      <w:r>
        <w:rPr>
          <w:rStyle w:val="WW8Num3z0"/>
          <w:rFonts w:ascii="Verdana" w:hAnsi="Verdana"/>
          <w:color w:val="4682B4"/>
          <w:sz w:val="18"/>
          <w:szCs w:val="18"/>
        </w:rPr>
        <w:t>МОДЭК</w:t>
      </w:r>
      <w:r>
        <w:rPr>
          <w:rFonts w:ascii="Verdana" w:hAnsi="Verdana"/>
          <w:color w:val="000000"/>
          <w:sz w:val="18"/>
          <w:szCs w:val="18"/>
        </w:rPr>
        <w:t>», 2004. 752 с.</w:t>
      </w:r>
    </w:p>
    <w:p w14:paraId="08B3585F"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109. Диксон, П. Фабрика мысли / П.Диксон. М.: ACT, 2004. - 512 с.</w:t>
      </w:r>
    </w:p>
    <w:p w14:paraId="6351E61D"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110. Димов, В. М. Современные образовательные парадигмы учения о человеке / В.М.Димов // Социально-политический журнал (социально-гуманитарные знания). 1997,-№2.-С. 108-115 .</w:t>
      </w:r>
    </w:p>
    <w:p w14:paraId="57F5C9D0"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111. Дмитриев, A.B. Социальный конфликт: общее и особенное / А.В.Дмитриев. М.: Гардарики, 2002. - 320 с.</w:t>
      </w:r>
    </w:p>
    <w:p w14:paraId="0B4C2441"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112. Дмитриева, E.H. Смысловая парадигма как основа совершенствования подготовки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в вузе: автореф. дис. . д-ра пед. наук / Е.Н.Дмитриева.- Н. Новгород, 2004. 49 с.</w:t>
      </w:r>
    </w:p>
    <w:p w14:paraId="0317967A"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Добреньков</w:t>
      </w:r>
      <w:r>
        <w:rPr>
          <w:rFonts w:ascii="Verdana" w:hAnsi="Verdana"/>
          <w:color w:val="000000"/>
          <w:sz w:val="18"/>
          <w:szCs w:val="18"/>
        </w:rPr>
        <w:t>, В.И. Социология образования в России: монография / В.И.Добреньков, А.И.Кравченко, Д.А.Гутнов. М.: Академ. Проект; Альма Матер, 2009. - 743 с.</w:t>
      </w:r>
    </w:p>
    <w:p w14:paraId="3AF47706"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114. Дугин, А.Г. Эволюция парадигмальных оснований науки: монография / А.Г.Дугин. М.: Изд-во Арктогея-центр, 2002. - 413 с.</w:t>
      </w:r>
    </w:p>
    <w:p w14:paraId="4F86FD91"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Дьюи</w:t>
      </w:r>
      <w:r>
        <w:rPr>
          <w:rFonts w:ascii="Verdana" w:hAnsi="Verdana"/>
          <w:color w:val="000000"/>
          <w:sz w:val="18"/>
          <w:szCs w:val="18"/>
        </w:rPr>
        <w:t>, Д. Демократия и образование: пер с англ. / Д.Дьюи. М.: Педагогика-Пресс, 2000. - 384 с.</w:t>
      </w:r>
    </w:p>
    <w:p w14:paraId="08BA9319"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116. Дюргейм, Э. Социология образования / Э.Дюргейм; пер. с франц. Т.Г.Астаховой; науч. ред. В.С.Собкин, ВЛ.Нечаев. М.: ИНТОР, 1996. - 80 с.</w:t>
      </w:r>
    </w:p>
    <w:p w14:paraId="78A9DD60"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117. Емельянова, М.А. Становление профессиональной зрелости социального педагога: монография / М.А.Емельянова. 2-е изд., испр. и доп. - Волгоград: Изд-во ВГИПКРО, 2009. - 358 с.</w:t>
      </w:r>
    </w:p>
    <w:p w14:paraId="279EAE07"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В.И. Изменение социальных функций образования и его стратегических ориентиров в период модернизации / В.И.Загвязинский //</w:t>
      </w:r>
      <w:r>
        <w:rPr>
          <w:rStyle w:val="WW8Num2z0"/>
          <w:rFonts w:ascii="Verdana" w:hAnsi="Verdana"/>
          <w:color w:val="000000"/>
          <w:sz w:val="18"/>
          <w:szCs w:val="18"/>
        </w:rPr>
        <w:t> </w:t>
      </w:r>
      <w:r>
        <w:rPr>
          <w:rStyle w:val="WW8Num3z0"/>
          <w:rFonts w:ascii="Verdana" w:hAnsi="Verdana"/>
          <w:color w:val="4682B4"/>
          <w:sz w:val="18"/>
          <w:szCs w:val="18"/>
        </w:rPr>
        <w:t>Инновационые</w:t>
      </w:r>
      <w:r>
        <w:rPr>
          <w:rStyle w:val="WW8Num2z0"/>
          <w:rFonts w:ascii="Verdana" w:hAnsi="Verdana"/>
          <w:color w:val="000000"/>
          <w:sz w:val="18"/>
          <w:szCs w:val="18"/>
        </w:rPr>
        <w:t> </w:t>
      </w:r>
      <w:r>
        <w:rPr>
          <w:rFonts w:ascii="Verdana" w:hAnsi="Verdana"/>
          <w:color w:val="000000"/>
          <w:sz w:val="18"/>
          <w:szCs w:val="18"/>
        </w:rPr>
        <w:t>проекты и программы в образовании. 2012. - № 1. - С. 4 - 6.</w:t>
      </w:r>
    </w:p>
    <w:p w14:paraId="0D8709A7"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119. Загвязинский, В.И. Теория обучения: современная интерпретация: учеб. пособие / В.И.Загвязинский. М.: ИЦ «</w:t>
      </w:r>
      <w:r>
        <w:rPr>
          <w:rStyle w:val="WW8Num3z0"/>
          <w:rFonts w:ascii="Verdana" w:hAnsi="Verdana"/>
          <w:color w:val="4682B4"/>
          <w:sz w:val="18"/>
          <w:szCs w:val="18"/>
        </w:rPr>
        <w:t>Академия</w:t>
      </w:r>
      <w:r>
        <w:rPr>
          <w:rFonts w:ascii="Verdana" w:hAnsi="Verdana"/>
          <w:color w:val="000000"/>
          <w:sz w:val="18"/>
          <w:szCs w:val="18"/>
        </w:rPr>
        <w:t>», 2008. - 192 с.</w:t>
      </w:r>
    </w:p>
    <w:p w14:paraId="108A0D9C"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120. Запесоцкий, A.C. Философия и социология культуры: избр. науч. тр. /</w:t>
      </w:r>
    </w:p>
    <w:p w14:paraId="1B38C728"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121. A.С.Запесоцкий. М.: СПбГУП: Наука, 2011. - 816 с.</w:t>
      </w:r>
    </w:p>
    <w:p w14:paraId="6C3D06D2"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Запольская</w:t>
      </w:r>
      <w:r>
        <w:rPr>
          <w:rFonts w:ascii="Verdana" w:hAnsi="Verdana"/>
          <w:color w:val="000000"/>
          <w:sz w:val="18"/>
          <w:szCs w:val="18"/>
        </w:rPr>
        <w:t>, В.В. Научно-педагогические кадры вуза: развитие и управление подготовкой / В.В.Запольская, Т.В.Кочурова. Воронеж:</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1981. - 134 с.</w:t>
      </w:r>
    </w:p>
    <w:p w14:paraId="7C3B9674"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123. Засыпкин, В.П. Социология педагогического образования: монография /</w:t>
      </w:r>
    </w:p>
    <w:p w14:paraId="1507DD33"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124. B.П.Засыпкин, Г.Е.Зборовский, Е.А.Шуклина. Екатеринбург-Сургут:</w:t>
      </w:r>
      <w:r>
        <w:rPr>
          <w:rStyle w:val="WW8Num2z0"/>
          <w:rFonts w:ascii="Verdana" w:hAnsi="Verdana"/>
          <w:color w:val="000000"/>
          <w:sz w:val="18"/>
          <w:szCs w:val="18"/>
        </w:rPr>
        <w:t> </w:t>
      </w:r>
      <w:r>
        <w:rPr>
          <w:rStyle w:val="WW8Num3z0"/>
          <w:rFonts w:ascii="Verdana" w:hAnsi="Verdana"/>
          <w:color w:val="4682B4"/>
          <w:sz w:val="18"/>
          <w:szCs w:val="18"/>
        </w:rPr>
        <w:t>РИО</w:t>
      </w:r>
      <w:r>
        <w:rPr>
          <w:rStyle w:val="WW8Num2z0"/>
          <w:rFonts w:ascii="Verdana" w:hAnsi="Verdana"/>
          <w:color w:val="000000"/>
          <w:sz w:val="18"/>
          <w:szCs w:val="18"/>
        </w:rPr>
        <w:t> </w:t>
      </w:r>
      <w:r>
        <w:rPr>
          <w:rFonts w:ascii="Verdana" w:hAnsi="Verdana"/>
          <w:color w:val="000000"/>
          <w:sz w:val="18"/>
          <w:szCs w:val="18"/>
        </w:rPr>
        <w:t>СурГПУ; РИО ГУ г. Екатеринбурга, 2011. - 447 с.</w:t>
      </w:r>
    </w:p>
    <w:p w14:paraId="69BDA725"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125. Засыпкин, В.П. Модернизация педагогического образования в зеркале социологии: монография / В.П.Засыпкин. Екатеринбург:</w:t>
      </w:r>
      <w:r>
        <w:rPr>
          <w:rStyle w:val="WW8Num2z0"/>
          <w:rFonts w:ascii="Verdana" w:hAnsi="Verdana"/>
          <w:color w:val="000000"/>
          <w:sz w:val="18"/>
          <w:szCs w:val="18"/>
        </w:rPr>
        <w:t> </w:t>
      </w:r>
      <w:r>
        <w:rPr>
          <w:rStyle w:val="WW8Num3z0"/>
          <w:rFonts w:ascii="Verdana" w:hAnsi="Verdana"/>
          <w:color w:val="4682B4"/>
          <w:sz w:val="18"/>
          <w:szCs w:val="18"/>
        </w:rPr>
        <w:t>Гуманит</w:t>
      </w:r>
      <w:r>
        <w:rPr>
          <w:rFonts w:ascii="Verdana" w:hAnsi="Verdana"/>
          <w:color w:val="000000"/>
          <w:sz w:val="18"/>
          <w:szCs w:val="18"/>
        </w:rPr>
        <w:t>. ун-т, 2010.-272 с.</w:t>
      </w:r>
    </w:p>
    <w:p w14:paraId="2BC22A6F"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126. Здравомыслов, А.Г. Потребности. Интересы. Ценности / А.Г.Здравомыслов. -М.: Политиздат, 1986. 223 с.</w:t>
      </w:r>
    </w:p>
    <w:p w14:paraId="52E29EB1"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127.</w:t>
      </w:r>
      <w:r>
        <w:rPr>
          <w:rStyle w:val="WW8Num2z0"/>
          <w:rFonts w:ascii="Verdana" w:hAnsi="Verdana"/>
          <w:color w:val="000000"/>
          <w:sz w:val="18"/>
          <w:szCs w:val="18"/>
        </w:rPr>
        <w:t> </w:t>
      </w:r>
      <w:r>
        <w:rPr>
          <w:rStyle w:val="WW8Num3z0"/>
          <w:rFonts w:ascii="Verdana" w:hAnsi="Verdana"/>
          <w:color w:val="4682B4"/>
          <w:sz w:val="18"/>
          <w:szCs w:val="18"/>
        </w:rPr>
        <w:t>Здравомыслова</w:t>
      </w:r>
      <w:r>
        <w:rPr>
          <w:rStyle w:val="WW8Num2z0"/>
          <w:rFonts w:ascii="Verdana" w:hAnsi="Verdana"/>
          <w:color w:val="000000"/>
          <w:sz w:val="18"/>
          <w:szCs w:val="18"/>
        </w:rPr>
        <w:t> </w:t>
      </w:r>
      <w:r>
        <w:rPr>
          <w:rFonts w:ascii="Verdana" w:hAnsi="Verdana"/>
          <w:color w:val="000000"/>
          <w:sz w:val="18"/>
          <w:szCs w:val="18"/>
        </w:rPr>
        <w:t>Е.А. Парадигмы западной социологии общественных движений / Е.А.Здравомыслова. СПб.: Наука, 1993. - 171 с.</w:t>
      </w:r>
    </w:p>
    <w:p w14:paraId="5AEED93F"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Э.Ф. Психология взрослости / Э.Ф.Зеер, Э.Э.Сыманюк. М.: Изд-во Моск. псих. соц. ин-та; Воронеж: НПО «</w:t>
      </w:r>
      <w:r>
        <w:rPr>
          <w:rStyle w:val="WW8Num3z0"/>
          <w:rFonts w:ascii="Verdana" w:hAnsi="Verdana"/>
          <w:color w:val="4682B4"/>
          <w:sz w:val="18"/>
          <w:szCs w:val="18"/>
        </w:rPr>
        <w:t>МОДЭК</w:t>
      </w:r>
      <w:r>
        <w:rPr>
          <w:rFonts w:ascii="Verdana" w:hAnsi="Verdana"/>
          <w:color w:val="000000"/>
          <w:sz w:val="18"/>
          <w:szCs w:val="18"/>
        </w:rPr>
        <w:t>», 2011. - 207 с.</w:t>
      </w:r>
    </w:p>
    <w:p w14:paraId="181123C6"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129. Зеер, Э.Ф. Психология профессионального развития :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учеб. завед. / Э.Ф.Зеер. М.: Академия, 2009. - 240 с.</w:t>
      </w:r>
    </w:p>
    <w:p w14:paraId="64962D42"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130. Зеньковский, В.В. Проблемы воспитания в свете христианской антропологии / В.В.Зеньковский. Клин: Фонд «</w:t>
      </w:r>
      <w:r>
        <w:rPr>
          <w:rStyle w:val="WW8Num3z0"/>
          <w:rFonts w:ascii="Verdana" w:hAnsi="Verdana"/>
          <w:color w:val="4682B4"/>
          <w:sz w:val="18"/>
          <w:szCs w:val="18"/>
        </w:rPr>
        <w:t>Христианская жизнь</w:t>
      </w:r>
      <w:r>
        <w:rPr>
          <w:rFonts w:ascii="Verdana" w:hAnsi="Verdana"/>
          <w:color w:val="000000"/>
          <w:sz w:val="18"/>
          <w:szCs w:val="18"/>
        </w:rPr>
        <w:t>», 2002. - 200 с.</w:t>
      </w:r>
    </w:p>
    <w:p w14:paraId="70531E02"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131. Зиммель, Г. Избранные работы / Г. Зиммель; сост. А. Жарковский. М.: Ника-Центр, 2006. - 440 с.</w:t>
      </w:r>
    </w:p>
    <w:p w14:paraId="3FB3152F"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132. Зимняя, И.А. Материалы выступлений по проблемам формирования</w:t>
      </w:r>
      <w:r>
        <w:rPr>
          <w:rStyle w:val="WW8Num2z0"/>
          <w:rFonts w:ascii="Verdana" w:hAnsi="Verdana"/>
          <w:color w:val="000000"/>
          <w:sz w:val="18"/>
          <w:szCs w:val="18"/>
        </w:rPr>
        <w:t> </w:t>
      </w:r>
      <w:r>
        <w:rPr>
          <w:rStyle w:val="WW8Num3z0"/>
          <w:rFonts w:ascii="Verdana" w:hAnsi="Verdana"/>
          <w:color w:val="4682B4"/>
          <w:sz w:val="18"/>
          <w:szCs w:val="18"/>
        </w:rPr>
        <w:t>вузовской</w:t>
      </w:r>
      <w:r>
        <w:rPr>
          <w:rStyle w:val="WW8Num2z0"/>
          <w:rFonts w:ascii="Verdana" w:hAnsi="Verdana"/>
          <w:color w:val="000000"/>
          <w:sz w:val="18"/>
          <w:szCs w:val="18"/>
        </w:rPr>
        <w:t> </w:t>
      </w:r>
      <w:r>
        <w:rPr>
          <w:rFonts w:ascii="Verdana" w:hAnsi="Verdana"/>
          <w:color w:val="000000"/>
          <w:sz w:val="18"/>
          <w:szCs w:val="18"/>
        </w:rPr>
        <w:t>социокультурной образовательной среды на встречах с проректорами и активом</w:t>
      </w:r>
      <w:r>
        <w:rPr>
          <w:rStyle w:val="WW8Num2z0"/>
          <w:rFonts w:ascii="Verdana" w:hAnsi="Verdana"/>
          <w:color w:val="000000"/>
          <w:sz w:val="18"/>
          <w:szCs w:val="18"/>
        </w:rPr>
        <w:t> </w:t>
      </w:r>
      <w:r>
        <w:rPr>
          <w:rStyle w:val="WW8Num3z0"/>
          <w:rFonts w:ascii="Verdana" w:hAnsi="Verdana"/>
          <w:color w:val="4682B4"/>
          <w:sz w:val="18"/>
          <w:szCs w:val="18"/>
        </w:rPr>
        <w:t>УМО</w:t>
      </w:r>
      <w:r>
        <w:rPr>
          <w:rStyle w:val="WW8Num2z0"/>
          <w:rFonts w:ascii="Verdana" w:hAnsi="Verdana"/>
          <w:color w:val="000000"/>
          <w:sz w:val="18"/>
          <w:szCs w:val="18"/>
        </w:rPr>
        <w:t> </w:t>
      </w:r>
      <w:r>
        <w:rPr>
          <w:rFonts w:ascii="Verdana" w:hAnsi="Verdana"/>
          <w:color w:val="000000"/>
          <w:sz w:val="18"/>
          <w:szCs w:val="18"/>
        </w:rPr>
        <w:t>российских вузов / И.А.Зимняя. М., 2009. - 107 с.</w:t>
      </w:r>
    </w:p>
    <w:p w14:paraId="544079A0"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133. Зимняя, И.А. Педагогическая психология: учебник для вузов / И.А.Зимняя. М.: Универ. книга; Логос, 2009. - 384 с.</w:t>
      </w:r>
    </w:p>
    <w:p w14:paraId="4886C8E4"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Зинченко</w:t>
      </w:r>
      <w:r>
        <w:rPr>
          <w:rFonts w:ascii="Verdana" w:hAnsi="Verdana"/>
          <w:color w:val="000000"/>
          <w:sz w:val="18"/>
          <w:szCs w:val="18"/>
        </w:rPr>
        <w:t>, В.П. Человек развивающийся: очерки российской психологии / В.П. Зинченко, Е.Б.</w:t>
      </w:r>
      <w:r>
        <w:rPr>
          <w:rStyle w:val="WW8Num2z0"/>
          <w:rFonts w:ascii="Verdana" w:hAnsi="Verdana"/>
          <w:color w:val="000000"/>
          <w:sz w:val="18"/>
          <w:szCs w:val="18"/>
        </w:rPr>
        <w:t> </w:t>
      </w:r>
      <w:r>
        <w:rPr>
          <w:rStyle w:val="WW8Num3z0"/>
          <w:rFonts w:ascii="Verdana" w:hAnsi="Verdana"/>
          <w:color w:val="4682B4"/>
          <w:sz w:val="18"/>
          <w:szCs w:val="18"/>
        </w:rPr>
        <w:t>Моргунов</w:t>
      </w:r>
      <w:r>
        <w:rPr>
          <w:rFonts w:ascii="Verdana" w:hAnsi="Verdana"/>
          <w:color w:val="000000"/>
          <w:sz w:val="18"/>
          <w:szCs w:val="18"/>
        </w:rPr>
        <w:t>. М.: Тривола, 1994. - 304 с.</w:t>
      </w:r>
    </w:p>
    <w:p w14:paraId="75D59D87"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135. Зиятдинова, Ф.Г. Социальное положение учителей: ожидания и реалии / Ф.Г.Зиятдинова // Социологические исследования. 2010. - № 10. - С. 100 -106.</w:t>
      </w:r>
    </w:p>
    <w:p w14:paraId="1F0947EB"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136. Злобин, Н.С. Культура и общественный прогресс / Н.С.Злобин. М.: Наука, 1980.-304 с.</w:t>
      </w:r>
    </w:p>
    <w:p w14:paraId="4218D039"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137. Змеев, С.И. Андрагогика: основы теории, истории и технологии обучения взрослых / С.И.Змеев. М.: Пер СЭ, 2007. - 272 с.</w:t>
      </w:r>
    </w:p>
    <w:p w14:paraId="4CF8E9FB"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138. Змеев, С.И. Основы андрагогики: учеб. пособие / С.И.Змеев. М.: Флинта; Наука, 1999.- 152 с.</w:t>
      </w:r>
    </w:p>
    <w:p w14:paraId="043522C5"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139. Змеев, С.И. Становление андрагогики: развитие теории и технологии обучения взрослых: автореф. дис. . д-ра пед. наук. / С.И.Змеев. М., 2000. -28 с.</w:t>
      </w:r>
    </w:p>
    <w:p w14:paraId="05839837"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140. Зотова, Н.К. Мониторинг системы образования Оренбургской области как средство повышения качества образования: оценка реальных и потенциальных последствий реформ, осуществляемых в рамках проекта</w:t>
      </w:r>
    </w:p>
    <w:p w14:paraId="247335BF"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141. Реформа системы образования», для учителей / Н.К.Зотова, В.И.Нефедова, Э.Р.Саитбаева. М.; Оренбург: Изд-во ОГИМ.; НФПК, 2006. - 189 с.</w:t>
      </w:r>
    </w:p>
    <w:p w14:paraId="72E1A9F7"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142. Иванищева, H.A. Андрагогика в многоуровневом образовании университета (профессиональная подготовка</w:t>
      </w:r>
      <w:r>
        <w:rPr>
          <w:rStyle w:val="WW8Num2z0"/>
          <w:rFonts w:ascii="Verdana" w:hAnsi="Verdana"/>
          <w:color w:val="000000"/>
          <w:sz w:val="18"/>
          <w:szCs w:val="18"/>
        </w:rPr>
        <w:t> </w:t>
      </w:r>
      <w:r>
        <w:rPr>
          <w:rStyle w:val="WW8Num3z0"/>
          <w:rFonts w:ascii="Verdana" w:hAnsi="Verdana"/>
          <w:color w:val="4682B4"/>
          <w:sz w:val="18"/>
          <w:szCs w:val="18"/>
        </w:rPr>
        <w:t>бакалавра</w:t>
      </w:r>
      <w:r>
        <w:rPr>
          <w:rFonts w:ascii="Verdana" w:hAnsi="Verdana"/>
          <w:color w:val="000000"/>
          <w:sz w:val="18"/>
          <w:szCs w:val="18"/>
        </w:rPr>
        <w:t>): учеб. пособие / Н.А.Иванищева. -Оренбург:</w:t>
      </w:r>
      <w:r>
        <w:rPr>
          <w:rStyle w:val="WW8Num2z0"/>
          <w:rFonts w:ascii="Verdana" w:hAnsi="Verdana"/>
          <w:color w:val="000000"/>
          <w:sz w:val="18"/>
          <w:szCs w:val="18"/>
        </w:rPr>
        <w:t> </w:t>
      </w:r>
      <w:r>
        <w:rPr>
          <w:rStyle w:val="WW8Num3z0"/>
          <w:rFonts w:ascii="Verdana" w:hAnsi="Verdana"/>
          <w:color w:val="4682B4"/>
          <w:sz w:val="18"/>
          <w:szCs w:val="18"/>
        </w:rPr>
        <w:t>ОГПУ</w:t>
      </w:r>
      <w:r>
        <w:rPr>
          <w:rFonts w:ascii="Verdana" w:hAnsi="Verdana"/>
          <w:color w:val="000000"/>
          <w:sz w:val="18"/>
          <w:szCs w:val="18"/>
        </w:rPr>
        <w:t>, 2011. 244 с.</w:t>
      </w:r>
    </w:p>
    <w:p w14:paraId="564250CE"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143. Иванищева, H.A.</w:t>
      </w:r>
      <w:r>
        <w:rPr>
          <w:rStyle w:val="WW8Num2z0"/>
          <w:rFonts w:ascii="Verdana" w:hAnsi="Verdana"/>
          <w:color w:val="000000"/>
          <w:sz w:val="18"/>
          <w:szCs w:val="18"/>
        </w:rPr>
        <w:t> </w:t>
      </w:r>
      <w:r>
        <w:rPr>
          <w:rStyle w:val="WW8Num3z0"/>
          <w:rFonts w:ascii="Verdana" w:hAnsi="Verdana"/>
          <w:color w:val="4682B4"/>
          <w:sz w:val="18"/>
          <w:szCs w:val="18"/>
        </w:rPr>
        <w:t>Андрагогические</w:t>
      </w:r>
      <w:r>
        <w:rPr>
          <w:rStyle w:val="WW8Num2z0"/>
          <w:rFonts w:ascii="Verdana" w:hAnsi="Verdana"/>
          <w:color w:val="000000"/>
          <w:sz w:val="18"/>
          <w:szCs w:val="18"/>
        </w:rPr>
        <w:t> </w:t>
      </w:r>
      <w:r>
        <w:rPr>
          <w:rFonts w:ascii="Verdana" w:hAnsi="Verdana"/>
          <w:color w:val="000000"/>
          <w:sz w:val="18"/>
          <w:szCs w:val="18"/>
        </w:rPr>
        <w:t>концепции как базис профессионального становления педагога: монография / Н.А.Иванищева. Оренбург: Изд-во ОГПУ, 2009.-141 с.</w:t>
      </w:r>
    </w:p>
    <w:p w14:paraId="4922D437"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Иванищева</w:t>
      </w:r>
      <w:r>
        <w:rPr>
          <w:rFonts w:ascii="Verdana" w:hAnsi="Verdana"/>
          <w:color w:val="000000"/>
          <w:sz w:val="18"/>
          <w:szCs w:val="18"/>
        </w:rPr>
        <w:t>, H.A. Социально-андрагогическая парадигма высшего образования: архитектоника и технология актуализации: монография / Н.А.Иванищева, С.В.Сальцева. Екатеринбург: Изд-во УрГУ им. А. М. Горького, 2011. - 232 с.</w:t>
      </w:r>
    </w:p>
    <w:p w14:paraId="5834129A"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145. Иванищева, H.A. Социально-андрагогическая парадигма: содержание и реализация в системе высшего педагогического образования: монорафия / Н.А.Иванищева. М.: ВЛАДОС, 2013. - 184 с.</w:t>
      </w:r>
    </w:p>
    <w:p w14:paraId="60BA88DE"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146. Иванищева, H.A. Социально-андрагогический подход в многоуровневом высшем образовании / Н. А. Иванищева // Высшее образование сегодня. М., 2011.-№9.-С. 38-41.</w:t>
      </w:r>
    </w:p>
    <w:p w14:paraId="6F218E34"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147. Иванищева, H.A. Сущностные характеристики социально-андрагогической парадигмы многоуровневого высшего образования / Н.А.Иванищева // Новое в психолого-педагогических исследованиях. М., 2011. - № 4 (24). - С. 128 -138.</w:t>
      </w:r>
    </w:p>
    <w:p w14:paraId="75594DC2"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148. Иванищева, H.A. Реализация ресурсов андрагогики в образовательной практике (практико-ориентированный модуль): учеб.-метод, пособие / Н.А.Иванищева. Оренбург: Изд-во «Принт-Сервис», 2012. - 112 с.</w:t>
      </w:r>
    </w:p>
    <w:p w14:paraId="7E0908D4"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149. Иванищева, H.A. Технология реализации социально-андрагогической парадигмы в системе высшего педагогического образования / Н.А.Иванищева // Мир образования образование в мире. - М., 2012. - № 4. -С. 7- 16.</w:t>
      </w:r>
    </w:p>
    <w:p w14:paraId="3BA4A8DF"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150. Игнатьева, Г.А.</w:t>
      </w:r>
      <w:r>
        <w:rPr>
          <w:rStyle w:val="WW8Num2z0"/>
          <w:rFonts w:ascii="Verdana" w:hAnsi="Verdana"/>
          <w:color w:val="000000"/>
          <w:sz w:val="18"/>
          <w:szCs w:val="18"/>
        </w:rPr>
        <w:t> </w:t>
      </w:r>
      <w:r>
        <w:rPr>
          <w:rStyle w:val="WW8Num3z0"/>
          <w:rFonts w:ascii="Verdana" w:hAnsi="Verdana"/>
          <w:color w:val="4682B4"/>
          <w:sz w:val="18"/>
          <w:szCs w:val="18"/>
        </w:rPr>
        <w:t>Деятельностное</w:t>
      </w:r>
      <w:r>
        <w:rPr>
          <w:rStyle w:val="WW8Num2z0"/>
          <w:rFonts w:ascii="Verdana" w:hAnsi="Verdana"/>
          <w:color w:val="000000"/>
          <w:sz w:val="18"/>
          <w:szCs w:val="18"/>
        </w:rPr>
        <w:t> </w:t>
      </w:r>
      <w:r>
        <w:rPr>
          <w:rFonts w:ascii="Verdana" w:hAnsi="Verdana"/>
          <w:color w:val="000000"/>
          <w:sz w:val="18"/>
          <w:szCs w:val="18"/>
        </w:rPr>
        <w:t>содержание профессионального развития педагога в системе</w:t>
      </w:r>
      <w:r>
        <w:rPr>
          <w:rStyle w:val="WW8Num2z0"/>
          <w:rFonts w:ascii="Verdana" w:hAnsi="Verdana"/>
          <w:color w:val="000000"/>
          <w:sz w:val="18"/>
          <w:szCs w:val="18"/>
        </w:rPr>
        <w:t> </w:t>
      </w:r>
      <w:r>
        <w:rPr>
          <w:rStyle w:val="WW8Num3z0"/>
          <w:rFonts w:ascii="Verdana" w:hAnsi="Verdana"/>
          <w:color w:val="4682B4"/>
          <w:sz w:val="18"/>
          <w:szCs w:val="18"/>
        </w:rPr>
        <w:t>постдипломного</w:t>
      </w:r>
      <w:r>
        <w:rPr>
          <w:rStyle w:val="WW8Num2z0"/>
          <w:rFonts w:ascii="Verdana" w:hAnsi="Verdana"/>
          <w:color w:val="000000"/>
          <w:sz w:val="18"/>
          <w:szCs w:val="18"/>
        </w:rPr>
        <w:t> </w:t>
      </w:r>
      <w:r>
        <w:rPr>
          <w:rFonts w:ascii="Verdana" w:hAnsi="Verdana"/>
          <w:color w:val="000000"/>
          <w:sz w:val="18"/>
          <w:szCs w:val="18"/>
        </w:rPr>
        <w:t>образования: монография / Г.А.Игнатьева. Н. Новгород: НГЦ, 2005. - 344 с.</w:t>
      </w:r>
    </w:p>
    <w:p w14:paraId="36EF5698"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Игнатьева</w:t>
      </w:r>
      <w:r>
        <w:rPr>
          <w:rFonts w:ascii="Verdana" w:hAnsi="Verdana"/>
          <w:color w:val="000000"/>
          <w:sz w:val="18"/>
          <w:szCs w:val="18"/>
        </w:rPr>
        <w:t>, Г.А. Инновационный педагогический опыт: от уникальной идеи к передовой практике: Пособие для работников образования, участвующих в инновационной деятельности / Г.А.Игнатьева, О.В.Тулупова. Н. Новгород:</w:t>
      </w:r>
      <w:r>
        <w:rPr>
          <w:rStyle w:val="WW8Num2z0"/>
          <w:rFonts w:ascii="Verdana" w:hAnsi="Verdana"/>
          <w:color w:val="000000"/>
          <w:sz w:val="18"/>
          <w:szCs w:val="18"/>
        </w:rPr>
        <w:t> </w:t>
      </w:r>
      <w:r>
        <w:rPr>
          <w:rStyle w:val="WW8Num3z0"/>
          <w:rFonts w:ascii="Verdana" w:hAnsi="Verdana"/>
          <w:color w:val="4682B4"/>
          <w:sz w:val="18"/>
          <w:szCs w:val="18"/>
        </w:rPr>
        <w:t>ГБОУ</w:t>
      </w:r>
      <w:r>
        <w:rPr>
          <w:rStyle w:val="WW8Num2z0"/>
          <w:rFonts w:ascii="Verdana" w:hAnsi="Verdana"/>
          <w:color w:val="000000"/>
          <w:sz w:val="18"/>
          <w:szCs w:val="18"/>
        </w:rPr>
        <w:t> </w:t>
      </w:r>
      <w:r>
        <w:rPr>
          <w:rFonts w:ascii="Verdana" w:hAnsi="Verdana"/>
          <w:color w:val="000000"/>
          <w:sz w:val="18"/>
          <w:szCs w:val="18"/>
        </w:rPr>
        <w:t>ДПО НИРО, 2009. - 376 с</w:t>
      </w:r>
    </w:p>
    <w:p w14:paraId="16D9C80F"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152. Ильин, Г.Л. Философия образования (идея непрерывности) / Г.Л.Ильин. М.:</w:t>
      </w:r>
      <w:r>
        <w:rPr>
          <w:rStyle w:val="WW8Num2z0"/>
          <w:rFonts w:ascii="Verdana" w:hAnsi="Verdana"/>
          <w:color w:val="000000"/>
          <w:sz w:val="18"/>
          <w:szCs w:val="18"/>
        </w:rPr>
        <w:t> </w:t>
      </w:r>
      <w:r>
        <w:rPr>
          <w:rStyle w:val="WW8Num3z0"/>
          <w:rFonts w:ascii="Verdana" w:hAnsi="Verdana"/>
          <w:color w:val="4682B4"/>
          <w:sz w:val="18"/>
          <w:szCs w:val="18"/>
        </w:rPr>
        <w:t>Вузовская</w:t>
      </w:r>
      <w:r>
        <w:rPr>
          <w:rStyle w:val="WW8Num2z0"/>
          <w:rFonts w:ascii="Verdana" w:hAnsi="Verdana"/>
          <w:color w:val="000000"/>
          <w:sz w:val="18"/>
          <w:szCs w:val="18"/>
        </w:rPr>
        <w:t> </w:t>
      </w:r>
      <w:r>
        <w:rPr>
          <w:rFonts w:ascii="Verdana" w:hAnsi="Verdana"/>
          <w:color w:val="000000"/>
          <w:sz w:val="18"/>
          <w:szCs w:val="18"/>
        </w:rPr>
        <w:t>книга, 2002. - 224 с.</w:t>
      </w:r>
    </w:p>
    <w:p w14:paraId="3BDC9BD3"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153. Ильинский, И.М. Молодежь в процессе обновления / И.М.Ильинский // Молодежь в процессе обновления: мат-лы междунар. науч.-практ. конф. «</w:t>
      </w:r>
      <w:r>
        <w:rPr>
          <w:rStyle w:val="WW8Num3z0"/>
          <w:rFonts w:ascii="Verdana" w:hAnsi="Verdana"/>
          <w:color w:val="4682B4"/>
          <w:sz w:val="18"/>
          <w:szCs w:val="18"/>
        </w:rPr>
        <w:t>Мир и молодежь</w:t>
      </w:r>
      <w:r>
        <w:rPr>
          <w:rFonts w:ascii="Verdana" w:hAnsi="Verdana"/>
          <w:color w:val="000000"/>
          <w:sz w:val="18"/>
          <w:szCs w:val="18"/>
        </w:rPr>
        <w:t>»; Москва, 11-13 нояб. 1988 г. М., 1989. - С. 124 - 134.</w:t>
      </w:r>
    </w:p>
    <w:p w14:paraId="1952C638"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154. Ильинский, И.М. Образование. Молодежь. Человек: статьи, интервью, выступления / И.М.Ильинский.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2009. - 530 с.</w:t>
      </w:r>
    </w:p>
    <w:p w14:paraId="178B20A6"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155. Индекс развития человеческого потенциала</w:t>
      </w:r>
      <w:r>
        <w:rPr>
          <w:rStyle w:val="WW8Num2z0"/>
          <w:rFonts w:ascii="Verdana" w:hAnsi="Verdana"/>
          <w:color w:val="000000"/>
          <w:sz w:val="18"/>
          <w:szCs w:val="18"/>
        </w:rPr>
        <w:t> </w:t>
      </w:r>
      <w:r>
        <w:rPr>
          <w:rStyle w:val="WW8Num3z0"/>
          <w:rFonts w:ascii="Verdana" w:hAnsi="Verdana"/>
          <w:color w:val="4682B4"/>
          <w:sz w:val="18"/>
          <w:szCs w:val="18"/>
        </w:rPr>
        <w:t>ООН</w:t>
      </w:r>
      <w:r>
        <w:rPr>
          <w:rFonts w:ascii="Verdana" w:hAnsi="Verdana"/>
          <w:color w:val="000000"/>
          <w:sz w:val="18"/>
          <w:szCs w:val="18"/>
        </w:rPr>
        <w:t>-2011 Электронный ресурс. Режим доступа: http://gtmarket.ru/news/state/2011/11/03/3705.</w:t>
      </w:r>
    </w:p>
    <w:p w14:paraId="4F702CA9"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156. Иноземцев, В.А. Современное постиндустриальное общество: природа, противоречия, перспективы / В.А.Иноземцев. М.: Логос, 2000. - 304 с.</w:t>
      </w:r>
    </w:p>
    <w:p w14:paraId="1D6E3D9E"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157. Исаев, И.Ф.</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Style w:val="WW8Num2z0"/>
          <w:rFonts w:ascii="Verdana" w:hAnsi="Verdana"/>
          <w:color w:val="000000"/>
          <w:sz w:val="18"/>
          <w:szCs w:val="18"/>
        </w:rPr>
        <w:t> </w:t>
      </w:r>
      <w:r>
        <w:rPr>
          <w:rFonts w:ascii="Verdana" w:hAnsi="Verdana"/>
          <w:color w:val="000000"/>
          <w:sz w:val="18"/>
          <w:szCs w:val="18"/>
        </w:rPr>
        <w:t>и культурологический подходы к исследованию проблем педагогического образования в научной школе В.А.</w:t>
      </w:r>
    </w:p>
    <w:p w14:paraId="293E914B"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Сластенина</w:t>
      </w:r>
      <w:r>
        <w:rPr>
          <w:rStyle w:val="WW8Num2z0"/>
          <w:rFonts w:ascii="Verdana" w:hAnsi="Verdana"/>
          <w:color w:val="000000"/>
          <w:sz w:val="18"/>
          <w:szCs w:val="18"/>
        </w:rPr>
        <w:t> </w:t>
      </w:r>
      <w:r>
        <w:rPr>
          <w:rFonts w:ascii="Verdana" w:hAnsi="Verdana"/>
          <w:color w:val="000000"/>
          <w:sz w:val="18"/>
          <w:szCs w:val="18"/>
        </w:rPr>
        <w:t>Электронный ресурс. / И.Ф.Исаев, Е.Н.Шиянов. Режим доступа:// http://www.scholar.ru.</w:t>
      </w:r>
    </w:p>
    <w:p w14:paraId="6058BB3E"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159. Каган, М.С. Системный подход и</w:t>
      </w:r>
      <w:r>
        <w:rPr>
          <w:rStyle w:val="WW8Num2z0"/>
          <w:rFonts w:ascii="Verdana" w:hAnsi="Verdana"/>
          <w:color w:val="000000"/>
          <w:sz w:val="18"/>
          <w:szCs w:val="18"/>
        </w:rPr>
        <w:t> </w:t>
      </w:r>
      <w:r>
        <w:rPr>
          <w:rStyle w:val="WW8Num3z0"/>
          <w:rFonts w:ascii="Verdana" w:hAnsi="Verdana"/>
          <w:color w:val="4682B4"/>
          <w:sz w:val="18"/>
          <w:szCs w:val="18"/>
        </w:rPr>
        <w:t>гуманитарное</w:t>
      </w:r>
      <w:r>
        <w:rPr>
          <w:rStyle w:val="WW8Num2z0"/>
          <w:rFonts w:ascii="Verdana" w:hAnsi="Verdana"/>
          <w:color w:val="000000"/>
          <w:sz w:val="18"/>
          <w:szCs w:val="18"/>
        </w:rPr>
        <w:t> </w:t>
      </w:r>
      <w:r>
        <w:rPr>
          <w:rFonts w:ascii="Verdana" w:hAnsi="Verdana"/>
          <w:color w:val="000000"/>
          <w:sz w:val="18"/>
          <w:szCs w:val="18"/>
        </w:rPr>
        <w:t>знание: избран, статьи / М.С. Каган. Л.:</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1991. - 384 с.</w:t>
      </w:r>
    </w:p>
    <w:p w14:paraId="471420ED"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160. Каган, М.С. Философия культуры: монография / М.С.Каган. СПб.: Петрополис, 1996. - 416 с.</w:t>
      </w:r>
    </w:p>
    <w:p w14:paraId="6A3FF10C"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161. Калиновский, Ю.И. Развитие социально-профессиональной мобильности</w:t>
      </w:r>
      <w:r>
        <w:rPr>
          <w:rStyle w:val="WW8Num2z0"/>
          <w:rFonts w:ascii="Verdana" w:hAnsi="Verdana"/>
          <w:color w:val="000000"/>
          <w:sz w:val="18"/>
          <w:szCs w:val="18"/>
        </w:rPr>
        <w:t> </w:t>
      </w:r>
      <w:r>
        <w:rPr>
          <w:rStyle w:val="WW8Num3z0"/>
          <w:rFonts w:ascii="Verdana" w:hAnsi="Verdana"/>
          <w:color w:val="4682B4"/>
          <w:sz w:val="18"/>
          <w:szCs w:val="18"/>
        </w:rPr>
        <w:t>андрагога</w:t>
      </w:r>
      <w:r>
        <w:rPr>
          <w:rStyle w:val="WW8Num2z0"/>
          <w:rFonts w:ascii="Verdana" w:hAnsi="Verdana"/>
          <w:color w:val="000000"/>
          <w:sz w:val="18"/>
          <w:szCs w:val="18"/>
        </w:rPr>
        <w:t> </w:t>
      </w:r>
      <w:r>
        <w:rPr>
          <w:rFonts w:ascii="Verdana" w:hAnsi="Verdana"/>
          <w:color w:val="000000"/>
          <w:sz w:val="18"/>
          <w:szCs w:val="18"/>
        </w:rPr>
        <w:t>в контексте социокультурной образовательной политики региона: дис. . д-ра пед. наук / Ю.И.Калиновский. СПб., 2001. - 470 с.</w:t>
      </w:r>
    </w:p>
    <w:p w14:paraId="320F481B"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162. Калмыков, С. В. Подготовка педагогических кадров в университете / С.В.Калмыков // Педагогика. 2012. - № 8. - С. 80 - 88.</w:t>
      </w:r>
    </w:p>
    <w:p w14:paraId="0F4DF91F"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163. Кант, И. Сочинения: в 8 т. / И.Кант; под общ. ред. A.B. Гулыги. М.: Чоро,1994.-Т. 8.-718 с.</w:t>
      </w:r>
    </w:p>
    <w:p w14:paraId="3D5ACE6A"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164. Капра, Ф. Паутина жизни: новое научное понимание живых систем / Ф.Капра; пер с англ.; под ред. В.Г.Трилиса. Киев: София; М.: Гелиос, 2002. - 336 с.</w:t>
      </w:r>
    </w:p>
    <w:p w14:paraId="5FAD7C2B"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165. Кара-Мурза, С.Г. Манипуляция сознанием / С.Г.Кара-Мурза. М.: Эксмо, 2006. - 528 с.</w:t>
      </w:r>
    </w:p>
    <w:p w14:paraId="1D815849"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Каргалова</w:t>
      </w:r>
      <w:r>
        <w:rPr>
          <w:rFonts w:ascii="Verdana" w:hAnsi="Verdana"/>
          <w:color w:val="000000"/>
          <w:sz w:val="18"/>
          <w:szCs w:val="18"/>
        </w:rPr>
        <w:t>, М.В. Социальное измерение европейской интеграции / М.В.Каргалова, E.H.</w:t>
      </w:r>
      <w:r>
        <w:rPr>
          <w:rStyle w:val="WW8Num2z0"/>
          <w:rFonts w:ascii="Verdana" w:hAnsi="Verdana"/>
          <w:color w:val="000000"/>
          <w:sz w:val="18"/>
          <w:szCs w:val="18"/>
        </w:rPr>
        <w:t> </w:t>
      </w:r>
      <w:r>
        <w:rPr>
          <w:rStyle w:val="WW8Num3z0"/>
          <w:rFonts w:ascii="Verdana" w:hAnsi="Verdana"/>
          <w:color w:val="4682B4"/>
          <w:sz w:val="18"/>
          <w:szCs w:val="18"/>
        </w:rPr>
        <w:t>Егорова</w:t>
      </w:r>
      <w:r>
        <w:rPr>
          <w:rFonts w:ascii="Verdana" w:hAnsi="Verdana"/>
          <w:color w:val="000000"/>
          <w:sz w:val="18"/>
          <w:szCs w:val="18"/>
        </w:rPr>
        <w:t>. М.: Изд-во «</w:t>
      </w:r>
      <w:r>
        <w:rPr>
          <w:rStyle w:val="WW8Num3z0"/>
          <w:rFonts w:ascii="Verdana" w:hAnsi="Verdana"/>
          <w:color w:val="4682B4"/>
          <w:sz w:val="18"/>
          <w:szCs w:val="18"/>
        </w:rPr>
        <w:t>Аксиом</w:t>
      </w:r>
      <w:r>
        <w:rPr>
          <w:rFonts w:ascii="Verdana" w:hAnsi="Verdana"/>
          <w:color w:val="000000"/>
          <w:sz w:val="18"/>
          <w:szCs w:val="18"/>
        </w:rPr>
        <w:t>», 2010. - 288 с.</w:t>
      </w:r>
    </w:p>
    <w:p w14:paraId="0624BA1F"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Кирьякова</w:t>
      </w:r>
      <w:r>
        <w:rPr>
          <w:rFonts w:ascii="Verdana" w:hAnsi="Verdana"/>
          <w:color w:val="000000"/>
          <w:sz w:val="18"/>
          <w:szCs w:val="18"/>
        </w:rPr>
        <w:t>, A.B. Аксиология образования. Фундаментальные исследования в педагогике: монография / А.В.Кирьякова и др.. М.: Дом педагогики; Оренбург:</w:t>
      </w:r>
      <w:r>
        <w:rPr>
          <w:rStyle w:val="WW8Num2z0"/>
          <w:rFonts w:ascii="Verdana" w:hAnsi="Verdana"/>
          <w:color w:val="000000"/>
          <w:sz w:val="18"/>
          <w:szCs w:val="18"/>
        </w:rPr>
        <w:t> </w:t>
      </w:r>
      <w:r>
        <w:rPr>
          <w:rStyle w:val="WW8Num3z0"/>
          <w:rFonts w:ascii="Verdana" w:hAnsi="Verdana"/>
          <w:color w:val="4682B4"/>
          <w:sz w:val="18"/>
          <w:szCs w:val="18"/>
        </w:rPr>
        <w:t>ИПК</w:t>
      </w:r>
      <w:r>
        <w:rPr>
          <w:rStyle w:val="WW8Num2z0"/>
          <w:rFonts w:ascii="Verdana" w:hAnsi="Verdana"/>
          <w:color w:val="000000"/>
          <w:sz w:val="18"/>
          <w:szCs w:val="18"/>
        </w:rPr>
        <w:t> </w:t>
      </w:r>
      <w:r>
        <w:rPr>
          <w:rFonts w:ascii="Verdana" w:hAnsi="Verdana"/>
          <w:color w:val="000000"/>
          <w:sz w:val="18"/>
          <w:szCs w:val="18"/>
        </w:rPr>
        <w:t>ГОУ ОГУ, 2008. - 578 с.</w:t>
      </w:r>
    </w:p>
    <w:p w14:paraId="4A04E352"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Fonts w:ascii="Verdana" w:hAnsi="Verdana"/>
          <w:color w:val="000000"/>
          <w:sz w:val="18"/>
          <w:szCs w:val="18"/>
        </w:rPr>
        <w:t>, Г.М. Педагогическая антропология: учеб. пособие для студ. вузов / Г.М.Коджаспирова. М.: Гардарики, 2005. - 287 с.</w:t>
      </w:r>
    </w:p>
    <w:p w14:paraId="38919323"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169. Козер, Л. Функция социального конфликта / Л.Козер; пер. с англ. О.Назаровой; под ред. Л.Г.Ионина. М.: Идея-пресс, 2000. - 295 с.</w:t>
      </w:r>
    </w:p>
    <w:p w14:paraId="43C67118"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170. Колесникова, И.А. Педагогическая реальность: опыт</w:t>
      </w:r>
      <w:r>
        <w:rPr>
          <w:rStyle w:val="WW8Num2z0"/>
          <w:rFonts w:ascii="Verdana" w:hAnsi="Verdana"/>
          <w:color w:val="000000"/>
          <w:sz w:val="18"/>
          <w:szCs w:val="18"/>
        </w:rPr>
        <w:t> </w:t>
      </w:r>
      <w:r>
        <w:rPr>
          <w:rStyle w:val="WW8Num3z0"/>
          <w:rFonts w:ascii="Verdana" w:hAnsi="Verdana"/>
          <w:color w:val="4682B4"/>
          <w:sz w:val="18"/>
          <w:szCs w:val="18"/>
        </w:rPr>
        <w:t>межпарадигмальной</w:t>
      </w:r>
      <w:r>
        <w:rPr>
          <w:rStyle w:val="WW8Num2z0"/>
          <w:rFonts w:ascii="Verdana" w:hAnsi="Verdana"/>
          <w:color w:val="000000"/>
          <w:sz w:val="18"/>
          <w:szCs w:val="18"/>
        </w:rPr>
        <w:t> </w:t>
      </w:r>
      <w:r>
        <w:rPr>
          <w:rFonts w:ascii="Verdana" w:hAnsi="Verdana"/>
          <w:color w:val="000000"/>
          <w:sz w:val="18"/>
          <w:szCs w:val="18"/>
        </w:rPr>
        <w:t>рефлексии: курс лекций по философии педагогики / И.А.Колесникова. -СПб.: Детство-Пресс, 2001. 285 с.</w:t>
      </w:r>
    </w:p>
    <w:p w14:paraId="2EED7538"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в педагогическом образовании / под ред.</w:t>
      </w:r>
    </w:p>
    <w:p w14:paraId="66B6B477"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172. B.А.Козырева, Н.Ф.Радионовой, А.П.Тряпицыной. СПб.: РГПУ им. А.И.Герцена, 2008. - 236 с.</w:t>
      </w:r>
    </w:p>
    <w:p w14:paraId="0A36323E"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173. Кон, И.С. Психология ранней юности: кн. для учителя / И.С.Кон. М.: Просвещение, 1989. - 254 с.</w:t>
      </w:r>
    </w:p>
    <w:p w14:paraId="5C323569"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174. Конт, О. Курс положительной философии: в 6 т. / О.Конт; под ред.</w:t>
      </w:r>
    </w:p>
    <w:p w14:paraId="0D37E287"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175. C.Е.Савича, О.Д.Хвольсона и др. СПб.: Книжн. магазин т-ва «</w:t>
      </w:r>
      <w:r>
        <w:rPr>
          <w:rStyle w:val="WW8Num3z0"/>
          <w:rFonts w:ascii="Verdana" w:hAnsi="Verdana"/>
          <w:color w:val="4682B4"/>
          <w:sz w:val="18"/>
          <w:szCs w:val="18"/>
        </w:rPr>
        <w:t>Посредник</w:t>
      </w:r>
      <w:r>
        <w:rPr>
          <w:rFonts w:ascii="Verdana" w:hAnsi="Verdana"/>
          <w:color w:val="000000"/>
          <w:sz w:val="18"/>
          <w:szCs w:val="18"/>
        </w:rPr>
        <w:t>», 1899.-Т. 1.-302 с.</w:t>
      </w:r>
    </w:p>
    <w:p w14:paraId="33F9FF4E"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176. Корнетов, Г.Б. Общая педагогика: учеб. пособие / Г.Б.Корнетов. М.: Акад. соц. управл., 2009. - 296 с.</w:t>
      </w:r>
    </w:p>
    <w:p w14:paraId="18C417E6"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177. Корф, H.A. Наши педагогические вопросы / Н.А.Корф. М.: Сотрудник и школа, 1882.-409 с.</w:t>
      </w:r>
    </w:p>
    <w:p w14:paraId="35D58DC0"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178. Коршунова, H.J1. Понятие парадигмы: в лабиринтах поиска / Н.Л.Коршунова // Педагогика. 2006. - № 8. - С. 11 - 20.</w:t>
      </w:r>
    </w:p>
    <w:p w14:paraId="5CABC542"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179. Кочемасова, H.A. Педагогические условия подготовки студентов к реализации</w:t>
      </w:r>
      <w:r>
        <w:rPr>
          <w:rStyle w:val="WW8Num2z0"/>
          <w:rFonts w:ascii="Verdana" w:hAnsi="Verdana"/>
          <w:color w:val="000000"/>
          <w:sz w:val="18"/>
          <w:szCs w:val="18"/>
        </w:rPr>
        <w:t> </w:t>
      </w:r>
      <w:r>
        <w:rPr>
          <w:rStyle w:val="WW8Num3z0"/>
          <w:rFonts w:ascii="Verdana" w:hAnsi="Verdana"/>
          <w:color w:val="4682B4"/>
          <w:sz w:val="18"/>
          <w:szCs w:val="18"/>
        </w:rPr>
        <w:t>андрагогических</w:t>
      </w:r>
      <w:r>
        <w:rPr>
          <w:rStyle w:val="WW8Num2z0"/>
          <w:rFonts w:ascii="Verdana" w:hAnsi="Verdana"/>
          <w:color w:val="000000"/>
          <w:sz w:val="18"/>
          <w:szCs w:val="18"/>
        </w:rPr>
        <w:t> </w:t>
      </w:r>
      <w:r>
        <w:rPr>
          <w:rFonts w:ascii="Verdana" w:hAnsi="Verdana"/>
          <w:color w:val="000000"/>
          <w:sz w:val="18"/>
          <w:szCs w:val="18"/>
        </w:rPr>
        <w:t>концепций: автореф. дис. . канд. пед. наук / Н.А.Кочемасова. Оренбург, 2000. - 23 с.</w:t>
      </w:r>
    </w:p>
    <w:p w14:paraId="44BB4BE5"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180. Кравченко, С.А. Риски в нелинейном глоболокальном социуме: монография / С.А.Кравченко. М.: Анкил, 2009. - 224 с.</w:t>
      </w:r>
    </w:p>
    <w:p w14:paraId="605B5EA4"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181. Кравченко, С.А. Социологическая теория: дискурс</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 С.А.Кравченко // Социологические исследования. 2007. - № 3. - С. 3 - 12.</w:t>
      </w:r>
    </w:p>
    <w:p w14:paraId="2C4A9A3D"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В.В. Методология педагогики: новый этап / В.В.Краевский, Е.В.Бережнова. М.: ИЦ «</w:t>
      </w:r>
      <w:r>
        <w:rPr>
          <w:rStyle w:val="WW8Num3z0"/>
          <w:rFonts w:ascii="Verdana" w:hAnsi="Verdana"/>
          <w:color w:val="4682B4"/>
          <w:sz w:val="18"/>
          <w:szCs w:val="18"/>
        </w:rPr>
        <w:t>Академия</w:t>
      </w:r>
      <w:r>
        <w:rPr>
          <w:rFonts w:ascii="Verdana" w:hAnsi="Verdana"/>
          <w:color w:val="000000"/>
          <w:sz w:val="18"/>
          <w:szCs w:val="18"/>
        </w:rPr>
        <w:t>», 2008. - 400 с.</w:t>
      </w:r>
    </w:p>
    <w:p w14:paraId="450BD5C6"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183. Краснов, Ю.Э. Смена образовательной парадигмы задача нашего времени / Ю.Э.Краснов // Юраванне у</w:t>
      </w:r>
      <w:r>
        <w:rPr>
          <w:rStyle w:val="WW8Num2z0"/>
          <w:rFonts w:ascii="Verdana" w:hAnsi="Verdana"/>
          <w:color w:val="000000"/>
          <w:sz w:val="18"/>
          <w:szCs w:val="18"/>
        </w:rPr>
        <w:t> </w:t>
      </w:r>
      <w:r>
        <w:rPr>
          <w:rStyle w:val="WW8Num3z0"/>
          <w:rFonts w:ascii="Verdana" w:hAnsi="Verdana"/>
          <w:color w:val="4682B4"/>
          <w:sz w:val="18"/>
          <w:szCs w:val="18"/>
        </w:rPr>
        <w:t>адукацьп</w:t>
      </w:r>
      <w:r>
        <w:rPr>
          <w:rFonts w:ascii="Verdana" w:hAnsi="Verdana"/>
          <w:color w:val="000000"/>
          <w:sz w:val="18"/>
          <w:szCs w:val="18"/>
        </w:rPr>
        <w:t>. - 2006. - № 9. - С. 3 - 27.</w:t>
      </w:r>
    </w:p>
    <w:p w14:paraId="7214EEEF"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184. Крестьянова, E.H.</w:t>
      </w:r>
      <w:r>
        <w:rPr>
          <w:rStyle w:val="WW8Num2z0"/>
          <w:rFonts w:ascii="Verdana" w:hAnsi="Verdana"/>
          <w:color w:val="000000"/>
          <w:sz w:val="18"/>
          <w:szCs w:val="18"/>
        </w:rPr>
        <w:t> </w:t>
      </w:r>
      <w:r>
        <w:rPr>
          <w:rStyle w:val="WW8Num3z0"/>
          <w:rFonts w:ascii="Verdana" w:hAnsi="Verdana"/>
          <w:color w:val="4682B4"/>
          <w:sz w:val="18"/>
          <w:szCs w:val="18"/>
        </w:rPr>
        <w:t>Аксиологическая</w:t>
      </w:r>
      <w:r>
        <w:rPr>
          <w:rStyle w:val="WW8Num2z0"/>
          <w:rFonts w:ascii="Verdana" w:hAnsi="Verdana"/>
          <w:color w:val="000000"/>
          <w:sz w:val="18"/>
          <w:szCs w:val="18"/>
        </w:rPr>
        <w:t> </w:t>
      </w:r>
      <w:r>
        <w:rPr>
          <w:rFonts w:ascii="Verdana" w:hAnsi="Verdana"/>
          <w:color w:val="000000"/>
          <w:sz w:val="18"/>
          <w:szCs w:val="18"/>
        </w:rPr>
        <w:t>парадигма идентичности в философско-педагогической мысли Российского Зарубежья: автореф. дис. . канд. пед. наук / Е.Н.Крестьянова. Ульяновск, 2007. - 23 с.</w:t>
      </w:r>
    </w:p>
    <w:p w14:paraId="281F3725"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Крупская</w:t>
      </w:r>
      <w:r>
        <w:rPr>
          <w:rFonts w:ascii="Verdana" w:hAnsi="Verdana"/>
          <w:color w:val="000000"/>
          <w:sz w:val="18"/>
          <w:szCs w:val="18"/>
        </w:rPr>
        <w:t>, H.K. Педагогические сочинения: в Ют. /Н.К.Крупская. -М.:</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РСФСР, 1960.-Т. 9.-839 с.</w:t>
      </w:r>
    </w:p>
    <w:p w14:paraId="509344B5"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186. Кузнецов, A.B.</w:t>
      </w:r>
      <w:r>
        <w:rPr>
          <w:rStyle w:val="WW8Num2z0"/>
          <w:rFonts w:ascii="Verdana" w:hAnsi="Verdana"/>
          <w:color w:val="000000"/>
          <w:sz w:val="18"/>
          <w:szCs w:val="18"/>
        </w:rPr>
        <w:t> </w:t>
      </w:r>
      <w:r>
        <w:rPr>
          <w:rStyle w:val="WW8Num3z0"/>
          <w:rFonts w:ascii="Verdana" w:hAnsi="Verdana"/>
          <w:color w:val="4682B4"/>
          <w:sz w:val="18"/>
          <w:szCs w:val="18"/>
        </w:rPr>
        <w:t>Практикум</w:t>
      </w:r>
      <w:r>
        <w:rPr>
          <w:rStyle w:val="WW8Num2z0"/>
          <w:rFonts w:ascii="Verdana" w:hAnsi="Verdana"/>
          <w:color w:val="000000"/>
          <w:sz w:val="18"/>
          <w:szCs w:val="18"/>
        </w:rPr>
        <w:t> </w:t>
      </w:r>
      <w:r>
        <w:rPr>
          <w:rFonts w:ascii="Verdana" w:hAnsi="Verdana"/>
          <w:color w:val="000000"/>
          <w:sz w:val="18"/>
          <w:szCs w:val="18"/>
        </w:rPr>
        <w:t>по философии: социальная философия /</w:t>
      </w:r>
    </w:p>
    <w:p w14:paraId="3CBFAB6C"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187. A.В.Кузнецов. Минск, 2007. - 105 с.</w:t>
      </w:r>
    </w:p>
    <w:p w14:paraId="202015A5"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188. Кузнецова, И.Ю. Андрагогические условия развития</w:t>
      </w:r>
      <w:r>
        <w:rPr>
          <w:rStyle w:val="WW8Num2z0"/>
          <w:rFonts w:ascii="Verdana" w:hAnsi="Verdana"/>
          <w:color w:val="000000"/>
          <w:sz w:val="18"/>
          <w:szCs w:val="18"/>
        </w:rPr>
        <w:t> </w:t>
      </w:r>
      <w:r>
        <w:rPr>
          <w:rStyle w:val="WW8Num3z0"/>
          <w:rFonts w:ascii="Verdana" w:hAnsi="Verdana"/>
          <w:color w:val="4682B4"/>
          <w:sz w:val="18"/>
          <w:szCs w:val="18"/>
        </w:rPr>
        <w:t>субъектной</w:t>
      </w:r>
      <w:r>
        <w:rPr>
          <w:rStyle w:val="WW8Num2z0"/>
          <w:rFonts w:ascii="Verdana" w:hAnsi="Verdana"/>
          <w:color w:val="000000"/>
          <w:sz w:val="18"/>
          <w:szCs w:val="18"/>
        </w:rPr>
        <w:t> </w:t>
      </w:r>
      <w:r>
        <w:rPr>
          <w:rFonts w:ascii="Verdana" w:hAnsi="Verdana"/>
          <w:color w:val="000000"/>
          <w:sz w:val="18"/>
          <w:szCs w:val="18"/>
        </w:rPr>
        <w:t>позиции педагога в процессе повышения квалификации: автореф. . дис. канд. пед. наук / И.Ю.Кузнецова. Кемерово, 2011. - 23 с.</w:t>
      </w:r>
    </w:p>
    <w:p w14:paraId="09EB1264"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189. Кузьмина, Н.В. Профессионализм личности</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и мастера производственного обучения / Н.В.Кузьмина. М.: Высшая школа, 1990. -117 с.</w:t>
      </w:r>
    </w:p>
    <w:p w14:paraId="1A2D49B1"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190. Культурное строительство СССР: стат. сборник. M-JL: Госпланиздат, 1940. - 268 с.</w:t>
      </w:r>
    </w:p>
    <w:p w14:paraId="5670CA17"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191. Культурное строительство СССР: стат. сборник. М.: Госстатиздат, 1956. -332 с.</w:t>
      </w:r>
    </w:p>
    <w:p w14:paraId="4005B670"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Кулюткин</w:t>
      </w:r>
      <w:r>
        <w:rPr>
          <w:rFonts w:ascii="Verdana" w:hAnsi="Verdana"/>
          <w:color w:val="000000"/>
          <w:sz w:val="18"/>
          <w:szCs w:val="18"/>
        </w:rPr>
        <w:t>, Ю.Н. Исследование познавательной деятельности учащихся вечерней школы: самоорганизация</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активности личности как основа</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самообразованию / Ю.Н.Кулюткин, Г.С.Сухобская. М.: Педагогика, 1977. - 152 с.</w:t>
      </w:r>
    </w:p>
    <w:p w14:paraId="3634B79C"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193. Кулюткин, Ю.Н. Психология обучения взрослых / Ю.Н.Кулюткин. М.: Просвещение, 1985. - 128 с.</w:t>
      </w:r>
    </w:p>
    <w:p w14:paraId="1F74BC1B"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Кулюткин</w:t>
      </w:r>
      <w:r>
        <w:rPr>
          <w:rFonts w:ascii="Verdana" w:hAnsi="Verdana"/>
          <w:color w:val="000000"/>
          <w:sz w:val="18"/>
          <w:szCs w:val="18"/>
        </w:rPr>
        <w:t>, Ю.Н. Ценностные ориентиры и когнитивные структуры в деятельности учителя / Ю.Н.Кулюткин, В.П.Бездухов. Самара: Изд-во</w:t>
      </w:r>
      <w:r>
        <w:rPr>
          <w:rStyle w:val="WW8Num2z0"/>
          <w:rFonts w:ascii="Verdana" w:hAnsi="Verdana"/>
          <w:color w:val="000000"/>
          <w:sz w:val="18"/>
          <w:szCs w:val="18"/>
        </w:rPr>
        <w:t> </w:t>
      </w:r>
      <w:r>
        <w:rPr>
          <w:rStyle w:val="WW8Num3z0"/>
          <w:rFonts w:ascii="Verdana" w:hAnsi="Verdana"/>
          <w:color w:val="4682B4"/>
          <w:sz w:val="18"/>
          <w:szCs w:val="18"/>
        </w:rPr>
        <w:t>СамГПУ</w:t>
      </w:r>
      <w:r>
        <w:rPr>
          <w:rFonts w:ascii="Verdana" w:hAnsi="Verdana"/>
          <w:color w:val="000000"/>
          <w:sz w:val="18"/>
          <w:szCs w:val="18"/>
        </w:rPr>
        <w:t>, 2002. - 400 с.</w:t>
      </w:r>
    </w:p>
    <w:p w14:paraId="5C6128E1"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195. Кун, Т. Структура научных революций / Т.Кун; пер. с англ. И.З. Налетова. — М.: Прогресс, 1977. 301 с.</w:t>
      </w:r>
    </w:p>
    <w:p w14:paraId="166A2E1C"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Леднев</w:t>
      </w:r>
      <w:r>
        <w:rPr>
          <w:rFonts w:ascii="Verdana" w:hAnsi="Verdana"/>
          <w:color w:val="000000"/>
          <w:sz w:val="18"/>
          <w:szCs w:val="18"/>
        </w:rPr>
        <w:t>, B.C. Содержание образования: сущность, структура, перспективы /</w:t>
      </w:r>
    </w:p>
    <w:p w14:paraId="0277B102"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197. B.С.Леднев. М.: Высш. шк., 1991.-224 с.</w:t>
      </w:r>
    </w:p>
    <w:p w14:paraId="44CE3C1E"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198. Лекторский, В.А.</w:t>
      </w:r>
      <w:r>
        <w:rPr>
          <w:rStyle w:val="WW8Num2z0"/>
          <w:rFonts w:ascii="Verdana" w:hAnsi="Verdana"/>
          <w:color w:val="000000"/>
          <w:sz w:val="18"/>
          <w:szCs w:val="18"/>
        </w:rPr>
        <w:t> </w:t>
      </w:r>
      <w:r>
        <w:rPr>
          <w:rStyle w:val="WW8Num3z0"/>
          <w:rFonts w:ascii="Verdana" w:hAnsi="Verdana"/>
          <w:color w:val="4682B4"/>
          <w:sz w:val="18"/>
          <w:szCs w:val="18"/>
        </w:rPr>
        <w:t>Эпистемология</w:t>
      </w:r>
      <w:r>
        <w:rPr>
          <w:rStyle w:val="WW8Num2z0"/>
          <w:rFonts w:ascii="Verdana" w:hAnsi="Verdana"/>
          <w:color w:val="000000"/>
          <w:sz w:val="18"/>
          <w:szCs w:val="18"/>
        </w:rPr>
        <w:t> </w:t>
      </w:r>
      <w:r>
        <w:rPr>
          <w:rFonts w:ascii="Verdana" w:hAnsi="Verdana"/>
          <w:color w:val="000000"/>
          <w:sz w:val="18"/>
          <w:szCs w:val="18"/>
        </w:rPr>
        <w:t>классическая и неклассическая / А.А.Лекторский. М.: Едиториал УРСС, 2009. - 256 с.</w:t>
      </w:r>
    </w:p>
    <w:p w14:paraId="36E5330D"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199. Леонтьев, А.Н. Деятельность. Сознание. Личность: учеб. пособие /</w:t>
      </w:r>
    </w:p>
    <w:p w14:paraId="11E456A3"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200. A.Н.Леонтьев. М.: Смысл ; ИЦ «</w:t>
      </w:r>
      <w:r>
        <w:rPr>
          <w:rStyle w:val="WW8Num3z0"/>
          <w:rFonts w:ascii="Verdana" w:hAnsi="Verdana"/>
          <w:color w:val="4682B4"/>
          <w:sz w:val="18"/>
          <w:szCs w:val="18"/>
        </w:rPr>
        <w:t>Академия</w:t>
      </w:r>
      <w:r>
        <w:rPr>
          <w:rFonts w:ascii="Verdana" w:hAnsi="Verdana"/>
          <w:color w:val="000000"/>
          <w:sz w:val="18"/>
          <w:szCs w:val="18"/>
        </w:rPr>
        <w:t>», 2005. - 352 с.</w:t>
      </w:r>
    </w:p>
    <w:p w14:paraId="7FDC67AE"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201. Линевич, Л.В.</w:t>
      </w:r>
      <w:r>
        <w:rPr>
          <w:rStyle w:val="WW8Num2z0"/>
          <w:rFonts w:ascii="Verdana" w:hAnsi="Verdana"/>
          <w:color w:val="000000"/>
          <w:sz w:val="18"/>
          <w:szCs w:val="18"/>
        </w:rPr>
        <w:t> </w:t>
      </w:r>
      <w:r>
        <w:rPr>
          <w:rStyle w:val="WW8Num3z0"/>
          <w:rFonts w:ascii="Verdana" w:hAnsi="Verdana"/>
          <w:color w:val="4682B4"/>
          <w:sz w:val="18"/>
          <w:szCs w:val="18"/>
        </w:rPr>
        <w:t>Андрагогический</w:t>
      </w:r>
      <w:r>
        <w:rPr>
          <w:rStyle w:val="WW8Num2z0"/>
          <w:rFonts w:ascii="Verdana" w:hAnsi="Verdana"/>
          <w:color w:val="000000"/>
          <w:sz w:val="18"/>
          <w:szCs w:val="18"/>
        </w:rPr>
        <w:t> </w:t>
      </w:r>
      <w:r>
        <w:rPr>
          <w:rFonts w:ascii="Verdana" w:hAnsi="Verdana"/>
          <w:color w:val="000000"/>
          <w:sz w:val="18"/>
          <w:szCs w:val="18"/>
        </w:rPr>
        <w:t>подход к обучению студентов в вузе: автореф. дис. . канд. пед. наук / Л.В.Линевич. Калининград, 2002. - 24 с.</w:t>
      </w:r>
    </w:p>
    <w:p w14:paraId="45826E74"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202. Лиотар, Ж.-Ф. Состояние постмодерна / Ж.-Ф.Лиотар. — М.: Ин-т</w:t>
      </w:r>
      <w:r>
        <w:rPr>
          <w:rStyle w:val="WW8Num2z0"/>
          <w:rFonts w:ascii="Verdana" w:hAnsi="Verdana"/>
          <w:color w:val="000000"/>
          <w:sz w:val="18"/>
          <w:szCs w:val="18"/>
        </w:rPr>
        <w:t> </w:t>
      </w:r>
      <w:r>
        <w:rPr>
          <w:rStyle w:val="WW8Num3z0"/>
          <w:rFonts w:ascii="Verdana" w:hAnsi="Verdana"/>
          <w:color w:val="4682B4"/>
          <w:sz w:val="18"/>
          <w:szCs w:val="18"/>
        </w:rPr>
        <w:t>экспер</w:t>
      </w:r>
      <w:r>
        <w:rPr>
          <w:rFonts w:ascii="Verdana" w:hAnsi="Verdana"/>
          <w:color w:val="000000"/>
          <w:sz w:val="18"/>
          <w:szCs w:val="18"/>
        </w:rPr>
        <w:t>. социол.; СПб.: Алетейя, 1998. 160 с.</w:t>
      </w:r>
    </w:p>
    <w:p w14:paraId="37D435E0"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203. Лисовский, В.Т. Советское студенчество: социологические очерки /</w:t>
      </w:r>
    </w:p>
    <w:p w14:paraId="6323B521"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204. B.Т.Лисовский. М.: Высшая школа, 1990. - 304 с.</w:t>
      </w:r>
    </w:p>
    <w:p w14:paraId="6BE89C43"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Литвак</w:t>
      </w:r>
      <w:r>
        <w:rPr>
          <w:rFonts w:ascii="Verdana" w:hAnsi="Verdana"/>
          <w:color w:val="000000"/>
          <w:sz w:val="18"/>
          <w:szCs w:val="18"/>
        </w:rPr>
        <w:t>, P.A. Социокультурное образование и развитие личности: теория и практика: монография / Р.А.Литвак, М.Е.Дуранов, И.И.Дуранов. -Челябинск: Изд-во</w:t>
      </w:r>
      <w:r>
        <w:rPr>
          <w:rStyle w:val="WW8Num2z0"/>
          <w:rFonts w:ascii="Verdana" w:hAnsi="Verdana"/>
          <w:color w:val="000000"/>
          <w:sz w:val="18"/>
          <w:szCs w:val="18"/>
        </w:rPr>
        <w:t> </w:t>
      </w:r>
      <w:r>
        <w:rPr>
          <w:rStyle w:val="WW8Num3z0"/>
          <w:rFonts w:ascii="Verdana" w:hAnsi="Verdana"/>
          <w:color w:val="4682B4"/>
          <w:sz w:val="18"/>
          <w:szCs w:val="18"/>
        </w:rPr>
        <w:t>ЧГПУ</w:t>
      </w:r>
      <w:r>
        <w:rPr>
          <w:rFonts w:ascii="Verdana" w:hAnsi="Verdana"/>
          <w:color w:val="000000"/>
          <w:sz w:val="18"/>
          <w:szCs w:val="18"/>
        </w:rPr>
        <w:t>, 2009. 220 с.</w:t>
      </w:r>
    </w:p>
    <w:p w14:paraId="55BF980C"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206. Локк, Дж. Педагогические сочинения /Дж.Локк; пер с англ. Ю.М. Довидсона. М.: Учпедгиз, 1939. - 318 с.</w:t>
      </w:r>
    </w:p>
    <w:p w14:paraId="3238D8CE"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207. Ломов, Б.Ф. Методологические и теоретические проблемы психологии: монография / Б.Ф.Ломов. М.: Наука, 1999. - 350 с.</w:t>
      </w:r>
    </w:p>
    <w:p w14:paraId="49E22583"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208. Ломтева, Т.Н. Андрагогические основы</w:t>
      </w:r>
      <w:r>
        <w:rPr>
          <w:rStyle w:val="WW8Num2z0"/>
          <w:rFonts w:ascii="Verdana" w:hAnsi="Verdana"/>
          <w:color w:val="000000"/>
          <w:sz w:val="18"/>
          <w:szCs w:val="18"/>
        </w:rPr>
        <w:t> </w:t>
      </w:r>
      <w:r>
        <w:rPr>
          <w:rStyle w:val="WW8Num3z0"/>
          <w:rFonts w:ascii="Verdana" w:hAnsi="Verdana"/>
          <w:color w:val="4682B4"/>
          <w:sz w:val="18"/>
          <w:szCs w:val="18"/>
        </w:rPr>
        <w:t>вузовского</w:t>
      </w:r>
      <w:r>
        <w:rPr>
          <w:rStyle w:val="WW8Num2z0"/>
          <w:rFonts w:ascii="Verdana" w:hAnsi="Verdana"/>
          <w:color w:val="000000"/>
          <w:sz w:val="18"/>
          <w:szCs w:val="18"/>
        </w:rPr>
        <w:t> </w:t>
      </w:r>
      <w:r>
        <w:rPr>
          <w:rFonts w:ascii="Verdana" w:hAnsi="Verdana"/>
          <w:color w:val="000000"/>
          <w:sz w:val="18"/>
          <w:szCs w:val="18"/>
        </w:rPr>
        <w:t>образования / Т.Н. Ломте-ва: автореф. дис. . д-ра пед. наук / Т.Н.Ломтева. Ставрополь, 2002. - 32 с.</w:t>
      </w:r>
    </w:p>
    <w:p w14:paraId="03C5E1CB"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209. Лузина, Л.М. Теория воспитания: философско-антропологический подход /</w:t>
      </w:r>
    </w:p>
    <w:p w14:paraId="5973DBFF"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210. Л.М.Лузина. Псков:</w:t>
      </w:r>
      <w:r>
        <w:rPr>
          <w:rStyle w:val="WW8Num2z0"/>
          <w:rFonts w:ascii="Verdana" w:hAnsi="Verdana"/>
          <w:color w:val="000000"/>
          <w:sz w:val="18"/>
          <w:szCs w:val="18"/>
        </w:rPr>
        <w:t> </w:t>
      </w:r>
      <w:r>
        <w:rPr>
          <w:rStyle w:val="WW8Num3z0"/>
          <w:rFonts w:ascii="Verdana" w:hAnsi="Verdana"/>
          <w:color w:val="4682B4"/>
          <w:sz w:val="18"/>
          <w:szCs w:val="18"/>
        </w:rPr>
        <w:t>ПГПИ</w:t>
      </w:r>
      <w:r>
        <w:rPr>
          <w:rFonts w:ascii="Verdana" w:hAnsi="Verdana"/>
          <w:color w:val="000000"/>
          <w:sz w:val="18"/>
          <w:szCs w:val="18"/>
        </w:rPr>
        <w:t>, 2000. - 280 с.</w:t>
      </w:r>
    </w:p>
    <w:p w14:paraId="4CCBA8C4"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211. Луман, Н. Социальные системы: очерк общей теории / Н.Луман; пер. с нем. И.Д.Газиева; под ред. H.A.Головина. СПб.: Наука, 2007. - 648 с.</w:t>
      </w:r>
    </w:p>
    <w:p w14:paraId="3C164CF5"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Магистратура</w:t>
      </w:r>
      <w:r>
        <w:rPr>
          <w:rStyle w:val="WW8Num2z0"/>
          <w:rFonts w:ascii="Verdana" w:hAnsi="Verdana"/>
          <w:color w:val="000000"/>
          <w:sz w:val="18"/>
          <w:szCs w:val="18"/>
        </w:rPr>
        <w:t> </w:t>
      </w:r>
      <w:r>
        <w:rPr>
          <w:rFonts w:ascii="Verdana" w:hAnsi="Verdana"/>
          <w:color w:val="000000"/>
          <w:sz w:val="18"/>
          <w:szCs w:val="18"/>
        </w:rPr>
        <w:t>и болонский процесс: вузовский эксперимент: науч.-метод, пос. / под ред. В.А. Козырева. СПб.: Изд-во РГПУ им. А.И. Герцена, 2007. -255 с.</w:t>
      </w:r>
    </w:p>
    <w:p w14:paraId="3E93201B"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Макареня</w:t>
      </w:r>
      <w:r>
        <w:rPr>
          <w:rFonts w:ascii="Verdana" w:hAnsi="Verdana"/>
          <w:color w:val="000000"/>
          <w:sz w:val="18"/>
          <w:szCs w:val="18"/>
        </w:rPr>
        <w:t>, A.A. Образование взрослых как фактор развития социокультурноо развития региона: монография по вопросам модернизации системыобразования взрослых / А.А.Макареня, Н.Н.Суртаева. СПб.: ГНУ ИОВ РАО, 2005,- 116 с.</w:t>
      </w:r>
    </w:p>
    <w:p w14:paraId="2D438221"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214. Максакова, В.И. Педагогическая антропология: учеб. пособие для студ. вузов / В.И.Максакова. М.: Академия, 2006. - 208 с.</w:t>
      </w:r>
    </w:p>
    <w:p w14:paraId="11E3E90F"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Максимова</w:t>
      </w:r>
      <w:r>
        <w:rPr>
          <w:rFonts w:ascii="Verdana" w:hAnsi="Verdana"/>
          <w:color w:val="000000"/>
          <w:sz w:val="18"/>
          <w:szCs w:val="18"/>
        </w:rPr>
        <w:t>, В.Н. Акмеология последимломного образования педагога: монография / В.Н.Максимова, Н.М.Полетаева. СПб.: ГНУ ИОВ РАО, 2004.-200 с.</w:t>
      </w:r>
    </w:p>
    <w:p w14:paraId="6F709959"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216. Мамардашвили, М.К. Сознание и цивилизация / М.К.Мамардашвили. М.: Азбука-Аттикус, 2011. - 288 с.</w:t>
      </w:r>
    </w:p>
    <w:p w14:paraId="4DB7CE50"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217. Мамфорд, M. Management Development: как усовершенствовать работу менеджеров: стратегии действий / М.Мамфорд, Д.Голд; пер. с англ. Т.Пташной. М.: Hippo Publishing, 2006. - 360 с.</w:t>
      </w:r>
    </w:p>
    <w:p w14:paraId="1F72AAF5"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218. Мангейм, К. Очерки социологии знания: проблема поколений -состязательность экономические амбиции / К.Мангейм; пер. с англ. Е.Я.Додина; отв. ред. Л.В. Скворцов. - М.:</w:t>
      </w:r>
      <w:r>
        <w:rPr>
          <w:rStyle w:val="WW8Num2z0"/>
          <w:rFonts w:ascii="Verdana" w:hAnsi="Verdana"/>
          <w:color w:val="000000"/>
          <w:sz w:val="18"/>
          <w:szCs w:val="18"/>
        </w:rPr>
        <w:t> </w:t>
      </w:r>
      <w:r>
        <w:rPr>
          <w:rStyle w:val="WW8Num3z0"/>
          <w:rFonts w:ascii="Verdana" w:hAnsi="Verdana"/>
          <w:color w:val="4682B4"/>
          <w:sz w:val="18"/>
          <w:szCs w:val="18"/>
        </w:rPr>
        <w:t>ИНИОН</w:t>
      </w:r>
      <w:r>
        <w:rPr>
          <w:rStyle w:val="WW8Num2z0"/>
          <w:rFonts w:ascii="Verdana" w:hAnsi="Verdana"/>
          <w:color w:val="000000"/>
          <w:sz w:val="18"/>
          <w:szCs w:val="18"/>
        </w:rPr>
        <w:t> </w:t>
      </w:r>
      <w:r>
        <w:rPr>
          <w:rFonts w:ascii="Verdana" w:hAnsi="Verdana"/>
          <w:color w:val="000000"/>
          <w:sz w:val="18"/>
          <w:szCs w:val="18"/>
        </w:rPr>
        <w:t>РАН, 2008. - 162 с.</w:t>
      </w:r>
    </w:p>
    <w:p w14:paraId="0D152EF5"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Мардахаев</w:t>
      </w:r>
      <w:r>
        <w:rPr>
          <w:rFonts w:ascii="Verdana" w:hAnsi="Verdana"/>
          <w:color w:val="000000"/>
          <w:sz w:val="18"/>
          <w:szCs w:val="18"/>
        </w:rPr>
        <w:t>, Л.В. Основы социально-педагогической технологии / Л.В.Мардахаев. М.: Перспектива, 2011. - 92 с.</w:t>
      </w:r>
    </w:p>
    <w:p w14:paraId="00B71818"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220. Мардахаев, Л.В. Социальная педагогика и социальная работа на этапе перехода на новое поколение стандартов / Л.В.Мардахаев // Педагогическое образование и наука. 2012. - № 4. - С. 25 - 27.</w:t>
      </w:r>
    </w:p>
    <w:p w14:paraId="0B23EED8"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221. Мардахаев, Л.В. Социальная педагогика: полный курс: учебник для студ. вузов / Л.В.Мардахаев. М.: Юрайт, 2011. - 797 с.</w:t>
      </w:r>
    </w:p>
    <w:p w14:paraId="7C8E88B1"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222. Маркова, А.К. Психология профессионализма / А.К.Маркова. -М.: Международ, гуманитар, фонд «</w:t>
      </w:r>
      <w:r>
        <w:rPr>
          <w:rStyle w:val="WW8Num3z0"/>
          <w:rFonts w:ascii="Verdana" w:hAnsi="Verdana"/>
          <w:color w:val="4682B4"/>
          <w:sz w:val="18"/>
          <w:szCs w:val="18"/>
        </w:rPr>
        <w:t>Знание</w:t>
      </w:r>
      <w:r>
        <w:rPr>
          <w:rFonts w:ascii="Verdana" w:hAnsi="Verdana"/>
          <w:color w:val="000000"/>
          <w:sz w:val="18"/>
          <w:szCs w:val="18"/>
        </w:rPr>
        <w:t>», 1996. 308 с.</w:t>
      </w:r>
    </w:p>
    <w:p w14:paraId="031EEACC"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223. Маркс, К. Сочинения. 1961-1965 / К.Маркс, Ф.Энгельс. М., Т. 3. - 239 с.</w:t>
      </w:r>
    </w:p>
    <w:p w14:paraId="542252F9"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Марон</w:t>
      </w:r>
      <w:r>
        <w:rPr>
          <w:rFonts w:ascii="Verdana" w:hAnsi="Verdana"/>
          <w:color w:val="000000"/>
          <w:sz w:val="18"/>
          <w:szCs w:val="18"/>
        </w:rPr>
        <w:t>, А.Е. Ведущие тенденции развития андрагогических исследований / А.Е.Марон, Л.Ю.Монахова // Человек и образование. 2010. - № 1. - С. 32 -40.</w:t>
      </w:r>
    </w:p>
    <w:p w14:paraId="43D60382"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Марон</w:t>
      </w:r>
      <w:r>
        <w:rPr>
          <w:rFonts w:ascii="Verdana" w:hAnsi="Verdana"/>
          <w:color w:val="000000"/>
          <w:sz w:val="18"/>
          <w:szCs w:val="18"/>
        </w:rPr>
        <w:t>, А.Е. Практическая андрагогика. Кн. 5. Открытое образование взрослых: монография / А.Е.Марон, Л.Ю.</w:t>
      </w:r>
      <w:r>
        <w:rPr>
          <w:rStyle w:val="WW8Num2z0"/>
          <w:rFonts w:ascii="Verdana" w:hAnsi="Verdana"/>
          <w:color w:val="000000"/>
          <w:sz w:val="18"/>
          <w:szCs w:val="18"/>
        </w:rPr>
        <w:t> </w:t>
      </w:r>
      <w:r>
        <w:rPr>
          <w:rStyle w:val="WW8Num3z0"/>
          <w:rFonts w:ascii="Verdana" w:hAnsi="Verdana"/>
          <w:color w:val="4682B4"/>
          <w:sz w:val="18"/>
          <w:szCs w:val="18"/>
        </w:rPr>
        <w:t>Монахова</w:t>
      </w:r>
      <w:r>
        <w:rPr>
          <w:rStyle w:val="WW8Num2z0"/>
          <w:rFonts w:ascii="Verdana" w:hAnsi="Verdana"/>
          <w:color w:val="000000"/>
          <w:sz w:val="18"/>
          <w:szCs w:val="18"/>
        </w:rPr>
        <w:t> </w:t>
      </w:r>
      <w:r>
        <w:rPr>
          <w:rFonts w:ascii="Verdana" w:hAnsi="Verdana"/>
          <w:color w:val="000000"/>
          <w:sz w:val="18"/>
          <w:szCs w:val="18"/>
        </w:rPr>
        <w:t>и др.; под ред. А.Е.Марона. СПб.: УРАО ИОВ, 2012.-400 с.</w:t>
      </w:r>
    </w:p>
    <w:p w14:paraId="04517609"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226. Маслоу, А. Мотивация и личность / А.Маслоу. СПб.: Питер, 2007. - 352 с.</w:t>
      </w:r>
    </w:p>
    <w:p w14:paraId="4429E8A6"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227. Мацкевич, В.В. История и эпистемология: пространства манифестации и развития метода / В.В.Мацкевич // Метод: вчера и сегодня: мат-лы I методолог, конгресса; 20-21 марта 1994 г. М.: Школа культурн. полит., 1995.- 186 с.</w:t>
      </w:r>
    </w:p>
    <w:p w14:paraId="16CEF6AF"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228. Медынский, E.H.</w:t>
      </w:r>
      <w:r>
        <w:rPr>
          <w:rStyle w:val="WW8Num2z0"/>
          <w:rFonts w:ascii="Verdana" w:hAnsi="Verdana"/>
          <w:color w:val="000000"/>
          <w:sz w:val="18"/>
          <w:szCs w:val="18"/>
        </w:rPr>
        <w:t> </w:t>
      </w:r>
      <w:r>
        <w:rPr>
          <w:rStyle w:val="WW8Num3z0"/>
          <w:rFonts w:ascii="Verdana" w:hAnsi="Verdana"/>
          <w:color w:val="4682B4"/>
          <w:sz w:val="18"/>
          <w:szCs w:val="18"/>
        </w:rPr>
        <w:t>Энциклопедия</w:t>
      </w:r>
      <w:r>
        <w:rPr>
          <w:rStyle w:val="WW8Num2z0"/>
          <w:rFonts w:ascii="Verdana" w:hAnsi="Verdana"/>
          <w:color w:val="000000"/>
          <w:sz w:val="18"/>
          <w:szCs w:val="18"/>
        </w:rPr>
        <w:t> </w:t>
      </w:r>
      <w:r>
        <w:rPr>
          <w:rFonts w:ascii="Verdana" w:hAnsi="Verdana"/>
          <w:color w:val="000000"/>
          <w:sz w:val="18"/>
          <w:szCs w:val="18"/>
        </w:rPr>
        <w:t>внешкольного образования: лекции читаемые на пед. ф-те Уральского ун-та в 1920 1922 гг. / Е.Н.Медынский. - М.-Л.: Госиздат, 1923. - Т.1. Общая теория</w:t>
      </w:r>
      <w:r>
        <w:rPr>
          <w:rStyle w:val="WW8Num2z0"/>
          <w:rFonts w:ascii="Verdana" w:hAnsi="Verdana"/>
          <w:color w:val="000000"/>
          <w:sz w:val="18"/>
          <w:szCs w:val="18"/>
        </w:rPr>
        <w:t> </w:t>
      </w:r>
      <w:r>
        <w:rPr>
          <w:rStyle w:val="WW8Num3z0"/>
          <w:rFonts w:ascii="Verdana" w:hAnsi="Verdana"/>
          <w:color w:val="4682B4"/>
          <w:sz w:val="18"/>
          <w:szCs w:val="18"/>
        </w:rPr>
        <w:t>внешкольного</w:t>
      </w:r>
      <w:r>
        <w:rPr>
          <w:rStyle w:val="WW8Num2z0"/>
          <w:rFonts w:ascii="Verdana" w:hAnsi="Verdana"/>
          <w:color w:val="000000"/>
          <w:sz w:val="18"/>
          <w:szCs w:val="18"/>
        </w:rPr>
        <w:t> </w:t>
      </w:r>
      <w:r>
        <w:rPr>
          <w:rFonts w:ascii="Verdana" w:hAnsi="Verdana"/>
          <w:color w:val="000000"/>
          <w:sz w:val="18"/>
          <w:szCs w:val="18"/>
        </w:rPr>
        <w:t>образования. - 138 с.</w:t>
      </w:r>
    </w:p>
    <w:p w14:paraId="1CDA4AE7"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229. Мезинов, В.Н. Формирование конкурентоспособности будущего учителя в образовательном процессе университета: автореф. дис. . д-ра пед. наук / В.Н.Мезинов. Елец, 2009. - 42 с.</w:t>
      </w:r>
    </w:p>
    <w:p w14:paraId="7D7843A6"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230. Методология исследования в профессиональном педагогическом образовании: сб. материалов / под общ. ред. И.И. Соколовой. СПб.:</w:t>
      </w:r>
      <w:r>
        <w:rPr>
          <w:rStyle w:val="WW8Num2z0"/>
          <w:rFonts w:ascii="Verdana" w:hAnsi="Verdana"/>
          <w:color w:val="000000"/>
          <w:sz w:val="18"/>
          <w:szCs w:val="18"/>
        </w:rPr>
        <w:t> </w:t>
      </w:r>
      <w:r>
        <w:rPr>
          <w:rStyle w:val="WW8Num3z0"/>
          <w:rFonts w:ascii="Verdana" w:hAnsi="Verdana"/>
          <w:color w:val="4682B4"/>
          <w:sz w:val="18"/>
          <w:szCs w:val="18"/>
        </w:rPr>
        <w:t>ФГНУ</w:t>
      </w:r>
      <w:r>
        <w:rPr>
          <w:rStyle w:val="WW8Num2z0"/>
          <w:rFonts w:ascii="Verdana" w:hAnsi="Verdana"/>
          <w:color w:val="000000"/>
          <w:sz w:val="18"/>
          <w:szCs w:val="18"/>
        </w:rPr>
        <w:t> </w:t>
      </w:r>
      <w:r>
        <w:rPr>
          <w:rFonts w:ascii="Verdana" w:hAnsi="Verdana"/>
          <w:color w:val="000000"/>
          <w:sz w:val="18"/>
          <w:szCs w:val="18"/>
        </w:rPr>
        <w:t>ИПООВ РАО, 2012. - 416 с.</w:t>
      </w:r>
    </w:p>
    <w:p w14:paraId="09C83F4E"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231. Микешина, Л.А. Философия науки: современная эпистемология. Научное знание в динамике культуры. Методология научного исследования / Л.А.Микешина. М.: Прогресс-Традиция, 2005. - 464 с.</w:t>
      </w:r>
    </w:p>
    <w:p w14:paraId="62313A86"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Милинис</w:t>
      </w:r>
      <w:r>
        <w:rPr>
          <w:rFonts w:ascii="Verdana" w:hAnsi="Verdana"/>
          <w:color w:val="000000"/>
          <w:sz w:val="18"/>
          <w:szCs w:val="18"/>
        </w:rPr>
        <w:t>, O.A. Субъектно-ориентированный подход к развитию культуры творческой</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студентов-педагогов в креативной образовательной деятельности: автореф. дис. . д-ра пед. наук / О.А.Милинис. Казань, 2012. - 46 с.</w:t>
      </w:r>
    </w:p>
    <w:p w14:paraId="159F0072"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233. Миняева, Н.М. Актуализация ресурса</w:t>
      </w:r>
      <w:r>
        <w:rPr>
          <w:rStyle w:val="WW8Num2z0"/>
          <w:rFonts w:ascii="Verdana" w:hAnsi="Verdana"/>
          <w:color w:val="000000"/>
          <w:sz w:val="18"/>
          <w:szCs w:val="18"/>
        </w:rPr>
        <w:t> </w:t>
      </w:r>
      <w:r>
        <w:rPr>
          <w:rStyle w:val="WW8Num3z0"/>
          <w:rFonts w:ascii="Verdana" w:hAnsi="Verdana"/>
          <w:color w:val="4682B4"/>
          <w:sz w:val="18"/>
          <w:szCs w:val="18"/>
        </w:rPr>
        <w:t>самообразовательной</w:t>
      </w:r>
      <w:r>
        <w:rPr>
          <w:rStyle w:val="WW8Num2z0"/>
          <w:rFonts w:ascii="Verdana" w:hAnsi="Verdana"/>
          <w:color w:val="000000"/>
          <w:sz w:val="18"/>
          <w:szCs w:val="18"/>
        </w:rPr>
        <w:t> </w:t>
      </w:r>
      <w:r>
        <w:rPr>
          <w:rFonts w:ascii="Verdana" w:hAnsi="Verdana"/>
          <w:color w:val="000000"/>
          <w:sz w:val="18"/>
          <w:szCs w:val="18"/>
        </w:rPr>
        <w:t>деятельности студента: автореф. дис. . д-ра пед. наук / Н.М.Миняева. Оренбург, 2011. -42 с.</w:t>
      </w:r>
    </w:p>
    <w:p w14:paraId="0FE0E01F"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234. Миронов, В.В. Философия и метаморфозы культуры: монография / В.В.Миронов. М.: Совр.</w:t>
      </w:r>
      <w:r>
        <w:rPr>
          <w:rStyle w:val="WW8Num2z0"/>
          <w:rFonts w:ascii="Verdana" w:hAnsi="Verdana"/>
          <w:color w:val="000000"/>
          <w:sz w:val="18"/>
          <w:szCs w:val="18"/>
        </w:rPr>
        <w:t> </w:t>
      </w:r>
      <w:r>
        <w:rPr>
          <w:rStyle w:val="WW8Num3z0"/>
          <w:rFonts w:ascii="Verdana" w:hAnsi="Verdana"/>
          <w:color w:val="4682B4"/>
          <w:sz w:val="18"/>
          <w:szCs w:val="18"/>
        </w:rPr>
        <w:t>тетради</w:t>
      </w:r>
      <w:r>
        <w:rPr>
          <w:rFonts w:ascii="Verdana" w:hAnsi="Verdana"/>
          <w:color w:val="000000"/>
          <w:sz w:val="18"/>
          <w:szCs w:val="18"/>
        </w:rPr>
        <w:t>, 2005. - 424 с.</w:t>
      </w:r>
    </w:p>
    <w:p w14:paraId="4102BC69"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235. Митина, A.M. Дополнительное образование взрослых за рубежом: концептуальное становление и развитие / А.М.Митина. М.: Наука, 2004. -304 с.</w:t>
      </w:r>
    </w:p>
    <w:p w14:paraId="2102D5FF"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236. Митина, JI.M. Профессиональная деятельность и здоровье педагога / JI.M. Митина. М.: Академия, 2005. - 368 с.</w:t>
      </w:r>
    </w:p>
    <w:p w14:paraId="04D866EA"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237. Митина, JI.M. Психология развития конкурентоспособной личности / Л.М.Митина. — М.: Изд-во Моск. псих.-соц. ин-та; Воронеж: НПО «</w:t>
      </w:r>
      <w:r>
        <w:rPr>
          <w:rStyle w:val="WW8Num3z0"/>
          <w:rFonts w:ascii="Verdana" w:hAnsi="Verdana"/>
          <w:color w:val="4682B4"/>
          <w:sz w:val="18"/>
          <w:szCs w:val="18"/>
        </w:rPr>
        <w:t>МОДЭК</w:t>
      </w:r>
      <w:r>
        <w:rPr>
          <w:rFonts w:ascii="Verdana" w:hAnsi="Verdana"/>
          <w:color w:val="000000"/>
          <w:sz w:val="18"/>
          <w:szCs w:val="18"/>
        </w:rPr>
        <w:t>», 2002. 400 с.</w:t>
      </w:r>
    </w:p>
    <w:p w14:paraId="7CF0D939"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238. Моисеев, H.H. Человек и ноосфера / Н.Н.Моисеев. М.: Мол. гвардия, 1990. -351 с.</w:t>
      </w:r>
    </w:p>
    <w:p w14:paraId="3ECA6514"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239. Моисеев, H.H. Судьба цивилизации. Путь Разума / Н.Н.Моисеев. М.: Яз. рус. культ., 2000. - 224 с.</w:t>
      </w:r>
    </w:p>
    <w:p w14:paraId="75949664"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A.B. Социализация человека: учеб. пособие / А.В.Мудрик. М.: Академия, 2006. -304 с.</w:t>
      </w:r>
    </w:p>
    <w:p w14:paraId="605A6A45"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241. Мясищев, В.Н. Психология отношений: избр. психол. труды / В.Н.Мясищев; под ред. А.А.Бодалева. М.: Изд-во МПСИ; Воронеж: НПО «</w:t>
      </w:r>
      <w:r>
        <w:rPr>
          <w:rStyle w:val="WW8Num3z0"/>
          <w:rFonts w:ascii="Verdana" w:hAnsi="Verdana"/>
          <w:color w:val="4682B4"/>
          <w:sz w:val="18"/>
          <w:szCs w:val="18"/>
        </w:rPr>
        <w:t>МОДЭК</w:t>
      </w:r>
      <w:r>
        <w:rPr>
          <w:rFonts w:ascii="Verdana" w:hAnsi="Verdana"/>
          <w:color w:val="000000"/>
          <w:sz w:val="18"/>
          <w:szCs w:val="18"/>
        </w:rPr>
        <w:t>», 2004. - 400 с.</w:t>
      </w:r>
    </w:p>
    <w:p w14:paraId="07ABC14C"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Мясников</w:t>
      </w:r>
      <w:r>
        <w:rPr>
          <w:rFonts w:ascii="Verdana" w:hAnsi="Verdana"/>
          <w:color w:val="000000"/>
          <w:sz w:val="18"/>
          <w:szCs w:val="18"/>
        </w:rPr>
        <w:t>, В.А. Образование в глобальном измерении: монография / В.А.Мясников, Н.Н.Найденова, И.А.Тагунова. М.: УРАО ИТИП, 2009. -479 с.</w:t>
      </w:r>
    </w:p>
    <w:p w14:paraId="6323271F"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243. Нагорняк, A.A. Актуализация творческого потенциала учителя средствами андрагогики: в условиях деятельности учреждения дополнительного профессионального образования: автореф. дис. . канд. пед. наук / А.А.Нагорняк. Томск, 2005. - 20 с.1. ЗУ/</w:t>
      </w:r>
    </w:p>
    <w:p w14:paraId="56A0B809"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244. Народное образование в СССР.</w:t>
      </w:r>
      <w:r>
        <w:rPr>
          <w:rStyle w:val="WW8Num2z0"/>
          <w:rFonts w:ascii="Verdana" w:hAnsi="Verdana"/>
          <w:color w:val="000000"/>
          <w:sz w:val="18"/>
          <w:szCs w:val="18"/>
        </w:rPr>
        <w:t> </w:t>
      </w:r>
      <w:r>
        <w:rPr>
          <w:rStyle w:val="WW8Num3z0"/>
          <w:rFonts w:ascii="Verdana" w:hAnsi="Verdana"/>
          <w:color w:val="4682B4"/>
          <w:sz w:val="18"/>
          <w:szCs w:val="18"/>
        </w:rPr>
        <w:t>Общеобразовательная</w:t>
      </w:r>
      <w:r>
        <w:rPr>
          <w:rStyle w:val="WW8Num2z0"/>
          <w:rFonts w:ascii="Verdana" w:hAnsi="Verdana"/>
          <w:color w:val="000000"/>
          <w:sz w:val="18"/>
          <w:szCs w:val="18"/>
        </w:rPr>
        <w:t> </w:t>
      </w:r>
      <w:r>
        <w:rPr>
          <w:rFonts w:ascii="Verdana" w:hAnsi="Verdana"/>
          <w:color w:val="000000"/>
          <w:sz w:val="18"/>
          <w:szCs w:val="18"/>
        </w:rPr>
        <w:t>школа: сборник документов. 1917 1973 гг. / сост. A.A. Абакумов и др. - М.: Педагогика, 1974.-560 с.</w:t>
      </w:r>
    </w:p>
    <w:p w14:paraId="6EC1210F"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245. Народное образование, наука и культура в СССР: стат. сборник. М.: Статистика, 1977. -448 с.</w:t>
      </w:r>
    </w:p>
    <w:p w14:paraId="021E3CF5"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246. Небылицын, В.Д. Психофизиологические исследования индивидуальных различий: сб. работ / В.Д. Небылицин. М.: Наука, 1976. - 336 с.</w:t>
      </w:r>
    </w:p>
    <w:p w14:paraId="5D1523E5"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247. Новая философская энциклопедия: в 4-х т. / преде, научно-ред. совета В.С.Степин. М.: Мысль, 2010. - Т. 1 - 744 е., Т. 2 - 634 е., Т. 3 - 692 е., Т. 4 -736 с.</w:t>
      </w:r>
    </w:p>
    <w:p w14:paraId="0F0EFE6F"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Новиков</w:t>
      </w:r>
      <w:r>
        <w:rPr>
          <w:rFonts w:ascii="Verdana" w:hAnsi="Verdana"/>
          <w:color w:val="000000"/>
          <w:sz w:val="18"/>
          <w:szCs w:val="18"/>
        </w:rPr>
        <w:t>, A.M. Методология / А.М.Новиков, Д.А.Новиков. М.: СИНТЕГ, 2007. - 668 с.</w:t>
      </w:r>
    </w:p>
    <w:p w14:paraId="4D43A491"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249. Новиков, A.M. Постиндустриальное образование: монография / А.М.Новиков. -М.:</w:t>
      </w:r>
      <w:r>
        <w:rPr>
          <w:rStyle w:val="WW8Num2z0"/>
          <w:rFonts w:ascii="Verdana" w:hAnsi="Verdana"/>
          <w:color w:val="000000"/>
          <w:sz w:val="18"/>
          <w:szCs w:val="18"/>
        </w:rPr>
        <w:t> </w:t>
      </w:r>
      <w:r>
        <w:rPr>
          <w:rStyle w:val="WW8Num3z0"/>
          <w:rFonts w:ascii="Verdana" w:hAnsi="Verdana"/>
          <w:color w:val="4682B4"/>
          <w:sz w:val="18"/>
          <w:szCs w:val="18"/>
        </w:rPr>
        <w:t>Эгвес</w:t>
      </w:r>
      <w:r>
        <w:rPr>
          <w:rFonts w:ascii="Verdana" w:hAnsi="Verdana"/>
          <w:color w:val="000000"/>
          <w:sz w:val="18"/>
          <w:szCs w:val="18"/>
        </w:rPr>
        <w:t xml:space="preserve">, </w:t>
      </w:r>
      <w:r>
        <w:rPr>
          <w:rFonts w:ascii="Verdana" w:hAnsi="Verdana"/>
          <w:color w:val="000000"/>
          <w:sz w:val="18"/>
          <w:szCs w:val="18"/>
        </w:rPr>
        <w:lastRenderedPageBreak/>
        <w:t>2011. 152 с.</w:t>
      </w:r>
    </w:p>
    <w:p w14:paraId="370D2A04"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Д.А. Статистические методы в педагогических исследованиях (типовые случаи) / Д.А. Новиков. М.: МЗ-Пресс, 2004. - 67 с.</w:t>
      </w:r>
    </w:p>
    <w:p w14:paraId="0F119F0B"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251. Новый энциклопедический словарь. М.: Бол. Рос. энц.; РИПОЛ классик, 2006. - 1456 с.</w:t>
      </w:r>
    </w:p>
    <w:p w14:paraId="320F1654"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252. Об утверждении правил проведения образовательным учреждением или научной организацией</w:t>
      </w:r>
      <w:r>
        <w:rPr>
          <w:rStyle w:val="WW8Num2z0"/>
          <w:rFonts w:ascii="Verdana" w:hAnsi="Verdana"/>
          <w:color w:val="000000"/>
          <w:sz w:val="18"/>
          <w:szCs w:val="18"/>
        </w:rPr>
        <w:t> </w:t>
      </w:r>
      <w:r>
        <w:rPr>
          <w:rStyle w:val="WW8Num3z0"/>
          <w:rFonts w:ascii="Verdana" w:hAnsi="Verdana"/>
          <w:color w:val="4682B4"/>
          <w:sz w:val="18"/>
          <w:szCs w:val="18"/>
        </w:rPr>
        <w:t>самообследования</w:t>
      </w:r>
      <w:r>
        <w:rPr>
          <w:rFonts w:ascii="Verdana" w:hAnsi="Verdana"/>
          <w:color w:val="000000"/>
          <w:sz w:val="18"/>
          <w:szCs w:val="18"/>
        </w:rPr>
        <w:t>: приказ Минобрнауки России от 26.01.2012 г. № 53 г. Москва // Российская газета (Федеральный выпуск № 5761).-2012.-20 апреля.</w:t>
      </w:r>
    </w:p>
    <w:p w14:paraId="07D86A3D"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253. Образование взрослых как социальный институт: монография / под ред. Е.П.Тонконогой, В.И.Подобеда. СПб.:</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ИОВ РАО, 1999. - 216 с.</w:t>
      </w:r>
    </w:p>
    <w:p w14:paraId="147051D9"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254. Образование взрослых на рубеже веков: вопросы методологии, теории и практики: монографическая серия: в 4-х т. / науч. ред. В.И.Подобед. СПб.: ГНУ ИОВ РАО, 2000.</w:t>
      </w:r>
    </w:p>
    <w:p w14:paraId="3400A156"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255. Обучение в вечерней школе / под ред. Е.П.Тонконогой. М.: Педагогика, 1976.-288 с.</w:t>
      </w:r>
    </w:p>
    <w:p w14:paraId="173A403A"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Огурцов</w:t>
      </w:r>
      <w:r>
        <w:rPr>
          <w:rFonts w:ascii="Verdana" w:hAnsi="Verdana"/>
          <w:color w:val="000000"/>
          <w:sz w:val="18"/>
          <w:szCs w:val="18"/>
        </w:rPr>
        <w:t>, А.П. Образы образования: западная философия образования: XX век / А.П.Огурцов, В.В.Платонов. СПб.: Изд-во Рус. христ. гуманит. ин-та, 2004. - 520 с.</w:t>
      </w:r>
    </w:p>
    <w:p w14:paraId="30BEBEB3"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Онушкин</w:t>
      </w:r>
      <w:r>
        <w:rPr>
          <w:rFonts w:ascii="Verdana" w:hAnsi="Verdana"/>
          <w:color w:val="000000"/>
          <w:sz w:val="18"/>
          <w:szCs w:val="18"/>
        </w:rPr>
        <w:t>, В.Г. Модельный закон «</w:t>
      </w:r>
      <w:r>
        <w:rPr>
          <w:rStyle w:val="WW8Num3z0"/>
          <w:rFonts w:ascii="Verdana" w:hAnsi="Verdana"/>
          <w:color w:val="4682B4"/>
          <w:sz w:val="18"/>
          <w:szCs w:val="18"/>
        </w:rPr>
        <w:t>Об образовании взрослых</w:t>
      </w:r>
      <w:r>
        <w:rPr>
          <w:rFonts w:ascii="Verdana" w:hAnsi="Verdana"/>
          <w:color w:val="000000"/>
          <w:sz w:val="18"/>
          <w:szCs w:val="18"/>
        </w:rPr>
        <w:t>» / В.Г.Онушкин, Е.И.Огарев. СПб. : ГНУ ИОВ РАО, 1998. - 39 с.</w:t>
      </w:r>
    </w:p>
    <w:p w14:paraId="20A69366"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258. Орлов, A.A. Развитие</w:t>
      </w:r>
      <w:r>
        <w:rPr>
          <w:rStyle w:val="WW8Num2z0"/>
          <w:rFonts w:ascii="Verdana" w:hAnsi="Verdana"/>
          <w:color w:val="000000"/>
          <w:sz w:val="18"/>
          <w:szCs w:val="18"/>
        </w:rPr>
        <w:t> </w:t>
      </w:r>
      <w:r>
        <w:rPr>
          <w:rStyle w:val="WW8Num3z0"/>
          <w:rFonts w:ascii="Verdana" w:hAnsi="Verdana"/>
          <w:color w:val="4682B4"/>
          <w:sz w:val="18"/>
          <w:szCs w:val="18"/>
        </w:rPr>
        <w:t>познавательного</w:t>
      </w:r>
      <w:r>
        <w:rPr>
          <w:rStyle w:val="WW8Num2z0"/>
          <w:rFonts w:ascii="Verdana" w:hAnsi="Verdana"/>
          <w:color w:val="000000"/>
          <w:sz w:val="18"/>
          <w:szCs w:val="18"/>
        </w:rPr>
        <w:t> </w:t>
      </w:r>
      <w:r>
        <w:rPr>
          <w:rFonts w:ascii="Verdana" w:hAnsi="Verdana"/>
          <w:color w:val="000000"/>
          <w:sz w:val="18"/>
          <w:szCs w:val="18"/>
        </w:rPr>
        <w:t>потенциала студентов в образовательном пространстве педагогического вуза / А.А.Орлов // Педагогика. 2009. - № 8. - С. 47 - 57.</w:t>
      </w:r>
    </w:p>
    <w:p w14:paraId="317176A3"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259. Орлов, А.Б. Психология личности и сущности человека: парадигмы, проекции, практики / А.Б.Орлов. М.: ИЦ «</w:t>
      </w:r>
      <w:r>
        <w:rPr>
          <w:rStyle w:val="WW8Num3z0"/>
          <w:rFonts w:ascii="Verdana" w:hAnsi="Verdana"/>
          <w:color w:val="4682B4"/>
          <w:sz w:val="18"/>
          <w:szCs w:val="18"/>
        </w:rPr>
        <w:t>Академия</w:t>
      </w:r>
      <w:r>
        <w:rPr>
          <w:rFonts w:ascii="Verdana" w:hAnsi="Verdana"/>
          <w:color w:val="000000"/>
          <w:sz w:val="18"/>
          <w:szCs w:val="18"/>
        </w:rPr>
        <w:t>», 2002. - 272 с.</w:t>
      </w:r>
    </w:p>
    <w:p w14:paraId="68E12919"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260. Орлов, А.И. Прикладная статистика: учебник для студ. вузов / А.И.Орлов. -М.:</w:t>
      </w:r>
      <w:r>
        <w:rPr>
          <w:rStyle w:val="WW8Num2z0"/>
          <w:rFonts w:ascii="Verdana" w:hAnsi="Verdana"/>
          <w:color w:val="000000"/>
          <w:sz w:val="18"/>
          <w:szCs w:val="18"/>
        </w:rPr>
        <w:t> </w:t>
      </w:r>
      <w:r>
        <w:rPr>
          <w:rStyle w:val="WW8Num3z0"/>
          <w:rFonts w:ascii="Verdana" w:hAnsi="Verdana"/>
          <w:color w:val="4682B4"/>
          <w:sz w:val="18"/>
          <w:szCs w:val="18"/>
        </w:rPr>
        <w:t>Экзамен</w:t>
      </w:r>
      <w:r>
        <w:rPr>
          <w:rFonts w:ascii="Verdana" w:hAnsi="Verdana"/>
          <w:color w:val="000000"/>
          <w:sz w:val="18"/>
          <w:szCs w:val="18"/>
        </w:rPr>
        <w:t>, 2006. 671 с.</w:t>
      </w:r>
    </w:p>
    <w:p w14:paraId="20F294C7"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Осипов</w:t>
      </w:r>
      <w:r>
        <w:rPr>
          <w:rFonts w:ascii="Verdana" w:hAnsi="Verdana"/>
          <w:color w:val="000000"/>
          <w:sz w:val="18"/>
          <w:szCs w:val="18"/>
        </w:rPr>
        <w:t>, Г.В. Экономика и социология знания / Г.В.Осипов, С.В.Степашин. -М.: Наука, 2009.-224 с.</w:t>
      </w:r>
    </w:p>
    <w:p w14:paraId="154250F7"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262. Основные тенденции развития высшего образования: глобальные и</w:t>
      </w:r>
      <w:r>
        <w:rPr>
          <w:rStyle w:val="WW8Num2z0"/>
          <w:rFonts w:ascii="Verdana" w:hAnsi="Verdana"/>
          <w:color w:val="000000"/>
          <w:sz w:val="18"/>
          <w:szCs w:val="18"/>
        </w:rPr>
        <w:t> </w:t>
      </w:r>
      <w:r>
        <w:rPr>
          <w:rStyle w:val="WW8Num3z0"/>
          <w:rFonts w:ascii="Verdana" w:hAnsi="Verdana"/>
          <w:color w:val="4682B4"/>
          <w:sz w:val="18"/>
          <w:szCs w:val="18"/>
        </w:rPr>
        <w:t>болонские</w:t>
      </w:r>
      <w:r>
        <w:rPr>
          <w:rStyle w:val="WW8Num2z0"/>
          <w:rFonts w:ascii="Verdana" w:hAnsi="Verdana"/>
          <w:color w:val="000000"/>
          <w:sz w:val="18"/>
          <w:szCs w:val="18"/>
        </w:rPr>
        <w:t> </w:t>
      </w:r>
      <w:r>
        <w:rPr>
          <w:rFonts w:ascii="Verdana" w:hAnsi="Verdana"/>
          <w:color w:val="000000"/>
          <w:sz w:val="18"/>
          <w:szCs w:val="18"/>
        </w:rPr>
        <w:t>измерения / под науч. ред. В.И. Байденко. М.: Исслед. центр пробл. кач-ва подг. спец-ов, 2010. - 352 с.</w:t>
      </w:r>
    </w:p>
    <w:p w14:paraId="2C28CFD3"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263. Основы андрагогики: учеб. пособие / И.А.Колесникова, А.Е.Марон, Е.П.</w:t>
      </w:r>
      <w:r>
        <w:rPr>
          <w:rStyle w:val="WW8Num2z0"/>
          <w:rFonts w:ascii="Verdana" w:hAnsi="Verdana"/>
          <w:color w:val="000000"/>
          <w:sz w:val="18"/>
          <w:szCs w:val="18"/>
        </w:rPr>
        <w:t> </w:t>
      </w:r>
      <w:r>
        <w:rPr>
          <w:rStyle w:val="WW8Num3z0"/>
          <w:rFonts w:ascii="Verdana" w:hAnsi="Verdana"/>
          <w:color w:val="4682B4"/>
          <w:sz w:val="18"/>
          <w:szCs w:val="18"/>
        </w:rPr>
        <w:t>Тонконогая</w:t>
      </w:r>
      <w:r>
        <w:rPr>
          <w:rStyle w:val="WW8Num2z0"/>
          <w:rFonts w:ascii="Verdana" w:hAnsi="Verdana"/>
          <w:color w:val="000000"/>
          <w:sz w:val="18"/>
          <w:szCs w:val="18"/>
        </w:rPr>
        <w:t> </w:t>
      </w:r>
      <w:r>
        <w:rPr>
          <w:rFonts w:ascii="Verdana" w:hAnsi="Verdana"/>
          <w:color w:val="000000"/>
          <w:sz w:val="18"/>
          <w:szCs w:val="18"/>
        </w:rPr>
        <w:t>и др.; под ред. И.А.Колесниковой. М.: ИЦ «</w:t>
      </w:r>
      <w:r>
        <w:rPr>
          <w:rStyle w:val="WW8Num3z0"/>
          <w:rFonts w:ascii="Verdana" w:hAnsi="Verdana"/>
          <w:color w:val="4682B4"/>
          <w:sz w:val="18"/>
          <w:szCs w:val="18"/>
        </w:rPr>
        <w:t>Академия</w:t>
      </w:r>
      <w:r>
        <w:rPr>
          <w:rFonts w:ascii="Verdana" w:hAnsi="Verdana"/>
          <w:color w:val="000000"/>
          <w:sz w:val="18"/>
          <w:szCs w:val="18"/>
        </w:rPr>
        <w:t>», 2003. - 240 с.</w:t>
      </w:r>
    </w:p>
    <w:p w14:paraId="34B99F0E"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Остапенко</w:t>
      </w:r>
      <w:r>
        <w:rPr>
          <w:rFonts w:ascii="Verdana" w:hAnsi="Verdana"/>
          <w:color w:val="000000"/>
          <w:sz w:val="18"/>
          <w:szCs w:val="18"/>
        </w:rPr>
        <w:t>, A.A. Человек исчезающий. Исторические предпосылки и суть антропологического кризиса современного образования: монография / А.А.Остапенко, Т.А.Хагуров. Краснодар: Кубанский гос. ун-т, 2012.- 196 с.</w:t>
      </w:r>
    </w:p>
    <w:p w14:paraId="5017A7EA"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265. Отцы и дети: поколенческий анализ современной России / сост. Ю.А.Левада, Т.Шанин. М.: Новое литер, обозр., 2005. - 328 с.</w:t>
      </w:r>
    </w:p>
    <w:p w14:paraId="36918EF4"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266. Официальный сайт Минобрнауки РФ Электронный ресурс. Режим доступа: ЬПр://минобрнауки.рф/.</w:t>
      </w:r>
    </w:p>
    <w:p w14:paraId="09260368"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267. Очерки истории школы и педагогической мысли народов СССР: 1917 1941 гг. / отв. ред. Н.П.Кузин, М.Н.Колмакова, З.И.Равкин. - М.: Педагогика, 1980.-456 с.</w:t>
      </w:r>
    </w:p>
    <w:p w14:paraId="125D5B51"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268. Очерки истории школы и педагогической мысли народов СССР: 1941 1961 гг. / под ред. Ф.Г.Паначина, М.Н.Колмаковой, З.И.Равкина. - М.: Педагогика, 1988. -272 с.</w:t>
      </w:r>
    </w:p>
    <w:p w14:paraId="2284DE30"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269. Очерки истории школы и педагогической мысли народов СССР: 1961 1986 гг. / под ред. Ф.Г.Паначина, М.Н.Колмаковой, З.И.Равкина. - М.: Педагогика, 1987. -416с.</w:t>
      </w:r>
    </w:p>
    <w:p w14:paraId="5E4C8DE9"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270. Пак, Л.Г. Социально-ориентированая деятельность студента вуза: от идеи к реализации: монография / Л.Г.Пак. Оренбург: Оренб. ин-т экономики и культуры, 2013. - 312 с.</w:t>
      </w:r>
    </w:p>
    <w:p w14:paraId="39ECFF82"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271. Панасюк, В.П.</w:t>
      </w:r>
      <w:r>
        <w:rPr>
          <w:rStyle w:val="WW8Num2z0"/>
          <w:rFonts w:ascii="Verdana" w:hAnsi="Verdana"/>
          <w:color w:val="000000"/>
          <w:sz w:val="18"/>
          <w:szCs w:val="18"/>
        </w:rPr>
        <w:t> </w:t>
      </w:r>
      <w:r>
        <w:rPr>
          <w:rStyle w:val="WW8Num3z0"/>
          <w:rFonts w:ascii="Verdana" w:hAnsi="Verdana"/>
          <w:color w:val="4682B4"/>
          <w:sz w:val="18"/>
          <w:szCs w:val="18"/>
        </w:rPr>
        <w:t>Школа</w:t>
      </w:r>
      <w:r>
        <w:rPr>
          <w:rStyle w:val="WW8Num2z0"/>
          <w:rFonts w:ascii="Verdana" w:hAnsi="Verdana"/>
          <w:color w:val="000000"/>
          <w:sz w:val="18"/>
          <w:szCs w:val="18"/>
        </w:rPr>
        <w:t> </w:t>
      </w:r>
      <w:r>
        <w:rPr>
          <w:rFonts w:ascii="Verdana" w:hAnsi="Verdana"/>
          <w:color w:val="000000"/>
          <w:sz w:val="18"/>
          <w:szCs w:val="18"/>
        </w:rPr>
        <w:t>и качество: выбор будущего: монография / В.П. Панасюк. СПб.: КАРО, 2003. - 384 с.</w:t>
      </w:r>
    </w:p>
    <w:p w14:paraId="5412EC3A"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272. Панарин, В.И. Глобальные и региональные тенденции развития отечественного образования: социально-философский анализ: автореф. дис. . д-ра философ, наук / В.И.Панарин. Новосибирск, 2009. - 45 с.</w:t>
      </w:r>
    </w:p>
    <w:p w14:paraId="74FD4A47"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273.</w:t>
      </w:r>
      <w:r>
        <w:rPr>
          <w:rStyle w:val="WW8Num2z0"/>
          <w:rFonts w:ascii="Verdana" w:hAnsi="Verdana"/>
          <w:color w:val="000000"/>
          <w:sz w:val="18"/>
          <w:szCs w:val="18"/>
        </w:rPr>
        <w:t> </w:t>
      </w:r>
      <w:r>
        <w:rPr>
          <w:rStyle w:val="WW8Num3z0"/>
          <w:rFonts w:ascii="Verdana" w:hAnsi="Verdana"/>
          <w:color w:val="4682B4"/>
          <w:sz w:val="18"/>
          <w:szCs w:val="18"/>
        </w:rPr>
        <w:t>Панкова</w:t>
      </w:r>
      <w:r>
        <w:rPr>
          <w:rFonts w:ascii="Verdana" w:hAnsi="Verdana"/>
          <w:color w:val="000000"/>
          <w:sz w:val="18"/>
          <w:szCs w:val="18"/>
        </w:rPr>
        <w:t>, Т.А. Воспитательные системы: основы конструирования / Т.А.Панкова, С.В.Сальцева. Оренбург: РИО ОГИМ, 2005. - 204 с.</w:t>
      </w:r>
    </w:p>
    <w:p w14:paraId="3417847F"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274. Панова, Н.В.</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развитие педагога в непрерывном профессиональном образовании / Н.В.Панова // Человек и образование. -2009. -№ 1 (18).-С. 58-63.</w:t>
      </w:r>
    </w:p>
    <w:p w14:paraId="0542DBF9"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275. Парсонс, Т. О структуре социального действия / Т.Парсонс. М.: Академ. Проект, 2002. - 880 с.</w:t>
      </w:r>
    </w:p>
    <w:p w14:paraId="70FD9F25"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276. Педагогический энциклопедический словарь / гл. ред. Б.М.Бим-Бад. М.: Бол. Рос. энц., 2008. - 528 с.</w:t>
      </w:r>
    </w:p>
    <w:p w14:paraId="4CCF376A"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277. Перспективы развития образования взрослых в России: культура, общество, человек: сб. науч. трудов: в 2 кн. / гл. ред. В.И.Подобед. СПб.: ГНУ ИОВ РАО, 2005. - Кн. 1. Культура, общество. - 392 с.</w:t>
      </w:r>
    </w:p>
    <w:p w14:paraId="448DC9C7"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278. Петровский, В.А. Личность в психологии: парадигма</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 В.А.Петровский. Ростов н/Д.: Феникс, 1996. - 512 с.</w:t>
      </w:r>
    </w:p>
    <w:p w14:paraId="0E82C331"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279. Петруня, О.Э. Тупики софистики и пространства философии: новый этап борьбы за Логос / О.Э.Петруня // Вестник Московского университета. Серия 7. Философия. 2007. - № 3. - С.44 - 64.</w:t>
      </w:r>
    </w:p>
    <w:p w14:paraId="4986F7DB"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280.</w:t>
      </w:r>
      <w:r>
        <w:rPr>
          <w:rStyle w:val="WW8Num2z0"/>
          <w:rFonts w:ascii="Verdana" w:hAnsi="Verdana"/>
          <w:color w:val="000000"/>
          <w:sz w:val="18"/>
          <w:szCs w:val="18"/>
        </w:rPr>
        <w:t> </w:t>
      </w:r>
      <w:r>
        <w:rPr>
          <w:rStyle w:val="WW8Num3z0"/>
          <w:rFonts w:ascii="Verdana" w:hAnsi="Verdana"/>
          <w:color w:val="4682B4"/>
          <w:sz w:val="18"/>
          <w:szCs w:val="18"/>
        </w:rPr>
        <w:t>Пилиповский</w:t>
      </w:r>
      <w:r>
        <w:rPr>
          <w:rFonts w:ascii="Verdana" w:hAnsi="Verdana"/>
          <w:color w:val="000000"/>
          <w:sz w:val="18"/>
          <w:szCs w:val="18"/>
        </w:rPr>
        <w:t>, В.Я. Педагогическая мысль в странах Запада: традиции и современность: монография / В.Я.Пилиповский. Красноярск: Изд-во</w:t>
      </w:r>
      <w:r>
        <w:rPr>
          <w:rStyle w:val="WW8Num2z0"/>
          <w:rFonts w:ascii="Verdana" w:hAnsi="Verdana"/>
          <w:color w:val="000000"/>
          <w:sz w:val="18"/>
          <w:szCs w:val="18"/>
        </w:rPr>
        <w:t> </w:t>
      </w:r>
      <w:r>
        <w:rPr>
          <w:rStyle w:val="WW8Num3z0"/>
          <w:rFonts w:ascii="Verdana" w:hAnsi="Verdana"/>
          <w:color w:val="4682B4"/>
          <w:sz w:val="18"/>
          <w:szCs w:val="18"/>
        </w:rPr>
        <w:t>КГПУ</w:t>
      </w:r>
      <w:r>
        <w:rPr>
          <w:rFonts w:ascii="Verdana" w:hAnsi="Verdana"/>
          <w:color w:val="000000"/>
          <w:sz w:val="18"/>
          <w:szCs w:val="18"/>
        </w:rPr>
        <w:t>, 1998.-200 с.</w:t>
      </w:r>
    </w:p>
    <w:p w14:paraId="59DF6A38"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281. Пинский, A.A. К новой парадигме в образовании / А.А.Пинский. М.: Частная школа, 1996. - 78 с.</w:t>
      </w:r>
    </w:p>
    <w:p w14:paraId="6AFAC221"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282. Пирогов, Н.И. О воскресных школах / Н.И.Пирогов // Избранные педагогические сочинения / сост. А.Н.Алексюк, Г.Г.Савенок. М.: Педагогика, 1985. - С. 301 - 309.</w:t>
      </w:r>
    </w:p>
    <w:p w14:paraId="30F65963"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283.</w:t>
      </w:r>
      <w:r>
        <w:rPr>
          <w:rStyle w:val="WW8Num2z0"/>
          <w:rFonts w:ascii="Verdana" w:hAnsi="Verdana"/>
          <w:color w:val="000000"/>
          <w:sz w:val="18"/>
          <w:szCs w:val="18"/>
        </w:rPr>
        <w:t> </w:t>
      </w:r>
      <w:r>
        <w:rPr>
          <w:rStyle w:val="WW8Num3z0"/>
          <w:rFonts w:ascii="Verdana" w:hAnsi="Verdana"/>
          <w:color w:val="4682B4"/>
          <w:sz w:val="18"/>
          <w:szCs w:val="18"/>
        </w:rPr>
        <w:t>Пищулин</w:t>
      </w:r>
      <w:r>
        <w:rPr>
          <w:rFonts w:ascii="Verdana" w:hAnsi="Verdana"/>
          <w:color w:val="000000"/>
          <w:sz w:val="18"/>
          <w:szCs w:val="18"/>
        </w:rPr>
        <w:t>, Н.П. Постнеклассическая парадигма и новые контексты образования: монография / Н.П.Пищулин, В.А.Буров.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НИЦ «</w:t>
      </w:r>
      <w:r>
        <w:rPr>
          <w:rStyle w:val="WW8Num3z0"/>
          <w:rFonts w:ascii="Verdana" w:hAnsi="Verdana"/>
          <w:color w:val="4682B4"/>
          <w:sz w:val="18"/>
          <w:szCs w:val="18"/>
        </w:rPr>
        <w:t>Инженер</w:t>
      </w:r>
      <w:r>
        <w:rPr>
          <w:rFonts w:ascii="Verdana" w:hAnsi="Verdana"/>
          <w:color w:val="000000"/>
          <w:sz w:val="18"/>
          <w:szCs w:val="18"/>
        </w:rPr>
        <w:t>», 2009. - 358 с.</w:t>
      </w:r>
    </w:p>
    <w:p w14:paraId="75CFE5EE"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284. Платон. Тимей / Платон // Сочинения: в 3-х т. / гл. ред. А.Ф.Лосев. М.: Мысль, 1971.-Т. 3.; Ч. 1.-687 с.</w:t>
      </w:r>
    </w:p>
    <w:p w14:paraId="43B4D9CA"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285.</w:t>
      </w:r>
      <w:r>
        <w:rPr>
          <w:rStyle w:val="WW8Num2z0"/>
          <w:rFonts w:ascii="Verdana" w:hAnsi="Verdana"/>
          <w:color w:val="000000"/>
          <w:sz w:val="18"/>
          <w:szCs w:val="18"/>
        </w:rPr>
        <w:t> </w:t>
      </w:r>
      <w:r>
        <w:rPr>
          <w:rStyle w:val="WW8Num3z0"/>
          <w:rFonts w:ascii="Verdana" w:hAnsi="Verdana"/>
          <w:color w:val="4682B4"/>
          <w:sz w:val="18"/>
          <w:szCs w:val="18"/>
        </w:rPr>
        <w:t>Подласый</w:t>
      </w:r>
      <w:r>
        <w:rPr>
          <w:rFonts w:ascii="Verdana" w:hAnsi="Verdana"/>
          <w:color w:val="000000"/>
          <w:sz w:val="18"/>
          <w:szCs w:val="18"/>
        </w:rPr>
        <w:t>, И.П. Педагогика: в 3-х кн.: учеб. для студ. вузов / И.П.Подласый. -М.: ВЛАДОС, 2007. Кн. 1. - 527 с.</w:t>
      </w:r>
    </w:p>
    <w:p w14:paraId="0C13FDD1"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286.</w:t>
      </w:r>
      <w:r>
        <w:rPr>
          <w:rStyle w:val="WW8Num2z0"/>
          <w:rFonts w:ascii="Verdana" w:hAnsi="Verdana"/>
          <w:color w:val="000000"/>
          <w:sz w:val="18"/>
          <w:szCs w:val="18"/>
        </w:rPr>
        <w:t> </w:t>
      </w:r>
      <w:r>
        <w:rPr>
          <w:rStyle w:val="WW8Num3z0"/>
          <w:rFonts w:ascii="Verdana" w:hAnsi="Verdana"/>
          <w:color w:val="4682B4"/>
          <w:sz w:val="18"/>
          <w:szCs w:val="18"/>
        </w:rPr>
        <w:t>Подобед</w:t>
      </w:r>
      <w:r>
        <w:rPr>
          <w:rFonts w:ascii="Verdana" w:hAnsi="Verdana"/>
          <w:color w:val="000000"/>
          <w:sz w:val="18"/>
          <w:szCs w:val="18"/>
        </w:rPr>
        <w:t>, В.И. Развитие андрагогики как области профессионально-педагогического знания и социальной практики / В.И.Подобед, А.Е.Марон // Человек и образование. 2009. - № 2. - С. 4 - 8.</w:t>
      </w:r>
    </w:p>
    <w:p w14:paraId="75FCEFD2"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287. Подобед, В.И. Системное управление образованием взрослых: автореф. дис. . д-ра пед. наук / В.И.Подобед. СПб., 1999. - 47 с.</w:t>
      </w:r>
    </w:p>
    <w:p w14:paraId="038954A3"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288.</w:t>
      </w:r>
      <w:r>
        <w:rPr>
          <w:rStyle w:val="WW8Num2z0"/>
          <w:rFonts w:ascii="Verdana" w:hAnsi="Verdana"/>
          <w:color w:val="000000"/>
          <w:sz w:val="18"/>
          <w:szCs w:val="18"/>
        </w:rPr>
        <w:t> </w:t>
      </w:r>
      <w:r>
        <w:rPr>
          <w:rStyle w:val="WW8Num3z0"/>
          <w:rFonts w:ascii="Verdana" w:hAnsi="Verdana"/>
          <w:color w:val="4682B4"/>
          <w:sz w:val="18"/>
          <w:szCs w:val="18"/>
        </w:rPr>
        <w:t>Полат</w:t>
      </w:r>
      <w:r>
        <w:rPr>
          <w:rFonts w:ascii="Verdana" w:hAnsi="Verdana"/>
          <w:color w:val="000000"/>
          <w:sz w:val="18"/>
          <w:szCs w:val="18"/>
        </w:rPr>
        <w:t>, Е.С. Современные педагогические и информационные технологии в системе образования: учеб. пособие / Е.С.Полат, М.Ю.Бухаркина. 2-е изд., стер. -М.: Академия, 2008. - 365 с.</w:t>
      </w:r>
    </w:p>
    <w:p w14:paraId="4680A2BE"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289. Попова, В.И. Гуманитарно-педагогические технологии современного образования: концептуальные подходы, разработка и апробация: монография / В.И.Попова. Оренбург: Изд-во ОГПУ, 2011. - 284 с.</w:t>
      </w:r>
    </w:p>
    <w:p w14:paraId="4FF02F56"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290. Попова, Н.В.</w:t>
      </w:r>
      <w:r>
        <w:rPr>
          <w:rStyle w:val="WW8Num2z0"/>
          <w:rFonts w:ascii="Verdana" w:hAnsi="Verdana"/>
          <w:color w:val="000000"/>
          <w:sz w:val="18"/>
          <w:szCs w:val="18"/>
        </w:rPr>
        <w:t> </w:t>
      </w:r>
      <w:r>
        <w:rPr>
          <w:rStyle w:val="WW8Num3z0"/>
          <w:rFonts w:ascii="Verdana" w:hAnsi="Verdana"/>
          <w:color w:val="4682B4"/>
          <w:sz w:val="18"/>
          <w:szCs w:val="18"/>
        </w:rPr>
        <w:t>Междисциплинарная</w:t>
      </w:r>
      <w:r>
        <w:rPr>
          <w:rStyle w:val="WW8Num2z0"/>
          <w:rFonts w:ascii="Verdana" w:hAnsi="Verdana"/>
          <w:color w:val="000000"/>
          <w:sz w:val="18"/>
          <w:szCs w:val="18"/>
        </w:rPr>
        <w:t> </w:t>
      </w:r>
      <w:r>
        <w:rPr>
          <w:rFonts w:ascii="Verdana" w:hAnsi="Verdana"/>
          <w:color w:val="000000"/>
          <w:sz w:val="18"/>
          <w:szCs w:val="18"/>
        </w:rPr>
        <w:t>парадигма как основа формирования</w:t>
      </w:r>
      <w:r>
        <w:rPr>
          <w:rStyle w:val="WW8Num2z0"/>
          <w:rFonts w:ascii="Verdana" w:hAnsi="Verdana"/>
          <w:color w:val="000000"/>
          <w:sz w:val="18"/>
          <w:szCs w:val="18"/>
        </w:rPr>
        <w:t> </w:t>
      </w:r>
      <w:r>
        <w:rPr>
          <w:rStyle w:val="WW8Num3z0"/>
          <w:rFonts w:ascii="Verdana" w:hAnsi="Verdana"/>
          <w:color w:val="4682B4"/>
          <w:sz w:val="18"/>
          <w:szCs w:val="18"/>
        </w:rPr>
        <w:t>интегративных</w:t>
      </w:r>
      <w:r>
        <w:rPr>
          <w:rStyle w:val="WW8Num2z0"/>
          <w:rFonts w:ascii="Verdana" w:hAnsi="Verdana"/>
          <w:color w:val="000000"/>
          <w:sz w:val="18"/>
          <w:szCs w:val="18"/>
        </w:rPr>
        <w:t> </w:t>
      </w:r>
      <w:r>
        <w:rPr>
          <w:rFonts w:ascii="Verdana" w:hAnsi="Verdana"/>
          <w:color w:val="000000"/>
          <w:sz w:val="18"/>
          <w:szCs w:val="18"/>
        </w:rPr>
        <w:t>компетенций студентов многопрофильного вуза (на примере</w:t>
      </w:r>
      <w:r>
        <w:rPr>
          <w:rStyle w:val="WW8Num2z0"/>
          <w:rFonts w:ascii="Verdana" w:hAnsi="Verdana"/>
          <w:color w:val="000000"/>
          <w:sz w:val="18"/>
          <w:szCs w:val="18"/>
        </w:rPr>
        <w:t> </w:t>
      </w:r>
      <w:r>
        <w:rPr>
          <w:rStyle w:val="WW8Num3z0"/>
          <w:rFonts w:ascii="Verdana" w:hAnsi="Verdana"/>
          <w:color w:val="4682B4"/>
          <w:sz w:val="18"/>
          <w:szCs w:val="18"/>
        </w:rPr>
        <w:t>дисциплины</w:t>
      </w:r>
      <w:r>
        <w:rPr>
          <w:rStyle w:val="WW8Num2z0"/>
          <w:rFonts w:ascii="Verdana" w:hAnsi="Verdana"/>
          <w:color w:val="000000"/>
          <w:sz w:val="18"/>
          <w:szCs w:val="18"/>
        </w:rPr>
        <w:t> </w:t>
      </w:r>
      <w:r>
        <w:rPr>
          <w:rFonts w:ascii="Verdana" w:hAnsi="Verdana"/>
          <w:color w:val="000000"/>
          <w:sz w:val="18"/>
          <w:szCs w:val="18"/>
        </w:rPr>
        <w:t>иностранный язык): автореф. дис. . д-ра пед. наук / Н.В.Попова. СПб., 2011.-49 с.</w:t>
      </w:r>
    </w:p>
    <w:p w14:paraId="4C54C7B0"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291. Поппер, К. Открытое общество и его враги: в 2-х т. / К.Попер. М.: Феникс, 1992. - Т. 2. Время лжепророков: Гегель, Маркс и другие оракулы. - 528 с.</w:t>
      </w:r>
    </w:p>
    <w:p w14:paraId="6B7D95C8"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292.</w:t>
      </w:r>
      <w:r>
        <w:rPr>
          <w:rStyle w:val="WW8Num2z0"/>
          <w:rFonts w:ascii="Verdana" w:hAnsi="Verdana"/>
          <w:color w:val="000000"/>
          <w:sz w:val="18"/>
          <w:szCs w:val="18"/>
        </w:rPr>
        <w:t> </w:t>
      </w:r>
      <w:r>
        <w:rPr>
          <w:rStyle w:val="WW8Num3z0"/>
          <w:rFonts w:ascii="Verdana" w:hAnsi="Verdana"/>
          <w:color w:val="4682B4"/>
          <w:sz w:val="18"/>
          <w:szCs w:val="18"/>
        </w:rPr>
        <w:t>Преподаватель</w:t>
      </w:r>
      <w:r>
        <w:rPr>
          <w:rStyle w:val="WW8Num2z0"/>
          <w:rFonts w:ascii="Verdana" w:hAnsi="Verdana"/>
          <w:color w:val="000000"/>
          <w:sz w:val="18"/>
          <w:szCs w:val="18"/>
        </w:rPr>
        <w:t> </w:t>
      </w:r>
      <w:r>
        <w:rPr>
          <w:rFonts w:ascii="Verdana" w:hAnsi="Verdana"/>
          <w:color w:val="000000"/>
          <w:sz w:val="18"/>
          <w:szCs w:val="18"/>
        </w:rPr>
        <w:t>вуза: технологии и организация деятельности / под ред. С.Д.Резника. М.: ИНФРА-М, 2010.-389 с.</w:t>
      </w:r>
    </w:p>
    <w:p w14:paraId="4BE81A9C"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293. Престиж</w:t>
      </w:r>
      <w:r>
        <w:rPr>
          <w:rStyle w:val="WW8Num2z0"/>
          <w:rFonts w:ascii="Verdana" w:hAnsi="Verdana"/>
          <w:color w:val="000000"/>
          <w:sz w:val="18"/>
          <w:szCs w:val="18"/>
        </w:rPr>
        <w:t> </w:t>
      </w:r>
      <w:r>
        <w:rPr>
          <w:rStyle w:val="WW8Num3z0"/>
          <w:rFonts w:ascii="Verdana" w:hAnsi="Verdana"/>
          <w:color w:val="4682B4"/>
          <w:sz w:val="18"/>
          <w:szCs w:val="18"/>
        </w:rPr>
        <w:t>профессии</w:t>
      </w:r>
      <w:r>
        <w:rPr>
          <w:rStyle w:val="WW8Num2z0"/>
          <w:rFonts w:ascii="Verdana" w:hAnsi="Verdana"/>
          <w:color w:val="000000"/>
          <w:sz w:val="18"/>
          <w:szCs w:val="18"/>
        </w:rPr>
        <w:t> </w:t>
      </w:r>
      <w:r>
        <w:rPr>
          <w:rFonts w:ascii="Verdana" w:hAnsi="Verdana"/>
          <w:color w:val="000000"/>
          <w:sz w:val="18"/>
          <w:szCs w:val="18"/>
        </w:rPr>
        <w:t>учителя // Доминанты № 5 от 11.02.2010 г. М.: Фонд обществ, мнения. 2010. Электронный ресурс. - Режим доступа: http://bd.fom.ru/pdi7d05ychitel 10.pdf</w:t>
      </w:r>
    </w:p>
    <w:p w14:paraId="22519D61"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294.</w:t>
      </w:r>
      <w:r>
        <w:rPr>
          <w:rStyle w:val="WW8Num2z0"/>
          <w:rFonts w:ascii="Verdana" w:hAnsi="Verdana"/>
          <w:color w:val="000000"/>
          <w:sz w:val="18"/>
          <w:szCs w:val="18"/>
        </w:rPr>
        <w:t> </w:t>
      </w:r>
      <w:r>
        <w:rPr>
          <w:rStyle w:val="WW8Num3z0"/>
          <w:rFonts w:ascii="Verdana" w:hAnsi="Verdana"/>
          <w:color w:val="4682B4"/>
          <w:sz w:val="18"/>
          <w:szCs w:val="18"/>
        </w:rPr>
        <w:t>Прикот</w:t>
      </w:r>
      <w:r>
        <w:rPr>
          <w:rFonts w:ascii="Verdana" w:hAnsi="Verdana"/>
          <w:color w:val="000000"/>
          <w:sz w:val="18"/>
          <w:szCs w:val="18"/>
        </w:rPr>
        <w:t>, О.Г. О критериальных основаниях</w:t>
      </w:r>
      <w:r>
        <w:rPr>
          <w:rStyle w:val="WW8Num2z0"/>
          <w:rFonts w:ascii="Verdana" w:hAnsi="Verdana"/>
          <w:color w:val="000000"/>
          <w:sz w:val="18"/>
          <w:szCs w:val="18"/>
        </w:rPr>
        <w:t> </w:t>
      </w:r>
      <w:r>
        <w:rPr>
          <w:rStyle w:val="WW8Num3z0"/>
          <w:rFonts w:ascii="Verdana" w:hAnsi="Verdana"/>
          <w:color w:val="4682B4"/>
          <w:sz w:val="18"/>
          <w:szCs w:val="18"/>
        </w:rPr>
        <w:t>полипарадигмальной</w:t>
      </w:r>
      <w:r>
        <w:rPr>
          <w:rStyle w:val="WW8Num2z0"/>
          <w:rFonts w:ascii="Verdana" w:hAnsi="Verdana"/>
          <w:color w:val="000000"/>
          <w:sz w:val="18"/>
          <w:szCs w:val="18"/>
        </w:rPr>
        <w:t> </w:t>
      </w:r>
      <w:r>
        <w:rPr>
          <w:rFonts w:ascii="Verdana" w:hAnsi="Verdana"/>
          <w:color w:val="000000"/>
          <w:sz w:val="18"/>
          <w:szCs w:val="18"/>
        </w:rPr>
        <w:t>педагогики / О.Г.Прикот // Избр. статьи по педагогике. СПб.: TVPinc, 2001. - С. 41 - 44.</w:t>
      </w:r>
    </w:p>
    <w:p w14:paraId="300F4963"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295. Прогноз развития высшего образования в России: 2009-2011 гг. / под ред. Т.Л.Клячко. М.:</w:t>
      </w:r>
      <w:r>
        <w:rPr>
          <w:rStyle w:val="WW8Num2z0"/>
          <w:rFonts w:ascii="Verdana" w:hAnsi="Verdana"/>
          <w:color w:val="000000"/>
          <w:sz w:val="18"/>
          <w:szCs w:val="18"/>
        </w:rPr>
        <w:t> </w:t>
      </w:r>
      <w:r>
        <w:rPr>
          <w:rStyle w:val="WW8Num3z0"/>
          <w:rFonts w:ascii="Verdana" w:hAnsi="Verdana"/>
          <w:color w:val="4682B4"/>
          <w:sz w:val="18"/>
          <w:szCs w:val="18"/>
        </w:rPr>
        <w:t>МАКС</w:t>
      </w:r>
      <w:r>
        <w:rPr>
          <w:rStyle w:val="WW8Num2z0"/>
          <w:rFonts w:ascii="Verdana" w:hAnsi="Verdana"/>
          <w:color w:val="000000"/>
          <w:sz w:val="18"/>
          <w:szCs w:val="18"/>
        </w:rPr>
        <w:t> </w:t>
      </w:r>
      <w:r>
        <w:rPr>
          <w:rFonts w:ascii="Verdana" w:hAnsi="Verdana"/>
          <w:color w:val="000000"/>
          <w:sz w:val="18"/>
          <w:szCs w:val="18"/>
        </w:rPr>
        <w:t>Пресс, 2009. - 404 с.</w:t>
      </w:r>
    </w:p>
    <w:p w14:paraId="557F28D0"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296. Программа оптимизации деятельности ФГЪОУ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«Оренбургский государственный педагогический университет на 2013 2015 гт.» Электронный ресурс. - Режим доступа: www.ospu.ru/data/progroptuniversl.docx</w:t>
      </w:r>
    </w:p>
    <w:p w14:paraId="0A4DA934"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297. Пругавин, A.C. Запросы народа и обязанности интеллигенции в области</w:t>
      </w:r>
      <w:r>
        <w:rPr>
          <w:rStyle w:val="WW8Num2z0"/>
          <w:rFonts w:ascii="Verdana" w:hAnsi="Verdana"/>
          <w:color w:val="000000"/>
          <w:sz w:val="18"/>
          <w:szCs w:val="18"/>
        </w:rPr>
        <w:t> </w:t>
      </w:r>
      <w:r>
        <w:rPr>
          <w:rStyle w:val="WW8Num3z0"/>
          <w:rFonts w:ascii="Verdana" w:hAnsi="Verdana"/>
          <w:color w:val="4682B4"/>
          <w:sz w:val="18"/>
          <w:szCs w:val="18"/>
        </w:rPr>
        <w:t>умственного</w:t>
      </w:r>
      <w:r>
        <w:rPr>
          <w:rStyle w:val="WW8Num2z0"/>
          <w:rFonts w:ascii="Verdana" w:hAnsi="Verdana"/>
          <w:color w:val="000000"/>
          <w:sz w:val="18"/>
          <w:szCs w:val="18"/>
        </w:rPr>
        <w:t> </w:t>
      </w:r>
      <w:r>
        <w:rPr>
          <w:rFonts w:ascii="Verdana" w:hAnsi="Verdana"/>
          <w:color w:val="000000"/>
          <w:sz w:val="18"/>
          <w:szCs w:val="18"/>
        </w:rPr>
        <w:t>развития и просвещения / А.С.Пругавин. М., 1890. -573 с.</w:t>
      </w:r>
    </w:p>
    <w:p w14:paraId="6060EA1C"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298. Психологическая диагностика: учебник для вузов / под ред. М.К.</w:t>
      </w:r>
      <w:r>
        <w:rPr>
          <w:rStyle w:val="WW8Num2z0"/>
          <w:rFonts w:ascii="Verdana" w:hAnsi="Verdana"/>
          <w:color w:val="000000"/>
          <w:sz w:val="18"/>
          <w:szCs w:val="18"/>
        </w:rPr>
        <w:t> </w:t>
      </w:r>
      <w:r>
        <w:rPr>
          <w:rStyle w:val="WW8Num3z0"/>
          <w:rFonts w:ascii="Verdana" w:hAnsi="Verdana"/>
          <w:color w:val="4682B4"/>
          <w:sz w:val="18"/>
          <w:szCs w:val="18"/>
        </w:rPr>
        <w:t>Акимовой</w:t>
      </w:r>
      <w:r>
        <w:rPr>
          <w:rFonts w:ascii="Verdana" w:hAnsi="Verdana"/>
          <w:color w:val="000000"/>
          <w:sz w:val="18"/>
          <w:szCs w:val="18"/>
        </w:rPr>
        <w:t>, K.M. Гуревича. СПб.: Питер, 2003. - 652 с.</w:t>
      </w:r>
    </w:p>
    <w:p w14:paraId="0102132F"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299. Психологические тесты: в 2-х т. / под ред. А.А.Карелина. М.: ВЛАДОС, 2005.-Т.1.-312 с.</w:t>
      </w:r>
    </w:p>
    <w:p w14:paraId="47A6B1D7"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300. Пути повышения качества вечернего образования: сб. статей / под ред. А.К.</w:t>
      </w:r>
      <w:r>
        <w:rPr>
          <w:rStyle w:val="WW8Num2z0"/>
          <w:rFonts w:ascii="Verdana" w:hAnsi="Verdana"/>
          <w:color w:val="000000"/>
          <w:sz w:val="18"/>
          <w:szCs w:val="18"/>
        </w:rPr>
        <w:t> </w:t>
      </w:r>
      <w:r>
        <w:rPr>
          <w:rStyle w:val="WW8Num3z0"/>
          <w:rFonts w:ascii="Verdana" w:hAnsi="Verdana"/>
          <w:color w:val="4682B4"/>
          <w:sz w:val="18"/>
          <w:szCs w:val="18"/>
        </w:rPr>
        <w:t>Бушли</w:t>
      </w:r>
      <w:r>
        <w:rPr>
          <w:rFonts w:ascii="Verdana" w:hAnsi="Verdana"/>
          <w:color w:val="000000"/>
          <w:sz w:val="18"/>
          <w:szCs w:val="18"/>
        </w:rPr>
        <w:t>. Л.: Учпедгиз, Ленингр. отд-ние, 1962. - 160 с.</w:t>
      </w:r>
    </w:p>
    <w:p w14:paraId="61014EAF"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301. Рабочая книга андрагога / под ред. С.Г.Вершловского. СПб.: Знание, 1998. -200 с.</w:t>
      </w:r>
    </w:p>
    <w:p w14:paraId="0A34831E"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302. Равен, Дж. Компетентность в современном обществе: выявление, развитие и реализация / Дж.Равен; пер с англ.; под общ. ред. В.И. Белопольского. М.: Когито-Центр, 2002. - 396 с.</w:t>
      </w:r>
    </w:p>
    <w:p w14:paraId="1B96CCD3"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303. Радионова, Н.Ф. Педагогические основы взаимодействия педагогов и старших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в учебно-воспитательном процессе / Н.Ф.Радионова. -Л.: Изд-во</w:t>
      </w:r>
      <w:r>
        <w:rPr>
          <w:rStyle w:val="WW8Num2z0"/>
          <w:rFonts w:ascii="Verdana" w:hAnsi="Verdana"/>
          <w:color w:val="000000"/>
          <w:sz w:val="18"/>
          <w:szCs w:val="18"/>
        </w:rPr>
        <w:t> </w:t>
      </w:r>
      <w:r>
        <w:rPr>
          <w:rStyle w:val="WW8Num3z0"/>
          <w:rFonts w:ascii="Verdana" w:hAnsi="Verdana"/>
          <w:color w:val="4682B4"/>
          <w:sz w:val="18"/>
          <w:szCs w:val="18"/>
        </w:rPr>
        <w:t>ЛГПИ</w:t>
      </w:r>
      <w:r>
        <w:rPr>
          <w:rStyle w:val="WW8Num2z0"/>
          <w:rFonts w:ascii="Verdana" w:hAnsi="Verdana"/>
          <w:color w:val="000000"/>
          <w:sz w:val="18"/>
          <w:szCs w:val="18"/>
        </w:rPr>
        <w:t> </w:t>
      </w:r>
      <w:r>
        <w:rPr>
          <w:rFonts w:ascii="Verdana" w:hAnsi="Verdana"/>
          <w:color w:val="000000"/>
          <w:sz w:val="18"/>
          <w:szCs w:val="18"/>
        </w:rPr>
        <w:t>им. А.И.Герцена, 1991. 65 с.</w:t>
      </w:r>
    </w:p>
    <w:p w14:paraId="033C739A"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304.</w:t>
      </w:r>
      <w:r>
        <w:rPr>
          <w:rStyle w:val="WW8Num2z0"/>
          <w:rFonts w:ascii="Verdana" w:hAnsi="Verdana"/>
          <w:color w:val="000000"/>
          <w:sz w:val="18"/>
          <w:szCs w:val="18"/>
        </w:rPr>
        <w:t> </w:t>
      </w:r>
      <w:r>
        <w:rPr>
          <w:rStyle w:val="WW8Num3z0"/>
          <w:rFonts w:ascii="Verdana" w:hAnsi="Verdana"/>
          <w:color w:val="4682B4"/>
          <w:sz w:val="18"/>
          <w:szCs w:val="18"/>
        </w:rPr>
        <w:t>Радионова</w:t>
      </w:r>
      <w:r>
        <w:rPr>
          <w:rFonts w:ascii="Verdana" w:hAnsi="Verdana"/>
          <w:color w:val="000000"/>
          <w:sz w:val="18"/>
          <w:szCs w:val="18"/>
        </w:rPr>
        <w:t>, Н.Ф. Перспективы развития высшего педагогического образования / Н.Ф.Радионова, А.П.Тряпицына // Человек и образование. -2008. № 1 (14).-С. 24-28.</w:t>
      </w:r>
    </w:p>
    <w:p w14:paraId="412B9038"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305. Райгородский, Д.Я. Практическая психодиагностика / Д.Я.Райгородский. -Самара: БАХРАХ-М, 2000. 672 с.</w:t>
      </w:r>
    </w:p>
    <w:p w14:paraId="3F4893CE"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306.</w:t>
      </w:r>
      <w:r>
        <w:rPr>
          <w:rStyle w:val="WW8Num2z0"/>
          <w:rFonts w:ascii="Verdana" w:hAnsi="Verdana"/>
          <w:color w:val="000000"/>
          <w:sz w:val="18"/>
          <w:szCs w:val="18"/>
        </w:rPr>
        <w:t> </w:t>
      </w:r>
      <w:r>
        <w:rPr>
          <w:rStyle w:val="WW8Num3z0"/>
          <w:rFonts w:ascii="Verdana" w:hAnsi="Verdana"/>
          <w:color w:val="4682B4"/>
          <w:sz w:val="18"/>
          <w:szCs w:val="18"/>
        </w:rPr>
        <w:t>Рахлевская</w:t>
      </w:r>
      <w:r>
        <w:rPr>
          <w:rFonts w:ascii="Verdana" w:hAnsi="Verdana"/>
          <w:color w:val="000000"/>
          <w:sz w:val="18"/>
          <w:szCs w:val="18"/>
        </w:rPr>
        <w:t>, Л.К. Педагогическая антропология (человековедение) в системе непрерывного образования: история, теория, практика / Л.К.Рахлевская. -Томск:</w:t>
      </w:r>
      <w:r>
        <w:rPr>
          <w:rStyle w:val="WW8Num2z0"/>
          <w:rFonts w:ascii="Verdana" w:hAnsi="Verdana"/>
          <w:color w:val="000000"/>
          <w:sz w:val="18"/>
          <w:szCs w:val="18"/>
        </w:rPr>
        <w:t> </w:t>
      </w:r>
      <w:r>
        <w:rPr>
          <w:rStyle w:val="WW8Num3z0"/>
          <w:rFonts w:ascii="Verdana" w:hAnsi="Verdana"/>
          <w:color w:val="4682B4"/>
          <w:sz w:val="18"/>
          <w:szCs w:val="18"/>
        </w:rPr>
        <w:t>ТГПУ</w:t>
      </w:r>
      <w:r>
        <w:rPr>
          <w:rFonts w:ascii="Verdana" w:hAnsi="Verdana"/>
          <w:color w:val="000000"/>
          <w:sz w:val="18"/>
          <w:szCs w:val="18"/>
        </w:rPr>
        <w:t>, 1997. 159 с.</w:t>
      </w:r>
    </w:p>
    <w:p w14:paraId="5E5B200C"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307.</w:t>
      </w:r>
      <w:r>
        <w:rPr>
          <w:rStyle w:val="WW8Num2z0"/>
          <w:rFonts w:ascii="Verdana" w:hAnsi="Verdana"/>
          <w:color w:val="000000"/>
          <w:sz w:val="18"/>
          <w:szCs w:val="18"/>
        </w:rPr>
        <w:t> </w:t>
      </w:r>
      <w:r>
        <w:rPr>
          <w:rStyle w:val="WW8Num3z0"/>
          <w:rFonts w:ascii="Verdana" w:hAnsi="Verdana"/>
          <w:color w:val="4682B4"/>
          <w:sz w:val="18"/>
          <w:szCs w:val="18"/>
        </w:rPr>
        <w:t>Реан</w:t>
      </w:r>
      <w:r>
        <w:rPr>
          <w:rFonts w:ascii="Verdana" w:hAnsi="Verdana"/>
          <w:color w:val="000000"/>
          <w:sz w:val="18"/>
          <w:szCs w:val="18"/>
        </w:rPr>
        <w:t>, A.A. Психология и педагогика: учеб. пособие / А.А.Реан, Н.В.Бордовская, С.И.Розум. СПб.: Питер, 2008. - 432 с.</w:t>
      </w:r>
    </w:p>
    <w:p w14:paraId="68E960DF"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308. Резник, С.Д. Становление системы подготовки научно-педагогических кадров в России / С.Д.Резник // Aima mater: Вестник высшей школы. 2011. - № 1. - С. 74 -79.</w:t>
      </w:r>
    </w:p>
    <w:p w14:paraId="5C363628"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309. Рикер, П. Конфликт интерпретаций: очерки о герменевтике / П.Рикер. М.: Медиум, 1995.-415 с.</w:t>
      </w:r>
    </w:p>
    <w:p w14:paraId="26C892FF"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310.</w:t>
      </w:r>
      <w:r>
        <w:rPr>
          <w:rStyle w:val="WW8Num2z0"/>
          <w:rFonts w:ascii="Verdana" w:hAnsi="Verdana"/>
          <w:color w:val="000000"/>
          <w:sz w:val="18"/>
          <w:szCs w:val="18"/>
        </w:rPr>
        <w:t> </w:t>
      </w:r>
      <w:r>
        <w:rPr>
          <w:rStyle w:val="WW8Num3z0"/>
          <w:rFonts w:ascii="Verdana" w:hAnsi="Verdana"/>
          <w:color w:val="4682B4"/>
          <w:sz w:val="18"/>
          <w:szCs w:val="18"/>
        </w:rPr>
        <w:t>Роджерс</w:t>
      </w:r>
      <w:r>
        <w:rPr>
          <w:rFonts w:ascii="Verdana" w:hAnsi="Verdana"/>
          <w:color w:val="000000"/>
          <w:sz w:val="18"/>
          <w:szCs w:val="18"/>
        </w:rPr>
        <w:t>, K.P. Становление личности: взгляд на психотерапию / K.P. Роджерс; пер. с англ. М. Злотник. М.: Эксмо-Пресс, 2001. - 416 с.</w:t>
      </w:r>
    </w:p>
    <w:p w14:paraId="77BBFAC7"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311. Розин, В.М. Образование в условиях модернизации и неопределенности / В.М.Розин. М.: Либроком, 2013. - 80 с.</w:t>
      </w:r>
    </w:p>
    <w:p w14:paraId="0190A2B3"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312. Розин, В.М. Философия образования: этюды исследования / В.М.Розин. М.: Изд-во МПСИ; Воронеж: НПО «</w:t>
      </w:r>
      <w:r>
        <w:rPr>
          <w:rStyle w:val="WW8Num3z0"/>
          <w:rFonts w:ascii="Verdana" w:hAnsi="Verdana"/>
          <w:color w:val="4682B4"/>
          <w:sz w:val="18"/>
          <w:szCs w:val="18"/>
        </w:rPr>
        <w:t>МОДЭК</w:t>
      </w:r>
      <w:r>
        <w:rPr>
          <w:rFonts w:ascii="Verdana" w:hAnsi="Verdana"/>
          <w:color w:val="000000"/>
          <w:sz w:val="18"/>
          <w:szCs w:val="18"/>
        </w:rPr>
        <w:t>», 2007. - 576 с.</w:t>
      </w:r>
    </w:p>
    <w:p w14:paraId="24BE70FD"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313. Романенко, И.Б. Образовательные парадигмы в истории философии: автореф. дис. . д-ра философ, наук / И.Б.Романенко. СПб., 2003. - 44 с.</w:t>
      </w:r>
    </w:p>
    <w:p w14:paraId="39016A16"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314. Ростовцева, В.М. Диверсификация как условие подготовки педагогических кадров высшей школы средствами языкового образования: монография /</w:t>
      </w:r>
    </w:p>
    <w:p w14:paraId="064F9A9C"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315. B.М.Ростовцева. СПб.: Изд-во ГНУ Ин-т образ, взр., 2005. - 231 с.</w:t>
      </w:r>
    </w:p>
    <w:p w14:paraId="36EB0EEA"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316. Рубакин, H.A. Письма к читателям о</w:t>
      </w:r>
      <w:r>
        <w:rPr>
          <w:rStyle w:val="WW8Num2z0"/>
          <w:rFonts w:ascii="Verdana" w:hAnsi="Verdana"/>
          <w:color w:val="000000"/>
          <w:sz w:val="18"/>
          <w:szCs w:val="18"/>
        </w:rPr>
        <w:t> </w:t>
      </w:r>
      <w:r>
        <w:rPr>
          <w:rStyle w:val="WW8Num3z0"/>
          <w:rFonts w:ascii="Verdana" w:hAnsi="Verdana"/>
          <w:color w:val="4682B4"/>
          <w:sz w:val="18"/>
          <w:szCs w:val="18"/>
        </w:rPr>
        <w:t>самообразовании</w:t>
      </w:r>
      <w:r>
        <w:rPr>
          <w:rFonts w:ascii="Verdana" w:hAnsi="Verdana"/>
          <w:color w:val="000000"/>
          <w:sz w:val="18"/>
          <w:szCs w:val="18"/>
        </w:rPr>
        <w:t>: как начинающие читатели должны приступить к нему и как вести его / Н.А.Рубакин. СПб.: Изд-во Н.П.</w:t>
      </w:r>
      <w:r>
        <w:rPr>
          <w:rStyle w:val="WW8Num2z0"/>
          <w:rFonts w:ascii="Verdana" w:hAnsi="Verdana"/>
          <w:color w:val="000000"/>
          <w:sz w:val="18"/>
          <w:szCs w:val="18"/>
        </w:rPr>
        <w:t> </w:t>
      </w:r>
      <w:r>
        <w:rPr>
          <w:rStyle w:val="WW8Num3z0"/>
          <w:rFonts w:ascii="Verdana" w:hAnsi="Verdana"/>
          <w:color w:val="4682B4"/>
          <w:sz w:val="18"/>
          <w:szCs w:val="18"/>
        </w:rPr>
        <w:t>Карбасникова</w:t>
      </w:r>
      <w:r>
        <w:rPr>
          <w:rFonts w:ascii="Verdana" w:hAnsi="Verdana"/>
          <w:color w:val="000000"/>
          <w:sz w:val="18"/>
          <w:szCs w:val="18"/>
        </w:rPr>
        <w:t>, 1913. - 369 с.</w:t>
      </w:r>
    </w:p>
    <w:p w14:paraId="72A80258"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317. Рубин, Ю.Б. Высшее образование в России: качество и конкурентоспособность / Ю.Б.Рубин. М.: Изд-во Моск. фин.-пром. акад., 2011. - 448 с.</w:t>
      </w:r>
    </w:p>
    <w:p w14:paraId="326ED3EB"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318.</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C.JI. Основы общей психологии: учеб. пособие для студ. вузов /</w:t>
      </w:r>
    </w:p>
    <w:p w14:paraId="60C4B237"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319. C.Л.Рубинштейн. СПб.: Питер, 2007. - 713 с.</w:t>
      </w:r>
    </w:p>
    <w:p w14:paraId="74F5CBA2"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320. Руссо, Ж.Ж., Педагогические сочинения: в 2-х т. / Ж.-Ж.Руссо; под ред. Г.Н.Джибладзе. М.: Педагогика, 1981. - Т. 1. - 656 е.; Т. 2. - 670 с.</w:t>
      </w:r>
    </w:p>
    <w:p w14:paraId="1491F606"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321.</w:t>
      </w:r>
      <w:r>
        <w:rPr>
          <w:rStyle w:val="WW8Num2z0"/>
          <w:rFonts w:ascii="Verdana" w:hAnsi="Verdana"/>
          <w:color w:val="000000"/>
          <w:sz w:val="18"/>
          <w:szCs w:val="18"/>
        </w:rPr>
        <w:t> </w:t>
      </w:r>
      <w:r>
        <w:rPr>
          <w:rStyle w:val="WW8Num3z0"/>
          <w:rFonts w:ascii="Verdana" w:hAnsi="Verdana"/>
          <w:color w:val="4682B4"/>
          <w:sz w:val="18"/>
          <w:szCs w:val="18"/>
        </w:rPr>
        <w:t>Рыбаков</w:t>
      </w:r>
      <w:r>
        <w:rPr>
          <w:rFonts w:ascii="Verdana" w:hAnsi="Verdana"/>
          <w:color w:val="000000"/>
          <w:sz w:val="18"/>
          <w:szCs w:val="18"/>
        </w:rPr>
        <w:t>, В.А. Совместима ли психология и</w:t>
      </w:r>
      <w:r>
        <w:rPr>
          <w:rStyle w:val="WW8Num2z0"/>
          <w:rFonts w:ascii="Verdana" w:hAnsi="Verdana"/>
          <w:color w:val="000000"/>
          <w:sz w:val="18"/>
          <w:szCs w:val="18"/>
        </w:rPr>
        <w:t> </w:t>
      </w:r>
      <w:r>
        <w:rPr>
          <w:rStyle w:val="WW8Num3z0"/>
          <w:rFonts w:ascii="Verdana" w:hAnsi="Verdana"/>
          <w:color w:val="4682B4"/>
          <w:sz w:val="18"/>
          <w:szCs w:val="18"/>
        </w:rPr>
        <w:t>естественнонаучная</w:t>
      </w:r>
      <w:r>
        <w:rPr>
          <w:rStyle w:val="WW8Num2z0"/>
          <w:rFonts w:ascii="Verdana" w:hAnsi="Verdana"/>
          <w:color w:val="000000"/>
          <w:sz w:val="18"/>
          <w:szCs w:val="18"/>
        </w:rPr>
        <w:t> </w:t>
      </w:r>
      <w:r>
        <w:rPr>
          <w:rFonts w:ascii="Verdana" w:hAnsi="Verdana"/>
          <w:color w:val="000000"/>
          <w:sz w:val="18"/>
          <w:szCs w:val="18"/>
        </w:rPr>
        <w:t>парадигма? / В.А.Рыбаков, А.Л.Покрышкин. Томск: Дельтаплан, 2005. - 48 с.</w:t>
      </w:r>
    </w:p>
    <w:p w14:paraId="3E97F482"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322.</w:t>
      </w:r>
      <w:r>
        <w:rPr>
          <w:rStyle w:val="WW8Num2z0"/>
          <w:rFonts w:ascii="Verdana" w:hAnsi="Verdana"/>
          <w:color w:val="000000"/>
          <w:sz w:val="18"/>
          <w:szCs w:val="18"/>
        </w:rPr>
        <w:t> </w:t>
      </w:r>
      <w:r>
        <w:rPr>
          <w:rStyle w:val="WW8Num3z0"/>
          <w:rFonts w:ascii="Verdana" w:hAnsi="Verdana"/>
          <w:color w:val="4682B4"/>
          <w:sz w:val="18"/>
          <w:szCs w:val="18"/>
        </w:rPr>
        <w:t>Рындак</w:t>
      </w:r>
      <w:r>
        <w:rPr>
          <w:rFonts w:ascii="Verdana" w:hAnsi="Verdana"/>
          <w:color w:val="000000"/>
          <w:sz w:val="18"/>
          <w:szCs w:val="18"/>
        </w:rPr>
        <w:t xml:space="preserve">, В.Г. Непрерывное образование и развитие творческого потенциала учителя: </w:t>
      </w:r>
      <w:r>
        <w:rPr>
          <w:rFonts w:ascii="Verdana" w:hAnsi="Verdana"/>
          <w:color w:val="000000"/>
          <w:sz w:val="18"/>
          <w:szCs w:val="18"/>
        </w:rPr>
        <w:lastRenderedPageBreak/>
        <w:t>теория взаимодействия: монография / В.Г.Рындак. М.: Педагогический вестник, 1997. - 244 с.</w:t>
      </w:r>
    </w:p>
    <w:p w14:paraId="668BFF22"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323. Рындак, В.Г. Педагогика</w:t>
      </w:r>
      <w:r>
        <w:rPr>
          <w:rStyle w:val="WW8Num2z0"/>
          <w:rFonts w:ascii="Verdana" w:hAnsi="Verdana"/>
          <w:color w:val="000000"/>
          <w:sz w:val="18"/>
          <w:szCs w:val="18"/>
        </w:rPr>
        <w:t> </w:t>
      </w:r>
      <w:r>
        <w:rPr>
          <w:rStyle w:val="WW8Num3z0"/>
          <w:rFonts w:ascii="Verdana" w:hAnsi="Verdana"/>
          <w:color w:val="4682B4"/>
          <w:sz w:val="18"/>
          <w:szCs w:val="18"/>
        </w:rPr>
        <w:t>креативности</w:t>
      </w:r>
      <w:r>
        <w:rPr>
          <w:rFonts w:ascii="Verdana" w:hAnsi="Verdana"/>
          <w:color w:val="000000"/>
          <w:sz w:val="18"/>
          <w:szCs w:val="18"/>
        </w:rPr>
        <w:t>: монография / В.Г.Рындак. М.: Изд. дом «</w:t>
      </w:r>
      <w:r>
        <w:rPr>
          <w:rStyle w:val="WW8Num3z0"/>
          <w:rFonts w:ascii="Verdana" w:hAnsi="Verdana"/>
          <w:color w:val="4682B4"/>
          <w:sz w:val="18"/>
          <w:szCs w:val="18"/>
        </w:rPr>
        <w:t>Университетская книга</w:t>
      </w:r>
      <w:r>
        <w:rPr>
          <w:rFonts w:ascii="Verdana" w:hAnsi="Verdana"/>
          <w:color w:val="000000"/>
          <w:sz w:val="18"/>
          <w:szCs w:val="18"/>
        </w:rPr>
        <w:t>», 2012. - 284 с.</w:t>
      </w:r>
    </w:p>
    <w:p w14:paraId="23C7A860"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324. Рысакова, П.И. Концепция воспитания Н. Лумана: системно-функциональный подход / П.И.Рысакова // Социологические исследования. 2008. - № 12. - С. 141 - 145.</w:t>
      </w:r>
    </w:p>
    <w:p w14:paraId="3D93295E"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325.</w:t>
      </w:r>
      <w:r>
        <w:rPr>
          <w:rStyle w:val="WW8Num2z0"/>
          <w:rFonts w:ascii="Verdana" w:hAnsi="Verdana"/>
          <w:color w:val="000000"/>
          <w:sz w:val="18"/>
          <w:szCs w:val="18"/>
        </w:rPr>
        <w:t> </w:t>
      </w:r>
      <w:r>
        <w:rPr>
          <w:rStyle w:val="WW8Num3z0"/>
          <w:rFonts w:ascii="Verdana" w:hAnsi="Verdana"/>
          <w:color w:val="4682B4"/>
          <w:sz w:val="18"/>
          <w:szCs w:val="18"/>
        </w:rPr>
        <w:t>Савотина</w:t>
      </w:r>
      <w:r>
        <w:rPr>
          <w:rFonts w:ascii="Verdana" w:hAnsi="Verdana"/>
          <w:color w:val="000000"/>
          <w:sz w:val="18"/>
          <w:szCs w:val="18"/>
        </w:rPr>
        <w:t>, H.A. Понятие «</w:t>
      </w:r>
      <w:r>
        <w:rPr>
          <w:rStyle w:val="WW8Num3z0"/>
          <w:rFonts w:ascii="Verdana" w:hAnsi="Verdana"/>
          <w:color w:val="4682B4"/>
          <w:sz w:val="18"/>
          <w:szCs w:val="18"/>
        </w:rPr>
        <w:t>парадигма</w:t>
      </w:r>
      <w:r>
        <w:rPr>
          <w:rFonts w:ascii="Verdana" w:hAnsi="Verdana"/>
          <w:color w:val="000000"/>
          <w:sz w:val="18"/>
          <w:szCs w:val="18"/>
        </w:rPr>
        <w:t>» и его статус в педагогике / Н.А.Савотина // Педагогика. 2012. - № 10. - С. 3 - 10.</w:t>
      </w:r>
    </w:p>
    <w:p w14:paraId="51A6C15B"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326. Сайко, Э.В. Субъект: созидатель и носитель социального / Э.В.Сайко; гл. ред. Д.И.Фельдштейн. М.: Изд-во МПСИ; Воронеж: НПО «</w:t>
      </w:r>
      <w:r>
        <w:rPr>
          <w:rStyle w:val="WW8Num3z0"/>
          <w:rFonts w:ascii="Verdana" w:hAnsi="Verdana"/>
          <w:color w:val="4682B4"/>
          <w:sz w:val="18"/>
          <w:szCs w:val="18"/>
        </w:rPr>
        <w:t>МОДЭК</w:t>
      </w:r>
      <w:r>
        <w:rPr>
          <w:rFonts w:ascii="Verdana" w:hAnsi="Verdana"/>
          <w:color w:val="000000"/>
          <w:sz w:val="18"/>
          <w:szCs w:val="18"/>
        </w:rPr>
        <w:t>», 2006. -424 с.</w:t>
      </w:r>
    </w:p>
    <w:p w14:paraId="0554A178"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327.</w:t>
      </w:r>
      <w:r>
        <w:rPr>
          <w:rStyle w:val="WW8Num2z0"/>
          <w:rFonts w:ascii="Verdana" w:hAnsi="Verdana"/>
          <w:color w:val="000000"/>
          <w:sz w:val="18"/>
          <w:szCs w:val="18"/>
        </w:rPr>
        <w:t> </w:t>
      </w:r>
      <w:r>
        <w:rPr>
          <w:rStyle w:val="WW8Num3z0"/>
          <w:rFonts w:ascii="Verdana" w:hAnsi="Verdana"/>
          <w:color w:val="4682B4"/>
          <w:sz w:val="18"/>
          <w:szCs w:val="18"/>
        </w:rPr>
        <w:t>Саитбаева</w:t>
      </w:r>
      <w:r>
        <w:rPr>
          <w:rFonts w:ascii="Verdana" w:hAnsi="Verdana"/>
          <w:color w:val="000000"/>
          <w:sz w:val="18"/>
          <w:szCs w:val="18"/>
        </w:rPr>
        <w:t>, Э.Р. Самоопределение педагога-профессионала: сущность и образовательная поддержка: монография / Э.Р.Саитбаева. Оренбург: Изд-во ОГПУ, 2010.-236 с.</w:t>
      </w:r>
    </w:p>
    <w:p w14:paraId="1AC3312B"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328.</w:t>
      </w:r>
      <w:r>
        <w:rPr>
          <w:rStyle w:val="WW8Num2z0"/>
          <w:rFonts w:ascii="Verdana" w:hAnsi="Verdana"/>
          <w:color w:val="000000"/>
          <w:sz w:val="18"/>
          <w:szCs w:val="18"/>
        </w:rPr>
        <w:t> </w:t>
      </w:r>
      <w:r>
        <w:rPr>
          <w:rStyle w:val="WW8Num3z0"/>
          <w:rFonts w:ascii="Verdana" w:hAnsi="Verdana"/>
          <w:color w:val="4682B4"/>
          <w:sz w:val="18"/>
          <w:szCs w:val="18"/>
        </w:rPr>
        <w:t>Сальцева</w:t>
      </w:r>
      <w:r>
        <w:rPr>
          <w:rFonts w:ascii="Verdana" w:hAnsi="Verdana"/>
          <w:color w:val="000000"/>
          <w:sz w:val="18"/>
          <w:szCs w:val="18"/>
        </w:rPr>
        <w:t>, C.B. Активизация социального воспитания школьников: монография / С.В.Сальцева. Оренбург: Принт-Сервис, 2006. - 110 с.</w:t>
      </w:r>
    </w:p>
    <w:p w14:paraId="4D41F76B"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329. Сальцева, C.B. Педагогика: теоретико-методологическое пространство: курс лекций / С.В.Сальцева. М.: ВЛАДОС, 2009. - 436 с.</w:t>
      </w:r>
    </w:p>
    <w:p w14:paraId="76BD9192"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330.</w:t>
      </w:r>
      <w:r>
        <w:rPr>
          <w:rStyle w:val="WW8Num2z0"/>
          <w:rFonts w:ascii="Verdana" w:hAnsi="Verdana"/>
          <w:color w:val="000000"/>
          <w:sz w:val="18"/>
          <w:szCs w:val="18"/>
        </w:rPr>
        <w:t> </w:t>
      </w:r>
      <w:r>
        <w:rPr>
          <w:rStyle w:val="WW8Num3z0"/>
          <w:rFonts w:ascii="Verdana" w:hAnsi="Verdana"/>
          <w:color w:val="4682B4"/>
          <w:sz w:val="18"/>
          <w:szCs w:val="18"/>
        </w:rPr>
        <w:t>Самойленко</w:t>
      </w:r>
      <w:r>
        <w:rPr>
          <w:rFonts w:ascii="Verdana" w:hAnsi="Verdana"/>
          <w:color w:val="000000"/>
          <w:sz w:val="18"/>
          <w:szCs w:val="18"/>
        </w:rPr>
        <w:t>, П.И. Высшее профессиональное образование:</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Style w:val="WW8Num2z0"/>
          <w:rFonts w:ascii="Verdana" w:hAnsi="Verdana"/>
          <w:color w:val="000000"/>
          <w:sz w:val="18"/>
          <w:szCs w:val="18"/>
        </w:rPr>
        <w:t> </w:t>
      </w:r>
      <w:r>
        <w:rPr>
          <w:rFonts w:ascii="Verdana" w:hAnsi="Verdana"/>
          <w:color w:val="000000"/>
          <w:sz w:val="18"/>
          <w:szCs w:val="18"/>
        </w:rPr>
        <w:t>и методологический аспекты: монография / П.И.Самойленко, А.В.Коржуев. -М.: Янус-К, 2008.-244 с.</w:t>
      </w:r>
    </w:p>
    <w:p w14:paraId="618675BD"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331. Сборник психологических тестов: в 3-х ч. / сост. Е.Е.Миронова. Минск: Женский ин-т ЭНВИЛА, 2005 .</w:t>
      </w:r>
    </w:p>
    <w:p w14:paraId="7E5FBC7B"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332. Селезнева, H.A. Качество высшего образования как объект системного исследования / Н.А.Селезнева. М.: Исслед. центр пробл. кач-ва подг. спец., 2008.-96 с.</w:t>
      </w:r>
    </w:p>
    <w:p w14:paraId="39CEBF4F"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333.</w:t>
      </w:r>
      <w:r>
        <w:rPr>
          <w:rStyle w:val="WW8Num2z0"/>
          <w:rFonts w:ascii="Verdana" w:hAnsi="Verdana"/>
          <w:color w:val="000000"/>
          <w:sz w:val="18"/>
          <w:szCs w:val="18"/>
        </w:rPr>
        <w:t> </w:t>
      </w:r>
      <w:r>
        <w:rPr>
          <w:rStyle w:val="WW8Num3z0"/>
          <w:rFonts w:ascii="Verdana" w:hAnsi="Verdana"/>
          <w:color w:val="4682B4"/>
          <w:sz w:val="18"/>
          <w:szCs w:val="18"/>
        </w:rPr>
        <w:t>Сенько</w:t>
      </w:r>
      <w:r>
        <w:rPr>
          <w:rFonts w:ascii="Verdana" w:hAnsi="Verdana"/>
          <w:color w:val="000000"/>
          <w:sz w:val="18"/>
          <w:szCs w:val="18"/>
        </w:rPr>
        <w:t>, Ю.В. Образование в гуманитарной перспективе: монография / Ю.В.Сенько. Барнаул: Изд-во Алт. ун-та, 2011. - 367 с.</w:t>
      </w:r>
    </w:p>
    <w:p w14:paraId="4B8E00A8"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334. Сергеев, Н.К. Непрерывное педагогическое образование: концепция и технологии учебно-научно-педагогических комплексов (вопросы теории): монография / Н.К.Сергеев. СПб.; Волгоград: Перемена, 1997. - 166 с.</w:t>
      </w:r>
    </w:p>
    <w:p w14:paraId="21BC0766"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335.</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В.В. Обучение как вид педагогической деятельности: учеб. пособие для вузов / В.В.Сериков; под ред. В.А.Сластенина, И.А.Колесниковой. М.: Академия, 2008. - 256 с.</w:t>
      </w:r>
    </w:p>
    <w:p w14:paraId="457489C7"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336. Сидоренко, Е.В. Методы математической обработки в психологии / Е.В.Сидоренко. СПб.: Речь, 2007. - 350 с.</w:t>
      </w:r>
    </w:p>
    <w:p w14:paraId="22D67A33"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337.</w:t>
      </w:r>
      <w:r>
        <w:rPr>
          <w:rStyle w:val="WW8Num2z0"/>
          <w:rFonts w:ascii="Verdana" w:hAnsi="Verdana"/>
          <w:color w:val="000000"/>
          <w:sz w:val="18"/>
          <w:szCs w:val="18"/>
        </w:rPr>
        <w:t> </w:t>
      </w:r>
      <w:r>
        <w:rPr>
          <w:rStyle w:val="WW8Num3z0"/>
          <w:rFonts w:ascii="Verdana" w:hAnsi="Verdana"/>
          <w:color w:val="4682B4"/>
          <w:sz w:val="18"/>
          <w:szCs w:val="18"/>
        </w:rPr>
        <w:t>Ситник</w:t>
      </w:r>
      <w:r>
        <w:rPr>
          <w:rFonts w:ascii="Verdana" w:hAnsi="Verdana"/>
          <w:color w:val="000000"/>
          <w:sz w:val="18"/>
          <w:szCs w:val="18"/>
        </w:rPr>
        <w:t>, А.П. Образование взрослых в России как их социальная защита: учеб. пособие / А.П.Ситник, И.В.Крупина, В.К.Крупин. М.:</w:t>
      </w:r>
      <w:r>
        <w:rPr>
          <w:rStyle w:val="WW8Num2z0"/>
          <w:rFonts w:ascii="Verdana" w:hAnsi="Verdana"/>
          <w:color w:val="000000"/>
          <w:sz w:val="18"/>
          <w:szCs w:val="18"/>
        </w:rPr>
        <w:t> </w:t>
      </w:r>
      <w:r>
        <w:rPr>
          <w:rStyle w:val="WW8Num3z0"/>
          <w:rFonts w:ascii="Verdana" w:hAnsi="Verdana"/>
          <w:color w:val="4682B4"/>
          <w:sz w:val="18"/>
          <w:szCs w:val="18"/>
        </w:rPr>
        <w:t>АПКиППРО</w:t>
      </w:r>
      <w:r>
        <w:rPr>
          <w:rFonts w:ascii="Verdana" w:hAnsi="Verdana"/>
          <w:color w:val="000000"/>
          <w:sz w:val="18"/>
          <w:szCs w:val="18"/>
        </w:rPr>
        <w:t>, 2008. - 60 с.</w:t>
      </w:r>
    </w:p>
    <w:p w14:paraId="191AC761"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338. Скрябина, Н.Ю. Андрагогические условия профессионально-личностного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педагога: автореф. дис. . канд. пед. наук / Н.Ю.Скрябина. -Ростов н/Д., 2007. 23 с.</w:t>
      </w:r>
    </w:p>
    <w:p w14:paraId="335F8757"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339.</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В.А. Педагогика: учебник для студ. высш. пед. учеб. заведений / В.А.Сластенин, И.Ф.Исаев, Е.Н.Шиянов; под ред. В.А.Сластенина. М.: Академия, 2008. - 576 с.</w:t>
      </w:r>
    </w:p>
    <w:p w14:paraId="72D7E9CC"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340.</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В.И. Антропологическая перспектива отечественногообразования / В.И.Слободчиков. Екатеринбург: Изд. отд. Екатеринбург, епархии, 2010. - 237 с.</w:t>
      </w:r>
    </w:p>
    <w:p w14:paraId="6031251A"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341. Слободчиков, В.И. Основы психологической антропологии. Психологияразвития человека: Развитие субъективной реальности в онтогенезе /</w:t>
      </w:r>
    </w:p>
    <w:p w14:paraId="58694929"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342. B.И.Слободчиков, Е.И.Исаев. М.:</w:t>
      </w:r>
      <w:r>
        <w:rPr>
          <w:rStyle w:val="WW8Num2z0"/>
          <w:rFonts w:ascii="Verdana" w:hAnsi="Verdana"/>
          <w:color w:val="000000"/>
          <w:sz w:val="18"/>
          <w:szCs w:val="18"/>
        </w:rPr>
        <w:t> </w:t>
      </w: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Пресса, 2000. - 416 с.</w:t>
      </w:r>
    </w:p>
    <w:p w14:paraId="5A288741"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343. Смирнов, С.Д. Педагогика и психология высшего образования: от деятельности к личности: учеб. пособие для студ. высш. учеб. заведений /</w:t>
      </w:r>
    </w:p>
    <w:p w14:paraId="5FD9AEE4"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344. C.Д.Смирнов. -М.: Академия, 2010. 400 с.</w:t>
      </w:r>
    </w:p>
    <w:p w14:paraId="3D173858"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345. Современный словарь иностранных слов: около 20000 слов. М.: Рус. яз., 1993.-740 с.</w:t>
      </w:r>
    </w:p>
    <w:p w14:paraId="3ED967CD"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346. Соколов, В.И. К вопросу о предмете исследования опережающего и открытого образования взрослых / В.И.Соколов // Человек и образование. -2009. -№ 1.-С. 140- 146.</w:t>
      </w:r>
    </w:p>
    <w:p w14:paraId="35700987"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347. Соколова, И.И. Социально-профессиональный портрет учителя / И.И.Соколова // Информационно-аналитический научно-образовательный журнал РГПУ им. А.И. Герцена. 2010. - № </w:t>
      </w:r>
      <w:r>
        <w:rPr>
          <w:rFonts w:ascii="Verdana" w:hAnsi="Verdana"/>
          <w:color w:val="000000"/>
          <w:sz w:val="18"/>
          <w:szCs w:val="18"/>
        </w:rPr>
        <w:lastRenderedPageBreak/>
        <w:t>2 (76). - С. 3 - 15.</w:t>
      </w:r>
    </w:p>
    <w:p w14:paraId="262A42A8"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348. Соколова, Л.Б. Научно-педагогическое исследование: инновационные процессы: монография / Л.Б.Соколова. М.: ЭКСМО, 2012. - 372 с.</w:t>
      </w:r>
    </w:p>
    <w:p w14:paraId="3E4BECDD"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349. Сорокин, П.А. Социальная стратификация и мобильность: монография / П.А.Сорокин. М.: Директ-Медиа, 2007. - 346 с.</w:t>
      </w:r>
    </w:p>
    <w:p w14:paraId="01CABF38"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350. Социально-экономические проблемы образования взрослых: сб. статей / под ред. В.Г.</w:t>
      </w:r>
      <w:r>
        <w:rPr>
          <w:rStyle w:val="WW8Num2z0"/>
          <w:rFonts w:ascii="Verdana" w:hAnsi="Verdana"/>
          <w:color w:val="000000"/>
          <w:sz w:val="18"/>
          <w:szCs w:val="18"/>
        </w:rPr>
        <w:t> </w:t>
      </w:r>
      <w:r>
        <w:rPr>
          <w:rStyle w:val="WW8Num3z0"/>
          <w:rFonts w:ascii="Verdana" w:hAnsi="Verdana"/>
          <w:color w:val="4682B4"/>
          <w:sz w:val="18"/>
          <w:szCs w:val="18"/>
        </w:rPr>
        <w:t>Онушкина</w:t>
      </w:r>
      <w:r>
        <w:rPr>
          <w:rFonts w:ascii="Verdana" w:hAnsi="Verdana"/>
          <w:color w:val="000000"/>
          <w:sz w:val="18"/>
          <w:szCs w:val="18"/>
        </w:rPr>
        <w:t>. Л.: НИИООВ, 1980. - 86 с.</w:t>
      </w:r>
    </w:p>
    <w:p w14:paraId="5A166E28"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351. Социальное партнерство: проблемы, пути, технологии развития / под общ. ред. В.И.Жукова. М.: Изд-во</w:t>
      </w:r>
      <w:r>
        <w:rPr>
          <w:rStyle w:val="WW8Num2z0"/>
          <w:rFonts w:ascii="Verdana" w:hAnsi="Verdana"/>
          <w:color w:val="000000"/>
          <w:sz w:val="18"/>
          <w:szCs w:val="18"/>
        </w:rPr>
        <w:t> </w:t>
      </w:r>
      <w:r>
        <w:rPr>
          <w:rStyle w:val="WW8Num3z0"/>
          <w:rFonts w:ascii="Verdana" w:hAnsi="Verdana"/>
          <w:color w:val="4682B4"/>
          <w:sz w:val="18"/>
          <w:szCs w:val="18"/>
        </w:rPr>
        <w:t>РГСУ</w:t>
      </w:r>
      <w:r>
        <w:rPr>
          <w:rFonts w:ascii="Verdana" w:hAnsi="Verdana"/>
          <w:color w:val="000000"/>
          <w:sz w:val="18"/>
          <w:szCs w:val="18"/>
        </w:rPr>
        <w:t>, 2008. - 188 с.</w:t>
      </w:r>
    </w:p>
    <w:p w14:paraId="298CD1D2"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352. Социология и общество: глобальные вызовы и региональное развитие: материалы IV Всерос. социологического конгресса Электронный ресурс. /</w:t>
      </w:r>
      <w:r>
        <w:rPr>
          <w:rStyle w:val="WW8Num2z0"/>
          <w:rFonts w:ascii="Verdana" w:hAnsi="Verdana"/>
          <w:color w:val="000000"/>
          <w:sz w:val="18"/>
          <w:szCs w:val="18"/>
        </w:rPr>
        <w:t> </w:t>
      </w:r>
      <w:r>
        <w:rPr>
          <w:rStyle w:val="WW8Num3z0"/>
          <w:rFonts w:ascii="Verdana" w:hAnsi="Verdana"/>
          <w:color w:val="4682B4"/>
          <w:sz w:val="18"/>
          <w:szCs w:val="18"/>
        </w:rPr>
        <w:t>РОС</w:t>
      </w:r>
      <w:r>
        <w:rPr>
          <w:rFonts w:ascii="Verdana" w:hAnsi="Verdana"/>
          <w:color w:val="000000"/>
          <w:sz w:val="18"/>
          <w:szCs w:val="18"/>
        </w:rPr>
        <w:t>, ИС РАН, АН РБ, ИСППИ. М.: Изд-во Рос. общ-ва социолог., 2012. -CD-ROM.</w:t>
      </w:r>
    </w:p>
    <w:p w14:paraId="1A5A353D"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353. Спутник исследователя по педагогике / авт.-сост. А.М.Баскаков, Ю.Г.Соколова; под общ. ред. А.М.Баскакова. Челябинск: Полиграф-Мастер, 2008. - 600 с.</w:t>
      </w:r>
    </w:p>
    <w:p w14:paraId="11B937BC"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354. Старикова, О.Г. Современные образовательные стратегии высшей школы: теоретико-методологические основы: монография / О.Г.Старикова. Ростов н/Д, 2010.-224 с.</w:t>
      </w:r>
    </w:p>
    <w:p w14:paraId="099BE138"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355.</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Fonts w:ascii="Verdana" w:hAnsi="Verdana"/>
          <w:color w:val="000000"/>
          <w:sz w:val="18"/>
          <w:szCs w:val="18"/>
        </w:rPr>
        <w:t>, Л.И. Современные педагогические парадигмы и их использование в учебном процессе университетского комплекса социального профиля: монография / Л.И.Старовойтова, Л.В.Мардахаев, Н.И.Никитина. -М.: Изд-во РГСУ, 2008. 175 с.</w:t>
      </w:r>
    </w:p>
    <w:p w14:paraId="3C1BE47B"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356.</w:t>
      </w:r>
      <w:r>
        <w:rPr>
          <w:rStyle w:val="WW8Num2z0"/>
          <w:rFonts w:ascii="Verdana" w:hAnsi="Verdana"/>
          <w:color w:val="000000"/>
          <w:sz w:val="18"/>
          <w:szCs w:val="18"/>
        </w:rPr>
        <w:t> </w:t>
      </w:r>
      <w:r>
        <w:rPr>
          <w:rStyle w:val="WW8Num3z0"/>
          <w:rFonts w:ascii="Verdana" w:hAnsi="Verdana"/>
          <w:color w:val="4682B4"/>
          <w:sz w:val="18"/>
          <w:szCs w:val="18"/>
        </w:rPr>
        <w:t>Степанов</w:t>
      </w:r>
      <w:r>
        <w:rPr>
          <w:rFonts w:ascii="Verdana" w:hAnsi="Verdana"/>
          <w:color w:val="000000"/>
          <w:sz w:val="18"/>
          <w:szCs w:val="18"/>
        </w:rPr>
        <w:t>, E.H. Педагогу о современных подходах и концепциях воспитания / E.H. Степанов, Л.М Лузина. М.: Сфера, 2008. - 224 с.</w:t>
      </w:r>
    </w:p>
    <w:p w14:paraId="151912EF"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357. Степанова, Е.И. Психология взрослых: экспериментальная акмеология / Е.И.Степанова. СПб.: Алетейя, 2000. - 288 с.</w:t>
      </w:r>
    </w:p>
    <w:p w14:paraId="7DF822E7"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358. Степин, B.C. Теоретическое знание / B.C. Степин. М.: Прогресс-Традиция, 2000. - 744 с.</w:t>
      </w:r>
    </w:p>
    <w:p w14:paraId="335FEE15"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359. Стили обучения (LSQ Хоней и Мамфорда и др.) Электронный ресурс.. Режим доступа: http://www.support41earning.org.Uk/education/lstyles.htm#General.</w:t>
      </w:r>
    </w:p>
    <w:p w14:paraId="023D6058"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360.</w:t>
      </w:r>
      <w:r>
        <w:rPr>
          <w:rStyle w:val="WW8Num2z0"/>
          <w:rFonts w:ascii="Verdana" w:hAnsi="Verdana"/>
          <w:color w:val="000000"/>
          <w:sz w:val="18"/>
          <w:szCs w:val="18"/>
        </w:rPr>
        <w:t> </w:t>
      </w:r>
      <w:r>
        <w:rPr>
          <w:rStyle w:val="WW8Num3z0"/>
          <w:rFonts w:ascii="Verdana" w:hAnsi="Verdana"/>
          <w:color w:val="4682B4"/>
          <w:sz w:val="18"/>
          <w:szCs w:val="18"/>
        </w:rPr>
        <w:t>Субетто</w:t>
      </w:r>
      <w:r>
        <w:rPr>
          <w:rFonts w:ascii="Verdana" w:hAnsi="Verdana"/>
          <w:color w:val="000000"/>
          <w:sz w:val="18"/>
          <w:szCs w:val="18"/>
        </w:rPr>
        <w:t>, А.И. Ноосферный прорыв России в</w:t>
      </w:r>
      <w:r>
        <w:rPr>
          <w:rStyle w:val="WW8Num2z0"/>
          <w:rFonts w:ascii="Verdana" w:hAnsi="Verdana"/>
          <w:color w:val="000000"/>
          <w:sz w:val="18"/>
          <w:szCs w:val="18"/>
        </w:rPr>
        <w:t> </w:t>
      </w:r>
      <w:r>
        <w:rPr>
          <w:rStyle w:val="WW8Num3z0"/>
          <w:rFonts w:ascii="Verdana" w:hAnsi="Verdana"/>
          <w:color w:val="4682B4"/>
          <w:sz w:val="18"/>
          <w:szCs w:val="18"/>
        </w:rPr>
        <w:t>будущее</w:t>
      </w:r>
      <w:r>
        <w:rPr>
          <w:rStyle w:val="WW8Num2z0"/>
          <w:rFonts w:ascii="Verdana" w:hAnsi="Verdana"/>
          <w:color w:val="000000"/>
          <w:sz w:val="18"/>
          <w:szCs w:val="18"/>
        </w:rPr>
        <w:t> </w:t>
      </w:r>
      <w:r>
        <w:rPr>
          <w:rFonts w:ascii="Verdana" w:hAnsi="Verdana"/>
          <w:color w:val="000000"/>
          <w:sz w:val="18"/>
          <w:szCs w:val="18"/>
        </w:rPr>
        <w:t>в XXI веке: монография / А.И.Субетто; под науч. ред. В.Г.Егоркина. СПб.: Астерион, 2010.-544 с.</w:t>
      </w:r>
    </w:p>
    <w:p w14:paraId="07A5B2BD"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361. Суворова, Г.А. Психология деятельности / Г.А.Суворова. М.: Пер СЭ, 2003. - 176 с.</w:t>
      </w:r>
    </w:p>
    <w:p w14:paraId="7AC6BAED"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362.</w:t>
      </w:r>
      <w:r>
        <w:rPr>
          <w:rStyle w:val="WW8Num2z0"/>
          <w:rFonts w:ascii="Verdana" w:hAnsi="Verdana"/>
          <w:color w:val="000000"/>
          <w:sz w:val="18"/>
          <w:szCs w:val="18"/>
        </w:rPr>
        <w:t> </w:t>
      </w:r>
      <w:r>
        <w:rPr>
          <w:rStyle w:val="WW8Num3z0"/>
          <w:rFonts w:ascii="Verdana" w:hAnsi="Verdana"/>
          <w:color w:val="4682B4"/>
          <w:sz w:val="18"/>
          <w:szCs w:val="18"/>
        </w:rPr>
        <w:t>Суртаева</w:t>
      </w:r>
      <w:r>
        <w:rPr>
          <w:rFonts w:ascii="Verdana" w:hAnsi="Verdana"/>
          <w:color w:val="000000"/>
          <w:sz w:val="18"/>
          <w:szCs w:val="18"/>
        </w:rPr>
        <w:t>, H.H. Индивидуальный педагогический стиль в социальном взаимодействии: учеб. пособие / Н.Н.Суртаева, А.В.Кандаурова. СПб.: ИОВ РАО, 2006.-251 с.</w:t>
      </w:r>
    </w:p>
    <w:p w14:paraId="34FE04C2"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363.</w:t>
      </w:r>
      <w:r>
        <w:rPr>
          <w:rStyle w:val="WW8Num2z0"/>
          <w:rFonts w:ascii="Verdana" w:hAnsi="Verdana"/>
          <w:color w:val="000000"/>
          <w:sz w:val="18"/>
          <w:szCs w:val="18"/>
        </w:rPr>
        <w:t> </w:t>
      </w:r>
      <w:r>
        <w:rPr>
          <w:rStyle w:val="WW8Num3z0"/>
          <w:rFonts w:ascii="Verdana" w:hAnsi="Verdana"/>
          <w:color w:val="4682B4"/>
          <w:sz w:val="18"/>
          <w:szCs w:val="18"/>
        </w:rPr>
        <w:t>Сухобская</w:t>
      </w:r>
      <w:r>
        <w:rPr>
          <w:rFonts w:ascii="Verdana" w:hAnsi="Verdana"/>
          <w:color w:val="000000"/>
          <w:sz w:val="18"/>
          <w:szCs w:val="18"/>
        </w:rPr>
        <w:t>, Г.С. Андрагогический подход в организации постдипломного образования педагогов / Г.С.Сухобская, А.В.Николаева. Якутск: СПбАППО, 2003.-74 с.</w:t>
      </w:r>
    </w:p>
    <w:p w14:paraId="10095BF9"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364. Технологии образования взрослых: пособие для тех, кто работает в системе образования взрослых / под общ. ред. О.В.Агаповой, С.Г.Вершловского, Н.А.Тоскиной. СПб.: КАРО, 2008. - 176 с.</w:t>
      </w:r>
    </w:p>
    <w:p w14:paraId="521A1C99"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365. Тихомирова, Н. Образование для устойчивого развития / Н.Тихомирова //</w:t>
      </w:r>
      <w:r>
        <w:rPr>
          <w:rStyle w:val="WW8Num2z0"/>
          <w:rFonts w:ascii="Verdana" w:hAnsi="Verdana"/>
          <w:color w:val="000000"/>
          <w:sz w:val="18"/>
          <w:szCs w:val="18"/>
        </w:rPr>
        <w:t> </w:t>
      </w:r>
      <w:r>
        <w:rPr>
          <w:rStyle w:val="WW8Num3z0"/>
          <w:rFonts w:ascii="Verdana" w:hAnsi="Verdana"/>
          <w:color w:val="4682B4"/>
          <w:sz w:val="18"/>
          <w:szCs w:val="18"/>
        </w:rPr>
        <w:t>Вузовский</w:t>
      </w:r>
      <w:r>
        <w:rPr>
          <w:rStyle w:val="WW8Num2z0"/>
          <w:rFonts w:ascii="Verdana" w:hAnsi="Verdana"/>
          <w:color w:val="000000"/>
          <w:sz w:val="18"/>
          <w:szCs w:val="18"/>
        </w:rPr>
        <w:t> </w:t>
      </w:r>
      <w:r>
        <w:rPr>
          <w:rFonts w:ascii="Verdana" w:hAnsi="Verdana"/>
          <w:color w:val="000000"/>
          <w:sz w:val="18"/>
          <w:szCs w:val="18"/>
        </w:rPr>
        <w:t>вестник. 2011. - № 7. - С. 10-12.</w:t>
      </w:r>
    </w:p>
    <w:p w14:paraId="4EC7FBD0"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366. Толстых, A.B. Возрасты жизни / А.В.Толстых. М.: Мол. гвардия, 1988. -221 с.</w:t>
      </w:r>
    </w:p>
    <w:p w14:paraId="6914396B"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367.</w:t>
      </w:r>
      <w:r>
        <w:rPr>
          <w:rStyle w:val="WW8Num2z0"/>
          <w:rFonts w:ascii="Verdana" w:hAnsi="Verdana"/>
          <w:color w:val="000000"/>
          <w:sz w:val="18"/>
          <w:szCs w:val="18"/>
        </w:rPr>
        <w:t> </w:t>
      </w:r>
      <w:r>
        <w:rPr>
          <w:rStyle w:val="WW8Num3z0"/>
          <w:rFonts w:ascii="Verdana" w:hAnsi="Verdana"/>
          <w:color w:val="4682B4"/>
          <w:sz w:val="18"/>
          <w:szCs w:val="18"/>
        </w:rPr>
        <w:t>Урсул</w:t>
      </w:r>
      <w:r>
        <w:rPr>
          <w:rFonts w:ascii="Verdana" w:hAnsi="Verdana"/>
          <w:color w:val="000000"/>
          <w:sz w:val="18"/>
          <w:szCs w:val="18"/>
        </w:rPr>
        <w:t>, А.Д. Глобальный эволюционизм. Идеи, проблемы, гипотезы / А.Д.Урсул, Т.А.Урсул. М.: МГУ, 2012. - 616 с.</w:t>
      </w:r>
    </w:p>
    <w:p w14:paraId="47EBBC6D"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368.</w:t>
      </w:r>
      <w:r>
        <w:rPr>
          <w:rStyle w:val="WW8Num2z0"/>
          <w:rFonts w:ascii="Verdana" w:hAnsi="Verdana"/>
          <w:color w:val="000000"/>
          <w:sz w:val="18"/>
          <w:szCs w:val="18"/>
        </w:rPr>
        <w:t> </w:t>
      </w:r>
      <w:r>
        <w:rPr>
          <w:rStyle w:val="WW8Num3z0"/>
          <w:rFonts w:ascii="Verdana" w:hAnsi="Verdana"/>
          <w:color w:val="4682B4"/>
          <w:sz w:val="18"/>
          <w:szCs w:val="18"/>
        </w:rPr>
        <w:t>Фальборк</w:t>
      </w:r>
      <w:r>
        <w:rPr>
          <w:rFonts w:ascii="Verdana" w:hAnsi="Verdana"/>
          <w:color w:val="000000"/>
          <w:sz w:val="18"/>
          <w:szCs w:val="18"/>
        </w:rPr>
        <w:t>, Г.А. Внешкольное образование / Г.А.Фальборк, В.И.Чарнолуский.- СПб.: Знание, 1905. 359 с.</w:t>
      </w:r>
    </w:p>
    <w:p w14:paraId="39A8736C"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369. Фейерабенд, П.К Избранные труды по методологии науки / П.К.Фейерабенд; пер. с англ. и нем. А.Л.Никифорова; общ. ред. И.С.Нарского. М.: Прогресс, 1986. - 542 с.</w:t>
      </w:r>
    </w:p>
    <w:p w14:paraId="0E60B733"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370.</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Д.И. Психология развития человека как личности: избр. труды: в 2-х т. / Д.И.Фельдштейн. М.: Изд-во МПСИ; Воронеж: НПО «</w:t>
      </w:r>
      <w:r>
        <w:rPr>
          <w:rStyle w:val="WW8Num3z0"/>
          <w:rFonts w:ascii="Verdana" w:hAnsi="Verdana"/>
          <w:color w:val="4682B4"/>
          <w:sz w:val="18"/>
          <w:szCs w:val="18"/>
        </w:rPr>
        <w:t>МОДЭК</w:t>
      </w:r>
      <w:r>
        <w:rPr>
          <w:rFonts w:ascii="Verdana" w:hAnsi="Verdana"/>
          <w:color w:val="000000"/>
          <w:sz w:val="18"/>
          <w:szCs w:val="18"/>
        </w:rPr>
        <w:t>», 2005. - Т. 1. - 568 е.; Т. 2. - 456 с.</w:t>
      </w:r>
    </w:p>
    <w:p w14:paraId="2F60E583"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371. Фельдштейн, Д.И. Человек в современном мире: возможности развития / Д.И.Фельдштейн // Человек и образование. 2009. - № 3. - С. 10-16.</w:t>
      </w:r>
    </w:p>
    <w:p w14:paraId="33519F18"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372. Феномен опережения как приоритетный критерий модернизации образования взрослых </w:t>
      </w:r>
      <w:r>
        <w:rPr>
          <w:rFonts w:ascii="Verdana" w:hAnsi="Verdana"/>
          <w:color w:val="000000"/>
          <w:sz w:val="18"/>
          <w:szCs w:val="18"/>
        </w:rPr>
        <w:lastRenderedPageBreak/>
        <w:t>в России: коллективная монография / под ред.</w:t>
      </w:r>
    </w:p>
    <w:p w14:paraId="5D5120A7"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373. B.В.Горшковой. СПб.: ГНУ ИОВ РАО, 2007. - 212 с.</w:t>
      </w:r>
    </w:p>
    <w:p w14:paraId="0C5E84B5"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374. Филоненко, В.И. Студенчество современной России: парадоксы существования: монография / В.И.Филоненко. Ростов н/Д.: Изд-во ЮФУ, 2009. -314 с.</w:t>
      </w:r>
    </w:p>
    <w:p w14:paraId="2115C5A9"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375. Филонович, С.Р. Life-long learning: последствия для высшей школы /</w:t>
      </w:r>
    </w:p>
    <w:p w14:paraId="5B4C96D2"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376. C.Р.Филонович // Вопросы образования. 2010. - № 4. - С. 55 - 65.</w:t>
      </w:r>
    </w:p>
    <w:p w14:paraId="2442D97F"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377. Философский энциклопедический словарь / ред.-сост. Е.Ф.</w:t>
      </w:r>
      <w:r>
        <w:rPr>
          <w:rStyle w:val="WW8Num2z0"/>
          <w:rFonts w:ascii="Verdana" w:hAnsi="Verdana"/>
          <w:color w:val="000000"/>
          <w:sz w:val="18"/>
          <w:szCs w:val="18"/>
        </w:rPr>
        <w:t> </w:t>
      </w:r>
      <w:r>
        <w:rPr>
          <w:rStyle w:val="WW8Num3z0"/>
          <w:rFonts w:ascii="Verdana" w:hAnsi="Verdana"/>
          <w:color w:val="4682B4"/>
          <w:sz w:val="18"/>
          <w:szCs w:val="18"/>
        </w:rPr>
        <w:t>Губский</w:t>
      </w:r>
      <w:r>
        <w:rPr>
          <w:rFonts w:ascii="Verdana" w:hAnsi="Verdana"/>
          <w:color w:val="000000"/>
          <w:sz w:val="18"/>
          <w:szCs w:val="18"/>
        </w:rPr>
        <w:t>, Г.В. Кораблева, В.А. Лутченко. М.: ИНФРА-М, 2006. - 576 с.</w:t>
      </w:r>
    </w:p>
    <w:p w14:paraId="339EA37F"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378. Фокин, Ю.Г.</w:t>
      </w:r>
      <w:r>
        <w:rPr>
          <w:rStyle w:val="WW8Num2z0"/>
          <w:rFonts w:ascii="Verdana" w:hAnsi="Verdana"/>
          <w:color w:val="000000"/>
          <w:sz w:val="18"/>
          <w:szCs w:val="18"/>
        </w:rPr>
        <w:t> </w:t>
      </w:r>
      <w:r>
        <w:rPr>
          <w:rStyle w:val="WW8Num3z0"/>
          <w:rFonts w:ascii="Verdana" w:hAnsi="Verdana"/>
          <w:color w:val="4682B4"/>
          <w:sz w:val="18"/>
          <w:szCs w:val="18"/>
        </w:rPr>
        <w:t>Преподавание</w:t>
      </w:r>
      <w:r>
        <w:rPr>
          <w:rStyle w:val="WW8Num2z0"/>
          <w:rFonts w:ascii="Verdana" w:hAnsi="Verdana"/>
          <w:color w:val="000000"/>
          <w:sz w:val="18"/>
          <w:szCs w:val="18"/>
        </w:rPr>
        <w:t> </w:t>
      </w:r>
      <w:r>
        <w:rPr>
          <w:rFonts w:ascii="Verdana" w:hAnsi="Verdana"/>
          <w:color w:val="000000"/>
          <w:sz w:val="18"/>
          <w:szCs w:val="18"/>
        </w:rPr>
        <w:t>и воспитание в высшей школе: методология, цели и содержание, творчество: учеб. пособие / Ю.Г.Фокин. М.: Академия, 2002. - 224 с.</w:t>
      </w:r>
    </w:p>
    <w:p w14:paraId="67F3081D"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379. Фомичева, И.Г. Теоретико-методологические основания структуризации педагогического знания / И.Г.Фомичева // Педагогика. 2001. - № 9. - С. 1— 19.</w:t>
      </w:r>
    </w:p>
    <w:p w14:paraId="718B3D96"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380. Фомичева, И.Г. Философия образования: некоторые подходы к проблеме / И.Г.Фомичева. Новосибирск: Изд-во СО</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2004. - 144 с.</w:t>
      </w:r>
    </w:p>
    <w:p w14:paraId="05C6A9C4"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381.</w:t>
      </w:r>
      <w:r>
        <w:rPr>
          <w:rStyle w:val="WW8Num2z0"/>
          <w:rFonts w:ascii="Verdana" w:hAnsi="Verdana"/>
          <w:color w:val="000000"/>
          <w:sz w:val="18"/>
          <w:szCs w:val="18"/>
        </w:rPr>
        <w:t> </w:t>
      </w:r>
      <w:r>
        <w:rPr>
          <w:rStyle w:val="WW8Num3z0"/>
          <w:rFonts w:ascii="Verdana" w:hAnsi="Verdana"/>
          <w:color w:val="4682B4"/>
          <w:sz w:val="18"/>
          <w:szCs w:val="18"/>
        </w:rPr>
        <w:t>Фопель</w:t>
      </w:r>
      <w:r>
        <w:rPr>
          <w:rFonts w:ascii="Verdana" w:hAnsi="Verdana"/>
          <w:color w:val="000000"/>
          <w:sz w:val="18"/>
          <w:szCs w:val="18"/>
        </w:rPr>
        <w:t>, К. Психологические принципы обучения взрослых: проведениеворкшопов : семинаров, мастер-классов / К.Фопель; пер с нем. М.Полякова. — М.: Генезис, 2010.-360 с.</w:t>
      </w:r>
    </w:p>
    <w:p w14:paraId="316B8ADD"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382. Франк, C.JI. Духовные основы общества / С.Л.Франк. М.: Республика, 1992.-511 с.</w:t>
      </w:r>
    </w:p>
    <w:p w14:paraId="05BAFEC7"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383. Хабермас, Ю. Моральное сознание и</w:t>
      </w:r>
      <w:r>
        <w:rPr>
          <w:rStyle w:val="WW8Num2z0"/>
          <w:rFonts w:ascii="Verdana" w:hAnsi="Verdana"/>
          <w:color w:val="000000"/>
          <w:sz w:val="18"/>
          <w:szCs w:val="18"/>
        </w:rPr>
        <w:t> </w:t>
      </w:r>
      <w:r>
        <w:rPr>
          <w:rStyle w:val="WW8Num3z0"/>
          <w:rFonts w:ascii="Verdana" w:hAnsi="Verdana"/>
          <w:color w:val="4682B4"/>
          <w:sz w:val="18"/>
          <w:szCs w:val="18"/>
        </w:rPr>
        <w:t>коммуникативное</w:t>
      </w:r>
      <w:r>
        <w:rPr>
          <w:rStyle w:val="WW8Num2z0"/>
          <w:rFonts w:ascii="Verdana" w:hAnsi="Verdana"/>
          <w:color w:val="000000"/>
          <w:sz w:val="18"/>
          <w:szCs w:val="18"/>
        </w:rPr>
        <w:t> </w:t>
      </w:r>
      <w:r>
        <w:rPr>
          <w:rFonts w:ascii="Verdana" w:hAnsi="Verdana"/>
          <w:color w:val="000000"/>
          <w:sz w:val="18"/>
          <w:szCs w:val="18"/>
        </w:rPr>
        <w:t>действие / Ю.Хабермас; под ред. Д.В.Скляднева. СПб.: Наука, 2000. - 380 с.</w:t>
      </w:r>
    </w:p>
    <w:p w14:paraId="71CCDE80"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384. Хакен, Г. Синергетика: иерархия неустойчивостей в самоорганизующихся системах / Г.Хакен. М.: Мир, 1985. - 424 с.</w:t>
      </w:r>
    </w:p>
    <w:p w14:paraId="5B80B5E8"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385. Худин, А.Н. Теория и практика управления устойчивым развитием образовательного процесса в университете: монография / А.Н.Худин. -Курск: Изд-во Курск, гос. ун-та, 2008. 320 с.</w:t>
      </w:r>
    </w:p>
    <w:p w14:paraId="73CF6436"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386.</w:t>
      </w:r>
      <w:r>
        <w:rPr>
          <w:rStyle w:val="WW8Num2z0"/>
          <w:rFonts w:ascii="Verdana" w:hAnsi="Verdana"/>
          <w:color w:val="000000"/>
          <w:sz w:val="18"/>
          <w:szCs w:val="18"/>
        </w:rPr>
        <w:t> </w:t>
      </w:r>
      <w:r>
        <w:rPr>
          <w:rStyle w:val="WW8Num3z0"/>
          <w:rFonts w:ascii="Verdana" w:hAnsi="Verdana"/>
          <w:color w:val="4682B4"/>
          <w:sz w:val="18"/>
          <w:szCs w:val="18"/>
        </w:rPr>
        <w:t>Чарнолуский</w:t>
      </w:r>
      <w:r>
        <w:rPr>
          <w:rFonts w:ascii="Verdana" w:hAnsi="Verdana"/>
          <w:color w:val="000000"/>
          <w:sz w:val="18"/>
          <w:szCs w:val="18"/>
        </w:rPr>
        <w:t>, В.И. Основные вопросы организации внешкольного образования в России / В.И.Чернолуский. СПб.: Издание т-ва «</w:t>
      </w:r>
      <w:r>
        <w:rPr>
          <w:rStyle w:val="WW8Num3z0"/>
          <w:rFonts w:ascii="Verdana" w:hAnsi="Verdana"/>
          <w:color w:val="4682B4"/>
          <w:sz w:val="18"/>
          <w:szCs w:val="18"/>
        </w:rPr>
        <w:t>Знание</w:t>
      </w:r>
      <w:r>
        <w:rPr>
          <w:rFonts w:ascii="Verdana" w:hAnsi="Verdana"/>
          <w:color w:val="000000"/>
          <w:sz w:val="18"/>
          <w:szCs w:val="18"/>
        </w:rPr>
        <w:t>», 1909.-90 с.</w:t>
      </w:r>
    </w:p>
    <w:p w14:paraId="76447123"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387.</w:t>
      </w:r>
      <w:r>
        <w:rPr>
          <w:rStyle w:val="WW8Num2z0"/>
          <w:rFonts w:ascii="Verdana" w:hAnsi="Verdana"/>
          <w:color w:val="000000"/>
          <w:sz w:val="18"/>
          <w:szCs w:val="18"/>
        </w:rPr>
        <w:t> </w:t>
      </w:r>
      <w:r>
        <w:rPr>
          <w:rStyle w:val="WW8Num3z0"/>
          <w:rFonts w:ascii="Verdana" w:hAnsi="Verdana"/>
          <w:color w:val="4682B4"/>
          <w:sz w:val="18"/>
          <w:szCs w:val="18"/>
        </w:rPr>
        <w:t>Чекалева</w:t>
      </w:r>
      <w:r>
        <w:rPr>
          <w:rFonts w:ascii="Verdana" w:hAnsi="Verdana"/>
          <w:color w:val="000000"/>
          <w:sz w:val="18"/>
          <w:szCs w:val="18"/>
        </w:rPr>
        <w:t>, Н.В. Педагогическая подготовка будущего учителя к профессиональной деятельности в современной школе: науч.-метод. материалы / Н.В.Чекалева. СПб.: Книжный Дом, 2008. - 296 с.</w:t>
      </w:r>
    </w:p>
    <w:p w14:paraId="3AB53FEE"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388. Чернышевский, Н.Г. Антропологический принцип в философии / Н.Г.Чернышевский // Избранные философские сочинения: в 3-х т. / под общ. ред. М.М.Григорьяна. М.: Госполитиздат, 1951. - Т. 3. - 915 с.</w:t>
      </w:r>
    </w:p>
    <w:p w14:paraId="56625CCF"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389. Чичерин, Б.Н. Воспоминания. Москва сороковых годов / Б.Н.Чичерин. М.: Изд.</w:t>
      </w:r>
    </w:p>
    <w:p w14:paraId="168F58C1"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390. М. и С. Сабашниковых, 1929. 296 с.</w:t>
      </w:r>
    </w:p>
    <w:p w14:paraId="144C98A4"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391.</w:t>
      </w:r>
      <w:r>
        <w:rPr>
          <w:rStyle w:val="WW8Num2z0"/>
          <w:rFonts w:ascii="Verdana" w:hAnsi="Verdana"/>
          <w:color w:val="000000"/>
          <w:sz w:val="18"/>
          <w:szCs w:val="18"/>
        </w:rPr>
        <w:t> </w:t>
      </w:r>
      <w:r>
        <w:rPr>
          <w:rStyle w:val="WW8Num3z0"/>
          <w:rFonts w:ascii="Verdana" w:hAnsi="Verdana"/>
          <w:color w:val="4682B4"/>
          <w:sz w:val="18"/>
          <w:szCs w:val="18"/>
        </w:rPr>
        <w:t>Чупров</w:t>
      </w:r>
      <w:r>
        <w:rPr>
          <w:rFonts w:ascii="Verdana" w:hAnsi="Verdana"/>
          <w:color w:val="000000"/>
          <w:sz w:val="18"/>
          <w:szCs w:val="18"/>
        </w:rPr>
        <w:t>, В.И. Социология молодежи: учебник / В.И.Чупров, Ю.А.Зубок. М.: ИНФРА-М, 2011.-336 с.</w:t>
      </w:r>
    </w:p>
    <w:p w14:paraId="59888BB7"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392.</w:t>
      </w:r>
      <w:r>
        <w:rPr>
          <w:rStyle w:val="WW8Num2z0"/>
          <w:rFonts w:ascii="Verdana" w:hAnsi="Verdana"/>
          <w:color w:val="000000"/>
          <w:sz w:val="18"/>
          <w:szCs w:val="18"/>
        </w:rPr>
        <w:t> </w:t>
      </w:r>
      <w:r>
        <w:rPr>
          <w:rStyle w:val="WW8Num3z0"/>
          <w:rFonts w:ascii="Verdana" w:hAnsi="Verdana"/>
          <w:color w:val="4682B4"/>
          <w:sz w:val="18"/>
          <w:szCs w:val="18"/>
        </w:rPr>
        <w:t>Шадриков</w:t>
      </w:r>
      <w:r>
        <w:rPr>
          <w:rFonts w:ascii="Verdana" w:hAnsi="Verdana"/>
          <w:color w:val="000000"/>
          <w:sz w:val="18"/>
          <w:szCs w:val="18"/>
        </w:rPr>
        <w:t>, В.Д. Происхождение человечности / В.Д.Шадриков. М.: Логос, 2004. - 296 с.</w:t>
      </w:r>
    </w:p>
    <w:p w14:paraId="6664D7E6"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393. Шаламова, Л.</w:t>
      </w:r>
      <w:r>
        <w:rPr>
          <w:rStyle w:val="WW8Num2z0"/>
          <w:rFonts w:ascii="Verdana" w:hAnsi="Verdana"/>
          <w:color w:val="000000"/>
          <w:sz w:val="18"/>
          <w:szCs w:val="18"/>
        </w:rPr>
        <w:t> </w:t>
      </w:r>
      <w:r>
        <w:rPr>
          <w:rStyle w:val="WW8Num3z0"/>
          <w:rFonts w:ascii="Verdana" w:hAnsi="Verdana"/>
          <w:color w:val="4682B4"/>
          <w:sz w:val="18"/>
          <w:szCs w:val="18"/>
        </w:rPr>
        <w:t>Студенческое</w:t>
      </w:r>
      <w:r>
        <w:rPr>
          <w:rStyle w:val="WW8Num2z0"/>
          <w:rFonts w:ascii="Verdana" w:hAnsi="Verdana"/>
          <w:color w:val="000000"/>
          <w:sz w:val="18"/>
          <w:szCs w:val="18"/>
        </w:rPr>
        <w:t> </w:t>
      </w:r>
      <w:r>
        <w:rPr>
          <w:rFonts w:ascii="Verdana" w:hAnsi="Verdana"/>
          <w:color w:val="000000"/>
          <w:sz w:val="18"/>
          <w:szCs w:val="18"/>
        </w:rPr>
        <w:t>самоуправление как фактор социальной активности молодежи / Л.Шаламова // Высшее образование в России. 2007. - № 8. - С. 72 - 74.</w:t>
      </w:r>
    </w:p>
    <w:p w14:paraId="45BB8C63"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394.</w:t>
      </w:r>
      <w:r>
        <w:rPr>
          <w:rStyle w:val="WW8Num2z0"/>
          <w:rFonts w:ascii="Verdana" w:hAnsi="Verdana"/>
          <w:color w:val="000000"/>
          <w:sz w:val="18"/>
          <w:szCs w:val="18"/>
        </w:rPr>
        <w:t> </w:t>
      </w:r>
      <w:r>
        <w:rPr>
          <w:rStyle w:val="WW8Num3z0"/>
          <w:rFonts w:ascii="Verdana" w:hAnsi="Verdana"/>
          <w:color w:val="4682B4"/>
          <w:sz w:val="18"/>
          <w:szCs w:val="18"/>
        </w:rPr>
        <w:t>Шаповал</w:t>
      </w:r>
      <w:r>
        <w:rPr>
          <w:rFonts w:ascii="Verdana" w:hAnsi="Verdana"/>
          <w:color w:val="000000"/>
          <w:sz w:val="18"/>
          <w:szCs w:val="18"/>
        </w:rPr>
        <w:t>, И.А. Психологическое здоровье учителя: проблемы, ресурсы, риски: монография / И.А.Шаповал, О.В.Кузьменкова. Оренбург: ГБУ</w:t>
      </w:r>
      <w:r>
        <w:rPr>
          <w:rStyle w:val="WW8Num2z0"/>
          <w:rFonts w:ascii="Verdana" w:hAnsi="Verdana"/>
          <w:color w:val="000000"/>
          <w:sz w:val="18"/>
          <w:szCs w:val="18"/>
        </w:rPr>
        <w:t> </w:t>
      </w:r>
      <w:r>
        <w:rPr>
          <w:rStyle w:val="WW8Num3z0"/>
          <w:rFonts w:ascii="Verdana" w:hAnsi="Verdana"/>
          <w:color w:val="4682B4"/>
          <w:sz w:val="18"/>
          <w:szCs w:val="18"/>
        </w:rPr>
        <w:t>РЦРО</w:t>
      </w:r>
      <w:r>
        <w:rPr>
          <w:rFonts w:ascii="Verdana" w:hAnsi="Verdana"/>
          <w:color w:val="000000"/>
          <w:sz w:val="18"/>
          <w:szCs w:val="18"/>
        </w:rPr>
        <w:t>, 2011.- 177 с.</w:t>
      </w:r>
    </w:p>
    <w:p w14:paraId="47059924"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395. Шаповалов, В.К. Социальное обучение взрослых: история, теория, технология: монография / В.К.Шаповалов. М.: Дашков и К0, 2011.-264 с.</w:t>
      </w:r>
    </w:p>
    <w:p w14:paraId="3CD0D87D"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396. Шарданов, А.Н. Становление новой парадигмы образования как аспект современных цивилизационных процессов: автореф. дис. . канд. философ, наук / А.Н.Шарданов. Нальчик, 2004. - 23 с.</w:t>
      </w:r>
    </w:p>
    <w:p w14:paraId="330E0828"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397. Шашкова, С.Н. Взаимодействие высшего профессионального образования и рынка труда в условиях трансформации современного российского общества: автореф. канд. социолог, наук / С.Н.Шашкова. Тула, 2006, - 24 с.</w:t>
      </w:r>
    </w:p>
    <w:p w14:paraId="3C5BAAB7"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398. Ширинский-Шихматов, A.A. Воскресные школы в России / А.А.Ширинский-Шихматов. СПб.: Мин-во нар. просвещ., 1863. - 58 с.</w:t>
      </w:r>
    </w:p>
    <w:p w14:paraId="23B11390"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399.</w:t>
      </w:r>
      <w:r>
        <w:rPr>
          <w:rStyle w:val="WW8Num2z0"/>
          <w:rFonts w:ascii="Verdana" w:hAnsi="Verdana"/>
          <w:color w:val="000000"/>
          <w:sz w:val="18"/>
          <w:szCs w:val="18"/>
        </w:rPr>
        <w:t> </w:t>
      </w:r>
      <w:r>
        <w:rPr>
          <w:rStyle w:val="WW8Num3z0"/>
          <w:rFonts w:ascii="Verdana" w:hAnsi="Verdana"/>
          <w:color w:val="4682B4"/>
          <w:sz w:val="18"/>
          <w:szCs w:val="18"/>
        </w:rPr>
        <w:t>Шиянов</w:t>
      </w:r>
      <w:r>
        <w:rPr>
          <w:rFonts w:ascii="Verdana" w:hAnsi="Verdana"/>
          <w:color w:val="000000"/>
          <w:sz w:val="18"/>
          <w:szCs w:val="18"/>
        </w:rPr>
        <w:t>, E.H. Полипарадигмальность как методологический принцип современной педагогики / Е.Н.Шиянов, Н.Б.Ромаева // Педагогика. 2005. -№9.-С. 17-25.</w:t>
      </w:r>
    </w:p>
    <w:p w14:paraId="5B483010"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400. Шкуратов, В.А. Новая историческая психология: монография / В.А.Шкуратов. Ростов н/Д.: ЮФУ, 2009. - 208 с.</w:t>
      </w:r>
    </w:p>
    <w:p w14:paraId="7B68AADA"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401.</w:t>
      </w:r>
      <w:r>
        <w:rPr>
          <w:rStyle w:val="WW8Num2z0"/>
          <w:rFonts w:ascii="Verdana" w:hAnsi="Verdana"/>
          <w:color w:val="000000"/>
          <w:sz w:val="18"/>
          <w:szCs w:val="18"/>
        </w:rPr>
        <w:t> </w:t>
      </w:r>
      <w:r>
        <w:rPr>
          <w:rStyle w:val="WW8Num3z0"/>
          <w:rFonts w:ascii="Verdana" w:hAnsi="Verdana"/>
          <w:color w:val="4682B4"/>
          <w:sz w:val="18"/>
          <w:szCs w:val="18"/>
        </w:rPr>
        <w:t>Штейнберг</w:t>
      </w:r>
      <w:r>
        <w:rPr>
          <w:rFonts w:ascii="Verdana" w:hAnsi="Verdana"/>
          <w:color w:val="000000"/>
          <w:sz w:val="18"/>
          <w:szCs w:val="18"/>
        </w:rPr>
        <w:t>, В.Э. Системные аспекты инструментальной</w:t>
      </w:r>
      <w:r>
        <w:rPr>
          <w:rStyle w:val="WW8Num2z0"/>
          <w:rFonts w:ascii="Verdana" w:hAnsi="Verdana"/>
          <w:color w:val="000000"/>
          <w:sz w:val="18"/>
          <w:szCs w:val="18"/>
        </w:rPr>
        <w:t> </w:t>
      </w:r>
      <w:r>
        <w:rPr>
          <w:rStyle w:val="WW8Num3z0"/>
          <w:rFonts w:ascii="Verdana" w:hAnsi="Verdana"/>
          <w:color w:val="4682B4"/>
          <w:sz w:val="18"/>
          <w:szCs w:val="18"/>
        </w:rPr>
        <w:t>дидактики</w:t>
      </w:r>
      <w:r>
        <w:rPr>
          <w:rStyle w:val="WW8Num2z0"/>
          <w:rFonts w:ascii="Verdana" w:hAnsi="Verdana"/>
          <w:color w:val="000000"/>
          <w:sz w:val="18"/>
          <w:szCs w:val="18"/>
        </w:rPr>
        <w:t> </w:t>
      </w:r>
      <w:r>
        <w:rPr>
          <w:rFonts w:ascii="Verdana" w:hAnsi="Verdana"/>
          <w:color w:val="000000"/>
          <w:sz w:val="18"/>
          <w:szCs w:val="18"/>
        </w:rPr>
        <w:t>как новой образовательной технологии / В.Э.Штейнберг, Н.Н.Манько // Сибирский педагогический журнал. 2007. - №1. - С. 60 - 67.</w:t>
      </w:r>
    </w:p>
    <w:p w14:paraId="796F739D"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402. Шубин, А. Россия 2020: будущее страны в условиях глобальных перемен / А.Шубин. - М.: Европа, 2005. - 231 с.</w:t>
      </w:r>
    </w:p>
    <w:p w14:paraId="43B34924"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403.</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Fonts w:ascii="Verdana" w:hAnsi="Verdana"/>
          <w:color w:val="000000"/>
          <w:sz w:val="18"/>
          <w:szCs w:val="18"/>
        </w:rPr>
        <w:t>, П.Г. Очерки по философии образования: статьи и лекции / П.Г.Щедровицкий. -М.: Пед. центр «</w:t>
      </w:r>
      <w:r>
        <w:rPr>
          <w:rStyle w:val="WW8Num3z0"/>
          <w:rFonts w:ascii="Verdana" w:hAnsi="Verdana"/>
          <w:color w:val="4682B4"/>
          <w:sz w:val="18"/>
          <w:szCs w:val="18"/>
        </w:rPr>
        <w:t>Эксперимент</w:t>
      </w:r>
      <w:r>
        <w:rPr>
          <w:rFonts w:ascii="Verdana" w:hAnsi="Verdana"/>
          <w:color w:val="000000"/>
          <w:sz w:val="18"/>
          <w:szCs w:val="18"/>
        </w:rPr>
        <w:t>», 1993. 156 с.</w:t>
      </w:r>
    </w:p>
    <w:p w14:paraId="5009D4B3"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404. Эриксон, Э.Г. Трагедия личности / Э.Г.Эриксон. М.: Алгоритм; ЭКСМО,2008.-256 с.</w:t>
      </w:r>
    </w:p>
    <w:p w14:paraId="2431C313"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405. Юдин, Э.Г. Методология науки. Системность. Деятельность / Э.Г.Юдин. -М.: Эдуториал УРСС, 1997. 445 с.</w:t>
      </w:r>
    </w:p>
    <w:p w14:paraId="241586E5"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406. Ядов, В.А. Современная теоретическая социология как концептуальная база исследований российских трансформаций / В.А.Ядов. СПб.: Интерсоцис,2009.- 138 с.</w:t>
      </w:r>
    </w:p>
    <w:p w14:paraId="68E4D49C"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407.</w:t>
      </w:r>
      <w:r>
        <w:rPr>
          <w:rStyle w:val="WW8Num2z0"/>
          <w:rFonts w:ascii="Verdana" w:hAnsi="Verdana"/>
          <w:color w:val="000000"/>
          <w:sz w:val="18"/>
          <w:szCs w:val="18"/>
        </w:rPr>
        <w:t> </w:t>
      </w:r>
      <w:r>
        <w:rPr>
          <w:rStyle w:val="WW8Num3z0"/>
          <w:rFonts w:ascii="Verdana" w:hAnsi="Verdana"/>
          <w:color w:val="4682B4"/>
          <w:sz w:val="18"/>
          <w:szCs w:val="18"/>
        </w:rPr>
        <w:t>Якиманская</w:t>
      </w:r>
      <w:r>
        <w:rPr>
          <w:rFonts w:ascii="Verdana" w:hAnsi="Verdana"/>
          <w:color w:val="000000"/>
          <w:sz w:val="18"/>
          <w:szCs w:val="18"/>
        </w:rPr>
        <w:t>, И.С. Педагогическая психология: основные проблемы / И.С.Якиманская. М.: Изд-во МПСИ; Воронеж: НПО «</w:t>
      </w:r>
      <w:r>
        <w:rPr>
          <w:rStyle w:val="WW8Num3z0"/>
          <w:rFonts w:ascii="Verdana" w:hAnsi="Verdana"/>
          <w:color w:val="4682B4"/>
          <w:sz w:val="18"/>
          <w:szCs w:val="18"/>
        </w:rPr>
        <w:t>МОДЭК</w:t>
      </w:r>
      <w:r>
        <w:rPr>
          <w:rFonts w:ascii="Verdana" w:hAnsi="Verdana"/>
          <w:color w:val="000000"/>
          <w:sz w:val="18"/>
          <w:szCs w:val="18"/>
        </w:rPr>
        <w:t>», 2008. - 648 с.</w:t>
      </w:r>
    </w:p>
    <w:p w14:paraId="2DBD4136"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408.</w:t>
      </w:r>
      <w:r>
        <w:rPr>
          <w:rStyle w:val="WW8Num2z0"/>
          <w:rFonts w:ascii="Verdana" w:hAnsi="Verdana"/>
          <w:color w:val="000000"/>
          <w:sz w:val="18"/>
          <w:szCs w:val="18"/>
        </w:rPr>
        <w:t> </w:t>
      </w:r>
      <w:r>
        <w:rPr>
          <w:rStyle w:val="WW8Num3z0"/>
          <w:rFonts w:ascii="Verdana" w:hAnsi="Verdana"/>
          <w:color w:val="4682B4"/>
          <w:sz w:val="18"/>
          <w:szCs w:val="18"/>
        </w:rPr>
        <w:t>Ямбург</w:t>
      </w:r>
      <w:r>
        <w:rPr>
          <w:rFonts w:ascii="Verdana" w:hAnsi="Verdana"/>
          <w:color w:val="000000"/>
          <w:sz w:val="18"/>
          <w:szCs w:val="18"/>
        </w:rPr>
        <w:t>, Е.А. Школа на пути к свободе: культурно-историческая педагогика / Е.А.Ямбург. М.: Пер СЭ, 2000. - 351 с.</w:t>
      </w:r>
    </w:p>
    <w:p w14:paraId="507B749B"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409. Agarwal, A. Time perspective in achievement motivation / A.Agarwal, L.B.Tripathi // Psychologia: An International Journal of Psychology in the Orient. 1980. - № 23(1). - P. 50 - 62.</w:t>
      </w:r>
    </w:p>
    <w:p w14:paraId="2B353CCB"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410. Biesta, Gert J.J. Good Education in an Age of Measurement: Ethics, Politics, Democracy / Gert J.J. Biesta. Stirling: Paradigm, 2010.- 160 p.</w:t>
      </w:r>
    </w:p>
    <w:p w14:paraId="346A1376"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411. Brookfield, S. D. Understanding and facilitating adult learning /' S.D.Brookfield. -S.-Francisco, CA: Jossey-Bass, 1986. 272 p.</w:t>
      </w:r>
    </w:p>
    <w:p w14:paraId="647955EE"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412. Brown, P. Forthcoming: the global auction : the broken promises of education, jobs, and incomes / P. Brown, H. Lauder, D. Ashton. Oxford, U. K.: Oxford University Press, 2011. - 53 p.</w:t>
      </w:r>
    </w:p>
    <w:p w14:paraId="1DE270EB"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413. Bjork, C. Accepting training it is serious / C.Bjork, D.Kay Dzhonston, H.Ross. -Boulder, CO: Paradigm, 2007. 256 p.</w:t>
      </w:r>
    </w:p>
    <w:p w14:paraId="1312989A"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414. Cochran, W.G. The Comparison of Percentages in Matched Samples. Reviewed work(s): Source: Biometika, 1950. № 3 - 4. - Vol. 37. - P. 256 - 266.</w:t>
      </w:r>
    </w:p>
    <w:p w14:paraId="4B750C62"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415. Documents in the Field of education of the Council of Europe Electronic Resource. -Access mode: http://www.european-council.europa.eu/council-meetings/conclusions.</w:t>
      </w:r>
    </w:p>
    <w:p w14:paraId="6468ED88"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416. Eisenstadt, S.N. From generation to generation: age groups and social structure / S.N.Eisenstadt. -N-Y.: Free Press, 1971. 357 p.418.419.420.421.422.423.424,425426427428429430431</w:t>
      </w:r>
    </w:p>
    <w:p w14:paraId="286D63C2"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417. Kolb, D. Experiential Learning / D.Kolb. Englewood Cliffs: Prentice Hall, 1984.- 146 p.</w:t>
      </w:r>
    </w:p>
    <w:p w14:paraId="0798CBCB"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418. McClellan, J. Philosophy of Education / J.McClellan. N.-Y.: Prentice-Hall, 1976.- 218 p.</w:t>
      </w:r>
    </w:p>
    <w:p w14:paraId="0BCED4B6"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419. Monette, M.L. The concept of educational need: an analysis of selected literature / M.L.Monette // Adult Education (U.S.A.). 1977. - № 27(2). - P. 116 - 127.</w:t>
      </w:r>
    </w:p>
    <w:p w14:paraId="18C2F2CE"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420. Olson, G.A. The Future of higher education: perspectives from america's, academic leaders / G.A.Olson, J.W.Presley. N.-Y.: Free Press, 2010.-341 p.</w:t>
      </w:r>
    </w:p>
    <w:p w14:paraId="09E99484"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421. Poggeler, F. Methoden der erwachsenenbildung / F.Poggeler. Feiburg, 1966. -148 p.</w:t>
      </w:r>
    </w:p>
    <w:p w14:paraId="60F350F6"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422. Programme for the International Assessment of Adult Competencies (PIAAC) Electronic Resource. Access mode: http: //nces.ed.gov/surveys/piaac/.</w:t>
      </w:r>
    </w:p>
    <w:p w14:paraId="7175D25E"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423. Sala-i-Martin, X. The Global competitiveness report 2009-2010 / X. Sala-i-Martin. -Geneva, 2009.-216 p.</w:t>
      </w:r>
    </w:p>
    <w:p w14:paraId="50145AA8"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424. Smith, R.M. Learning how to learn: applied theory for adults / R.M.Smith. N.-Y. - Cambridge: the Adult education company, 1982. - 263 p.</w:t>
      </w:r>
    </w:p>
    <w:p w14:paraId="37E6B846"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425. Stanage, S.M. Adult education and phenomenological research: new directions for theory, </w:t>
      </w:r>
      <w:r>
        <w:rPr>
          <w:rFonts w:ascii="Verdana" w:hAnsi="Verdana"/>
          <w:color w:val="000000"/>
          <w:sz w:val="18"/>
          <w:szCs w:val="18"/>
        </w:rPr>
        <w:lastRenderedPageBreak/>
        <w:t>practice and research / S.M.Stanage. Malabar, FL: Robert E. Krieger Publishing, 1987.-327 p.</w:t>
      </w:r>
    </w:p>
    <w:p w14:paraId="293815B8"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426. Szczypkowski, R. Objectives and activities / R.Szczypkowski // Developing, administrating, and evaluating adult education / eds. A.B.Knox &amp; associates. S.Francisco, CA: Jossey-Bass, 2007. - P. 37 - 74.</w:t>
      </w:r>
    </w:p>
    <w:p w14:paraId="67A607D6" w14:textId="77777777" w:rsidR="00A427EB" w:rsidRDefault="00A427EB" w:rsidP="00A427EB">
      <w:pPr>
        <w:pStyle w:val="WW8Num1z2"/>
        <w:shd w:val="clear" w:color="auto" w:fill="F7F7F7"/>
        <w:spacing w:after="0"/>
        <w:rPr>
          <w:rFonts w:ascii="Verdana" w:hAnsi="Verdana"/>
          <w:color w:val="000000"/>
          <w:sz w:val="18"/>
          <w:szCs w:val="18"/>
        </w:rPr>
      </w:pPr>
      <w:r>
        <w:rPr>
          <w:rFonts w:ascii="Verdana" w:hAnsi="Verdana"/>
          <w:color w:val="000000"/>
          <w:sz w:val="18"/>
          <w:szCs w:val="18"/>
        </w:rPr>
        <w:t>427. Thurow, L. Creating wealth: the new rules for individuals: companies and countries in a knowledge-based economy / L.Thurow. N.-Y.: Harper Collin, 1999-301p.</w:t>
      </w:r>
    </w:p>
    <w:p w14:paraId="1CB1CDB5" w14:textId="566C3ACE" w:rsidR="00A427EB" w:rsidRPr="00A427EB" w:rsidRDefault="00A427EB" w:rsidP="00A427EB">
      <w:r>
        <w:rPr>
          <w:rFonts w:ascii="Verdana" w:hAnsi="Verdana"/>
          <w:color w:val="000000"/>
          <w:sz w:val="18"/>
          <w:szCs w:val="18"/>
        </w:rPr>
        <w:br/>
      </w:r>
      <w:r>
        <w:rPr>
          <w:rFonts w:ascii="Verdana" w:hAnsi="Verdana"/>
          <w:color w:val="000000"/>
          <w:sz w:val="18"/>
          <w:szCs w:val="18"/>
        </w:rPr>
        <w:br/>
      </w:r>
    </w:p>
    <w:sectPr w:rsidR="00A427EB" w:rsidRPr="00A427E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43726A" w14:textId="77777777" w:rsidR="00CF575E" w:rsidRDefault="00CF575E">
      <w:pPr>
        <w:spacing w:after="0" w:line="240" w:lineRule="auto"/>
      </w:pPr>
      <w:r>
        <w:separator/>
      </w:r>
    </w:p>
  </w:endnote>
  <w:endnote w:type="continuationSeparator" w:id="0">
    <w:p w14:paraId="1ACBA3FE" w14:textId="77777777" w:rsidR="00CF575E" w:rsidRDefault="00CF5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A16CE" w14:textId="77777777" w:rsidR="00CF575E" w:rsidRDefault="00CF575E">
      <w:pPr>
        <w:spacing w:after="0" w:line="240" w:lineRule="auto"/>
      </w:pPr>
      <w:r>
        <w:separator/>
      </w:r>
    </w:p>
  </w:footnote>
  <w:footnote w:type="continuationSeparator" w:id="0">
    <w:p w14:paraId="1CD22751" w14:textId="77777777" w:rsidR="00CF575E" w:rsidRDefault="00CF57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A020B" w:rsidRPr="006E463D" w:rsidRDefault="007A020B"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F4"/>
    <w:rsid w:val="0000325A"/>
    <w:rsid w:val="0000389A"/>
    <w:rsid w:val="00003A83"/>
    <w:rsid w:val="00003C5B"/>
    <w:rsid w:val="000040F6"/>
    <w:rsid w:val="00004E41"/>
    <w:rsid w:val="000050F4"/>
    <w:rsid w:val="00005E57"/>
    <w:rsid w:val="00006869"/>
    <w:rsid w:val="00006D05"/>
    <w:rsid w:val="00006E18"/>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428A"/>
    <w:rsid w:val="002D4450"/>
    <w:rsid w:val="002D5F75"/>
    <w:rsid w:val="002D7F46"/>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3FE"/>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3A06"/>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1E8"/>
    <w:rsid w:val="00540C6F"/>
    <w:rsid w:val="00540D31"/>
    <w:rsid w:val="00540D57"/>
    <w:rsid w:val="005414EE"/>
    <w:rsid w:val="005416FC"/>
    <w:rsid w:val="00542074"/>
    <w:rsid w:val="0054229A"/>
    <w:rsid w:val="00543B56"/>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6C"/>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9B3"/>
    <w:rsid w:val="006556A7"/>
    <w:rsid w:val="0065587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2C25"/>
    <w:rsid w:val="00695596"/>
    <w:rsid w:val="00695D42"/>
    <w:rsid w:val="00697224"/>
    <w:rsid w:val="006973A8"/>
    <w:rsid w:val="006979AE"/>
    <w:rsid w:val="006A00B7"/>
    <w:rsid w:val="006A0372"/>
    <w:rsid w:val="006A0DBD"/>
    <w:rsid w:val="006A1121"/>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79B"/>
    <w:rsid w:val="007F28BF"/>
    <w:rsid w:val="007F2BA2"/>
    <w:rsid w:val="007F33D7"/>
    <w:rsid w:val="007F453B"/>
    <w:rsid w:val="007F5658"/>
    <w:rsid w:val="007F60D8"/>
    <w:rsid w:val="007F6453"/>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4D95"/>
    <w:rsid w:val="008851E3"/>
    <w:rsid w:val="008852DA"/>
    <w:rsid w:val="008853C2"/>
    <w:rsid w:val="00885A85"/>
    <w:rsid w:val="00886DB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1CA"/>
    <w:rsid w:val="00982949"/>
    <w:rsid w:val="00983740"/>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7A9"/>
    <w:rsid w:val="00995F94"/>
    <w:rsid w:val="00996180"/>
    <w:rsid w:val="00996D1A"/>
    <w:rsid w:val="009A00E9"/>
    <w:rsid w:val="009A0E27"/>
    <w:rsid w:val="009A21C2"/>
    <w:rsid w:val="009A33B6"/>
    <w:rsid w:val="009A36E8"/>
    <w:rsid w:val="009A40FF"/>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42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C6631"/>
    <w:rsid w:val="00BD035C"/>
    <w:rsid w:val="00BD0DD0"/>
    <w:rsid w:val="00BD1145"/>
    <w:rsid w:val="00BD2429"/>
    <w:rsid w:val="00BD2786"/>
    <w:rsid w:val="00BD3928"/>
    <w:rsid w:val="00BD3F32"/>
    <w:rsid w:val="00BD4802"/>
    <w:rsid w:val="00BD54C3"/>
    <w:rsid w:val="00BD591C"/>
    <w:rsid w:val="00BD5E29"/>
    <w:rsid w:val="00BD6825"/>
    <w:rsid w:val="00BD765A"/>
    <w:rsid w:val="00BE0D3D"/>
    <w:rsid w:val="00BE1396"/>
    <w:rsid w:val="00BE1C05"/>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59D4"/>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575E"/>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208FD"/>
    <w:rsid w:val="00F20E98"/>
    <w:rsid w:val="00F22E42"/>
    <w:rsid w:val="00F23042"/>
    <w:rsid w:val="00F2340F"/>
    <w:rsid w:val="00F23A9C"/>
    <w:rsid w:val="00F25043"/>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819</TotalTime>
  <Pages>40</Pages>
  <Words>21667</Words>
  <Characters>123507</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144885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205</cp:revision>
  <cp:lastPrinted>2009-02-06T05:36:00Z</cp:lastPrinted>
  <dcterms:created xsi:type="dcterms:W3CDTF">2016-09-19T15:12:00Z</dcterms:created>
  <dcterms:modified xsi:type="dcterms:W3CDTF">2016-10-12T15:17:00Z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