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04B78F4F" w:rsidR="004F5354" w:rsidRPr="00BF6F82" w:rsidRDefault="00BF6F82" w:rsidP="00BF6F82">
      <w:bookmarkStart w:id="0" w:name="_GoBack"/>
      <w:proofErr w:type="spellStart"/>
      <w:r>
        <w:rPr>
          <w:rFonts w:ascii="Verdana" w:hAnsi="Verdana"/>
          <w:b/>
          <w:bCs/>
          <w:color w:val="000000"/>
          <w:shd w:val="clear" w:color="auto" w:fill="FFFFFF"/>
        </w:rPr>
        <w:t>Пасічник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взаємозв'язку</w:t>
      </w:r>
      <w:proofErr w:type="spellEnd"/>
      <w:r>
        <w:rPr>
          <w:rFonts w:ascii="Verdana" w:hAnsi="Verdana"/>
          <w:b/>
          <w:bCs/>
          <w:color w:val="000000"/>
          <w:shd w:val="clear" w:color="auto" w:fill="FFFFFF"/>
        </w:rPr>
        <w:t xml:space="preserve"> образного і </w:t>
      </w:r>
      <w:proofErr w:type="spellStart"/>
      <w:r>
        <w:rPr>
          <w:rFonts w:ascii="Verdana" w:hAnsi="Verdana"/>
          <w:b/>
          <w:bCs/>
          <w:color w:val="000000"/>
          <w:shd w:val="clear" w:color="auto" w:fill="FFFFFF"/>
        </w:rPr>
        <w:t>понятійного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мислення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учнів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молодшого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BF6F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B56D5" w14:textId="77777777" w:rsidR="00DD46E3" w:rsidRDefault="00DD46E3">
      <w:pPr>
        <w:spacing w:after="0" w:line="240" w:lineRule="auto"/>
      </w:pPr>
      <w:r>
        <w:separator/>
      </w:r>
    </w:p>
  </w:endnote>
  <w:endnote w:type="continuationSeparator" w:id="0">
    <w:p w14:paraId="73C4C006" w14:textId="77777777" w:rsidR="00DD46E3" w:rsidRDefault="00DD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48F88" w14:textId="77777777" w:rsidR="00DD46E3" w:rsidRDefault="00DD46E3">
      <w:pPr>
        <w:spacing w:after="0" w:line="240" w:lineRule="auto"/>
      </w:pPr>
      <w:r>
        <w:separator/>
      </w:r>
    </w:p>
  </w:footnote>
  <w:footnote w:type="continuationSeparator" w:id="0">
    <w:p w14:paraId="3881BC7F" w14:textId="77777777" w:rsidR="00DD46E3" w:rsidRDefault="00DD4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46E3"/>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24050</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4775</cp:revision>
  <cp:lastPrinted>2009-02-06T05:36:00Z</cp:lastPrinted>
  <dcterms:created xsi:type="dcterms:W3CDTF">2016-09-19T15:12:00Z</dcterms:created>
  <dcterms:modified xsi:type="dcterms:W3CDTF">2017-01-29T15:12:00Z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