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179A0F" w14:textId="1F9EBC0B" w:rsidR="004F5354" w:rsidRPr="006A048F" w:rsidRDefault="006A048F" w:rsidP="006A048F">
      <w:bookmarkStart w:id="0" w:name="_GoBack"/>
      <w:r>
        <w:rPr>
          <w:rFonts w:ascii="Verdana" w:hAnsi="Verdana"/>
          <w:b/>
          <w:bCs/>
          <w:color w:val="000000"/>
          <w:shd w:val="clear" w:color="auto" w:fill="FFFFFF"/>
        </w:rPr>
        <w:t xml:space="preserve">Торба </w:t>
      </w:r>
      <w:proofErr w:type="spellStart"/>
      <w:r>
        <w:rPr>
          <w:rFonts w:ascii="Verdana" w:hAnsi="Verdana"/>
          <w:b/>
          <w:bCs/>
          <w:color w:val="000000"/>
          <w:shd w:val="clear" w:color="auto" w:fill="FFFFFF"/>
        </w:rPr>
        <w:t>Наталія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Григорівна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Психологічні</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чинники</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профілактики</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конфліктів</w:t>
      </w:r>
      <w:proofErr w:type="spellEnd"/>
      <w:r>
        <w:rPr>
          <w:rFonts w:ascii="Verdana" w:hAnsi="Verdana"/>
          <w:b/>
          <w:bCs/>
          <w:color w:val="000000"/>
          <w:shd w:val="clear" w:color="auto" w:fill="FFFFFF"/>
        </w:rPr>
        <w:t xml:space="preserve"> у </w:t>
      </w:r>
      <w:proofErr w:type="spellStart"/>
      <w:r>
        <w:rPr>
          <w:rFonts w:ascii="Verdana" w:hAnsi="Verdana"/>
          <w:b/>
          <w:bCs/>
          <w:color w:val="000000"/>
          <w:shd w:val="clear" w:color="auto" w:fill="FFFFFF"/>
        </w:rPr>
        <w:t>педагогічному</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процесі</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професійно-технічних</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навчальних</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закладів</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w:t>
      </w:r>
      <w:proofErr w:type="spellEnd"/>
      <w:r>
        <w:rPr>
          <w:rFonts w:ascii="Verdana" w:hAnsi="Verdana"/>
          <w:b/>
          <w:bCs/>
          <w:color w:val="000000"/>
          <w:shd w:val="clear" w:color="auto" w:fill="FFFFFF"/>
        </w:rPr>
        <w:t xml:space="preserve">. канд. психол. наук: 19.00.07, Нац. акад. </w:t>
      </w:r>
      <w:proofErr w:type="spellStart"/>
      <w:r>
        <w:rPr>
          <w:rFonts w:ascii="Verdana" w:hAnsi="Verdana"/>
          <w:b/>
          <w:bCs/>
          <w:color w:val="000000"/>
          <w:shd w:val="clear" w:color="auto" w:fill="FFFFFF"/>
        </w:rPr>
        <w:t>пед</w:t>
      </w:r>
      <w:proofErr w:type="spellEnd"/>
      <w:r>
        <w:rPr>
          <w:rFonts w:ascii="Verdana" w:hAnsi="Verdana"/>
          <w:b/>
          <w:bCs/>
          <w:color w:val="000000"/>
          <w:shd w:val="clear" w:color="auto" w:fill="FFFFFF"/>
        </w:rPr>
        <w:t xml:space="preserve">. наук </w:t>
      </w:r>
      <w:proofErr w:type="spellStart"/>
      <w:r>
        <w:rPr>
          <w:rFonts w:ascii="Verdana" w:hAnsi="Verdana"/>
          <w:b/>
          <w:bCs/>
          <w:color w:val="000000"/>
          <w:shd w:val="clear" w:color="auto" w:fill="FFFFFF"/>
        </w:rPr>
        <w:t>України</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Ін</w:t>
      </w:r>
      <w:proofErr w:type="spellEnd"/>
      <w:r>
        <w:rPr>
          <w:rFonts w:ascii="Verdana" w:hAnsi="Verdana"/>
          <w:b/>
          <w:bCs/>
          <w:color w:val="000000"/>
          <w:shd w:val="clear" w:color="auto" w:fill="FFFFFF"/>
        </w:rPr>
        <w:t xml:space="preserve">-т </w:t>
      </w:r>
      <w:proofErr w:type="spellStart"/>
      <w:r>
        <w:rPr>
          <w:rFonts w:ascii="Verdana" w:hAnsi="Verdana"/>
          <w:b/>
          <w:bCs/>
          <w:color w:val="000000"/>
          <w:shd w:val="clear" w:color="auto" w:fill="FFFFFF"/>
        </w:rPr>
        <w:t>психології</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ім</w:t>
      </w:r>
      <w:proofErr w:type="spellEnd"/>
      <w:r>
        <w:rPr>
          <w:rFonts w:ascii="Verdana" w:hAnsi="Verdana"/>
          <w:b/>
          <w:bCs/>
          <w:color w:val="000000"/>
          <w:shd w:val="clear" w:color="auto" w:fill="FFFFFF"/>
        </w:rPr>
        <w:t>. Г. С. Костюка. - К., 2014.- 240 с.</w:t>
      </w:r>
    </w:p>
    <w:sectPr w:rsidR="004F5354" w:rsidRPr="006A048F"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264D3B" w14:textId="77777777" w:rsidR="008C20C2" w:rsidRDefault="008C20C2">
      <w:pPr>
        <w:spacing w:after="0" w:line="240" w:lineRule="auto"/>
      </w:pPr>
      <w:r>
        <w:separator/>
      </w:r>
    </w:p>
  </w:endnote>
  <w:endnote w:type="continuationSeparator" w:id="0">
    <w:p w14:paraId="2ED838B8" w14:textId="77777777" w:rsidR="008C20C2" w:rsidRDefault="008C20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E06EBD" w14:textId="77777777" w:rsidR="008C20C2" w:rsidRDefault="008C20C2">
      <w:pPr>
        <w:spacing w:after="0" w:line="240" w:lineRule="auto"/>
      </w:pPr>
      <w:r>
        <w:separator/>
      </w:r>
    </w:p>
  </w:footnote>
  <w:footnote w:type="continuationSeparator" w:id="0">
    <w:p w14:paraId="0F16E00E" w14:textId="77777777" w:rsidR="008C20C2" w:rsidRDefault="008C20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E46"/>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C87"/>
    <w:rsid w:val="00014CFF"/>
    <w:rsid w:val="000154AA"/>
    <w:rsid w:val="000154FB"/>
    <w:rsid w:val="000155F6"/>
    <w:rsid w:val="00015825"/>
    <w:rsid w:val="00016286"/>
    <w:rsid w:val="000162D4"/>
    <w:rsid w:val="000163F0"/>
    <w:rsid w:val="0001683F"/>
    <w:rsid w:val="000169F6"/>
    <w:rsid w:val="00017420"/>
    <w:rsid w:val="00017E9A"/>
    <w:rsid w:val="00020196"/>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B15"/>
    <w:rsid w:val="00054DF2"/>
    <w:rsid w:val="00056407"/>
    <w:rsid w:val="00056499"/>
    <w:rsid w:val="000565B6"/>
    <w:rsid w:val="000568B7"/>
    <w:rsid w:val="00056A0E"/>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1A"/>
    <w:rsid w:val="00065DEE"/>
    <w:rsid w:val="000665CD"/>
    <w:rsid w:val="00066670"/>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53E"/>
    <w:rsid w:val="00082A37"/>
    <w:rsid w:val="00082CC9"/>
    <w:rsid w:val="000831AE"/>
    <w:rsid w:val="00083427"/>
    <w:rsid w:val="000836B3"/>
    <w:rsid w:val="00083CFA"/>
    <w:rsid w:val="00083D98"/>
    <w:rsid w:val="000840F1"/>
    <w:rsid w:val="000840FA"/>
    <w:rsid w:val="00084140"/>
    <w:rsid w:val="00084550"/>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6BC"/>
    <w:rsid w:val="000E186B"/>
    <w:rsid w:val="000E19BA"/>
    <w:rsid w:val="000E2983"/>
    <w:rsid w:val="000E29B1"/>
    <w:rsid w:val="000E321A"/>
    <w:rsid w:val="000E3DB8"/>
    <w:rsid w:val="000E3E4D"/>
    <w:rsid w:val="000E3F38"/>
    <w:rsid w:val="000E414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3093"/>
    <w:rsid w:val="000F399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86B"/>
    <w:rsid w:val="000F7C10"/>
    <w:rsid w:val="000F7CAF"/>
    <w:rsid w:val="000F7EA5"/>
    <w:rsid w:val="00100A16"/>
    <w:rsid w:val="00100CE9"/>
    <w:rsid w:val="0010139E"/>
    <w:rsid w:val="00101F72"/>
    <w:rsid w:val="001024DB"/>
    <w:rsid w:val="0010299D"/>
    <w:rsid w:val="00102A49"/>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216C"/>
    <w:rsid w:val="001125B4"/>
    <w:rsid w:val="0011281D"/>
    <w:rsid w:val="001131FD"/>
    <w:rsid w:val="00113718"/>
    <w:rsid w:val="00113EEB"/>
    <w:rsid w:val="0011449A"/>
    <w:rsid w:val="001145C6"/>
    <w:rsid w:val="00114859"/>
    <w:rsid w:val="001149B3"/>
    <w:rsid w:val="001149BD"/>
    <w:rsid w:val="00114E74"/>
    <w:rsid w:val="0011528F"/>
    <w:rsid w:val="0011536E"/>
    <w:rsid w:val="00115D27"/>
    <w:rsid w:val="001162D3"/>
    <w:rsid w:val="0011644A"/>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37F3F"/>
    <w:rsid w:val="0014009A"/>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C8F"/>
    <w:rsid w:val="00154E7F"/>
    <w:rsid w:val="00154E9B"/>
    <w:rsid w:val="001550DB"/>
    <w:rsid w:val="00155120"/>
    <w:rsid w:val="0015532C"/>
    <w:rsid w:val="001558D2"/>
    <w:rsid w:val="00156260"/>
    <w:rsid w:val="00156E4C"/>
    <w:rsid w:val="00157DA6"/>
    <w:rsid w:val="00157EE5"/>
    <w:rsid w:val="00160234"/>
    <w:rsid w:val="001604B6"/>
    <w:rsid w:val="00160636"/>
    <w:rsid w:val="00160A63"/>
    <w:rsid w:val="00161624"/>
    <w:rsid w:val="001616A1"/>
    <w:rsid w:val="0016197F"/>
    <w:rsid w:val="0016261C"/>
    <w:rsid w:val="00162FA8"/>
    <w:rsid w:val="00162FB7"/>
    <w:rsid w:val="00163238"/>
    <w:rsid w:val="00163312"/>
    <w:rsid w:val="00163329"/>
    <w:rsid w:val="001635A9"/>
    <w:rsid w:val="00163E5F"/>
    <w:rsid w:val="001642D9"/>
    <w:rsid w:val="001646DB"/>
    <w:rsid w:val="00164F1B"/>
    <w:rsid w:val="00164FAC"/>
    <w:rsid w:val="00165054"/>
    <w:rsid w:val="00165161"/>
    <w:rsid w:val="00165349"/>
    <w:rsid w:val="001655F6"/>
    <w:rsid w:val="00165809"/>
    <w:rsid w:val="0016590C"/>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E0E"/>
    <w:rsid w:val="00176F9D"/>
    <w:rsid w:val="00177A04"/>
    <w:rsid w:val="00177AD1"/>
    <w:rsid w:val="00177CB7"/>
    <w:rsid w:val="00180679"/>
    <w:rsid w:val="00180EF4"/>
    <w:rsid w:val="001819F9"/>
    <w:rsid w:val="00181F4E"/>
    <w:rsid w:val="00181FEA"/>
    <w:rsid w:val="001826D8"/>
    <w:rsid w:val="0018307D"/>
    <w:rsid w:val="00183281"/>
    <w:rsid w:val="001834D8"/>
    <w:rsid w:val="00183814"/>
    <w:rsid w:val="00183825"/>
    <w:rsid w:val="00183AE3"/>
    <w:rsid w:val="00183E5B"/>
    <w:rsid w:val="001840DE"/>
    <w:rsid w:val="00184725"/>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4E4"/>
    <w:rsid w:val="001A56B3"/>
    <w:rsid w:val="001A58AA"/>
    <w:rsid w:val="001A5BD0"/>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6B60"/>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803"/>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365"/>
    <w:rsid w:val="001E4630"/>
    <w:rsid w:val="001E4797"/>
    <w:rsid w:val="001E4CFB"/>
    <w:rsid w:val="001E50E0"/>
    <w:rsid w:val="001E523F"/>
    <w:rsid w:val="001E5A6C"/>
    <w:rsid w:val="001E5BE7"/>
    <w:rsid w:val="001E5D7F"/>
    <w:rsid w:val="001E5DA7"/>
    <w:rsid w:val="001E6221"/>
    <w:rsid w:val="001E633E"/>
    <w:rsid w:val="001E65FF"/>
    <w:rsid w:val="001E68DF"/>
    <w:rsid w:val="001E6943"/>
    <w:rsid w:val="001E753B"/>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B07"/>
    <w:rsid w:val="00200D88"/>
    <w:rsid w:val="00200E39"/>
    <w:rsid w:val="002011D5"/>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827"/>
    <w:rsid w:val="00205ADA"/>
    <w:rsid w:val="00205B24"/>
    <w:rsid w:val="00205F77"/>
    <w:rsid w:val="00206199"/>
    <w:rsid w:val="002061D3"/>
    <w:rsid w:val="002064B7"/>
    <w:rsid w:val="002064BC"/>
    <w:rsid w:val="0020653B"/>
    <w:rsid w:val="00206777"/>
    <w:rsid w:val="0020682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50"/>
    <w:rsid w:val="002216F1"/>
    <w:rsid w:val="00221B7C"/>
    <w:rsid w:val="00221CC2"/>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7A"/>
    <w:rsid w:val="002376CF"/>
    <w:rsid w:val="002378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7C5"/>
    <w:rsid w:val="002A7925"/>
    <w:rsid w:val="002B0B22"/>
    <w:rsid w:val="002B0D18"/>
    <w:rsid w:val="002B0DB5"/>
    <w:rsid w:val="002B1005"/>
    <w:rsid w:val="002B13E4"/>
    <w:rsid w:val="002B17E9"/>
    <w:rsid w:val="002B1A4B"/>
    <w:rsid w:val="002B1FB6"/>
    <w:rsid w:val="002B2009"/>
    <w:rsid w:val="002B21CD"/>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921"/>
    <w:rsid w:val="002D2DBC"/>
    <w:rsid w:val="002D305A"/>
    <w:rsid w:val="002D3300"/>
    <w:rsid w:val="002D355E"/>
    <w:rsid w:val="002D3B19"/>
    <w:rsid w:val="002D3BB4"/>
    <w:rsid w:val="002D3D1A"/>
    <w:rsid w:val="002D428A"/>
    <w:rsid w:val="002D4450"/>
    <w:rsid w:val="002D5374"/>
    <w:rsid w:val="002D5F75"/>
    <w:rsid w:val="002D62A3"/>
    <w:rsid w:val="002D6745"/>
    <w:rsid w:val="002D6B30"/>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B6D"/>
    <w:rsid w:val="002F302C"/>
    <w:rsid w:val="002F33E6"/>
    <w:rsid w:val="002F353D"/>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81A"/>
    <w:rsid w:val="00306BFD"/>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2F0"/>
    <w:rsid w:val="003356FD"/>
    <w:rsid w:val="00335B44"/>
    <w:rsid w:val="00335C48"/>
    <w:rsid w:val="00335E09"/>
    <w:rsid w:val="00336037"/>
    <w:rsid w:val="003364CD"/>
    <w:rsid w:val="003365DA"/>
    <w:rsid w:val="00336E1A"/>
    <w:rsid w:val="00336E97"/>
    <w:rsid w:val="0033720F"/>
    <w:rsid w:val="00337238"/>
    <w:rsid w:val="003373F2"/>
    <w:rsid w:val="00337777"/>
    <w:rsid w:val="00337FD3"/>
    <w:rsid w:val="0034032C"/>
    <w:rsid w:val="003404DD"/>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96C"/>
    <w:rsid w:val="00382AE4"/>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551"/>
    <w:rsid w:val="00392C41"/>
    <w:rsid w:val="00392F1F"/>
    <w:rsid w:val="00392FE3"/>
    <w:rsid w:val="003933E8"/>
    <w:rsid w:val="00393797"/>
    <w:rsid w:val="003938E2"/>
    <w:rsid w:val="00393ED6"/>
    <w:rsid w:val="00393F88"/>
    <w:rsid w:val="00394FD9"/>
    <w:rsid w:val="00395305"/>
    <w:rsid w:val="003953BC"/>
    <w:rsid w:val="0039569A"/>
    <w:rsid w:val="00396914"/>
    <w:rsid w:val="00396E78"/>
    <w:rsid w:val="00396EB5"/>
    <w:rsid w:val="00396F38"/>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40A"/>
    <w:rsid w:val="003A5E83"/>
    <w:rsid w:val="003A6114"/>
    <w:rsid w:val="003A65E0"/>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1FAB"/>
    <w:rsid w:val="003B201A"/>
    <w:rsid w:val="003B33B8"/>
    <w:rsid w:val="003B39DC"/>
    <w:rsid w:val="003B3D81"/>
    <w:rsid w:val="003B40C4"/>
    <w:rsid w:val="003B42F2"/>
    <w:rsid w:val="003B4567"/>
    <w:rsid w:val="003B555A"/>
    <w:rsid w:val="003B5DB3"/>
    <w:rsid w:val="003B5DB6"/>
    <w:rsid w:val="003B5F08"/>
    <w:rsid w:val="003B61E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7810"/>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0A2"/>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A77"/>
    <w:rsid w:val="00416AA2"/>
    <w:rsid w:val="0041725F"/>
    <w:rsid w:val="004176EA"/>
    <w:rsid w:val="00417760"/>
    <w:rsid w:val="00417A3F"/>
    <w:rsid w:val="00417AFB"/>
    <w:rsid w:val="00420010"/>
    <w:rsid w:val="0042002F"/>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80"/>
    <w:rsid w:val="004327B6"/>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E84"/>
    <w:rsid w:val="00456EA3"/>
    <w:rsid w:val="00457064"/>
    <w:rsid w:val="00457315"/>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8B"/>
    <w:rsid w:val="00464811"/>
    <w:rsid w:val="00464E6D"/>
    <w:rsid w:val="004651AB"/>
    <w:rsid w:val="00465251"/>
    <w:rsid w:val="00466573"/>
    <w:rsid w:val="00466A9A"/>
    <w:rsid w:val="00466D82"/>
    <w:rsid w:val="0046782D"/>
    <w:rsid w:val="0047007D"/>
    <w:rsid w:val="00470424"/>
    <w:rsid w:val="0047063B"/>
    <w:rsid w:val="00471640"/>
    <w:rsid w:val="004722CF"/>
    <w:rsid w:val="004722FD"/>
    <w:rsid w:val="0047244C"/>
    <w:rsid w:val="00472A25"/>
    <w:rsid w:val="00472BA5"/>
    <w:rsid w:val="00472CFB"/>
    <w:rsid w:val="004749B9"/>
    <w:rsid w:val="00474BC2"/>
    <w:rsid w:val="0047501D"/>
    <w:rsid w:val="0047524A"/>
    <w:rsid w:val="004753D3"/>
    <w:rsid w:val="004755D7"/>
    <w:rsid w:val="004757ED"/>
    <w:rsid w:val="00475E3E"/>
    <w:rsid w:val="004760CC"/>
    <w:rsid w:val="004761E8"/>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EB5"/>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6056"/>
    <w:rsid w:val="004D6178"/>
    <w:rsid w:val="004D621D"/>
    <w:rsid w:val="004D64F7"/>
    <w:rsid w:val="004D6645"/>
    <w:rsid w:val="004D6C32"/>
    <w:rsid w:val="004D6D06"/>
    <w:rsid w:val="004D6F01"/>
    <w:rsid w:val="004D715A"/>
    <w:rsid w:val="004D7559"/>
    <w:rsid w:val="004E014C"/>
    <w:rsid w:val="004E0899"/>
    <w:rsid w:val="004E097A"/>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0E22"/>
    <w:rsid w:val="00501123"/>
    <w:rsid w:val="005016A1"/>
    <w:rsid w:val="00501717"/>
    <w:rsid w:val="00501BB0"/>
    <w:rsid w:val="00501BB2"/>
    <w:rsid w:val="00501F34"/>
    <w:rsid w:val="00502733"/>
    <w:rsid w:val="00502B43"/>
    <w:rsid w:val="005031C0"/>
    <w:rsid w:val="00503353"/>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3887"/>
    <w:rsid w:val="00533D1A"/>
    <w:rsid w:val="005346B1"/>
    <w:rsid w:val="005366E4"/>
    <w:rsid w:val="005369AB"/>
    <w:rsid w:val="00536AFC"/>
    <w:rsid w:val="00536D4B"/>
    <w:rsid w:val="00536E1F"/>
    <w:rsid w:val="00537988"/>
    <w:rsid w:val="005401E8"/>
    <w:rsid w:val="00540A8A"/>
    <w:rsid w:val="00540C6F"/>
    <w:rsid w:val="00540D31"/>
    <w:rsid w:val="00540D57"/>
    <w:rsid w:val="00540F8C"/>
    <w:rsid w:val="00540F8F"/>
    <w:rsid w:val="005410F3"/>
    <w:rsid w:val="0054125B"/>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19"/>
    <w:rsid w:val="00546282"/>
    <w:rsid w:val="005462BC"/>
    <w:rsid w:val="005462C5"/>
    <w:rsid w:val="00546393"/>
    <w:rsid w:val="00546654"/>
    <w:rsid w:val="005469A6"/>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3C5"/>
    <w:rsid w:val="00556860"/>
    <w:rsid w:val="00556BAD"/>
    <w:rsid w:val="00556BD4"/>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383D"/>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5C2E"/>
    <w:rsid w:val="005760A5"/>
    <w:rsid w:val="00576466"/>
    <w:rsid w:val="00577A4D"/>
    <w:rsid w:val="00577EEF"/>
    <w:rsid w:val="00580353"/>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E24"/>
    <w:rsid w:val="00584ECB"/>
    <w:rsid w:val="00585193"/>
    <w:rsid w:val="005851AE"/>
    <w:rsid w:val="005863ED"/>
    <w:rsid w:val="00586634"/>
    <w:rsid w:val="005867D2"/>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326"/>
    <w:rsid w:val="00594554"/>
    <w:rsid w:val="0059479E"/>
    <w:rsid w:val="00594965"/>
    <w:rsid w:val="00594C6F"/>
    <w:rsid w:val="00594CC3"/>
    <w:rsid w:val="0059556C"/>
    <w:rsid w:val="00595579"/>
    <w:rsid w:val="005956C6"/>
    <w:rsid w:val="00595BB7"/>
    <w:rsid w:val="00596759"/>
    <w:rsid w:val="00596DC7"/>
    <w:rsid w:val="00596DD3"/>
    <w:rsid w:val="005973E5"/>
    <w:rsid w:val="005978CE"/>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47E9"/>
    <w:rsid w:val="005A5885"/>
    <w:rsid w:val="005A5F75"/>
    <w:rsid w:val="005A6188"/>
    <w:rsid w:val="005A6BDC"/>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6C7"/>
    <w:rsid w:val="005B6984"/>
    <w:rsid w:val="005B6CA8"/>
    <w:rsid w:val="005B70C1"/>
    <w:rsid w:val="005B7860"/>
    <w:rsid w:val="005B78B2"/>
    <w:rsid w:val="005B7E74"/>
    <w:rsid w:val="005C0293"/>
    <w:rsid w:val="005C040A"/>
    <w:rsid w:val="005C0AEA"/>
    <w:rsid w:val="005C0E78"/>
    <w:rsid w:val="005C10BC"/>
    <w:rsid w:val="005C185F"/>
    <w:rsid w:val="005C28A7"/>
    <w:rsid w:val="005C2D32"/>
    <w:rsid w:val="005C2D6A"/>
    <w:rsid w:val="005C2D84"/>
    <w:rsid w:val="005C2DDD"/>
    <w:rsid w:val="005C339F"/>
    <w:rsid w:val="005C35FE"/>
    <w:rsid w:val="005C367E"/>
    <w:rsid w:val="005C37AE"/>
    <w:rsid w:val="005C406F"/>
    <w:rsid w:val="005C47B2"/>
    <w:rsid w:val="005C51E2"/>
    <w:rsid w:val="005C554F"/>
    <w:rsid w:val="005C55E7"/>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613"/>
    <w:rsid w:val="005E3C66"/>
    <w:rsid w:val="005E3D7E"/>
    <w:rsid w:val="005E3ECB"/>
    <w:rsid w:val="005E3F08"/>
    <w:rsid w:val="005E44C5"/>
    <w:rsid w:val="005E54F3"/>
    <w:rsid w:val="005E5666"/>
    <w:rsid w:val="005E5F0A"/>
    <w:rsid w:val="005E5F2E"/>
    <w:rsid w:val="005E60DB"/>
    <w:rsid w:val="005E66BB"/>
    <w:rsid w:val="005E6BCA"/>
    <w:rsid w:val="005E710D"/>
    <w:rsid w:val="005E72A7"/>
    <w:rsid w:val="005E792C"/>
    <w:rsid w:val="005E7A73"/>
    <w:rsid w:val="005E7D40"/>
    <w:rsid w:val="005F03A8"/>
    <w:rsid w:val="005F06B9"/>
    <w:rsid w:val="005F0CCB"/>
    <w:rsid w:val="005F0CF2"/>
    <w:rsid w:val="005F0D7A"/>
    <w:rsid w:val="005F0E7A"/>
    <w:rsid w:val="005F1022"/>
    <w:rsid w:val="005F151E"/>
    <w:rsid w:val="005F165D"/>
    <w:rsid w:val="005F1826"/>
    <w:rsid w:val="005F18E8"/>
    <w:rsid w:val="005F19B8"/>
    <w:rsid w:val="005F1A15"/>
    <w:rsid w:val="005F1A76"/>
    <w:rsid w:val="005F2161"/>
    <w:rsid w:val="005F23EF"/>
    <w:rsid w:val="005F2787"/>
    <w:rsid w:val="005F29EB"/>
    <w:rsid w:val="005F2A2E"/>
    <w:rsid w:val="005F3146"/>
    <w:rsid w:val="005F3453"/>
    <w:rsid w:val="005F3DB6"/>
    <w:rsid w:val="005F3F7F"/>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752"/>
    <w:rsid w:val="00603E1F"/>
    <w:rsid w:val="0060425B"/>
    <w:rsid w:val="00604B39"/>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241"/>
    <w:rsid w:val="00617322"/>
    <w:rsid w:val="00617399"/>
    <w:rsid w:val="00617EEE"/>
    <w:rsid w:val="00620927"/>
    <w:rsid w:val="00621337"/>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301"/>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158A"/>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24"/>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0D72"/>
    <w:rsid w:val="0069107C"/>
    <w:rsid w:val="0069110C"/>
    <w:rsid w:val="006911BD"/>
    <w:rsid w:val="0069163C"/>
    <w:rsid w:val="006916A8"/>
    <w:rsid w:val="00691D9C"/>
    <w:rsid w:val="00691EE4"/>
    <w:rsid w:val="0069219E"/>
    <w:rsid w:val="00692721"/>
    <w:rsid w:val="006929D0"/>
    <w:rsid w:val="00692C25"/>
    <w:rsid w:val="00692D74"/>
    <w:rsid w:val="006930D9"/>
    <w:rsid w:val="00693753"/>
    <w:rsid w:val="00693C2A"/>
    <w:rsid w:val="006941EF"/>
    <w:rsid w:val="0069424D"/>
    <w:rsid w:val="00694811"/>
    <w:rsid w:val="006948AC"/>
    <w:rsid w:val="00695596"/>
    <w:rsid w:val="00695D42"/>
    <w:rsid w:val="00697224"/>
    <w:rsid w:val="006973A8"/>
    <w:rsid w:val="006979AE"/>
    <w:rsid w:val="00697BC9"/>
    <w:rsid w:val="00697F55"/>
    <w:rsid w:val="006A00B7"/>
    <w:rsid w:val="006A0372"/>
    <w:rsid w:val="006A048F"/>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DA9"/>
    <w:rsid w:val="006A7EB8"/>
    <w:rsid w:val="006B0951"/>
    <w:rsid w:val="006B0DC4"/>
    <w:rsid w:val="006B0EF6"/>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149D"/>
    <w:rsid w:val="006C189A"/>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665"/>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904"/>
    <w:rsid w:val="00717411"/>
    <w:rsid w:val="0071752C"/>
    <w:rsid w:val="00717FCD"/>
    <w:rsid w:val="00720207"/>
    <w:rsid w:val="0072034F"/>
    <w:rsid w:val="00721296"/>
    <w:rsid w:val="00721B1C"/>
    <w:rsid w:val="00721E56"/>
    <w:rsid w:val="00721FB9"/>
    <w:rsid w:val="007236BB"/>
    <w:rsid w:val="00723A7B"/>
    <w:rsid w:val="00723B64"/>
    <w:rsid w:val="00724250"/>
    <w:rsid w:val="00724256"/>
    <w:rsid w:val="007248B8"/>
    <w:rsid w:val="00724C06"/>
    <w:rsid w:val="00724E1F"/>
    <w:rsid w:val="00724F60"/>
    <w:rsid w:val="0072505C"/>
    <w:rsid w:val="00725406"/>
    <w:rsid w:val="007254AC"/>
    <w:rsid w:val="00725989"/>
    <w:rsid w:val="00725AE3"/>
    <w:rsid w:val="00726016"/>
    <w:rsid w:val="00726078"/>
    <w:rsid w:val="00726419"/>
    <w:rsid w:val="00727338"/>
    <w:rsid w:val="007273C7"/>
    <w:rsid w:val="00727835"/>
    <w:rsid w:val="0072783D"/>
    <w:rsid w:val="00730001"/>
    <w:rsid w:val="007309F3"/>
    <w:rsid w:val="00730AE1"/>
    <w:rsid w:val="0073113D"/>
    <w:rsid w:val="00731157"/>
    <w:rsid w:val="00731754"/>
    <w:rsid w:val="00732286"/>
    <w:rsid w:val="0073230B"/>
    <w:rsid w:val="0073241A"/>
    <w:rsid w:val="00732BC8"/>
    <w:rsid w:val="00732EE1"/>
    <w:rsid w:val="0073318A"/>
    <w:rsid w:val="00733312"/>
    <w:rsid w:val="00733B0A"/>
    <w:rsid w:val="00734268"/>
    <w:rsid w:val="0073495E"/>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C3A"/>
    <w:rsid w:val="00746CBB"/>
    <w:rsid w:val="00746FDD"/>
    <w:rsid w:val="0074704E"/>
    <w:rsid w:val="007470CC"/>
    <w:rsid w:val="007470CE"/>
    <w:rsid w:val="00747136"/>
    <w:rsid w:val="00747DEA"/>
    <w:rsid w:val="00750176"/>
    <w:rsid w:val="00751EFF"/>
    <w:rsid w:val="007523A3"/>
    <w:rsid w:val="0075255D"/>
    <w:rsid w:val="007526D1"/>
    <w:rsid w:val="00752A5F"/>
    <w:rsid w:val="00752A81"/>
    <w:rsid w:val="00753102"/>
    <w:rsid w:val="007534B8"/>
    <w:rsid w:val="00753B3B"/>
    <w:rsid w:val="007544F1"/>
    <w:rsid w:val="007545FB"/>
    <w:rsid w:val="00754CF7"/>
    <w:rsid w:val="00754F9F"/>
    <w:rsid w:val="00756206"/>
    <w:rsid w:val="00756385"/>
    <w:rsid w:val="007563EF"/>
    <w:rsid w:val="0075666C"/>
    <w:rsid w:val="00756A82"/>
    <w:rsid w:val="0075710A"/>
    <w:rsid w:val="00757227"/>
    <w:rsid w:val="00757578"/>
    <w:rsid w:val="00757BA1"/>
    <w:rsid w:val="00757EBC"/>
    <w:rsid w:val="0076024C"/>
    <w:rsid w:val="00760603"/>
    <w:rsid w:val="00760715"/>
    <w:rsid w:val="00760749"/>
    <w:rsid w:val="00760D4A"/>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4B95"/>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587"/>
    <w:rsid w:val="007918FD"/>
    <w:rsid w:val="00792758"/>
    <w:rsid w:val="00792811"/>
    <w:rsid w:val="00792CEA"/>
    <w:rsid w:val="00792D1A"/>
    <w:rsid w:val="00792E54"/>
    <w:rsid w:val="0079301E"/>
    <w:rsid w:val="007937B1"/>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BC7"/>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2BE"/>
    <w:rsid w:val="007D053F"/>
    <w:rsid w:val="007D0728"/>
    <w:rsid w:val="007D0780"/>
    <w:rsid w:val="007D105D"/>
    <w:rsid w:val="007D1293"/>
    <w:rsid w:val="007D2C23"/>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3C"/>
    <w:rsid w:val="007E5AEE"/>
    <w:rsid w:val="007E60B5"/>
    <w:rsid w:val="007E61AD"/>
    <w:rsid w:val="007E663B"/>
    <w:rsid w:val="007E6F46"/>
    <w:rsid w:val="007E7112"/>
    <w:rsid w:val="007E71E7"/>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2E0"/>
    <w:rsid w:val="008041B4"/>
    <w:rsid w:val="0080447B"/>
    <w:rsid w:val="00804F43"/>
    <w:rsid w:val="0080562D"/>
    <w:rsid w:val="00806790"/>
    <w:rsid w:val="008068D1"/>
    <w:rsid w:val="00806B20"/>
    <w:rsid w:val="00806C16"/>
    <w:rsid w:val="00806F7B"/>
    <w:rsid w:val="00807254"/>
    <w:rsid w:val="00807AE9"/>
    <w:rsid w:val="00810046"/>
    <w:rsid w:val="008101D9"/>
    <w:rsid w:val="00810853"/>
    <w:rsid w:val="00810BD3"/>
    <w:rsid w:val="00810DBD"/>
    <w:rsid w:val="00811E4F"/>
    <w:rsid w:val="0081201C"/>
    <w:rsid w:val="008120FF"/>
    <w:rsid w:val="008124CB"/>
    <w:rsid w:val="00813016"/>
    <w:rsid w:val="0081322C"/>
    <w:rsid w:val="0081368B"/>
    <w:rsid w:val="0081385C"/>
    <w:rsid w:val="00813A80"/>
    <w:rsid w:val="00813F12"/>
    <w:rsid w:val="008143A4"/>
    <w:rsid w:val="0081463F"/>
    <w:rsid w:val="00814835"/>
    <w:rsid w:val="00814D42"/>
    <w:rsid w:val="00815025"/>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42"/>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ABB"/>
    <w:rsid w:val="00833DA9"/>
    <w:rsid w:val="008343CE"/>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3E57"/>
    <w:rsid w:val="008449FA"/>
    <w:rsid w:val="008451E8"/>
    <w:rsid w:val="00845FE5"/>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57FB3"/>
    <w:rsid w:val="008604F3"/>
    <w:rsid w:val="00860556"/>
    <w:rsid w:val="0086065F"/>
    <w:rsid w:val="0086066E"/>
    <w:rsid w:val="00860AF2"/>
    <w:rsid w:val="00860EDD"/>
    <w:rsid w:val="00861207"/>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117"/>
    <w:rsid w:val="0087068F"/>
    <w:rsid w:val="00870CE8"/>
    <w:rsid w:val="00871027"/>
    <w:rsid w:val="00871080"/>
    <w:rsid w:val="0087121B"/>
    <w:rsid w:val="008712F2"/>
    <w:rsid w:val="00872107"/>
    <w:rsid w:val="008723DE"/>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0C9E"/>
    <w:rsid w:val="008811EA"/>
    <w:rsid w:val="008815C4"/>
    <w:rsid w:val="00881675"/>
    <w:rsid w:val="008817B4"/>
    <w:rsid w:val="00881876"/>
    <w:rsid w:val="008821E9"/>
    <w:rsid w:val="008825E4"/>
    <w:rsid w:val="0088349F"/>
    <w:rsid w:val="00883632"/>
    <w:rsid w:val="008842DA"/>
    <w:rsid w:val="008845AA"/>
    <w:rsid w:val="00884AC9"/>
    <w:rsid w:val="00884D95"/>
    <w:rsid w:val="008851E3"/>
    <w:rsid w:val="008852DA"/>
    <w:rsid w:val="008853C2"/>
    <w:rsid w:val="00885A85"/>
    <w:rsid w:val="00885B3F"/>
    <w:rsid w:val="00885C0B"/>
    <w:rsid w:val="008864EF"/>
    <w:rsid w:val="00886BB0"/>
    <w:rsid w:val="00886DB5"/>
    <w:rsid w:val="00886DE0"/>
    <w:rsid w:val="00886E3D"/>
    <w:rsid w:val="00887472"/>
    <w:rsid w:val="00887865"/>
    <w:rsid w:val="00887970"/>
    <w:rsid w:val="008879FF"/>
    <w:rsid w:val="00887D0B"/>
    <w:rsid w:val="00887E5F"/>
    <w:rsid w:val="00890B86"/>
    <w:rsid w:val="00890B96"/>
    <w:rsid w:val="00890CD5"/>
    <w:rsid w:val="00891165"/>
    <w:rsid w:val="00891718"/>
    <w:rsid w:val="00891A29"/>
    <w:rsid w:val="008920E8"/>
    <w:rsid w:val="008925E2"/>
    <w:rsid w:val="00892996"/>
    <w:rsid w:val="00892E78"/>
    <w:rsid w:val="00893836"/>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0B08"/>
    <w:rsid w:val="008B10FB"/>
    <w:rsid w:val="008B1E39"/>
    <w:rsid w:val="008B25F8"/>
    <w:rsid w:val="008B2CBA"/>
    <w:rsid w:val="008B348E"/>
    <w:rsid w:val="008B3691"/>
    <w:rsid w:val="008B3931"/>
    <w:rsid w:val="008B39E7"/>
    <w:rsid w:val="008B3ED3"/>
    <w:rsid w:val="008B4565"/>
    <w:rsid w:val="008B47A2"/>
    <w:rsid w:val="008B5109"/>
    <w:rsid w:val="008B5CE3"/>
    <w:rsid w:val="008B65B7"/>
    <w:rsid w:val="008B6D54"/>
    <w:rsid w:val="008B6E75"/>
    <w:rsid w:val="008B7352"/>
    <w:rsid w:val="008B7EE7"/>
    <w:rsid w:val="008B7F8C"/>
    <w:rsid w:val="008C0108"/>
    <w:rsid w:val="008C06A7"/>
    <w:rsid w:val="008C09C1"/>
    <w:rsid w:val="008C0A80"/>
    <w:rsid w:val="008C0C65"/>
    <w:rsid w:val="008C0C6A"/>
    <w:rsid w:val="008C0D71"/>
    <w:rsid w:val="008C0EFF"/>
    <w:rsid w:val="008C15FD"/>
    <w:rsid w:val="008C1B1E"/>
    <w:rsid w:val="008C1B24"/>
    <w:rsid w:val="008C1CBC"/>
    <w:rsid w:val="008C20C2"/>
    <w:rsid w:val="008C2247"/>
    <w:rsid w:val="008C2C58"/>
    <w:rsid w:val="008C2E5B"/>
    <w:rsid w:val="008C33EF"/>
    <w:rsid w:val="008C35ED"/>
    <w:rsid w:val="008C4472"/>
    <w:rsid w:val="008C4537"/>
    <w:rsid w:val="008C464A"/>
    <w:rsid w:val="008C46BB"/>
    <w:rsid w:val="008C482B"/>
    <w:rsid w:val="008C49E4"/>
    <w:rsid w:val="008C51F7"/>
    <w:rsid w:val="008C5B1B"/>
    <w:rsid w:val="008C6160"/>
    <w:rsid w:val="008C67D7"/>
    <w:rsid w:val="008C6EC1"/>
    <w:rsid w:val="008C71C2"/>
    <w:rsid w:val="008C734E"/>
    <w:rsid w:val="008C741F"/>
    <w:rsid w:val="008C7F31"/>
    <w:rsid w:val="008D0425"/>
    <w:rsid w:val="008D08CB"/>
    <w:rsid w:val="008D0975"/>
    <w:rsid w:val="008D0C8E"/>
    <w:rsid w:val="008D1155"/>
    <w:rsid w:val="008D11D5"/>
    <w:rsid w:val="008D1C7E"/>
    <w:rsid w:val="008D1CB3"/>
    <w:rsid w:val="008D1D90"/>
    <w:rsid w:val="008D1EA1"/>
    <w:rsid w:val="008D2326"/>
    <w:rsid w:val="008D2B80"/>
    <w:rsid w:val="008D3A17"/>
    <w:rsid w:val="008D3B94"/>
    <w:rsid w:val="008D3C81"/>
    <w:rsid w:val="008D3CF9"/>
    <w:rsid w:val="008D42CD"/>
    <w:rsid w:val="008D44F0"/>
    <w:rsid w:val="008D4584"/>
    <w:rsid w:val="008D4639"/>
    <w:rsid w:val="008D4B35"/>
    <w:rsid w:val="008D4C78"/>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2F"/>
    <w:rsid w:val="008E3A5D"/>
    <w:rsid w:val="008E4107"/>
    <w:rsid w:val="008E454B"/>
    <w:rsid w:val="008E5699"/>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603"/>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1B68"/>
    <w:rsid w:val="0092222E"/>
    <w:rsid w:val="009223BB"/>
    <w:rsid w:val="00922969"/>
    <w:rsid w:val="00922F10"/>
    <w:rsid w:val="0092358E"/>
    <w:rsid w:val="0092378C"/>
    <w:rsid w:val="00923979"/>
    <w:rsid w:val="009248A9"/>
    <w:rsid w:val="0092521F"/>
    <w:rsid w:val="0092530B"/>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703"/>
    <w:rsid w:val="00933E3A"/>
    <w:rsid w:val="0093441E"/>
    <w:rsid w:val="00934A55"/>
    <w:rsid w:val="009352B8"/>
    <w:rsid w:val="00935B23"/>
    <w:rsid w:val="009360E1"/>
    <w:rsid w:val="00936778"/>
    <w:rsid w:val="00936CD2"/>
    <w:rsid w:val="00937023"/>
    <w:rsid w:val="009371BD"/>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57EF"/>
    <w:rsid w:val="00946B2E"/>
    <w:rsid w:val="00946DA7"/>
    <w:rsid w:val="00946F41"/>
    <w:rsid w:val="009477B1"/>
    <w:rsid w:val="00947867"/>
    <w:rsid w:val="0094790B"/>
    <w:rsid w:val="00947A47"/>
    <w:rsid w:val="00947D38"/>
    <w:rsid w:val="009503B6"/>
    <w:rsid w:val="009504E1"/>
    <w:rsid w:val="00950E84"/>
    <w:rsid w:val="00951003"/>
    <w:rsid w:val="00952121"/>
    <w:rsid w:val="009523FF"/>
    <w:rsid w:val="009524BA"/>
    <w:rsid w:val="00952BC2"/>
    <w:rsid w:val="00953029"/>
    <w:rsid w:val="009538A7"/>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E4"/>
    <w:rsid w:val="00967E7F"/>
    <w:rsid w:val="009703E8"/>
    <w:rsid w:val="00970462"/>
    <w:rsid w:val="00970743"/>
    <w:rsid w:val="0097075A"/>
    <w:rsid w:val="00970BDC"/>
    <w:rsid w:val="009711A5"/>
    <w:rsid w:val="0097122E"/>
    <w:rsid w:val="0097131B"/>
    <w:rsid w:val="00971AF3"/>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0F3A"/>
    <w:rsid w:val="0098192F"/>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3ED7"/>
    <w:rsid w:val="009A40FF"/>
    <w:rsid w:val="009A4461"/>
    <w:rsid w:val="009A4DDC"/>
    <w:rsid w:val="009A5258"/>
    <w:rsid w:val="009A5488"/>
    <w:rsid w:val="009A6309"/>
    <w:rsid w:val="009A6B73"/>
    <w:rsid w:val="009A7855"/>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BD6"/>
    <w:rsid w:val="009E2FC7"/>
    <w:rsid w:val="009E3C12"/>
    <w:rsid w:val="009E3FEE"/>
    <w:rsid w:val="009E4809"/>
    <w:rsid w:val="009E4C00"/>
    <w:rsid w:val="009E4E94"/>
    <w:rsid w:val="009E50AA"/>
    <w:rsid w:val="009E5614"/>
    <w:rsid w:val="009E5999"/>
    <w:rsid w:val="009E5C76"/>
    <w:rsid w:val="009E5D3B"/>
    <w:rsid w:val="009E67A0"/>
    <w:rsid w:val="009E6C4F"/>
    <w:rsid w:val="009E75FB"/>
    <w:rsid w:val="009F01A3"/>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AA2"/>
    <w:rsid w:val="009F5B44"/>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D4"/>
    <w:rsid w:val="00A376F4"/>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573"/>
    <w:rsid w:val="00A57849"/>
    <w:rsid w:val="00A57880"/>
    <w:rsid w:val="00A57B8B"/>
    <w:rsid w:val="00A57EF6"/>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934"/>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09"/>
    <w:rsid w:val="00A707A3"/>
    <w:rsid w:val="00A70F49"/>
    <w:rsid w:val="00A71146"/>
    <w:rsid w:val="00A71494"/>
    <w:rsid w:val="00A71544"/>
    <w:rsid w:val="00A7161C"/>
    <w:rsid w:val="00A71626"/>
    <w:rsid w:val="00A71DB2"/>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2CF5"/>
    <w:rsid w:val="00A937B7"/>
    <w:rsid w:val="00A938AF"/>
    <w:rsid w:val="00A93AB7"/>
    <w:rsid w:val="00A93CA7"/>
    <w:rsid w:val="00A942FF"/>
    <w:rsid w:val="00A94381"/>
    <w:rsid w:val="00A94705"/>
    <w:rsid w:val="00A95463"/>
    <w:rsid w:val="00A9646C"/>
    <w:rsid w:val="00A966BC"/>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156"/>
    <w:rsid w:val="00AB15F1"/>
    <w:rsid w:val="00AB1A9A"/>
    <w:rsid w:val="00AB2583"/>
    <w:rsid w:val="00AB2867"/>
    <w:rsid w:val="00AB2BAC"/>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99B"/>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56A"/>
    <w:rsid w:val="00AD38CB"/>
    <w:rsid w:val="00AD4784"/>
    <w:rsid w:val="00AD4EC2"/>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02B"/>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10F"/>
    <w:rsid w:val="00B052D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40C7"/>
    <w:rsid w:val="00B1417C"/>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5F5F"/>
    <w:rsid w:val="00B265B3"/>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9D9"/>
    <w:rsid w:val="00B31F79"/>
    <w:rsid w:val="00B3284F"/>
    <w:rsid w:val="00B32E0F"/>
    <w:rsid w:val="00B332AA"/>
    <w:rsid w:val="00B3345A"/>
    <w:rsid w:val="00B337F0"/>
    <w:rsid w:val="00B33A67"/>
    <w:rsid w:val="00B33AC0"/>
    <w:rsid w:val="00B33C59"/>
    <w:rsid w:val="00B33D35"/>
    <w:rsid w:val="00B343D3"/>
    <w:rsid w:val="00B344D9"/>
    <w:rsid w:val="00B348B9"/>
    <w:rsid w:val="00B348BA"/>
    <w:rsid w:val="00B34EF8"/>
    <w:rsid w:val="00B3573B"/>
    <w:rsid w:val="00B361D1"/>
    <w:rsid w:val="00B361F7"/>
    <w:rsid w:val="00B36476"/>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6F4"/>
    <w:rsid w:val="00B5670E"/>
    <w:rsid w:val="00B5675E"/>
    <w:rsid w:val="00B56930"/>
    <w:rsid w:val="00B57481"/>
    <w:rsid w:val="00B575EA"/>
    <w:rsid w:val="00B57FF0"/>
    <w:rsid w:val="00B601F6"/>
    <w:rsid w:val="00B6027A"/>
    <w:rsid w:val="00B608EE"/>
    <w:rsid w:val="00B60D51"/>
    <w:rsid w:val="00B60DFE"/>
    <w:rsid w:val="00B60E90"/>
    <w:rsid w:val="00B60FD5"/>
    <w:rsid w:val="00B61E7A"/>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701C"/>
    <w:rsid w:val="00B671D2"/>
    <w:rsid w:val="00B673BE"/>
    <w:rsid w:val="00B67403"/>
    <w:rsid w:val="00B67BC7"/>
    <w:rsid w:val="00B7016C"/>
    <w:rsid w:val="00B70563"/>
    <w:rsid w:val="00B7078F"/>
    <w:rsid w:val="00B70928"/>
    <w:rsid w:val="00B70B17"/>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2828"/>
    <w:rsid w:val="00B833EA"/>
    <w:rsid w:val="00B8362E"/>
    <w:rsid w:val="00B83656"/>
    <w:rsid w:val="00B83876"/>
    <w:rsid w:val="00B83F92"/>
    <w:rsid w:val="00B8418D"/>
    <w:rsid w:val="00B8431F"/>
    <w:rsid w:val="00B847C9"/>
    <w:rsid w:val="00B84A96"/>
    <w:rsid w:val="00B85148"/>
    <w:rsid w:val="00B8532F"/>
    <w:rsid w:val="00B854FF"/>
    <w:rsid w:val="00B855C5"/>
    <w:rsid w:val="00B85C4B"/>
    <w:rsid w:val="00B86866"/>
    <w:rsid w:val="00B86A04"/>
    <w:rsid w:val="00B86F43"/>
    <w:rsid w:val="00B87008"/>
    <w:rsid w:val="00B871D6"/>
    <w:rsid w:val="00B8749F"/>
    <w:rsid w:val="00B87918"/>
    <w:rsid w:val="00B87B45"/>
    <w:rsid w:val="00B87F0D"/>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8B0"/>
    <w:rsid w:val="00B97C96"/>
    <w:rsid w:val="00B97DD1"/>
    <w:rsid w:val="00BA0021"/>
    <w:rsid w:val="00BA01D0"/>
    <w:rsid w:val="00BA074F"/>
    <w:rsid w:val="00BA110E"/>
    <w:rsid w:val="00BA12DB"/>
    <w:rsid w:val="00BA13CC"/>
    <w:rsid w:val="00BA14FE"/>
    <w:rsid w:val="00BA15D9"/>
    <w:rsid w:val="00BA1A48"/>
    <w:rsid w:val="00BA224B"/>
    <w:rsid w:val="00BA3998"/>
    <w:rsid w:val="00BA3D4A"/>
    <w:rsid w:val="00BA431A"/>
    <w:rsid w:val="00BA6363"/>
    <w:rsid w:val="00BA6579"/>
    <w:rsid w:val="00BA6A53"/>
    <w:rsid w:val="00BA6C52"/>
    <w:rsid w:val="00BA796E"/>
    <w:rsid w:val="00BA7D26"/>
    <w:rsid w:val="00BA7D4B"/>
    <w:rsid w:val="00BB0A5E"/>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81B"/>
    <w:rsid w:val="00BD3928"/>
    <w:rsid w:val="00BD3F32"/>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6DA7"/>
    <w:rsid w:val="00BF6F82"/>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C31"/>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81A"/>
    <w:rsid w:val="00C359C7"/>
    <w:rsid w:val="00C36533"/>
    <w:rsid w:val="00C367D7"/>
    <w:rsid w:val="00C368F3"/>
    <w:rsid w:val="00C36CC4"/>
    <w:rsid w:val="00C37C32"/>
    <w:rsid w:val="00C37C38"/>
    <w:rsid w:val="00C37D77"/>
    <w:rsid w:val="00C37F89"/>
    <w:rsid w:val="00C40463"/>
    <w:rsid w:val="00C405BB"/>
    <w:rsid w:val="00C4084D"/>
    <w:rsid w:val="00C40864"/>
    <w:rsid w:val="00C41813"/>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9EC"/>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37F"/>
    <w:rsid w:val="00C5646E"/>
    <w:rsid w:val="00C56D6B"/>
    <w:rsid w:val="00C570FF"/>
    <w:rsid w:val="00C5760D"/>
    <w:rsid w:val="00C578AF"/>
    <w:rsid w:val="00C57AC4"/>
    <w:rsid w:val="00C57E41"/>
    <w:rsid w:val="00C57F33"/>
    <w:rsid w:val="00C6011C"/>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10"/>
    <w:rsid w:val="00C659D4"/>
    <w:rsid w:val="00C65C66"/>
    <w:rsid w:val="00C65F1E"/>
    <w:rsid w:val="00C66184"/>
    <w:rsid w:val="00C66419"/>
    <w:rsid w:val="00C6678F"/>
    <w:rsid w:val="00C669D8"/>
    <w:rsid w:val="00C66BF9"/>
    <w:rsid w:val="00C66FB6"/>
    <w:rsid w:val="00C674E1"/>
    <w:rsid w:val="00C67541"/>
    <w:rsid w:val="00C701C6"/>
    <w:rsid w:val="00C701D2"/>
    <w:rsid w:val="00C705ED"/>
    <w:rsid w:val="00C70861"/>
    <w:rsid w:val="00C7092B"/>
    <w:rsid w:val="00C71457"/>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803"/>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102B"/>
    <w:rsid w:val="00CC1156"/>
    <w:rsid w:val="00CC15FB"/>
    <w:rsid w:val="00CC1631"/>
    <w:rsid w:val="00CC170C"/>
    <w:rsid w:val="00CC193F"/>
    <w:rsid w:val="00CC24C3"/>
    <w:rsid w:val="00CC2575"/>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C42"/>
    <w:rsid w:val="00CD03CC"/>
    <w:rsid w:val="00CD0450"/>
    <w:rsid w:val="00CD04D2"/>
    <w:rsid w:val="00CD0586"/>
    <w:rsid w:val="00CD070B"/>
    <w:rsid w:val="00CD124C"/>
    <w:rsid w:val="00CD1A43"/>
    <w:rsid w:val="00CD1BF3"/>
    <w:rsid w:val="00CD27A4"/>
    <w:rsid w:val="00CD29AF"/>
    <w:rsid w:val="00CD2FED"/>
    <w:rsid w:val="00CD30E1"/>
    <w:rsid w:val="00CD3245"/>
    <w:rsid w:val="00CD3627"/>
    <w:rsid w:val="00CD38D7"/>
    <w:rsid w:val="00CD3D61"/>
    <w:rsid w:val="00CD4202"/>
    <w:rsid w:val="00CD4619"/>
    <w:rsid w:val="00CD4CD0"/>
    <w:rsid w:val="00CD58CA"/>
    <w:rsid w:val="00CD6044"/>
    <w:rsid w:val="00CD60CF"/>
    <w:rsid w:val="00CD61BF"/>
    <w:rsid w:val="00CD61FE"/>
    <w:rsid w:val="00CD6B11"/>
    <w:rsid w:val="00CD74C7"/>
    <w:rsid w:val="00CD7AA0"/>
    <w:rsid w:val="00CD7D2E"/>
    <w:rsid w:val="00CD7D3E"/>
    <w:rsid w:val="00CE0092"/>
    <w:rsid w:val="00CE00A8"/>
    <w:rsid w:val="00CE0454"/>
    <w:rsid w:val="00CE0866"/>
    <w:rsid w:val="00CE0B69"/>
    <w:rsid w:val="00CE1480"/>
    <w:rsid w:val="00CE1574"/>
    <w:rsid w:val="00CE18DE"/>
    <w:rsid w:val="00CE1D3F"/>
    <w:rsid w:val="00CE1EF4"/>
    <w:rsid w:val="00CE2042"/>
    <w:rsid w:val="00CE2685"/>
    <w:rsid w:val="00CE29F0"/>
    <w:rsid w:val="00CE342A"/>
    <w:rsid w:val="00CE36A8"/>
    <w:rsid w:val="00CE46AB"/>
    <w:rsid w:val="00CE46D2"/>
    <w:rsid w:val="00CE4C3F"/>
    <w:rsid w:val="00CE533F"/>
    <w:rsid w:val="00CE5709"/>
    <w:rsid w:val="00CE5AF7"/>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3E4E"/>
    <w:rsid w:val="00CF441D"/>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B60"/>
    <w:rsid w:val="00D17F86"/>
    <w:rsid w:val="00D2027A"/>
    <w:rsid w:val="00D20669"/>
    <w:rsid w:val="00D209C7"/>
    <w:rsid w:val="00D20A24"/>
    <w:rsid w:val="00D20F78"/>
    <w:rsid w:val="00D21922"/>
    <w:rsid w:val="00D21F47"/>
    <w:rsid w:val="00D22149"/>
    <w:rsid w:val="00D23124"/>
    <w:rsid w:val="00D231C0"/>
    <w:rsid w:val="00D234DE"/>
    <w:rsid w:val="00D235CB"/>
    <w:rsid w:val="00D238A8"/>
    <w:rsid w:val="00D239A1"/>
    <w:rsid w:val="00D23D50"/>
    <w:rsid w:val="00D24876"/>
    <w:rsid w:val="00D2495D"/>
    <w:rsid w:val="00D24968"/>
    <w:rsid w:val="00D251D8"/>
    <w:rsid w:val="00D253B1"/>
    <w:rsid w:val="00D25699"/>
    <w:rsid w:val="00D25872"/>
    <w:rsid w:val="00D258F6"/>
    <w:rsid w:val="00D25A71"/>
    <w:rsid w:val="00D26280"/>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3650"/>
    <w:rsid w:val="00D34D41"/>
    <w:rsid w:val="00D350EA"/>
    <w:rsid w:val="00D35252"/>
    <w:rsid w:val="00D35289"/>
    <w:rsid w:val="00D35364"/>
    <w:rsid w:val="00D35AFF"/>
    <w:rsid w:val="00D35C41"/>
    <w:rsid w:val="00D35E16"/>
    <w:rsid w:val="00D35E89"/>
    <w:rsid w:val="00D363CE"/>
    <w:rsid w:val="00D368B5"/>
    <w:rsid w:val="00D36AFC"/>
    <w:rsid w:val="00D37013"/>
    <w:rsid w:val="00D375AA"/>
    <w:rsid w:val="00D3768D"/>
    <w:rsid w:val="00D37BF2"/>
    <w:rsid w:val="00D40077"/>
    <w:rsid w:val="00D418C9"/>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3F0"/>
    <w:rsid w:val="00D44D21"/>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AF"/>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58A"/>
    <w:rsid w:val="00D8661C"/>
    <w:rsid w:val="00D86B66"/>
    <w:rsid w:val="00D86C33"/>
    <w:rsid w:val="00D86C65"/>
    <w:rsid w:val="00D870FF"/>
    <w:rsid w:val="00D8711F"/>
    <w:rsid w:val="00D87175"/>
    <w:rsid w:val="00D8722B"/>
    <w:rsid w:val="00D873C4"/>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E99"/>
    <w:rsid w:val="00DA4F20"/>
    <w:rsid w:val="00DA5748"/>
    <w:rsid w:val="00DA610A"/>
    <w:rsid w:val="00DA63BB"/>
    <w:rsid w:val="00DA6585"/>
    <w:rsid w:val="00DA663A"/>
    <w:rsid w:val="00DA6A6A"/>
    <w:rsid w:val="00DA6EF0"/>
    <w:rsid w:val="00DA72E8"/>
    <w:rsid w:val="00DA7692"/>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735"/>
    <w:rsid w:val="00DB3918"/>
    <w:rsid w:val="00DB3CED"/>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4F1"/>
    <w:rsid w:val="00DD2197"/>
    <w:rsid w:val="00DD2331"/>
    <w:rsid w:val="00DD2799"/>
    <w:rsid w:val="00DD27FC"/>
    <w:rsid w:val="00DD2B92"/>
    <w:rsid w:val="00DD2CDA"/>
    <w:rsid w:val="00DD2E3E"/>
    <w:rsid w:val="00DD343B"/>
    <w:rsid w:val="00DD41A3"/>
    <w:rsid w:val="00DD4690"/>
    <w:rsid w:val="00DD53BF"/>
    <w:rsid w:val="00DD5518"/>
    <w:rsid w:val="00DD6094"/>
    <w:rsid w:val="00DD6147"/>
    <w:rsid w:val="00DD7026"/>
    <w:rsid w:val="00DD7433"/>
    <w:rsid w:val="00DD79BC"/>
    <w:rsid w:val="00DD7A73"/>
    <w:rsid w:val="00DD7C6B"/>
    <w:rsid w:val="00DD7F0C"/>
    <w:rsid w:val="00DE0078"/>
    <w:rsid w:val="00DE009A"/>
    <w:rsid w:val="00DE04A6"/>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444"/>
    <w:rsid w:val="00DF2A20"/>
    <w:rsid w:val="00DF3AF6"/>
    <w:rsid w:val="00DF3F81"/>
    <w:rsid w:val="00DF3FEC"/>
    <w:rsid w:val="00DF40BA"/>
    <w:rsid w:val="00DF42F5"/>
    <w:rsid w:val="00DF4562"/>
    <w:rsid w:val="00DF470F"/>
    <w:rsid w:val="00DF4B2E"/>
    <w:rsid w:val="00DF50BE"/>
    <w:rsid w:val="00DF5388"/>
    <w:rsid w:val="00DF5645"/>
    <w:rsid w:val="00DF580E"/>
    <w:rsid w:val="00DF584A"/>
    <w:rsid w:val="00DF594D"/>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26C"/>
    <w:rsid w:val="00E0633F"/>
    <w:rsid w:val="00E0724F"/>
    <w:rsid w:val="00E10FAD"/>
    <w:rsid w:val="00E1135E"/>
    <w:rsid w:val="00E11994"/>
    <w:rsid w:val="00E11E45"/>
    <w:rsid w:val="00E12110"/>
    <w:rsid w:val="00E12277"/>
    <w:rsid w:val="00E1271A"/>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217E"/>
    <w:rsid w:val="00E221FD"/>
    <w:rsid w:val="00E231EA"/>
    <w:rsid w:val="00E24466"/>
    <w:rsid w:val="00E2466A"/>
    <w:rsid w:val="00E2507C"/>
    <w:rsid w:val="00E255BE"/>
    <w:rsid w:val="00E256AB"/>
    <w:rsid w:val="00E2638D"/>
    <w:rsid w:val="00E26A11"/>
    <w:rsid w:val="00E27959"/>
    <w:rsid w:val="00E27ACF"/>
    <w:rsid w:val="00E305F7"/>
    <w:rsid w:val="00E3087A"/>
    <w:rsid w:val="00E30892"/>
    <w:rsid w:val="00E308F3"/>
    <w:rsid w:val="00E30E4E"/>
    <w:rsid w:val="00E311C8"/>
    <w:rsid w:val="00E31AC0"/>
    <w:rsid w:val="00E31D8D"/>
    <w:rsid w:val="00E32381"/>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0D4"/>
    <w:rsid w:val="00E376AB"/>
    <w:rsid w:val="00E376BD"/>
    <w:rsid w:val="00E3787B"/>
    <w:rsid w:val="00E37B71"/>
    <w:rsid w:val="00E37C64"/>
    <w:rsid w:val="00E37C8B"/>
    <w:rsid w:val="00E4064F"/>
    <w:rsid w:val="00E40DB7"/>
    <w:rsid w:val="00E40EEE"/>
    <w:rsid w:val="00E41710"/>
    <w:rsid w:val="00E419E6"/>
    <w:rsid w:val="00E41A69"/>
    <w:rsid w:val="00E41B66"/>
    <w:rsid w:val="00E41ED1"/>
    <w:rsid w:val="00E41FBC"/>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4A1"/>
    <w:rsid w:val="00E57612"/>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2D15"/>
    <w:rsid w:val="00E730F5"/>
    <w:rsid w:val="00E73980"/>
    <w:rsid w:val="00E73BCA"/>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AFB"/>
    <w:rsid w:val="00E96C69"/>
    <w:rsid w:val="00E96E55"/>
    <w:rsid w:val="00E96F13"/>
    <w:rsid w:val="00E9765B"/>
    <w:rsid w:val="00E97BF7"/>
    <w:rsid w:val="00EA04CC"/>
    <w:rsid w:val="00EA06EE"/>
    <w:rsid w:val="00EA0C10"/>
    <w:rsid w:val="00EA10CC"/>
    <w:rsid w:val="00EA174A"/>
    <w:rsid w:val="00EA19E6"/>
    <w:rsid w:val="00EA1A7E"/>
    <w:rsid w:val="00EA24EA"/>
    <w:rsid w:val="00EA2705"/>
    <w:rsid w:val="00EA2BF7"/>
    <w:rsid w:val="00EA2D73"/>
    <w:rsid w:val="00EA3344"/>
    <w:rsid w:val="00EA34CB"/>
    <w:rsid w:val="00EA3578"/>
    <w:rsid w:val="00EA392A"/>
    <w:rsid w:val="00EA3C0D"/>
    <w:rsid w:val="00EA3CD6"/>
    <w:rsid w:val="00EA3D5B"/>
    <w:rsid w:val="00EA3FB7"/>
    <w:rsid w:val="00EA404A"/>
    <w:rsid w:val="00EA46B5"/>
    <w:rsid w:val="00EA488E"/>
    <w:rsid w:val="00EA4989"/>
    <w:rsid w:val="00EA62C1"/>
    <w:rsid w:val="00EA65A3"/>
    <w:rsid w:val="00EA692D"/>
    <w:rsid w:val="00EA7044"/>
    <w:rsid w:val="00EA7FEB"/>
    <w:rsid w:val="00EB0D87"/>
    <w:rsid w:val="00EB0D9B"/>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46CD"/>
    <w:rsid w:val="00EB50D8"/>
    <w:rsid w:val="00EB54BA"/>
    <w:rsid w:val="00EB58C9"/>
    <w:rsid w:val="00EB5CD2"/>
    <w:rsid w:val="00EB6158"/>
    <w:rsid w:val="00EB6392"/>
    <w:rsid w:val="00EB63A9"/>
    <w:rsid w:val="00EB661D"/>
    <w:rsid w:val="00EB72FC"/>
    <w:rsid w:val="00EB736E"/>
    <w:rsid w:val="00EB7CDD"/>
    <w:rsid w:val="00EB7D6D"/>
    <w:rsid w:val="00EB7F67"/>
    <w:rsid w:val="00EC119B"/>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498"/>
    <w:rsid w:val="00ED78EC"/>
    <w:rsid w:val="00ED7DAC"/>
    <w:rsid w:val="00EE066B"/>
    <w:rsid w:val="00EE0D0B"/>
    <w:rsid w:val="00EE1397"/>
    <w:rsid w:val="00EE1477"/>
    <w:rsid w:val="00EE1A17"/>
    <w:rsid w:val="00EE20A5"/>
    <w:rsid w:val="00EE22C7"/>
    <w:rsid w:val="00EE25B3"/>
    <w:rsid w:val="00EE2696"/>
    <w:rsid w:val="00EE2997"/>
    <w:rsid w:val="00EE2A32"/>
    <w:rsid w:val="00EE2C80"/>
    <w:rsid w:val="00EE2E25"/>
    <w:rsid w:val="00EE33F4"/>
    <w:rsid w:val="00EE3910"/>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250"/>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A29"/>
    <w:rsid w:val="00EF7CCD"/>
    <w:rsid w:val="00EF7D30"/>
    <w:rsid w:val="00F00126"/>
    <w:rsid w:val="00F002DD"/>
    <w:rsid w:val="00F00BD8"/>
    <w:rsid w:val="00F00ED1"/>
    <w:rsid w:val="00F0169A"/>
    <w:rsid w:val="00F016DD"/>
    <w:rsid w:val="00F018B7"/>
    <w:rsid w:val="00F01CDE"/>
    <w:rsid w:val="00F01CEF"/>
    <w:rsid w:val="00F02412"/>
    <w:rsid w:val="00F024BA"/>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40B"/>
    <w:rsid w:val="00F27B99"/>
    <w:rsid w:val="00F27F92"/>
    <w:rsid w:val="00F30BBC"/>
    <w:rsid w:val="00F31850"/>
    <w:rsid w:val="00F31BA6"/>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2448"/>
    <w:rsid w:val="00F4245C"/>
    <w:rsid w:val="00F425E0"/>
    <w:rsid w:val="00F42FC4"/>
    <w:rsid w:val="00F43E31"/>
    <w:rsid w:val="00F43EA4"/>
    <w:rsid w:val="00F442EE"/>
    <w:rsid w:val="00F445E7"/>
    <w:rsid w:val="00F44852"/>
    <w:rsid w:val="00F44B80"/>
    <w:rsid w:val="00F44F19"/>
    <w:rsid w:val="00F455D6"/>
    <w:rsid w:val="00F4580D"/>
    <w:rsid w:val="00F45CB9"/>
    <w:rsid w:val="00F460DF"/>
    <w:rsid w:val="00F47083"/>
    <w:rsid w:val="00F47166"/>
    <w:rsid w:val="00F47169"/>
    <w:rsid w:val="00F47468"/>
    <w:rsid w:val="00F474D5"/>
    <w:rsid w:val="00F47586"/>
    <w:rsid w:val="00F47621"/>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2F9F"/>
    <w:rsid w:val="00F73000"/>
    <w:rsid w:val="00F7307C"/>
    <w:rsid w:val="00F731C2"/>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6CFA"/>
    <w:rsid w:val="00F9714D"/>
    <w:rsid w:val="00F973DD"/>
    <w:rsid w:val="00F9756D"/>
    <w:rsid w:val="00F978D5"/>
    <w:rsid w:val="00F97E9C"/>
    <w:rsid w:val="00F97F68"/>
    <w:rsid w:val="00FA0171"/>
    <w:rsid w:val="00FA01CB"/>
    <w:rsid w:val="00FA02EE"/>
    <w:rsid w:val="00FA0D18"/>
    <w:rsid w:val="00FA14A9"/>
    <w:rsid w:val="00FA15F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24A"/>
    <w:rsid w:val="00FA5512"/>
    <w:rsid w:val="00FA55E7"/>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F07"/>
    <w:rsid w:val="00FB1068"/>
    <w:rsid w:val="00FB12A3"/>
    <w:rsid w:val="00FB1605"/>
    <w:rsid w:val="00FB1A5C"/>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352"/>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346"/>
    <w:rsid w:val="00FF3726"/>
    <w:rsid w:val="00FF3B49"/>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24329</TotalTime>
  <Pages>1</Pages>
  <Words>38</Words>
  <Characters>220</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4838</cp:revision>
  <cp:lastPrinted>2009-02-06T05:36:00Z</cp:lastPrinted>
  <dcterms:created xsi:type="dcterms:W3CDTF">2016-09-19T15:12:00Z</dcterms:created>
  <dcterms:modified xsi:type="dcterms:W3CDTF">2017-01-31T10:02:00Z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