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DD5E7" w14:textId="77777777" w:rsidR="009D5F8D" w:rsidRDefault="009F6BB2" w:rsidP="009F6BB2">
      <w:pPr>
        <w:rPr>
          <w:rFonts w:ascii="Verdana" w:hAnsi="Verdana"/>
          <w:color w:val="000000"/>
          <w:sz w:val="18"/>
          <w:szCs w:val="18"/>
          <w:shd w:val="clear" w:color="auto" w:fill="FFFFFF"/>
        </w:rPr>
      </w:pPr>
      <w:r>
        <w:rPr>
          <w:rFonts w:ascii="Verdana" w:hAnsi="Verdana"/>
          <w:color w:val="000000"/>
          <w:sz w:val="18"/>
          <w:szCs w:val="18"/>
          <w:shd w:val="clear" w:color="auto" w:fill="FFFFFF"/>
        </w:rPr>
        <w:t>Учётно-аналитическое обеспечение способов калькулирования себестоимости продукции в молочном скотоводстве</w:t>
      </w:r>
    </w:p>
    <w:p w14:paraId="0B3C14B5" w14:textId="77777777" w:rsidR="009D5F8D" w:rsidRDefault="009D5F8D" w:rsidP="009F6BB2">
      <w:pPr>
        <w:rPr>
          <w:rFonts w:ascii="Verdana" w:hAnsi="Verdana"/>
          <w:color w:val="000000"/>
          <w:sz w:val="18"/>
          <w:szCs w:val="18"/>
          <w:shd w:val="clear" w:color="auto" w:fill="FFFFFF"/>
        </w:rPr>
      </w:pPr>
    </w:p>
    <w:p w14:paraId="1AF31FD9" w14:textId="77777777" w:rsidR="009D5F8D" w:rsidRDefault="009D5F8D" w:rsidP="009F6BB2">
      <w:pPr>
        <w:rPr>
          <w:rFonts w:ascii="Verdana" w:hAnsi="Verdana"/>
          <w:color w:val="000000"/>
          <w:sz w:val="18"/>
          <w:szCs w:val="18"/>
          <w:shd w:val="clear" w:color="auto" w:fill="FFFFFF"/>
        </w:rPr>
      </w:pPr>
    </w:p>
    <w:p w14:paraId="41D033E2" w14:textId="77777777" w:rsidR="009D5F8D" w:rsidRDefault="009F6BB2" w:rsidP="009D5F8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Мусаева, Аминат Мустафаевна</w:t>
      </w:r>
      <w:r>
        <w:rPr>
          <w:rFonts w:ascii="Verdana" w:hAnsi="Verdana"/>
          <w:color w:val="000000"/>
          <w:sz w:val="18"/>
          <w:szCs w:val="18"/>
        </w:rPr>
        <w:br/>
      </w:r>
      <w:r>
        <w:rPr>
          <w:rFonts w:ascii="Verdana" w:hAnsi="Verdana"/>
          <w:color w:val="000000"/>
          <w:sz w:val="18"/>
          <w:szCs w:val="18"/>
        </w:rPr>
        <w:br/>
      </w:r>
      <w:r w:rsidR="009D5F8D">
        <w:rPr>
          <w:rFonts w:ascii="Verdana" w:hAnsi="Verdana"/>
          <w:b/>
          <w:bCs/>
          <w:color w:val="000000"/>
          <w:sz w:val="18"/>
          <w:szCs w:val="18"/>
        </w:rPr>
        <w:t>Год: </w:t>
      </w:r>
    </w:p>
    <w:p w14:paraId="6B632B3B" w14:textId="77777777" w:rsidR="009D5F8D" w:rsidRDefault="009D5F8D" w:rsidP="009D5F8D">
      <w:pPr>
        <w:spacing w:line="270" w:lineRule="atLeast"/>
        <w:rPr>
          <w:rFonts w:ascii="Verdana" w:hAnsi="Verdana"/>
          <w:color w:val="000000"/>
          <w:sz w:val="18"/>
          <w:szCs w:val="18"/>
        </w:rPr>
      </w:pPr>
      <w:r>
        <w:rPr>
          <w:rFonts w:ascii="Verdana" w:hAnsi="Verdana"/>
          <w:color w:val="000000"/>
          <w:sz w:val="18"/>
          <w:szCs w:val="18"/>
        </w:rPr>
        <w:t>2005</w:t>
      </w:r>
    </w:p>
    <w:p w14:paraId="567E773C" w14:textId="77777777" w:rsidR="009D5F8D" w:rsidRDefault="009D5F8D" w:rsidP="009D5F8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CB11BED" w14:textId="77777777" w:rsidR="009D5F8D" w:rsidRDefault="009D5F8D" w:rsidP="009D5F8D">
      <w:pPr>
        <w:spacing w:line="270" w:lineRule="atLeast"/>
        <w:rPr>
          <w:rFonts w:ascii="Verdana" w:hAnsi="Verdana"/>
          <w:color w:val="000000"/>
          <w:sz w:val="18"/>
          <w:szCs w:val="18"/>
        </w:rPr>
      </w:pPr>
      <w:r>
        <w:rPr>
          <w:rFonts w:ascii="Verdana" w:hAnsi="Verdana"/>
          <w:color w:val="000000"/>
          <w:sz w:val="18"/>
          <w:szCs w:val="18"/>
        </w:rPr>
        <w:t>Мусаева, Аминат Мустафаевна</w:t>
      </w:r>
    </w:p>
    <w:p w14:paraId="418938DA" w14:textId="77777777" w:rsidR="009D5F8D" w:rsidRDefault="009D5F8D" w:rsidP="009D5F8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856D04C" w14:textId="77777777" w:rsidR="009D5F8D" w:rsidRDefault="009D5F8D" w:rsidP="009D5F8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581C9ED" w14:textId="77777777" w:rsidR="009D5F8D" w:rsidRDefault="009D5F8D" w:rsidP="009D5F8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F2C6C88" w14:textId="77777777" w:rsidR="009D5F8D" w:rsidRDefault="009D5F8D" w:rsidP="009D5F8D">
      <w:pPr>
        <w:spacing w:line="270" w:lineRule="atLeast"/>
        <w:rPr>
          <w:rFonts w:ascii="Verdana" w:hAnsi="Verdana"/>
          <w:color w:val="000000"/>
          <w:sz w:val="18"/>
          <w:szCs w:val="18"/>
        </w:rPr>
      </w:pPr>
      <w:r>
        <w:rPr>
          <w:rFonts w:ascii="Verdana" w:hAnsi="Verdana"/>
          <w:color w:val="000000"/>
          <w:sz w:val="18"/>
          <w:szCs w:val="18"/>
        </w:rPr>
        <w:t>Махачкала</w:t>
      </w:r>
    </w:p>
    <w:p w14:paraId="064C524F" w14:textId="77777777" w:rsidR="009D5F8D" w:rsidRDefault="009D5F8D" w:rsidP="009D5F8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8FE5D51" w14:textId="77777777" w:rsidR="009D5F8D" w:rsidRDefault="009D5F8D" w:rsidP="009D5F8D">
      <w:pPr>
        <w:spacing w:line="270" w:lineRule="atLeast"/>
        <w:rPr>
          <w:rFonts w:ascii="Verdana" w:hAnsi="Verdana"/>
          <w:color w:val="000000"/>
          <w:sz w:val="18"/>
          <w:szCs w:val="18"/>
        </w:rPr>
      </w:pPr>
      <w:r>
        <w:rPr>
          <w:rFonts w:ascii="Verdana" w:hAnsi="Verdana"/>
          <w:color w:val="000000"/>
          <w:sz w:val="18"/>
          <w:szCs w:val="18"/>
        </w:rPr>
        <w:t>08.00.12</w:t>
      </w:r>
    </w:p>
    <w:p w14:paraId="114EC43F" w14:textId="77777777" w:rsidR="009D5F8D" w:rsidRDefault="009D5F8D" w:rsidP="009D5F8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5CB53DF" w14:textId="77777777" w:rsidR="009D5F8D" w:rsidRDefault="009D5F8D" w:rsidP="009D5F8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45D4138" w14:textId="77777777" w:rsidR="009D5F8D" w:rsidRDefault="009D5F8D" w:rsidP="009D5F8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89BC573" w14:textId="77777777" w:rsidR="009D5F8D" w:rsidRDefault="009D5F8D" w:rsidP="009D5F8D">
      <w:pPr>
        <w:spacing w:line="270" w:lineRule="atLeast"/>
        <w:rPr>
          <w:rFonts w:ascii="Verdana" w:hAnsi="Verdana"/>
          <w:color w:val="000000"/>
          <w:sz w:val="18"/>
          <w:szCs w:val="18"/>
        </w:rPr>
      </w:pPr>
      <w:r>
        <w:rPr>
          <w:rFonts w:ascii="Verdana" w:hAnsi="Verdana"/>
          <w:color w:val="000000"/>
          <w:sz w:val="18"/>
          <w:szCs w:val="18"/>
        </w:rPr>
        <w:t>180</w:t>
      </w:r>
    </w:p>
    <w:p w14:paraId="0AF2D141" w14:textId="77777777" w:rsidR="009D5F8D" w:rsidRDefault="009D5F8D" w:rsidP="009D5F8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Мусаева, Аминат Мустафаевна</w:t>
      </w:r>
    </w:p>
    <w:p w14:paraId="2052637C"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3BF60B8"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ОРГАНИЗАЦИОННО-МЕТОДИЧЕСКИЕ АСПЕКТЫ</w:t>
      </w:r>
    </w:p>
    <w:p w14:paraId="2FEE3010"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w:t>
      </w:r>
    </w:p>
    <w:p w14:paraId="5FB698A6"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Состояние производственной деятельности сельскохозяйственных организаций молочного направления Республики Дагестан</w:t>
      </w:r>
    </w:p>
    <w:p w14:paraId="7B0AF30A"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и их классификация</w:t>
      </w:r>
    </w:p>
    <w:p w14:paraId="6E1AC58F"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Экономическое содержание и сущность себестоимости</w:t>
      </w:r>
      <w:r>
        <w:rPr>
          <w:rStyle w:val="WW8Num2z0"/>
          <w:rFonts w:ascii="Verdana" w:hAnsi="Verdana"/>
          <w:color w:val="000000"/>
          <w:sz w:val="18"/>
          <w:szCs w:val="18"/>
        </w:rPr>
        <w:t> </w:t>
      </w:r>
      <w:r>
        <w:rPr>
          <w:rStyle w:val="WW8Num3z0"/>
          <w:rFonts w:ascii="Verdana" w:hAnsi="Verdana"/>
          <w:color w:val="4682B4"/>
          <w:sz w:val="18"/>
          <w:szCs w:val="18"/>
        </w:rPr>
        <w:t>продукции</w:t>
      </w:r>
    </w:p>
    <w:p w14:paraId="1419F3C4"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УЧЕТНО-АНАЛИТИЧЕСКОЕ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ОБЪЕКТОВ</w:t>
      </w:r>
    </w:p>
    <w:p w14:paraId="42A96093"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В МОЛОЧНОМ СКОТОВОДСТВЕ</w:t>
      </w:r>
    </w:p>
    <w:p w14:paraId="76EAADFB"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Объект учета как элемент калькулирования себестоимости</w:t>
      </w:r>
    </w:p>
    <w:p w14:paraId="24217A6F"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на стадии первичной регистрации 74 2.2. Группировка и обобщение</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по объектам учета</w:t>
      </w:r>
    </w:p>
    <w:p w14:paraId="3362BEBB"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ПУТИ СОВЕРШЕНСТВОВАНИЯ</w:t>
      </w:r>
      <w:r>
        <w:rPr>
          <w:rStyle w:val="WW8Num2z0"/>
          <w:rFonts w:ascii="Verdana" w:hAnsi="Verdana"/>
          <w:color w:val="000000"/>
          <w:sz w:val="18"/>
          <w:szCs w:val="18"/>
        </w:rPr>
        <w:t> </w:t>
      </w:r>
      <w:r>
        <w:rPr>
          <w:rStyle w:val="WW8Num3z0"/>
          <w:rFonts w:ascii="Verdana" w:hAnsi="Verdana"/>
          <w:color w:val="4682B4"/>
          <w:sz w:val="18"/>
          <w:szCs w:val="18"/>
        </w:rPr>
        <w:t>СПОСОБОВ</w:t>
      </w:r>
    </w:p>
    <w:p w14:paraId="6E3BCD91"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КАЛЬКУЛИРОВАНИЯ СЕБЕСТОИМОСТИ ПРОДУКЦИИ</w:t>
      </w:r>
    </w:p>
    <w:p w14:paraId="074A3861"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Состав и структура себестоимости продукции</w:t>
      </w:r>
    </w:p>
    <w:p w14:paraId="456188BA"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Факторы, регулирующие уровень издержек производства</w:t>
      </w:r>
    </w:p>
    <w:p w14:paraId="49C716D8"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Способы калькулирования себестоимости продукции 129 ЗАКЛЮЧЕНИЕ 140 СПИСОК ИСПОЛЬЗОВАННОЙ ЛИТЕРАТУРЫ 147 ПРИЛОЖЕНИЯ</w:t>
      </w:r>
    </w:p>
    <w:p w14:paraId="75C43D0C" w14:textId="77777777" w:rsidR="009D5F8D" w:rsidRDefault="009D5F8D" w:rsidP="009D5F8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"Учётно-аналитическое обеспечение </w:t>
      </w:r>
      <w:r>
        <w:rPr>
          <w:rStyle w:val="WW8Num1z0"/>
          <w:rFonts w:ascii="Verdana" w:hAnsi="Verdana"/>
          <w:b w:val="0"/>
          <w:bCs w:val="0"/>
          <w:color w:val="535353"/>
          <w:sz w:val="15"/>
          <w:szCs w:val="15"/>
        </w:rPr>
        <w:lastRenderedPageBreak/>
        <w:t>способов калькулирования себестоимости продукции в молочном скотоводстве"</w:t>
      </w:r>
    </w:p>
    <w:p w14:paraId="0466FABC"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Правильное функционирование рыночной системы отношений требует применения более совершенных методов руководства, обеспечивающие обоснованность и действенность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связанных с выявлением</w:t>
      </w:r>
      <w:r>
        <w:rPr>
          <w:rStyle w:val="WW8Num2z0"/>
          <w:rFonts w:ascii="Verdana" w:hAnsi="Verdana"/>
          <w:color w:val="000000"/>
          <w:sz w:val="18"/>
          <w:szCs w:val="18"/>
        </w:rPr>
        <w:t> </w:t>
      </w:r>
      <w:r>
        <w:rPr>
          <w:rStyle w:val="WW8Num3z0"/>
          <w:rFonts w:ascii="Verdana" w:hAnsi="Verdana"/>
          <w:color w:val="4682B4"/>
          <w:sz w:val="18"/>
          <w:szCs w:val="18"/>
        </w:rPr>
        <w:t>неиспользуемых</w:t>
      </w:r>
      <w:r>
        <w:rPr>
          <w:rStyle w:val="WW8Num2z0"/>
          <w:rFonts w:ascii="Verdana" w:hAnsi="Verdana"/>
          <w:color w:val="000000"/>
          <w:sz w:val="18"/>
          <w:szCs w:val="18"/>
        </w:rPr>
        <w:t> </w:t>
      </w:r>
      <w:r>
        <w:rPr>
          <w:rFonts w:ascii="Verdana" w:hAnsi="Verdana"/>
          <w:color w:val="000000"/>
          <w:sz w:val="18"/>
          <w:szCs w:val="18"/>
        </w:rPr>
        <w:t>резервов повышения эффективности отраслей экономики, в том числе и молочного</w:t>
      </w:r>
      <w:r>
        <w:rPr>
          <w:rStyle w:val="WW8Num2z0"/>
          <w:rFonts w:ascii="Verdana" w:hAnsi="Verdana"/>
          <w:color w:val="000000"/>
          <w:sz w:val="18"/>
          <w:szCs w:val="18"/>
        </w:rPr>
        <w:t> </w:t>
      </w:r>
      <w:r>
        <w:rPr>
          <w:rStyle w:val="WW8Num3z0"/>
          <w:rFonts w:ascii="Verdana" w:hAnsi="Verdana"/>
          <w:color w:val="4682B4"/>
          <w:sz w:val="18"/>
          <w:szCs w:val="18"/>
        </w:rPr>
        <w:t>скотоводства</w:t>
      </w:r>
      <w:r>
        <w:rPr>
          <w:rFonts w:ascii="Verdana" w:hAnsi="Verdana"/>
          <w:color w:val="000000"/>
          <w:sz w:val="18"/>
          <w:szCs w:val="18"/>
        </w:rPr>
        <w:t>.</w:t>
      </w:r>
    </w:p>
    <w:p w14:paraId="7DADBE0F"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Молочное</w:t>
      </w:r>
      <w:r>
        <w:rPr>
          <w:rStyle w:val="WW8Num2z0"/>
          <w:rFonts w:ascii="Verdana" w:hAnsi="Verdana"/>
          <w:color w:val="000000"/>
          <w:sz w:val="18"/>
          <w:szCs w:val="18"/>
        </w:rPr>
        <w:t> </w:t>
      </w:r>
      <w:r>
        <w:rPr>
          <w:rStyle w:val="WW8Num3z0"/>
          <w:rFonts w:ascii="Verdana" w:hAnsi="Verdana"/>
          <w:color w:val="4682B4"/>
          <w:sz w:val="18"/>
          <w:szCs w:val="18"/>
        </w:rPr>
        <w:t>скотоводство</w:t>
      </w:r>
      <w:r>
        <w:rPr>
          <w:rStyle w:val="WW8Num2z0"/>
          <w:rFonts w:ascii="Verdana" w:hAnsi="Verdana"/>
          <w:color w:val="000000"/>
          <w:sz w:val="18"/>
          <w:szCs w:val="18"/>
        </w:rPr>
        <w:t> </w:t>
      </w:r>
      <w:r>
        <w:rPr>
          <w:rFonts w:ascii="Verdana" w:hAnsi="Verdana"/>
          <w:color w:val="000000"/>
          <w:sz w:val="18"/>
          <w:szCs w:val="18"/>
        </w:rPr>
        <w:t>- единственная отрасль сельского хозяйства, в которой затраты на производство не</w:t>
      </w:r>
      <w:r>
        <w:rPr>
          <w:rStyle w:val="WW8Num2z0"/>
          <w:rFonts w:ascii="Verdana" w:hAnsi="Verdana"/>
          <w:color w:val="000000"/>
          <w:sz w:val="18"/>
          <w:szCs w:val="18"/>
        </w:rPr>
        <w:t> </w:t>
      </w:r>
      <w:r>
        <w:rPr>
          <w:rStyle w:val="WW8Num3z0"/>
          <w:rFonts w:ascii="Verdana" w:hAnsi="Verdana"/>
          <w:color w:val="4682B4"/>
          <w:sz w:val="18"/>
          <w:szCs w:val="18"/>
        </w:rPr>
        <w:t>окупаются</w:t>
      </w:r>
      <w:r>
        <w:rPr>
          <w:rStyle w:val="WW8Num2z0"/>
          <w:rFonts w:ascii="Verdana" w:hAnsi="Verdana"/>
          <w:color w:val="000000"/>
          <w:sz w:val="18"/>
          <w:szCs w:val="18"/>
        </w:rPr>
        <w:t> </w:t>
      </w:r>
      <w:r>
        <w:rPr>
          <w:rFonts w:ascii="Verdana" w:hAnsi="Verdana"/>
          <w:color w:val="000000"/>
          <w:sz w:val="18"/>
          <w:szCs w:val="18"/>
        </w:rPr>
        <w:t>получаемой продукцией. На протяжении многих лет производство молока в общественном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России является нерентабельным, что лишает эту отрасль нормальных условий для расширенного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w:t>
      </w:r>
    </w:p>
    <w:p w14:paraId="0D613565"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то же время значение этой отрасли велико и определяется оно не только ценностью продукта, который производит, но и большим влиянием, которое оказывает на экономику сельского хозяйства.</w:t>
      </w:r>
    </w:p>
    <w:p w14:paraId="654A258D"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Республике Дагестан молочное скотоводство является одной из ведущих отраслей</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удельный вес которой в</w:t>
      </w:r>
      <w:r>
        <w:rPr>
          <w:rStyle w:val="WW8Num2z0"/>
          <w:rFonts w:ascii="Verdana" w:hAnsi="Verdana"/>
          <w:color w:val="000000"/>
          <w:sz w:val="18"/>
          <w:szCs w:val="18"/>
        </w:rPr>
        <w:t> </w:t>
      </w:r>
      <w:r>
        <w:rPr>
          <w:rStyle w:val="WW8Num3z0"/>
          <w:rFonts w:ascii="Verdana" w:hAnsi="Verdana"/>
          <w:color w:val="4682B4"/>
          <w:sz w:val="18"/>
          <w:szCs w:val="18"/>
        </w:rPr>
        <w:t>валовом</w:t>
      </w:r>
      <w:r>
        <w:rPr>
          <w:rStyle w:val="WW8Num2z0"/>
          <w:rFonts w:ascii="Verdana" w:hAnsi="Verdana"/>
          <w:color w:val="000000"/>
          <w:sz w:val="18"/>
          <w:szCs w:val="18"/>
        </w:rPr>
        <w:t> </w:t>
      </w:r>
      <w:r>
        <w:rPr>
          <w:rFonts w:ascii="Verdana" w:hAnsi="Verdana"/>
          <w:color w:val="000000"/>
          <w:sz w:val="18"/>
          <w:szCs w:val="18"/>
        </w:rPr>
        <w:t>выпуске сельскохозяйственной продукции составляет 14,5 %.</w:t>
      </w:r>
    </w:p>
    <w:p w14:paraId="688F8576"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развития отрасли, ее экономические показатели не отвечают растущим потребностям населения в продуктах питания, а</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в сельскохозяйственном сырье. При научно-обоснованной рациональной норме питания 404 кг молока в год на душу населения</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потребление находится в среднем по России на уровне 220 - 230 кг, а по Дагестану -205,2 кг.</w:t>
      </w:r>
    </w:p>
    <w:p w14:paraId="64FFE7A4"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с большой остротой стоит задача увеличения производства продукции молочного скотоводства, повышения ее</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при одновременном снижении себестоимости производимой продукции, которое, в свою очередь, имеет огромное значение, как фактор, способствующий снижению</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цен на продукты.</w:t>
      </w:r>
    </w:p>
    <w:p w14:paraId="48666E5F"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на эффективность производства продукции животноводства существенное влияние оказывают организационно-управленческие мероприятия, включающие состояние системы учета и контроля затрат, выхода продукции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её себестоимости. Этим проблемам на практике пока уделяется незначительное внимание, поэтому сельскохозяйственные организации несут</w:t>
      </w:r>
      <w:r>
        <w:rPr>
          <w:rStyle w:val="WW8Num2z0"/>
          <w:rFonts w:ascii="Verdana" w:hAnsi="Verdana"/>
          <w:color w:val="000000"/>
          <w:sz w:val="18"/>
          <w:szCs w:val="18"/>
        </w:rPr>
        <w:t> </w:t>
      </w:r>
      <w:r>
        <w:rPr>
          <w:rStyle w:val="WW8Num3z0"/>
          <w:rFonts w:ascii="Verdana" w:hAnsi="Verdana"/>
          <w:color w:val="4682B4"/>
          <w:sz w:val="18"/>
          <w:szCs w:val="18"/>
        </w:rPr>
        <w:t>нерациональные</w:t>
      </w:r>
      <w:r>
        <w:rPr>
          <w:rStyle w:val="WW8Num2z0"/>
          <w:rFonts w:ascii="Verdana" w:hAnsi="Verdana"/>
          <w:color w:val="000000"/>
          <w:sz w:val="18"/>
          <w:szCs w:val="18"/>
        </w:rPr>
        <w:t> </w:t>
      </w:r>
      <w:r>
        <w:rPr>
          <w:rFonts w:ascii="Verdana" w:hAnsi="Verdana"/>
          <w:color w:val="000000"/>
          <w:sz w:val="18"/>
          <w:szCs w:val="18"/>
        </w:rPr>
        <w:t>расходы, платят штрафные санкции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платежам, а также потери и хищения материальных ценностей и готовой продукции.</w:t>
      </w:r>
    </w:p>
    <w:p w14:paraId="1CA50CA7"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возникает необходимость организации такой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которая бы позволяла контролировать затраты в любой период времени и на технологическом процессе по местам возникновения, по данным которого можно было бы принимать оперативные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02E329DB"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неизмеримо возрастающую роль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формирования себестоимости продукции, существует острая потребность в изучении принципов организации учета её компонентов и решении проблемы, препятствующих их широкому практическому применению. Этим и обусловлена актуальность выбранной автором темы.</w:t>
      </w:r>
    </w:p>
    <w:p w14:paraId="5FC95919"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Проблема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производственно-коммерческих организациях достаточно давно и продуктивно разрабатывается отечественными и зарубежными исследователями. В силу того, что данная проблема многогранна, исследовалась она в нескольких направлениях:</w:t>
      </w:r>
    </w:p>
    <w:p w14:paraId="4A6C0A2C"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общие вопросы определения сущности издержек производства, их форм и разновидностей, а также уточнение группировки затрат по признакам получили отражение в трудах К.Маркса, А. В.</w:t>
      </w:r>
      <w:r>
        <w:rPr>
          <w:rStyle w:val="WW8Num2z0"/>
          <w:rFonts w:ascii="Verdana" w:hAnsi="Verdana"/>
          <w:color w:val="000000"/>
          <w:sz w:val="18"/>
          <w:szCs w:val="18"/>
        </w:rPr>
        <w:t> </w:t>
      </w:r>
      <w:r>
        <w:rPr>
          <w:rStyle w:val="WW8Num3z0"/>
          <w:rFonts w:ascii="Verdana" w:hAnsi="Verdana"/>
          <w:color w:val="4682B4"/>
          <w:sz w:val="18"/>
          <w:szCs w:val="18"/>
        </w:rPr>
        <w:t>Чаянова</w:t>
      </w:r>
      <w:r>
        <w:rPr>
          <w:rFonts w:ascii="Verdana" w:hAnsi="Verdana"/>
          <w:color w:val="000000"/>
          <w:sz w:val="18"/>
          <w:szCs w:val="18"/>
        </w:rPr>
        <w:t>, А. М. Фабричнова, И.А.</w:t>
      </w:r>
      <w:r>
        <w:rPr>
          <w:rStyle w:val="WW8Num2z0"/>
          <w:rFonts w:ascii="Verdana" w:hAnsi="Verdana"/>
          <w:color w:val="000000"/>
          <w:sz w:val="18"/>
          <w:szCs w:val="18"/>
        </w:rPr>
        <w:t> </w:t>
      </w:r>
      <w:r>
        <w:rPr>
          <w:rStyle w:val="WW8Num3z0"/>
          <w:rFonts w:ascii="Verdana" w:hAnsi="Verdana"/>
          <w:color w:val="4682B4"/>
          <w:sz w:val="18"/>
          <w:szCs w:val="18"/>
        </w:rPr>
        <w:t>Ламыкина</w:t>
      </w:r>
      <w:r>
        <w:rPr>
          <w:rFonts w:ascii="Verdana" w:hAnsi="Verdana"/>
          <w:color w:val="000000"/>
          <w:sz w:val="18"/>
          <w:szCs w:val="18"/>
        </w:rPr>
        <w:t>, С.М. Бычковой, В.Г. Гетьмана,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А.П.</w:t>
      </w:r>
    </w:p>
    <w:p w14:paraId="2DCF0EA8"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Кучерина, С.А Николаевой, В 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В.Э. Керимова, Я.В Соколова, В.И.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А. Д. Шеремета, П.А.</w:t>
      </w:r>
      <w:r>
        <w:rPr>
          <w:rStyle w:val="WW8Num2z0"/>
          <w:rFonts w:ascii="Verdana" w:hAnsi="Verdana"/>
          <w:color w:val="000000"/>
          <w:sz w:val="18"/>
          <w:szCs w:val="18"/>
        </w:rPr>
        <w:t> </w:t>
      </w:r>
      <w:r>
        <w:rPr>
          <w:rStyle w:val="WW8Num3z0"/>
          <w:rFonts w:ascii="Verdana" w:hAnsi="Verdana"/>
          <w:color w:val="4682B4"/>
          <w:sz w:val="18"/>
          <w:szCs w:val="18"/>
        </w:rPr>
        <w:t>Костюк</w:t>
      </w:r>
      <w:r>
        <w:rPr>
          <w:rFonts w:ascii="Verdana" w:hAnsi="Verdana"/>
          <w:color w:val="000000"/>
          <w:sz w:val="18"/>
          <w:szCs w:val="18"/>
        </w:rPr>
        <w:t>, В.П. Ярмоленко и др.;</w:t>
      </w:r>
    </w:p>
    <w:p w14:paraId="7B72003F"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вопросам производственного учета затрат на производство продукции, методики их распределения и расчета посвящены работы М.З.</w:t>
      </w:r>
      <w:r>
        <w:rPr>
          <w:rStyle w:val="WW8Num2z0"/>
          <w:rFonts w:ascii="Verdana" w:hAnsi="Verdana"/>
          <w:color w:val="000000"/>
          <w:sz w:val="18"/>
          <w:szCs w:val="18"/>
        </w:rPr>
        <w:t> </w:t>
      </w:r>
      <w:r>
        <w:rPr>
          <w:rStyle w:val="WW8Num3z0"/>
          <w:rFonts w:ascii="Verdana" w:hAnsi="Verdana"/>
          <w:color w:val="4682B4"/>
          <w:sz w:val="18"/>
          <w:szCs w:val="18"/>
        </w:rPr>
        <w:t>Пизенгольца</w:t>
      </w:r>
      <w:r>
        <w:rPr>
          <w:rFonts w:ascii="Verdana" w:hAnsi="Verdana"/>
          <w:color w:val="000000"/>
          <w:sz w:val="18"/>
          <w:szCs w:val="18"/>
        </w:rPr>
        <w:t>, Г.М.Лисович, А.А.Додонова, А.И. Крячковой, Т. Ерназарова, Н.П.Тяпкина, Р.Н.Расторгуевой и других авторов;</w:t>
      </w:r>
    </w:p>
    <w:p w14:paraId="5F805A16"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общие вопросы управленческого учета и контроля освещены в работах видных зарубежных </w:t>
      </w:r>
      <w:r>
        <w:rPr>
          <w:rFonts w:ascii="Verdana" w:hAnsi="Verdana"/>
          <w:color w:val="000000"/>
          <w:sz w:val="18"/>
          <w:szCs w:val="18"/>
        </w:rPr>
        <w:lastRenderedPageBreak/>
        <w:t>ученных: М. Беккера, Э. Касла, П.Самуэльсона,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и др.;</w:t>
      </w:r>
    </w:p>
    <w:p w14:paraId="5A0CD8BB"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проблемам становления и развития управленческого учета и контроля, применительно к сельскому хозяйству, посвятили свои работы Р. 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Н Г Белов, А.Я Важов, Ф И. Васькин, Г.С.</w:t>
      </w:r>
      <w:r>
        <w:rPr>
          <w:rStyle w:val="WW8Num2z0"/>
          <w:rFonts w:ascii="Verdana" w:hAnsi="Verdana"/>
          <w:color w:val="000000"/>
          <w:sz w:val="18"/>
          <w:szCs w:val="18"/>
        </w:rPr>
        <w:t> </w:t>
      </w:r>
      <w:r>
        <w:rPr>
          <w:rStyle w:val="WW8Num3z0"/>
          <w:rFonts w:ascii="Verdana" w:hAnsi="Verdana"/>
          <w:color w:val="4682B4"/>
          <w:sz w:val="18"/>
          <w:szCs w:val="18"/>
        </w:rPr>
        <w:t>Клычова</w:t>
      </w:r>
      <w:r>
        <w:rPr>
          <w:rFonts w:ascii="Verdana" w:hAnsi="Verdana"/>
          <w:color w:val="000000"/>
          <w:sz w:val="18"/>
          <w:szCs w:val="18"/>
        </w:rPr>
        <w:t>, И.А. Ламыкин, М 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Л И. Хоружий и др.;</w:t>
      </w:r>
    </w:p>
    <w:p w14:paraId="39E35680"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вопросы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отражены в работах М.З.</w:t>
      </w:r>
      <w:r>
        <w:rPr>
          <w:rStyle w:val="WW8Num2z0"/>
          <w:rFonts w:ascii="Verdana" w:hAnsi="Verdana"/>
          <w:color w:val="000000"/>
          <w:sz w:val="18"/>
          <w:szCs w:val="18"/>
        </w:rPr>
        <w:t> </w:t>
      </w:r>
      <w:r>
        <w:rPr>
          <w:rStyle w:val="WW8Num3z0"/>
          <w:rFonts w:ascii="Verdana" w:hAnsi="Verdana"/>
          <w:color w:val="4682B4"/>
          <w:sz w:val="18"/>
          <w:szCs w:val="18"/>
        </w:rPr>
        <w:t>Пизенгольца</w:t>
      </w:r>
      <w:r>
        <w:rPr>
          <w:rFonts w:ascii="Verdana" w:hAnsi="Verdana"/>
          <w:color w:val="000000"/>
          <w:sz w:val="18"/>
          <w:szCs w:val="18"/>
        </w:rPr>
        <w:t>, И.Н. Белый, М., К.Друри, К.Р.Макконела, A.M.</w:t>
      </w:r>
      <w:r>
        <w:rPr>
          <w:rStyle w:val="WW8Num3z0"/>
          <w:rFonts w:ascii="Verdana" w:hAnsi="Verdana"/>
          <w:color w:val="4682B4"/>
          <w:sz w:val="18"/>
          <w:szCs w:val="18"/>
        </w:rPr>
        <w:t>Фабричного</w:t>
      </w:r>
      <w:r>
        <w:rPr>
          <w:rFonts w:ascii="Verdana" w:hAnsi="Verdana"/>
          <w:color w:val="000000"/>
          <w:sz w:val="18"/>
          <w:szCs w:val="18"/>
        </w:rPr>
        <w:t>, С.И. Кованова, В.И. Петрова, А.Н.</w:t>
      </w:r>
      <w:r>
        <w:rPr>
          <w:rStyle w:val="WW8Num2z0"/>
          <w:rFonts w:ascii="Verdana" w:hAnsi="Verdana"/>
          <w:color w:val="000000"/>
          <w:sz w:val="18"/>
          <w:szCs w:val="18"/>
        </w:rPr>
        <w:t> </w:t>
      </w:r>
      <w:r>
        <w:rPr>
          <w:rStyle w:val="WW8Num3z0"/>
          <w:rFonts w:ascii="Verdana" w:hAnsi="Verdana"/>
          <w:color w:val="4682B4"/>
          <w:sz w:val="18"/>
          <w:szCs w:val="18"/>
        </w:rPr>
        <w:t>Катаева</w:t>
      </w:r>
      <w:r>
        <w:rPr>
          <w:rFonts w:ascii="Verdana" w:hAnsi="Verdana"/>
          <w:color w:val="000000"/>
          <w:sz w:val="18"/>
          <w:szCs w:val="18"/>
        </w:rPr>
        <w:t>, В.И. Стоцкого, И.М. Прокофьева, В.Г.</w:t>
      </w:r>
      <w:r>
        <w:rPr>
          <w:rStyle w:val="WW8Num2z0"/>
          <w:rFonts w:ascii="Verdana" w:hAnsi="Verdana"/>
          <w:color w:val="000000"/>
          <w:sz w:val="18"/>
          <w:szCs w:val="18"/>
        </w:rPr>
        <w:t> </w:t>
      </w:r>
      <w:r>
        <w:rPr>
          <w:rStyle w:val="WW8Num3z0"/>
          <w:rFonts w:ascii="Verdana" w:hAnsi="Verdana"/>
          <w:color w:val="4682B4"/>
          <w:sz w:val="18"/>
          <w:szCs w:val="18"/>
        </w:rPr>
        <w:t>Юзефовича</w:t>
      </w:r>
      <w:r>
        <w:rPr>
          <w:rFonts w:ascii="Verdana" w:hAnsi="Verdana"/>
          <w:color w:val="000000"/>
          <w:sz w:val="18"/>
          <w:szCs w:val="18"/>
        </w:rPr>
        <w:t>, Н. Чумаченко, И. Басманова, А. Маргулис и др.;</w:t>
      </w:r>
    </w:p>
    <w:p w14:paraId="617A3ACC"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изучение факторов, влияющих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 отраслях сельского хозяйства, использование различных методов определения степени их значимости отмечены в исследованиях М.Д.</w:t>
      </w:r>
      <w:r>
        <w:rPr>
          <w:rStyle w:val="WW8Num2z0"/>
          <w:rFonts w:ascii="Verdana" w:hAnsi="Verdana"/>
          <w:color w:val="000000"/>
          <w:sz w:val="18"/>
          <w:szCs w:val="18"/>
        </w:rPr>
        <w:t> </w:t>
      </w:r>
      <w:r>
        <w:rPr>
          <w:rStyle w:val="WW8Num3z0"/>
          <w:rFonts w:ascii="Verdana" w:hAnsi="Verdana"/>
          <w:color w:val="4682B4"/>
          <w:sz w:val="18"/>
          <w:szCs w:val="18"/>
        </w:rPr>
        <w:t>Агаларханова</w:t>
      </w:r>
      <w:r>
        <w:rPr>
          <w:rFonts w:ascii="Verdana" w:hAnsi="Verdana"/>
          <w:color w:val="000000"/>
          <w:sz w:val="18"/>
          <w:szCs w:val="18"/>
        </w:rPr>
        <w:t>, В.А.Добрынина, А.Д. Зинченко, Т.С.</w:t>
      </w:r>
      <w:r>
        <w:rPr>
          <w:rStyle w:val="WW8Num2z0"/>
          <w:rFonts w:ascii="Verdana" w:hAnsi="Verdana"/>
          <w:color w:val="000000"/>
          <w:sz w:val="18"/>
          <w:szCs w:val="18"/>
        </w:rPr>
        <w:t> </w:t>
      </w:r>
      <w:r>
        <w:rPr>
          <w:rStyle w:val="WW8Num3z0"/>
          <w:rFonts w:ascii="Verdana" w:hAnsi="Verdana"/>
          <w:color w:val="4682B4"/>
          <w:sz w:val="18"/>
          <w:szCs w:val="18"/>
        </w:rPr>
        <w:t>Саидова</w:t>
      </w:r>
      <w:r>
        <w:rPr>
          <w:rFonts w:ascii="Verdana" w:hAnsi="Verdana"/>
          <w:color w:val="000000"/>
          <w:sz w:val="18"/>
          <w:szCs w:val="18"/>
        </w:rPr>
        <w:t>, М.А. Шейхова, М.Д. Эльбиева, Ю.М.</w:t>
      </w:r>
      <w:r>
        <w:rPr>
          <w:rStyle w:val="WW8Num2z0"/>
          <w:rFonts w:ascii="Verdana" w:hAnsi="Verdana"/>
          <w:color w:val="000000"/>
          <w:sz w:val="18"/>
          <w:szCs w:val="18"/>
        </w:rPr>
        <w:t> </w:t>
      </w:r>
      <w:r>
        <w:rPr>
          <w:rStyle w:val="WW8Num3z0"/>
          <w:rFonts w:ascii="Verdana" w:hAnsi="Verdana"/>
          <w:color w:val="4682B4"/>
          <w:sz w:val="18"/>
          <w:szCs w:val="18"/>
        </w:rPr>
        <w:t>Югай</w:t>
      </w:r>
      <w:r>
        <w:rPr>
          <w:rFonts w:ascii="Verdana" w:hAnsi="Verdana"/>
          <w:color w:val="000000"/>
          <w:sz w:val="18"/>
          <w:szCs w:val="18"/>
        </w:rPr>
        <w:t>, С.С. Сергеева и др.</w:t>
      </w:r>
    </w:p>
    <w:p w14:paraId="292E9D32"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несмотря на то, что этими и многими другими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всесторонне и глубоко исследованы вопросы учета затрат и калькулирования в связи с дальнейшим развитием общества и государства по пути рыночного</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имеет место необходимость в дальнейшем изучении этой проблемы. Нет единого подхода к определению состава и порядка формирования издержек производства и регистрации в учете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связанных с выпуском продукции.</w:t>
      </w:r>
    </w:p>
    <w:p w14:paraId="7C514F04"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соответствие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обостряется вопрос о сохранении общих методологических основ учета издержек производства.</w:t>
      </w:r>
    </w:p>
    <w:p w14:paraId="56515413"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Нуждается в уточнении классификация затрат на производство, объектов учета, элементов и статей калькуляции себестоимости. Требуют соответствующего изменения первичные документы по учёту затрат, учётные регистры для обобщения и отражения контрольно-аналитической информации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молочного скотоводства.</w:t>
      </w:r>
    </w:p>
    <w:p w14:paraId="09132E0E"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Дискуссионными являются такие вопросы, как вопрос</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 продуктивного скота в процессе их эксплуатации и учета</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живой массы основного стада (в основном коров).</w:t>
      </w:r>
    </w:p>
    <w:p w14:paraId="3FDA77B3"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автором сделан вывод о недостаточной разработанности вопросов учетно-аналитического обеспечения способов формирования себестоимости продукции молочного скотоводства и её слабом практическом применении в России.</w:t>
      </w:r>
    </w:p>
    <w:p w14:paraId="3B2ED2BD"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комплексной разработке методологических и практических вопросов совершенствования учено-аналитического обеспечения способов калькулирования себестоимости продукции в молочном</w:t>
      </w:r>
      <w:r>
        <w:rPr>
          <w:rStyle w:val="WW8Num2z0"/>
          <w:rFonts w:ascii="Verdana" w:hAnsi="Verdana"/>
          <w:color w:val="000000"/>
          <w:sz w:val="18"/>
          <w:szCs w:val="18"/>
        </w:rPr>
        <w:t> </w:t>
      </w:r>
      <w:r>
        <w:rPr>
          <w:rStyle w:val="WW8Num3z0"/>
          <w:rFonts w:ascii="Verdana" w:hAnsi="Verdana"/>
          <w:color w:val="4682B4"/>
          <w:sz w:val="18"/>
          <w:szCs w:val="18"/>
        </w:rPr>
        <w:t>скотоводстве</w:t>
      </w:r>
      <w:r>
        <w:rPr>
          <w:rStyle w:val="WW8Num2z0"/>
          <w:rFonts w:ascii="Verdana" w:hAnsi="Verdana"/>
          <w:color w:val="000000"/>
          <w:sz w:val="18"/>
          <w:szCs w:val="18"/>
        </w:rPr>
        <w:t> </w:t>
      </w:r>
      <w:r>
        <w:rPr>
          <w:rFonts w:ascii="Verdana" w:hAnsi="Verdana"/>
          <w:color w:val="000000"/>
          <w:sz w:val="18"/>
          <w:szCs w:val="18"/>
        </w:rPr>
        <w:t>в рыночных условиях. В соответствии с поставленной целью предусматривалось решить следующие задачи: уточнить сущность и содержание издержек производства и себестоимости продукции, учитывая особенности их формирования в рыночных условиях; дополнить признаки классификации производственных издержек в зависимости от объёма производства и способа включения в себестоимость продукции с целью детализации аналитического обеспечения формирования себестоимости продукции;</w:t>
      </w:r>
    </w:p>
    <w:p w14:paraId="0E5765CB"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совершенствования производственного учета затрат и выхода продукции отрасли; в целях объективного</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молочного скотоводства разработать рекомендации по совершенствованию объектов учёта производственных затрат и калькуляции, как основной, так и побочной продукции;</w:t>
      </w:r>
    </w:p>
    <w:p w14:paraId="49E8DB03"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варианты учёта затрат и выхода продукции по отдельным объектам в молочном скотоводстве;</w:t>
      </w:r>
    </w:p>
    <w:p w14:paraId="0526D9C3"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различные способы калькулирования себестоимости продукции основного стада молочного скота и определить возможности</w:t>
      </w:r>
    </w:p>
    <w:p w14:paraId="3E7CAEE2"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Щ практического применения их в системе управления производством данной отрасли;</w:t>
      </w:r>
    </w:p>
    <w:p w14:paraId="504DF1E9"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влияние различных факторов на формирование себестоимости продукции.</w:t>
      </w:r>
    </w:p>
    <w:p w14:paraId="5946615E"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является совокупность теоретических, методических и практических вопросов, отвечающих задачам использования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организациях молочного направления.</w:t>
      </w:r>
    </w:p>
    <w:p w14:paraId="7C12384C"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Объектом исследования является финансово-хозяйственная деятельность 64 сельскохозяйственных организаций молочного направления северной равнинной подзоны Дагестана.</w:t>
      </w:r>
    </w:p>
    <w:p w14:paraId="6206C40D"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теоретическая основа исследования.</w:t>
      </w:r>
    </w:p>
    <w:p w14:paraId="389C1E16"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работы послужили законодательные и нормативные акты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регулирующие организацию учета и отчетности в Российской Федерации, а также труды отечественных и зарубежных авторов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583AF307"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Методы исследования.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исследования использовались методы монографический, экономико-статистический, расчетно-конструктивный, обследования, сравнения,</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обобщения и систематизации используемого практического материала.</w:t>
      </w:r>
    </w:p>
    <w:p w14:paraId="688A46DB"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 качестве информационной основы исследования использовались научные работы отечественных и зарубежных авторов, официальные данные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и Республики Дагестан о финансово-хозяйственной деятельности организаций молочного направления.</w:t>
      </w:r>
    </w:p>
    <w:p w14:paraId="1BCD2E4E"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исследования состоит в следующем:</w:t>
      </w:r>
    </w:p>
    <w:p w14:paraId="29762BA5"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дополнены признаки классификации производственных издержек в зависимости от объёма производства и способа включения в себестоимость продукции с целью детализации аналитического обеспечения формирования себестоимости продукции;</w:t>
      </w:r>
    </w:p>
    <w:p w14:paraId="35753375"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новые объекты учёта и калькуляции, такие, как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живой массы основного стада молочного скота" и "Побочная продукция" для объективного распределения производственных издержек;</w:t>
      </w:r>
    </w:p>
    <w:p w14:paraId="6C43D329"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новые формы первичной документации по учёту прироста живой массы основного стада крупного рогатого скота и</w:t>
      </w:r>
      <w:r>
        <w:rPr>
          <w:rStyle w:val="WW8Num2z0"/>
          <w:rFonts w:ascii="Verdana" w:hAnsi="Verdana"/>
          <w:color w:val="000000"/>
          <w:sz w:val="18"/>
          <w:szCs w:val="18"/>
        </w:rPr>
        <w:t> </w:t>
      </w:r>
      <w:r>
        <w:rPr>
          <w:rStyle w:val="WW8Num3z0"/>
          <w:rFonts w:ascii="Verdana" w:hAnsi="Verdana"/>
          <w:color w:val="4682B4"/>
          <w:sz w:val="18"/>
          <w:szCs w:val="18"/>
        </w:rPr>
        <w:t>начислению</w:t>
      </w:r>
      <w:r>
        <w:rPr>
          <w:rStyle w:val="WW8Num2z0"/>
          <w:rFonts w:ascii="Verdana" w:hAnsi="Verdana"/>
          <w:color w:val="000000"/>
          <w:sz w:val="18"/>
          <w:szCs w:val="18"/>
        </w:rPr>
        <w:t> </w:t>
      </w:r>
      <w:r>
        <w:rPr>
          <w:rFonts w:ascii="Verdana" w:hAnsi="Verdana"/>
          <w:color w:val="000000"/>
          <w:sz w:val="18"/>
          <w:szCs w:val="18"/>
        </w:rPr>
        <w:t>амортизации на продуктивный скот, а также дополнены и усовершенствованы действующие формы необходимыми реквизитами для достоверного отнесения издержек по объектам учёта;</w:t>
      </w:r>
    </w:p>
    <w:p w14:paraId="0108CCED"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варианты учёта затрат и выхода продукции по группе "Нетели" в молочном скотоводстве с тем, чтобы исключить необъективность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себестоимости произведённой продукции;</w:t>
      </w:r>
    </w:p>
    <w:p w14:paraId="49AA4B7B"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и дополнены способы распределения производственных издержек и исчисления себестоимости основной продукции в молочном скотоводстве;</w:t>
      </w:r>
    </w:p>
    <w:p w14:paraId="251E8E0B"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аналитические показатели для оценки их влияния на формирование себестоимости.</w:t>
      </w:r>
    </w:p>
    <w:p w14:paraId="203C1191"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Практическая значимость диссертационной работы состоит в возможности использования результата исследования для учета затрат и калькулирования себестоимости продукции молочного скотоводства. Значимыми являются разработки по организации первичного, аналитического и синтетического учета затрат и исчисления себестоимости производимой продукции в молочном скотоводстве, направленные на обеспечение достоверности в учете при определении размера затрат 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3B7AABC9"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применение предложений по совершенствованию учета затрат и исчисления себестоимости продукции позволит улучшить информационное обеспечение управления в молочном скотоводстве, усилит контрольные функции учета и его воздействие на эффективность данной отрасли.</w:t>
      </w:r>
    </w:p>
    <w:p w14:paraId="6C1D1C21"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применяются в ДГСХА при разработке Госбюджетной научно-исследовательской работы по теме "Совершенствование системы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форм финансирования производственной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формирований в условиях рыночных отношений". Отдельные выводы и рекомендации используются в учебном процессе при подготовке специалистов по бухгалтерскому учету для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страны.</w:t>
      </w:r>
    </w:p>
    <w:p w14:paraId="33CCFD39"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и реализация результатов исследования. Основные положения диссертационной </w:t>
      </w:r>
      <w:r>
        <w:rPr>
          <w:rFonts w:ascii="Verdana" w:hAnsi="Verdana"/>
          <w:color w:val="000000"/>
          <w:sz w:val="18"/>
          <w:szCs w:val="18"/>
        </w:rPr>
        <w:lastRenderedPageBreak/>
        <w:t>работы были представлены и одобрены на международной научно-практической конференции, посвященной 80-летию кафедр экономической теории и статистики Воронежского госагроуниверситета (Воронеж, 1995), республиканских научно-практических конференциях "Проблемы эффективного функционирования</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Дагестана в условиях рынка" (Махачкала, 1996), "Состояние и перспективы развития животноводства в Дагестане" (Махачкала, 1996), "Проблемы</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отношений в республике Дагестан" (Махачкала, 1998), "Проблемы развития сельского хозяйства и его рационального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(Махачкала,2001), межрегиональной научно-практической конференции, посвященной 70-летию образования ДГСХА (Махачкала, 2002).</w:t>
      </w:r>
    </w:p>
    <w:p w14:paraId="5A1B4873"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диссертационной работы были доложены и получили положительную оценку на научно-практической конференции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в АПК" (Махачкала, 2004) и</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"Экономическое и социальное развитие регионального АПК" (Махачкала, 2005). Основные положения диссертационною исследования были опубликованы в сборниках научных трудов и информационной бюллетени</w:t>
      </w:r>
      <w:r>
        <w:rPr>
          <w:rStyle w:val="WW8Num2z0"/>
          <w:rFonts w:ascii="Verdana" w:hAnsi="Verdana"/>
          <w:color w:val="000000"/>
          <w:sz w:val="18"/>
          <w:szCs w:val="18"/>
        </w:rPr>
        <w:t> </w:t>
      </w:r>
      <w:r>
        <w:rPr>
          <w:rStyle w:val="WW8Num3z0"/>
          <w:rFonts w:ascii="Verdana" w:hAnsi="Verdana"/>
          <w:color w:val="4682B4"/>
          <w:sz w:val="18"/>
          <w:szCs w:val="18"/>
        </w:rPr>
        <w:t>МСХ</w:t>
      </w:r>
      <w:r>
        <w:rPr>
          <w:rStyle w:val="WW8Num2z0"/>
          <w:rFonts w:ascii="Verdana" w:hAnsi="Verdana"/>
          <w:color w:val="000000"/>
          <w:sz w:val="18"/>
          <w:szCs w:val="18"/>
        </w:rPr>
        <w:t> </w:t>
      </w:r>
      <w:r>
        <w:rPr>
          <w:rFonts w:ascii="Verdana" w:hAnsi="Verdana"/>
          <w:color w:val="000000"/>
          <w:sz w:val="18"/>
          <w:szCs w:val="18"/>
        </w:rPr>
        <w:t>и П РД. По материалам диссертации в 2005 г. издано учебно-практическое пособие. Отдельные рекомендации, разработанные в диссертационной работе, внедрены в</w:t>
      </w:r>
      <w:r>
        <w:rPr>
          <w:rStyle w:val="WW8Num2z0"/>
          <w:rFonts w:ascii="Verdana" w:hAnsi="Verdana"/>
          <w:color w:val="000000"/>
          <w:sz w:val="18"/>
          <w:szCs w:val="18"/>
        </w:rPr>
        <w:t> </w:t>
      </w:r>
      <w:r>
        <w:rPr>
          <w:rStyle w:val="WW8Num3z0"/>
          <w:rFonts w:ascii="Verdana" w:hAnsi="Verdana"/>
          <w:color w:val="4682B4"/>
          <w:sz w:val="18"/>
          <w:szCs w:val="18"/>
        </w:rPr>
        <w:t>ГУП</w:t>
      </w:r>
      <w:r>
        <w:rPr>
          <w:rStyle w:val="WW8Num2z0"/>
          <w:rFonts w:ascii="Verdana" w:hAnsi="Verdana"/>
          <w:color w:val="000000"/>
          <w:sz w:val="18"/>
          <w:szCs w:val="18"/>
        </w:rPr>
        <w:t> </w:t>
      </w:r>
      <w:r>
        <w:rPr>
          <w:rFonts w:ascii="Verdana" w:hAnsi="Verdana"/>
          <w:color w:val="000000"/>
          <w:sz w:val="18"/>
          <w:szCs w:val="18"/>
        </w:rPr>
        <w:t>им. У.Буйнкского Кизилюртовского района и в</w:t>
      </w:r>
      <w:r>
        <w:rPr>
          <w:rStyle w:val="WW8Num2z0"/>
          <w:rFonts w:ascii="Verdana" w:hAnsi="Verdana"/>
          <w:color w:val="000000"/>
          <w:sz w:val="18"/>
          <w:szCs w:val="18"/>
        </w:rPr>
        <w:t> </w:t>
      </w:r>
      <w:r>
        <w:rPr>
          <w:rStyle w:val="WW8Num3z0"/>
          <w:rFonts w:ascii="Verdana" w:hAnsi="Verdana"/>
          <w:color w:val="4682B4"/>
          <w:sz w:val="18"/>
          <w:szCs w:val="18"/>
        </w:rPr>
        <w:t>МУП</w:t>
      </w:r>
      <w:r>
        <w:rPr>
          <w:rStyle w:val="WW8Num2z0"/>
          <w:rFonts w:ascii="Verdana" w:hAnsi="Verdana"/>
          <w:color w:val="000000"/>
          <w:sz w:val="18"/>
          <w:szCs w:val="18"/>
        </w:rPr>
        <w:t> </w:t>
      </w:r>
      <w:r>
        <w:rPr>
          <w:rFonts w:ascii="Verdana" w:hAnsi="Verdana"/>
          <w:color w:val="000000"/>
          <w:sz w:val="18"/>
          <w:szCs w:val="18"/>
        </w:rPr>
        <w:t>"8 Марта" Кировского района г. Махачкала, а также одобрены и приняты к практическому внедрению МСХ РД.</w:t>
      </w:r>
    </w:p>
    <w:p w14:paraId="63B74E53"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16 работ общим объемом 9,06 п/л., из них авторских 3,65 п/л.</w:t>
      </w:r>
    </w:p>
    <w:p w14:paraId="0A44AB3C" w14:textId="77777777" w:rsidR="009D5F8D" w:rsidRDefault="009D5F8D" w:rsidP="009D5F8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Мусаева, Аминат Мустафаевна</w:t>
      </w:r>
    </w:p>
    <w:p w14:paraId="0769D18D"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Выход продукции:</w:t>
      </w:r>
    </w:p>
    <w:p w14:paraId="0198BCE8"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Производ</w:t>
      </w:r>
      <w:r>
        <w:rPr>
          <w:rFonts w:ascii="Verdana" w:hAnsi="Verdana"/>
          <w:color w:val="000000"/>
          <w:sz w:val="18"/>
          <w:szCs w:val="18"/>
        </w:rPr>
        <w:t>- Фактические Фактические 170 - приплод ственные затраты затраты ресурсы производ- производ- ственных ственных ресурсов ресурсов</w:t>
      </w:r>
    </w:p>
    <w:p w14:paraId="5B93C9FA"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1048 молоко</w:t>
      </w:r>
    </w:p>
    <w:p w14:paraId="4FB8506A"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1416 1416 1416</w:t>
      </w:r>
    </w:p>
    <w:p w14:paraId="6CF1DA95"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ж/м основного стада</w:t>
      </w:r>
    </w:p>
    <w:p w14:paraId="155B6B6F"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Счет 11 "Животные на выращивании и откорме" Д-т К-т</w:t>
      </w:r>
    </w:p>
    <w:p w14:paraId="6F354AFA"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170 приплод</w:t>
      </w:r>
    </w:p>
    <w:p w14:paraId="6A8A47DD"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Счет 43 " Готовая продукция"</w:t>
      </w:r>
    </w:p>
    <w:p w14:paraId="55F3CA9E"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Д-т К-т</w:t>
      </w:r>
    </w:p>
    <w:p w14:paraId="04B0E75E"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1048 молоко</w:t>
      </w:r>
    </w:p>
    <w:p w14:paraId="11A8BE11"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Счет 01 "Основные средства",</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"Коровы и быки-производители" Д-т К-т</w:t>
      </w:r>
    </w:p>
    <w:p w14:paraId="11905F81"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198 прирост ж/м основного стада</w:t>
      </w:r>
    </w:p>
    <w:p w14:paraId="6AAC9CB8"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0</w:t>
      </w:r>
    </w:p>
    <w:p w14:paraId="7B053C45"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Сальдо 0</w:t>
      </w:r>
    </w:p>
    <w:p w14:paraId="12E625D2"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 12. Схема отражения на счетах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по учету затрат и выхода сопряженной продукции молочного</w:t>
      </w:r>
      <w:r>
        <w:rPr>
          <w:rStyle w:val="WW8Num2z0"/>
          <w:rFonts w:ascii="Verdana" w:hAnsi="Verdana"/>
          <w:color w:val="000000"/>
          <w:sz w:val="18"/>
          <w:szCs w:val="18"/>
        </w:rPr>
        <w:t> </w:t>
      </w:r>
      <w:r>
        <w:rPr>
          <w:rStyle w:val="WW8Num3z0"/>
          <w:rFonts w:ascii="Verdana" w:hAnsi="Verdana"/>
          <w:color w:val="4682B4"/>
          <w:sz w:val="18"/>
          <w:szCs w:val="18"/>
        </w:rPr>
        <w:t>скотоводства</w:t>
      </w:r>
      <w:r>
        <w:rPr>
          <w:rStyle w:val="WW8Num2z0"/>
          <w:rFonts w:ascii="Verdana" w:hAnsi="Verdana"/>
          <w:color w:val="000000"/>
          <w:sz w:val="18"/>
          <w:szCs w:val="18"/>
        </w:rPr>
        <w:t> </w:t>
      </w:r>
      <w:r>
        <w:rPr>
          <w:rFonts w:ascii="Verdana" w:hAnsi="Verdana"/>
          <w:color w:val="000000"/>
          <w:sz w:val="18"/>
          <w:szCs w:val="18"/>
        </w:rPr>
        <w:t>(тыс. руб.)</w:t>
      </w:r>
    </w:p>
    <w:p w14:paraId="22459B6B"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Счета 10,69,70,02 и др. Д-т К-т</w:t>
      </w:r>
    </w:p>
    <w:p w14:paraId="63681F33"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Счет 20 "Основное производство", субсчет 2 "</w:t>
      </w:r>
      <w:r>
        <w:rPr>
          <w:rStyle w:val="WW8Num3z0"/>
          <w:rFonts w:ascii="Verdana" w:hAnsi="Verdana"/>
          <w:color w:val="4682B4"/>
          <w:sz w:val="18"/>
          <w:szCs w:val="18"/>
        </w:rPr>
        <w:t>Животноводство</w:t>
      </w:r>
      <w:r>
        <w:rPr>
          <w:rFonts w:ascii="Verdana" w:hAnsi="Verdana"/>
          <w:color w:val="000000"/>
          <w:sz w:val="18"/>
          <w:szCs w:val="18"/>
        </w:rPr>
        <w:t>" аналит. счет "Побочная продукция" Ц-т К-т</w:t>
      </w:r>
    </w:p>
    <w:p w14:paraId="2C81E4BC"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Фактические Выход ственные затраты затраты продукции: ресурсы производ- производ- 100 навоз ственных ственных 20</w:t>
      </w:r>
      <w:r>
        <w:rPr>
          <w:rStyle w:val="WW8Num2z0"/>
          <w:rFonts w:ascii="Verdana" w:hAnsi="Verdana"/>
          <w:color w:val="000000"/>
          <w:sz w:val="18"/>
          <w:szCs w:val="18"/>
        </w:rPr>
        <w:t> </w:t>
      </w:r>
      <w:r>
        <w:rPr>
          <w:rStyle w:val="WW8Num3z0"/>
          <w:rFonts w:ascii="Verdana" w:hAnsi="Verdana"/>
          <w:color w:val="4682B4"/>
          <w:sz w:val="18"/>
          <w:szCs w:val="18"/>
        </w:rPr>
        <w:t>прочая</w:t>
      </w:r>
      <w:r>
        <w:rPr>
          <w:rStyle w:val="WW8Num2z0"/>
          <w:rFonts w:ascii="Verdana" w:hAnsi="Verdana"/>
          <w:color w:val="000000"/>
          <w:sz w:val="18"/>
          <w:szCs w:val="18"/>
        </w:rPr>
        <w:t> </w:t>
      </w:r>
      <w:r>
        <w:rPr>
          <w:rFonts w:ascii="Verdana" w:hAnsi="Verdana"/>
          <w:color w:val="000000"/>
          <w:sz w:val="18"/>
          <w:szCs w:val="18"/>
        </w:rPr>
        <w:t>ресурсов ресурсов продукция: шерсть-линька,</w:t>
      </w:r>
    </w:p>
    <w:p w14:paraId="0E30C7C8"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120 120 рога, шкуры</w:t>
      </w:r>
    </w:p>
    <w:p w14:paraId="006D0213"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120 павшего скота</w:t>
      </w:r>
    </w:p>
    <w:p w14:paraId="70F55224"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Счет 10 "Материалы", субсчет "Органические удобрения" Д-т К-т</w:t>
      </w:r>
    </w:p>
    <w:p w14:paraId="0E5D149C"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100-навоз</w:t>
      </w:r>
    </w:p>
    <w:p w14:paraId="23EC687C"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20 - прочая продукция</w:t>
      </w:r>
    </w:p>
    <w:p w14:paraId="3F711F49"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Сальдо 0</w:t>
      </w:r>
    </w:p>
    <w:p w14:paraId="71C9FCDF"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Сальдо 0</w:t>
      </w:r>
    </w:p>
    <w:p w14:paraId="6CF6F08B"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13. Схема отражения на счетах бухгалтерских записей по учету затрат и выхода побочной продукции молочного скотоводства (тыс. руб.)</w:t>
      </w:r>
    </w:p>
    <w:p w14:paraId="5876F650"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Отделение</w:t>
      </w:r>
    </w:p>
    <w:p w14:paraId="66D4319A"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Год Месяц</w:t>
      </w:r>
    </w:p>
    <w:p w14:paraId="757FD947"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Срок представление</w:t>
      </w:r>
    </w:p>
    <w:p w14:paraId="44BF6E0E"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Форма № 83-</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Таблица 14</w:t>
      </w:r>
    </w:p>
    <w:p w14:paraId="7EEDF343"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Усовершенствованная форма)</w:t>
      </w:r>
    </w:p>
    <w:p w14:paraId="099A4BED"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Дата представления</w:t>
      </w:r>
    </w:p>
    <w:p w14:paraId="7F5F7CDD"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ЛИЦЕВОЙ СЧЕТА»ПОДРАЗДЕЛЕНИЯ</w:t>
      </w:r>
    </w:p>
    <w:p w14:paraId="0D462C37"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w:t>
      </w:r>
      <w:r>
        <w:rPr>
          <w:rStyle w:val="WW8Num2z0"/>
          <w:rFonts w:ascii="Verdana" w:hAnsi="Verdana"/>
          <w:color w:val="000000"/>
          <w:sz w:val="18"/>
          <w:szCs w:val="18"/>
        </w:rPr>
        <w:t> </w:t>
      </w:r>
      <w:r>
        <w:rPr>
          <w:rStyle w:val="WW8Num3z0"/>
          <w:rFonts w:ascii="Verdana" w:hAnsi="Verdana"/>
          <w:color w:val="4682B4"/>
          <w:sz w:val="18"/>
          <w:szCs w:val="18"/>
        </w:rPr>
        <w:t>ЖИВОТНОВОДСТВУ</w:t>
      </w:r>
    </w:p>
    <w:p w14:paraId="581AEC42"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Среднее</w:t>
      </w:r>
      <w:r>
        <w:rPr>
          <w:rStyle w:val="WW8Num2z0"/>
          <w:rFonts w:ascii="Verdana" w:hAnsi="Verdana"/>
          <w:color w:val="000000"/>
          <w:sz w:val="18"/>
          <w:szCs w:val="18"/>
        </w:rPr>
        <w:t> </w:t>
      </w:r>
      <w:r>
        <w:rPr>
          <w:rStyle w:val="WW8Num3z0"/>
          <w:rFonts w:ascii="Verdana" w:hAnsi="Verdana"/>
          <w:color w:val="4682B4"/>
          <w:sz w:val="18"/>
          <w:szCs w:val="18"/>
        </w:rPr>
        <w:t>поголовье</w:t>
      </w:r>
      <w:r>
        <w:rPr>
          <w:rStyle w:val="WW8Num2z0"/>
          <w:rFonts w:ascii="Verdana" w:hAnsi="Verdana"/>
          <w:color w:val="000000"/>
          <w:sz w:val="18"/>
          <w:szCs w:val="18"/>
        </w:rPr>
        <w:t> </w:t>
      </w:r>
      <w:r>
        <w:rPr>
          <w:rFonts w:ascii="Verdana" w:hAnsi="Verdana"/>
          <w:color w:val="000000"/>
          <w:sz w:val="18"/>
          <w:szCs w:val="18"/>
        </w:rPr>
        <w:t>, гол.</w:t>
      </w:r>
    </w:p>
    <w:p w14:paraId="1BE6753F"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Затраты на производство 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(дебет счета 20/2 "Животноводство")</w:t>
      </w:r>
    </w:p>
    <w:p w14:paraId="732CC07C"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Статьи производственных затрат Объект учета (вид,</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группа животных) Коррес понди рующи й счет (</w:t>
      </w:r>
      <w:r>
        <w:rPr>
          <w:rStyle w:val="WW8Num3z0"/>
          <w:rFonts w:ascii="Verdana" w:hAnsi="Verdana"/>
          <w:color w:val="4682B4"/>
          <w:sz w:val="18"/>
          <w:szCs w:val="18"/>
        </w:rPr>
        <w:t>кредит</w:t>
      </w:r>
      <w:r>
        <w:rPr>
          <w:rFonts w:ascii="Verdana" w:hAnsi="Verdana"/>
          <w:color w:val="000000"/>
          <w:sz w:val="18"/>
          <w:szCs w:val="18"/>
        </w:rPr>
        <w:t>)</w:t>
      </w:r>
    </w:p>
    <w:p w14:paraId="16E143A5"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Основное стадо молочного скота Живота выращт ОТКО ые на заниии рме Побочная продукция</w:t>
      </w:r>
    </w:p>
    <w:p w14:paraId="5AECC850"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нач. года до этч.етн ого месяца За месяц С нач. года до отч.етно го месяца За месяц С нач. года до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месяца За месяц</w:t>
      </w:r>
    </w:p>
    <w:p w14:paraId="48CD87D1"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1 2 3 4 5 6 7 8 9</w:t>
      </w:r>
    </w:p>
    <w:p w14:paraId="0FE04634"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Кормодни</w:t>
      </w:r>
    </w:p>
    <w:p w14:paraId="29F1F43C"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Материальные затраты: -корма всех видов: цк.е. стоимость кормов расходы по приготовлению кормов - биопрепараты и медикаменты - стоимость использованных товарно-материальных ценностей -подстилка</w:t>
      </w:r>
      <w:r>
        <w:rPr>
          <w:rStyle w:val="WW8Num2z0"/>
          <w:rFonts w:ascii="Verdana" w:hAnsi="Verdana"/>
          <w:color w:val="000000"/>
          <w:sz w:val="18"/>
          <w:szCs w:val="18"/>
        </w:rPr>
        <w:t> </w:t>
      </w:r>
      <w:r>
        <w:rPr>
          <w:rStyle w:val="WW8Num3z0"/>
          <w:rFonts w:ascii="Verdana" w:hAnsi="Verdana"/>
          <w:color w:val="4682B4"/>
          <w:sz w:val="18"/>
          <w:szCs w:val="18"/>
        </w:rPr>
        <w:t>Итого</w:t>
      </w:r>
      <w:r>
        <w:rPr>
          <w:rFonts w:ascii="Verdana" w:hAnsi="Verdana"/>
          <w:color w:val="000000"/>
          <w:sz w:val="18"/>
          <w:szCs w:val="18"/>
        </w:rPr>
        <w:t>: - 10</w:t>
      </w:r>
    </w:p>
    <w:p w14:paraId="4233763E"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-чел.-час. -сумма -стоимость натуральной</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Итого: 70</w:t>
      </w:r>
    </w:p>
    <w:p w14:paraId="4B4BF733"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в единый социальный налог 69</w:t>
      </w:r>
    </w:p>
    <w:p w14:paraId="3C572EBA"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на оплату отпусков 96</w:t>
      </w:r>
    </w:p>
    <w:p w14:paraId="77A86F2E"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Содержание основных средств: - нефтепродукты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отчисления в т.ч. на продуктивный скот -отчисления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 Итого: 10 02 02 96</w:t>
      </w:r>
    </w:p>
    <w:p w14:paraId="13BE4135"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Работы и услуги вспомогательных производств: -автотранспорт</w:t>
      </w:r>
      <w:r>
        <w:rPr>
          <w:rStyle w:val="WW8Num2z0"/>
          <w:rFonts w:ascii="Verdana" w:hAnsi="Verdana"/>
          <w:color w:val="000000"/>
          <w:sz w:val="18"/>
          <w:szCs w:val="18"/>
        </w:rPr>
        <w:t> </w:t>
      </w:r>
      <w:r>
        <w:rPr>
          <w:rStyle w:val="WW8Num3z0"/>
          <w:rFonts w:ascii="Verdana" w:hAnsi="Verdana"/>
          <w:color w:val="4682B4"/>
          <w:sz w:val="18"/>
          <w:szCs w:val="18"/>
        </w:rPr>
        <w:t>грузовой</w:t>
      </w:r>
      <w:r>
        <w:rPr>
          <w:rStyle w:val="WW8Num2z0"/>
          <w:rFonts w:ascii="Verdana" w:hAnsi="Verdana"/>
          <w:color w:val="000000"/>
          <w:sz w:val="18"/>
          <w:szCs w:val="18"/>
        </w:rPr>
        <w:t> </w:t>
      </w:r>
      <w:r>
        <w:rPr>
          <w:rFonts w:ascii="Verdana" w:hAnsi="Verdana"/>
          <w:color w:val="000000"/>
          <w:sz w:val="18"/>
          <w:szCs w:val="18"/>
        </w:rPr>
        <w:t>-гужевой транспорт -электроснабжение -водоснабжение -</w:t>
      </w:r>
      <w:r>
        <w:rPr>
          <w:rStyle w:val="WW8Num3z0"/>
          <w:rFonts w:ascii="Verdana" w:hAnsi="Verdana"/>
          <w:color w:val="4682B4"/>
          <w:sz w:val="18"/>
          <w:szCs w:val="18"/>
        </w:rPr>
        <w:t>теплоснабжение</w:t>
      </w:r>
      <w:r>
        <w:rPr>
          <w:rStyle w:val="WW8Num2z0"/>
          <w:rFonts w:ascii="Verdana" w:hAnsi="Verdana"/>
          <w:color w:val="000000"/>
          <w:sz w:val="18"/>
          <w:szCs w:val="18"/>
        </w:rPr>
        <w:t> </w:t>
      </w:r>
      <w:r>
        <w:rPr>
          <w:rFonts w:ascii="Verdana" w:hAnsi="Verdana"/>
          <w:color w:val="000000"/>
          <w:sz w:val="18"/>
          <w:szCs w:val="18"/>
        </w:rPr>
        <w:t>-газоснабжение -машино-тракгорный парк Итого: 23</w:t>
      </w:r>
    </w:p>
    <w:p w14:paraId="04D84DB9"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Выполненные работы и оказанные услуги</w:t>
      </w:r>
      <w:r>
        <w:rPr>
          <w:rStyle w:val="WW8Num2z0"/>
          <w:rFonts w:ascii="Verdana" w:hAnsi="Verdana"/>
          <w:color w:val="000000"/>
          <w:sz w:val="18"/>
          <w:szCs w:val="18"/>
        </w:rPr>
        <w:t> </w:t>
      </w:r>
      <w:r>
        <w:rPr>
          <w:rStyle w:val="WW8Num3z0"/>
          <w:rFonts w:ascii="Verdana" w:hAnsi="Verdana"/>
          <w:color w:val="4682B4"/>
          <w:sz w:val="18"/>
          <w:szCs w:val="18"/>
        </w:rPr>
        <w:t>сторонними</w:t>
      </w:r>
      <w:r>
        <w:rPr>
          <w:rStyle w:val="WW8Num2z0"/>
          <w:rFonts w:ascii="Verdana" w:hAnsi="Verdana"/>
          <w:color w:val="000000"/>
          <w:sz w:val="18"/>
          <w:szCs w:val="18"/>
        </w:rPr>
        <w:t> </w:t>
      </w:r>
      <w:r>
        <w:rPr>
          <w:rFonts w:ascii="Verdana" w:hAnsi="Verdana"/>
          <w:color w:val="000000"/>
          <w:sz w:val="18"/>
          <w:szCs w:val="18"/>
        </w:rPr>
        <w:t>организациями: -по искусственному осеменению животных -по тракторному и техническому</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-прочие услуги Итого: 60</w:t>
      </w:r>
    </w:p>
    <w:p w14:paraId="792A5FE9"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производственные затраты: -затраты по устройству и содержанию летних лагерей -затраты по искусственному осеменению животных -прочие Итого:</w:t>
      </w:r>
    </w:p>
    <w:p w14:paraId="69AE6634"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сборы и другие платежи 68</w:t>
      </w:r>
    </w:p>
    <w:p w14:paraId="6293BCC5"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Потери от падежа животных 94</w:t>
      </w:r>
    </w:p>
    <w:p w14:paraId="58BDB046"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 25</w:t>
      </w:r>
    </w:p>
    <w:p w14:paraId="00205E0D"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Всего</w:t>
      </w:r>
      <w:r>
        <w:rPr>
          <w:rStyle w:val="WW8Num2z0"/>
          <w:rFonts w:ascii="Verdana" w:hAnsi="Verdana"/>
          <w:color w:val="000000"/>
          <w:sz w:val="18"/>
          <w:szCs w:val="18"/>
        </w:rPr>
        <w:t> </w:t>
      </w:r>
      <w:r>
        <w:rPr>
          <w:rStyle w:val="WW8Num3z0"/>
          <w:rFonts w:ascii="Verdana" w:hAnsi="Verdana"/>
          <w:color w:val="4682B4"/>
          <w:sz w:val="18"/>
          <w:szCs w:val="18"/>
        </w:rPr>
        <w:t>дебет</w:t>
      </w:r>
    </w:p>
    <w:p w14:paraId="74C4CC6C"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Выход продукции животноводства и её</w:t>
      </w:r>
      <w:r>
        <w:rPr>
          <w:rStyle w:val="WW8Num2z0"/>
          <w:rFonts w:ascii="Verdana" w:hAnsi="Verdana"/>
          <w:color w:val="000000"/>
          <w:sz w:val="18"/>
          <w:szCs w:val="18"/>
        </w:rPr>
        <w:t> </w:t>
      </w:r>
      <w:r>
        <w:rPr>
          <w:rStyle w:val="WW8Num3z0"/>
          <w:rFonts w:ascii="Verdana" w:hAnsi="Verdana"/>
          <w:color w:val="4682B4"/>
          <w:sz w:val="18"/>
          <w:szCs w:val="18"/>
        </w:rPr>
        <w:t>себестоимость</w:t>
      </w:r>
    </w:p>
    <w:p w14:paraId="3CE331D0"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1 2 3 4 5 6 7 8 9</w:t>
      </w:r>
    </w:p>
    <w:p w14:paraId="72FAD40C"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Молоко: - количество, кг - себестоимость: всего, тыс. руб. единицы продукции, руб. X X X X 43</w:t>
      </w:r>
    </w:p>
    <w:p w14:paraId="1BA5C83F"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Приплод: - количество, гол. - живая масса, кг - себестоимость: всего, тыс. руб. единицы продукции, руб. X X X X 11</w:t>
      </w:r>
    </w:p>
    <w:p w14:paraId="41FFE457"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3. Прирост живой массы коров и быков-производителей основного стада: - количество, кг - себестоимость: всего, тыс. руб. единицы продукции, руб. X X X X 01</w:t>
      </w:r>
    </w:p>
    <w:p w14:paraId="10E7B413"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Прирост живой массы животных на выращивании и откорме: -масса, кг - себестоимость: всего, тыс. руб. единицы продукции, руб. X X X X 11</w:t>
      </w:r>
    </w:p>
    <w:p w14:paraId="23F407E8"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Побочная продукция, всего: в т.ч. навоз: -масса, т - себестоимость: всего, тыс. руб. ед. продукции, руб. прочая продукция, стоимость, тыс. руб. 10</w:t>
      </w:r>
    </w:p>
    <w:p w14:paraId="63E0224D"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Всего (стоимость полученной продукции)</w:t>
      </w:r>
    </w:p>
    <w:p w14:paraId="2890C7B4"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Анализ некоторых показателей производства</w:t>
      </w:r>
    </w:p>
    <w:p w14:paraId="554A152A"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Показатели Объекты учета основное стадо молочного скота животные на выращивании и откорме норма факт. откл.(+, —) норма факт. Откл.(+, —)</w:t>
      </w:r>
    </w:p>
    <w:p w14:paraId="161ABEC2"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Расход кормов, ц к*с** на 1 ц молока на 1 корову на 1 ц</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живой массы</w:t>
      </w:r>
    </w:p>
    <w:p w14:paraId="1B14CB6E"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Прямые затраты труда, чел-час.: на 1 ц молока на 1 корову на 1 ц прироста живой массы</w:t>
      </w:r>
    </w:p>
    <w:p w14:paraId="07CD0239"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Средний удой молока, кг X X X</w:t>
      </w:r>
    </w:p>
    <w:p w14:paraId="5EDAEE37"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Жирность молока, % X X X</w:t>
      </w:r>
    </w:p>
    <w:p w14:paraId="0FF1A5F3"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Среднесуточный прирост живой массы, грамм</w:t>
      </w:r>
    </w:p>
    <w:p w14:paraId="44781951"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Руководитель Ст. зоотехник Ст.</w:t>
      </w:r>
      <w:r>
        <w:rPr>
          <w:rStyle w:val="WW8Num2z0"/>
          <w:rFonts w:ascii="Verdana" w:hAnsi="Verdana"/>
          <w:color w:val="000000"/>
          <w:sz w:val="18"/>
          <w:szCs w:val="18"/>
        </w:rPr>
        <w:t> </w:t>
      </w:r>
      <w:r>
        <w:rPr>
          <w:rStyle w:val="WW8Num3z0"/>
          <w:rFonts w:ascii="Verdana" w:hAnsi="Verdana"/>
          <w:color w:val="4682B4"/>
          <w:sz w:val="18"/>
          <w:szCs w:val="18"/>
        </w:rPr>
        <w:t>бухгалтер</w:t>
      </w:r>
    </w:p>
    <w:p w14:paraId="4E70218D"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Аналитический учет затрат и полученной продукции по существующим и дополненным объектам учета и статьям затрат в молочном</w:t>
      </w:r>
      <w:r>
        <w:rPr>
          <w:rStyle w:val="WW8Num2z0"/>
          <w:rFonts w:ascii="Verdana" w:hAnsi="Verdana"/>
          <w:color w:val="000000"/>
          <w:sz w:val="18"/>
          <w:szCs w:val="18"/>
        </w:rPr>
        <w:t> </w:t>
      </w:r>
      <w:r>
        <w:rPr>
          <w:rStyle w:val="WW8Num3z0"/>
          <w:rFonts w:ascii="Verdana" w:hAnsi="Verdana"/>
          <w:color w:val="4682B4"/>
          <w:sz w:val="18"/>
          <w:szCs w:val="18"/>
        </w:rPr>
        <w:t>скотоводстве</w:t>
      </w:r>
      <w:r>
        <w:rPr>
          <w:rStyle w:val="WW8Num2z0"/>
          <w:rFonts w:ascii="Verdana" w:hAnsi="Verdana"/>
          <w:color w:val="000000"/>
          <w:sz w:val="18"/>
          <w:szCs w:val="18"/>
        </w:rPr>
        <w:t> </w:t>
      </w:r>
      <w:r>
        <w:rPr>
          <w:rFonts w:ascii="Verdana" w:hAnsi="Verdana"/>
          <w:color w:val="000000"/>
          <w:sz w:val="18"/>
          <w:szCs w:val="18"/>
        </w:rPr>
        <w:t>предлагаем вести в предлагаемой (дополненной) форме месячного производственного отчета (лицевого счета)</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состоящей из трех разделов:</w:t>
      </w:r>
    </w:p>
    <w:p w14:paraId="3EC3F1FE"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 Затраты на производство продукции животноводства (дебет субсч. 20-2);</w:t>
      </w:r>
    </w:p>
    <w:p w14:paraId="7E2779F5"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II. Выход продукции животноводства (кредит счета) и его себестоимость;</w:t>
      </w:r>
    </w:p>
    <w:p w14:paraId="4B7EA04B"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III. Анализ некоторых результатов производства (табл. 14).</w:t>
      </w:r>
    </w:p>
    <w:p w14:paraId="53D8337D"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первом разделе лицевого счета регистрируют все необходимые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данные по дебету субсчета 20-2. Объектами учета выступают учетные группы животных, находящиеся в данном</w:t>
      </w:r>
      <w:r>
        <w:rPr>
          <w:rStyle w:val="WW8Num2z0"/>
          <w:rFonts w:ascii="Verdana" w:hAnsi="Verdana"/>
          <w:color w:val="000000"/>
          <w:sz w:val="18"/>
          <w:szCs w:val="18"/>
        </w:rPr>
        <w:t> </w:t>
      </w:r>
      <w:r>
        <w:rPr>
          <w:rStyle w:val="WW8Num3z0"/>
          <w:rFonts w:ascii="Verdana" w:hAnsi="Verdana"/>
          <w:color w:val="4682B4"/>
          <w:sz w:val="18"/>
          <w:szCs w:val="18"/>
        </w:rPr>
        <w:t>подразделении</w:t>
      </w:r>
      <w:r>
        <w:rPr>
          <w:rFonts w:ascii="Verdana" w:hAnsi="Verdana"/>
          <w:color w:val="000000"/>
          <w:sz w:val="18"/>
          <w:szCs w:val="18"/>
        </w:rPr>
        <w:t>. На молочно-товарной ферме объектами учета выступают основное стадо молочного скота, животные на выращивании и откорме и побочная продукция. На каждый объект учета отводятся необходимые графы. В них предусматривается запись технико-экономических показателей по соответствующим объектам учета: среднее поголовье, затраты труда в человеко-часах, количество кормо-дней, расход кормов в</w:t>
      </w:r>
      <w:r>
        <w:rPr>
          <w:rStyle w:val="WW8Num2z0"/>
          <w:rFonts w:ascii="Verdana" w:hAnsi="Verdana"/>
          <w:color w:val="000000"/>
          <w:sz w:val="18"/>
          <w:szCs w:val="18"/>
        </w:rPr>
        <w:t> </w:t>
      </w:r>
      <w:r>
        <w:rPr>
          <w:rStyle w:val="WW8Num3z0"/>
          <w:rFonts w:ascii="Verdana" w:hAnsi="Verdana"/>
          <w:color w:val="4682B4"/>
          <w:sz w:val="18"/>
          <w:szCs w:val="18"/>
        </w:rPr>
        <w:t>центнерах</w:t>
      </w:r>
      <w:r>
        <w:rPr>
          <w:rStyle w:val="WW8Num2z0"/>
          <w:rFonts w:ascii="Verdana" w:hAnsi="Verdana"/>
          <w:color w:val="000000"/>
          <w:sz w:val="18"/>
          <w:szCs w:val="18"/>
        </w:rPr>
        <w:t> </w:t>
      </w:r>
      <w:r>
        <w:rPr>
          <w:rFonts w:ascii="Verdana" w:hAnsi="Verdana"/>
          <w:color w:val="000000"/>
          <w:sz w:val="18"/>
          <w:szCs w:val="18"/>
        </w:rPr>
        <w:t>и в кормовых единицах и соответствующие суммарные данные согласно статьям затрат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счета с отнесением их по корреспондирующим</w:t>
      </w:r>
      <w:r>
        <w:rPr>
          <w:rStyle w:val="WW8Num2z0"/>
          <w:rFonts w:ascii="Verdana" w:hAnsi="Verdana"/>
          <w:color w:val="000000"/>
          <w:sz w:val="18"/>
          <w:szCs w:val="18"/>
        </w:rPr>
        <w:t> </w:t>
      </w:r>
      <w:r>
        <w:rPr>
          <w:rStyle w:val="WW8Num3z0"/>
          <w:rFonts w:ascii="Verdana" w:hAnsi="Verdana"/>
          <w:color w:val="4682B4"/>
          <w:sz w:val="18"/>
          <w:szCs w:val="18"/>
        </w:rPr>
        <w:t>кредитуемым</w:t>
      </w:r>
      <w:r>
        <w:rPr>
          <w:rStyle w:val="WW8Num2z0"/>
          <w:rFonts w:ascii="Verdana" w:hAnsi="Verdana"/>
          <w:color w:val="000000"/>
          <w:sz w:val="18"/>
          <w:szCs w:val="18"/>
        </w:rPr>
        <w:t> </w:t>
      </w:r>
      <w:r>
        <w:rPr>
          <w:rFonts w:ascii="Verdana" w:hAnsi="Verdana"/>
          <w:color w:val="000000"/>
          <w:sz w:val="18"/>
          <w:szCs w:val="18"/>
        </w:rPr>
        <w:t>счетам, в том числе: счет 70 "Расчеты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по оплате труда", счет 96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предстоящих расходов", счет 69 "Расчеты по социальному</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и обеспечению" — на суммы основной и дополнительной оплаты труда с</w:t>
      </w:r>
      <w:r>
        <w:rPr>
          <w:rStyle w:val="WW8Num2z0"/>
          <w:rFonts w:ascii="Verdana" w:hAnsi="Verdana"/>
          <w:color w:val="000000"/>
          <w:sz w:val="18"/>
          <w:szCs w:val="18"/>
        </w:rPr>
        <w:t> </w:t>
      </w:r>
      <w:r>
        <w:rPr>
          <w:rStyle w:val="WW8Num3z0"/>
          <w:rFonts w:ascii="Verdana" w:hAnsi="Verdana"/>
          <w:color w:val="4682B4"/>
          <w:sz w:val="18"/>
          <w:szCs w:val="18"/>
        </w:rPr>
        <w:t>отчислениями</w:t>
      </w:r>
      <w:r>
        <w:rPr>
          <w:rStyle w:val="WW8Num2z0"/>
          <w:rFonts w:ascii="Verdana" w:hAnsi="Verdana"/>
          <w:color w:val="000000"/>
          <w:sz w:val="18"/>
          <w:szCs w:val="18"/>
        </w:rPr>
        <w:t> </w:t>
      </w:r>
      <w:r>
        <w:rPr>
          <w:rFonts w:ascii="Verdana" w:hAnsi="Verdana"/>
          <w:color w:val="000000"/>
          <w:sz w:val="18"/>
          <w:szCs w:val="18"/>
        </w:rPr>
        <w:t>по единому социальному налогу; счет 10 "Материалы" — на стоимость</w:t>
      </w:r>
      <w:r>
        <w:rPr>
          <w:rStyle w:val="WW8Num2z0"/>
          <w:rFonts w:ascii="Verdana" w:hAnsi="Verdana"/>
          <w:color w:val="000000"/>
          <w:sz w:val="18"/>
          <w:szCs w:val="18"/>
        </w:rPr>
        <w:t> </w:t>
      </w:r>
      <w:r>
        <w:rPr>
          <w:rStyle w:val="WW8Num3z0"/>
          <w:rFonts w:ascii="Verdana" w:hAnsi="Verdana"/>
          <w:color w:val="4682B4"/>
          <w:sz w:val="18"/>
          <w:szCs w:val="18"/>
        </w:rPr>
        <w:t>израсходованных</w:t>
      </w:r>
      <w:r>
        <w:rPr>
          <w:rStyle w:val="WW8Num2z0"/>
          <w:rFonts w:ascii="Verdana" w:hAnsi="Verdana"/>
          <w:color w:val="000000"/>
          <w:sz w:val="18"/>
          <w:szCs w:val="18"/>
        </w:rPr>
        <w:t> </w:t>
      </w:r>
      <w:r>
        <w:rPr>
          <w:rFonts w:ascii="Verdana" w:hAnsi="Verdana"/>
          <w:color w:val="000000"/>
          <w:sz w:val="18"/>
          <w:szCs w:val="18"/>
        </w:rPr>
        <w:t>на содержание животных кормов, медикаментов, топлива, нефтепродуктов, подстилки; счет 02/1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средств" — на сумму</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начисленной по основным средствам, используемым в</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Fonts w:ascii="Verdana" w:hAnsi="Verdana"/>
          <w:color w:val="000000"/>
          <w:sz w:val="18"/>
          <w:szCs w:val="18"/>
        </w:rPr>
        <w:t>; счет 02/4 "Амортизация продуктивного скота" — на сумму амортизации,</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по продуктивному скоту; счет 23</w:t>
      </w:r>
    </w:p>
    <w:p w14:paraId="283C1EE0"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Вспомогательные производства" — на стоимость услуг различных вспомогательных производств отрасли животноводства; счет 25 "Общепроизводственные расходы" — на суммы, приходящиеся на животноводство; счет 94 "</w:t>
      </w:r>
      <w:r>
        <w:rPr>
          <w:rStyle w:val="WW8Num3z0"/>
          <w:rFonts w:ascii="Verdana" w:hAnsi="Verdana"/>
          <w:color w:val="4682B4"/>
          <w:sz w:val="18"/>
          <w:szCs w:val="18"/>
        </w:rPr>
        <w:t>Недостачи</w:t>
      </w:r>
      <w:r>
        <w:rPr>
          <w:rStyle w:val="WW8Num2z0"/>
          <w:rFonts w:ascii="Verdana" w:hAnsi="Verdana"/>
          <w:color w:val="000000"/>
          <w:sz w:val="18"/>
          <w:szCs w:val="18"/>
        </w:rPr>
        <w:t> </w:t>
      </w:r>
      <w:r>
        <w:rPr>
          <w:rFonts w:ascii="Verdana" w:hAnsi="Verdana"/>
          <w:color w:val="000000"/>
          <w:sz w:val="18"/>
          <w:szCs w:val="18"/>
        </w:rPr>
        <w:t>и потери от порчи ценностей" — на стоимость павшего</w:t>
      </w:r>
      <w:r>
        <w:rPr>
          <w:rStyle w:val="WW8Num2z0"/>
          <w:rFonts w:ascii="Verdana" w:hAnsi="Verdana"/>
          <w:color w:val="000000"/>
          <w:sz w:val="18"/>
          <w:szCs w:val="18"/>
        </w:rPr>
        <w:t> </w:t>
      </w:r>
      <w:r>
        <w:rPr>
          <w:rStyle w:val="WW8Num3z0"/>
          <w:rFonts w:ascii="Verdana" w:hAnsi="Verdana"/>
          <w:color w:val="4682B4"/>
          <w:sz w:val="18"/>
          <w:szCs w:val="18"/>
        </w:rPr>
        <w:t>поголовья</w:t>
      </w:r>
      <w:r>
        <w:rPr>
          <w:rFonts w:ascii="Verdana" w:hAnsi="Verdana"/>
          <w:color w:val="000000"/>
          <w:sz w:val="18"/>
          <w:szCs w:val="18"/>
        </w:rPr>
        <w:t>, принятого за счет хозяйства.</w:t>
      </w:r>
    </w:p>
    <w:p w14:paraId="25793066"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обеспечиваются группировка затрат по корреспондирующим счетам и учет по рекомендуемой</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Style w:val="WW8Num2z0"/>
          <w:rFonts w:ascii="Verdana" w:hAnsi="Verdana"/>
          <w:color w:val="000000"/>
          <w:sz w:val="18"/>
          <w:szCs w:val="18"/>
        </w:rPr>
        <w:t> </w:t>
      </w:r>
      <w:r>
        <w:rPr>
          <w:rFonts w:ascii="Verdana" w:hAnsi="Verdana"/>
          <w:color w:val="000000"/>
          <w:sz w:val="18"/>
          <w:szCs w:val="18"/>
        </w:rPr>
        <w:t>статей аналитического учета по объектам "Основное стадо молочного скота", "Животные на выращивании и откорме" и "Побочная продукция".</w:t>
      </w:r>
    </w:p>
    <w:p w14:paraId="3542754C"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заполнении данного лицевого счета (производственного отчета) привлекается большое количество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 xml:space="preserve">документов. Для заполнения данных о количестве кормо-дней, </w:t>
      </w:r>
      <w:r>
        <w:rPr>
          <w:rFonts w:ascii="Verdana" w:hAnsi="Verdana"/>
          <w:color w:val="000000"/>
          <w:sz w:val="18"/>
          <w:szCs w:val="18"/>
        </w:rPr>
        <w:lastRenderedPageBreak/>
        <w:t>расходе кормов и подстилки используют журналы учета расхода кормов (ф.№303-АПК).</w:t>
      </w:r>
    </w:p>
    <w:p w14:paraId="519ABFF2"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Суммы расходов по материальным ценностям в лицевом счете (производственном отчете) должны подтверждаться соответствующими данными отчетов о движении материальных ценностей по кормам, биопрепаратам и лечебным и другим материалам.</w:t>
      </w:r>
    </w:p>
    <w:p w14:paraId="38C290DD"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втором разделе производственного отчета (лицевого счета) "Выход продукции животноводства и его себестоимость" по соответствующим объектам учета отражают выход продукции в натуральном и</w:t>
      </w:r>
      <w:r>
        <w:rPr>
          <w:rStyle w:val="WW8Num2z0"/>
          <w:rFonts w:ascii="Verdana" w:hAnsi="Verdana"/>
          <w:color w:val="000000"/>
          <w:sz w:val="18"/>
          <w:szCs w:val="18"/>
        </w:rPr>
        <w:t> </w:t>
      </w:r>
      <w:r>
        <w:rPr>
          <w:rStyle w:val="WW8Num3z0"/>
          <w:rFonts w:ascii="Verdana" w:hAnsi="Verdana"/>
          <w:color w:val="4682B4"/>
          <w:sz w:val="18"/>
          <w:szCs w:val="18"/>
        </w:rPr>
        <w:t>стоимостном</w:t>
      </w:r>
      <w:r>
        <w:rPr>
          <w:rStyle w:val="WW8Num2z0"/>
          <w:rFonts w:ascii="Verdana" w:hAnsi="Verdana"/>
          <w:color w:val="000000"/>
          <w:sz w:val="18"/>
          <w:szCs w:val="18"/>
        </w:rPr>
        <w:t> </w:t>
      </w:r>
      <w:r>
        <w:rPr>
          <w:rFonts w:ascii="Verdana" w:hAnsi="Verdana"/>
          <w:color w:val="000000"/>
          <w:sz w:val="18"/>
          <w:szCs w:val="18"/>
        </w:rPr>
        <w:t>выражении. По объекту учета "Основное стадо молочного скота" объектами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являются: молоко, приплод и прирост живой массы коров и быков-производителей, по объекту учета "Животные на выращивании и откорме": прирост живой массы молодняка животных и животных на откорме, а по объекту "Побочная продукция" - навоз и прочая продукция.</w:t>
      </w:r>
    </w:p>
    <w:p w14:paraId="1B3C41FC"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о выходе продукции животноводства в производственном отчете (лицевом счете) подразделения отражают на основании следующих документов: молоко - на основе усовершенствованного нами журнала учета</w:t>
      </w:r>
      <w:r>
        <w:rPr>
          <w:rStyle w:val="WW8Num2z0"/>
          <w:rFonts w:ascii="Verdana" w:hAnsi="Verdana"/>
          <w:color w:val="000000"/>
          <w:sz w:val="18"/>
          <w:szCs w:val="18"/>
        </w:rPr>
        <w:t> </w:t>
      </w:r>
      <w:r>
        <w:rPr>
          <w:rStyle w:val="WW8Num3z0"/>
          <w:rFonts w:ascii="Verdana" w:hAnsi="Verdana"/>
          <w:color w:val="4682B4"/>
          <w:sz w:val="18"/>
          <w:szCs w:val="18"/>
        </w:rPr>
        <w:t>надоя</w:t>
      </w:r>
      <w:r>
        <w:rPr>
          <w:rStyle w:val="WW8Num2z0"/>
          <w:rFonts w:ascii="Verdana" w:hAnsi="Verdana"/>
          <w:color w:val="000000"/>
          <w:sz w:val="18"/>
          <w:szCs w:val="18"/>
        </w:rPr>
        <w:t> </w:t>
      </w:r>
      <w:r>
        <w:rPr>
          <w:rFonts w:ascii="Verdana" w:hAnsi="Verdana"/>
          <w:color w:val="000000"/>
          <w:sz w:val="18"/>
          <w:szCs w:val="18"/>
        </w:rPr>
        <w:t>молока, ведомостей движения молока; прирост живой массы коров и быков-производителей - на основании рекомендуемых ведомостей определения прироста живой массы основного стада; прирост живой массы молодняка животных на выращивании и откорме - ведомостей взвешивания животных; приплод - актов на</w:t>
      </w:r>
      <w:r>
        <w:rPr>
          <w:rStyle w:val="WW8Num2z0"/>
          <w:rFonts w:ascii="Verdana" w:hAnsi="Verdana"/>
          <w:color w:val="000000"/>
          <w:sz w:val="18"/>
          <w:szCs w:val="18"/>
        </w:rPr>
        <w:t> </w:t>
      </w:r>
      <w:r>
        <w:rPr>
          <w:rStyle w:val="WW8Num3z0"/>
          <w:rFonts w:ascii="Verdana" w:hAnsi="Verdana"/>
          <w:color w:val="4682B4"/>
          <w:sz w:val="18"/>
          <w:szCs w:val="18"/>
        </w:rPr>
        <w:t>оприходование</w:t>
      </w:r>
      <w:r>
        <w:rPr>
          <w:rStyle w:val="WW8Num2z0"/>
          <w:rFonts w:ascii="Verdana" w:hAnsi="Verdana"/>
          <w:color w:val="000000"/>
          <w:sz w:val="18"/>
          <w:szCs w:val="18"/>
        </w:rPr>
        <w:t> </w:t>
      </w:r>
      <w:r>
        <w:rPr>
          <w:rFonts w:ascii="Verdana" w:hAnsi="Verdana"/>
          <w:color w:val="000000"/>
          <w:sz w:val="18"/>
          <w:szCs w:val="18"/>
        </w:rPr>
        <w:t>приплода.</w:t>
      </w:r>
    </w:p>
    <w:p w14:paraId="71BC0FE6"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Показатели выхода продукции, указанные в данном разделе производственного отчета (лицевого счета), должны соответствовать данным, отраженным в следующих сводных формах о движении продукции и животных: в отчетах о движении материальных ценностей, о движении скота и птицы на ферме, книгах учета движения животных и птицы, ведомости учета движения молока.</w:t>
      </w:r>
    </w:p>
    <w:p w14:paraId="56BAE2F7"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предлагаемом нами третьем разделе лицевого счета "Анализ некоторых показателей производства" справочная информация о генетической продуктивности, о нормах расхода на единицу продукции: кормов и прямых затрат труда, базисной жирности молока,</w:t>
      </w:r>
      <w:r>
        <w:rPr>
          <w:rStyle w:val="WW8Num2z0"/>
          <w:rFonts w:ascii="Verdana" w:hAnsi="Verdana"/>
          <w:color w:val="000000"/>
          <w:sz w:val="18"/>
          <w:szCs w:val="18"/>
        </w:rPr>
        <w:t> </w:t>
      </w:r>
      <w:r>
        <w:rPr>
          <w:rStyle w:val="WW8Num3z0"/>
          <w:rFonts w:ascii="Verdana" w:hAnsi="Verdana"/>
          <w:color w:val="4682B4"/>
          <w:sz w:val="18"/>
          <w:szCs w:val="18"/>
        </w:rPr>
        <w:t>планируемом</w:t>
      </w:r>
      <w:r>
        <w:rPr>
          <w:rStyle w:val="WW8Num2z0"/>
          <w:rFonts w:ascii="Verdana" w:hAnsi="Verdana"/>
          <w:color w:val="000000"/>
          <w:sz w:val="18"/>
          <w:szCs w:val="18"/>
        </w:rPr>
        <w:t> </w:t>
      </w:r>
      <w:r>
        <w:rPr>
          <w:rFonts w:ascii="Verdana" w:hAnsi="Verdana"/>
          <w:color w:val="000000"/>
          <w:sz w:val="18"/>
          <w:szCs w:val="18"/>
        </w:rPr>
        <w:t>среднесуточном приросте живой массы дополняется расчетными</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данными по этим же показателям с указанием отклонений.</w:t>
      </w:r>
    </w:p>
    <w:p w14:paraId="5AA1F3AC"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Эта информация усилит контрольные функции учёта, в частности за затратами и полноценным</w:t>
      </w:r>
      <w:r>
        <w:rPr>
          <w:rStyle w:val="WW8Num2z0"/>
          <w:rFonts w:ascii="Verdana" w:hAnsi="Verdana"/>
          <w:color w:val="000000"/>
          <w:sz w:val="18"/>
          <w:szCs w:val="18"/>
        </w:rPr>
        <w:t> </w:t>
      </w:r>
      <w:r>
        <w:rPr>
          <w:rStyle w:val="WW8Num3z0"/>
          <w:rFonts w:ascii="Verdana" w:hAnsi="Verdana"/>
          <w:color w:val="4682B4"/>
          <w:sz w:val="18"/>
          <w:szCs w:val="18"/>
        </w:rPr>
        <w:t>оприходованием</w:t>
      </w:r>
      <w:r>
        <w:rPr>
          <w:rStyle w:val="WW8Num2z0"/>
          <w:rFonts w:ascii="Verdana" w:hAnsi="Verdana"/>
          <w:color w:val="000000"/>
          <w:sz w:val="18"/>
          <w:szCs w:val="18"/>
        </w:rPr>
        <w:t> </w:t>
      </w:r>
      <w:r>
        <w:rPr>
          <w:rFonts w:ascii="Verdana" w:hAnsi="Verdana"/>
          <w:color w:val="000000"/>
          <w:sz w:val="18"/>
          <w:szCs w:val="18"/>
        </w:rPr>
        <w:t>продукции, а также будет определенным препятствием для негативных явлений.</w:t>
      </w:r>
    </w:p>
    <w:p w14:paraId="120DF470"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отклонений от</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затрат и генетической продуктивности позволяет выявить причины, контролировать полноту</w:t>
      </w:r>
      <w:r>
        <w:rPr>
          <w:rStyle w:val="WW8Num2z0"/>
          <w:rFonts w:ascii="Verdana" w:hAnsi="Verdana"/>
          <w:color w:val="000000"/>
          <w:sz w:val="18"/>
          <w:szCs w:val="18"/>
        </w:rPr>
        <w:t> </w:t>
      </w:r>
      <w:r>
        <w:rPr>
          <w:rStyle w:val="WW8Num3z0"/>
          <w:rFonts w:ascii="Verdana" w:hAnsi="Verdana"/>
          <w:color w:val="4682B4"/>
          <w:sz w:val="18"/>
          <w:szCs w:val="18"/>
        </w:rPr>
        <w:t>оприходования</w:t>
      </w:r>
      <w:r>
        <w:rPr>
          <w:rStyle w:val="WW8Num2z0"/>
          <w:rFonts w:ascii="Verdana" w:hAnsi="Verdana"/>
          <w:color w:val="000000"/>
          <w:sz w:val="18"/>
          <w:szCs w:val="18"/>
        </w:rPr>
        <w:t> </w:t>
      </w:r>
      <w:r>
        <w:rPr>
          <w:rFonts w:ascii="Verdana" w:hAnsi="Verdana"/>
          <w:color w:val="000000"/>
          <w:sz w:val="18"/>
          <w:szCs w:val="18"/>
        </w:rPr>
        <w:t>продукции и виновников отклонений.</w:t>
      </w:r>
    </w:p>
    <w:p w14:paraId="3C673631"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Подразделения хозяйства</w:t>
      </w:r>
      <w:r>
        <w:rPr>
          <w:rStyle w:val="WW8Num2z0"/>
          <w:rFonts w:ascii="Verdana" w:hAnsi="Verdana"/>
          <w:color w:val="000000"/>
          <w:sz w:val="18"/>
          <w:szCs w:val="18"/>
        </w:rPr>
        <w:t> </w:t>
      </w:r>
      <w:r>
        <w:rPr>
          <w:rStyle w:val="WW8Num3z0"/>
          <w:rFonts w:ascii="Verdana" w:hAnsi="Verdana"/>
          <w:color w:val="4682B4"/>
          <w:sz w:val="18"/>
          <w:szCs w:val="18"/>
        </w:rPr>
        <w:t>ежемесячно</w:t>
      </w:r>
      <w:r>
        <w:rPr>
          <w:rStyle w:val="WW8Num2z0"/>
          <w:rFonts w:ascii="Verdana" w:hAnsi="Verdana"/>
          <w:color w:val="000000"/>
          <w:sz w:val="18"/>
          <w:szCs w:val="18"/>
        </w:rPr>
        <w:t> </w:t>
      </w:r>
      <w:r>
        <w:rPr>
          <w:rFonts w:ascii="Verdana" w:hAnsi="Verdana"/>
          <w:color w:val="000000"/>
          <w:sz w:val="18"/>
          <w:szCs w:val="18"/>
        </w:rPr>
        <w:t>в установленные графиком документооборота сроки представляют производственные отчеты (лицевые счета) по животноводству в центральную</w:t>
      </w:r>
      <w:r>
        <w:rPr>
          <w:rStyle w:val="WW8Num2z0"/>
          <w:rFonts w:ascii="Verdana" w:hAnsi="Verdana"/>
          <w:color w:val="000000"/>
          <w:sz w:val="18"/>
          <w:szCs w:val="18"/>
        </w:rPr>
        <w:t> </w:t>
      </w:r>
      <w:r>
        <w:rPr>
          <w:rStyle w:val="WW8Num3z0"/>
          <w:rFonts w:ascii="Verdana" w:hAnsi="Verdana"/>
          <w:color w:val="4682B4"/>
          <w:sz w:val="18"/>
          <w:szCs w:val="18"/>
        </w:rPr>
        <w:t>бухгалтерию</w:t>
      </w:r>
      <w:r>
        <w:rPr>
          <w:rFonts w:ascii="Verdana" w:hAnsi="Verdana"/>
          <w:color w:val="000000"/>
          <w:sz w:val="18"/>
          <w:szCs w:val="18"/>
        </w:rPr>
        <w:t>, там после соответствующей проверки включенных в них данных делают записи в</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регистры.</w:t>
      </w:r>
    </w:p>
    <w:p w14:paraId="5E96D6E8"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получения сводных данных по объектам учета затрат в целом по хозяйству ведут</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производственный отчет (лицевой счет) по животноводству, в котором обобщают данные о затратах и выходе продукции животноводства в целом. Поэтому производственный отчет (лицевой счет) является регистром аналитического учета по счету 20 "Основное производство", субсчет 2 "Животноводство".</w:t>
      </w:r>
    </w:p>
    <w:p w14:paraId="5BBF6BB4"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Одновременно с записями в сводный производственный отчет (сводный лицевой счет) итоговые данные из производственных отчетов (лицевых счетов)</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с группировкой по корреспондирующим счетам заносят в журнал-ордер № 10-АПК, а из него</w:t>
      </w:r>
      <w:r>
        <w:rPr>
          <w:rStyle w:val="WW8Num2z0"/>
          <w:rFonts w:ascii="Verdana" w:hAnsi="Verdana"/>
          <w:color w:val="000000"/>
          <w:sz w:val="18"/>
          <w:szCs w:val="18"/>
        </w:rPr>
        <w:t> </w:t>
      </w:r>
      <w:r>
        <w:rPr>
          <w:rStyle w:val="WW8Num3z0"/>
          <w:rFonts w:ascii="Verdana" w:hAnsi="Verdana"/>
          <w:color w:val="4682B4"/>
          <w:sz w:val="18"/>
          <w:szCs w:val="18"/>
        </w:rPr>
        <w:t>кредитовые</w:t>
      </w:r>
      <w:r>
        <w:rPr>
          <w:rStyle w:val="WW8Num2z0"/>
          <w:rFonts w:ascii="Verdana" w:hAnsi="Verdana"/>
          <w:color w:val="000000"/>
          <w:sz w:val="18"/>
          <w:szCs w:val="18"/>
        </w:rPr>
        <w:t> </w:t>
      </w:r>
      <w:r>
        <w:rPr>
          <w:rFonts w:ascii="Verdana" w:hAnsi="Verdana"/>
          <w:color w:val="000000"/>
          <w:sz w:val="18"/>
          <w:szCs w:val="18"/>
        </w:rPr>
        <w:t>обороты в установленном порядке ежемесячно переносят в Главную книгу. Возможна запись в журнал-ордер и из</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производственного отчета (сводного лицевого счета), если подразделений в хозяйстве много.</w:t>
      </w:r>
    </w:p>
    <w:p w14:paraId="5993C808"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о затратах по животноводству в</w:t>
      </w:r>
      <w:r>
        <w:rPr>
          <w:rStyle w:val="WW8Num2z0"/>
          <w:rFonts w:ascii="Verdana" w:hAnsi="Verdana"/>
          <w:color w:val="000000"/>
          <w:sz w:val="18"/>
          <w:szCs w:val="18"/>
        </w:rPr>
        <w:t> </w:t>
      </w:r>
      <w:r>
        <w:rPr>
          <w:rStyle w:val="WW8Num3z0"/>
          <w:rFonts w:ascii="Verdana" w:hAnsi="Verdana"/>
          <w:color w:val="4682B4"/>
          <w:sz w:val="18"/>
          <w:szCs w:val="18"/>
        </w:rPr>
        <w:t>сводном</w:t>
      </w:r>
      <w:r>
        <w:rPr>
          <w:rStyle w:val="WW8Num2z0"/>
          <w:rFonts w:ascii="Verdana" w:hAnsi="Verdana"/>
          <w:color w:val="000000"/>
          <w:sz w:val="18"/>
          <w:szCs w:val="18"/>
        </w:rPr>
        <w:t> </w:t>
      </w:r>
      <w:r>
        <w:rPr>
          <w:rFonts w:ascii="Verdana" w:hAnsi="Verdana"/>
          <w:color w:val="000000"/>
          <w:sz w:val="18"/>
          <w:szCs w:val="18"/>
        </w:rPr>
        <w:t>лицевом счете (сводном производственном отчете) должны соответствовать суммам затрат по счету 20, субсчет 2 в Главной книге и в журнале-ордере № 10-АПК. После взаимной</w:t>
      </w:r>
      <w:r>
        <w:rPr>
          <w:rStyle w:val="WW8Num2z0"/>
          <w:rFonts w:ascii="Verdana" w:hAnsi="Verdana"/>
          <w:color w:val="000000"/>
          <w:sz w:val="18"/>
          <w:szCs w:val="18"/>
        </w:rPr>
        <w:t> </w:t>
      </w:r>
      <w:r>
        <w:rPr>
          <w:rStyle w:val="WW8Num3z0"/>
          <w:rFonts w:ascii="Verdana" w:hAnsi="Verdana"/>
          <w:color w:val="4682B4"/>
          <w:sz w:val="18"/>
          <w:szCs w:val="18"/>
        </w:rPr>
        <w:t>сверки</w:t>
      </w:r>
      <w:r>
        <w:rPr>
          <w:rStyle w:val="WW8Num2z0"/>
          <w:rFonts w:ascii="Verdana" w:hAnsi="Verdana"/>
          <w:color w:val="000000"/>
          <w:sz w:val="18"/>
          <w:szCs w:val="18"/>
        </w:rPr>
        <w:t> </w:t>
      </w:r>
      <w:r>
        <w:rPr>
          <w:rFonts w:ascii="Verdana" w:hAnsi="Verdana"/>
          <w:color w:val="000000"/>
          <w:sz w:val="18"/>
          <w:szCs w:val="18"/>
        </w:rPr>
        <w:t>и установления правильности бухгалтерских записей данные регистры служат основанием для составления</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отчетности</w:t>
      </w:r>
    </w:p>
    <w:p w14:paraId="156DCD79"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lastRenderedPageBreak/>
        <w:t>Годовая</w:t>
      </w:r>
      <w:r>
        <w:rPr>
          <w:rStyle w:val="WW8Num2z0"/>
          <w:rFonts w:ascii="Verdana" w:hAnsi="Verdana"/>
          <w:color w:val="000000"/>
          <w:sz w:val="18"/>
          <w:szCs w:val="18"/>
        </w:rPr>
        <w:t> </w:t>
      </w:r>
      <w:r>
        <w:rPr>
          <w:rFonts w:ascii="Verdana" w:hAnsi="Verdana"/>
          <w:color w:val="000000"/>
          <w:sz w:val="18"/>
          <w:szCs w:val="18"/>
        </w:rPr>
        <w:t>отчетность сельскохозяйственных организаций включает в себя не только перечень обязательных типовых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но и специализированные (ведомственные) формы отчетности, среди которых и находится форма № 13-АПК "Отчет о производстве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животноводства".</w:t>
      </w:r>
    </w:p>
    <w:p w14:paraId="30706A62"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полагаем целесообразным в форме № 13-АПК</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отчёта в связи с изменением последовательности</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калькуляционных статей затрат на производство продукции животноводства в Методических рекомендациях изменить месторасположение граф затрат в соответствии с их значимостью, а еще лучше идентифицировать группировки производственных затрат по плану и по отчету.</w:t>
      </w:r>
    </w:p>
    <w:p w14:paraId="63ADF9C1"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производственные затраты по животноводству в плане производственно-финансовой деятельности сельскохозяйственной организации сгруппированы по восьми экономическим статьям (оплата труда с отчислениями в единый социальный</w:t>
      </w:r>
      <w:r>
        <w:rPr>
          <w:rStyle w:val="WW8Num2z0"/>
          <w:rFonts w:ascii="Verdana" w:hAnsi="Verdana"/>
          <w:color w:val="000000"/>
          <w:sz w:val="18"/>
          <w:szCs w:val="18"/>
        </w:rPr>
        <w:t> </w:t>
      </w:r>
      <w:r>
        <w:rPr>
          <w:rStyle w:val="WW8Num3z0"/>
          <w:rFonts w:ascii="Verdana" w:hAnsi="Verdana"/>
          <w:color w:val="4682B4"/>
          <w:sz w:val="18"/>
          <w:szCs w:val="18"/>
        </w:rPr>
        <w:t>налог</w:t>
      </w:r>
      <w:r>
        <w:rPr>
          <w:rFonts w:ascii="Verdana" w:hAnsi="Verdana"/>
          <w:color w:val="000000"/>
          <w:sz w:val="18"/>
          <w:szCs w:val="18"/>
        </w:rPr>
        <w:t>, средства защиты животных, корма, работы и услуги, нефтепродукты, содержание основных средств, общепроизводственные и</w:t>
      </w:r>
      <w:r>
        <w:rPr>
          <w:rStyle w:val="WW8Num2z0"/>
          <w:rFonts w:ascii="Verdana" w:hAnsi="Verdana"/>
          <w:color w:val="000000"/>
          <w:sz w:val="18"/>
          <w:szCs w:val="18"/>
        </w:rPr>
        <w:t>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и прочие затраты), а в</w:t>
      </w:r>
      <w:r>
        <w:rPr>
          <w:rStyle w:val="WW8Num2z0"/>
          <w:rFonts w:ascii="Verdana" w:hAnsi="Verdana"/>
          <w:color w:val="000000"/>
          <w:sz w:val="18"/>
          <w:szCs w:val="18"/>
        </w:rPr>
        <w:t> </w:t>
      </w:r>
      <w:r>
        <w:rPr>
          <w:rStyle w:val="WW8Num3z0"/>
          <w:rFonts w:ascii="Verdana" w:hAnsi="Verdana"/>
          <w:color w:val="4682B4"/>
          <w:sz w:val="18"/>
          <w:szCs w:val="18"/>
        </w:rPr>
        <w:t>годовом</w:t>
      </w:r>
      <w:r>
        <w:rPr>
          <w:rStyle w:val="WW8Num2z0"/>
          <w:rFonts w:ascii="Verdana" w:hAnsi="Verdana"/>
          <w:color w:val="000000"/>
          <w:sz w:val="18"/>
          <w:szCs w:val="18"/>
        </w:rPr>
        <w:t> </w:t>
      </w:r>
      <w:r>
        <w:rPr>
          <w:rFonts w:ascii="Verdana" w:hAnsi="Verdana"/>
          <w:color w:val="000000"/>
          <w:sz w:val="18"/>
          <w:szCs w:val="18"/>
        </w:rPr>
        <w:t>отчете их только три (оплата труда с отчислениями на социальные нужды, корма, содержание основных средств), т.е. в годовом отчете перечислены не все статьи производственных затрат, имеющиеся в плане (табл. 15).</w:t>
      </w:r>
    </w:p>
    <w:p w14:paraId="24535E3F"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D535767"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позволяют сделать следующее заключение.</w:t>
      </w:r>
    </w:p>
    <w:p w14:paraId="714CCCF4"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Изучение признаков классификации производственных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показало необходимость их совершенствования. Так, в целях улучшения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прямые и косвенные расходы по отношению к производству следует распределять на следующие группы:</w:t>
      </w:r>
    </w:p>
    <w:p w14:paraId="2A5F91DF"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прямые обязательные (непосредственные), являющиеся составными частями затрат, без которых невозможно производить и получать продукцию;</w:t>
      </w:r>
    </w:p>
    <w:p w14:paraId="2F6BDAC6"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прямые вспомогательные, как дополнительные затраты, относящиеся к данной группе животных;</w:t>
      </w:r>
    </w:p>
    <w:p w14:paraId="57B4B1B3"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прямые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или общепроизводственные расходы, которые можно отнести прямо на затраты производства молочного скотоводства.</w:t>
      </w:r>
    </w:p>
    <w:p w14:paraId="4A11FCB7"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отдельные группы можно распределить и косвенные затраты, состав которых различный, но в то же время они являются необходимыми компонентами издержек производства. Среди косвенных затрат следует, на наш взгляд, выделить обязательные, дополнительные и общие</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расходы.</w:t>
      </w:r>
    </w:p>
    <w:p w14:paraId="2F18C668"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Указанные выше группы расходов позволяют установить затраты по категориям значимости и в расчете на единицу продукции. На основе прямых и косвенных затрат в такой классификации можно определить пределы осуществления</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на текущий период, наметить пути их</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или изыскания дополнительных средств на перспективу.</w:t>
      </w:r>
    </w:p>
    <w:p w14:paraId="64805A06"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Одним из факторов повышения эффективности молочного скотоводства является улучшение качества производимой продукции. Содержание жира служит основным показателем, характеризующим питательные свойства и</w:t>
      </w:r>
      <w:r>
        <w:rPr>
          <w:rStyle w:val="WW8Num2z0"/>
          <w:rFonts w:ascii="Verdana" w:hAnsi="Verdana"/>
          <w:color w:val="000000"/>
          <w:sz w:val="18"/>
          <w:szCs w:val="18"/>
        </w:rPr>
        <w:t> </w:t>
      </w:r>
      <w:r>
        <w:rPr>
          <w:rStyle w:val="WW8Num3z0"/>
          <w:rFonts w:ascii="Verdana" w:hAnsi="Verdana"/>
          <w:color w:val="4682B4"/>
          <w:sz w:val="18"/>
          <w:szCs w:val="18"/>
        </w:rPr>
        <w:t>товарные</w:t>
      </w:r>
      <w:r>
        <w:rPr>
          <w:rStyle w:val="WW8Num2z0"/>
          <w:rFonts w:ascii="Verdana" w:hAnsi="Verdana"/>
          <w:color w:val="000000"/>
          <w:sz w:val="18"/>
          <w:szCs w:val="18"/>
        </w:rPr>
        <w:t> </w:t>
      </w:r>
      <w:r>
        <w:rPr>
          <w:rFonts w:ascii="Verdana" w:hAnsi="Verdana"/>
          <w:color w:val="000000"/>
          <w:sz w:val="18"/>
          <w:szCs w:val="18"/>
        </w:rPr>
        <w:t>качества молока. Однако кроме жира, молоко содержит и другие важные компоненты: белок, молочный сахар, сухие вещества, из которых белок занимает особое место, так как содержит в достаточном количестве все незаменимые для человека аминокислоты. За последние годы значительно снизился их удельный вес. Одной из причин этого является несовершенство цен на молочную продукцию.</w:t>
      </w:r>
    </w:p>
    <w:p w14:paraId="2B0A74A5"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Опыт стран с развитым молочным</w:t>
      </w:r>
      <w:r>
        <w:rPr>
          <w:rStyle w:val="WW8Num2z0"/>
          <w:rFonts w:ascii="Verdana" w:hAnsi="Verdana"/>
          <w:color w:val="000000"/>
          <w:sz w:val="18"/>
          <w:szCs w:val="18"/>
        </w:rPr>
        <w:t> </w:t>
      </w:r>
      <w:r>
        <w:rPr>
          <w:rStyle w:val="WW8Num3z0"/>
          <w:rFonts w:ascii="Verdana" w:hAnsi="Verdana"/>
          <w:color w:val="4682B4"/>
          <w:sz w:val="18"/>
          <w:szCs w:val="18"/>
        </w:rPr>
        <w:t>животноводством</w:t>
      </w:r>
      <w:r>
        <w:rPr>
          <w:rStyle w:val="WW8Num2z0"/>
          <w:rFonts w:ascii="Verdana" w:hAnsi="Verdana"/>
          <w:color w:val="000000"/>
          <w:sz w:val="18"/>
          <w:szCs w:val="18"/>
        </w:rPr>
        <w:t> </w:t>
      </w:r>
      <w:r>
        <w:rPr>
          <w:rFonts w:ascii="Verdana" w:hAnsi="Verdana"/>
          <w:color w:val="000000"/>
          <w:sz w:val="18"/>
          <w:szCs w:val="18"/>
        </w:rPr>
        <w:t>показывает, что стимулировать через цены только жирность молока недостаточно. Необходимо учитывать через цену и другие важные его компоненты.</w:t>
      </w:r>
    </w:p>
    <w:p w14:paraId="4B2996F6"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 учетом этого нами усовершенствован первичный документ "Журнал учета надоя молока" введением в него графы "Содержание белка". Кроме того, рекомендуем в данном документе предусмотреть дополнительные реквизиты контрольного характера "Порода", "Генетическая продуктивность", "Расход кормов фактически и по норме в расчете на одну корову и на 1ц молока", </w:t>
      </w:r>
      <w:r>
        <w:rPr>
          <w:rFonts w:ascii="Verdana" w:hAnsi="Verdana"/>
          <w:color w:val="000000"/>
          <w:sz w:val="18"/>
          <w:szCs w:val="18"/>
        </w:rPr>
        <w:lastRenderedPageBreak/>
        <w:t>"Базисная жирность" с целью усиления контроля над полноценным кормлением коров и полнотой оприходования надоенного молока.</w:t>
      </w:r>
    </w:p>
    <w:p w14:paraId="15913DFA"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Эффективное использование кормов - еще один фактор роста производства продукции молочного скотоводства, в связи с чем,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должны быть предусмотрены регистры для его анализа.</w:t>
      </w:r>
    </w:p>
    <w:p w14:paraId="000354CD"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порядка составления "Журнала учета расхода кормов" показывает, что он является громоздким и не удобным в заполнении, т.к. в конце года в период составления годового отчета приходится делать большие ф выборки для</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калькуляционных разниц по кормам производства</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года. Кроме того, при таком порядке не исключены ошибки в</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калькуляционных разниц. Поэтому целесообразно расход кормов по объектам калькуляции в журнале учета расхода кормов отражать по пяти</w:t>
      </w:r>
      <w:r>
        <w:rPr>
          <w:rStyle w:val="WW8Num2z0"/>
          <w:rFonts w:ascii="Verdana" w:hAnsi="Verdana"/>
          <w:color w:val="000000"/>
          <w:sz w:val="18"/>
          <w:szCs w:val="18"/>
        </w:rPr>
        <w:t> </w:t>
      </w:r>
      <w:r>
        <w:rPr>
          <w:rStyle w:val="WW8Num3z0"/>
          <w:rFonts w:ascii="Verdana" w:hAnsi="Verdana"/>
          <w:color w:val="4682B4"/>
          <w:sz w:val="18"/>
          <w:szCs w:val="18"/>
        </w:rPr>
        <w:t>укрупненным</w:t>
      </w:r>
      <w:r>
        <w:rPr>
          <w:rStyle w:val="WW8Num2z0"/>
          <w:rFonts w:ascii="Verdana" w:hAnsi="Verdana"/>
          <w:color w:val="000000"/>
          <w:sz w:val="18"/>
          <w:szCs w:val="18"/>
        </w:rPr>
        <w:t> </w:t>
      </w:r>
      <w:r>
        <w:rPr>
          <w:rFonts w:ascii="Verdana" w:hAnsi="Verdana"/>
          <w:color w:val="000000"/>
          <w:sz w:val="18"/>
          <w:szCs w:val="18"/>
        </w:rPr>
        <w:t>группам: концентрированные, грубые, сочные, корма животного происхождения и прочие - с указанием по каждой из них количества кормовых единиц и стоимости, а также с выделением по видам кормов "в том числе веса кормов производства текущего года". Это позволит системным порядком накапливать необходимые данные для проведения в конце года</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себестоимости кормов, в результате отпадёт необходимость в громоздких выборках и повысится достоверность</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животноводства, а также появится возможность в проведении более глубокого анализа использования кормов.</w:t>
      </w:r>
    </w:p>
    <w:p w14:paraId="1AD8D9B3"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Изучение технологии содержания основного стада молочного скота показало, что животные после их перевода в основное стадо в период нахождения в составе основных средств учитываются по живой массе и стоимости на момент их перевода. Однако, эти животные ежегодно увеличиваются в живой массе в период их продуктивного использования. По существующему порядку этот прирост живой массы находится вне учёта и, следовательно, вне контроля и по расчётам 2004 года только по Дагестану не учтено свыше 2 тыс.</w:t>
      </w:r>
      <w:r>
        <w:rPr>
          <w:rStyle w:val="WW8Num2z0"/>
          <w:rFonts w:ascii="Verdana" w:hAnsi="Verdana"/>
          <w:color w:val="000000"/>
          <w:sz w:val="18"/>
          <w:szCs w:val="18"/>
        </w:rPr>
        <w:t> </w:t>
      </w:r>
      <w:r>
        <w:rPr>
          <w:rStyle w:val="WW8Num3z0"/>
          <w:rFonts w:ascii="Verdana" w:hAnsi="Verdana"/>
          <w:color w:val="4682B4"/>
          <w:sz w:val="18"/>
          <w:szCs w:val="18"/>
        </w:rPr>
        <w:t>тонн</w:t>
      </w:r>
      <w:r>
        <w:rPr>
          <w:rFonts w:ascii="Verdana" w:hAnsi="Verdana"/>
          <w:color w:val="000000"/>
          <w:sz w:val="18"/>
          <w:szCs w:val="18"/>
        </w:rPr>
        <w:t>, а по Российской Федерации - около 600 тыс. тонн данной продукции. Учитывая указанное, считаем необходимым выделить новый объект калькуляции "Прирост живой массы" в объекте учета "Основное стадо молочного скота",</w:t>
      </w:r>
      <w:r>
        <w:rPr>
          <w:rStyle w:val="WW8Num2z0"/>
          <w:rFonts w:ascii="Verdana" w:hAnsi="Verdana"/>
          <w:color w:val="000000"/>
          <w:sz w:val="18"/>
          <w:szCs w:val="18"/>
        </w:rPr>
        <w:t> </w:t>
      </w:r>
      <w:r>
        <w:rPr>
          <w:rStyle w:val="WW8Num3z0"/>
          <w:rFonts w:ascii="Verdana" w:hAnsi="Verdana"/>
          <w:color w:val="4682B4"/>
          <w:sz w:val="18"/>
          <w:szCs w:val="18"/>
        </w:rPr>
        <w:t>оприходовать</w:t>
      </w:r>
      <w:r>
        <w:rPr>
          <w:rStyle w:val="WW8Num2z0"/>
          <w:rFonts w:ascii="Verdana" w:hAnsi="Verdana"/>
          <w:color w:val="000000"/>
          <w:sz w:val="18"/>
          <w:szCs w:val="18"/>
        </w:rPr>
        <w:t> </w:t>
      </w:r>
      <w:r>
        <w:rPr>
          <w:rFonts w:ascii="Verdana" w:hAnsi="Verdana"/>
          <w:color w:val="000000"/>
          <w:sz w:val="18"/>
          <w:szCs w:val="18"/>
        </w:rPr>
        <w:t>указанный прирост живой массы, а на его стоимость произвести</w:t>
      </w:r>
      <w:r>
        <w:rPr>
          <w:rStyle w:val="WW8Num2z0"/>
          <w:rFonts w:ascii="Verdana" w:hAnsi="Verdana"/>
          <w:color w:val="000000"/>
          <w:sz w:val="18"/>
          <w:szCs w:val="18"/>
        </w:rPr>
        <w:t> </w:t>
      </w:r>
      <w:r>
        <w:rPr>
          <w:rStyle w:val="WW8Num3z0"/>
          <w:rFonts w:ascii="Verdana" w:hAnsi="Verdana"/>
          <w:color w:val="4682B4"/>
          <w:sz w:val="18"/>
          <w:szCs w:val="18"/>
        </w:rPr>
        <w:t>дооценку</w:t>
      </w:r>
      <w:r>
        <w:rPr>
          <w:rStyle w:val="WW8Num2z0"/>
          <w:rFonts w:ascii="Verdana" w:hAnsi="Verdana"/>
          <w:color w:val="000000"/>
          <w:sz w:val="18"/>
          <w:szCs w:val="18"/>
        </w:rPr>
        <w:t> </w:t>
      </w:r>
      <w:r>
        <w:rPr>
          <w:rFonts w:ascii="Verdana" w:hAnsi="Verdana"/>
          <w:color w:val="000000"/>
          <w:sz w:val="18"/>
          <w:szCs w:val="18"/>
        </w:rPr>
        <w:t>скота основного стада. Для этих целей нами разработаны новые формы первичных документов "Ведомость определения прироста живой массы основного стада" и "</w:t>
      </w:r>
      <w:r>
        <w:rPr>
          <w:rStyle w:val="WW8Num3z0"/>
          <w:rFonts w:ascii="Verdana" w:hAnsi="Verdana"/>
          <w:color w:val="4682B4"/>
          <w:sz w:val="18"/>
          <w:szCs w:val="18"/>
        </w:rPr>
        <w:t>Инвентарная</w:t>
      </w:r>
      <w:r>
        <w:rPr>
          <w:rStyle w:val="WW8Num2z0"/>
          <w:rFonts w:ascii="Verdana" w:hAnsi="Verdana"/>
          <w:color w:val="000000"/>
          <w:sz w:val="18"/>
          <w:szCs w:val="18"/>
        </w:rPr>
        <w:t> </w:t>
      </w:r>
      <w:r>
        <w:rPr>
          <w:rFonts w:ascii="Verdana" w:hAnsi="Verdana"/>
          <w:color w:val="000000"/>
          <w:sz w:val="18"/>
          <w:szCs w:val="18"/>
        </w:rPr>
        <w:t>карточка учета продуктивного скота основного стада". Всё это позволит более объективно определять экономическую эффективность молочного скотоводства. Кроме этого необходимо обособить в аналитическом учете побочную продукцию для объективного распределения производственных издержек.</w:t>
      </w:r>
    </w:p>
    <w:p w14:paraId="0C24555D"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Продуктивный скот, как основное средство, принимает активное участие в получении продукции молочного стада, но это участие не проявляется в величине себестоимости продукции через</w:t>
      </w:r>
      <w:r>
        <w:rPr>
          <w:rStyle w:val="WW8Num2z0"/>
          <w:rFonts w:ascii="Verdana" w:hAnsi="Verdana"/>
          <w:color w:val="000000"/>
          <w:sz w:val="18"/>
          <w:szCs w:val="18"/>
        </w:rPr>
        <w:t> </w:t>
      </w:r>
      <w:r>
        <w:rPr>
          <w:rStyle w:val="WW8Num3z0"/>
          <w:rFonts w:ascii="Verdana" w:hAnsi="Verdana"/>
          <w:color w:val="4682B4"/>
          <w:sz w:val="18"/>
          <w:szCs w:val="18"/>
        </w:rPr>
        <w:t>начисленную</w:t>
      </w:r>
      <w:r>
        <w:rPr>
          <w:rStyle w:val="WW8Num2z0"/>
          <w:rFonts w:ascii="Verdana" w:hAnsi="Verdana"/>
          <w:color w:val="000000"/>
          <w:sz w:val="18"/>
          <w:szCs w:val="18"/>
        </w:rPr>
        <w:t> </w:t>
      </w:r>
      <w:r>
        <w:rPr>
          <w:rFonts w:ascii="Verdana" w:hAnsi="Verdana"/>
          <w:color w:val="000000"/>
          <w:sz w:val="18"/>
          <w:szCs w:val="18"/>
        </w:rPr>
        <w:t>сумму амортизации, обосновывая тем, что после выбраковки скота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на мясо выручка покрывает</w:t>
      </w:r>
      <w:r>
        <w:rPr>
          <w:rStyle w:val="WW8Num2z0"/>
          <w:rFonts w:ascii="Verdana" w:hAnsi="Verdana"/>
          <w:color w:val="000000"/>
          <w:sz w:val="18"/>
          <w:szCs w:val="18"/>
        </w:rPr>
        <w:t> </w:t>
      </w:r>
      <w:r>
        <w:rPr>
          <w:rStyle w:val="WW8Num3z0"/>
          <w:rFonts w:ascii="Verdana" w:hAnsi="Verdana"/>
          <w:color w:val="4682B4"/>
          <w:sz w:val="18"/>
          <w:szCs w:val="18"/>
        </w:rPr>
        <w:t>балансовую</w:t>
      </w:r>
      <w:r>
        <w:rPr>
          <w:rStyle w:val="WW8Num2z0"/>
          <w:rFonts w:ascii="Verdana" w:hAnsi="Verdana"/>
          <w:color w:val="000000"/>
          <w:sz w:val="18"/>
          <w:szCs w:val="18"/>
        </w:rPr>
        <w:t> </w:t>
      </w:r>
      <w:r>
        <w:rPr>
          <w:rFonts w:ascii="Verdana" w:hAnsi="Verdana"/>
          <w:color w:val="000000"/>
          <w:sz w:val="18"/>
          <w:szCs w:val="18"/>
        </w:rPr>
        <w:t>стоимость.</w:t>
      </w:r>
    </w:p>
    <w:p w14:paraId="68EB8DF6"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данного вопроса показало, что</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продажи скота превышает балансовую стоимость, если скот</w:t>
      </w:r>
      <w:r>
        <w:rPr>
          <w:rStyle w:val="WW8Num2z0"/>
          <w:rFonts w:ascii="Verdana" w:hAnsi="Verdana"/>
          <w:color w:val="000000"/>
          <w:sz w:val="18"/>
          <w:szCs w:val="18"/>
        </w:rPr>
        <w:t> </w:t>
      </w:r>
      <w:r>
        <w:rPr>
          <w:rStyle w:val="WW8Num3z0"/>
          <w:rFonts w:ascii="Verdana" w:hAnsi="Verdana"/>
          <w:color w:val="4682B4"/>
          <w:sz w:val="18"/>
          <w:szCs w:val="18"/>
        </w:rPr>
        <w:t>продается</w:t>
      </w:r>
      <w:r>
        <w:rPr>
          <w:rStyle w:val="WW8Num2z0"/>
          <w:rFonts w:ascii="Verdana" w:hAnsi="Verdana"/>
          <w:color w:val="000000"/>
          <w:sz w:val="18"/>
          <w:szCs w:val="18"/>
        </w:rPr>
        <w:t> </w:t>
      </w:r>
      <w:r>
        <w:rPr>
          <w:rFonts w:ascii="Verdana" w:hAnsi="Verdana"/>
          <w:color w:val="000000"/>
          <w:sz w:val="18"/>
          <w:szCs w:val="18"/>
        </w:rPr>
        <w:t>после его откорма. А по племенному скоту</w:t>
      </w:r>
      <w:r>
        <w:rPr>
          <w:rStyle w:val="WW8Num2z0"/>
          <w:rFonts w:ascii="Verdana" w:hAnsi="Verdana"/>
          <w:color w:val="000000"/>
          <w:sz w:val="18"/>
          <w:szCs w:val="18"/>
        </w:rPr>
        <w:t>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стоимость всегда выше выручки. А в связи с тем, что результатом</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скота (коров) из основного стада в основном является</w:t>
      </w:r>
      <w:r>
        <w:rPr>
          <w:rStyle w:val="WW8Num2z0"/>
          <w:rFonts w:ascii="Verdana" w:hAnsi="Verdana"/>
          <w:color w:val="000000"/>
          <w:sz w:val="18"/>
          <w:szCs w:val="18"/>
        </w:rPr>
        <w:t> </w:t>
      </w:r>
      <w:r>
        <w:rPr>
          <w:rStyle w:val="WW8Num3z0"/>
          <w:rFonts w:ascii="Verdana" w:hAnsi="Verdana"/>
          <w:color w:val="4682B4"/>
          <w:sz w:val="18"/>
          <w:szCs w:val="18"/>
        </w:rPr>
        <w:t>убыток</w:t>
      </w:r>
      <w:r>
        <w:rPr>
          <w:rStyle w:val="WW8Num2z0"/>
          <w:rFonts w:ascii="Verdana" w:hAnsi="Verdana"/>
          <w:color w:val="000000"/>
          <w:sz w:val="18"/>
          <w:szCs w:val="18"/>
        </w:rPr>
        <w:t> </w:t>
      </w:r>
      <w:r>
        <w:rPr>
          <w:rFonts w:ascii="Verdana" w:hAnsi="Verdana"/>
          <w:color w:val="000000"/>
          <w:sz w:val="18"/>
          <w:szCs w:val="18"/>
        </w:rPr>
        <w:t>(кроме случаев продажи скота, содержавшегося на полноценном кормлении)</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амортизации на продуктивный скот необходимо.</w:t>
      </w:r>
    </w:p>
    <w:p w14:paraId="2FB20F44"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Начисление амортизации по основному стаду продуктивного скота позволит не только более точно</w:t>
      </w:r>
      <w:r>
        <w:rPr>
          <w:rStyle w:val="WW8Num2z0"/>
          <w:rFonts w:ascii="Verdana" w:hAnsi="Verdana"/>
          <w:color w:val="000000"/>
          <w:sz w:val="18"/>
          <w:szCs w:val="18"/>
        </w:rPr>
        <w:t> </w:t>
      </w:r>
      <w:r>
        <w:rPr>
          <w:rStyle w:val="WW8Num3z0"/>
          <w:rFonts w:ascii="Verdana" w:hAnsi="Verdana"/>
          <w:color w:val="4682B4"/>
          <w:sz w:val="18"/>
          <w:szCs w:val="18"/>
        </w:rPr>
        <w:t>исчислять</w:t>
      </w:r>
      <w:r>
        <w:rPr>
          <w:rStyle w:val="WW8Num2z0"/>
          <w:rFonts w:ascii="Verdana" w:hAnsi="Verdana"/>
          <w:color w:val="000000"/>
          <w:sz w:val="18"/>
          <w:szCs w:val="18"/>
        </w:rPr>
        <w:t> </w:t>
      </w:r>
      <w:r>
        <w:rPr>
          <w:rFonts w:ascii="Verdana" w:hAnsi="Verdana"/>
          <w:color w:val="000000"/>
          <w:sz w:val="18"/>
          <w:szCs w:val="18"/>
        </w:rPr>
        <w:t>себестоимость его продукции, но и накапливать дополнительные финансовые ресурсы для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4 скота.</w:t>
      </w:r>
    </w:p>
    <w:p w14:paraId="5D006D48"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проведения</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расчётов нами предложен "Расчет</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по продуктивному скоту основного стада". Кроме того, в составе</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статей затрат, относимых на себестоимость продукции, следует предусмотреть статью "Амортизация по продуктивному скоту", одновременно исключив из перечня калькуляционных статей общехозяйственные расходы, которые рекомендуем</w:t>
      </w:r>
      <w:r>
        <w:rPr>
          <w:rStyle w:val="WW8Num2z0"/>
          <w:rFonts w:ascii="Verdana" w:hAnsi="Verdana"/>
          <w:color w:val="000000"/>
          <w:sz w:val="18"/>
          <w:szCs w:val="18"/>
        </w:rPr>
        <w:t> </w:t>
      </w:r>
      <w:r>
        <w:rPr>
          <w:rStyle w:val="WW8Num3z0"/>
          <w:rFonts w:ascii="Verdana" w:hAnsi="Verdana"/>
          <w:color w:val="4682B4"/>
          <w:sz w:val="18"/>
          <w:szCs w:val="18"/>
        </w:rPr>
        <w:t>списывать</w:t>
      </w:r>
      <w:r>
        <w:rPr>
          <w:rStyle w:val="WW8Num2z0"/>
          <w:rFonts w:ascii="Verdana" w:hAnsi="Verdana"/>
          <w:color w:val="000000"/>
          <w:sz w:val="18"/>
          <w:szCs w:val="18"/>
        </w:rPr>
        <w:t> </w:t>
      </w:r>
      <w:r>
        <w:rPr>
          <w:rFonts w:ascii="Verdana" w:hAnsi="Verdana"/>
          <w:color w:val="000000"/>
          <w:sz w:val="18"/>
          <w:szCs w:val="18"/>
        </w:rPr>
        <w:t>на финансовые результаты.</w:t>
      </w:r>
    </w:p>
    <w:p w14:paraId="746D4B3B"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Согласно Методическим рекомендациям по учёту животных на выращивании и откорме в сельскохозяйственных организациях, Ф утверждённых приказом</w:t>
      </w:r>
      <w:r>
        <w:rPr>
          <w:rStyle w:val="WW8Num2z0"/>
          <w:rFonts w:ascii="Verdana" w:hAnsi="Verdana"/>
          <w:color w:val="000000"/>
          <w:sz w:val="18"/>
          <w:szCs w:val="18"/>
        </w:rPr>
        <w:t> </w:t>
      </w:r>
      <w:r>
        <w:rPr>
          <w:rStyle w:val="WW8Num3z0"/>
          <w:rFonts w:ascii="Verdana" w:hAnsi="Verdana"/>
          <w:color w:val="4682B4"/>
          <w:sz w:val="18"/>
          <w:szCs w:val="18"/>
        </w:rPr>
        <w:t>МСХ</w:t>
      </w:r>
      <w:r>
        <w:rPr>
          <w:rStyle w:val="WW8Num2z0"/>
          <w:rFonts w:ascii="Verdana" w:hAnsi="Verdana"/>
          <w:color w:val="000000"/>
          <w:sz w:val="18"/>
          <w:szCs w:val="18"/>
        </w:rPr>
        <w:t> </w:t>
      </w:r>
      <w:r>
        <w:rPr>
          <w:rFonts w:ascii="Verdana" w:hAnsi="Verdana"/>
          <w:color w:val="000000"/>
          <w:sz w:val="18"/>
          <w:szCs w:val="18"/>
        </w:rPr>
        <w:t xml:space="preserve">РФ от 2 февраля 2004 г. № 73. расходы на содержание нетелей учитываются на субсчёте 20/2 "Животноводство", аналитическом </w:t>
      </w:r>
      <w:r>
        <w:rPr>
          <w:rFonts w:ascii="Verdana" w:hAnsi="Verdana"/>
          <w:color w:val="000000"/>
          <w:sz w:val="18"/>
          <w:szCs w:val="18"/>
        </w:rPr>
        <w:lastRenderedPageBreak/>
        <w:t>счёте "Животные на выращивании и откорме", а полученный приплод от нетелей</w:t>
      </w:r>
      <w:r>
        <w:rPr>
          <w:rStyle w:val="WW8Num2z0"/>
          <w:rFonts w:ascii="Verdana" w:hAnsi="Verdana"/>
          <w:color w:val="000000"/>
          <w:sz w:val="18"/>
          <w:szCs w:val="18"/>
        </w:rPr>
        <w:t> </w:t>
      </w:r>
      <w:r>
        <w:rPr>
          <w:rStyle w:val="WW8Num3z0"/>
          <w:rFonts w:ascii="Verdana" w:hAnsi="Verdana"/>
          <w:color w:val="4682B4"/>
          <w:sz w:val="18"/>
          <w:szCs w:val="18"/>
        </w:rPr>
        <w:t>приходуют</w:t>
      </w:r>
      <w:r>
        <w:rPr>
          <w:rStyle w:val="WW8Num2z0"/>
          <w:rFonts w:ascii="Verdana" w:hAnsi="Verdana"/>
          <w:color w:val="000000"/>
          <w:sz w:val="18"/>
          <w:szCs w:val="18"/>
        </w:rPr>
        <w:t> </w:t>
      </w:r>
      <w:r>
        <w:rPr>
          <w:rFonts w:ascii="Verdana" w:hAnsi="Verdana"/>
          <w:color w:val="000000"/>
          <w:sz w:val="18"/>
          <w:szCs w:val="18"/>
        </w:rPr>
        <w:t>на счёт 11 с</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субсчёта 20/2 "Животноводство", аналитический счёт "Основное стадо молочного скота". Такой порядок приводит к искусственному снижению себестоимости молока и приплода и</w:t>
      </w:r>
      <w:r>
        <w:rPr>
          <w:rStyle w:val="WW8Num2z0"/>
          <w:rFonts w:ascii="Verdana" w:hAnsi="Verdana"/>
          <w:color w:val="000000"/>
          <w:sz w:val="18"/>
          <w:szCs w:val="18"/>
        </w:rPr>
        <w:t> </w:t>
      </w:r>
      <w:r>
        <w:rPr>
          <w:rStyle w:val="WW8Num3z0"/>
          <w:rFonts w:ascii="Verdana" w:hAnsi="Verdana"/>
          <w:color w:val="4682B4"/>
          <w:sz w:val="18"/>
          <w:szCs w:val="18"/>
        </w:rPr>
        <w:t>завышению</w:t>
      </w:r>
      <w:r>
        <w:rPr>
          <w:rStyle w:val="WW8Num2z0"/>
          <w:rFonts w:ascii="Verdana" w:hAnsi="Verdana"/>
          <w:color w:val="000000"/>
          <w:sz w:val="18"/>
          <w:szCs w:val="18"/>
        </w:rPr>
        <w:t> </w:t>
      </w:r>
      <w:r>
        <w:rPr>
          <w:rFonts w:ascii="Verdana" w:hAnsi="Verdana"/>
          <w:color w:val="000000"/>
          <w:sz w:val="18"/>
          <w:szCs w:val="18"/>
        </w:rPr>
        <w:t>себестоимости прироста живой массы. Для устранения этого недостатка и исключения необъективности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себестоимости произведённой продукции предложены различные варианты ведения соответствующего учёта.</w:t>
      </w:r>
    </w:p>
    <w:p w14:paraId="1FEBFBBD"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Аналитический учет затрат и полученной продукции по существующим и дополненным объектам учета и статьям затрат в молочном скотоводстве предлагаем вести в дополненной нами форме месячного производственного отчета (лицевого счета) подразделения, состоящего из трех разделов:</w:t>
      </w:r>
    </w:p>
    <w:p w14:paraId="3B254B51"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 Затраты на производство продукции животноводства (дебет</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20-2);</w:t>
      </w:r>
    </w:p>
    <w:p w14:paraId="20C72B1C"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II. Выход продукции животноводства (кредит счета) и его себестоимость;</w:t>
      </w:r>
    </w:p>
    <w:p w14:paraId="13CD8BFE"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III. Анализ некоторых показателей производства.</w:t>
      </w:r>
    </w:p>
    <w:p w14:paraId="4F80594D"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данном производственном отчете обеспечиваются группировка затрат по корреспондирующим счетам и учет по рекомендуемой номенклатуре статей аналитического учета по объектам "Основное стадо молочного скота", "Животные на выращивании и откорме" и "Побочная продукция".</w:t>
      </w:r>
    </w:p>
    <w:p w14:paraId="09EECA80"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заполнении I и II разделов данного лицевого счета (производственного отчета) привлекается большое количество первичных и сводных документов по учету затрат и выхода продукции, в том числе и рекомендуемые "Ведомость определения прироста живой массы основного стада" и "Расчет начисления амортизации по продуктивному скоту основного стада".</w:t>
      </w:r>
    </w:p>
    <w:p w14:paraId="28DB36B7"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предложенном нами третьем разделе лицевого счета "Анализ некоторых показателей производства" указывается справочная информация о генетической продуктивности, о нормах расхода на единицу продукции: кормов и прямых затрат труда, базисной жирности, которая дополняется расчетными фактическими данными по этим же показателям с указанием отклонений(+,-).</w:t>
      </w:r>
    </w:p>
    <w:p w14:paraId="7CCED661"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Эта информация усиливает контрольные функции учёта, в частности за затратами и полноценным оприходованием продукции, а также позволяет выявлять причины и виновников отклонений.</w:t>
      </w:r>
    </w:p>
    <w:p w14:paraId="26034784"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Формами годового отчёта для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не предусматривается отражение таких показателей, как среднесуточный прирост живой массы скота, расход кормов на единицу создаваемой продукции (молоко, прирост живой массы) в центнерах кормовых единиц, а также аналогичного показателя по концентрированным кормам.</w:t>
      </w:r>
    </w:p>
    <w:p w14:paraId="66DB6B97"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Считаем целесообразным включение в качестве приложения к форме годовой отчётности № 13-АПК "Отчет о производстве и себестоимости продукции животноводства" справочной таблицы "Расход кормов по видам и группам животных", так как это позволяет проводить анализ уровня кормления, сравнивать его с аналогичным показателем других организаций. Такая справочная таблица позволяет изыскивать резервы эффективного использования кормовых ресурсов.</w:t>
      </w:r>
    </w:p>
    <w:p w14:paraId="0ABB7B7E"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В молочном скотоводстве в разные периоды использовали разные методы исчисления себестоимости молока и приплода, которые имеют следующие недостатки:</w:t>
      </w:r>
    </w:p>
    <w:p w14:paraId="557D3902"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себестоимости молока без учета его качества;</w:t>
      </w:r>
    </w:p>
    <w:p w14:paraId="4000F052"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игнорирование живой массы при определении себестоимости одной головы приплода при рождении;</w:t>
      </w:r>
    </w:p>
    <w:p w14:paraId="7F105785"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необъективный учет полученной и использованной побочной продукции, а также отсутствие раздельного аналитического учета побочной продукции, в связи с чем ослабляется контроль и достоверность отнесения затрат на побочную продукцию.</w:t>
      </w:r>
    </w:p>
    <w:p w14:paraId="30FA9270"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в расчетах учета качества производимой продукции (молока и живой массы телят при рождении) искажает</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продукции.</w:t>
      </w:r>
    </w:p>
    <w:p w14:paraId="17D095C0" w14:textId="77777777" w:rsidR="009D5F8D" w:rsidRDefault="009D5F8D" w:rsidP="009D5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Исследование различных способов распределения затрат при исчислении себестоимости продукции молочного скотоводства выявило, что наилучшие результаты достигаются при взятии за базу распределения затрат цены реализации продукции.</w:t>
      </w:r>
    </w:p>
    <w:p w14:paraId="380DB008" w14:textId="77777777" w:rsidR="009D5F8D" w:rsidRDefault="009D5F8D" w:rsidP="009D5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распределения издержек производства пропорционально</w:t>
      </w:r>
      <w:r>
        <w:rPr>
          <w:rStyle w:val="WW8Num2z0"/>
          <w:rFonts w:ascii="Verdana" w:hAnsi="Verdana"/>
          <w:color w:val="000000"/>
          <w:sz w:val="18"/>
          <w:szCs w:val="18"/>
        </w:rPr>
        <w:t> </w:t>
      </w:r>
      <w:r>
        <w:rPr>
          <w:rStyle w:val="WW8Num3z0"/>
          <w:rFonts w:ascii="Verdana" w:hAnsi="Verdana"/>
          <w:color w:val="4682B4"/>
          <w:sz w:val="18"/>
          <w:szCs w:val="18"/>
        </w:rPr>
        <w:t>реализационным</w:t>
      </w:r>
      <w:r>
        <w:rPr>
          <w:rStyle w:val="WW8Num2z0"/>
          <w:rFonts w:ascii="Verdana" w:hAnsi="Verdana"/>
          <w:color w:val="000000"/>
          <w:sz w:val="18"/>
          <w:szCs w:val="18"/>
        </w:rPr>
        <w:t> </w:t>
      </w:r>
      <w:r>
        <w:rPr>
          <w:rFonts w:ascii="Verdana" w:hAnsi="Verdana"/>
          <w:color w:val="000000"/>
          <w:sz w:val="18"/>
          <w:szCs w:val="18"/>
        </w:rPr>
        <w:t>ценам привлекательна тем, что позволяет сравнить себестоимость единицы продукции с ценой её продажи.</w:t>
      </w:r>
    </w:p>
    <w:p w14:paraId="0026EF1D" w14:textId="77777777" w:rsidR="009D5F8D" w:rsidRDefault="009D5F8D" w:rsidP="009D5F8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Мусаева, Аминат Мустафаевна, 2005 год</w:t>
      </w:r>
    </w:p>
    <w:p w14:paraId="70AFD498"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акты, нормативные источники и инструктивные материалы</w:t>
      </w:r>
    </w:p>
    <w:p w14:paraId="247BB9BE"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 129-ФЗ (в ред. последующих изменений от 23.07.1998 № 123-Ф3, от 28.03.2002 № 32-Ф3, от 31.12.2002 №187-ФЗ, от 31.12.2002 № 191-ФЗ).</w:t>
      </w:r>
    </w:p>
    <w:p w14:paraId="39916CE4"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РФ. Полный текст.- М.: Изд-во "</w:t>
      </w:r>
      <w:r>
        <w:rPr>
          <w:rStyle w:val="WW8Num3z0"/>
          <w:rFonts w:ascii="Verdana" w:hAnsi="Verdana"/>
          <w:color w:val="4682B4"/>
          <w:sz w:val="18"/>
          <w:szCs w:val="18"/>
        </w:rPr>
        <w:t>Акалис</w:t>
      </w:r>
      <w:r>
        <w:rPr>
          <w:rFonts w:ascii="Verdana" w:hAnsi="Verdana"/>
          <w:color w:val="000000"/>
          <w:sz w:val="18"/>
          <w:szCs w:val="18"/>
        </w:rPr>
        <w:t>".-1996.</w:t>
      </w:r>
    </w:p>
    <w:p w14:paraId="1B0B2984"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РФ. М.: Омега-Л.-2003.4. Трудовой кодекс РФ.</w:t>
      </w:r>
    </w:p>
    <w:p w14:paraId="164479C2"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34н от 29 июля 1998 г.).</w:t>
      </w:r>
    </w:p>
    <w:p w14:paraId="5BFFC1EB"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План счетов бухгалтерского учета финансово-хозяйственной деятельности организаций, утвержденный приказом Минфина РФ № 94н от 31 октября 2000.</w:t>
      </w:r>
    </w:p>
    <w:p w14:paraId="7DBF4848"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План счетов бухгалтерского учета финансово-хозяйственной деятельности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и методические рекомендации по его применению,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России от 13 июня 2001 г. № 654.</w:t>
      </w:r>
    </w:p>
    <w:p w14:paraId="2E44F249"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 60н от 9 декабря 1998 г.).</w:t>
      </w:r>
    </w:p>
    <w:p w14:paraId="260FA560"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 43н от 6 июля 1999 г.</w:t>
      </w:r>
    </w:p>
    <w:p w14:paraId="414818F6"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"Учет материальных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РФ № 44н от 9 июня 2001 г.</w:t>
      </w:r>
    </w:p>
    <w:p w14:paraId="05F25AFB"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"Учет основных средств" (ПБУ 6/01). Утверждено приказом Минфина РФ № 65н от 30 марта 2001 г.</w:t>
      </w:r>
    </w:p>
    <w:p w14:paraId="3D98F8D8"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"Доходы организации" (ПБУ 9/99). Утверждено приказом Минфина РФ № 32н от 6 мая 1999 г.</w:t>
      </w:r>
    </w:p>
    <w:p w14:paraId="308F5002"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"Расходы организации" (ПБУ 10/99). Утверждено приказом Минфина РФ № ЗЗн от 6 мая 1999 г.</w:t>
      </w:r>
    </w:p>
    <w:p w14:paraId="04FD38E4"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"Учет государственной помощи" (ПБУ 13/2000). Утверждено приказом Минфина РФ № 91н от 16 октября 2000 г.</w:t>
      </w:r>
    </w:p>
    <w:p w14:paraId="017C4658"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РФ № 114н от 19.11.2002 г.</w:t>
      </w:r>
    </w:p>
    <w:p w14:paraId="17A34456"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План счетов бухгалтерского учета и инструкция по его применению. М.:Информационное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 БИНФА, 2001.</w:t>
      </w:r>
    </w:p>
    <w:p w14:paraId="6D814AB7"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Методические рекомендации по корреспонденции счетов бухгалтерского учета финансово-хозяйственной деятельности сельскохозяйственных организаций, утвержденные приказом Минсельхоза России от 29.01.2002 № 88.</w:t>
      </w:r>
    </w:p>
    <w:p w14:paraId="141C5205"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Методические рекомендации по бухгалтерскому учету доходов, расходов и финансовых результатов сельскохозяйственных организаций" (утвержденные приказом Минсельхоза России от 31 января 2003 г № 28.)</w:t>
      </w:r>
    </w:p>
    <w:p w14:paraId="1D834B88"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Методические рекомендации по бухгалтерскому 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МСХ</w:t>
      </w:r>
      <w:r>
        <w:rPr>
          <w:rStyle w:val="WW8Num2z0"/>
          <w:rFonts w:ascii="Verdana" w:hAnsi="Verdana"/>
          <w:color w:val="000000"/>
          <w:sz w:val="18"/>
          <w:szCs w:val="18"/>
        </w:rPr>
        <w:t> </w:t>
      </w:r>
      <w:r>
        <w:rPr>
          <w:rFonts w:ascii="Verdana" w:hAnsi="Verdana"/>
          <w:color w:val="000000"/>
          <w:sz w:val="18"/>
          <w:szCs w:val="18"/>
        </w:rPr>
        <w:t>РФ от 6 июня 2003г. № 792.</w:t>
      </w:r>
    </w:p>
    <w:p w14:paraId="50F55F58"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Методические рекомендации по учёту животных на выращивании и откорме в сельскохозяйственных организациях. Утверждены приказом МСХ РФ от 2 февраля 2004 г. № 73.</w:t>
      </w:r>
    </w:p>
    <w:p w14:paraId="7057A2FC"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 Научные издания и учебная литература</w:t>
      </w:r>
    </w:p>
    <w:p w14:paraId="6D148C97"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Агаларханов</w:t>
      </w:r>
      <w:r>
        <w:rPr>
          <w:rStyle w:val="WW8Num2z0"/>
          <w:rFonts w:ascii="Verdana" w:hAnsi="Verdana"/>
          <w:color w:val="000000"/>
          <w:sz w:val="18"/>
          <w:szCs w:val="18"/>
        </w:rPr>
        <w:t> </w:t>
      </w:r>
      <w:r>
        <w:rPr>
          <w:rFonts w:ascii="Verdana" w:hAnsi="Verdana"/>
          <w:color w:val="000000"/>
          <w:sz w:val="18"/>
          <w:szCs w:val="18"/>
        </w:rPr>
        <w:t>М.Д. Теория и практика интенсификации сельскохозяйственного производства.- М.:</w:t>
      </w:r>
    </w:p>
    <w:p w14:paraId="48625E30"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w:t>
      </w:r>
      <w:r>
        <w:rPr>
          <w:rStyle w:val="WW8Num2z0"/>
          <w:rFonts w:ascii="Verdana" w:hAnsi="Verdana"/>
          <w:color w:val="000000"/>
          <w:sz w:val="18"/>
          <w:szCs w:val="18"/>
        </w:rPr>
        <w:t> </w:t>
      </w:r>
      <w:r>
        <w:rPr>
          <w:rStyle w:val="WW8Num3z0"/>
          <w:rFonts w:ascii="Verdana" w:hAnsi="Verdana"/>
          <w:color w:val="4682B4"/>
          <w:sz w:val="18"/>
          <w:szCs w:val="18"/>
        </w:rPr>
        <w:t>Акаев</w:t>
      </w:r>
      <w:r>
        <w:rPr>
          <w:rStyle w:val="WW8Num2z0"/>
          <w:rFonts w:ascii="Verdana" w:hAnsi="Verdana"/>
          <w:color w:val="000000"/>
          <w:sz w:val="18"/>
          <w:szCs w:val="18"/>
        </w:rPr>
        <w:t> </w:t>
      </w:r>
      <w:r>
        <w:rPr>
          <w:rFonts w:ascii="Verdana" w:hAnsi="Verdana"/>
          <w:color w:val="000000"/>
          <w:sz w:val="18"/>
          <w:szCs w:val="18"/>
        </w:rPr>
        <w:t>Б. А. Физическая география Дагестана.-М.: Школа, 1996. -С.381.</w:t>
      </w:r>
    </w:p>
    <w:p w14:paraId="00C42F7C"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Хоружий Л.И., Шестакова О.В.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 Ижевск, 1998.-С. 9.</w:t>
      </w:r>
    </w:p>
    <w:p w14:paraId="015E4593"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Аминова</w:t>
      </w:r>
      <w:r>
        <w:rPr>
          <w:rStyle w:val="WW8Num2z0"/>
          <w:rFonts w:ascii="Verdana" w:hAnsi="Verdana"/>
          <w:color w:val="000000"/>
          <w:sz w:val="18"/>
          <w:szCs w:val="18"/>
        </w:rPr>
        <w:t> </w:t>
      </w:r>
      <w:r>
        <w:rPr>
          <w:rFonts w:ascii="Verdana" w:hAnsi="Verdana"/>
          <w:color w:val="000000"/>
          <w:sz w:val="18"/>
          <w:szCs w:val="18"/>
        </w:rPr>
        <w:t>Г.А. Рентабельность молочного скотоводства. М.: Колос, 1971.- С.94.</w:t>
      </w:r>
    </w:p>
    <w:p w14:paraId="189FBB3F"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С.Н. Секреты высокой молочной продуктивности коров.-М.: ACT; Донецк: Стапкер, 2005,- 254с.</w:t>
      </w:r>
    </w:p>
    <w:p w14:paraId="42DF309F"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Баккет</w:t>
      </w:r>
      <w:r>
        <w:rPr>
          <w:rStyle w:val="WW8Num2z0"/>
          <w:rFonts w:ascii="Verdana" w:hAnsi="Verdana"/>
          <w:color w:val="000000"/>
          <w:sz w:val="18"/>
          <w:szCs w:val="18"/>
        </w:rPr>
        <w:t> </w:t>
      </w:r>
      <w:r>
        <w:rPr>
          <w:rFonts w:ascii="Verdana" w:hAnsi="Verdana"/>
          <w:color w:val="000000"/>
          <w:sz w:val="18"/>
          <w:szCs w:val="18"/>
        </w:rPr>
        <w:t>М. Фермерское производство: организация, управление, анализ. М.: Агропромиздат, 1989. - С.464.</w:t>
      </w:r>
    </w:p>
    <w:p w14:paraId="07590EF5"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 И. Статистика сельского хозяйства.- М.,2001.- С. 352.</w:t>
      </w:r>
    </w:p>
    <w:p w14:paraId="7E9F77DC"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Белебеха</w:t>
      </w:r>
      <w:r>
        <w:rPr>
          <w:rStyle w:val="WW8Num2z0"/>
          <w:rFonts w:ascii="Verdana" w:hAnsi="Verdana"/>
          <w:color w:val="000000"/>
          <w:sz w:val="18"/>
          <w:szCs w:val="18"/>
        </w:rPr>
        <w:t> </w:t>
      </w:r>
      <w:r>
        <w:rPr>
          <w:rFonts w:ascii="Verdana" w:hAnsi="Verdana"/>
          <w:color w:val="000000"/>
          <w:sz w:val="18"/>
          <w:szCs w:val="18"/>
        </w:rPr>
        <w:t>И.А. Учёт в животноводческих комплексах. М.: Статистика, 1980.-С.191.</w:t>
      </w:r>
    </w:p>
    <w:p w14:paraId="46C62F3A"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Белобрецкий И.А. Финансовые результаты: учет,</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аудит. М.: Колос, 1995.</w:t>
      </w:r>
    </w:p>
    <w:p w14:paraId="3C0EAB19"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Белый</w:t>
      </w:r>
      <w:r>
        <w:rPr>
          <w:rStyle w:val="WW8Num2z0"/>
          <w:rFonts w:ascii="Verdana" w:hAnsi="Verdana"/>
          <w:color w:val="000000"/>
          <w:sz w:val="18"/>
          <w:szCs w:val="18"/>
        </w:rPr>
        <w:t> </w:t>
      </w:r>
      <w:r>
        <w:rPr>
          <w:rFonts w:ascii="Verdana" w:hAnsi="Verdana"/>
          <w:color w:val="000000"/>
          <w:sz w:val="18"/>
          <w:szCs w:val="18"/>
        </w:rPr>
        <w:t>И.Н. Калькуляция себестоимости продукции в сельском хозяйстве. Минск: Высшая школа, 1990.- С.176.</w:t>
      </w:r>
    </w:p>
    <w:p w14:paraId="19C6AE8F"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П.Брылёва В.Ф. Управление качеством 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-М.:Россельхозиздат, 1987.- 62 с.</w:t>
      </w:r>
    </w:p>
    <w:p w14:paraId="76235A92"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в сельскохозяйственных предприятиях по журнально-ордерной форме / Под ред. И.Н. Белого. Минск: Ураджай, 1992.-С.463.</w:t>
      </w:r>
    </w:p>
    <w:p w14:paraId="45567CD6"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Ф.Ц. Маркин B.C. Учет готовой продукции,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ее реализация. М.: Колос, 1993.</w:t>
      </w:r>
    </w:p>
    <w:p w14:paraId="220009DE"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 ОМЕГА-Л., 2003.</w:t>
      </w:r>
    </w:p>
    <w:p w14:paraId="7687413E"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Владыка</w:t>
      </w:r>
      <w:r>
        <w:rPr>
          <w:rStyle w:val="WW8Num2z0"/>
          <w:rFonts w:ascii="Verdana" w:hAnsi="Verdana"/>
          <w:color w:val="000000"/>
          <w:sz w:val="18"/>
          <w:szCs w:val="18"/>
        </w:rPr>
        <w:t> </w:t>
      </w:r>
      <w:r>
        <w:rPr>
          <w:rFonts w:ascii="Verdana" w:hAnsi="Verdana"/>
          <w:color w:val="000000"/>
          <w:sz w:val="18"/>
          <w:szCs w:val="18"/>
        </w:rPr>
        <w:t>А.Д., Колгунов В.Н. Производительность труда в сельском хозяйстве и пути её повышения. JL: Лениздат, 1990. - С. 77.</w:t>
      </w:r>
    </w:p>
    <w:p w14:paraId="3DDEDF2F"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Влияние динамики и структуры затрат на эффективность производства / Под ред. Р.П. Малахиновой, В.А.</w:t>
      </w:r>
      <w:r>
        <w:rPr>
          <w:rStyle w:val="WW8Num2z0"/>
          <w:rFonts w:ascii="Verdana" w:hAnsi="Verdana"/>
          <w:color w:val="000000"/>
          <w:sz w:val="18"/>
          <w:szCs w:val="18"/>
        </w:rPr>
        <w:t> </w:t>
      </w:r>
      <w:r>
        <w:rPr>
          <w:rStyle w:val="WW8Num3z0"/>
          <w:rFonts w:ascii="Verdana" w:hAnsi="Verdana"/>
          <w:color w:val="4682B4"/>
          <w:sz w:val="18"/>
          <w:szCs w:val="18"/>
        </w:rPr>
        <w:t>Бирюкова</w:t>
      </w:r>
      <w:r>
        <w:rPr>
          <w:rFonts w:ascii="Verdana" w:hAnsi="Verdana"/>
          <w:color w:val="000000"/>
          <w:sz w:val="18"/>
          <w:szCs w:val="18"/>
        </w:rPr>
        <w:t>. М., 1989. - С. 81.</w:t>
      </w:r>
    </w:p>
    <w:p w14:paraId="2A24EB10"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A.M. Издержки производства сельскохозяйственной продукции (Методология измерения и пути снижения).- М.: Экономика, 1983. 184с.</w:t>
      </w:r>
    </w:p>
    <w:p w14:paraId="655A883F"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Учёт затрат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животноводства. М.: Статистика, 1972. - С.350.</w:t>
      </w:r>
    </w:p>
    <w:p w14:paraId="5D29C502"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Гринман</w:t>
      </w:r>
      <w:r>
        <w:rPr>
          <w:rStyle w:val="WW8Num2z0"/>
          <w:rFonts w:ascii="Verdana" w:hAnsi="Verdana"/>
          <w:color w:val="000000"/>
          <w:sz w:val="18"/>
          <w:szCs w:val="18"/>
        </w:rPr>
        <w:t> </w:t>
      </w:r>
      <w:r>
        <w:rPr>
          <w:rFonts w:ascii="Verdana" w:hAnsi="Verdana"/>
          <w:color w:val="000000"/>
          <w:sz w:val="18"/>
          <w:szCs w:val="18"/>
        </w:rPr>
        <w:t>Г.И. Совершенствование бухгалтерского учета. М.: Агропромиздат, 1989.</w:t>
      </w:r>
    </w:p>
    <w:p w14:paraId="2677BBB0"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Дмитроченко</w:t>
      </w:r>
      <w:r>
        <w:rPr>
          <w:rStyle w:val="WW8Num2z0"/>
          <w:rFonts w:ascii="Verdana" w:hAnsi="Verdana"/>
          <w:color w:val="000000"/>
          <w:sz w:val="18"/>
          <w:szCs w:val="18"/>
        </w:rPr>
        <w:t> </w:t>
      </w:r>
      <w:r>
        <w:rPr>
          <w:rFonts w:ascii="Verdana" w:hAnsi="Verdana"/>
          <w:color w:val="000000"/>
          <w:sz w:val="18"/>
          <w:szCs w:val="18"/>
        </w:rPr>
        <w:t>А.П., Пшеничный П.Д. Кормление сельскохозяйственных животных. Ленинград: Изд. «</w:t>
      </w:r>
      <w:r>
        <w:rPr>
          <w:rStyle w:val="WW8Num3z0"/>
          <w:rFonts w:ascii="Verdana" w:hAnsi="Verdana"/>
          <w:color w:val="4682B4"/>
          <w:sz w:val="18"/>
          <w:szCs w:val="18"/>
        </w:rPr>
        <w:t>Колос</w:t>
      </w:r>
      <w:r>
        <w:rPr>
          <w:rFonts w:ascii="Verdana" w:hAnsi="Verdana"/>
          <w:color w:val="000000"/>
          <w:sz w:val="18"/>
          <w:szCs w:val="18"/>
        </w:rPr>
        <w:t>», 1964.- С.648.</w:t>
      </w:r>
    </w:p>
    <w:p w14:paraId="5A68203C"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В.А. Экономика молочного скотоводства. М.: Колос, 1969. -С. 256 .</w:t>
      </w:r>
    </w:p>
    <w:p w14:paraId="67A97AB5"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 Д. Управленческий учет. 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w:t>
      </w:r>
    </w:p>
    <w:p w14:paraId="6BD55495"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Кадиев</w:t>
      </w:r>
      <w:r>
        <w:rPr>
          <w:rStyle w:val="WW8Num2z0"/>
          <w:rFonts w:ascii="Verdana" w:hAnsi="Verdana"/>
          <w:color w:val="000000"/>
          <w:sz w:val="18"/>
          <w:szCs w:val="18"/>
        </w:rPr>
        <w:t> </w:t>
      </w:r>
      <w:r>
        <w:rPr>
          <w:rFonts w:ascii="Verdana" w:hAnsi="Verdana"/>
          <w:color w:val="000000"/>
          <w:sz w:val="18"/>
          <w:szCs w:val="18"/>
        </w:rPr>
        <w:t>А.К. Выход в разумном сочетании разных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животноводстве. Материалы республиканской научно-практической конференции. Махачкала-1998.</w:t>
      </w:r>
    </w:p>
    <w:p w14:paraId="721AC85E"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Касл Э. И др. Эффективное</w:t>
      </w:r>
      <w:r>
        <w:rPr>
          <w:rStyle w:val="WW8Num2z0"/>
          <w:rFonts w:ascii="Verdana" w:hAnsi="Verdana"/>
          <w:color w:val="000000"/>
          <w:sz w:val="18"/>
          <w:szCs w:val="18"/>
        </w:rPr>
        <w:t> </w:t>
      </w:r>
      <w:r>
        <w:rPr>
          <w:rStyle w:val="WW8Num3z0"/>
          <w:rFonts w:ascii="Verdana" w:hAnsi="Verdana"/>
          <w:color w:val="4682B4"/>
          <w:sz w:val="18"/>
          <w:szCs w:val="18"/>
        </w:rPr>
        <w:t>фермерское</w:t>
      </w:r>
      <w:r>
        <w:rPr>
          <w:rStyle w:val="WW8Num2z0"/>
          <w:rFonts w:ascii="Verdana" w:hAnsi="Verdana"/>
          <w:color w:val="000000"/>
          <w:sz w:val="18"/>
          <w:szCs w:val="18"/>
        </w:rPr>
        <w:t> </w:t>
      </w:r>
      <w:r>
        <w:rPr>
          <w:rFonts w:ascii="Verdana" w:hAnsi="Verdana"/>
          <w:color w:val="000000"/>
          <w:sz w:val="18"/>
          <w:szCs w:val="18"/>
        </w:rPr>
        <w:t>хозяйствование. М.: Агропромиздат, 1991. -496с.</w:t>
      </w:r>
    </w:p>
    <w:p w14:paraId="0885C240"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М.: "</w:t>
      </w:r>
      <w:r>
        <w:rPr>
          <w:rStyle w:val="WW8Num3z0"/>
          <w:rFonts w:ascii="Verdana" w:hAnsi="Verdana"/>
          <w:color w:val="4682B4"/>
          <w:sz w:val="18"/>
          <w:szCs w:val="18"/>
        </w:rPr>
        <w:t>Маркетинг</w:t>
      </w:r>
      <w:r>
        <w:rPr>
          <w:rFonts w:ascii="Verdana" w:hAnsi="Verdana"/>
          <w:color w:val="000000"/>
          <w:sz w:val="18"/>
          <w:szCs w:val="18"/>
        </w:rPr>
        <w:t>", 2001.- 268с.</w:t>
      </w:r>
    </w:p>
    <w:p w14:paraId="0E79CDB8"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М.: 2005.- 482с.</w:t>
      </w:r>
    </w:p>
    <w:p w14:paraId="71D5D5B8"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Кованов</w:t>
      </w:r>
      <w:r>
        <w:rPr>
          <w:rStyle w:val="WW8Num2z0"/>
          <w:rFonts w:ascii="Verdana" w:hAnsi="Verdana"/>
          <w:color w:val="000000"/>
          <w:sz w:val="18"/>
          <w:szCs w:val="18"/>
        </w:rPr>
        <w:t> </w:t>
      </w:r>
      <w:r>
        <w:rPr>
          <w:rFonts w:ascii="Verdana" w:hAnsi="Verdana"/>
          <w:color w:val="000000"/>
          <w:sz w:val="18"/>
          <w:szCs w:val="18"/>
        </w:rPr>
        <w:t>С.И., Свободин В.А. Экономические показатели. М., 1991.-. 44с.</w:t>
      </w:r>
    </w:p>
    <w:p w14:paraId="3374F7CB"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Козаченко</w:t>
      </w:r>
      <w:r>
        <w:rPr>
          <w:rStyle w:val="WW8Num2z0"/>
          <w:rFonts w:ascii="Verdana" w:hAnsi="Verdana"/>
          <w:color w:val="000000"/>
          <w:sz w:val="18"/>
          <w:szCs w:val="18"/>
        </w:rPr>
        <w:t> </w:t>
      </w:r>
      <w:r>
        <w:rPr>
          <w:rFonts w:ascii="Verdana" w:hAnsi="Verdana"/>
          <w:color w:val="000000"/>
          <w:sz w:val="18"/>
          <w:szCs w:val="18"/>
        </w:rPr>
        <w:t>В.П. Пути снижения себестоимости производства молока. -М.: "Колос".-1971.</w:t>
      </w:r>
    </w:p>
    <w:p w14:paraId="2952FBA4"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П. А. Бухгалтерский словарь,- Минск: Высшая школа, 1971.- С. 60.</w:t>
      </w:r>
    </w:p>
    <w:p w14:paraId="6F8C94B2"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Кучерин</w:t>
      </w:r>
      <w:r>
        <w:rPr>
          <w:rStyle w:val="WW8Num2z0"/>
          <w:rFonts w:ascii="Verdana" w:hAnsi="Verdana"/>
          <w:color w:val="000000"/>
          <w:sz w:val="18"/>
          <w:szCs w:val="18"/>
        </w:rPr>
        <w:t> </w:t>
      </w:r>
      <w:r>
        <w:rPr>
          <w:rFonts w:ascii="Verdana" w:hAnsi="Verdana"/>
          <w:color w:val="000000"/>
          <w:sz w:val="18"/>
          <w:szCs w:val="18"/>
        </w:rPr>
        <w:t>А.П.Организация учета затрат на производство. М.: Колос.-1989.</w:t>
      </w:r>
    </w:p>
    <w:p w14:paraId="7F3173DC"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 А. Учёт затрат и калькуляция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М.: Статистика, 1980. -С. 168.</w:t>
      </w:r>
    </w:p>
    <w:p w14:paraId="2736C139"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Сельскохозяйственный учет. Ростов-на-Дону.: Издательский центр «МарТ», 2002.- С.717.</w:t>
      </w:r>
    </w:p>
    <w:p w14:paraId="7A9F7CBF"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К.Р., Брю C.JI. Экономикс: принципы, проблемы и политика. М.:</w:t>
      </w:r>
      <w:r>
        <w:rPr>
          <w:rStyle w:val="WW8Num2z0"/>
          <w:rFonts w:ascii="Verdana" w:hAnsi="Verdana"/>
          <w:color w:val="000000"/>
          <w:sz w:val="18"/>
          <w:szCs w:val="18"/>
        </w:rPr>
        <w:t> </w:t>
      </w:r>
      <w:r>
        <w:rPr>
          <w:rStyle w:val="WW8Num3z0"/>
          <w:rFonts w:ascii="Verdana" w:hAnsi="Verdana"/>
          <w:color w:val="4682B4"/>
          <w:sz w:val="18"/>
          <w:szCs w:val="18"/>
        </w:rPr>
        <w:t>Менеджер</w:t>
      </w:r>
      <w:r>
        <w:rPr>
          <w:rFonts w:ascii="Verdana" w:hAnsi="Verdana"/>
          <w:color w:val="000000"/>
          <w:sz w:val="18"/>
          <w:szCs w:val="18"/>
        </w:rPr>
        <w:t>.- 1993.- С. 167.</w:t>
      </w:r>
    </w:p>
    <w:p w14:paraId="5381B1CF"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Т.З / Маркс К., Энгельс Ф. Соч. - 2-е изд. - Т. 25. - 4.1, с. 30-172; 162, с. 539-540.</w:t>
      </w:r>
    </w:p>
    <w:p w14:paraId="318F26F2"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Маркс К. Капитал. Т.1. Книга 1.- Маркс К., Энгельс Ф.-Соч-2-е изд. -Т.23</w:t>
      </w:r>
    </w:p>
    <w:p w14:paraId="5BD5D619"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57. Маркс К. Маркс К. Нищета философии". Маркс К., Энгельс Ф. Соч. изд. 2-е, т. 3, с.453</w:t>
      </w:r>
    </w:p>
    <w:p w14:paraId="35836229"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Маркс К. Капитал. Т.1. Книга 3. Там же, т.25, ч.2</w:t>
      </w:r>
    </w:p>
    <w:p w14:paraId="0C599A03"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Маркс К. Капитал. Т.З. Книга 3. Там же, т.26, ч.1</w:t>
      </w:r>
    </w:p>
    <w:p w14:paraId="647613C5"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Маркс К. Капитал. Т. 4 / Маркс К., Энгельс Ф. Соч.- 2-е изд. Т. 26. -Ч.З. с. 171-172.</w:t>
      </w:r>
    </w:p>
    <w:p w14:paraId="20E14CA0"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В.А. и др. Обобществление производства 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Красноярск: Изд-во Красноярского ун-та, 1987. -С.166.</w:t>
      </w:r>
    </w:p>
    <w:p w14:paraId="7E456AB7"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Мезенцев</w:t>
      </w:r>
      <w:r>
        <w:rPr>
          <w:rStyle w:val="WW8Num2z0"/>
          <w:rFonts w:ascii="Verdana" w:hAnsi="Verdana"/>
          <w:color w:val="000000"/>
          <w:sz w:val="18"/>
          <w:szCs w:val="18"/>
        </w:rPr>
        <w:t> </w:t>
      </w:r>
      <w:r>
        <w:rPr>
          <w:rFonts w:ascii="Verdana" w:hAnsi="Verdana"/>
          <w:color w:val="000000"/>
          <w:sz w:val="18"/>
          <w:szCs w:val="18"/>
        </w:rPr>
        <w:t>К.А. Фермерские хозяйства за рубежом. М.-1999.- С.124.</w:t>
      </w:r>
    </w:p>
    <w:p w14:paraId="481BF174"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Новые методы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 повышение эффективности агропромышленного комплекса / Под ред. А.П. Зинченко. М.: Агропромиздат.- 1988. - С. 271.</w:t>
      </w:r>
    </w:p>
    <w:p w14:paraId="730ADC75"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 -2003.- С.224.</w:t>
      </w:r>
    </w:p>
    <w:p w14:paraId="02B8753C"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"Новое знание", 2002.</w:t>
      </w:r>
    </w:p>
    <w:p w14:paraId="797634AB"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Пилипенко В.И. Применение международных финансовых стандартов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России. Москва-Санкт-Петербург-Нижний Новгород-Воронеж-Ростов-на-Дону-Екатеринбург-Самара-Киев-Харьков-Минск.: "Питер". 2003.</w:t>
      </w:r>
    </w:p>
    <w:p w14:paraId="46CF74F7"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В.П. Совершенствование учета кругооборота средств и финансовых результатов в сельскохозяйственных предприятиях в условиях коллективного подряда. Казань: Татарское книжное издательство-1987.-С. 287.</w:t>
      </w:r>
    </w:p>
    <w:p w14:paraId="1FC7076B"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Том 1. часть 1. М.: "Финансы и статистика"- 2001.- С.479.</w:t>
      </w:r>
    </w:p>
    <w:p w14:paraId="317445A0"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Том 2., часть 2. М.: "Финансы и статистика"- 2001.- С.399.</w:t>
      </w:r>
    </w:p>
    <w:p w14:paraId="549FD5FA"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Fonts w:ascii="Verdana" w:hAnsi="Verdana"/>
          <w:color w:val="000000"/>
          <w:sz w:val="18"/>
          <w:szCs w:val="18"/>
        </w:rPr>
        <w:t>: Словарь / Под ред. М.И. Волкова.-М.: Политиздат.- 1983.- С.527.</w:t>
      </w:r>
    </w:p>
    <w:p w14:paraId="12E0C345"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Полковский</w:t>
      </w:r>
      <w:r>
        <w:rPr>
          <w:rStyle w:val="WW8Num2z0"/>
          <w:rFonts w:ascii="Verdana" w:hAnsi="Verdana"/>
          <w:color w:val="000000"/>
          <w:sz w:val="18"/>
          <w:szCs w:val="18"/>
        </w:rPr>
        <w:t> </w:t>
      </w:r>
      <w:r>
        <w:rPr>
          <w:rFonts w:ascii="Verdana" w:hAnsi="Verdana"/>
          <w:color w:val="000000"/>
          <w:sz w:val="18"/>
          <w:szCs w:val="18"/>
        </w:rPr>
        <w:t>JI.M. Основы автоматизации бухгалтерского учёта в сельскохозяйственных предприятиях.- М.: Финансы и статистика, 1986.-С. 206.</w:t>
      </w:r>
    </w:p>
    <w:p w14:paraId="53AFF3AD"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Пыжикова</w:t>
      </w:r>
      <w:r>
        <w:rPr>
          <w:rStyle w:val="WW8Num2z0"/>
          <w:rFonts w:ascii="Verdana" w:hAnsi="Verdana"/>
          <w:color w:val="000000"/>
          <w:sz w:val="18"/>
          <w:szCs w:val="18"/>
        </w:rPr>
        <w:t> </w:t>
      </w:r>
      <w:r>
        <w:rPr>
          <w:rFonts w:ascii="Verdana" w:hAnsi="Verdana"/>
          <w:color w:val="000000"/>
          <w:sz w:val="18"/>
          <w:szCs w:val="18"/>
        </w:rPr>
        <w:t>Н. И. Экономико-статистический анализ и пути совершенствования кормовой базы молочного животноводства.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08.00.05, М., 1995 г.</w:t>
      </w:r>
    </w:p>
    <w:p w14:paraId="202403E0"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Н.А. Экономика сельского хозяйства. Москва -1999.- С.351.</w:t>
      </w:r>
    </w:p>
    <w:p w14:paraId="20B55B8E"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учёт в системе управления. М.: Финансы и статистика, 1991. - С. 174.</w:t>
      </w:r>
    </w:p>
    <w:p w14:paraId="68860C62"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Радостовцев</w:t>
      </w:r>
      <w:r>
        <w:rPr>
          <w:rStyle w:val="WW8Num2z0"/>
          <w:rFonts w:ascii="Verdana" w:hAnsi="Verdana"/>
          <w:color w:val="000000"/>
          <w:sz w:val="18"/>
          <w:szCs w:val="18"/>
        </w:rPr>
        <w:t> </w:t>
      </w:r>
      <w:r>
        <w:rPr>
          <w:rFonts w:ascii="Verdana" w:hAnsi="Verdana"/>
          <w:color w:val="000000"/>
          <w:sz w:val="18"/>
          <w:szCs w:val="18"/>
        </w:rPr>
        <w:t>В.К. Калькуляция себестоимости продукции в сельскохозяйственных предприятиях. М.: "Финансы и статистика", 1986.-С.159.</w:t>
      </w:r>
    </w:p>
    <w:p w14:paraId="7995F579"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Расторгуева</w:t>
      </w:r>
      <w:r>
        <w:rPr>
          <w:rStyle w:val="WW8Num2z0"/>
          <w:rFonts w:ascii="Verdana" w:hAnsi="Verdana"/>
          <w:color w:val="000000"/>
          <w:sz w:val="18"/>
          <w:szCs w:val="18"/>
        </w:rPr>
        <w:t> </w:t>
      </w:r>
      <w:r>
        <w:rPr>
          <w:rFonts w:ascii="Verdana" w:hAnsi="Verdana"/>
          <w:color w:val="000000"/>
          <w:sz w:val="18"/>
          <w:szCs w:val="18"/>
        </w:rPr>
        <w:t>Р.Н. Бухгалтерский учет в сельскохозяйственных организациях. М.: ПрофОбрИздат, 2002.</w:t>
      </w:r>
    </w:p>
    <w:p w14:paraId="08F7160D"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М.: Изд. "Экзамен"- 2003.-С.256.</w:t>
      </w:r>
    </w:p>
    <w:p w14:paraId="0A15A434"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Минск ООО "Новое знание".- 2001.-С.688.</w:t>
      </w:r>
    </w:p>
    <w:p w14:paraId="7B490A32"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Саидов</w:t>
      </w:r>
      <w:r>
        <w:rPr>
          <w:rStyle w:val="WW8Num2z0"/>
          <w:rFonts w:ascii="Verdana" w:hAnsi="Verdana"/>
          <w:color w:val="000000"/>
          <w:sz w:val="18"/>
          <w:szCs w:val="18"/>
        </w:rPr>
        <w:t> </w:t>
      </w:r>
      <w:r>
        <w:rPr>
          <w:rFonts w:ascii="Verdana" w:hAnsi="Verdana"/>
          <w:color w:val="000000"/>
          <w:sz w:val="18"/>
          <w:szCs w:val="18"/>
        </w:rPr>
        <w:t>Т.С. Экономико-статистический анализ состояния животноводства (учебно-методическое пособие). Часть I. Махачкала, 1995.- С. 36.</w:t>
      </w:r>
    </w:p>
    <w:p w14:paraId="3C191FEB"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Сайгидмагомедов</w:t>
      </w:r>
      <w:r>
        <w:rPr>
          <w:rStyle w:val="WW8Num2z0"/>
          <w:rFonts w:ascii="Verdana" w:hAnsi="Verdana"/>
          <w:color w:val="000000"/>
          <w:sz w:val="18"/>
          <w:szCs w:val="18"/>
        </w:rPr>
        <w:t> </w:t>
      </w:r>
      <w:r>
        <w:rPr>
          <w:rFonts w:ascii="Verdana" w:hAnsi="Verdana"/>
          <w:color w:val="000000"/>
          <w:sz w:val="18"/>
          <w:szCs w:val="18"/>
        </w:rPr>
        <w:t>А. М. Теория бухгалтерского учета. Махачкала: "Юпитер"- 2003,- С.416.</w:t>
      </w:r>
    </w:p>
    <w:p w14:paraId="2AEA48AC"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Сайгидмагомедов</w:t>
      </w:r>
      <w:r>
        <w:rPr>
          <w:rStyle w:val="WW8Num2z0"/>
          <w:rFonts w:ascii="Verdana" w:hAnsi="Verdana"/>
          <w:color w:val="000000"/>
          <w:sz w:val="18"/>
          <w:szCs w:val="18"/>
        </w:rPr>
        <w:t> </w:t>
      </w:r>
      <w:r>
        <w:rPr>
          <w:rFonts w:ascii="Verdana" w:hAnsi="Verdana"/>
          <w:color w:val="000000"/>
          <w:sz w:val="18"/>
          <w:szCs w:val="18"/>
        </w:rPr>
        <w:t>А.М., Юсуфов A.M., Мусаева A.M. Состояние и пути совершенствования учета затрат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молочного скотоводства (учебно-практическое пособие). Махачкала, 2005.- С. 88</w:t>
      </w:r>
    </w:p>
    <w:p w14:paraId="78F2C134"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Сайгидмагомедов</w:t>
      </w:r>
      <w:r>
        <w:rPr>
          <w:rStyle w:val="WW8Num2z0"/>
          <w:rFonts w:ascii="Verdana" w:hAnsi="Verdana"/>
          <w:color w:val="000000"/>
          <w:sz w:val="18"/>
          <w:szCs w:val="18"/>
        </w:rPr>
        <w:t> </w:t>
      </w:r>
      <w:r>
        <w:rPr>
          <w:rFonts w:ascii="Verdana" w:hAnsi="Verdana"/>
          <w:color w:val="000000"/>
          <w:sz w:val="18"/>
          <w:szCs w:val="18"/>
        </w:rPr>
        <w:t>A.M., Шахбанов Р.Б., Магомедов М.Г.,</w:t>
      </w:r>
      <w:r>
        <w:rPr>
          <w:rStyle w:val="WW8Num2z0"/>
          <w:rFonts w:ascii="Verdana" w:hAnsi="Verdana"/>
          <w:color w:val="000000"/>
          <w:sz w:val="18"/>
          <w:szCs w:val="18"/>
        </w:rPr>
        <w:t> </w:t>
      </w:r>
      <w:r>
        <w:rPr>
          <w:rStyle w:val="WW8Num3z0"/>
          <w:rFonts w:ascii="Verdana" w:hAnsi="Verdana"/>
          <w:color w:val="4682B4"/>
          <w:sz w:val="18"/>
          <w:szCs w:val="18"/>
        </w:rPr>
        <w:t>Мусаева</w:t>
      </w:r>
      <w:r>
        <w:rPr>
          <w:rStyle w:val="WW8Num2z0"/>
          <w:rFonts w:ascii="Verdana" w:hAnsi="Verdana"/>
          <w:color w:val="000000"/>
          <w:sz w:val="18"/>
          <w:szCs w:val="18"/>
        </w:rPr>
        <w:t> </w:t>
      </w:r>
      <w:r>
        <w:rPr>
          <w:rFonts w:ascii="Verdana" w:hAnsi="Verdana"/>
          <w:color w:val="000000"/>
          <w:sz w:val="18"/>
          <w:szCs w:val="18"/>
        </w:rPr>
        <w:t>А.М.,Алимурадов Г.А. Корреспонденция и</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регистры по счетам бухгалтерского учета-Махачкала: Изд. "Юпитер"-2005.- 180с.</w:t>
      </w:r>
    </w:p>
    <w:p w14:paraId="13EAD61D"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Сайгидмагомедов</w:t>
      </w:r>
      <w:r>
        <w:rPr>
          <w:rStyle w:val="WW8Num2z0"/>
          <w:rFonts w:ascii="Verdana" w:hAnsi="Verdana"/>
          <w:color w:val="000000"/>
          <w:sz w:val="18"/>
          <w:szCs w:val="18"/>
        </w:rPr>
        <w:t> </w:t>
      </w:r>
      <w:r>
        <w:rPr>
          <w:rFonts w:ascii="Verdana" w:hAnsi="Verdana"/>
          <w:color w:val="000000"/>
          <w:sz w:val="18"/>
          <w:szCs w:val="18"/>
        </w:rPr>
        <w:t>A.M., Каирбекова А.А., Мусаева А.М. Учебное пособие для контроля знаний корреспонденции счетов по бухгалтерскому производственному учёту.- Махачкала, 2005.- 58с.</w:t>
      </w:r>
    </w:p>
    <w:p w14:paraId="3324D181"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Т.2. - М.:</w:t>
      </w:r>
      <w:r>
        <w:rPr>
          <w:rStyle w:val="WW8Num2z0"/>
          <w:rFonts w:ascii="Verdana" w:hAnsi="Verdana"/>
          <w:color w:val="000000"/>
          <w:sz w:val="18"/>
          <w:szCs w:val="18"/>
        </w:rPr>
        <w:t> </w:t>
      </w:r>
      <w:r>
        <w:rPr>
          <w:rStyle w:val="WW8Num3z0"/>
          <w:rFonts w:ascii="Verdana" w:hAnsi="Verdana"/>
          <w:color w:val="4682B4"/>
          <w:sz w:val="18"/>
          <w:szCs w:val="18"/>
        </w:rPr>
        <w:t>МГП</w:t>
      </w:r>
      <w:r>
        <w:rPr>
          <w:rStyle w:val="WW8Num2z0"/>
          <w:rFonts w:ascii="Verdana" w:hAnsi="Verdana"/>
          <w:color w:val="000000"/>
          <w:sz w:val="18"/>
          <w:szCs w:val="18"/>
        </w:rPr>
        <w:t> </w:t>
      </w:r>
      <w:r>
        <w:rPr>
          <w:rFonts w:ascii="Verdana" w:hAnsi="Verdana"/>
          <w:color w:val="000000"/>
          <w:sz w:val="18"/>
          <w:szCs w:val="18"/>
        </w:rPr>
        <w:t>"Алгон", ВНИИСИ, 1992. -48с.</w:t>
      </w:r>
    </w:p>
    <w:p w14:paraId="268619D5"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Свободин</w:t>
      </w:r>
      <w:r>
        <w:rPr>
          <w:rStyle w:val="WW8Num2z0"/>
          <w:rFonts w:ascii="Verdana" w:hAnsi="Verdana"/>
          <w:color w:val="000000"/>
          <w:sz w:val="18"/>
          <w:szCs w:val="18"/>
        </w:rPr>
        <w:t> </w:t>
      </w:r>
      <w:r>
        <w:rPr>
          <w:rFonts w:ascii="Verdana" w:hAnsi="Verdana"/>
          <w:color w:val="000000"/>
          <w:sz w:val="18"/>
          <w:szCs w:val="18"/>
        </w:rPr>
        <w:t xml:space="preserve">В.А. Интенсификация и эффективность сельскохозяйствен ного производства. </w:t>
      </w:r>
      <w:r>
        <w:rPr>
          <w:rFonts w:ascii="Verdana" w:hAnsi="Verdana"/>
          <w:color w:val="000000"/>
          <w:sz w:val="18"/>
          <w:szCs w:val="18"/>
        </w:rPr>
        <w:lastRenderedPageBreak/>
        <w:t>М.:Росагропромиздат.-1988.- 93с.</w:t>
      </w:r>
    </w:p>
    <w:p w14:paraId="0199BD4D"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С.С. Сельскохозяйственная статистика с основами социально-экономической статистики. М.: "Финансы и статистика".- 1989.- 656с.</w:t>
      </w:r>
    </w:p>
    <w:p w14:paraId="01FFD9F1"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Смагин</w:t>
      </w:r>
      <w:r>
        <w:rPr>
          <w:rStyle w:val="WW8Num2z0"/>
          <w:rFonts w:ascii="Verdana" w:hAnsi="Verdana"/>
          <w:color w:val="000000"/>
          <w:sz w:val="18"/>
          <w:szCs w:val="18"/>
        </w:rPr>
        <w:t> </w:t>
      </w:r>
      <w:r>
        <w:rPr>
          <w:rFonts w:ascii="Verdana" w:hAnsi="Verdana"/>
          <w:color w:val="000000"/>
          <w:sz w:val="18"/>
          <w:szCs w:val="18"/>
        </w:rPr>
        <w:t>Г.И. Путь к эффективности рост качества продукции. Материалы республиканской научно-практической конференции. Ростов-на- Дону,-1998.</w:t>
      </w:r>
    </w:p>
    <w:p w14:paraId="4F58910C"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П.В., Ораевская Г.А.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сельскохозяйственных предприятий. М.: "Финансы и статистика".-1991.-304с.</w:t>
      </w:r>
    </w:p>
    <w:p w14:paraId="13C15BEE"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Кооператору о бухгалтерском учёте. М.: "Финансы и статистика".-1991.- 318с.</w:t>
      </w:r>
    </w:p>
    <w:p w14:paraId="7BF0672A"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учёта и отчётности. М.: "Финансы и статистика".- 1992.- 210с.</w:t>
      </w:r>
    </w:p>
    <w:p w14:paraId="50B2AED1"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1992. .210с.</w:t>
      </w:r>
    </w:p>
    <w:p w14:paraId="71E96BCD"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Турецкий</w:t>
      </w:r>
      <w:r>
        <w:rPr>
          <w:rStyle w:val="WW8Num2z0"/>
          <w:rFonts w:ascii="Verdana" w:hAnsi="Verdana"/>
          <w:color w:val="000000"/>
          <w:sz w:val="18"/>
          <w:szCs w:val="18"/>
        </w:rPr>
        <w:t> </w:t>
      </w:r>
      <w:r>
        <w:rPr>
          <w:rFonts w:ascii="Verdana" w:hAnsi="Verdana"/>
          <w:color w:val="000000"/>
          <w:sz w:val="18"/>
          <w:szCs w:val="18"/>
        </w:rPr>
        <w:t>Ш.Я. Себестоимость, цена и</w:t>
      </w:r>
      <w:r>
        <w:rPr>
          <w:rStyle w:val="WW8Num2z0"/>
          <w:rFonts w:ascii="Verdana" w:hAnsi="Verdana"/>
          <w:color w:val="000000"/>
          <w:sz w:val="18"/>
          <w:szCs w:val="18"/>
        </w:rPr>
        <w:t> </w:t>
      </w:r>
      <w:r>
        <w:rPr>
          <w:rStyle w:val="WW8Num3z0"/>
          <w:rFonts w:ascii="Verdana" w:hAnsi="Verdana"/>
          <w:color w:val="4682B4"/>
          <w:sz w:val="18"/>
          <w:szCs w:val="18"/>
        </w:rPr>
        <w:t>хозрасчет</w:t>
      </w:r>
      <w:r>
        <w:rPr>
          <w:rFonts w:ascii="Verdana" w:hAnsi="Verdana"/>
          <w:color w:val="000000"/>
          <w:sz w:val="18"/>
          <w:szCs w:val="18"/>
        </w:rPr>
        <w:t>. М.: Знание, 1959.</w:t>
      </w:r>
    </w:p>
    <w:p w14:paraId="22D99C8C"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Фабричное</w:t>
      </w:r>
      <w:r>
        <w:rPr>
          <w:rStyle w:val="WW8Num2z0"/>
          <w:rFonts w:ascii="Verdana" w:hAnsi="Verdana"/>
          <w:color w:val="000000"/>
          <w:sz w:val="18"/>
          <w:szCs w:val="18"/>
        </w:rPr>
        <w:t> </w:t>
      </w:r>
      <w:r>
        <w:rPr>
          <w:rFonts w:ascii="Verdana" w:hAnsi="Verdana"/>
          <w:color w:val="000000"/>
          <w:sz w:val="18"/>
          <w:szCs w:val="18"/>
        </w:rPr>
        <w:t>А.М. Издержки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 сельском хозяйстве (Методологические аспекты).-М.:Экономика,1979.-С.101, 216</w:t>
      </w:r>
    </w:p>
    <w:p w14:paraId="1157711E"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Федяев</w:t>
      </w:r>
      <w:r>
        <w:rPr>
          <w:rStyle w:val="WW8Num2z0"/>
          <w:rFonts w:ascii="Verdana" w:hAnsi="Verdana"/>
          <w:color w:val="000000"/>
          <w:sz w:val="18"/>
          <w:szCs w:val="18"/>
        </w:rPr>
        <w:t> </w:t>
      </w:r>
      <w:r>
        <w:rPr>
          <w:rFonts w:ascii="Verdana" w:hAnsi="Verdana"/>
          <w:color w:val="000000"/>
          <w:sz w:val="18"/>
          <w:szCs w:val="18"/>
        </w:rPr>
        <w:t>A.M. Организация учёта по журнально-ордерной форме на предприятиях АПК. 4.1,2. - М.: Росагропромиздат, 1990.</w:t>
      </w:r>
    </w:p>
    <w:p w14:paraId="629B3F99"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Филимонов</w:t>
      </w:r>
      <w:r>
        <w:rPr>
          <w:rStyle w:val="WW8Num2z0"/>
          <w:rFonts w:ascii="Verdana" w:hAnsi="Verdana"/>
          <w:color w:val="000000"/>
          <w:sz w:val="18"/>
          <w:szCs w:val="18"/>
        </w:rPr>
        <w:t> </w:t>
      </w:r>
      <w:r>
        <w:rPr>
          <w:rFonts w:ascii="Verdana" w:hAnsi="Verdana"/>
          <w:color w:val="000000"/>
          <w:sz w:val="18"/>
          <w:szCs w:val="18"/>
        </w:rPr>
        <w:t>B.C. Экономико-статистический анализ резервов повышения эффективности сельскохозяйственного производства. 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1990. -С. 72.</w:t>
      </w:r>
    </w:p>
    <w:p w14:paraId="78E3B728"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Флиссак Л.М., Флиссак А.А.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и проблемы бухгалтерского учёта. Тернополь, 1990. - С.80-81.</w:t>
      </w:r>
    </w:p>
    <w:p w14:paraId="52F66CEC"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Ханбабаев</w:t>
      </w:r>
      <w:r>
        <w:rPr>
          <w:rStyle w:val="WW8Num2z0"/>
          <w:rFonts w:ascii="Verdana" w:hAnsi="Verdana"/>
          <w:color w:val="000000"/>
          <w:sz w:val="18"/>
          <w:szCs w:val="18"/>
        </w:rPr>
        <w:t> </w:t>
      </w:r>
      <w:r>
        <w:rPr>
          <w:rFonts w:ascii="Verdana" w:hAnsi="Verdana"/>
          <w:color w:val="000000"/>
          <w:sz w:val="18"/>
          <w:szCs w:val="18"/>
        </w:rPr>
        <w:t>Т. Г., Белан А. И.,</w:t>
      </w:r>
      <w:r>
        <w:rPr>
          <w:rStyle w:val="WW8Num2z0"/>
          <w:rFonts w:ascii="Verdana" w:hAnsi="Verdana"/>
          <w:color w:val="000000"/>
          <w:sz w:val="18"/>
          <w:szCs w:val="18"/>
        </w:rPr>
        <w:t> </w:t>
      </w:r>
      <w:r>
        <w:rPr>
          <w:rStyle w:val="WW8Num3z0"/>
          <w:rFonts w:ascii="Verdana" w:hAnsi="Verdana"/>
          <w:color w:val="4682B4"/>
          <w:sz w:val="18"/>
          <w:szCs w:val="18"/>
        </w:rPr>
        <w:t>Максумов</w:t>
      </w:r>
      <w:r>
        <w:rPr>
          <w:rStyle w:val="WW8Num2z0"/>
          <w:rFonts w:ascii="Verdana" w:hAnsi="Verdana"/>
          <w:color w:val="000000"/>
          <w:sz w:val="18"/>
          <w:szCs w:val="18"/>
        </w:rPr>
        <w:t> </w:t>
      </w:r>
      <w:r>
        <w:rPr>
          <w:rFonts w:ascii="Verdana" w:hAnsi="Verdana"/>
          <w:color w:val="000000"/>
          <w:sz w:val="18"/>
          <w:szCs w:val="18"/>
        </w:rPr>
        <w:t>Г. И. Развитие рынка</w:t>
      </w:r>
      <w:r>
        <w:rPr>
          <w:rStyle w:val="WW8Num2z0"/>
          <w:rFonts w:ascii="Verdana" w:hAnsi="Verdana"/>
          <w:color w:val="000000"/>
          <w:sz w:val="18"/>
          <w:szCs w:val="18"/>
        </w:rPr>
        <w:t> </w:t>
      </w:r>
      <w:r>
        <w:rPr>
          <w:rStyle w:val="WW8Num3z0"/>
          <w:rFonts w:ascii="Verdana" w:hAnsi="Verdana"/>
          <w:color w:val="4682B4"/>
          <w:sz w:val="18"/>
          <w:szCs w:val="18"/>
        </w:rPr>
        <w:t>животноводческой</w:t>
      </w:r>
      <w:r>
        <w:rPr>
          <w:rStyle w:val="WW8Num2z0"/>
          <w:rFonts w:ascii="Verdana" w:hAnsi="Verdana"/>
          <w:color w:val="000000"/>
          <w:sz w:val="18"/>
          <w:szCs w:val="18"/>
        </w:rPr>
        <w:t> </w:t>
      </w:r>
      <w:r>
        <w:rPr>
          <w:rFonts w:ascii="Verdana" w:hAnsi="Verdana"/>
          <w:color w:val="000000"/>
          <w:sz w:val="18"/>
          <w:szCs w:val="18"/>
        </w:rPr>
        <w:t>продукции в Дагестане. Материалы республиканской научно-практической конференции. Махачкала, 1998.</w:t>
      </w:r>
    </w:p>
    <w:p w14:paraId="52BD6915"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Ханмагомедов</w:t>
      </w:r>
      <w:r>
        <w:rPr>
          <w:rStyle w:val="WW8Num2z0"/>
          <w:rFonts w:ascii="Verdana" w:hAnsi="Verdana"/>
          <w:color w:val="000000"/>
          <w:sz w:val="18"/>
          <w:szCs w:val="18"/>
        </w:rPr>
        <w:t> </w:t>
      </w:r>
      <w:r>
        <w:rPr>
          <w:rFonts w:ascii="Verdana" w:hAnsi="Verdana"/>
          <w:color w:val="000000"/>
          <w:sz w:val="18"/>
          <w:szCs w:val="18"/>
        </w:rPr>
        <w:t>С.Г., Юсуфов A.M., Гаврилова В.К.,</w:t>
      </w:r>
      <w:r>
        <w:rPr>
          <w:rStyle w:val="WW8Num2z0"/>
          <w:rFonts w:ascii="Verdana" w:hAnsi="Verdana"/>
          <w:color w:val="000000"/>
          <w:sz w:val="18"/>
          <w:szCs w:val="18"/>
        </w:rPr>
        <w:t> </w:t>
      </w:r>
      <w:r>
        <w:rPr>
          <w:rStyle w:val="WW8Num3z0"/>
          <w:rFonts w:ascii="Verdana" w:hAnsi="Verdana"/>
          <w:color w:val="4682B4"/>
          <w:sz w:val="18"/>
          <w:szCs w:val="18"/>
        </w:rPr>
        <w:t>Раджабов</w:t>
      </w:r>
      <w:r>
        <w:rPr>
          <w:rStyle w:val="WW8Num2z0"/>
          <w:rFonts w:ascii="Verdana" w:hAnsi="Verdana"/>
          <w:color w:val="000000"/>
          <w:sz w:val="18"/>
          <w:szCs w:val="18"/>
        </w:rPr>
        <w:t> </w:t>
      </w:r>
      <w:r>
        <w:rPr>
          <w:rFonts w:ascii="Verdana" w:hAnsi="Verdana"/>
          <w:color w:val="000000"/>
          <w:sz w:val="18"/>
          <w:szCs w:val="18"/>
        </w:rPr>
        <w:t>А.Н. Оценка финансового состояния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товаропроизводителя</w:t>
      </w:r>
      <w:r>
        <w:rPr>
          <w:rFonts w:ascii="Verdana" w:hAnsi="Verdana"/>
          <w:color w:val="000000"/>
          <w:sz w:val="18"/>
          <w:szCs w:val="18"/>
        </w:rPr>
        <w:t>.- Махачкала, 2003 .-160с.</w:t>
      </w:r>
    </w:p>
    <w:p w14:paraId="4775322E"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Дж.Р. Стоимость и капитал. М.: Прогресс, 1988. - 488с.</w:t>
      </w:r>
    </w:p>
    <w:p w14:paraId="7612E999"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 управленческого учета в сельском хозяйстве. М.,"Финансы и статистика".- 2004.</w:t>
      </w:r>
    </w:p>
    <w:p w14:paraId="4E987915"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А.В. Избранные произведения: Сборник. М.: Московский Рабочий, 1989.-368с.</w:t>
      </w:r>
    </w:p>
    <w:p w14:paraId="4A6A070D"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Методы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1965.</w:t>
      </w:r>
    </w:p>
    <w:p w14:paraId="609D5131"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Шалака</w:t>
      </w:r>
      <w:r>
        <w:rPr>
          <w:rStyle w:val="WW8Num2z0"/>
          <w:rFonts w:ascii="Verdana" w:hAnsi="Verdana"/>
          <w:color w:val="000000"/>
          <w:sz w:val="18"/>
          <w:szCs w:val="18"/>
        </w:rPr>
        <w:t> </w:t>
      </w:r>
      <w:r>
        <w:rPr>
          <w:rFonts w:ascii="Verdana" w:hAnsi="Verdana"/>
          <w:color w:val="000000"/>
          <w:sz w:val="18"/>
          <w:szCs w:val="18"/>
        </w:rPr>
        <w:t>М.В., Малашко В.В. Технология производства и преработки продукции животноводства (спецтехнология).- Минск: Изд. "Ураджай", 2001.-436с.</w:t>
      </w:r>
    </w:p>
    <w:p w14:paraId="0E40ABFB"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Шейхов</w:t>
      </w:r>
      <w:r>
        <w:rPr>
          <w:rStyle w:val="WW8Num2z0"/>
          <w:rFonts w:ascii="Verdana" w:hAnsi="Verdana"/>
          <w:color w:val="000000"/>
          <w:sz w:val="18"/>
          <w:szCs w:val="18"/>
        </w:rPr>
        <w:t> </w:t>
      </w:r>
      <w:r>
        <w:rPr>
          <w:rFonts w:ascii="Verdana" w:hAnsi="Verdana"/>
          <w:color w:val="000000"/>
          <w:sz w:val="18"/>
          <w:szCs w:val="18"/>
        </w:rPr>
        <w:t>М.А. Экономико-статистическое исследование эффективности производства продукции</w:t>
      </w:r>
      <w:r>
        <w:rPr>
          <w:rStyle w:val="WW8Num2z0"/>
          <w:rFonts w:ascii="Verdana" w:hAnsi="Verdana"/>
          <w:color w:val="000000"/>
          <w:sz w:val="18"/>
          <w:szCs w:val="18"/>
        </w:rPr>
        <w:t> </w:t>
      </w:r>
      <w:r>
        <w:rPr>
          <w:rStyle w:val="WW8Num3z0"/>
          <w:rFonts w:ascii="Verdana" w:hAnsi="Verdana"/>
          <w:color w:val="4682B4"/>
          <w:sz w:val="18"/>
          <w:szCs w:val="18"/>
        </w:rPr>
        <w:t>скотоводства</w:t>
      </w:r>
      <w:r>
        <w:rPr>
          <w:rFonts w:ascii="Verdana" w:hAnsi="Verdana"/>
          <w:color w:val="000000"/>
          <w:sz w:val="18"/>
          <w:szCs w:val="18"/>
        </w:rPr>
        <w:t>. Махачкала, 1993.-170с.</w:t>
      </w:r>
    </w:p>
    <w:p w14:paraId="6212743A"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Волков И.М., Шапигузов С.М. и др.</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М.: ИД ФБК-ПРЕСС, 2001.</w:t>
      </w:r>
    </w:p>
    <w:p w14:paraId="7901D02D"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Штейнман</w:t>
      </w:r>
      <w:r>
        <w:rPr>
          <w:rStyle w:val="WW8Num2z0"/>
          <w:rFonts w:ascii="Verdana" w:hAnsi="Verdana"/>
          <w:color w:val="000000"/>
          <w:sz w:val="18"/>
          <w:szCs w:val="18"/>
        </w:rPr>
        <w:t> </w:t>
      </w:r>
      <w:r>
        <w:rPr>
          <w:rFonts w:ascii="Verdana" w:hAnsi="Verdana"/>
          <w:color w:val="000000"/>
          <w:sz w:val="18"/>
          <w:szCs w:val="18"/>
        </w:rPr>
        <w:t>М.Я., Гайдуцкий П.И. Внутрихозяйственный контроль на сельскохозяйственных предприятиях.-М.: Агропромиздат, 1990. -.142с.</w:t>
      </w:r>
    </w:p>
    <w:p w14:paraId="559C38E5"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Штенберг</w:t>
      </w:r>
      <w:r>
        <w:rPr>
          <w:rStyle w:val="WW8Num2z0"/>
          <w:rFonts w:ascii="Verdana" w:hAnsi="Verdana"/>
          <w:color w:val="000000"/>
          <w:sz w:val="18"/>
          <w:szCs w:val="18"/>
        </w:rPr>
        <w:t> </w:t>
      </w:r>
      <w:r>
        <w:rPr>
          <w:rFonts w:ascii="Verdana" w:hAnsi="Verdana"/>
          <w:color w:val="000000"/>
          <w:sz w:val="18"/>
          <w:szCs w:val="18"/>
        </w:rPr>
        <w:t>А. И., Геллер Г. М.,</w:t>
      </w:r>
      <w:r>
        <w:rPr>
          <w:rStyle w:val="WW8Num2z0"/>
          <w:rFonts w:ascii="Verdana" w:hAnsi="Verdana"/>
          <w:color w:val="000000"/>
          <w:sz w:val="18"/>
          <w:szCs w:val="18"/>
        </w:rPr>
        <w:t> </w:t>
      </w:r>
      <w:r>
        <w:rPr>
          <w:rStyle w:val="WW8Num3z0"/>
          <w:rFonts w:ascii="Verdana" w:hAnsi="Verdana"/>
          <w:color w:val="4682B4"/>
          <w:sz w:val="18"/>
          <w:szCs w:val="18"/>
        </w:rPr>
        <w:t>Кацпржак</w:t>
      </w:r>
      <w:r>
        <w:rPr>
          <w:rStyle w:val="WW8Num2z0"/>
          <w:rFonts w:ascii="Verdana" w:hAnsi="Verdana"/>
          <w:color w:val="000000"/>
          <w:sz w:val="18"/>
          <w:szCs w:val="18"/>
        </w:rPr>
        <w:t> </w:t>
      </w:r>
      <w:r>
        <w:rPr>
          <w:rFonts w:ascii="Verdana" w:hAnsi="Verdana"/>
          <w:color w:val="000000"/>
          <w:sz w:val="18"/>
          <w:szCs w:val="18"/>
        </w:rPr>
        <w:t>Е. Ф. Расчётные таблицы химического состава и питательной ценности пищевых продуктов. М.: Медгиз, 1954.</w:t>
      </w:r>
    </w:p>
    <w:p w14:paraId="653F8E6B"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Эффективность использования ресурсов в сельском хозяйстве / Под ред. Н.И. Ерина. М.: Агропромиздат, 1986. - С.76.</w:t>
      </w:r>
    </w:p>
    <w:p w14:paraId="524787EB"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В.Б., Корнев Г.Н. Анализ эффективности сельскохозяйственного производства. М.: Росагропромиздат, 1990. -269 с.</w:t>
      </w:r>
    </w:p>
    <w:p w14:paraId="1D36358A"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Cost of Producing Farm Commodities in North Dakota. North Dakota, 1986. - 16p.</w:t>
      </w:r>
    </w:p>
    <w:p w14:paraId="43B0A994"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Schorney R.A. Analysis of actual farm costs. Chicago, 1983. - 16 p.1.I. Периодические издания</w:t>
      </w:r>
    </w:p>
    <w:p w14:paraId="6B666050"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P.А. Оценка производственных запасов 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условиях рынка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-1992. -№1</w:t>
      </w:r>
    </w:p>
    <w:p w14:paraId="5189DD30"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 Г., Хоружий JI. И.,</w:t>
      </w:r>
      <w:r>
        <w:rPr>
          <w:rStyle w:val="WW8Num2z0"/>
          <w:rFonts w:ascii="Verdana" w:hAnsi="Verdana"/>
          <w:color w:val="000000"/>
          <w:sz w:val="18"/>
          <w:szCs w:val="18"/>
        </w:rPr>
        <w:t> </w:t>
      </w:r>
      <w:r>
        <w:rPr>
          <w:rStyle w:val="WW8Num3z0"/>
          <w:rFonts w:ascii="Verdana" w:hAnsi="Verdana"/>
          <w:color w:val="4682B4"/>
          <w:sz w:val="18"/>
          <w:szCs w:val="18"/>
        </w:rPr>
        <w:t>Павлычев</w:t>
      </w:r>
      <w:r>
        <w:rPr>
          <w:rStyle w:val="WW8Num2z0"/>
          <w:rFonts w:ascii="Verdana" w:hAnsi="Verdana"/>
          <w:color w:val="000000"/>
          <w:sz w:val="18"/>
          <w:szCs w:val="18"/>
        </w:rPr>
        <w:t> </w:t>
      </w:r>
      <w:r>
        <w:rPr>
          <w:rFonts w:ascii="Verdana" w:hAnsi="Verdana"/>
          <w:color w:val="000000"/>
          <w:sz w:val="18"/>
          <w:szCs w:val="18"/>
        </w:rPr>
        <w:t xml:space="preserve">А. И. Перспективы развития бухгалтерского учёта в </w:t>
      </w:r>
      <w:r>
        <w:rPr>
          <w:rFonts w:ascii="Verdana" w:hAnsi="Verdana"/>
          <w:color w:val="000000"/>
          <w:sz w:val="18"/>
          <w:szCs w:val="18"/>
        </w:rPr>
        <w:lastRenderedPageBreak/>
        <w:t>сельском хозяйстве. // Экономикасельскохозяйственных и перерабатывающих предприятий.- 2004.-№ 9.-С. 27.</w:t>
      </w:r>
    </w:p>
    <w:p w14:paraId="30F76BA8"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Божон А.Н.,</w:t>
      </w:r>
      <w:r>
        <w:rPr>
          <w:rStyle w:val="WW8Num2z0"/>
          <w:rFonts w:ascii="Verdana" w:hAnsi="Verdana"/>
          <w:color w:val="000000"/>
          <w:sz w:val="18"/>
          <w:szCs w:val="18"/>
        </w:rPr>
        <w:t> </w:t>
      </w:r>
      <w:r>
        <w:rPr>
          <w:rStyle w:val="WW8Num3z0"/>
          <w:rFonts w:ascii="Verdana" w:hAnsi="Verdana"/>
          <w:color w:val="4682B4"/>
          <w:sz w:val="18"/>
          <w:szCs w:val="18"/>
        </w:rPr>
        <w:t>Топалов</w:t>
      </w:r>
      <w:r>
        <w:rPr>
          <w:rStyle w:val="WW8Num2z0"/>
          <w:rFonts w:ascii="Verdana" w:hAnsi="Verdana"/>
          <w:color w:val="000000"/>
          <w:sz w:val="18"/>
          <w:szCs w:val="18"/>
        </w:rPr>
        <w:t> </w:t>
      </w:r>
      <w:r>
        <w:rPr>
          <w:rFonts w:ascii="Verdana" w:hAnsi="Verdana"/>
          <w:color w:val="000000"/>
          <w:sz w:val="18"/>
          <w:szCs w:val="18"/>
        </w:rPr>
        <w:t>В.Д. Совершенствование и унификация учета затрат на производство в системе АПК. // Экономика сельскохозяйственных и перерабатывающих предприятий. 1991. - № 5.-С. 18-24; №2.-С.24-34.</w:t>
      </w:r>
    </w:p>
    <w:p w14:paraId="1EE9D11E"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Бутырин</w:t>
      </w:r>
      <w:r>
        <w:rPr>
          <w:rStyle w:val="WW8Num2z0"/>
          <w:rFonts w:ascii="Verdana" w:hAnsi="Verdana"/>
          <w:color w:val="000000"/>
          <w:sz w:val="18"/>
          <w:szCs w:val="18"/>
        </w:rPr>
        <w:t> </w:t>
      </w:r>
      <w:r>
        <w:rPr>
          <w:rFonts w:ascii="Verdana" w:hAnsi="Verdana"/>
          <w:color w:val="000000"/>
          <w:sz w:val="18"/>
          <w:szCs w:val="18"/>
        </w:rPr>
        <w:t>В. В. Методические аспекты определения оптимальных затрат на производство сельскохозяйственной продукции. // Экономика сельскохозяйственных и перерабатывающих предприятий.-2004.- № 10.</w:t>
      </w:r>
    </w:p>
    <w:p w14:paraId="0B083183"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М.Ф. и др. Учёт в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хозяйствах // Экономика сельскохозяйственных и перерабатывающих предприятий. 1991.- №8.</w:t>
      </w:r>
    </w:p>
    <w:p w14:paraId="54601840"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Важов</w:t>
      </w:r>
      <w:r>
        <w:rPr>
          <w:rStyle w:val="WW8Num2z0"/>
          <w:rFonts w:ascii="Verdana" w:hAnsi="Verdana"/>
          <w:color w:val="000000"/>
          <w:sz w:val="18"/>
          <w:szCs w:val="18"/>
        </w:rPr>
        <w:t> </w:t>
      </w:r>
      <w:r>
        <w:rPr>
          <w:rFonts w:ascii="Verdana" w:hAnsi="Verdana"/>
          <w:color w:val="000000"/>
          <w:sz w:val="18"/>
          <w:szCs w:val="18"/>
        </w:rPr>
        <w:t>А.Е., Топалов Д.И. Совершенствование и унификация учёта затрат на производство в системе АПК // Экономика сельскохозяйственных и перерабатывающих предприятий. 1988.-№ 2.</w:t>
      </w:r>
    </w:p>
    <w:p w14:paraId="058F28CB"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 П., Учет расходов, включаемых в себестоимость продукции // Бухгалтерский учет. 2002.- № 8.</w:t>
      </w:r>
    </w:p>
    <w:p w14:paraId="601CA98B"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Ю.Волошин Н.И. Учёт при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аренде // Экономика сельскохозяйственных и перерабатывающих предприятий.-1992.-№ 2.-С.22,28.</w:t>
      </w:r>
    </w:p>
    <w:p w14:paraId="46A1235F"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Гетман</w:t>
      </w:r>
      <w:r>
        <w:rPr>
          <w:rStyle w:val="WW8Num2z0"/>
          <w:rFonts w:ascii="Verdana" w:hAnsi="Verdana"/>
          <w:color w:val="000000"/>
          <w:sz w:val="18"/>
          <w:szCs w:val="18"/>
        </w:rPr>
        <w:t> </w:t>
      </w:r>
      <w:r>
        <w:rPr>
          <w:rFonts w:ascii="Verdana" w:hAnsi="Verdana"/>
          <w:color w:val="000000"/>
          <w:sz w:val="18"/>
          <w:szCs w:val="18"/>
        </w:rPr>
        <w:t>А.Т. Шведская семейная ферма: учёт и анализ хозяйственной деятельности // Экономика перерабатывающих предприятий. 1992,-№5.- С. 41.</w:t>
      </w:r>
    </w:p>
    <w:p w14:paraId="2ED6C03D"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Данкверт С. Развитие животноводства в условиях вступления России в</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 АПК: экономика, управление.- 2004.- № 2.- С. 17.</w:t>
      </w:r>
    </w:p>
    <w:p w14:paraId="7F99BDFF"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И.Демьяненко Н.Я.,</w:t>
      </w:r>
      <w:r>
        <w:rPr>
          <w:rStyle w:val="WW8Num2z0"/>
          <w:rFonts w:ascii="Verdana" w:hAnsi="Verdana"/>
          <w:color w:val="000000"/>
          <w:sz w:val="18"/>
          <w:szCs w:val="18"/>
        </w:rPr>
        <w:t> </w:t>
      </w:r>
      <w:r>
        <w:rPr>
          <w:rStyle w:val="WW8Num3z0"/>
          <w:rFonts w:ascii="Verdana" w:hAnsi="Verdana"/>
          <w:color w:val="4682B4"/>
          <w:sz w:val="18"/>
          <w:szCs w:val="18"/>
        </w:rPr>
        <w:t>Моссаковский</w:t>
      </w:r>
      <w:r>
        <w:rPr>
          <w:rStyle w:val="WW8Num2z0"/>
          <w:rFonts w:ascii="Verdana" w:hAnsi="Verdana"/>
          <w:color w:val="000000"/>
          <w:sz w:val="18"/>
          <w:szCs w:val="18"/>
        </w:rPr>
        <w:t> </w:t>
      </w:r>
      <w:r>
        <w:rPr>
          <w:rFonts w:ascii="Verdana" w:hAnsi="Verdana"/>
          <w:color w:val="000000"/>
          <w:sz w:val="18"/>
          <w:szCs w:val="18"/>
        </w:rPr>
        <w:t>В.Б. Организация учёта в крестьянских (фермерских) хозяйствах // АПК: экономика, управление.- 1992.-№9,- С. 82.</w:t>
      </w:r>
    </w:p>
    <w:p w14:paraId="481AD7AC"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Демьяненко</w:t>
      </w:r>
      <w:r>
        <w:rPr>
          <w:rStyle w:val="WW8Num2z0"/>
          <w:rFonts w:ascii="Verdana" w:hAnsi="Verdana"/>
          <w:color w:val="000000"/>
          <w:sz w:val="18"/>
          <w:szCs w:val="18"/>
        </w:rPr>
        <w:t> </w:t>
      </w:r>
      <w:r>
        <w:rPr>
          <w:rFonts w:ascii="Verdana" w:hAnsi="Verdana"/>
          <w:color w:val="000000"/>
          <w:sz w:val="18"/>
          <w:szCs w:val="18"/>
        </w:rPr>
        <w:t>Н.Я., Ярмоленко В.П. О себестоимости продукции при</w:t>
      </w:r>
      <w:r>
        <w:rPr>
          <w:rStyle w:val="WW8Num2z0"/>
          <w:rFonts w:ascii="Verdana" w:hAnsi="Verdana"/>
          <w:color w:val="000000"/>
          <w:sz w:val="18"/>
          <w:szCs w:val="18"/>
        </w:rPr>
        <w:t> </w:t>
      </w:r>
      <w:r>
        <w:rPr>
          <w:rStyle w:val="WW8Num3z0"/>
          <w:rFonts w:ascii="Verdana" w:hAnsi="Verdana"/>
          <w:color w:val="4682B4"/>
          <w:sz w:val="18"/>
          <w:szCs w:val="18"/>
        </w:rPr>
        <w:t>арендном</w:t>
      </w:r>
      <w:r>
        <w:rPr>
          <w:rStyle w:val="WW8Num2z0"/>
          <w:rFonts w:ascii="Verdana" w:hAnsi="Verdana"/>
          <w:color w:val="000000"/>
          <w:sz w:val="18"/>
          <w:szCs w:val="18"/>
        </w:rPr>
        <w:t> </w:t>
      </w:r>
      <w:r>
        <w:rPr>
          <w:rFonts w:ascii="Verdana" w:hAnsi="Verdana"/>
          <w:color w:val="000000"/>
          <w:sz w:val="18"/>
          <w:szCs w:val="18"/>
        </w:rPr>
        <w:t>подряде // Экономика сельскохозяйственных и перебатывающих предприятий. 1991.- № 5,- С.39.</w:t>
      </w:r>
    </w:p>
    <w:p w14:paraId="48D0BB06"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Об учёте затрат на производство // Бухгалтерский учёт. -1993.- № 2.- С.ЗЗ.</w:t>
      </w:r>
    </w:p>
    <w:p w14:paraId="0AA3B158"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Дозорова</w:t>
      </w:r>
      <w:r>
        <w:rPr>
          <w:rStyle w:val="WW8Num2z0"/>
          <w:rFonts w:ascii="Verdana" w:hAnsi="Verdana"/>
          <w:color w:val="000000"/>
          <w:sz w:val="18"/>
          <w:szCs w:val="18"/>
        </w:rPr>
        <w:t> </w:t>
      </w:r>
      <w:r>
        <w:rPr>
          <w:rFonts w:ascii="Verdana" w:hAnsi="Verdana"/>
          <w:color w:val="000000"/>
          <w:sz w:val="18"/>
          <w:szCs w:val="18"/>
        </w:rPr>
        <w:t>Т. А., Погодина Е. А. Совершенствовать экономический механизм хозяйствования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АПК. // Экономика сельскохозяйственных и перерабатывающих предприятий.- 2004.- № 7.- С. 24.</w:t>
      </w:r>
    </w:p>
    <w:p w14:paraId="44D7407B"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Долгова</w:t>
      </w:r>
      <w:r>
        <w:rPr>
          <w:rStyle w:val="WW8Num2z0"/>
          <w:rFonts w:ascii="Verdana" w:hAnsi="Verdana"/>
          <w:color w:val="000000"/>
          <w:sz w:val="18"/>
          <w:szCs w:val="18"/>
        </w:rPr>
        <w:t> </w:t>
      </w:r>
      <w:r>
        <w:rPr>
          <w:rFonts w:ascii="Verdana" w:hAnsi="Verdana"/>
          <w:color w:val="000000"/>
          <w:sz w:val="18"/>
          <w:szCs w:val="18"/>
        </w:rPr>
        <w:t>И. Экономическая эффективность прогрессивной технологи в молочном</w:t>
      </w:r>
      <w:r>
        <w:rPr>
          <w:rStyle w:val="WW8Num2z0"/>
          <w:rFonts w:ascii="Verdana" w:hAnsi="Verdana"/>
          <w:color w:val="000000"/>
          <w:sz w:val="18"/>
          <w:szCs w:val="18"/>
        </w:rPr>
        <w:t> </w:t>
      </w:r>
      <w:r>
        <w:rPr>
          <w:rStyle w:val="WW8Num3z0"/>
          <w:rFonts w:ascii="Verdana" w:hAnsi="Verdana"/>
          <w:color w:val="4682B4"/>
          <w:sz w:val="18"/>
          <w:szCs w:val="18"/>
        </w:rPr>
        <w:t>скотоводстве</w:t>
      </w:r>
      <w:r>
        <w:rPr>
          <w:rStyle w:val="WW8Num2z0"/>
          <w:rFonts w:ascii="Verdana" w:hAnsi="Verdana"/>
          <w:color w:val="000000"/>
          <w:sz w:val="18"/>
          <w:szCs w:val="18"/>
        </w:rPr>
        <w:t> </w:t>
      </w:r>
      <w:r>
        <w:rPr>
          <w:rFonts w:ascii="Verdana" w:hAnsi="Verdana"/>
          <w:color w:val="000000"/>
          <w:sz w:val="18"/>
          <w:szCs w:val="18"/>
        </w:rPr>
        <w:t>// АПК: экономика, управление -2005.- № 2.-С. 74.</w:t>
      </w:r>
    </w:p>
    <w:p w14:paraId="10D17B6A"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Организация управленческого учёта по центрам ответственности и местам формирования затрат. // Бухгалтерский учёт.- 2000.- № 5.</w:t>
      </w:r>
    </w:p>
    <w:p w14:paraId="4F7844FC"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Ермакова Н. А.</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полной стоимости продукции в международной практике учета // Бухгалтерский учет. -2002.-№ 18.</w:t>
      </w:r>
    </w:p>
    <w:p w14:paraId="53FB4938"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А.В. Учёт производственных запасов и затрат на производство // Экономика сельскохозяйственных и перерабатывающих предприятий. 1992.- № 10.- С. 12.</w:t>
      </w:r>
    </w:p>
    <w:p w14:paraId="6A34C2BB"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Каляев</w:t>
      </w:r>
      <w:r>
        <w:rPr>
          <w:rStyle w:val="WW8Num2z0"/>
          <w:rFonts w:ascii="Verdana" w:hAnsi="Verdana"/>
          <w:color w:val="000000"/>
          <w:sz w:val="18"/>
          <w:szCs w:val="18"/>
        </w:rPr>
        <w:t> </w:t>
      </w:r>
      <w:r>
        <w:rPr>
          <w:rFonts w:ascii="Verdana" w:hAnsi="Verdana"/>
          <w:color w:val="000000"/>
          <w:sz w:val="18"/>
          <w:szCs w:val="18"/>
        </w:rPr>
        <w:t>К.С. Малоценные основные средства, введенные в эксплуатацию в 2002 году.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2002.- № 22.- С.40.</w:t>
      </w:r>
    </w:p>
    <w:p w14:paraId="051F7487"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Кац А. // Вопросы экономики. 1967.- №12.</w:t>
      </w:r>
    </w:p>
    <w:p w14:paraId="22C6046F"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Кирейцев</w:t>
      </w:r>
      <w:r>
        <w:rPr>
          <w:rStyle w:val="WW8Num2z0"/>
          <w:rFonts w:ascii="Verdana" w:hAnsi="Verdana"/>
          <w:color w:val="000000"/>
          <w:sz w:val="18"/>
          <w:szCs w:val="18"/>
        </w:rPr>
        <w:t> </w:t>
      </w:r>
      <w:r>
        <w:rPr>
          <w:rFonts w:ascii="Verdana" w:hAnsi="Verdana"/>
          <w:color w:val="000000"/>
          <w:sz w:val="18"/>
          <w:szCs w:val="18"/>
        </w:rPr>
        <w:t>Г.Г., Ярмоленко В.П. Как правильно</w:t>
      </w:r>
      <w:r>
        <w:rPr>
          <w:rStyle w:val="WW8Num2z0"/>
          <w:rFonts w:ascii="Verdana" w:hAnsi="Verdana"/>
          <w:color w:val="000000"/>
          <w:sz w:val="18"/>
          <w:szCs w:val="18"/>
        </w:rPr>
        <w:t> </w:t>
      </w:r>
      <w:r>
        <w:rPr>
          <w:rStyle w:val="WW8Num3z0"/>
          <w:rFonts w:ascii="Verdana" w:hAnsi="Verdana"/>
          <w:color w:val="4682B4"/>
          <w:sz w:val="18"/>
          <w:szCs w:val="18"/>
        </w:rPr>
        <w:t>списать</w:t>
      </w:r>
      <w:r>
        <w:rPr>
          <w:rStyle w:val="WW8Num2z0"/>
          <w:rFonts w:ascii="Verdana" w:hAnsi="Verdana"/>
          <w:color w:val="000000"/>
          <w:sz w:val="18"/>
          <w:szCs w:val="18"/>
        </w:rPr>
        <w:t> </w:t>
      </w:r>
      <w:r>
        <w:rPr>
          <w:rFonts w:ascii="Verdana" w:hAnsi="Verdana"/>
          <w:color w:val="000000"/>
          <w:sz w:val="18"/>
          <w:szCs w:val="18"/>
        </w:rPr>
        <w:t>животных. // Экономика сельскохозяйственных и перерабатывающих предприятий. -1988.-№5.</w:t>
      </w:r>
    </w:p>
    <w:p w14:paraId="21A4E24E"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Клычова</w:t>
      </w:r>
      <w:r>
        <w:rPr>
          <w:rStyle w:val="WW8Num2z0"/>
          <w:rFonts w:ascii="Verdana" w:hAnsi="Verdana"/>
          <w:color w:val="000000"/>
          <w:sz w:val="18"/>
          <w:szCs w:val="18"/>
        </w:rPr>
        <w:t> </w:t>
      </w:r>
      <w:r>
        <w:rPr>
          <w:rFonts w:ascii="Verdana" w:hAnsi="Verdana"/>
          <w:color w:val="000000"/>
          <w:sz w:val="18"/>
          <w:szCs w:val="18"/>
        </w:rPr>
        <w:t>Г. С., Закирова А. Р. Совершенствовать учёт затрат и калькулирование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сельхозпредприятиях</w:t>
      </w:r>
      <w:r>
        <w:rPr>
          <w:rFonts w:ascii="Verdana" w:hAnsi="Verdana"/>
          <w:color w:val="000000"/>
          <w:sz w:val="18"/>
          <w:szCs w:val="18"/>
        </w:rPr>
        <w:t>. Экономика сельскохозяйственных и перерабатывающих предприятий -2003.-№3.- С. 30.</w:t>
      </w:r>
    </w:p>
    <w:p w14:paraId="4D8A84DB"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Комышев</w:t>
      </w:r>
      <w:r>
        <w:rPr>
          <w:rStyle w:val="WW8Num2z0"/>
          <w:rFonts w:ascii="Verdana" w:hAnsi="Verdana"/>
          <w:color w:val="000000"/>
          <w:sz w:val="18"/>
          <w:szCs w:val="18"/>
        </w:rPr>
        <w:t> </w:t>
      </w:r>
      <w:r>
        <w:rPr>
          <w:rFonts w:ascii="Verdana" w:hAnsi="Verdana"/>
          <w:color w:val="000000"/>
          <w:sz w:val="18"/>
          <w:szCs w:val="18"/>
        </w:rPr>
        <w:t>А. Л. Оценка сложности объектов управления в молочно-продуктовом</w:t>
      </w:r>
      <w:r>
        <w:rPr>
          <w:rStyle w:val="WW8Num2z0"/>
          <w:rFonts w:ascii="Verdana" w:hAnsi="Verdana"/>
          <w:color w:val="000000"/>
          <w:sz w:val="18"/>
          <w:szCs w:val="18"/>
        </w:rPr>
        <w:t> </w:t>
      </w:r>
      <w:r>
        <w:rPr>
          <w:rStyle w:val="WW8Num3z0"/>
          <w:rFonts w:ascii="Verdana" w:hAnsi="Verdana"/>
          <w:color w:val="4682B4"/>
          <w:sz w:val="18"/>
          <w:szCs w:val="18"/>
        </w:rPr>
        <w:t>подкомплексе</w:t>
      </w:r>
      <w:r>
        <w:rPr>
          <w:rStyle w:val="WW8Num2z0"/>
          <w:rFonts w:ascii="Verdana" w:hAnsi="Verdana"/>
          <w:color w:val="000000"/>
          <w:sz w:val="18"/>
          <w:szCs w:val="18"/>
        </w:rPr>
        <w:t> </w:t>
      </w:r>
      <w:r>
        <w:rPr>
          <w:rFonts w:ascii="Verdana" w:hAnsi="Verdana"/>
          <w:color w:val="000000"/>
          <w:sz w:val="18"/>
          <w:szCs w:val="18"/>
        </w:rPr>
        <w:t>АПК. // Экономика сельскохозяйственных и перерабатывающих предприятий. 2004.- № 7.- С. 20.</w:t>
      </w:r>
    </w:p>
    <w:p w14:paraId="56179A14"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Кочкина</w:t>
      </w:r>
      <w:r>
        <w:rPr>
          <w:rStyle w:val="WW8Num2z0"/>
          <w:rFonts w:ascii="Verdana" w:hAnsi="Verdana"/>
          <w:color w:val="000000"/>
          <w:sz w:val="18"/>
          <w:szCs w:val="18"/>
        </w:rPr>
        <w:t> </w:t>
      </w:r>
      <w:r>
        <w:rPr>
          <w:rFonts w:ascii="Verdana" w:hAnsi="Verdana"/>
          <w:color w:val="000000"/>
          <w:sz w:val="18"/>
          <w:szCs w:val="18"/>
        </w:rPr>
        <w:t>П.П. В хозяйствах молочного направления. // Экономика сельскохозяйственных и перерабатывающих предприятий. 2004.- № 2.</w:t>
      </w:r>
    </w:p>
    <w:p w14:paraId="627EC6E8"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Крапивина</w:t>
      </w:r>
      <w:r>
        <w:rPr>
          <w:rStyle w:val="WW8Num2z0"/>
          <w:rFonts w:ascii="Verdana" w:hAnsi="Verdana"/>
          <w:color w:val="000000"/>
          <w:sz w:val="18"/>
          <w:szCs w:val="18"/>
        </w:rPr>
        <w:t> </w:t>
      </w:r>
      <w:r>
        <w:rPr>
          <w:rFonts w:ascii="Verdana" w:hAnsi="Verdana"/>
          <w:color w:val="000000"/>
          <w:sz w:val="18"/>
          <w:szCs w:val="18"/>
        </w:rPr>
        <w:t>Л.М. Методические рекомендации по ведению первичных документов бухгалтерского учёта в сельском хозяйстве //Экономика сельскохозяйственных и перерабатывающих предприятий.-1996.- № 10.</w:t>
      </w:r>
    </w:p>
    <w:p w14:paraId="34A1A3B9"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137.</w:t>
      </w:r>
      <w:r>
        <w:rPr>
          <w:rStyle w:val="WW8Num2z0"/>
          <w:rFonts w:ascii="Verdana" w:hAnsi="Verdana"/>
          <w:color w:val="000000"/>
          <w:sz w:val="18"/>
          <w:szCs w:val="18"/>
        </w:rPr>
        <w:t> </w:t>
      </w:r>
      <w:r>
        <w:rPr>
          <w:rStyle w:val="WW8Num3z0"/>
          <w:rFonts w:ascii="Verdana" w:hAnsi="Verdana"/>
          <w:color w:val="4682B4"/>
          <w:sz w:val="18"/>
          <w:szCs w:val="18"/>
        </w:rPr>
        <w:t>Крячкова</w:t>
      </w:r>
      <w:r>
        <w:rPr>
          <w:rStyle w:val="WW8Num2z0"/>
          <w:rFonts w:ascii="Verdana" w:hAnsi="Verdana"/>
          <w:color w:val="000000"/>
          <w:sz w:val="18"/>
          <w:szCs w:val="18"/>
        </w:rPr>
        <w:t> </w:t>
      </w:r>
      <w:r>
        <w:rPr>
          <w:rFonts w:ascii="Verdana" w:hAnsi="Verdana"/>
          <w:color w:val="000000"/>
          <w:sz w:val="18"/>
          <w:szCs w:val="18"/>
        </w:rPr>
        <w:t>Л.И. Издержки производства в крестьянских (фермерских) хозяйствах // Экономика сельскохозяйственных и перерабатывающих предприятий. 1993.- № 4. - С.34-37.</w:t>
      </w:r>
    </w:p>
    <w:p w14:paraId="3812CA32"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О.А. Реализация основных средств. // Главбух. 2002.-№16.- С.21.</w:t>
      </w:r>
    </w:p>
    <w:p w14:paraId="43E3BFC6"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Кучерин</w:t>
      </w:r>
      <w:r>
        <w:rPr>
          <w:rStyle w:val="WW8Num2z0"/>
          <w:rFonts w:ascii="Verdana" w:hAnsi="Verdana"/>
          <w:color w:val="000000"/>
          <w:sz w:val="18"/>
          <w:szCs w:val="18"/>
        </w:rPr>
        <w:t> </w:t>
      </w:r>
      <w:r>
        <w:rPr>
          <w:rFonts w:ascii="Verdana" w:hAnsi="Verdana"/>
          <w:color w:val="000000"/>
          <w:sz w:val="18"/>
          <w:szCs w:val="18"/>
        </w:rPr>
        <w:t>А. П. О классификации производственных затрат в сельском хозяйстве. // Экономика сельскохозяйственных и перерабатывающих предприятий.- 2000.- № 8.- С. 40.</w:t>
      </w:r>
    </w:p>
    <w:p w14:paraId="1340E015"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Лубков</w:t>
      </w:r>
      <w:r>
        <w:rPr>
          <w:rStyle w:val="WW8Num2z0"/>
          <w:rFonts w:ascii="Verdana" w:hAnsi="Verdana"/>
          <w:color w:val="000000"/>
          <w:sz w:val="18"/>
          <w:szCs w:val="18"/>
        </w:rPr>
        <w:t> </w:t>
      </w:r>
      <w:r>
        <w:rPr>
          <w:rFonts w:ascii="Verdana" w:hAnsi="Verdana"/>
          <w:color w:val="000000"/>
          <w:sz w:val="18"/>
          <w:szCs w:val="18"/>
        </w:rPr>
        <w:t>А.Н. Развитие интеграционных процессов в АПК. // Экономика сельскохозяйственных и перерабатывающих предприятий. -2000г.-№ 4.</w:t>
      </w:r>
    </w:p>
    <w:p w14:paraId="3AE12E3E"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Организация учёта затрат на производство. // Бухгалтерский учёт. 1996.- № 7, 8.</w:t>
      </w:r>
    </w:p>
    <w:p w14:paraId="6BB7C53B"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С. Н., Шкляр М. Ф. Основные направления повышения эффективности молочного скотоводства. // Экономика сельскохозяйственных и перерабатывающих предприятий 2002.- № 9.-С. 20.</w:t>
      </w:r>
    </w:p>
    <w:p w14:paraId="041657EE"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Бухгалтерский и налоговый учет расходов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 // Бухгалтерский учет. -2002.- №9.- С. 22.</w:t>
      </w:r>
    </w:p>
    <w:p w14:paraId="683803B9"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Мартемьянова</w:t>
      </w:r>
      <w:r>
        <w:rPr>
          <w:rStyle w:val="WW8Num2z0"/>
          <w:rFonts w:ascii="Verdana" w:hAnsi="Verdana"/>
          <w:color w:val="000000"/>
          <w:sz w:val="18"/>
          <w:szCs w:val="18"/>
        </w:rPr>
        <w:t> </w:t>
      </w:r>
      <w:r>
        <w:rPr>
          <w:rFonts w:ascii="Verdana" w:hAnsi="Verdana"/>
          <w:color w:val="000000"/>
          <w:sz w:val="18"/>
          <w:szCs w:val="18"/>
        </w:rPr>
        <w:t>Е.И. Некоторые аспекты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формированиях холдингового типа. // Экономика сельскохозяйственных и перерабатывающих предприятий. 2004.-№2,- С. 32</w:t>
      </w:r>
    </w:p>
    <w:p w14:paraId="47F3CE3C"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В.А. Эффективность производства и основной экономический закон социализма // Общественные науки. 1980. - №5.-С.11.</w:t>
      </w:r>
    </w:p>
    <w:p w14:paraId="6F3BC190"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Милосердое</w:t>
      </w:r>
      <w:r>
        <w:rPr>
          <w:rStyle w:val="WW8Num2z0"/>
          <w:rFonts w:ascii="Verdana" w:hAnsi="Verdana"/>
          <w:color w:val="000000"/>
          <w:sz w:val="18"/>
          <w:szCs w:val="18"/>
        </w:rPr>
        <w:t> </w:t>
      </w:r>
      <w:r>
        <w:rPr>
          <w:rFonts w:ascii="Verdana" w:hAnsi="Verdana"/>
          <w:color w:val="000000"/>
          <w:sz w:val="18"/>
          <w:szCs w:val="18"/>
        </w:rPr>
        <w:t>В. В. Как дойная корова стала "чёрной дырой" (поможет ли Президент России нашему крестьянину?). // Экономика сельскохозяйственных и перерабатывающих предприятий. 2004.- №6.-С. 11.</w:t>
      </w:r>
    </w:p>
    <w:p w14:paraId="627DB57C"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Милосердое В. Крупное</w:t>
      </w:r>
      <w:r>
        <w:rPr>
          <w:rStyle w:val="WW8Num2z0"/>
          <w:rFonts w:ascii="Verdana" w:hAnsi="Verdana"/>
          <w:color w:val="000000"/>
          <w:sz w:val="18"/>
          <w:szCs w:val="18"/>
        </w:rPr>
        <w:t> </w:t>
      </w:r>
      <w:r>
        <w:rPr>
          <w:rStyle w:val="WW8Num3z0"/>
          <w:rFonts w:ascii="Verdana" w:hAnsi="Verdana"/>
          <w:color w:val="4682B4"/>
          <w:sz w:val="18"/>
          <w:szCs w:val="18"/>
        </w:rPr>
        <w:t>агропроизводство</w:t>
      </w:r>
      <w:r>
        <w:rPr>
          <w:rStyle w:val="WW8Num2z0"/>
          <w:rFonts w:ascii="Verdana" w:hAnsi="Verdana"/>
          <w:color w:val="000000"/>
          <w:sz w:val="18"/>
          <w:szCs w:val="18"/>
        </w:rPr>
        <w:t> </w:t>
      </w:r>
      <w:r>
        <w:rPr>
          <w:rFonts w:ascii="Verdana" w:hAnsi="Verdana"/>
          <w:color w:val="000000"/>
          <w:sz w:val="18"/>
          <w:szCs w:val="18"/>
        </w:rPr>
        <w:t>локомотив развития сельской экономики // АПК: экономика, управление - 2005.- № 2.- С. 3.</w:t>
      </w:r>
    </w:p>
    <w:p w14:paraId="0BA83FC6"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Морозов Н. Повышение эффективности производства продукции животноводства на основе применения новых технологий и машин. // Экономика и управление в АПК. 1996.- № 7.</w:t>
      </w:r>
    </w:p>
    <w:p w14:paraId="50A34DB8"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Моссаковский</w:t>
      </w:r>
      <w:r>
        <w:rPr>
          <w:rStyle w:val="WW8Num2z0"/>
          <w:rFonts w:ascii="Verdana" w:hAnsi="Verdana"/>
          <w:color w:val="000000"/>
          <w:sz w:val="18"/>
          <w:szCs w:val="18"/>
        </w:rPr>
        <w:t> </w:t>
      </w:r>
      <w:r>
        <w:rPr>
          <w:rFonts w:ascii="Verdana" w:hAnsi="Verdana"/>
          <w:color w:val="000000"/>
          <w:sz w:val="18"/>
          <w:szCs w:val="18"/>
        </w:rPr>
        <w:t>В.Б. Классификация и обоснование состава расходов на производство.//Экономика сельскохозяйственных и перерабатывающих предприятий. 1993.- № 4.- С. 12.</w:t>
      </w:r>
    </w:p>
    <w:p w14:paraId="23E96DED"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Мусаева</w:t>
      </w:r>
      <w:r>
        <w:rPr>
          <w:rStyle w:val="WW8Num2z0"/>
          <w:rFonts w:ascii="Verdana" w:hAnsi="Verdana"/>
          <w:color w:val="000000"/>
          <w:sz w:val="18"/>
          <w:szCs w:val="18"/>
        </w:rPr>
        <w:t> </w:t>
      </w:r>
      <w:r>
        <w:rPr>
          <w:rFonts w:ascii="Verdana" w:hAnsi="Verdana"/>
          <w:color w:val="000000"/>
          <w:sz w:val="18"/>
          <w:szCs w:val="18"/>
        </w:rPr>
        <w:t>А. М. Качество продукции скотоводства основной фактор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её себестоимости. Материалы республиканской научно-практической конференции "Состояние и перспективы развития животноводства в Дагестане".- Махачкала,1996.-С. 65-66</w:t>
      </w:r>
    </w:p>
    <w:p w14:paraId="4D2AEE05"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Мусаева</w:t>
      </w:r>
      <w:r>
        <w:rPr>
          <w:rStyle w:val="WW8Num2z0"/>
          <w:rFonts w:ascii="Verdana" w:hAnsi="Verdana"/>
          <w:color w:val="000000"/>
          <w:sz w:val="18"/>
          <w:szCs w:val="18"/>
        </w:rPr>
        <w:t> </w:t>
      </w:r>
      <w:r>
        <w:rPr>
          <w:rFonts w:ascii="Verdana" w:hAnsi="Verdana"/>
          <w:color w:val="000000"/>
          <w:sz w:val="18"/>
          <w:szCs w:val="18"/>
        </w:rPr>
        <w:t>А. М. Капельное орошение в</w:t>
      </w:r>
      <w:r>
        <w:rPr>
          <w:rStyle w:val="WW8Num2z0"/>
          <w:rFonts w:ascii="Verdana" w:hAnsi="Verdana"/>
          <w:color w:val="000000"/>
          <w:sz w:val="18"/>
          <w:szCs w:val="18"/>
        </w:rPr>
        <w:t> </w:t>
      </w:r>
      <w:r>
        <w:rPr>
          <w:rStyle w:val="WW8Num3z0"/>
          <w:rFonts w:ascii="Verdana" w:hAnsi="Verdana"/>
          <w:color w:val="4682B4"/>
          <w:sz w:val="18"/>
          <w:szCs w:val="18"/>
        </w:rPr>
        <w:t>кормопроизводстве</w:t>
      </w:r>
      <w:r>
        <w:rPr>
          <w:rStyle w:val="WW8Num2z0"/>
          <w:rFonts w:ascii="Verdana" w:hAnsi="Verdana"/>
          <w:color w:val="000000"/>
          <w:sz w:val="18"/>
          <w:szCs w:val="18"/>
        </w:rPr>
        <w:t> </w:t>
      </w:r>
      <w:r>
        <w:rPr>
          <w:rFonts w:ascii="Verdana" w:hAnsi="Verdana"/>
          <w:color w:val="000000"/>
          <w:sz w:val="18"/>
          <w:szCs w:val="18"/>
        </w:rPr>
        <w:t>фактор эффективного использования земли. Материалы республиканской научно-практической конференции "Проблемы</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отношений в республике Дагестан".- Махачкала, 1998.-С. 57- 58</w:t>
      </w:r>
    </w:p>
    <w:p w14:paraId="02FA1641"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Мусаева</w:t>
      </w:r>
      <w:r>
        <w:rPr>
          <w:rStyle w:val="WW8Num2z0"/>
          <w:rFonts w:ascii="Verdana" w:hAnsi="Verdana"/>
          <w:color w:val="000000"/>
          <w:sz w:val="18"/>
          <w:szCs w:val="18"/>
        </w:rPr>
        <w:t> </w:t>
      </w:r>
      <w:r>
        <w:rPr>
          <w:rFonts w:ascii="Verdana" w:hAnsi="Verdana"/>
          <w:color w:val="000000"/>
          <w:sz w:val="18"/>
          <w:szCs w:val="18"/>
        </w:rPr>
        <w:t>А. М. Эффективное использование долголетних культурных пастбищ в</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Fonts w:ascii="Verdana" w:hAnsi="Verdana"/>
          <w:color w:val="000000"/>
          <w:sz w:val="18"/>
          <w:szCs w:val="18"/>
        </w:rPr>
        <w:t>. Материалы республиканской научно-практической конференции" Проблемы земельных отношений в республике Дагестан",- Махачкала, 1998.-С. 58- 59</w:t>
      </w:r>
    </w:p>
    <w:p w14:paraId="4F346652"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Э.В. Холдинговая структура управления затратами в сельском хозяйстве Новосибирской области.// Экономика сельскохозяйственных и перерабатывающих предприятий. 2004.- №1.- С. 22.</w:t>
      </w:r>
    </w:p>
    <w:p w14:paraId="2846462A"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А.А. Исчисление себестоимости продукции молочного скотоводства.//Экономика сельскохозяйственных и перерабатывающих предприятий. 1994.- № 7.</w:t>
      </w:r>
    </w:p>
    <w:p w14:paraId="2AFE72BB"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А.А. Исчисление себестоимости продукции молочного скотоводства.//Экономика сельскохозяйственных и перерабатывающих предприятий. 1995.- № 5.</w:t>
      </w:r>
    </w:p>
    <w:p w14:paraId="7E842F9F"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 И., Кашаев А. Н. Совершенствование учета затрат в животноводстве.//Экономика сельскохозяйственных и перерабатывающих предприятий. 1997.- № 3.- С. 24.</w:t>
      </w:r>
    </w:p>
    <w:p w14:paraId="3023CFBD"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Садриева Э.Р. Совершенствование учета затрат в животноводстве.//Экономика сельскохозяйственных и перерабатывающих предприятий. 2000.-№ 2.</w:t>
      </w:r>
    </w:p>
    <w:p w14:paraId="68E54B91"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Новые формы первичной документации в сельском хозяйстве. // Бухгалтерский учёт. 1996.- №№ 3, 11.</w:t>
      </w:r>
    </w:p>
    <w:p w14:paraId="3F90E593"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159.</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Ю. Н., Павлов А. А.</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экономической эффективности скотоводства.// Экономика сельскохозяйственных и перерабатывающих предприятий 2004.- № 10.</w:t>
      </w:r>
    </w:p>
    <w:p w14:paraId="34C40175"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Н. В. О вторичном рынке</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для переработки молока. // Экономика сельскохозяйственных и перерабатывающих предприятий 2004.- № 4.</w:t>
      </w:r>
    </w:p>
    <w:p w14:paraId="5E78C32A"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Способы начисления амортизации и создание оценочных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 Бухгалтерский учет. 2002.- № 8.- С.ЗЗ.</w:t>
      </w:r>
    </w:p>
    <w:p w14:paraId="59E3FE0B"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Сайгидмагомедов</w:t>
      </w:r>
      <w:r>
        <w:rPr>
          <w:rStyle w:val="WW8Num2z0"/>
          <w:rFonts w:ascii="Verdana" w:hAnsi="Verdana"/>
          <w:color w:val="000000"/>
          <w:sz w:val="18"/>
          <w:szCs w:val="18"/>
        </w:rPr>
        <w:t> </w:t>
      </w:r>
      <w:r>
        <w:rPr>
          <w:rFonts w:ascii="Verdana" w:hAnsi="Verdana"/>
          <w:color w:val="000000"/>
          <w:sz w:val="18"/>
          <w:szCs w:val="18"/>
        </w:rPr>
        <w:t>A.M., Каирбекова А.А., Мусаева A.M. Учебное пособие для контроля знаний корреспонденции счетов по бухгалтерскому производственному учёту.- Махачкала, 2005, С. 58</w:t>
      </w:r>
    </w:p>
    <w:p w14:paraId="1A95D965"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Сельское хозяйство России в 2004 г. (экономический обзор) // АПК: экономика, управление. 2005.- № 4.- С. 20.</w:t>
      </w:r>
    </w:p>
    <w:p w14:paraId="01C1B2AA"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Соболев</w:t>
      </w:r>
      <w:r>
        <w:rPr>
          <w:rStyle w:val="WW8Num2z0"/>
          <w:rFonts w:ascii="Verdana" w:hAnsi="Verdana"/>
          <w:color w:val="000000"/>
          <w:sz w:val="18"/>
          <w:szCs w:val="18"/>
        </w:rPr>
        <w:t> </w:t>
      </w:r>
      <w:r>
        <w:rPr>
          <w:rFonts w:ascii="Verdana" w:hAnsi="Verdana"/>
          <w:color w:val="000000"/>
          <w:sz w:val="18"/>
          <w:szCs w:val="18"/>
        </w:rPr>
        <w:t>О. С. Оценка рентабельности производства молока в России. // Экономика сельскохозяйственных и перерабатывающих предприятий-2004.-№8,- С. 46.</w:t>
      </w:r>
    </w:p>
    <w:p w14:paraId="7EEFD55B"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Как учитывать малоценные и</w:t>
      </w:r>
      <w:r>
        <w:rPr>
          <w:rStyle w:val="WW8Num2z0"/>
          <w:rFonts w:ascii="Verdana" w:hAnsi="Verdana"/>
          <w:color w:val="000000"/>
          <w:sz w:val="18"/>
          <w:szCs w:val="18"/>
        </w:rPr>
        <w:t> </w:t>
      </w:r>
      <w:r>
        <w:rPr>
          <w:rStyle w:val="WW8Num3z0"/>
          <w:rFonts w:ascii="Verdana" w:hAnsi="Verdana"/>
          <w:color w:val="4682B4"/>
          <w:sz w:val="18"/>
          <w:szCs w:val="18"/>
        </w:rPr>
        <w:t>быстроизнашивающиеся</w:t>
      </w:r>
      <w:r>
        <w:rPr>
          <w:rStyle w:val="WW8Num2z0"/>
          <w:rFonts w:ascii="Verdana" w:hAnsi="Verdana"/>
          <w:color w:val="000000"/>
          <w:sz w:val="18"/>
          <w:szCs w:val="18"/>
        </w:rPr>
        <w:t> </w:t>
      </w:r>
      <w:r>
        <w:rPr>
          <w:rFonts w:ascii="Verdana" w:hAnsi="Verdana"/>
          <w:color w:val="000000"/>
          <w:sz w:val="18"/>
          <w:szCs w:val="18"/>
        </w:rPr>
        <w:t>предметы. // Бухгалтерский учет.- 2002.- № 6.- С.47.</w:t>
      </w:r>
    </w:p>
    <w:p w14:paraId="51D90DB4"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 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учет.- 2002.- № 6.</w:t>
      </w:r>
    </w:p>
    <w:p w14:paraId="0EEF96B9"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Толкачёв В. Б.,</w:t>
      </w:r>
      <w:r>
        <w:rPr>
          <w:rStyle w:val="WW8Num2z0"/>
          <w:rFonts w:ascii="Verdana" w:hAnsi="Verdana"/>
          <w:color w:val="000000"/>
          <w:sz w:val="18"/>
          <w:szCs w:val="18"/>
        </w:rPr>
        <w:t> </w:t>
      </w:r>
      <w:r>
        <w:rPr>
          <w:rStyle w:val="WW8Num3z0"/>
          <w:rFonts w:ascii="Verdana" w:hAnsi="Verdana"/>
          <w:color w:val="4682B4"/>
          <w:sz w:val="18"/>
          <w:szCs w:val="18"/>
        </w:rPr>
        <w:t>Ляпухова</w:t>
      </w:r>
      <w:r>
        <w:rPr>
          <w:rStyle w:val="WW8Num2z0"/>
          <w:rFonts w:ascii="Verdana" w:hAnsi="Verdana"/>
          <w:color w:val="000000"/>
          <w:sz w:val="18"/>
          <w:szCs w:val="18"/>
        </w:rPr>
        <w:t> </w:t>
      </w:r>
      <w:r>
        <w:rPr>
          <w:rFonts w:ascii="Verdana" w:hAnsi="Verdana"/>
          <w:color w:val="000000"/>
          <w:sz w:val="18"/>
          <w:szCs w:val="18"/>
        </w:rPr>
        <w:t>А. В. Компьютеризация бухгалтерского учёта магистральное направление его совершенствования. // Экономика сельскохозяйственных и перерабатывающих предприятий - 2004.- №3.</w:t>
      </w:r>
    </w:p>
    <w:p w14:paraId="1875F301"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Трегубов</w:t>
      </w:r>
      <w:r>
        <w:rPr>
          <w:rStyle w:val="WW8Num2z0"/>
          <w:rFonts w:ascii="Verdana" w:hAnsi="Verdana"/>
          <w:color w:val="000000"/>
          <w:sz w:val="18"/>
          <w:szCs w:val="18"/>
        </w:rPr>
        <w:t> </w:t>
      </w:r>
      <w:r>
        <w:rPr>
          <w:rFonts w:ascii="Verdana" w:hAnsi="Verdana"/>
          <w:color w:val="000000"/>
          <w:sz w:val="18"/>
          <w:szCs w:val="18"/>
        </w:rPr>
        <w:t>В. А. О состоянии и развитии животноводства в России. // Экономика сельскохозяйственных и перерабатывающих предприятий-2004.- № 4.- С. 45.</w:t>
      </w:r>
    </w:p>
    <w:p w14:paraId="7FF81EE3"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Тяпкин</w:t>
      </w:r>
      <w:r>
        <w:rPr>
          <w:rStyle w:val="WW8Num2z0"/>
          <w:rFonts w:ascii="Verdana" w:hAnsi="Verdana"/>
          <w:color w:val="000000"/>
          <w:sz w:val="18"/>
          <w:szCs w:val="18"/>
        </w:rPr>
        <w:t> </w:t>
      </w:r>
      <w:r>
        <w:rPr>
          <w:rFonts w:ascii="Verdana" w:hAnsi="Verdana"/>
          <w:color w:val="000000"/>
          <w:sz w:val="18"/>
          <w:szCs w:val="18"/>
        </w:rPr>
        <w:t>Н.Т. и др. Формирование затрат и исчисление себестоимости продукции в условиях</w:t>
      </w:r>
      <w:r>
        <w:rPr>
          <w:rStyle w:val="WW8Num2z0"/>
          <w:rFonts w:ascii="Verdana" w:hAnsi="Verdana"/>
          <w:color w:val="000000"/>
          <w:sz w:val="18"/>
          <w:szCs w:val="18"/>
        </w:rPr>
        <w:t> </w:t>
      </w:r>
      <w:r>
        <w:rPr>
          <w:rStyle w:val="WW8Num3z0"/>
          <w:rFonts w:ascii="Verdana" w:hAnsi="Verdana"/>
          <w:color w:val="4682B4"/>
          <w:sz w:val="18"/>
          <w:szCs w:val="18"/>
        </w:rPr>
        <w:t>арендного</w:t>
      </w:r>
      <w:r>
        <w:rPr>
          <w:rStyle w:val="WW8Num2z0"/>
          <w:rFonts w:ascii="Verdana" w:hAnsi="Verdana"/>
          <w:color w:val="000000"/>
          <w:sz w:val="18"/>
          <w:szCs w:val="18"/>
        </w:rPr>
        <w:t> </w:t>
      </w:r>
      <w:r>
        <w:rPr>
          <w:rFonts w:ascii="Verdana" w:hAnsi="Verdana"/>
          <w:color w:val="000000"/>
          <w:sz w:val="18"/>
          <w:szCs w:val="18"/>
        </w:rPr>
        <w:t>подряда // Экономика сельскохозяйственных и перерабатывающих предприятий. 1990.- № 2.- С.28.</w:t>
      </w:r>
    </w:p>
    <w:p w14:paraId="6CC5ED23"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Урусов В. Компьютерный мониторинг прогнозирования и формирования затрат на производство сельскохозяйственной продукции. // АПК: экономика и управление.- 1996.- № 6.</w:t>
      </w:r>
    </w:p>
    <w:p w14:paraId="00274F88"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Фисинин</w:t>
      </w:r>
      <w:r>
        <w:rPr>
          <w:rStyle w:val="WW8Num2z0"/>
          <w:rFonts w:ascii="Verdana" w:hAnsi="Verdana"/>
          <w:color w:val="000000"/>
          <w:sz w:val="18"/>
          <w:szCs w:val="18"/>
        </w:rPr>
        <w:t> </w:t>
      </w:r>
      <w:r>
        <w:rPr>
          <w:rFonts w:ascii="Verdana" w:hAnsi="Verdana"/>
          <w:color w:val="000000"/>
          <w:sz w:val="18"/>
          <w:szCs w:val="18"/>
        </w:rPr>
        <w:t>В.И., Стрекозов Н.И., Чинаров И.И. Экономические основы концепции развития животноводства России до 2010 года. // Экономика сельскохозяйственных и перерабатывающих предприятий. -2002.-№7.</w:t>
      </w:r>
    </w:p>
    <w:p w14:paraId="7F22B299"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Калькуляция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сфере. М.: Аудиторские ведомости. - 2003.- № 5.</w:t>
      </w:r>
    </w:p>
    <w:p w14:paraId="712A9F80"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Цапулина</w:t>
      </w:r>
      <w:r>
        <w:rPr>
          <w:rStyle w:val="WW8Num2z0"/>
          <w:rFonts w:ascii="Verdana" w:hAnsi="Verdana"/>
          <w:color w:val="000000"/>
          <w:sz w:val="18"/>
          <w:szCs w:val="18"/>
        </w:rPr>
        <w:t> </w:t>
      </w:r>
      <w:r>
        <w:rPr>
          <w:rFonts w:ascii="Verdana" w:hAnsi="Verdana"/>
          <w:color w:val="000000"/>
          <w:sz w:val="18"/>
          <w:szCs w:val="18"/>
        </w:rPr>
        <w:t>Ф.Х. Повышение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 Экономика сельскохозяйственных и перерабатывающих предприятий 2004.- №7.- С. 39.</w:t>
      </w:r>
    </w:p>
    <w:p w14:paraId="0B35ECC3"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Югай</w:t>
      </w:r>
      <w:r>
        <w:rPr>
          <w:rStyle w:val="WW8Num2z0"/>
          <w:rFonts w:ascii="Verdana" w:hAnsi="Verdana"/>
          <w:color w:val="000000"/>
          <w:sz w:val="18"/>
          <w:szCs w:val="18"/>
        </w:rPr>
        <w:t> </w:t>
      </w:r>
      <w:r>
        <w:rPr>
          <w:rFonts w:ascii="Verdana" w:hAnsi="Verdana"/>
          <w:color w:val="000000"/>
          <w:sz w:val="18"/>
          <w:szCs w:val="18"/>
        </w:rPr>
        <w:t>A.M. Арендные отношения в сельском хозяйстве. // Экономика сельскохозяйственных и перерабатывающих предприятий-1988,- № 12.</w:t>
      </w:r>
    </w:p>
    <w:p w14:paraId="2EC8A0AD"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Юсуфов</w:t>
      </w:r>
      <w:r>
        <w:rPr>
          <w:rStyle w:val="WW8Num2z0"/>
          <w:rFonts w:ascii="Verdana" w:hAnsi="Verdana"/>
          <w:color w:val="000000"/>
          <w:sz w:val="18"/>
          <w:szCs w:val="18"/>
        </w:rPr>
        <w:t> </w:t>
      </w:r>
      <w:r>
        <w:rPr>
          <w:rFonts w:ascii="Verdana" w:hAnsi="Verdana"/>
          <w:color w:val="000000"/>
          <w:sz w:val="18"/>
          <w:szCs w:val="18"/>
        </w:rPr>
        <w:t>А. М., Мусаева А. М. О методах распределения затрат, используемых при определении себестоимости продукции молочно-мясного скотоводства. // Экономика сельскохозяйственных и перерабатывающих предприятий.- № 12.- 2003.- С. 40.</w:t>
      </w:r>
    </w:p>
    <w:p w14:paraId="61C8CA4A" w14:textId="77777777" w:rsidR="009D5F8D" w:rsidRDefault="009D5F8D" w:rsidP="009D5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Ярмоленко</w:t>
      </w:r>
      <w:r>
        <w:rPr>
          <w:rStyle w:val="WW8Num2z0"/>
          <w:rFonts w:ascii="Verdana" w:hAnsi="Verdana"/>
          <w:color w:val="000000"/>
          <w:sz w:val="18"/>
          <w:szCs w:val="18"/>
        </w:rPr>
        <w:t> </w:t>
      </w:r>
      <w:r>
        <w:rPr>
          <w:rFonts w:ascii="Verdana" w:hAnsi="Verdana"/>
          <w:color w:val="000000"/>
          <w:sz w:val="18"/>
          <w:szCs w:val="18"/>
        </w:rPr>
        <w:t>В.П. О классификации издержек производства // Экономика сельскохозяйственных и перерабатывающих предприятий. 1991,-№3.-С. 44.</w:t>
      </w:r>
    </w:p>
    <w:p w14:paraId="71B846E8" w14:textId="39F2D880" w:rsidR="003E029C" w:rsidRPr="009F6BB2" w:rsidRDefault="009D5F8D" w:rsidP="009D5F8D">
      <w:r>
        <w:rPr>
          <w:rFonts w:ascii="Verdana" w:hAnsi="Verdana"/>
          <w:color w:val="000000"/>
          <w:sz w:val="18"/>
          <w:szCs w:val="18"/>
        </w:rPr>
        <w:br/>
      </w:r>
      <w:r>
        <w:rPr>
          <w:rFonts w:ascii="Verdana" w:hAnsi="Verdana"/>
          <w:color w:val="000000"/>
          <w:sz w:val="18"/>
          <w:szCs w:val="18"/>
        </w:rPr>
        <w:br/>
      </w:r>
      <w:bookmarkStart w:id="0" w:name="_GoBack"/>
      <w:bookmarkEnd w:id="0"/>
    </w:p>
    <w:sectPr w:rsidR="003E029C" w:rsidRPr="009F6BB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6DF2F" w14:textId="77777777" w:rsidR="00A7727B" w:rsidRDefault="00A7727B">
      <w:pPr>
        <w:spacing w:after="0" w:line="240" w:lineRule="auto"/>
      </w:pPr>
      <w:r>
        <w:separator/>
      </w:r>
    </w:p>
  </w:endnote>
  <w:endnote w:type="continuationSeparator" w:id="0">
    <w:p w14:paraId="326C3593" w14:textId="77777777" w:rsidR="00A7727B" w:rsidRDefault="00A7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140BE" w14:textId="77777777" w:rsidR="00A7727B" w:rsidRDefault="00A7727B">
      <w:pPr>
        <w:spacing w:after="0" w:line="240" w:lineRule="auto"/>
      </w:pPr>
      <w:r>
        <w:separator/>
      </w:r>
    </w:p>
  </w:footnote>
  <w:footnote w:type="continuationSeparator" w:id="0">
    <w:p w14:paraId="374EC303" w14:textId="77777777" w:rsidR="00A7727B" w:rsidRDefault="00A77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27B"/>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96396-765C-445D-8BA2-BC7FAAA1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12356</TotalTime>
  <Pages>18</Pages>
  <Words>9104</Words>
  <Characters>51894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60877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1351</cp:revision>
  <cp:lastPrinted>2009-02-06T05:36:00Z</cp:lastPrinted>
  <dcterms:created xsi:type="dcterms:W3CDTF">2016-05-04T14:28:00Z</dcterms:created>
  <dcterms:modified xsi:type="dcterms:W3CDTF">2016-08-18T10:50:00Z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