
<file path=[Content_Types].xml><?xml version="1.0" encoding="utf-8"?>
<Types xmlns="http://schemas.openxmlformats.org/package/2006/content-types">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7" w:history="1">
        <w:r>
          <w:rPr>
            <w:rStyle w:val="af1"/>
            <w:color w:val="0070C0"/>
          </w:rPr>
          <w:t>http://www.mydisser.com/search.html</w:t>
        </w:r>
      </w:hyperlink>
    </w:p>
    <w:p w14:paraId="09AB05DD" w14:textId="77777777" w:rsidR="001B13FE" w:rsidRDefault="001B13FE" w:rsidP="001B13FE">
      <w:pPr>
        <w:pStyle w:val="98"/>
        <w:ind w:firstLine="0"/>
        <w:jc w:val="center"/>
        <w:outlineLvl w:val="0"/>
        <w:rPr>
          <w:caps/>
          <w:sz w:val="28"/>
        </w:rPr>
      </w:pPr>
      <w:bookmarkStart w:id="0" w:name="_GoBack"/>
      <w:bookmarkEnd w:id="0"/>
      <w:r>
        <w:rPr>
          <w:caps/>
          <w:sz w:val="28"/>
        </w:rPr>
        <w:t>КИЇВСЬКИЙ НАЦІОНАЛЬНИЙ УНІВЕРСИТЕТ</w:t>
      </w:r>
    </w:p>
    <w:p w14:paraId="010CABC2" w14:textId="77777777" w:rsidR="001B13FE" w:rsidRDefault="001B13FE" w:rsidP="001B13FE">
      <w:pPr>
        <w:pStyle w:val="98"/>
        <w:ind w:firstLine="0"/>
        <w:jc w:val="center"/>
        <w:outlineLvl w:val="0"/>
        <w:rPr>
          <w:caps/>
          <w:sz w:val="28"/>
        </w:rPr>
      </w:pPr>
      <w:r>
        <w:rPr>
          <w:caps/>
          <w:sz w:val="28"/>
        </w:rPr>
        <w:t xml:space="preserve"> ІМені ТАРАСА ШЕВЧЕНКА</w:t>
      </w:r>
    </w:p>
    <w:p w14:paraId="5E25D4FE" w14:textId="77777777" w:rsidR="001B13FE" w:rsidRDefault="001B13FE" w:rsidP="001B13FE">
      <w:pPr>
        <w:pStyle w:val="98"/>
        <w:ind w:firstLine="0"/>
        <w:jc w:val="center"/>
        <w:rPr>
          <w:caps/>
          <w:sz w:val="28"/>
        </w:rPr>
      </w:pPr>
    </w:p>
    <w:p w14:paraId="6C68F1DC" w14:textId="77777777" w:rsidR="001B13FE" w:rsidRDefault="001B13FE" w:rsidP="001B13FE">
      <w:pPr>
        <w:pStyle w:val="98"/>
        <w:ind w:firstLine="0"/>
        <w:jc w:val="center"/>
        <w:rPr>
          <w:caps/>
          <w:sz w:val="28"/>
        </w:rPr>
      </w:pPr>
    </w:p>
    <w:p w14:paraId="11136535" w14:textId="77777777" w:rsidR="001B13FE" w:rsidRDefault="001B13FE" w:rsidP="001B13FE">
      <w:pPr>
        <w:pStyle w:val="98"/>
        <w:ind w:firstLine="0"/>
        <w:jc w:val="center"/>
        <w:rPr>
          <w:caps/>
          <w:sz w:val="28"/>
        </w:rPr>
      </w:pPr>
    </w:p>
    <w:p w14:paraId="301E6577" w14:textId="77777777" w:rsidR="001B13FE" w:rsidRDefault="001B13FE" w:rsidP="001B13FE">
      <w:pPr>
        <w:pStyle w:val="98"/>
        <w:ind w:firstLine="0"/>
        <w:jc w:val="center"/>
        <w:rPr>
          <w:caps/>
          <w:sz w:val="28"/>
        </w:rPr>
      </w:pPr>
    </w:p>
    <w:p w14:paraId="19275D73" w14:textId="77777777" w:rsidR="001B13FE" w:rsidRDefault="001B13FE" w:rsidP="001B13FE">
      <w:pPr>
        <w:pStyle w:val="98"/>
        <w:ind w:firstLine="0"/>
        <w:jc w:val="right"/>
        <w:outlineLvl w:val="0"/>
        <w:rPr>
          <w:sz w:val="28"/>
        </w:rPr>
      </w:pPr>
      <w:r>
        <w:rPr>
          <w:caps/>
          <w:sz w:val="28"/>
        </w:rPr>
        <w:t xml:space="preserve"> </w:t>
      </w:r>
      <w:r>
        <w:rPr>
          <w:sz w:val="28"/>
        </w:rPr>
        <w:t>На правах рукопису</w:t>
      </w:r>
    </w:p>
    <w:p w14:paraId="1638C8BD" w14:textId="77777777" w:rsidR="001B13FE" w:rsidRDefault="001B13FE" w:rsidP="001B13FE">
      <w:pPr>
        <w:pStyle w:val="98"/>
        <w:ind w:firstLine="0"/>
        <w:jc w:val="center"/>
        <w:rPr>
          <w:sz w:val="28"/>
        </w:rPr>
      </w:pPr>
    </w:p>
    <w:p w14:paraId="1B79CAD6" w14:textId="77777777" w:rsidR="001B13FE" w:rsidRDefault="001B13FE" w:rsidP="001B13FE">
      <w:pPr>
        <w:pStyle w:val="98"/>
        <w:ind w:firstLine="0"/>
        <w:jc w:val="center"/>
        <w:outlineLvl w:val="0"/>
        <w:rPr>
          <w:sz w:val="28"/>
        </w:rPr>
      </w:pPr>
      <w:r>
        <w:rPr>
          <w:sz w:val="28"/>
        </w:rPr>
        <w:t>Верес Катерина Олександрівна</w:t>
      </w:r>
    </w:p>
    <w:p w14:paraId="2A6734DB" w14:textId="77777777" w:rsidR="001B13FE" w:rsidRDefault="001B13FE" w:rsidP="001B13FE">
      <w:pPr>
        <w:pStyle w:val="98"/>
        <w:ind w:firstLine="0"/>
        <w:jc w:val="center"/>
        <w:rPr>
          <w:sz w:val="28"/>
        </w:rPr>
      </w:pPr>
    </w:p>
    <w:p w14:paraId="5463897A" w14:textId="77777777" w:rsidR="001B13FE" w:rsidRDefault="001B13FE" w:rsidP="001B13FE">
      <w:pPr>
        <w:pStyle w:val="98"/>
        <w:ind w:firstLine="0"/>
        <w:jc w:val="center"/>
        <w:rPr>
          <w:sz w:val="28"/>
        </w:rPr>
      </w:pPr>
    </w:p>
    <w:p w14:paraId="099DF7F2" w14:textId="77777777" w:rsidR="001B13FE" w:rsidRPr="00354C97" w:rsidRDefault="001B13FE" w:rsidP="001B13FE">
      <w:pPr>
        <w:pStyle w:val="98"/>
        <w:ind w:firstLine="0"/>
        <w:jc w:val="right"/>
        <w:outlineLvl w:val="0"/>
        <w:rPr>
          <w:sz w:val="28"/>
          <w:lang w:val="ru-RU"/>
        </w:rPr>
      </w:pPr>
      <w:r>
        <w:rPr>
          <w:sz w:val="28"/>
        </w:rPr>
        <w:t>УДК (502.63+504.4):913(477-25)</w:t>
      </w:r>
    </w:p>
    <w:p w14:paraId="0C3DC49A" w14:textId="77777777" w:rsidR="001B13FE" w:rsidRDefault="001B13FE" w:rsidP="001B13FE">
      <w:pPr>
        <w:pStyle w:val="98"/>
        <w:ind w:firstLine="0"/>
        <w:jc w:val="right"/>
        <w:rPr>
          <w:sz w:val="28"/>
        </w:rPr>
      </w:pPr>
    </w:p>
    <w:p w14:paraId="38ABF893" w14:textId="77777777" w:rsidR="001B13FE" w:rsidRDefault="001B13FE" w:rsidP="001B13FE">
      <w:pPr>
        <w:pStyle w:val="98"/>
        <w:ind w:firstLine="0"/>
        <w:jc w:val="right"/>
        <w:rPr>
          <w:caps/>
          <w:sz w:val="28"/>
        </w:rPr>
      </w:pPr>
    </w:p>
    <w:p w14:paraId="386BF4D2" w14:textId="77777777" w:rsidR="001B13FE" w:rsidRDefault="001B13FE" w:rsidP="001B13FE">
      <w:pPr>
        <w:pStyle w:val="98"/>
        <w:ind w:firstLine="0"/>
        <w:jc w:val="right"/>
        <w:rPr>
          <w:caps/>
          <w:sz w:val="28"/>
        </w:rPr>
      </w:pPr>
    </w:p>
    <w:p w14:paraId="209BF8D4" w14:textId="77777777" w:rsidR="001B13FE" w:rsidRDefault="001B13FE" w:rsidP="001B13FE">
      <w:pPr>
        <w:pStyle w:val="98"/>
        <w:spacing w:line="360" w:lineRule="auto"/>
        <w:ind w:firstLine="0"/>
        <w:jc w:val="center"/>
        <w:outlineLvl w:val="0"/>
        <w:rPr>
          <w:b/>
          <w:caps/>
          <w:sz w:val="28"/>
        </w:rPr>
      </w:pPr>
      <w:r>
        <w:rPr>
          <w:b/>
          <w:caps/>
          <w:sz w:val="28"/>
        </w:rPr>
        <w:t xml:space="preserve">МОДЕЛЮВАННЯ СТАНУ МАЛИХ БАСЕЙНОВИХ ГЕОСИСТЕМ </w:t>
      </w:r>
    </w:p>
    <w:p w14:paraId="1AA59D02" w14:textId="77777777" w:rsidR="001B13FE" w:rsidRDefault="001B13FE" w:rsidP="001B13FE">
      <w:pPr>
        <w:pStyle w:val="98"/>
        <w:spacing w:line="360" w:lineRule="auto"/>
        <w:ind w:firstLine="0"/>
        <w:jc w:val="center"/>
        <w:rPr>
          <w:b/>
          <w:caps/>
          <w:sz w:val="28"/>
        </w:rPr>
      </w:pPr>
      <w:r>
        <w:rPr>
          <w:b/>
          <w:caps/>
          <w:sz w:val="28"/>
        </w:rPr>
        <w:t>У</w:t>
      </w:r>
      <w:r>
        <w:rPr>
          <w:b/>
          <w:caps/>
          <w:sz w:val="28"/>
        </w:rPr>
        <w:t>Р</w:t>
      </w:r>
      <w:r>
        <w:rPr>
          <w:b/>
          <w:caps/>
          <w:sz w:val="28"/>
        </w:rPr>
        <w:t>БАНІЗОВАНИХ ЛАНДШАФТІВ (НА ПРИКЛАДІ КИЄВА)</w:t>
      </w:r>
    </w:p>
    <w:p w14:paraId="5E850DD9" w14:textId="77777777" w:rsidR="001B13FE" w:rsidRDefault="001B13FE" w:rsidP="001B13FE">
      <w:pPr>
        <w:pStyle w:val="98"/>
        <w:spacing w:line="360" w:lineRule="auto"/>
        <w:ind w:firstLine="0"/>
        <w:jc w:val="center"/>
        <w:rPr>
          <w:b/>
          <w:caps/>
          <w:sz w:val="28"/>
        </w:rPr>
      </w:pPr>
    </w:p>
    <w:p w14:paraId="3171198C" w14:textId="77777777" w:rsidR="001B13FE" w:rsidRDefault="001B13FE" w:rsidP="001B13FE">
      <w:pPr>
        <w:pStyle w:val="98"/>
        <w:spacing w:line="360" w:lineRule="auto"/>
        <w:ind w:firstLine="0"/>
        <w:jc w:val="center"/>
        <w:rPr>
          <w:sz w:val="28"/>
        </w:rPr>
      </w:pPr>
    </w:p>
    <w:p w14:paraId="5AEDCFEC" w14:textId="77777777" w:rsidR="001B13FE" w:rsidRDefault="001B13FE" w:rsidP="001B13FE">
      <w:pPr>
        <w:pStyle w:val="98"/>
        <w:spacing w:line="360" w:lineRule="auto"/>
        <w:ind w:firstLine="0"/>
        <w:jc w:val="center"/>
        <w:rPr>
          <w:sz w:val="28"/>
        </w:rPr>
      </w:pPr>
      <w:r>
        <w:rPr>
          <w:sz w:val="28"/>
        </w:rPr>
        <w:t xml:space="preserve">Спеціальність 11.00.11 – конструктивна географія і раціональне </w:t>
      </w:r>
    </w:p>
    <w:p w14:paraId="704E762F" w14:textId="77777777" w:rsidR="001B13FE" w:rsidRDefault="001B13FE" w:rsidP="001B13FE">
      <w:pPr>
        <w:pStyle w:val="98"/>
        <w:spacing w:line="360" w:lineRule="auto"/>
        <w:ind w:firstLine="0"/>
        <w:jc w:val="center"/>
        <w:rPr>
          <w:sz w:val="28"/>
        </w:rPr>
      </w:pPr>
      <w:r>
        <w:rPr>
          <w:sz w:val="28"/>
        </w:rPr>
        <w:t>використа</w:t>
      </w:r>
      <w:r>
        <w:rPr>
          <w:sz w:val="28"/>
        </w:rPr>
        <w:t>н</w:t>
      </w:r>
      <w:r>
        <w:rPr>
          <w:sz w:val="28"/>
        </w:rPr>
        <w:t>ня природних ресурсів</w:t>
      </w:r>
    </w:p>
    <w:p w14:paraId="0D18E708" w14:textId="77777777" w:rsidR="001B13FE" w:rsidRDefault="001B13FE" w:rsidP="001B13FE">
      <w:pPr>
        <w:pStyle w:val="98"/>
        <w:spacing w:line="360" w:lineRule="auto"/>
        <w:ind w:firstLine="0"/>
        <w:jc w:val="center"/>
        <w:rPr>
          <w:sz w:val="28"/>
        </w:rPr>
      </w:pPr>
      <w:r>
        <w:rPr>
          <w:sz w:val="28"/>
        </w:rPr>
        <w:t>Дисертація на здобуття наукового ступеня кандидата географічних наук</w:t>
      </w:r>
    </w:p>
    <w:p w14:paraId="0F63DE6C" w14:textId="77777777" w:rsidR="001B13FE" w:rsidRDefault="001B13FE" w:rsidP="001B13FE">
      <w:pPr>
        <w:pStyle w:val="98"/>
        <w:ind w:firstLine="0"/>
        <w:jc w:val="right"/>
        <w:rPr>
          <w:sz w:val="28"/>
        </w:rPr>
      </w:pPr>
    </w:p>
    <w:p w14:paraId="055897C6" w14:textId="77777777" w:rsidR="001B13FE" w:rsidRDefault="001B13FE" w:rsidP="001B13FE">
      <w:pPr>
        <w:pStyle w:val="98"/>
        <w:ind w:firstLine="0"/>
        <w:jc w:val="right"/>
        <w:rPr>
          <w:sz w:val="28"/>
        </w:rPr>
      </w:pPr>
    </w:p>
    <w:p w14:paraId="32C345CC" w14:textId="77777777" w:rsidR="001B13FE" w:rsidRDefault="001B13FE" w:rsidP="001B13FE">
      <w:pPr>
        <w:pStyle w:val="98"/>
        <w:ind w:firstLine="0"/>
        <w:jc w:val="right"/>
        <w:rPr>
          <w:sz w:val="28"/>
        </w:rPr>
      </w:pPr>
    </w:p>
    <w:p w14:paraId="085965CD" w14:textId="77777777" w:rsidR="001B13FE" w:rsidRDefault="001B13FE" w:rsidP="001B13FE">
      <w:pPr>
        <w:pStyle w:val="98"/>
        <w:ind w:firstLine="0"/>
        <w:jc w:val="right"/>
        <w:rPr>
          <w:sz w:val="28"/>
        </w:rPr>
      </w:pPr>
    </w:p>
    <w:p w14:paraId="68A30FE9" w14:textId="77777777" w:rsidR="001B13FE" w:rsidRDefault="001B13FE" w:rsidP="001B13FE">
      <w:pPr>
        <w:pStyle w:val="98"/>
        <w:ind w:firstLine="0"/>
        <w:jc w:val="right"/>
        <w:rPr>
          <w:sz w:val="28"/>
        </w:rPr>
      </w:pPr>
    </w:p>
    <w:p w14:paraId="52A63E73" w14:textId="77777777" w:rsidR="001B13FE" w:rsidRDefault="001B13FE" w:rsidP="001B13FE">
      <w:pPr>
        <w:pStyle w:val="98"/>
        <w:ind w:firstLine="0"/>
        <w:jc w:val="right"/>
        <w:rPr>
          <w:sz w:val="28"/>
        </w:rPr>
      </w:pPr>
      <w:r>
        <w:rPr>
          <w:sz w:val="28"/>
        </w:rPr>
        <w:t>Науковий керівник:</w:t>
      </w:r>
    </w:p>
    <w:p w14:paraId="4EB6B5B1" w14:textId="77777777" w:rsidR="001B13FE" w:rsidRDefault="001B13FE" w:rsidP="001B13FE">
      <w:pPr>
        <w:pStyle w:val="98"/>
        <w:ind w:firstLine="0"/>
        <w:jc w:val="right"/>
        <w:rPr>
          <w:sz w:val="28"/>
        </w:rPr>
      </w:pPr>
      <w:r>
        <w:rPr>
          <w:sz w:val="28"/>
        </w:rPr>
        <w:t>Самойленко Віктор Миколайович</w:t>
      </w:r>
    </w:p>
    <w:p w14:paraId="52652110" w14:textId="77777777" w:rsidR="001B13FE" w:rsidRDefault="001B13FE" w:rsidP="001B13FE">
      <w:pPr>
        <w:pStyle w:val="98"/>
        <w:ind w:firstLine="0"/>
        <w:jc w:val="right"/>
        <w:rPr>
          <w:sz w:val="28"/>
        </w:rPr>
      </w:pPr>
      <w:r>
        <w:rPr>
          <w:sz w:val="28"/>
        </w:rPr>
        <w:t>доктор географічних наук, професор</w:t>
      </w:r>
    </w:p>
    <w:p w14:paraId="0CB253E2" w14:textId="77777777" w:rsidR="001B13FE" w:rsidRDefault="001B13FE" w:rsidP="001B13FE">
      <w:pPr>
        <w:pStyle w:val="98"/>
        <w:ind w:firstLine="0"/>
        <w:jc w:val="center"/>
        <w:rPr>
          <w:sz w:val="28"/>
        </w:rPr>
      </w:pPr>
    </w:p>
    <w:p w14:paraId="3048BC40" w14:textId="77777777" w:rsidR="001B13FE" w:rsidRDefault="001B13FE" w:rsidP="001B13FE">
      <w:pPr>
        <w:pStyle w:val="98"/>
        <w:ind w:firstLine="0"/>
        <w:jc w:val="center"/>
        <w:rPr>
          <w:sz w:val="28"/>
        </w:rPr>
      </w:pPr>
    </w:p>
    <w:p w14:paraId="716AB119" w14:textId="77777777" w:rsidR="001B13FE" w:rsidRDefault="001B13FE" w:rsidP="001B13FE">
      <w:pPr>
        <w:pStyle w:val="98"/>
        <w:ind w:firstLine="0"/>
        <w:jc w:val="center"/>
        <w:rPr>
          <w:sz w:val="28"/>
        </w:rPr>
      </w:pPr>
    </w:p>
    <w:p w14:paraId="251901B9" w14:textId="77777777" w:rsidR="001B13FE" w:rsidRDefault="001B13FE" w:rsidP="001B13FE">
      <w:pPr>
        <w:pStyle w:val="98"/>
        <w:ind w:firstLine="0"/>
        <w:jc w:val="center"/>
        <w:rPr>
          <w:sz w:val="28"/>
        </w:rPr>
      </w:pPr>
    </w:p>
    <w:p w14:paraId="4B63D093" w14:textId="77777777" w:rsidR="001B13FE" w:rsidRDefault="001B13FE" w:rsidP="001B13FE">
      <w:pPr>
        <w:pStyle w:val="98"/>
        <w:ind w:firstLine="0"/>
        <w:jc w:val="center"/>
        <w:rPr>
          <w:sz w:val="28"/>
        </w:rPr>
      </w:pPr>
    </w:p>
    <w:p w14:paraId="4F458459" w14:textId="77777777" w:rsidR="001B13FE" w:rsidRDefault="001B13FE" w:rsidP="001B13FE">
      <w:pPr>
        <w:pStyle w:val="98"/>
        <w:ind w:firstLine="0"/>
        <w:jc w:val="center"/>
        <w:rPr>
          <w:sz w:val="28"/>
        </w:rPr>
      </w:pPr>
    </w:p>
    <w:p w14:paraId="38F32838" w14:textId="77777777" w:rsidR="001B13FE" w:rsidRDefault="001B13FE" w:rsidP="001B13FE">
      <w:pPr>
        <w:pStyle w:val="98"/>
        <w:ind w:firstLine="0"/>
        <w:jc w:val="center"/>
        <w:rPr>
          <w:sz w:val="28"/>
        </w:rPr>
      </w:pPr>
    </w:p>
    <w:p w14:paraId="635AB6AC" w14:textId="77777777" w:rsidR="001B13FE" w:rsidRDefault="001B13FE" w:rsidP="001B13FE">
      <w:pPr>
        <w:pStyle w:val="98"/>
        <w:ind w:firstLine="0"/>
        <w:jc w:val="center"/>
        <w:rPr>
          <w:sz w:val="28"/>
        </w:rPr>
      </w:pPr>
    </w:p>
    <w:p w14:paraId="2A1EC585" w14:textId="77777777" w:rsidR="001B13FE" w:rsidRDefault="001B13FE" w:rsidP="001B13FE">
      <w:pPr>
        <w:pStyle w:val="98"/>
        <w:ind w:firstLine="0"/>
        <w:jc w:val="center"/>
        <w:outlineLvl w:val="0"/>
        <w:rPr>
          <w:caps/>
          <w:sz w:val="28"/>
        </w:rPr>
      </w:pPr>
      <w:r>
        <w:rPr>
          <w:sz w:val="28"/>
        </w:rPr>
        <w:t>Київ - 2007</w:t>
      </w:r>
    </w:p>
    <w:p w14:paraId="798C3B68" w14:textId="77777777" w:rsidR="001B13FE" w:rsidRDefault="001B13FE" w:rsidP="001B13FE">
      <w:pPr>
        <w:pStyle w:val="98"/>
        <w:ind w:firstLine="0"/>
        <w:jc w:val="center"/>
        <w:rPr>
          <w:b/>
          <w:caps/>
          <w:sz w:val="26"/>
        </w:rPr>
      </w:pPr>
    </w:p>
    <w:p w14:paraId="13CFF88C" w14:textId="77777777" w:rsidR="001B13FE" w:rsidRDefault="001B13FE" w:rsidP="001B13FE">
      <w:pPr>
        <w:pStyle w:val="98"/>
        <w:ind w:firstLine="0"/>
        <w:jc w:val="center"/>
        <w:rPr>
          <w:b/>
          <w:caps/>
          <w:sz w:val="26"/>
        </w:rPr>
      </w:pPr>
      <w:r>
        <w:rPr>
          <w:b/>
          <w:caps/>
          <w:sz w:val="26"/>
        </w:rPr>
        <w:br w:type="page"/>
      </w:r>
    </w:p>
    <w:p w14:paraId="2C7EDEC3" w14:textId="77777777" w:rsidR="001B13FE" w:rsidRDefault="001B13FE" w:rsidP="001B13FE">
      <w:pPr>
        <w:pStyle w:val="98"/>
        <w:ind w:firstLine="0"/>
        <w:jc w:val="center"/>
        <w:outlineLvl w:val="0"/>
        <w:rPr>
          <w:caps/>
          <w:sz w:val="28"/>
        </w:rPr>
      </w:pPr>
      <w:r>
        <w:rPr>
          <w:caps/>
          <w:sz w:val="28"/>
        </w:rPr>
        <w:lastRenderedPageBreak/>
        <w:t>Зміст</w:t>
      </w:r>
    </w:p>
    <w:p w14:paraId="1A34B8C2" w14:textId="77777777" w:rsidR="001B13FE" w:rsidRDefault="001B13FE" w:rsidP="001B13FE">
      <w:pPr>
        <w:pStyle w:val="98"/>
      </w:pPr>
    </w:p>
    <w:tbl>
      <w:tblPr>
        <w:tblW w:w="0" w:type="auto"/>
        <w:tblLayout w:type="fixed"/>
        <w:tblLook w:val="01E0" w:firstRow="1" w:lastRow="1" w:firstColumn="1" w:lastColumn="1" w:noHBand="0" w:noVBand="0"/>
      </w:tblPr>
      <w:tblGrid>
        <w:gridCol w:w="8928"/>
        <w:gridCol w:w="642"/>
      </w:tblGrid>
      <w:tr w:rsidR="001B13FE" w14:paraId="6C331759" w14:textId="77777777" w:rsidTr="00493200">
        <w:tblPrEx>
          <w:tblCellMar>
            <w:top w:w="0" w:type="dxa"/>
            <w:bottom w:w="0" w:type="dxa"/>
          </w:tblCellMar>
        </w:tblPrEx>
        <w:trPr>
          <w:cantSplit/>
        </w:trPr>
        <w:tc>
          <w:tcPr>
            <w:tcW w:w="8928" w:type="dxa"/>
          </w:tcPr>
          <w:p w14:paraId="73A09CC0" w14:textId="77777777" w:rsidR="001B13FE" w:rsidRDefault="001B13FE" w:rsidP="00493200">
            <w:pPr>
              <w:pStyle w:val="6c"/>
              <w:ind w:firstLine="0"/>
            </w:pPr>
            <w:r>
              <w:t>Вступ</w:t>
            </w:r>
          </w:p>
        </w:tc>
        <w:tc>
          <w:tcPr>
            <w:tcW w:w="642" w:type="dxa"/>
          </w:tcPr>
          <w:p w14:paraId="73AA6D61" w14:textId="77777777" w:rsidR="001B13FE" w:rsidRDefault="001B13FE" w:rsidP="00493200">
            <w:pPr>
              <w:pStyle w:val="98"/>
              <w:spacing w:line="360" w:lineRule="auto"/>
              <w:ind w:firstLine="0"/>
              <w:rPr>
                <w:caps/>
                <w:sz w:val="28"/>
              </w:rPr>
            </w:pPr>
            <w:r>
              <w:rPr>
                <w:caps/>
                <w:sz w:val="28"/>
              </w:rPr>
              <w:t>4</w:t>
            </w:r>
          </w:p>
        </w:tc>
      </w:tr>
      <w:tr w:rsidR="001B13FE" w14:paraId="1B631BA3" w14:textId="77777777" w:rsidTr="00493200">
        <w:tblPrEx>
          <w:tblCellMar>
            <w:top w:w="0" w:type="dxa"/>
            <w:bottom w:w="0" w:type="dxa"/>
          </w:tblCellMar>
        </w:tblPrEx>
        <w:trPr>
          <w:cantSplit/>
        </w:trPr>
        <w:tc>
          <w:tcPr>
            <w:tcW w:w="8928" w:type="dxa"/>
          </w:tcPr>
          <w:p w14:paraId="7F13ADEF" w14:textId="77777777" w:rsidR="001B13FE" w:rsidRDefault="001B13FE" w:rsidP="00493200">
            <w:pPr>
              <w:pStyle w:val="98"/>
              <w:spacing w:line="360" w:lineRule="auto"/>
              <w:rPr>
                <w:caps/>
                <w:sz w:val="28"/>
              </w:rPr>
            </w:pPr>
            <w:r>
              <w:rPr>
                <w:caps/>
                <w:sz w:val="28"/>
              </w:rPr>
              <w:t>розділ 1. Аналіз передумов і визначення стратегії та завдань дослідже</w:t>
            </w:r>
            <w:r>
              <w:rPr>
                <w:caps/>
                <w:sz w:val="28"/>
              </w:rPr>
              <w:t>н</w:t>
            </w:r>
            <w:r>
              <w:rPr>
                <w:caps/>
                <w:sz w:val="28"/>
              </w:rPr>
              <w:t>ня</w:t>
            </w:r>
          </w:p>
        </w:tc>
        <w:tc>
          <w:tcPr>
            <w:tcW w:w="642" w:type="dxa"/>
          </w:tcPr>
          <w:p w14:paraId="3104ACBA" w14:textId="77777777" w:rsidR="001B13FE" w:rsidRPr="001D1D5E" w:rsidRDefault="001B13FE" w:rsidP="00493200">
            <w:pPr>
              <w:pStyle w:val="98"/>
              <w:spacing w:line="360" w:lineRule="auto"/>
              <w:ind w:firstLine="0"/>
              <w:rPr>
                <w:caps/>
                <w:sz w:val="28"/>
                <w:lang w:val="ru-RU"/>
              </w:rPr>
            </w:pPr>
            <w:r>
              <w:rPr>
                <w:caps/>
                <w:sz w:val="28"/>
              </w:rPr>
              <w:t>1</w:t>
            </w:r>
            <w:r>
              <w:rPr>
                <w:caps/>
                <w:sz w:val="28"/>
                <w:lang w:val="ru-RU"/>
              </w:rPr>
              <w:t>0</w:t>
            </w:r>
          </w:p>
        </w:tc>
      </w:tr>
      <w:tr w:rsidR="001B13FE" w14:paraId="63D688E6" w14:textId="77777777" w:rsidTr="00493200">
        <w:tblPrEx>
          <w:tblCellMar>
            <w:top w:w="0" w:type="dxa"/>
            <w:bottom w:w="0" w:type="dxa"/>
          </w:tblCellMar>
        </w:tblPrEx>
        <w:trPr>
          <w:cantSplit/>
        </w:trPr>
        <w:tc>
          <w:tcPr>
            <w:tcW w:w="8928" w:type="dxa"/>
          </w:tcPr>
          <w:p w14:paraId="4427FB4E" w14:textId="77777777" w:rsidR="001B13FE" w:rsidRDefault="001B13FE" w:rsidP="00493200">
            <w:pPr>
              <w:pStyle w:val="6c"/>
            </w:pPr>
            <w:r>
              <w:t>1.1. Огляд існуючих науково-методичних та прикладних розробок за предм</w:t>
            </w:r>
            <w:r>
              <w:t>е</w:t>
            </w:r>
            <w:r>
              <w:t>том і об’єктом дослідження</w:t>
            </w:r>
          </w:p>
        </w:tc>
        <w:tc>
          <w:tcPr>
            <w:tcW w:w="642" w:type="dxa"/>
          </w:tcPr>
          <w:p w14:paraId="4CE0B6ED" w14:textId="77777777" w:rsidR="001B13FE" w:rsidRPr="001D1D5E" w:rsidRDefault="001B13FE" w:rsidP="00493200">
            <w:pPr>
              <w:pStyle w:val="98"/>
              <w:spacing w:line="360" w:lineRule="auto"/>
              <w:ind w:firstLine="0"/>
              <w:rPr>
                <w:sz w:val="28"/>
                <w:lang w:val="ru-RU"/>
              </w:rPr>
            </w:pPr>
            <w:r>
              <w:rPr>
                <w:sz w:val="28"/>
              </w:rPr>
              <w:t>1</w:t>
            </w:r>
            <w:r>
              <w:rPr>
                <w:sz w:val="28"/>
                <w:lang w:val="ru-RU"/>
              </w:rPr>
              <w:t>0</w:t>
            </w:r>
          </w:p>
        </w:tc>
      </w:tr>
      <w:tr w:rsidR="001B13FE" w14:paraId="7B935A5D" w14:textId="77777777" w:rsidTr="00493200">
        <w:tblPrEx>
          <w:tblCellMar>
            <w:top w:w="0" w:type="dxa"/>
            <w:bottom w:w="0" w:type="dxa"/>
          </w:tblCellMar>
        </w:tblPrEx>
        <w:trPr>
          <w:cantSplit/>
        </w:trPr>
        <w:tc>
          <w:tcPr>
            <w:tcW w:w="8928" w:type="dxa"/>
          </w:tcPr>
          <w:p w14:paraId="384EC17D" w14:textId="77777777" w:rsidR="001B13FE" w:rsidRDefault="001B13FE" w:rsidP="00493200">
            <w:pPr>
              <w:pStyle w:val="6c"/>
            </w:pPr>
            <w:r>
              <w:t xml:space="preserve">1.2. Визначення стратегії та завдань дослідження </w:t>
            </w:r>
          </w:p>
        </w:tc>
        <w:tc>
          <w:tcPr>
            <w:tcW w:w="642" w:type="dxa"/>
          </w:tcPr>
          <w:p w14:paraId="40619B65" w14:textId="77777777" w:rsidR="001B13FE" w:rsidRPr="001D1D5E" w:rsidRDefault="001B13FE" w:rsidP="00493200">
            <w:pPr>
              <w:pStyle w:val="98"/>
              <w:spacing w:line="360" w:lineRule="auto"/>
              <w:ind w:firstLine="0"/>
              <w:rPr>
                <w:sz w:val="28"/>
                <w:lang w:val="ru-RU"/>
              </w:rPr>
            </w:pPr>
            <w:r>
              <w:rPr>
                <w:sz w:val="28"/>
                <w:lang w:val="ru-RU"/>
              </w:rPr>
              <w:t>16</w:t>
            </w:r>
          </w:p>
        </w:tc>
      </w:tr>
      <w:tr w:rsidR="001B13FE" w14:paraId="012DFD69" w14:textId="77777777" w:rsidTr="00493200">
        <w:tblPrEx>
          <w:tblCellMar>
            <w:top w:w="0" w:type="dxa"/>
            <w:bottom w:w="0" w:type="dxa"/>
          </w:tblCellMar>
        </w:tblPrEx>
        <w:trPr>
          <w:cantSplit/>
        </w:trPr>
        <w:tc>
          <w:tcPr>
            <w:tcW w:w="8928" w:type="dxa"/>
          </w:tcPr>
          <w:p w14:paraId="5EFE9878" w14:textId="77777777" w:rsidR="001B13FE" w:rsidRDefault="001B13FE" w:rsidP="00493200">
            <w:pPr>
              <w:pStyle w:val="6c"/>
            </w:pPr>
            <w:r>
              <w:t>Висновки до розділу 1</w:t>
            </w:r>
          </w:p>
        </w:tc>
        <w:tc>
          <w:tcPr>
            <w:tcW w:w="642" w:type="dxa"/>
          </w:tcPr>
          <w:p w14:paraId="682C2901" w14:textId="77777777" w:rsidR="001B13FE" w:rsidRPr="001D1D5E" w:rsidRDefault="001B13FE" w:rsidP="00493200">
            <w:pPr>
              <w:pStyle w:val="98"/>
              <w:spacing w:line="360" w:lineRule="auto"/>
              <w:ind w:firstLine="0"/>
              <w:rPr>
                <w:sz w:val="28"/>
                <w:lang w:val="ru-RU"/>
              </w:rPr>
            </w:pPr>
            <w:r>
              <w:rPr>
                <w:sz w:val="28"/>
                <w:lang w:val="ru-RU"/>
              </w:rPr>
              <w:t>22</w:t>
            </w:r>
          </w:p>
        </w:tc>
      </w:tr>
      <w:tr w:rsidR="001B13FE" w14:paraId="3A489293" w14:textId="77777777" w:rsidTr="00493200">
        <w:tblPrEx>
          <w:tblCellMar>
            <w:top w:w="0" w:type="dxa"/>
            <w:bottom w:w="0" w:type="dxa"/>
          </w:tblCellMar>
        </w:tblPrEx>
        <w:trPr>
          <w:cantSplit/>
        </w:trPr>
        <w:tc>
          <w:tcPr>
            <w:tcW w:w="8928" w:type="dxa"/>
          </w:tcPr>
          <w:p w14:paraId="5C5F43CA" w14:textId="77777777" w:rsidR="001B13FE" w:rsidRDefault="001B13FE" w:rsidP="00493200">
            <w:pPr>
              <w:pStyle w:val="98"/>
              <w:spacing w:line="360" w:lineRule="auto"/>
              <w:ind w:firstLine="540"/>
              <w:rPr>
                <w:sz w:val="28"/>
              </w:rPr>
            </w:pPr>
            <w:r>
              <w:rPr>
                <w:caps/>
                <w:sz w:val="28"/>
              </w:rPr>
              <w:t xml:space="preserve">розділ 2. </w:t>
            </w:r>
            <w:r>
              <w:rPr>
                <w:sz w:val="28"/>
              </w:rPr>
              <w:t>ХАРАКТЕРИСТИКА БАСЕЙНІВ МАЛИХ РІЧОК      КИЄВА ЯК ТЕСТОВОГО ОБ’ЄКТА ДОСЛІДЖЕНЬ (ТЕСТОВИХ ГЕОСИСТЕМ)</w:t>
            </w:r>
          </w:p>
        </w:tc>
        <w:tc>
          <w:tcPr>
            <w:tcW w:w="642" w:type="dxa"/>
          </w:tcPr>
          <w:p w14:paraId="4DB88163" w14:textId="77777777" w:rsidR="001B13FE" w:rsidRPr="001D1D5E" w:rsidRDefault="001B13FE" w:rsidP="00493200">
            <w:pPr>
              <w:pStyle w:val="98"/>
              <w:spacing w:line="360" w:lineRule="auto"/>
              <w:ind w:firstLine="0"/>
              <w:rPr>
                <w:sz w:val="28"/>
                <w:lang w:val="ru-RU"/>
              </w:rPr>
            </w:pPr>
            <w:r>
              <w:rPr>
                <w:sz w:val="28"/>
                <w:lang w:val="ru-RU"/>
              </w:rPr>
              <w:t>24</w:t>
            </w:r>
          </w:p>
        </w:tc>
      </w:tr>
      <w:tr w:rsidR="001B13FE" w14:paraId="5B570B3C" w14:textId="77777777" w:rsidTr="00493200">
        <w:tblPrEx>
          <w:tblCellMar>
            <w:top w:w="0" w:type="dxa"/>
            <w:bottom w:w="0" w:type="dxa"/>
          </w:tblCellMar>
        </w:tblPrEx>
        <w:trPr>
          <w:cantSplit/>
        </w:trPr>
        <w:tc>
          <w:tcPr>
            <w:tcW w:w="8928" w:type="dxa"/>
          </w:tcPr>
          <w:p w14:paraId="0D2BE28E" w14:textId="77777777" w:rsidR="001B13FE" w:rsidRDefault="001B13FE" w:rsidP="00493200">
            <w:pPr>
              <w:pStyle w:val="6c"/>
            </w:pPr>
            <w:r>
              <w:t>2.1. Створення інформаційного базису щодо тестових геосистем</w:t>
            </w:r>
          </w:p>
        </w:tc>
        <w:tc>
          <w:tcPr>
            <w:tcW w:w="642" w:type="dxa"/>
          </w:tcPr>
          <w:p w14:paraId="679F0A32" w14:textId="77777777" w:rsidR="001B13FE" w:rsidRPr="001D1D5E" w:rsidRDefault="001B13FE" w:rsidP="00493200">
            <w:pPr>
              <w:pStyle w:val="98"/>
              <w:spacing w:line="360" w:lineRule="auto"/>
              <w:ind w:firstLine="0"/>
              <w:rPr>
                <w:sz w:val="28"/>
                <w:lang w:val="ru-RU"/>
              </w:rPr>
            </w:pPr>
            <w:r>
              <w:rPr>
                <w:sz w:val="28"/>
                <w:lang w:val="ru-RU"/>
              </w:rPr>
              <w:t>24</w:t>
            </w:r>
          </w:p>
        </w:tc>
      </w:tr>
      <w:tr w:rsidR="001B13FE" w14:paraId="2393F442" w14:textId="77777777" w:rsidTr="00493200">
        <w:tblPrEx>
          <w:tblCellMar>
            <w:top w:w="0" w:type="dxa"/>
            <w:bottom w:w="0" w:type="dxa"/>
          </w:tblCellMar>
        </w:tblPrEx>
        <w:trPr>
          <w:cantSplit/>
        </w:trPr>
        <w:tc>
          <w:tcPr>
            <w:tcW w:w="8928" w:type="dxa"/>
          </w:tcPr>
          <w:p w14:paraId="3556EC4B" w14:textId="77777777" w:rsidR="001B13FE" w:rsidRDefault="001B13FE" w:rsidP="00493200">
            <w:pPr>
              <w:pStyle w:val="6c"/>
            </w:pPr>
            <w:r>
              <w:t>2.2. Комплексна характеристика басейнів малих річок Києва</w:t>
            </w:r>
          </w:p>
        </w:tc>
        <w:tc>
          <w:tcPr>
            <w:tcW w:w="642" w:type="dxa"/>
          </w:tcPr>
          <w:p w14:paraId="62B3B782" w14:textId="77777777" w:rsidR="001B13FE" w:rsidRPr="001D1D5E" w:rsidRDefault="001B13FE" w:rsidP="00493200">
            <w:pPr>
              <w:pStyle w:val="98"/>
              <w:spacing w:line="360" w:lineRule="auto"/>
              <w:ind w:firstLine="0"/>
              <w:rPr>
                <w:sz w:val="28"/>
                <w:lang w:val="ru-RU"/>
              </w:rPr>
            </w:pPr>
            <w:r>
              <w:rPr>
                <w:sz w:val="28"/>
                <w:lang w:val="ru-RU"/>
              </w:rPr>
              <w:t>27</w:t>
            </w:r>
          </w:p>
        </w:tc>
      </w:tr>
      <w:tr w:rsidR="001B13FE" w14:paraId="059BE5DF" w14:textId="77777777" w:rsidTr="00493200">
        <w:tblPrEx>
          <w:tblCellMar>
            <w:top w:w="0" w:type="dxa"/>
            <w:bottom w:w="0" w:type="dxa"/>
          </w:tblCellMar>
        </w:tblPrEx>
        <w:trPr>
          <w:cantSplit/>
        </w:trPr>
        <w:tc>
          <w:tcPr>
            <w:tcW w:w="8928" w:type="dxa"/>
          </w:tcPr>
          <w:p w14:paraId="7E0E4F61" w14:textId="77777777" w:rsidR="001B13FE" w:rsidRDefault="001B13FE" w:rsidP="00493200">
            <w:pPr>
              <w:pStyle w:val="6c"/>
            </w:pPr>
            <w:r>
              <w:t>Висновки до розділу 2</w:t>
            </w:r>
          </w:p>
        </w:tc>
        <w:tc>
          <w:tcPr>
            <w:tcW w:w="642" w:type="dxa"/>
          </w:tcPr>
          <w:p w14:paraId="0608406A" w14:textId="77777777" w:rsidR="001B13FE" w:rsidRPr="001D1D5E" w:rsidRDefault="001B13FE" w:rsidP="00493200">
            <w:pPr>
              <w:pStyle w:val="98"/>
              <w:spacing w:line="360" w:lineRule="auto"/>
              <w:ind w:firstLine="0"/>
              <w:rPr>
                <w:sz w:val="28"/>
                <w:lang w:val="ru-RU"/>
              </w:rPr>
            </w:pPr>
            <w:r>
              <w:rPr>
                <w:sz w:val="28"/>
                <w:lang w:val="ru-RU"/>
              </w:rPr>
              <w:t>73</w:t>
            </w:r>
          </w:p>
        </w:tc>
      </w:tr>
      <w:tr w:rsidR="001B13FE" w14:paraId="1B4BB483" w14:textId="77777777" w:rsidTr="00493200">
        <w:tblPrEx>
          <w:tblCellMar>
            <w:top w:w="0" w:type="dxa"/>
            <w:bottom w:w="0" w:type="dxa"/>
          </w:tblCellMar>
        </w:tblPrEx>
        <w:trPr>
          <w:cantSplit/>
        </w:trPr>
        <w:tc>
          <w:tcPr>
            <w:tcW w:w="8928" w:type="dxa"/>
          </w:tcPr>
          <w:p w14:paraId="48CE5ACD" w14:textId="77777777" w:rsidR="001B13FE" w:rsidRDefault="001B13FE" w:rsidP="00493200">
            <w:pPr>
              <w:pStyle w:val="98"/>
              <w:spacing w:line="360" w:lineRule="auto"/>
              <w:ind w:firstLine="0"/>
              <w:rPr>
                <w:caps/>
                <w:sz w:val="28"/>
              </w:rPr>
            </w:pPr>
            <w:r>
              <w:rPr>
                <w:caps/>
                <w:sz w:val="28"/>
              </w:rPr>
              <w:t>розділ 3.</w:t>
            </w:r>
            <w:r>
              <w:rPr>
                <w:b/>
                <w:sz w:val="28"/>
              </w:rPr>
              <w:t xml:space="preserve"> </w:t>
            </w:r>
            <w:r>
              <w:rPr>
                <w:sz w:val="28"/>
              </w:rPr>
              <w:t>РОЗРОБКА МЕТОДИКИ МОДЕЛЮВАННЯ СТАНУ       МАЛИХ УРБОЛАНДШАФТНИХ БАСЕЙНОВИХ ГЕОСИСТЕМ</w:t>
            </w:r>
          </w:p>
        </w:tc>
        <w:tc>
          <w:tcPr>
            <w:tcW w:w="642" w:type="dxa"/>
          </w:tcPr>
          <w:p w14:paraId="2F7E4C8E" w14:textId="77777777" w:rsidR="001B13FE" w:rsidRPr="001D1D5E" w:rsidRDefault="001B13FE" w:rsidP="00493200">
            <w:pPr>
              <w:pStyle w:val="98"/>
              <w:spacing w:line="360" w:lineRule="auto"/>
              <w:ind w:firstLine="0"/>
              <w:rPr>
                <w:caps/>
                <w:sz w:val="28"/>
                <w:lang w:val="ru-RU"/>
              </w:rPr>
            </w:pPr>
            <w:r>
              <w:rPr>
                <w:caps/>
                <w:sz w:val="28"/>
                <w:lang w:val="ru-RU"/>
              </w:rPr>
              <w:t>74</w:t>
            </w:r>
          </w:p>
        </w:tc>
      </w:tr>
      <w:tr w:rsidR="001B13FE" w14:paraId="3F02CE9A" w14:textId="77777777" w:rsidTr="00493200">
        <w:tblPrEx>
          <w:tblCellMar>
            <w:top w:w="0" w:type="dxa"/>
            <w:bottom w:w="0" w:type="dxa"/>
          </w:tblCellMar>
        </w:tblPrEx>
        <w:trPr>
          <w:cantSplit/>
        </w:trPr>
        <w:tc>
          <w:tcPr>
            <w:tcW w:w="8928" w:type="dxa"/>
          </w:tcPr>
          <w:p w14:paraId="4258BFA9" w14:textId="77777777" w:rsidR="001B13FE" w:rsidRDefault="001B13FE" w:rsidP="00493200">
            <w:pPr>
              <w:pStyle w:val="6c"/>
            </w:pPr>
            <w:r>
              <w:t>3.1. Обґрунтування основних вихідних положень методики</w:t>
            </w:r>
          </w:p>
        </w:tc>
        <w:tc>
          <w:tcPr>
            <w:tcW w:w="642" w:type="dxa"/>
          </w:tcPr>
          <w:p w14:paraId="61BD8777" w14:textId="77777777" w:rsidR="001B13FE" w:rsidRPr="001D1D5E" w:rsidRDefault="001B13FE" w:rsidP="00493200">
            <w:pPr>
              <w:pStyle w:val="6c"/>
              <w:ind w:firstLine="0"/>
            </w:pPr>
            <w:r>
              <w:t>75</w:t>
            </w:r>
          </w:p>
        </w:tc>
      </w:tr>
      <w:tr w:rsidR="001B13FE" w14:paraId="6F1CC582" w14:textId="77777777" w:rsidTr="00493200">
        <w:tblPrEx>
          <w:tblCellMar>
            <w:top w:w="0" w:type="dxa"/>
            <w:bottom w:w="0" w:type="dxa"/>
          </w:tblCellMar>
        </w:tblPrEx>
        <w:trPr>
          <w:cantSplit/>
        </w:trPr>
        <w:tc>
          <w:tcPr>
            <w:tcW w:w="8928" w:type="dxa"/>
          </w:tcPr>
          <w:p w14:paraId="69BCB2C6" w14:textId="77777777" w:rsidR="001B13FE" w:rsidRDefault="001B13FE" w:rsidP="00493200">
            <w:pPr>
              <w:pStyle w:val="6c"/>
            </w:pPr>
            <w:r>
              <w:t>3.2. Розробка способів і критеріїв моделювання фазової стійкості геосистем</w:t>
            </w:r>
          </w:p>
        </w:tc>
        <w:tc>
          <w:tcPr>
            <w:tcW w:w="642" w:type="dxa"/>
          </w:tcPr>
          <w:p w14:paraId="0723450D" w14:textId="77777777" w:rsidR="001B13FE" w:rsidRPr="001D1D5E" w:rsidRDefault="001B13FE" w:rsidP="00493200">
            <w:pPr>
              <w:pStyle w:val="98"/>
              <w:spacing w:line="360" w:lineRule="auto"/>
              <w:ind w:firstLine="0"/>
              <w:rPr>
                <w:sz w:val="28"/>
                <w:lang w:val="ru-RU"/>
              </w:rPr>
            </w:pPr>
            <w:r>
              <w:rPr>
                <w:sz w:val="28"/>
                <w:lang w:val="ru-RU"/>
              </w:rPr>
              <w:t>79</w:t>
            </w:r>
          </w:p>
        </w:tc>
      </w:tr>
      <w:tr w:rsidR="001B13FE" w14:paraId="49D85E32" w14:textId="77777777" w:rsidTr="00493200">
        <w:tblPrEx>
          <w:tblCellMar>
            <w:top w:w="0" w:type="dxa"/>
            <w:bottom w:w="0" w:type="dxa"/>
          </w:tblCellMar>
        </w:tblPrEx>
        <w:trPr>
          <w:cantSplit/>
        </w:trPr>
        <w:tc>
          <w:tcPr>
            <w:tcW w:w="8928" w:type="dxa"/>
          </w:tcPr>
          <w:p w14:paraId="3DD1F880" w14:textId="77777777" w:rsidR="001B13FE" w:rsidRDefault="001B13FE" w:rsidP="00493200">
            <w:pPr>
              <w:pStyle w:val="6c"/>
            </w:pPr>
            <w:r>
              <w:t>3.3. Розробка способів і критеріїв моделювання параметричної стійкості геосистем</w:t>
            </w:r>
          </w:p>
        </w:tc>
        <w:tc>
          <w:tcPr>
            <w:tcW w:w="642" w:type="dxa"/>
          </w:tcPr>
          <w:p w14:paraId="3B370C1C" w14:textId="77777777" w:rsidR="001B13FE" w:rsidRPr="001D1D5E" w:rsidRDefault="001B13FE" w:rsidP="00493200">
            <w:pPr>
              <w:pStyle w:val="98"/>
              <w:spacing w:line="360" w:lineRule="auto"/>
              <w:ind w:firstLine="0"/>
              <w:rPr>
                <w:sz w:val="28"/>
                <w:lang w:val="ru-RU"/>
              </w:rPr>
            </w:pPr>
            <w:r>
              <w:rPr>
                <w:sz w:val="28"/>
                <w:lang w:val="ru-RU"/>
              </w:rPr>
              <w:t>94</w:t>
            </w:r>
          </w:p>
        </w:tc>
      </w:tr>
      <w:tr w:rsidR="001B13FE" w14:paraId="0715911A" w14:textId="77777777" w:rsidTr="00493200">
        <w:tblPrEx>
          <w:tblCellMar>
            <w:top w:w="0" w:type="dxa"/>
            <w:bottom w:w="0" w:type="dxa"/>
          </w:tblCellMar>
        </w:tblPrEx>
        <w:trPr>
          <w:cantSplit/>
        </w:trPr>
        <w:tc>
          <w:tcPr>
            <w:tcW w:w="8928" w:type="dxa"/>
          </w:tcPr>
          <w:p w14:paraId="0CA27DB5" w14:textId="77777777" w:rsidR="001B13FE" w:rsidRDefault="001B13FE" w:rsidP="00493200">
            <w:pPr>
              <w:pStyle w:val="6c"/>
            </w:pPr>
            <w:r>
              <w:t>3.4. Обґрунтування підходів до моделювання надійності геосистем</w:t>
            </w:r>
          </w:p>
        </w:tc>
        <w:tc>
          <w:tcPr>
            <w:tcW w:w="642" w:type="dxa"/>
          </w:tcPr>
          <w:p w14:paraId="50BD3E8D" w14:textId="77777777" w:rsidR="001B13FE" w:rsidRPr="001D1D5E" w:rsidRDefault="001B13FE" w:rsidP="00493200">
            <w:pPr>
              <w:pStyle w:val="98"/>
              <w:spacing w:line="360" w:lineRule="auto"/>
              <w:ind w:firstLine="0"/>
              <w:rPr>
                <w:caps/>
                <w:sz w:val="28"/>
                <w:lang w:val="ru-RU"/>
              </w:rPr>
            </w:pPr>
            <w:r>
              <w:rPr>
                <w:caps/>
                <w:sz w:val="28"/>
                <w:lang w:val="ru-RU"/>
              </w:rPr>
              <w:t>118</w:t>
            </w:r>
          </w:p>
        </w:tc>
      </w:tr>
      <w:tr w:rsidR="001B13FE" w14:paraId="28684C4E" w14:textId="77777777" w:rsidTr="00493200">
        <w:tblPrEx>
          <w:tblCellMar>
            <w:top w:w="0" w:type="dxa"/>
            <w:bottom w:w="0" w:type="dxa"/>
          </w:tblCellMar>
        </w:tblPrEx>
        <w:trPr>
          <w:cantSplit/>
        </w:trPr>
        <w:tc>
          <w:tcPr>
            <w:tcW w:w="8928" w:type="dxa"/>
          </w:tcPr>
          <w:p w14:paraId="616C38CF" w14:textId="77777777" w:rsidR="001B13FE" w:rsidRDefault="001B13FE" w:rsidP="00493200">
            <w:pPr>
              <w:pStyle w:val="6c"/>
            </w:pPr>
            <w:r>
              <w:t xml:space="preserve">Висновки до розділу 3 </w:t>
            </w:r>
          </w:p>
        </w:tc>
        <w:tc>
          <w:tcPr>
            <w:tcW w:w="642" w:type="dxa"/>
          </w:tcPr>
          <w:p w14:paraId="0FCC370B" w14:textId="77777777" w:rsidR="001B13FE" w:rsidRPr="001D1D5E" w:rsidRDefault="001B13FE" w:rsidP="00493200">
            <w:pPr>
              <w:pStyle w:val="98"/>
              <w:spacing w:line="360" w:lineRule="auto"/>
              <w:ind w:firstLine="0"/>
              <w:rPr>
                <w:caps/>
                <w:sz w:val="28"/>
                <w:lang w:val="ru-RU"/>
              </w:rPr>
            </w:pPr>
            <w:r>
              <w:rPr>
                <w:caps/>
                <w:sz w:val="28"/>
                <w:lang w:val="ru-RU"/>
              </w:rPr>
              <w:t>132</w:t>
            </w:r>
          </w:p>
        </w:tc>
      </w:tr>
      <w:tr w:rsidR="001B13FE" w14:paraId="067243DE" w14:textId="77777777" w:rsidTr="00493200">
        <w:tblPrEx>
          <w:tblCellMar>
            <w:top w:w="0" w:type="dxa"/>
            <w:bottom w:w="0" w:type="dxa"/>
          </w:tblCellMar>
        </w:tblPrEx>
        <w:trPr>
          <w:cantSplit/>
        </w:trPr>
        <w:tc>
          <w:tcPr>
            <w:tcW w:w="8928" w:type="dxa"/>
          </w:tcPr>
          <w:p w14:paraId="444425BA" w14:textId="77777777" w:rsidR="001B13FE" w:rsidRDefault="001B13FE" w:rsidP="00493200">
            <w:pPr>
              <w:pStyle w:val="98"/>
              <w:spacing w:line="360" w:lineRule="auto"/>
              <w:ind w:firstLine="0"/>
              <w:rPr>
                <w:caps/>
                <w:sz w:val="28"/>
              </w:rPr>
            </w:pPr>
            <w:r>
              <w:rPr>
                <w:caps/>
                <w:sz w:val="28"/>
              </w:rPr>
              <w:t xml:space="preserve">розділ 4. </w:t>
            </w:r>
            <w:r>
              <w:rPr>
                <w:sz w:val="28"/>
              </w:rPr>
              <w:t>ВИБІРКОВЕ ТЕСТУВАННЯ МЕТОДИКИ МОДЕЛЮВА</w:t>
            </w:r>
            <w:r>
              <w:rPr>
                <w:sz w:val="28"/>
              </w:rPr>
              <w:t>Н</w:t>
            </w:r>
            <w:r>
              <w:rPr>
                <w:sz w:val="28"/>
              </w:rPr>
              <w:t>НЯ НА ПРИКЛАДІ МАЛИХ УРБОЛАНДШАФТНИХ БАСЕЙНОВИХ ГЕОСИСТЕМ КИЄВА</w:t>
            </w:r>
          </w:p>
        </w:tc>
        <w:tc>
          <w:tcPr>
            <w:tcW w:w="642" w:type="dxa"/>
          </w:tcPr>
          <w:p w14:paraId="05681ECD" w14:textId="77777777" w:rsidR="001B13FE" w:rsidRPr="001D1D5E" w:rsidRDefault="001B13FE" w:rsidP="00493200">
            <w:pPr>
              <w:pStyle w:val="98"/>
              <w:spacing w:line="360" w:lineRule="auto"/>
              <w:ind w:firstLine="0"/>
              <w:rPr>
                <w:caps/>
                <w:sz w:val="28"/>
                <w:lang w:val="ru-RU"/>
              </w:rPr>
            </w:pPr>
            <w:r>
              <w:rPr>
                <w:caps/>
                <w:sz w:val="28"/>
                <w:lang w:val="ru-RU"/>
              </w:rPr>
              <w:t>134</w:t>
            </w:r>
          </w:p>
        </w:tc>
      </w:tr>
      <w:tr w:rsidR="001B13FE" w14:paraId="49ACC73A" w14:textId="77777777" w:rsidTr="00493200">
        <w:tblPrEx>
          <w:tblCellMar>
            <w:top w:w="0" w:type="dxa"/>
            <w:bottom w:w="0" w:type="dxa"/>
          </w:tblCellMar>
        </w:tblPrEx>
        <w:trPr>
          <w:cantSplit/>
        </w:trPr>
        <w:tc>
          <w:tcPr>
            <w:tcW w:w="8928" w:type="dxa"/>
          </w:tcPr>
          <w:p w14:paraId="68A24143" w14:textId="77777777" w:rsidR="001B13FE" w:rsidRDefault="001B13FE" w:rsidP="00493200">
            <w:pPr>
              <w:pStyle w:val="6c"/>
            </w:pPr>
            <w:r>
              <w:t>4.1. Тестування моделей рівня стану геосистем за різновидами їх фазової стійкості</w:t>
            </w:r>
          </w:p>
        </w:tc>
        <w:tc>
          <w:tcPr>
            <w:tcW w:w="642" w:type="dxa"/>
          </w:tcPr>
          <w:p w14:paraId="33AE8839" w14:textId="77777777" w:rsidR="001B13FE" w:rsidRPr="001D1D5E" w:rsidRDefault="001B13FE" w:rsidP="00493200">
            <w:pPr>
              <w:pStyle w:val="98"/>
              <w:spacing w:line="360" w:lineRule="auto"/>
              <w:ind w:firstLine="0"/>
              <w:rPr>
                <w:sz w:val="28"/>
                <w:lang w:val="ru-RU"/>
              </w:rPr>
            </w:pPr>
            <w:r>
              <w:rPr>
                <w:sz w:val="28"/>
                <w:lang w:val="ru-RU"/>
              </w:rPr>
              <w:t>135</w:t>
            </w:r>
          </w:p>
        </w:tc>
      </w:tr>
      <w:tr w:rsidR="001B13FE" w14:paraId="03945BF1" w14:textId="77777777" w:rsidTr="00493200">
        <w:tblPrEx>
          <w:tblCellMar>
            <w:top w:w="0" w:type="dxa"/>
            <w:bottom w:w="0" w:type="dxa"/>
          </w:tblCellMar>
        </w:tblPrEx>
        <w:trPr>
          <w:cantSplit/>
        </w:trPr>
        <w:tc>
          <w:tcPr>
            <w:tcW w:w="8928" w:type="dxa"/>
          </w:tcPr>
          <w:p w14:paraId="0463D1B8" w14:textId="77777777" w:rsidR="001B13FE" w:rsidRDefault="001B13FE" w:rsidP="00493200">
            <w:pPr>
              <w:pStyle w:val="6c"/>
            </w:pPr>
            <w:r>
              <w:t xml:space="preserve">4.2. </w:t>
            </w:r>
            <w:r>
              <w:rPr>
                <w:rStyle w:val="9f1"/>
                <w:sz w:val="28"/>
              </w:rPr>
              <w:t>Тестування моделей рівня стану геосистем за різновидами їх пар</w:t>
            </w:r>
            <w:r>
              <w:rPr>
                <w:rStyle w:val="9f1"/>
                <w:sz w:val="28"/>
              </w:rPr>
              <w:t>а</w:t>
            </w:r>
            <w:r>
              <w:rPr>
                <w:rStyle w:val="9f1"/>
                <w:sz w:val="28"/>
              </w:rPr>
              <w:t>метричної стійкості і надійності</w:t>
            </w:r>
          </w:p>
        </w:tc>
        <w:tc>
          <w:tcPr>
            <w:tcW w:w="642" w:type="dxa"/>
          </w:tcPr>
          <w:p w14:paraId="04712490" w14:textId="77777777" w:rsidR="001B13FE" w:rsidRPr="001D1D5E" w:rsidRDefault="001B13FE" w:rsidP="00493200">
            <w:pPr>
              <w:pStyle w:val="98"/>
              <w:spacing w:line="360" w:lineRule="auto"/>
              <w:ind w:firstLine="0"/>
              <w:rPr>
                <w:sz w:val="28"/>
                <w:lang w:val="ru-RU"/>
              </w:rPr>
            </w:pPr>
            <w:r>
              <w:rPr>
                <w:sz w:val="28"/>
                <w:lang w:val="ru-RU"/>
              </w:rPr>
              <w:t>171</w:t>
            </w:r>
          </w:p>
        </w:tc>
      </w:tr>
      <w:tr w:rsidR="001B13FE" w14:paraId="75DF7706" w14:textId="77777777" w:rsidTr="00493200">
        <w:tblPrEx>
          <w:tblCellMar>
            <w:top w:w="0" w:type="dxa"/>
            <w:bottom w:w="0" w:type="dxa"/>
          </w:tblCellMar>
        </w:tblPrEx>
        <w:trPr>
          <w:cantSplit/>
        </w:trPr>
        <w:tc>
          <w:tcPr>
            <w:tcW w:w="8928" w:type="dxa"/>
          </w:tcPr>
          <w:p w14:paraId="6D97E5CB" w14:textId="77777777" w:rsidR="001B13FE" w:rsidRDefault="001B13FE" w:rsidP="00493200">
            <w:pPr>
              <w:pStyle w:val="6c"/>
              <w:rPr>
                <w:caps/>
              </w:rPr>
            </w:pPr>
            <w:r>
              <w:rPr>
                <w:caps/>
              </w:rPr>
              <w:t xml:space="preserve">4.3. </w:t>
            </w:r>
            <w:r>
              <w:t>Ідентифікація найбільш ймовірних і можливих причин погі</w:t>
            </w:r>
            <w:r>
              <w:t>р</w:t>
            </w:r>
            <w:r>
              <w:t>шення стану тестових геос</w:t>
            </w:r>
            <w:r>
              <w:t>и</w:t>
            </w:r>
            <w:r>
              <w:t>стем</w:t>
            </w:r>
          </w:p>
        </w:tc>
        <w:tc>
          <w:tcPr>
            <w:tcW w:w="642" w:type="dxa"/>
          </w:tcPr>
          <w:p w14:paraId="77579441" w14:textId="77777777" w:rsidR="001B13FE" w:rsidRPr="001D1D5E" w:rsidRDefault="001B13FE" w:rsidP="00493200">
            <w:pPr>
              <w:pStyle w:val="98"/>
              <w:spacing w:line="360" w:lineRule="auto"/>
              <w:ind w:firstLine="0"/>
              <w:rPr>
                <w:caps/>
                <w:sz w:val="28"/>
                <w:lang w:val="ru-RU"/>
              </w:rPr>
            </w:pPr>
            <w:r>
              <w:rPr>
                <w:caps/>
                <w:sz w:val="28"/>
                <w:lang w:val="ru-RU"/>
              </w:rPr>
              <w:t>209</w:t>
            </w:r>
          </w:p>
        </w:tc>
      </w:tr>
      <w:tr w:rsidR="001B13FE" w14:paraId="1F95393F" w14:textId="77777777" w:rsidTr="00493200">
        <w:tblPrEx>
          <w:tblCellMar>
            <w:top w:w="0" w:type="dxa"/>
            <w:bottom w:w="0" w:type="dxa"/>
          </w:tblCellMar>
        </w:tblPrEx>
        <w:trPr>
          <w:cantSplit/>
        </w:trPr>
        <w:tc>
          <w:tcPr>
            <w:tcW w:w="8928" w:type="dxa"/>
          </w:tcPr>
          <w:p w14:paraId="18E6134C" w14:textId="77777777" w:rsidR="001B13FE" w:rsidRDefault="001B13FE" w:rsidP="00493200">
            <w:pPr>
              <w:pStyle w:val="6c"/>
            </w:pPr>
            <w:r>
              <w:t xml:space="preserve">Висновки до розділу 4 </w:t>
            </w:r>
          </w:p>
        </w:tc>
        <w:tc>
          <w:tcPr>
            <w:tcW w:w="642" w:type="dxa"/>
          </w:tcPr>
          <w:p w14:paraId="4D7F16A9" w14:textId="77777777" w:rsidR="001B13FE" w:rsidRPr="001D1D5E" w:rsidRDefault="001B13FE" w:rsidP="00493200">
            <w:pPr>
              <w:pStyle w:val="98"/>
              <w:spacing w:line="360" w:lineRule="auto"/>
              <w:ind w:firstLine="0"/>
              <w:rPr>
                <w:caps/>
                <w:sz w:val="28"/>
                <w:lang w:val="ru-RU"/>
              </w:rPr>
            </w:pPr>
            <w:r>
              <w:rPr>
                <w:caps/>
                <w:sz w:val="28"/>
                <w:lang w:val="ru-RU"/>
              </w:rPr>
              <w:t>220</w:t>
            </w:r>
          </w:p>
        </w:tc>
      </w:tr>
      <w:tr w:rsidR="001B13FE" w14:paraId="591089B0" w14:textId="77777777" w:rsidTr="00493200">
        <w:tblPrEx>
          <w:tblCellMar>
            <w:top w:w="0" w:type="dxa"/>
            <w:bottom w:w="0" w:type="dxa"/>
          </w:tblCellMar>
        </w:tblPrEx>
        <w:trPr>
          <w:cantSplit/>
        </w:trPr>
        <w:tc>
          <w:tcPr>
            <w:tcW w:w="8928" w:type="dxa"/>
          </w:tcPr>
          <w:p w14:paraId="3AC1F649" w14:textId="77777777" w:rsidR="001B13FE" w:rsidRDefault="001B13FE" w:rsidP="00493200">
            <w:pPr>
              <w:pStyle w:val="98"/>
              <w:spacing w:line="360" w:lineRule="auto"/>
              <w:rPr>
                <w:caps/>
                <w:sz w:val="28"/>
              </w:rPr>
            </w:pPr>
            <w:r>
              <w:rPr>
                <w:caps/>
                <w:sz w:val="28"/>
              </w:rPr>
              <w:lastRenderedPageBreak/>
              <w:t xml:space="preserve">розділ 5. </w:t>
            </w:r>
            <w:r>
              <w:rPr>
                <w:sz w:val="28"/>
              </w:rPr>
              <w:t>РОЗРОБКА РЕКОМЕНДАЦІЙ З МОДЕЛЬНОЇ ОЦІНКИ СТАНУ МАЛИХ УРБОЛАНДШАФТНИХ БАСЕЙНОВИХ ГЕОСИ</w:t>
            </w:r>
            <w:r>
              <w:rPr>
                <w:sz w:val="28"/>
              </w:rPr>
              <w:t>С</w:t>
            </w:r>
            <w:r>
              <w:rPr>
                <w:sz w:val="28"/>
              </w:rPr>
              <w:t>ТЕМ І</w:t>
            </w:r>
            <w:r>
              <w:rPr>
                <w:caps/>
                <w:sz w:val="28"/>
              </w:rPr>
              <w:t xml:space="preserve"> визначення зах</w:t>
            </w:r>
            <w:r>
              <w:rPr>
                <w:caps/>
                <w:sz w:val="28"/>
              </w:rPr>
              <w:t>о</w:t>
            </w:r>
            <w:r>
              <w:rPr>
                <w:caps/>
                <w:sz w:val="28"/>
              </w:rPr>
              <w:t>дів з його</w:t>
            </w:r>
            <w:r>
              <w:rPr>
                <w:sz w:val="28"/>
              </w:rPr>
              <w:t xml:space="preserve"> ПОЛІПШЕННЯ</w:t>
            </w:r>
          </w:p>
        </w:tc>
        <w:tc>
          <w:tcPr>
            <w:tcW w:w="642" w:type="dxa"/>
          </w:tcPr>
          <w:p w14:paraId="3E12248A" w14:textId="77777777" w:rsidR="001B13FE" w:rsidRPr="001D1D5E" w:rsidRDefault="001B13FE" w:rsidP="00493200">
            <w:pPr>
              <w:pStyle w:val="98"/>
              <w:spacing w:line="360" w:lineRule="auto"/>
              <w:rPr>
                <w:caps/>
                <w:sz w:val="28"/>
                <w:lang w:val="ru-RU"/>
              </w:rPr>
            </w:pPr>
            <w:r>
              <w:rPr>
                <w:caps/>
                <w:sz w:val="28"/>
              </w:rPr>
              <w:t>2</w:t>
            </w:r>
            <w:r>
              <w:rPr>
                <w:caps/>
                <w:sz w:val="28"/>
                <w:lang w:val="ru-RU"/>
              </w:rPr>
              <w:t>224</w:t>
            </w:r>
          </w:p>
        </w:tc>
      </w:tr>
      <w:tr w:rsidR="001B13FE" w14:paraId="22D95DFE" w14:textId="77777777" w:rsidTr="00493200">
        <w:tblPrEx>
          <w:tblCellMar>
            <w:top w:w="0" w:type="dxa"/>
            <w:bottom w:w="0" w:type="dxa"/>
          </w:tblCellMar>
        </w:tblPrEx>
        <w:trPr>
          <w:cantSplit/>
        </w:trPr>
        <w:tc>
          <w:tcPr>
            <w:tcW w:w="8928" w:type="dxa"/>
          </w:tcPr>
          <w:p w14:paraId="6A7F10AF" w14:textId="77777777" w:rsidR="001B13FE" w:rsidRDefault="001B13FE" w:rsidP="00493200">
            <w:pPr>
              <w:pStyle w:val="6c"/>
            </w:pPr>
            <w:r>
              <w:t>5.1. Модельна оцінка стану геосистем</w:t>
            </w:r>
          </w:p>
        </w:tc>
        <w:tc>
          <w:tcPr>
            <w:tcW w:w="642" w:type="dxa"/>
          </w:tcPr>
          <w:p w14:paraId="27AFEB0F" w14:textId="77777777" w:rsidR="001B13FE" w:rsidRPr="001D1D5E" w:rsidRDefault="001B13FE" w:rsidP="00493200">
            <w:pPr>
              <w:pStyle w:val="98"/>
              <w:spacing w:line="360" w:lineRule="auto"/>
              <w:ind w:firstLine="0"/>
              <w:rPr>
                <w:sz w:val="28"/>
                <w:lang w:val="ru-RU"/>
              </w:rPr>
            </w:pPr>
            <w:r>
              <w:rPr>
                <w:sz w:val="28"/>
                <w:lang w:val="ru-RU"/>
              </w:rPr>
              <w:t>227</w:t>
            </w:r>
          </w:p>
        </w:tc>
      </w:tr>
      <w:tr w:rsidR="001B13FE" w14:paraId="01C26DE1" w14:textId="77777777" w:rsidTr="00493200">
        <w:tblPrEx>
          <w:tblCellMar>
            <w:top w:w="0" w:type="dxa"/>
            <w:bottom w:w="0" w:type="dxa"/>
          </w:tblCellMar>
        </w:tblPrEx>
        <w:trPr>
          <w:cantSplit/>
        </w:trPr>
        <w:tc>
          <w:tcPr>
            <w:tcW w:w="8928" w:type="dxa"/>
          </w:tcPr>
          <w:p w14:paraId="07F78DF4" w14:textId="77777777" w:rsidR="001B13FE" w:rsidRDefault="001B13FE" w:rsidP="00493200">
            <w:pPr>
              <w:pStyle w:val="6c"/>
            </w:pPr>
            <w:r>
              <w:t>5.2. Ідентифікація причин погіршення стану геосистем і визначення заходів з його поліпшення</w:t>
            </w:r>
          </w:p>
        </w:tc>
        <w:tc>
          <w:tcPr>
            <w:tcW w:w="642" w:type="dxa"/>
          </w:tcPr>
          <w:p w14:paraId="3F0D715A" w14:textId="77777777" w:rsidR="001B13FE" w:rsidRPr="001D1D5E" w:rsidRDefault="001B13FE" w:rsidP="00493200">
            <w:pPr>
              <w:pStyle w:val="98"/>
              <w:spacing w:line="360" w:lineRule="auto"/>
              <w:ind w:firstLine="0"/>
              <w:rPr>
                <w:sz w:val="28"/>
                <w:lang w:val="ru-RU"/>
              </w:rPr>
            </w:pPr>
            <w:r>
              <w:rPr>
                <w:sz w:val="28"/>
                <w:lang w:val="ru-RU"/>
              </w:rPr>
              <w:t>232</w:t>
            </w:r>
          </w:p>
        </w:tc>
      </w:tr>
      <w:tr w:rsidR="001B13FE" w14:paraId="79CA8842" w14:textId="77777777" w:rsidTr="00493200">
        <w:tblPrEx>
          <w:tblCellMar>
            <w:top w:w="0" w:type="dxa"/>
            <w:bottom w:w="0" w:type="dxa"/>
          </w:tblCellMar>
        </w:tblPrEx>
        <w:trPr>
          <w:cantSplit/>
        </w:trPr>
        <w:tc>
          <w:tcPr>
            <w:tcW w:w="8928" w:type="dxa"/>
          </w:tcPr>
          <w:p w14:paraId="1AFDFE99" w14:textId="77777777" w:rsidR="001B13FE" w:rsidRDefault="001B13FE" w:rsidP="00493200">
            <w:pPr>
              <w:pStyle w:val="6c"/>
            </w:pPr>
            <w:r>
              <w:t>Висновки до розділу 5</w:t>
            </w:r>
          </w:p>
        </w:tc>
        <w:tc>
          <w:tcPr>
            <w:tcW w:w="642" w:type="dxa"/>
          </w:tcPr>
          <w:p w14:paraId="1D1CED5B" w14:textId="77777777" w:rsidR="001B13FE" w:rsidRPr="001D1D5E" w:rsidRDefault="001B13FE" w:rsidP="00493200">
            <w:pPr>
              <w:pStyle w:val="98"/>
              <w:spacing w:line="360" w:lineRule="auto"/>
              <w:ind w:firstLine="0"/>
              <w:rPr>
                <w:caps/>
                <w:sz w:val="28"/>
                <w:lang w:val="ru-RU"/>
              </w:rPr>
            </w:pPr>
            <w:r>
              <w:rPr>
                <w:caps/>
                <w:sz w:val="28"/>
                <w:lang w:val="ru-RU"/>
              </w:rPr>
              <w:t>238</w:t>
            </w:r>
          </w:p>
        </w:tc>
      </w:tr>
      <w:tr w:rsidR="001B13FE" w14:paraId="788ED430" w14:textId="77777777" w:rsidTr="00493200">
        <w:tblPrEx>
          <w:tblCellMar>
            <w:top w:w="0" w:type="dxa"/>
            <w:bottom w:w="0" w:type="dxa"/>
          </w:tblCellMar>
        </w:tblPrEx>
        <w:trPr>
          <w:cantSplit/>
        </w:trPr>
        <w:tc>
          <w:tcPr>
            <w:tcW w:w="8928" w:type="dxa"/>
          </w:tcPr>
          <w:p w14:paraId="69DA41C3" w14:textId="77777777" w:rsidR="001B13FE" w:rsidRDefault="001B13FE" w:rsidP="00493200">
            <w:pPr>
              <w:pStyle w:val="98"/>
              <w:spacing w:line="360" w:lineRule="auto"/>
              <w:ind w:firstLine="0"/>
              <w:rPr>
                <w:caps/>
                <w:sz w:val="28"/>
              </w:rPr>
            </w:pPr>
            <w:r>
              <w:rPr>
                <w:caps/>
                <w:sz w:val="28"/>
              </w:rPr>
              <w:t>висновки</w:t>
            </w:r>
          </w:p>
        </w:tc>
        <w:tc>
          <w:tcPr>
            <w:tcW w:w="642" w:type="dxa"/>
          </w:tcPr>
          <w:p w14:paraId="7519C45B" w14:textId="77777777" w:rsidR="001B13FE" w:rsidRPr="001D1D5E" w:rsidRDefault="001B13FE" w:rsidP="00493200">
            <w:pPr>
              <w:pStyle w:val="98"/>
              <w:spacing w:line="360" w:lineRule="auto"/>
              <w:ind w:firstLine="0"/>
              <w:rPr>
                <w:caps/>
                <w:sz w:val="28"/>
                <w:lang w:val="ru-RU"/>
              </w:rPr>
            </w:pPr>
            <w:r>
              <w:rPr>
                <w:caps/>
                <w:sz w:val="28"/>
                <w:lang w:val="ru-RU"/>
              </w:rPr>
              <w:t>241</w:t>
            </w:r>
          </w:p>
        </w:tc>
      </w:tr>
      <w:tr w:rsidR="001B13FE" w14:paraId="2EB3A340" w14:textId="77777777" w:rsidTr="00493200">
        <w:tblPrEx>
          <w:tblCellMar>
            <w:top w:w="0" w:type="dxa"/>
            <w:bottom w:w="0" w:type="dxa"/>
          </w:tblCellMar>
        </w:tblPrEx>
        <w:trPr>
          <w:cantSplit/>
        </w:trPr>
        <w:tc>
          <w:tcPr>
            <w:tcW w:w="8928" w:type="dxa"/>
          </w:tcPr>
          <w:p w14:paraId="1A6F1C77" w14:textId="77777777" w:rsidR="001B13FE" w:rsidRDefault="001B13FE" w:rsidP="00493200">
            <w:pPr>
              <w:pStyle w:val="98"/>
              <w:spacing w:line="360" w:lineRule="auto"/>
              <w:ind w:firstLine="0"/>
              <w:rPr>
                <w:caps/>
                <w:sz w:val="28"/>
              </w:rPr>
            </w:pPr>
            <w:r>
              <w:rPr>
                <w:caps/>
                <w:sz w:val="28"/>
              </w:rPr>
              <w:t>список використаних джерел</w:t>
            </w:r>
          </w:p>
        </w:tc>
        <w:tc>
          <w:tcPr>
            <w:tcW w:w="642" w:type="dxa"/>
          </w:tcPr>
          <w:p w14:paraId="33A3D1C8" w14:textId="77777777" w:rsidR="001B13FE" w:rsidRPr="001D1D5E" w:rsidRDefault="001B13FE" w:rsidP="00493200">
            <w:pPr>
              <w:pStyle w:val="98"/>
              <w:spacing w:line="360" w:lineRule="auto"/>
              <w:ind w:firstLine="0"/>
              <w:rPr>
                <w:caps/>
                <w:sz w:val="28"/>
                <w:lang w:val="ru-RU"/>
              </w:rPr>
            </w:pPr>
            <w:r>
              <w:rPr>
                <w:caps/>
                <w:sz w:val="28"/>
                <w:lang w:val="ru-RU"/>
              </w:rPr>
              <w:t>244</w:t>
            </w:r>
          </w:p>
        </w:tc>
      </w:tr>
      <w:tr w:rsidR="001B13FE" w14:paraId="1B9614A4" w14:textId="77777777" w:rsidTr="00493200">
        <w:tblPrEx>
          <w:tblCellMar>
            <w:top w:w="0" w:type="dxa"/>
            <w:bottom w:w="0" w:type="dxa"/>
          </w:tblCellMar>
        </w:tblPrEx>
        <w:trPr>
          <w:cantSplit/>
        </w:trPr>
        <w:tc>
          <w:tcPr>
            <w:tcW w:w="8928" w:type="dxa"/>
          </w:tcPr>
          <w:p w14:paraId="3C8A8D91" w14:textId="77777777" w:rsidR="001B13FE" w:rsidRDefault="001B13FE" w:rsidP="00493200">
            <w:pPr>
              <w:pStyle w:val="98"/>
              <w:spacing w:line="360" w:lineRule="auto"/>
              <w:ind w:firstLine="0"/>
              <w:rPr>
                <w:caps/>
                <w:color w:val="FF0000"/>
                <w:sz w:val="28"/>
              </w:rPr>
            </w:pPr>
            <w:r>
              <w:rPr>
                <w:caps/>
                <w:sz w:val="28"/>
              </w:rPr>
              <w:t xml:space="preserve">додатки </w:t>
            </w:r>
          </w:p>
        </w:tc>
        <w:tc>
          <w:tcPr>
            <w:tcW w:w="642" w:type="dxa"/>
          </w:tcPr>
          <w:p w14:paraId="2A65B9CF" w14:textId="77777777" w:rsidR="001B13FE" w:rsidRPr="001D1D5E" w:rsidRDefault="001B13FE" w:rsidP="00493200">
            <w:pPr>
              <w:pStyle w:val="98"/>
              <w:spacing w:line="360" w:lineRule="auto"/>
              <w:ind w:firstLine="0"/>
              <w:rPr>
                <w:caps/>
                <w:sz w:val="28"/>
                <w:lang w:val="ru-RU"/>
              </w:rPr>
            </w:pPr>
            <w:r>
              <w:rPr>
                <w:caps/>
                <w:sz w:val="28"/>
                <w:lang w:val="ru-RU"/>
              </w:rPr>
              <w:t>259</w:t>
            </w:r>
          </w:p>
        </w:tc>
      </w:tr>
      <w:tr w:rsidR="001B13FE" w14:paraId="3663F16B" w14:textId="77777777" w:rsidTr="00493200">
        <w:tblPrEx>
          <w:tblCellMar>
            <w:top w:w="0" w:type="dxa"/>
            <w:bottom w:w="0" w:type="dxa"/>
          </w:tblCellMar>
        </w:tblPrEx>
        <w:trPr>
          <w:cantSplit/>
        </w:trPr>
        <w:tc>
          <w:tcPr>
            <w:tcW w:w="8928" w:type="dxa"/>
          </w:tcPr>
          <w:p w14:paraId="67A29445" w14:textId="77777777" w:rsidR="001B13FE" w:rsidRDefault="001B13FE" w:rsidP="00493200">
            <w:pPr>
              <w:pStyle w:val="98"/>
              <w:spacing w:line="360" w:lineRule="auto"/>
              <w:ind w:firstLine="540"/>
              <w:rPr>
                <w:caps/>
                <w:sz w:val="28"/>
              </w:rPr>
            </w:pPr>
            <w:r>
              <w:rPr>
                <w:caps/>
                <w:sz w:val="28"/>
              </w:rPr>
              <w:t xml:space="preserve">ДОДАТОК А. </w:t>
            </w:r>
            <w:r>
              <w:rPr>
                <w:rStyle w:val="613"/>
              </w:rPr>
              <w:t>Легенда карт ландшафтних комплексів тестових ге</w:t>
            </w:r>
            <w:r>
              <w:rPr>
                <w:rStyle w:val="613"/>
              </w:rPr>
              <w:t>о</w:t>
            </w:r>
            <w:r>
              <w:rPr>
                <w:rStyle w:val="613"/>
              </w:rPr>
              <w:t>систем</w:t>
            </w:r>
          </w:p>
        </w:tc>
        <w:tc>
          <w:tcPr>
            <w:tcW w:w="642" w:type="dxa"/>
          </w:tcPr>
          <w:p w14:paraId="631EF9D9" w14:textId="77777777" w:rsidR="001B13FE" w:rsidRPr="001D1D5E" w:rsidRDefault="001B13FE" w:rsidP="00493200">
            <w:pPr>
              <w:pStyle w:val="98"/>
              <w:spacing w:line="360" w:lineRule="auto"/>
              <w:ind w:firstLine="0"/>
              <w:rPr>
                <w:caps/>
                <w:sz w:val="28"/>
                <w:lang w:val="ru-RU"/>
              </w:rPr>
            </w:pPr>
            <w:r>
              <w:rPr>
                <w:caps/>
                <w:sz w:val="28"/>
                <w:lang w:val="ru-RU"/>
              </w:rPr>
              <w:t>260</w:t>
            </w:r>
          </w:p>
        </w:tc>
      </w:tr>
      <w:tr w:rsidR="001B13FE" w14:paraId="079B1E76" w14:textId="77777777" w:rsidTr="00493200">
        <w:tblPrEx>
          <w:tblCellMar>
            <w:top w:w="0" w:type="dxa"/>
            <w:bottom w:w="0" w:type="dxa"/>
          </w:tblCellMar>
        </w:tblPrEx>
        <w:trPr>
          <w:cantSplit/>
        </w:trPr>
        <w:tc>
          <w:tcPr>
            <w:tcW w:w="8928" w:type="dxa"/>
          </w:tcPr>
          <w:p w14:paraId="33316BD1" w14:textId="77777777" w:rsidR="001B13FE" w:rsidRDefault="001B13FE" w:rsidP="00493200">
            <w:pPr>
              <w:pStyle w:val="98"/>
              <w:spacing w:line="360" w:lineRule="auto"/>
              <w:ind w:firstLine="540"/>
              <w:rPr>
                <w:caps/>
                <w:sz w:val="28"/>
              </w:rPr>
            </w:pPr>
            <w:r>
              <w:rPr>
                <w:caps/>
                <w:sz w:val="28"/>
              </w:rPr>
              <w:t xml:space="preserve">ДОДАТОК Б. </w:t>
            </w:r>
            <w:r>
              <w:rPr>
                <w:rStyle w:val="613"/>
              </w:rPr>
              <w:t>Зіставлення інтегральних оцінок якості води тест</w:t>
            </w:r>
            <w:r>
              <w:rPr>
                <w:rStyle w:val="613"/>
              </w:rPr>
              <w:t>о</w:t>
            </w:r>
            <w:r>
              <w:rPr>
                <w:rStyle w:val="613"/>
              </w:rPr>
              <w:t>вих геосистем за різними методиками</w:t>
            </w:r>
          </w:p>
        </w:tc>
        <w:tc>
          <w:tcPr>
            <w:tcW w:w="642" w:type="dxa"/>
          </w:tcPr>
          <w:p w14:paraId="0A01F185" w14:textId="77777777" w:rsidR="001B13FE" w:rsidRPr="001D1D5E" w:rsidRDefault="001B13FE" w:rsidP="00493200">
            <w:pPr>
              <w:pStyle w:val="98"/>
              <w:spacing w:line="360" w:lineRule="auto"/>
              <w:ind w:firstLine="0"/>
              <w:rPr>
                <w:caps/>
                <w:sz w:val="28"/>
                <w:lang w:val="ru-RU"/>
              </w:rPr>
            </w:pPr>
            <w:r>
              <w:rPr>
                <w:caps/>
                <w:sz w:val="28"/>
                <w:lang w:val="ru-RU"/>
              </w:rPr>
              <w:t>264</w:t>
            </w:r>
          </w:p>
        </w:tc>
      </w:tr>
      <w:tr w:rsidR="001B13FE" w14:paraId="7F18715C" w14:textId="77777777" w:rsidTr="00493200">
        <w:tblPrEx>
          <w:tblCellMar>
            <w:top w:w="0" w:type="dxa"/>
            <w:bottom w:w="0" w:type="dxa"/>
          </w:tblCellMar>
        </w:tblPrEx>
        <w:trPr>
          <w:cantSplit/>
        </w:trPr>
        <w:tc>
          <w:tcPr>
            <w:tcW w:w="8928" w:type="dxa"/>
          </w:tcPr>
          <w:p w14:paraId="64EC4F9C" w14:textId="77777777" w:rsidR="001B13FE" w:rsidRDefault="001B13FE" w:rsidP="00493200">
            <w:pPr>
              <w:pStyle w:val="98"/>
              <w:spacing w:line="360" w:lineRule="auto"/>
              <w:ind w:firstLine="540"/>
              <w:rPr>
                <w:sz w:val="28"/>
              </w:rPr>
            </w:pPr>
            <w:r>
              <w:rPr>
                <w:sz w:val="28"/>
              </w:rPr>
              <w:t xml:space="preserve">ДОДАТОК В. </w:t>
            </w:r>
            <w:r>
              <w:rPr>
                <w:rStyle w:val="613"/>
              </w:rPr>
              <w:t xml:space="preserve">Склад і питомі площі урбофункціональних підсистем в межах басейнових морфологічно-позиційних підсистем </w:t>
            </w:r>
            <w:r>
              <w:rPr>
                <w:rStyle w:val="613"/>
                <w:i/>
              </w:rPr>
              <w:t>МУБГ</w:t>
            </w:r>
            <w:r>
              <w:rPr>
                <w:rStyle w:val="613"/>
              </w:rPr>
              <w:t xml:space="preserve"> річок Києва</w:t>
            </w:r>
          </w:p>
        </w:tc>
        <w:tc>
          <w:tcPr>
            <w:tcW w:w="642" w:type="dxa"/>
          </w:tcPr>
          <w:p w14:paraId="58B6FD18" w14:textId="77777777" w:rsidR="001B13FE" w:rsidRPr="005172F0" w:rsidRDefault="001B13FE" w:rsidP="00493200">
            <w:pPr>
              <w:pStyle w:val="98"/>
              <w:spacing w:line="360" w:lineRule="auto"/>
              <w:ind w:firstLine="0"/>
              <w:rPr>
                <w:sz w:val="28"/>
                <w:lang w:val="ru-RU"/>
              </w:rPr>
            </w:pPr>
            <w:r>
              <w:rPr>
                <w:sz w:val="28"/>
              </w:rPr>
              <w:t>2</w:t>
            </w:r>
            <w:r>
              <w:rPr>
                <w:sz w:val="28"/>
                <w:lang w:val="ru-RU"/>
              </w:rPr>
              <w:t>78</w:t>
            </w:r>
          </w:p>
        </w:tc>
      </w:tr>
      <w:tr w:rsidR="001B13FE" w14:paraId="43CDC845" w14:textId="77777777" w:rsidTr="00493200">
        <w:tblPrEx>
          <w:tblCellMar>
            <w:top w:w="0" w:type="dxa"/>
            <w:bottom w:w="0" w:type="dxa"/>
          </w:tblCellMar>
        </w:tblPrEx>
        <w:trPr>
          <w:cantSplit/>
        </w:trPr>
        <w:tc>
          <w:tcPr>
            <w:tcW w:w="8928" w:type="dxa"/>
          </w:tcPr>
          <w:p w14:paraId="67C1C8FC" w14:textId="77777777" w:rsidR="001B13FE" w:rsidRDefault="001B13FE" w:rsidP="00493200">
            <w:pPr>
              <w:pStyle w:val="98"/>
              <w:spacing w:line="360" w:lineRule="auto"/>
              <w:ind w:firstLine="540"/>
              <w:rPr>
                <w:caps/>
                <w:sz w:val="28"/>
              </w:rPr>
            </w:pPr>
            <w:r>
              <w:rPr>
                <w:caps/>
                <w:sz w:val="28"/>
              </w:rPr>
              <w:t xml:space="preserve">ДОДАТОК Г </w:t>
            </w:r>
            <w:r>
              <w:rPr>
                <w:rStyle w:val="613"/>
              </w:rPr>
              <w:t xml:space="preserve">Результати модельної оцінки рівня стану </w:t>
            </w:r>
            <w:r>
              <w:rPr>
                <w:rStyle w:val="613"/>
                <w:i/>
              </w:rPr>
              <w:t>МУБГ</w:t>
            </w:r>
            <w:r>
              <w:rPr>
                <w:rStyle w:val="613"/>
              </w:rPr>
              <w:t xml:space="preserve"> річок Києва за ознаками їх водно-якісної параметрично-інтегральної стійкості</w:t>
            </w:r>
          </w:p>
        </w:tc>
        <w:tc>
          <w:tcPr>
            <w:tcW w:w="642" w:type="dxa"/>
          </w:tcPr>
          <w:p w14:paraId="1048616A" w14:textId="77777777" w:rsidR="001B13FE" w:rsidRPr="001D1D5E" w:rsidRDefault="001B13FE" w:rsidP="00493200">
            <w:pPr>
              <w:pStyle w:val="98"/>
              <w:spacing w:line="360" w:lineRule="auto"/>
              <w:ind w:firstLine="0"/>
              <w:rPr>
                <w:caps/>
                <w:sz w:val="28"/>
                <w:lang w:val="ru-RU"/>
              </w:rPr>
            </w:pPr>
            <w:r>
              <w:rPr>
                <w:caps/>
                <w:sz w:val="28"/>
                <w:lang w:val="ru-RU"/>
              </w:rPr>
              <w:t>301</w:t>
            </w:r>
          </w:p>
        </w:tc>
      </w:tr>
      <w:tr w:rsidR="001B13FE" w14:paraId="541A6D87" w14:textId="77777777" w:rsidTr="00493200">
        <w:tblPrEx>
          <w:tblCellMar>
            <w:top w:w="0" w:type="dxa"/>
            <w:bottom w:w="0" w:type="dxa"/>
          </w:tblCellMar>
        </w:tblPrEx>
        <w:trPr>
          <w:cantSplit/>
        </w:trPr>
        <w:tc>
          <w:tcPr>
            <w:tcW w:w="8928" w:type="dxa"/>
          </w:tcPr>
          <w:p w14:paraId="4888D1B6" w14:textId="77777777" w:rsidR="001B13FE" w:rsidRDefault="001B13FE" w:rsidP="00493200">
            <w:pPr>
              <w:pStyle w:val="98"/>
              <w:spacing w:line="360" w:lineRule="auto"/>
              <w:ind w:firstLine="540"/>
              <w:rPr>
                <w:caps/>
                <w:sz w:val="28"/>
              </w:rPr>
            </w:pPr>
            <w:r>
              <w:rPr>
                <w:caps/>
                <w:sz w:val="28"/>
              </w:rPr>
              <w:t xml:space="preserve">ДОДАТОК Д </w:t>
            </w:r>
            <w:r>
              <w:rPr>
                <w:rStyle w:val="613"/>
              </w:rPr>
              <w:t xml:space="preserve">Фотогалерея </w:t>
            </w:r>
            <w:r>
              <w:rPr>
                <w:sz w:val="28"/>
              </w:rPr>
              <w:t>басейнів річок Віта, Нивка, Горенка, Сирець та Либідь</w:t>
            </w:r>
          </w:p>
        </w:tc>
        <w:tc>
          <w:tcPr>
            <w:tcW w:w="642" w:type="dxa"/>
          </w:tcPr>
          <w:p w14:paraId="43E21A5E" w14:textId="77777777" w:rsidR="001B13FE" w:rsidRPr="001D1D5E" w:rsidRDefault="001B13FE" w:rsidP="00493200">
            <w:pPr>
              <w:pStyle w:val="98"/>
              <w:spacing w:line="360" w:lineRule="auto"/>
              <w:ind w:firstLine="0"/>
              <w:rPr>
                <w:caps/>
                <w:sz w:val="28"/>
                <w:lang w:val="ru-RU"/>
              </w:rPr>
            </w:pPr>
            <w:r>
              <w:rPr>
                <w:caps/>
                <w:sz w:val="28"/>
                <w:lang w:val="ru-RU"/>
              </w:rPr>
              <w:t>306</w:t>
            </w:r>
          </w:p>
        </w:tc>
      </w:tr>
    </w:tbl>
    <w:p w14:paraId="14E8A4AB" w14:textId="77777777" w:rsidR="001B13FE" w:rsidRDefault="001B13FE" w:rsidP="001B13FE">
      <w:pPr>
        <w:pStyle w:val="98"/>
        <w:rPr>
          <w:b/>
          <w:caps/>
          <w:color w:val="FF0000"/>
        </w:rPr>
      </w:pPr>
    </w:p>
    <w:p w14:paraId="3C01F8AE" w14:textId="77777777" w:rsidR="001B13FE" w:rsidRDefault="001B13FE" w:rsidP="001B13FE">
      <w:pPr>
        <w:rPr>
          <w:lang w:val="uk-UA"/>
        </w:rPr>
      </w:pPr>
      <w:bookmarkStart w:id="1" w:name="_Toc114057781"/>
    </w:p>
    <w:p w14:paraId="32AE0CC5" w14:textId="77777777" w:rsidR="001B13FE" w:rsidRDefault="001B13FE" w:rsidP="001B13FE">
      <w:pPr>
        <w:rPr>
          <w:lang w:val="uk-UA"/>
        </w:rPr>
      </w:pPr>
    </w:p>
    <w:p w14:paraId="5A2CA813" w14:textId="77777777" w:rsidR="001B13FE" w:rsidRDefault="001B13FE" w:rsidP="001B13FE">
      <w:pPr>
        <w:rPr>
          <w:lang w:val="uk-UA"/>
        </w:rPr>
      </w:pPr>
    </w:p>
    <w:bookmarkEnd w:id="1"/>
    <w:p w14:paraId="7E38B7D1" w14:textId="77777777" w:rsidR="001B13FE" w:rsidRDefault="001B13FE" w:rsidP="001B13FE">
      <w:pPr>
        <w:rPr>
          <w:lang w:val="uk-UA"/>
        </w:rPr>
      </w:pPr>
    </w:p>
    <w:p w14:paraId="34DB2F0A" w14:textId="77777777" w:rsidR="001B13FE" w:rsidRDefault="001B13FE" w:rsidP="001B13FE">
      <w:pPr>
        <w:pStyle w:val="6c"/>
        <w:ind w:firstLine="0"/>
        <w:jc w:val="center"/>
      </w:pPr>
      <w:r>
        <w:t>ВСТУП</w:t>
      </w:r>
    </w:p>
    <w:p w14:paraId="57A86EB8" w14:textId="77777777" w:rsidR="001B13FE" w:rsidRDefault="001B13FE" w:rsidP="001B13FE">
      <w:pPr>
        <w:pStyle w:val="6c"/>
        <w:ind w:firstLine="0"/>
        <w:jc w:val="center"/>
      </w:pPr>
    </w:p>
    <w:p w14:paraId="73AC6BBF" w14:textId="77777777" w:rsidR="001B13FE" w:rsidRDefault="001B13FE" w:rsidP="001B13FE">
      <w:pPr>
        <w:pStyle w:val="6c"/>
      </w:pPr>
      <w:r w:rsidRPr="006E4131">
        <w:rPr>
          <w:rStyle w:val="6e"/>
          <w:b/>
          <w:bCs/>
        </w:rPr>
        <w:t>Актуальність теми.</w:t>
      </w:r>
      <w:r>
        <w:t xml:space="preserve"> Негативні наслідки впливу розвитку суспільства та економіки на гідр</w:t>
      </w:r>
      <w:r>
        <w:t>о</w:t>
      </w:r>
      <w:r>
        <w:t>довкілля значною мірою виявляються стосовно невеликих річкових басейнів, що безпосередньо розташовані на територіях істотного за концентрацією та інтенсивністю такого впливу – територіях великих міст, включаючи їх оточення, які у сучасних наукових працях кваліфікуються як урбанізовані ландшафти (або ландшафтно-урбанізаційні системи) найбільш</w:t>
      </w:r>
      <w:r>
        <w:t>о</w:t>
      </w:r>
      <w:r>
        <w:t>го порядку. Тому, зваж</w:t>
      </w:r>
      <w:r>
        <w:t>а</w:t>
      </w:r>
      <w:r>
        <w:t>ючи і на те, що урбанізовані водозбори малих річок у сукупності досить "вагомо" визначають і з</w:t>
      </w:r>
      <w:r>
        <w:t>а</w:t>
      </w:r>
      <w:r>
        <w:t>гальну геоекологічну ситуацію у басейнах великих водотоків, тема даної роботи – створення апарату адеква</w:t>
      </w:r>
      <w:r>
        <w:t>т</w:t>
      </w:r>
      <w:r>
        <w:t>ної модельної оцінки стану зазначених водозборів як басейнових геосистем ландшафтної територіальної стру</w:t>
      </w:r>
      <w:r>
        <w:t>к</w:t>
      </w:r>
      <w:r>
        <w:t>тури з метою поліпшення цього стану – є вельми актуальною у сфері конструктивної географії та геоекол</w:t>
      </w:r>
      <w:r>
        <w:t>о</w:t>
      </w:r>
      <w:r>
        <w:t>гії.</w:t>
      </w:r>
    </w:p>
    <w:p w14:paraId="38AE7599" w14:textId="77777777" w:rsidR="001B13FE" w:rsidRDefault="001B13FE" w:rsidP="001B13FE">
      <w:pPr>
        <w:pStyle w:val="6c"/>
      </w:pPr>
      <w:r>
        <w:t>Крім того, слід зазначити, що у наявних науково-методичних розробках з аналізу стану малих басейнових геосистем існує низка невирішених для м</w:t>
      </w:r>
      <w:r>
        <w:t>о</w:t>
      </w:r>
      <w:r>
        <w:t xml:space="preserve">делювання такого стану проблем. Останні </w:t>
      </w:r>
      <w:r>
        <w:lastRenderedPageBreak/>
        <w:t>зумовлено, зокрема, неврахува</w:t>
      </w:r>
      <w:r>
        <w:t>н</w:t>
      </w:r>
      <w:r>
        <w:t>ням суттєвого ступеня урбанізації ге</w:t>
      </w:r>
      <w:r>
        <w:t>о</w:t>
      </w:r>
      <w:r>
        <w:t>систем за вельми невеликих їх розмірів, симплексною, найчастіше лише гідроекологічною спрямованістю вивчення стану геосистем, до того ж на основі скринінгових, а не моніторингових д</w:t>
      </w:r>
      <w:r>
        <w:t>о</w:t>
      </w:r>
      <w:r>
        <w:t>сліджень, недосконалістю понятійного та критеріального апарату оцінки ст</w:t>
      </w:r>
      <w:r>
        <w:t>а</w:t>
      </w:r>
      <w:r>
        <w:t>ну тощо. Все це також свідчить про актуальність обраної проблематики р</w:t>
      </w:r>
      <w:r>
        <w:t>о</w:t>
      </w:r>
      <w:r>
        <w:t>боти з огляду і на необхідність поєднання у дослідженнях зазначеного спр</w:t>
      </w:r>
      <w:r>
        <w:t>я</w:t>
      </w:r>
      <w:r>
        <w:t>мування конструктивно-географічного, урболандшафтознавчого, ландшаф</w:t>
      </w:r>
      <w:r>
        <w:t>т</w:t>
      </w:r>
      <w:r>
        <w:t>но-екологічного, гідроекологічного та водогосподарсько-екологічного підх</w:t>
      </w:r>
      <w:r>
        <w:t>о</w:t>
      </w:r>
      <w:r>
        <w:t>дів із застосуванням геоінформаційних технологій та з синергічно ефекти</w:t>
      </w:r>
      <w:r>
        <w:t>в</w:t>
      </w:r>
      <w:r>
        <w:t>ним для моделювання стану малих басейнових геосистем урбанізованих ландш</w:t>
      </w:r>
      <w:r>
        <w:t>а</w:t>
      </w:r>
      <w:r>
        <w:t>фтів комплексуванням зазначених підходів.</w:t>
      </w:r>
    </w:p>
    <w:p w14:paraId="17E24820" w14:textId="77777777" w:rsidR="001B13FE" w:rsidRPr="006E4131" w:rsidRDefault="001B13FE" w:rsidP="001B13FE">
      <w:pPr>
        <w:pStyle w:val="98"/>
        <w:spacing w:line="360" w:lineRule="auto"/>
        <w:rPr>
          <w:rStyle w:val="6e"/>
        </w:rPr>
      </w:pPr>
      <w:r w:rsidRPr="006E4131">
        <w:rPr>
          <w:rStyle w:val="6e"/>
          <w:b/>
          <w:bCs/>
        </w:rPr>
        <w:t xml:space="preserve">Зв’язок роботи з науковими програмами, планами, темами. </w:t>
      </w:r>
      <w:r w:rsidRPr="006E4131">
        <w:rPr>
          <w:rStyle w:val="6e"/>
        </w:rPr>
        <w:t>Досл</w:t>
      </w:r>
      <w:r w:rsidRPr="006E4131">
        <w:rPr>
          <w:rStyle w:val="6e"/>
        </w:rPr>
        <w:t>і</w:t>
      </w:r>
      <w:r w:rsidRPr="006E4131">
        <w:rPr>
          <w:rStyle w:val="6e"/>
        </w:rPr>
        <w:t>дження за змістом дисертації були виконані згідно з планами науково-дослідних робіт кафедри фізичної географії та геоекології за участі автора як виконавця держбюджетних тем "Регіональні геоекологічні проблеми Укра</w:t>
      </w:r>
      <w:r w:rsidRPr="006E4131">
        <w:rPr>
          <w:rStyle w:val="6e"/>
        </w:rPr>
        <w:t>ї</w:t>
      </w:r>
      <w:r w:rsidRPr="006E4131">
        <w:rPr>
          <w:rStyle w:val="6e"/>
        </w:rPr>
        <w:t>ни" (2001-2005 рр., № д.р.0198U007826) і "Методичні засади розробки основ регіонального природокористування в Україні" (2005-2007 рр., № д.р.0105U005447).</w:t>
      </w:r>
    </w:p>
    <w:p w14:paraId="5EF5A96C" w14:textId="77777777" w:rsidR="001B13FE" w:rsidRDefault="001B13FE" w:rsidP="001B13FE">
      <w:pPr>
        <w:pStyle w:val="6c"/>
      </w:pPr>
      <w:r w:rsidRPr="006E4131">
        <w:rPr>
          <w:rStyle w:val="6e"/>
          <w:b/>
          <w:bCs/>
        </w:rPr>
        <w:t>Мета і задачі дослідження.</w:t>
      </w:r>
      <w:r w:rsidRPr="001B13FE">
        <w:rPr>
          <w:b/>
          <w:lang w:val="uk-UA"/>
        </w:rPr>
        <w:t xml:space="preserve"> </w:t>
      </w:r>
      <w:r w:rsidRPr="001B13FE">
        <w:rPr>
          <w:lang w:val="uk-UA"/>
        </w:rPr>
        <w:t>Метою роботи є обґрунтування і розробка методики моделювання стану малих басейнових геосистем урбанізованих ландшафтів із тестува</w:t>
      </w:r>
      <w:r w:rsidRPr="001B13FE">
        <w:rPr>
          <w:lang w:val="uk-UA"/>
        </w:rPr>
        <w:t>н</w:t>
      </w:r>
      <w:r w:rsidRPr="001B13FE">
        <w:rPr>
          <w:lang w:val="uk-UA"/>
        </w:rPr>
        <w:t xml:space="preserve">ням цієї методики на прикладі геосистем малих річок Києва. </w:t>
      </w:r>
      <w:r>
        <w:t>Згідно з метою треба було вир</w:t>
      </w:r>
      <w:r>
        <w:t>і</w:t>
      </w:r>
      <w:r>
        <w:t xml:space="preserve">шити ряд </w:t>
      </w:r>
      <w:r>
        <w:rPr>
          <w:i/>
        </w:rPr>
        <w:t>завдань</w:t>
      </w:r>
      <w:r>
        <w:t>, а саме:</w:t>
      </w:r>
    </w:p>
    <w:p w14:paraId="11717E1C" w14:textId="77777777" w:rsidR="001B13FE" w:rsidRDefault="001B13FE" w:rsidP="001B13FE">
      <w:pPr>
        <w:pStyle w:val="6c"/>
      </w:pPr>
      <w:r>
        <w:t>– проаналізувати та узагальнити існуючі науково-методичні та прикла</w:t>
      </w:r>
      <w:r>
        <w:t>д</w:t>
      </w:r>
      <w:r>
        <w:t>ні розробки з аналізу стану геосистем, передусім малих басейнових, що ро</w:t>
      </w:r>
      <w:r>
        <w:t>з</w:t>
      </w:r>
      <w:r>
        <w:t>ташовані на істотно урбанізованих територ</w:t>
      </w:r>
      <w:r>
        <w:t>і</w:t>
      </w:r>
      <w:r>
        <w:t>ях, для обґрунтування стратегії досліджень;</w:t>
      </w:r>
    </w:p>
    <w:p w14:paraId="49FFC4E6" w14:textId="77777777" w:rsidR="001B13FE" w:rsidRDefault="001B13FE" w:rsidP="001B13FE">
      <w:pPr>
        <w:pStyle w:val="6c"/>
      </w:pPr>
      <w:r>
        <w:t>– комплексно дослідити тестовий об’єкт досліджень – тестові геосист</w:t>
      </w:r>
      <w:r>
        <w:t>е</w:t>
      </w:r>
      <w:r>
        <w:t>ми малих річок Києва – зі створенням необхідного для модельних рішень і</w:t>
      </w:r>
      <w:r>
        <w:t>н</w:t>
      </w:r>
      <w:r>
        <w:t>формаційного базису;</w:t>
      </w:r>
    </w:p>
    <w:p w14:paraId="74318564" w14:textId="77777777" w:rsidR="001B13FE" w:rsidRDefault="001B13FE" w:rsidP="001B13FE">
      <w:pPr>
        <w:pStyle w:val="6c"/>
      </w:pPr>
      <w:r>
        <w:t>– розробити методику моделювання стану малих басейнових геосистем урбанізованих лан</w:t>
      </w:r>
      <w:r>
        <w:t>д</w:t>
      </w:r>
      <w:r>
        <w:t>шафтів;</w:t>
      </w:r>
    </w:p>
    <w:p w14:paraId="2AD7455D" w14:textId="77777777" w:rsidR="001B13FE" w:rsidRDefault="001B13FE" w:rsidP="001B13FE">
      <w:pPr>
        <w:pStyle w:val="6c"/>
      </w:pPr>
      <w:r>
        <w:t>– провести тестування розробленої методики моделювання на прикладі геосистем К</w:t>
      </w:r>
      <w:r>
        <w:t>и</w:t>
      </w:r>
      <w:r>
        <w:t>єва;</w:t>
      </w:r>
    </w:p>
    <w:p w14:paraId="1F8CDA54" w14:textId="77777777" w:rsidR="001B13FE" w:rsidRDefault="001B13FE" w:rsidP="001B13FE">
      <w:pPr>
        <w:pStyle w:val="6c"/>
      </w:pPr>
      <w:r>
        <w:t>– розробити рекомендації з модельної оцінки стану малих басейнових геосистем урбанізованих ландшафтів і визн</w:t>
      </w:r>
      <w:r>
        <w:t>а</w:t>
      </w:r>
      <w:r>
        <w:t>чення заходів з його поліпшення.</w:t>
      </w:r>
    </w:p>
    <w:p w14:paraId="79A07E50" w14:textId="77777777" w:rsidR="001B13FE" w:rsidRPr="006E4131" w:rsidRDefault="001B13FE" w:rsidP="001B13FE">
      <w:pPr>
        <w:pStyle w:val="98"/>
        <w:spacing w:line="360" w:lineRule="auto"/>
        <w:rPr>
          <w:rStyle w:val="6e"/>
        </w:rPr>
      </w:pPr>
      <w:r w:rsidRPr="006E4131">
        <w:rPr>
          <w:rStyle w:val="6e"/>
          <w:b/>
          <w:bCs/>
        </w:rPr>
        <w:t>Об’єкт і предмет дослідження.</w:t>
      </w:r>
      <w:r>
        <w:rPr>
          <w:b/>
        </w:rPr>
        <w:t xml:space="preserve"> </w:t>
      </w:r>
      <w:r w:rsidRPr="006E4131">
        <w:rPr>
          <w:rStyle w:val="6e"/>
        </w:rPr>
        <w:t>Загальним об’єктом дослідження є малі басейнові геосистеми урбанізованих ландшафтів, частковим (тестовим) об’єктом – тестові геосистеми басейнів малих річок Києва, а саме Горенки, Віти, Нивки, Сирцю та Либіді. Загальним предметом дослідження є принц</w:t>
      </w:r>
      <w:r w:rsidRPr="006E4131">
        <w:rPr>
          <w:rStyle w:val="6e"/>
        </w:rPr>
        <w:t>и</w:t>
      </w:r>
      <w:r w:rsidRPr="006E4131">
        <w:rPr>
          <w:rStyle w:val="6e"/>
        </w:rPr>
        <w:t>пи, критерії, підходи і особливості математичного моделювання головного об’єкта досліджень із застосуванням геоінформаційних технологій, частк</w:t>
      </w:r>
      <w:r w:rsidRPr="006E4131">
        <w:rPr>
          <w:rStyle w:val="6e"/>
        </w:rPr>
        <w:t>о</w:t>
      </w:r>
      <w:r w:rsidRPr="006E4131">
        <w:rPr>
          <w:rStyle w:val="6e"/>
        </w:rPr>
        <w:t>вим предметом – способи реалізації методичних модельних рішень на тест</w:t>
      </w:r>
      <w:r w:rsidRPr="006E4131">
        <w:rPr>
          <w:rStyle w:val="6e"/>
        </w:rPr>
        <w:t>о</w:t>
      </w:r>
      <w:r w:rsidRPr="006E4131">
        <w:rPr>
          <w:rStyle w:val="6e"/>
        </w:rPr>
        <w:t>вих геосистемах.</w:t>
      </w:r>
    </w:p>
    <w:p w14:paraId="1D1AACF0" w14:textId="77777777" w:rsidR="001B13FE" w:rsidRPr="006E4131" w:rsidRDefault="001B13FE" w:rsidP="001B13FE">
      <w:pPr>
        <w:pStyle w:val="98"/>
        <w:spacing w:line="360" w:lineRule="auto"/>
        <w:rPr>
          <w:rStyle w:val="6e"/>
        </w:rPr>
      </w:pPr>
      <w:r w:rsidRPr="006E4131">
        <w:rPr>
          <w:rStyle w:val="6e"/>
          <w:b/>
          <w:bCs/>
        </w:rPr>
        <w:t>Методи досліджень.</w:t>
      </w:r>
      <w:r>
        <w:rPr>
          <w:b/>
        </w:rPr>
        <w:t xml:space="preserve"> </w:t>
      </w:r>
      <w:r w:rsidRPr="006E4131">
        <w:rPr>
          <w:rStyle w:val="6e"/>
        </w:rPr>
        <w:t>У роботі знайшли застосування сучасні методи конструктивно-географічного, урболандшафто</w:t>
      </w:r>
      <w:r>
        <w:rPr>
          <w:rStyle w:val="6e"/>
        </w:rPr>
        <w:t>знавчо</w:t>
      </w:r>
      <w:r w:rsidRPr="006E4131">
        <w:rPr>
          <w:rStyle w:val="6e"/>
        </w:rPr>
        <w:t xml:space="preserve">го, ландшафтно-екологічного, гідроекологічного та водогосподарсько-екологічного аналізу, а також методи математичного моделювання в геоекології та </w:t>
      </w:r>
      <w:r w:rsidRPr="006E4131">
        <w:rPr>
          <w:rStyle w:val="6e"/>
        </w:rPr>
        <w:lastRenderedPageBreak/>
        <w:t>гідроінвайронм</w:t>
      </w:r>
      <w:r w:rsidRPr="006E4131">
        <w:rPr>
          <w:rStyle w:val="6e"/>
        </w:rPr>
        <w:t>е</w:t>
      </w:r>
      <w:r w:rsidRPr="006E4131">
        <w:rPr>
          <w:rStyle w:val="6e"/>
        </w:rPr>
        <w:t>нтології із застосуванням геоінформаційних технологій за допомогою вик</w:t>
      </w:r>
      <w:r w:rsidRPr="006E4131">
        <w:rPr>
          <w:rStyle w:val="6e"/>
        </w:rPr>
        <w:t>о</w:t>
      </w:r>
      <w:r w:rsidRPr="006E4131">
        <w:rPr>
          <w:rStyle w:val="6e"/>
        </w:rPr>
        <w:t>ристаного у всій роботі інструментарію ГІС MapInfo Version 7.0. Додатково були залучені підходи, методи та прийоми досліджень, що застосовуються при математи</w:t>
      </w:r>
      <w:r w:rsidRPr="006E4131">
        <w:rPr>
          <w:rStyle w:val="6e"/>
        </w:rPr>
        <w:t>ч</w:t>
      </w:r>
      <w:r w:rsidRPr="006E4131">
        <w:rPr>
          <w:rStyle w:val="6e"/>
        </w:rPr>
        <w:t>ному плануванні експерименту і емпіричних оцінюваннях, включаючи рек</w:t>
      </w:r>
      <w:r w:rsidRPr="006E4131">
        <w:rPr>
          <w:rStyle w:val="6e"/>
        </w:rPr>
        <w:t>о</w:t>
      </w:r>
      <w:r w:rsidRPr="006E4131">
        <w:rPr>
          <w:rStyle w:val="6e"/>
        </w:rPr>
        <w:t>гносцирувальні обстеження, у теорії випадкових функцій і систем, для лог</w:t>
      </w:r>
      <w:r w:rsidRPr="006E4131">
        <w:rPr>
          <w:rStyle w:val="6e"/>
        </w:rPr>
        <w:t>і</w:t>
      </w:r>
      <w:r w:rsidRPr="006E4131">
        <w:rPr>
          <w:rStyle w:val="6e"/>
        </w:rPr>
        <w:t>ко-математичного і функціонального модельного аналізу, а також методи поєднання ієрархічних і типологічних ознак класифікації та аналогії.</w:t>
      </w:r>
    </w:p>
    <w:p w14:paraId="23693FFE" w14:textId="77777777" w:rsidR="001B13FE" w:rsidRPr="006E4131" w:rsidRDefault="001B13FE" w:rsidP="001B13FE">
      <w:pPr>
        <w:pStyle w:val="98"/>
        <w:spacing w:line="360" w:lineRule="auto"/>
        <w:rPr>
          <w:rStyle w:val="6e"/>
        </w:rPr>
      </w:pPr>
      <w:r w:rsidRPr="006E4131">
        <w:rPr>
          <w:rStyle w:val="6e"/>
        </w:rPr>
        <w:t>За</w:t>
      </w:r>
      <w:r>
        <w:t xml:space="preserve"> </w:t>
      </w:r>
      <w:r w:rsidRPr="006E4131">
        <w:rPr>
          <w:rStyle w:val="6e"/>
          <w:b/>
          <w:bCs/>
        </w:rPr>
        <w:t xml:space="preserve">вихідні матеріали </w:t>
      </w:r>
      <w:r w:rsidRPr="006E4131">
        <w:rPr>
          <w:rStyle w:val="6e"/>
        </w:rPr>
        <w:t>для відпрацювання та тестування методики мод</w:t>
      </w:r>
      <w:r w:rsidRPr="006E4131">
        <w:rPr>
          <w:rStyle w:val="6e"/>
        </w:rPr>
        <w:t>е</w:t>
      </w:r>
      <w:r w:rsidRPr="006E4131">
        <w:rPr>
          <w:rStyle w:val="6e"/>
        </w:rPr>
        <w:t>лювання роботи правили: 1) наявні електронні та цифрові джерела інформ</w:t>
      </w:r>
      <w:r w:rsidRPr="006E4131">
        <w:rPr>
          <w:rStyle w:val="6e"/>
        </w:rPr>
        <w:t>а</w:t>
      </w:r>
      <w:r w:rsidRPr="006E4131">
        <w:rPr>
          <w:rStyle w:val="6e"/>
        </w:rPr>
        <w:t>ції: цифрова тематична карта Києва М 1:10000 (УкрНДГРІ), цифрова топ</w:t>
      </w:r>
      <w:r w:rsidRPr="006E4131">
        <w:rPr>
          <w:rStyle w:val="6e"/>
        </w:rPr>
        <w:t>о</w:t>
      </w:r>
      <w:r w:rsidRPr="006E4131">
        <w:rPr>
          <w:rStyle w:val="6e"/>
        </w:rPr>
        <w:t>графічна карта М 1:200000 (НДІГК), цифрові карти радіоекологічного рай</w:t>
      </w:r>
      <w:r w:rsidRPr="006E4131">
        <w:rPr>
          <w:rStyle w:val="6e"/>
        </w:rPr>
        <w:t>о</w:t>
      </w:r>
      <w:r w:rsidRPr="006E4131">
        <w:rPr>
          <w:rStyle w:val="6e"/>
        </w:rPr>
        <w:t>нування території (Самойленко В.М., 1999 р.), електронний Атлас України (ІГ НАНУ/ІС ГЕО, 1999-2000 рр.), цифрова карта природно-заповідного фо</w:t>
      </w:r>
      <w:r w:rsidRPr="006E4131">
        <w:rPr>
          <w:rStyle w:val="6e"/>
        </w:rPr>
        <w:t>н</w:t>
      </w:r>
      <w:r w:rsidRPr="006E4131">
        <w:rPr>
          <w:rStyle w:val="6e"/>
        </w:rPr>
        <w:t>ду України М 1:500000 (НДІГК), матеріали веб-сайту Мінприроди України і інші відкриті джерела; 2) переведені автором у цифрову форму паперові і комп’ютерні (растрові) варіанти: карт генетико-морфологічної ландшафтної територіальної структури тестових геосистем (Дмитрук О.Ю., 1989 р.; пасп</w:t>
      </w:r>
      <w:r w:rsidRPr="006E4131">
        <w:rPr>
          <w:rStyle w:val="6e"/>
        </w:rPr>
        <w:t>о</w:t>
      </w:r>
      <w:r w:rsidRPr="006E4131">
        <w:rPr>
          <w:rStyle w:val="6e"/>
        </w:rPr>
        <w:t>рти річок Києва, Укрводпроект, 1990-1993 рр.; Галицький В.І, Давидчук В.С., Шевченко Л.М., 1983 р.); космофотоатласу Києва М 1:7000 (Інститут перед</w:t>
      </w:r>
      <w:r w:rsidRPr="006E4131">
        <w:rPr>
          <w:rStyle w:val="6e"/>
        </w:rPr>
        <w:t>о</w:t>
      </w:r>
      <w:r w:rsidRPr="006E4131">
        <w:rPr>
          <w:rStyle w:val="6e"/>
        </w:rPr>
        <w:t>вих технологій, 2006); фрагментів топографічних карт території тестових геосистем М 1:100000 (КНУ імені Тараса Шевченка); 3) інші літературні та фондові джерела, зокрема інформація паспортів річок Києва (Укрводпроект, 1990-1993 рр.), екологічного атласу Києва (Агентство Інтермедіа, 2006) тощо; 4) матеріали проведених автором рекогносцирувальних обстежень тестових геосистем малих річок Києва (2002-2007 рр.).</w:t>
      </w:r>
    </w:p>
    <w:p w14:paraId="17C8ADB8" w14:textId="77777777" w:rsidR="001B13FE" w:rsidRDefault="001B13FE" w:rsidP="001B13FE">
      <w:pPr>
        <w:pStyle w:val="6c"/>
      </w:pPr>
      <w:r w:rsidRPr="006E4131">
        <w:rPr>
          <w:rStyle w:val="6e"/>
          <w:b/>
          <w:bCs/>
        </w:rPr>
        <w:t>Наукова новизна одержаних результатів</w:t>
      </w:r>
      <w:r>
        <w:rPr>
          <w:b/>
        </w:rPr>
        <w:t xml:space="preserve"> </w:t>
      </w:r>
      <w:r>
        <w:t>полягає загалом у тому, що вперше обґр</w:t>
      </w:r>
      <w:r>
        <w:t>у</w:t>
      </w:r>
      <w:r>
        <w:t>нтовано, розроблено і протестовано методику моделювання стану малих басейнових геосистем урбанізов</w:t>
      </w:r>
      <w:r>
        <w:t>а</w:t>
      </w:r>
      <w:r>
        <w:t>них ландшафтів. При цьому:</w:t>
      </w:r>
    </w:p>
    <w:p w14:paraId="08BD3966" w14:textId="77777777" w:rsidR="001B13FE" w:rsidRDefault="001B13FE" w:rsidP="001B13FE">
      <w:pPr>
        <w:pStyle w:val="6c"/>
        <w:rPr>
          <w:i/>
        </w:rPr>
      </w:pPr>
      <w:r>
        <w:rPr>
          <w:i/>
        </w:rPr>
        <w:t>вперше</w:t>
      </w:r>
      <w:r>
        <w:t>:</w:t>
      </w:r>
    </w:p>
    <w:p w14:paraId="5E4FB174" w14:textId="77777777" w:rsidR="001B13FE" w:rsidRDefault="001B13FE" w:rsidP="001B13FE">
      <w:pPr>
        <w:pStyle w:val="6c"/>
      </w:pPr>
      <w:r>
        <w:t>– запроваджено поняття про малу урболандшафтну басейнову геосист</w:t>
      </w:r>
      <w:r>
        <w:t>е</w:t>
      </w:r>
      <w:r>
        <w:t>му (</w:t>
      </w:r>
      <w:r>
        <w:rPr>
          <w:i/>
        </w:rPr>
        <w:t>МУБГ</w:t>
      </w:r>
      <w:r>
        <w:t xml:space="preserve">) та набір її </w:t>
      </w:r>
      <w:r>
        <w:lastRenderedPageBreak/>
        <w:t>модельних підсистем;</w:t>
      </w:r>
    </w:p>
    <w:p w14:paraId="3257A035" w14:textId="77777777" w:rsidR="001B13FE" w:rsidRDefault="001B13FE" w:rsidP="001B13FE">
      <w:pPr>
        <w:pStyle w:val="6c"/>
      </w:pPr>
      <w:r>
        <w:t xml:space="preserve">– обґрунтовано поняття про фазову та параметричну стійкість </w:t>
      </w:r>
      <w:r>
        <w:rPr>
          <w:i/>
        </w:rPr>
        <w:t>МУБГ</w:t>
      </w:r>
      <w:r>
        <w:t xml:space="preserve"> і/або її елементів та зміст складників цих стійкостей;</w:t>
      </w:r>
    </w:p>
    <w:p w14:paraId="66A9EEC3" w14:textId="77777777" w:rsidR="001B13FE" w:rsidRDefault="001B13FE" w:rsidP="001B13FE">
      <w:pPr>
        <w:pStyle w:val="6c"/>
      </w:pPr>
      <w:r>
        <w:t>– обґрунтовано і визначено способи і критерії моделювання всіх клас</w:t>
      </w:r>
      <w:r>
        <w:t>и</w:t>
      </w:r>
      <w:r>
        <w:t xml:space="preserve">фікованих для цього складників рівня стану (стійкості та надійності) </w:t>
      </w:r>
      <w:r>
        <w:rPr>
          <w:i/>
        </w:rPr>
        <w:t>МУБГ</w:t>
      </w:r>
      <w:r>
        <w:t xml:space="preserve"> з параметризацією основних моделей і схем оцінювання стану геосистеми та окресленням шляхів їх модифікації;</w:t>
      </w:r>
    </w:p>
    <w:p w14:paraId="2039A30E" w14:textId="77777777" w:rsidR="001B13FE" w:rsidRDefault="001B13FE" w:rsidP="001B13FE">
      <w:pPr>
        <w:pStyle w:val="6c"/>
      </w:pPr>
      <w:r>
        <w:rPr>
          <w:i/>
        </w:rPr>
        <w:t>удосконалено</w:t>
      </w:r>
      <w:r>
        <w:t>:</w:t>
      </w:r>
    </w:p>
    <w:p w14:paraId="5E311F5C" w14:textId="77777777" w:rsidR="001B13FE" w:rsidRDefault="001B13FE" w:rsidP="001B13FE">
      <w:pPr>
        <w:pStyle w:val="6c"/>
      </w:pPr>
      <w:r>
        <w:t xml:space="preserve">– поняття про надійність стосовно </w:t>
      </w:r>
      <w:r>
        <w:rPr>
          <w:i/>
        </w:rPr>
        <w:t>МУБГ</w:t>
      </w:r>
      <w:r>
        <w:t xml:space="preserve"> зі створенням класифікації її приро</w:t>
      </w:r>
      <w:r>
        <w:t>д</w:t>
      </w:r>
      <w:r>
        <w:t>но-соціально-економічних функцій;</w:t>
      </w:r>
    </w:p>
    <w:p w14:paraId="1D8CED02" w14:textId="77777777" w:rsidR="001B13FE" w:rsidRDefault="001B13FE" w:rsidP="001B13FE">
      <w:pPr>
        <w:pStyle w:val="6c"/>
      </w:pPr>
      <w:r>
        <w:t>– моделі та категорійно-класифікаційну схему водно-якісної параметр</w:t>
      </w:r>
      <w:r>
        <w:t>и</w:t>
      </w:r>
      <w:r>
        <w:t xml:space="preserve">чно-інтегральної стійкості </w:t>
      </w:r>
      <w:r>
        <w:rPr>
          <w:i/>
        </w:rPr>
        <w:t>МУБГ</w:t>
      </w:r>
      <w:r>
        <w:t xml:space="preserve"> з принциповою застосовністю запропон</w:t>
      </w:r>
      <w:r>
        <w:t>о</w:t>
      </w:r>
      <w:r>
        <w:t>ваних підходів для розвитку методики категорійної оцінки якості поверхн</w:t>
      </w:r>
      <w:r>
        <w:t>е</w:t>
      </w:r>
      <w:r>
        <w:t>вих вод у цілому;</w:t>
      </w:r>
    </w:p>
    <w:p w14:paraId="426D1E5F" w14:textId="77777777" w:rsidR="001B13FE" w:rsidRDefault="001B13FE" w:rsidP="001B13FE">
      <w:pPr>
        <w:pStyle w:val="6c"/>
      </w:pPr>
      <w:r>
        <w:rPr>
          <w:i/>
        </w:rPr>
        <w:t>отримало подальший розвиток</w:t>
      </w:r>
      <w:r>
        <w:t>:</w:t>
      </w:r>
    </w:p>
    <w:p w14:paraId="6F3308A3" w14:textId="77777777" w:rsidR="001B13FE" w:rsidRDefault="001B13FE" w:rsidP="001B13FE">
      <w:pPr>
        <w:pStyle w:val="6c"/>
      </w:pPr>
      <w:r>
        <w:t>– методичні підходи до ідентифікації можливих причин погіршення ст</w:t>
      </w:r>
      <w:r>
        <w:t>а</w:t>
      </w:r>
      <w:r>
        <w:t xml:space="preserve">ну </w:t>
      </w:r>
      <w:r>
        <w:rPr>
          <w:i/>
        </w:rPr>
        <w:t>МУБГ</w:t>
      </w:r>
      <w:r>
        <w:t>;</w:t>
      </w:r>
    </w:p>
    <w:p w14:paraId="13DF4529" w14:textId="77777777" w:rsidR="001B13FE" w:rsidRDefault="001B13FE" w:rsidP="001B13FE">
      <w:pPr>
        <w:pStyle w:val="6c"/>
      </w:pPr>
      <w:r>
        <w:t xml:space="preserve">– типізація природоохоронних заходів для </w:t>
      </w:r>
      <w:r>
        <w:rPr>
          <w:i/>
        </w:rPr>
        <w:t>МУБГ</w:t>
      </w:r>
      <w:r>
        <w:t>.</w:t>
      </w:r>
    </w:p>
    <w:p w14:paraId="776CF7C1" w14:textId="77777777" w:rsidR="001B13FE" w:rsidRDefault="001B13FE" w:rsidP="001B13FE">
      <w:pPr>
        <w:pStyle w:val="6c"/>
      </w:pPr>
      <w:r w:rsidRPr="006E4131">
        <w:rPr>
          <w:rStyle w:val="6e"/>
          <w:b/>
          <w:bCs/>
        </w:rPr>
        <w:t>Практичне значення одержаних результатів</w:t>
      </w:r>
      <w:r>
        <w:t xml:space="preserve"> полягає, по-перше, у н</w:t>
      </w:r>
      <w:r>
        <w:t>а</w:t>
      </w:r>
      <w:r>
        <w:t>явності розр</w:t>
      </w:r>
      <w:r>
        <w:t>о</w:t>
      </w:r>
      <w:r>
        <w:t>блених для органів державної влади у галузі охорони довкілля та житлово-комунального господарства, органів місцевого самоврядування, науково-дослідних і про</w:t>
      </w:r>
      <w:r>
        <w:t>е</w:t>
      </w:r>
      <w:r>
        <w:t>ктних установ та організацій тощо рекомендацій з модельної оцінки стану малих урболандшафтних басейнових геосистем, ід</w:t>
      </w:r>
      <w:r>
        <w:t>е</w:t>
      </w:r>
      <w:r>
        <w:t>нтифікації причин погіршення цього стану і визначення заходів з його п</w:t>
      </w:r>
      <w:r>
        <w:t>о</w:t>
      </w:r>
      <w:r>
        <w:t>ліпшення. Ці рекомендації, що можуть бути реалізовані у регіональних сх</w:t>
      </w:r>
      <w:r>
        <w:t>е</w:t>
      </w:r>
      <w:r>
        <w:t xml:space="preserve">мах і проектах природокористування та загальноміських природоохоронних програмах для геоекологічної реабілітації </w:t>
      </w:r>
      <w:r>
        <w:rPr>
          <w:i/>
        </w:rPr>
        <w:t>МУБГ</w:t>
      </w:r>
      <w:r>
        <w:t>, являють собою алгоритмі</w:t>
      </w:r>
      <w:r>
        <w:t>ч</w:t>
      </w:r>
      <w:r>
        <w:t>но впорядк</w:t>
      </w:r>
      <w:r>
        <w:t>о</w:t>
      </w:r>
      <w:r>
        <w:t>ваний виклад всіх обґрунтованих у роботі модельних підходів, включаючи такі практично значущі її резул</w:t>
      </w:r>
      <w:r>
        <w:t>ь</w:t>
      </w:r>
      <w:r>
        <w:t>тати, як:</w:t>
      </w:r>
    </w:p>
    <w:p w14:paraId="2A699A5B" w14:textId="77777777" w:rsidR="001B13FE" w:rsidRDefault="001B13FE" w:rsidP="001B13FE">
      <w:pPr>
        <w:pStyle w:val="6c"/>
      </w:pPr>
      <w:r>
        <w:t>– новий за змістом, комплексний інформаційний, у т.ч. геоінформаці</w:t>
      </w:r>
      <w:r>
        <w:t>й</w:t>
      </w:r>
      <w:r>
        <w:t xml:space="preserve">ний базис щодо </w:t>
      </w:r>
      <w:r>
        <w:rPr>
          <w:i/>
        </w:rPr>
        <w:t>МУБГ</w:t>
      </w:r>
      <w:r>
        <w:t xml:space="preserve"> річок Києва, який спільно з результатами тестування стійкості та надійності останніх може забезпечити сучасний рівень інформ</w:t>
      </w:r>
      <w:r>
        <w:t>а</w:t>
      </w:r>
      <w:r>
        <w:t>ційної підтримки рішень з поліпшення ст</w:t>
      </w:r>
      <w:r>
        <w:t>а</w:t>
      </w:r>
      <w:r>
        <w:t>ну геосистем;</w:t>
      </w:r>
    </w:p>
    <w:p w14:paraId="3053569F" w14:textId="77777777" w:rsidR="001B13FE" w:rsidRDefault="001B13FE" w:rsidP="001B13FE">
      <w:pPr>
        <w:pStyle w:val="6c"/>
      </w:pPr>
      <w:r>
        <w:t xml:space="preserve">– часткова алгоритмічна схема модельної оцінки стану </w:t>
      </w:r>
      <w:r>
        <w:rPr>
          <w:i/>
        </w:rPr>
        <w:t>МУБГ</w:t>
      </w:r>
      <w:r>
        <w:t>;</w:t>
      </w:r>
    </w:p>
    <w:p w14:paraId="082EE922" w14:textId="77777777" w:rsidR="001B13FE" w:rsidRDefault="001B13FE" w:rsidP="001B13FE">
      <w:pPr>
        <w:pStyle w:val="6c"/>
      </w:pPr>
      <w:r>
        <w:t>– способи удосконалення критеріальної та інформаційної основи мод</w:t>
      </w:r>
      <w:r>
        <w:t>е</w:t>
      </w:r>
      <w:r>
        <w:t xml:space="preserve">лювання стану </w:t>
      </w:r>
      <w:r>
        <w:rPr>
          <w:i/>
        </w:rPr>
        <w:t>МУБГ</w:t>
      </w:r>
      <w:r>
        <w:t>;</w:t>
      </w:r>
    </w:p>
    <w:p w14:paraId="0AB268E3" w14:textId="77777777" w:rsidR="001B13FE" w:rsidRDefault="001B13FE" w:rsidP="001B13FE">
      <w:pPr>
        <w:pStyle w:val="6c"/>
      </w:pPr>
      <w:r>
        <w:t xml:space="preserve">– часткова алгоритмічна схема ідентифікації безпосередніх причин і першопричин погіршення стану </w:t>
      </w:r>
      <w:r>
        <w:rPr>
          <w:i/>
        </w:rPr>
        <w:t>МУБГ</w:t>
      </w:r>
      <w:r>
        <w:t xml:space="preserve"> і визначення заходів з його поліпше</w:t>
      </w:r>
      <w:r>
        <w:t>н</w:t>
      </w:r>
      <w:r>
        <w:t>ня;</w:t>
      </w:r>
    </w:p>
    <w:p w14:paraId="796E9465" w14:textId="77777777" w:rsidR="001B13FE" w:rsidRDefault="001B13FE" w:rsidP="001B13FE">
      <w:pPr>
        <w:pStyle w:val="6c"/>
      </w:pPr>
      <w:r>
        <w:t>– підходи до порівняльно-ітераційного розрахунку ефективності певних типів природоохоронних заходів з п</w:t>
      </w:r>
      <w:r>
        <w:t>о</w:t>
      </w:r>
      <w:r>
        <w:t xml:space="preserve">ліпшення стану </w:t>
      </w:r>
      <w:r>
        <w:rPr>
          <w:i/>
        </w:rPr>
        <w:t>МУБГ</w:t>
      </w:r>
      <w:r>
        <w:t xml:space="preserve"> і/або комбінацій цих типів.</w:t>
      </w:r>
    </w:p>
    <w:p w14:paraId="223FCEEB" w14:textId="77777777" w:rsidR="001B13FE" w:rsidRDefault="001B13FE" w:rsidP="001B13FE">
      <w:pPr>
        <w:pStyle w:val="6c"/>
      </w:pPr>
      <w:r>
        <w:t>По-друге, окремі результати дисертації були впроваджені в навчальний процес на географі</w:t>
      </w:r>
      <w:r>
        <w:t>ч</w:t>
      </w:r>
      <w:r>
        <w:t>ному факультеті Київського національного університету імені Тараса Шевченка для спецкурсів "Математичне моделювання в геоек</w:t>
      </w:r>
      <w:r>
        <w:t>о</w:t>
      </w:r>
      <w:r>
        <w:t>логії" та "Основи ГІС".</w:t>
      </w:r>
    </w:p>
    <w:p w14:paraId="04F1DA54" w14:textId="77777777" w:rsidR="001B13FE" w:rsidRDefault="001B13FE" w:rsidP="001B13FE">
      <w:pPr>
        <w:pStyle w:val="6c"/>
      </w:pPr>
      <w:r>
        <w:t>По-третє, основні результати дисертації були отримані і реалізовані в процесі виконання держбюджетних тем географічного факультету "Регіон</w:t>
      </w:r>
      <w:r>
        <w:t>а</w:t>
      </w:r>
      <w:r>
        <w:t>льні геоекологічні пробл</w:t>
      </w:r>
      <w:r>
        <w:t>е</w:t>
      </w:r>
      <w:r>
        <w:t>ми України" (2001-2005 рр.) та "Методичні засади розробки основ регіонального природокористування в Укр</w:t>
      </w:r>
      <w:r>
        <w:t>а</w:t>
      </w:r>
      <w:r>
        <w:t>їні" (2005-2007 рр.).</w:t>
      </w:r>
    </w:p>
    <w:p w14:paraId="4D516A88" w14:textId="77777777" w:rsidR="001B13FE" w:rsidRPr="006E4131" w:rsidRDefault="001B13FE" w:rsidP="001B13FE">
      <w:pPr>
        <w:pStyle w:val="98"/>
        <w:spacing w:line="360" w:lineRule="auto"/>
        <w:rPr>
          <w:rStyle w:val="6e"/>
        </w:rPr>
      </w:pPr>
      <w:r w:rsidRPr="006E4131">
        <w:rPr>
          <w:rStyle w:val="6e"/>
          <w:b/>
          <w:bCs/>
        </w:rPr>
        <w:t>Особистий внесок автора у роботу</w:t>
      </w:r>
      <w:r>
        <w:t xml:space="preserve"> </w:t>
      </w:r>
      <w:r w:rsidRPr="006E4131">
        <w:rPr>
          <w:rStyle w:val="6e"/>
        </w:rPr>
        <w:t>полягає у обґрунтуванні, розробці та тестуванні на прикладі геосистем малих річок Києва всіх складових частин методики моделювання стану малих басейнових геосистем урбанізованих ландшафтів. Створення інформаційного і геоінформаційного базису, узагал</w:t>
      </w:r>
      <w:r w:rsidRPr="006E4131">
        <w:rPr>
          <w:rStyle w:val="6e"/>
        </w:rPr>
        <w:t>ь</w:t>
      </w:r>
      <w:r w:rsidRPr="006E4131">
        <w:rPr>
          <w:rStyle w:val="6e"/>
        </w:rPr>
        <w:t>нення і аналіз результатів дисертації та розробка нових способів, критеріїв і схем моделювання  виконані автором самостійно під керівництвом доктора географічних наук, професора В.М.Самойленка. Крім того, автор користув</w:t>
      </w:r>
      <w:r w:rsidRPr="006E4131">
        <w:rPr>
          <w:rStyle w:val="6e"/>
        </w:rPr>
        <w:t>а</w:t>
      </w:r>
      <w:r w:rsidRPr="006E4131">
        <w:rPr>
          <w:rStyle w:val="6e"/>
        </w:rPr>
        <w:t xml:space="preserve">вся консультаціями з боку доктора географічних наук, професора О.Ю.Дмитрука. У цілому всі здобутки дисертації, що характеризуються </w:t>
      </w:r>
      <w:r w:rsidRPr="006E4131">
        <w:rPr>
          <w:rStyle w:val="6e"/>
        </w:rPr>
        <w:lastRenderedPageBreak/>
        <w:t>на</w:t>
      </w:r>
      <w:r w:rsidRPr="006E4131">
        <w:rPr>
          <w:rStyle w:val="6e"/>
        </w:rPr>
        <w:t>у</w:t>
      </w:r>
      <w:r w:rsidRPr="006E4131">
        <w:rPr>
          <w:rStyle w:val="6e"/>
        </w:rPr>
        <w:t>ковою новизною, мають практичне значення і становлять предмет захисту, належать виключно авторові і є її особистим науковим доробком.</w:t>
      </w:r>
    </w:p>
    <w:p w14:paraId="4770CF14" w14:textId="77777777" w:rsidR="001B13FE" w:rsidRPr="006E4131" w:rsidRDefault="001B13FE" w:rsidP="001B13FE">
      <w:pPr>
        <w:pStyle w:val="98"/>
        <w:spacing w:line="360" w:lineRule="auto"/>
        <w:rPr>
          <w:rStyle w:val="6e"/>
        </w:rPr>
      </w:pPr>
      <w:r w:rsidRPr="006E4131">
        <w:rPr>
          <w:rStyle w:val="6e"/>
          <w:b/>
          <w:bCs/>
        </w:rPr>
        <w:t xml:space="preserve">Апробація результатів дисертації. </w:t>
      </w:r>
      <w:r w:rsidRPr="006E4131">
        <w:rPr>
          <w:rStyle w:val="6e"/>
        </w:rPr>
        <w:t>Основні положення дисертації та р</w:t>
      </w:r>
      <w:r w:rsidRPr="006E4131">
        <w:rPr>
          <w:rStyle w:val="6e"/>
        </w:rPr>
        <w:t>е</w:t>
      </w:r>
      <w:r w:rsidRPr="006E4131">
        <w:rPr>
          <w:rStyle w:val="6e"/>
        </w:rPr>
        <w:t>зультати проведених досліджень були оприлюднені на Науковій конференції "Декада ландшафтних, регіональних і краєзнавчих досліджень на зломі тис</w:t>
      </w:r>
      <w:r w:rsidRPr="006E4131">
        <w:rPr>
          <w:rStyle w:val="6e"/>
        </w:rPr>
        <w:t>я</w:t>
      </w:r>
      <w:r w:rsidRPr="006E4131">
        <w:rPr>
          <w:rStyle w:val="6e"/>
        </w:rPr>
        <w:t>чоліть" (Канів, 2005); ІІІ Всеукраїнській науковій конференції "Гідрологія, гідрохімія та гідроекологія" (Київ, 2006); Міжнародній науковій конференції "Гідрологія річкових русел" (Київ, 2006); XXIII Міжнародній конференції дунайських країн з гідрологічного прогнозування та гідрологічних основ в</w:t>
      </w:r>
      <w:r w:rsidRPr="006E4131">
        <w:rPr>
          <w:rStyle w:val="6e"/>
        </w:rPr>
        <w:t>о</w:t>
      </w:r>
      <w:r w:rsidRPr="006E4131">
        <w:rPr>
          <w:rStyle w:val="6e"/>
        </w:rPr>
        <w:t>дного господарства (Белград, Сербія, 2006); Перших київських геоморфол</w:t>
      </w:r>
      <w:r w:rsidRPr="006E4131">
        <w:rPr>
          <w:rStyle w:val="6e"/>
        </w:rPr>
        <w:t>о</w:t>
      </w:r>
      <w:r w:rsidRPr="006E4131">
        <w:rPr>
          <w:rStyle w:val="6e"/>
        </w:rPr>
        <w:t>гічних читаннях (Київ, 2006); ІV Всеукраїнській науковій конференції "Ге</w:t>
      </w:r>
      <w:r w:rsidRPr="006E4131">
        <w:rPr>
          <w:rStyle w:val="6e"/>
        </w:rPr>
        <w:t>о</w:t>
      </w:r>
      <w:r w:rsidRPr="006E4131">
        <w:rPr>
          <w:rStyle w:val="6e"/>
        </w:rPr>
        <w:t>графічні проблеми розвитку продуктивних сил України" (Київ, 2007) і наук</w:t>
      </w:r>
      <w:r w:rsidRPr="006E4131">
        <w:rPr>
          <w:rStyle w:val="6e"/>
        </w:rPr>
        <w:t>о</w:t>
      </w:r>
      <w:r w:rsidRPr="006E4131">
        <w:rPr>
          <w:rStyle w:val="6e"/>
        </w:rPr>
        <w:t>во-практичних семінарах, що організовувалися кафедрою фізичної географії та геоекології КНУ імені Тараса Шевченка (2005-2007 рр.).</w:t>
      </w:r>
    </w:p>
    <w:p w14:paraId="4DC50CC7" w14:textId="77777777" w:rsidR="001B13FE" w:rsidRPr="006E4131" w:rsidRDefault="001B13FE" w:rsidP="001B13FE">
      <w:pPr>
        <w:pStyle w:val="98"/>
        <w:spacing w:line="360" w:lineRule="auto"/>
        <w:rPr>
          <w:rStyle w:val="6e"/>
        </w:rPr>
      </w:pPr>
      <w:r w:rsidRPr="006E4131">
        <w:rPr>
          <w:rStyle w:val="6e"/>
          <w:b/>
          <w:bCs/>
        </w:rPr>
        <w:t>Публікації.</w:t>
      </w:r>
      <w:r>
        <w:t xml:space="preserve"> </w:t>
      </w:r>
      <w:r w:rsidRPr="006E4131">
        <w:rPr>
          <w:rStyle w:val="6e"/>
        </w:rPr>
        <w:t xml:space="preserve">Матеріали дисертації опубліковані у 9 наукових працях: 6 статтях (у т.ч. 2 одноосібних) у фахових виданнях, що рекомендовані ВАК України, одноосібній статті у зарубіжному виданні та 2 тезах доповідей. </w:t>
      </w:r>
    </w:p>
    <w:p w14:paraId="1B881852" w14:textId="77777777" w:rsidR="001B13FE" w:rsidRPr="000975EF" w:rsidRDefault="001B13FE" w:rsidP="001B13FE">
      <w:pPr>
        <w:pStyle w:val="6c"/>
        <w:rPr>
          <w:b/>
          <w:lang w:val="uk-UA"/>
        </w:rPr>
      </w:pPr>
    </w:p>
    <w:p w14:paraId="4F19B617" w14:textId="77777777" w:rsidR="001B13FE" w:rsidRPr="001B13FE" w:rsidRDefault="001B13FE" w:rsidP="001B13FE">
      <w:pPr>
        <w:pStyle w:val="6c"/>
        <w:rPr>
          <w:lang w:val="uk-UA"/>
        </w:rPr>
      </w:pPr>
    </w:p>
    <w:p w14:paraId="5BC99B6D" w14:textId="77777777" w:rsidR="001B13FE" w:rsidRPr="001B13FE" w:rsidRDefault="001B13FE" w:rsidP="001B13FE">
      <w:pPr>
        <w:pStyle w:val="6c"/>
        <w:jc w:val="center"/>
        <w:outlineLvl w:val="0"/>
        <w:rPr>
          <w:lang w:val="uk-UA"/>
        </w:rPr>
      </w:pPr>
      <w:r w:rsidRPr="001B13FE">
        <w:rPr>
          <w:lang w:val="uk-UA"/>
        </w:rPr>
        <w:t>ВИСНОВКИ</w:t>
      </w:r>
    </w:p>
    <w:p w14:paraId="605C961D" w14:textId="77777777" w:rsidR="001B13FE" w:rsidRPr="001B13FE" w:rsidRDefault="001B13FE" w:rsidP="001B13FE">
      <w:pPr>
        <w:pStyle w:val="6c"/>
        <w:jc w:val="center"/>
        <w:rPr>
          <w:lang w:val="uk-UA"/>
        </w:rPr>
      </w:pPr>
    </w:p>
    <w:p w14:paraId="5AF7B77E" w14:textId="77777777" w:rsidR="001B13FE" w:rsidRPr="001B13FE" w:rsidRDefault="001B13FE" w:rsidP="001B13FE">
      <w:pPr>
        <w:pStyle w:val="6c"/>
        <w:rPr>
          <w:lang w:val="uk-UA"/>
        </w:rPr>
      </w:pPr>
      <w:r w:rsidRPr="001B13FE">
        <w:rPr>
          <w:lang w:val="uk-UA"/>
        </w:rPr>
        <w:t>У дисертації обґрунтовано та розроблено методику моделювання стану малих басейнових геосистем урбанізованих ландшафтів із тестуванням цієї методики на прикладі геосистем малих річок Києва. Головними висновками роботи є:</w:t>
      </w:r>
    </w:p>
    <w:p w14:paraId="6C473842" w14:textId="77777777" w:rsidR="001B13FE" w:rsidRDefault="001B13FE" w:rsidP="001B13FE">
      <w:pPr>
        <w:pStyle w:val="6c"/>
      </w:pPr>
      <w:r w:rsidRPr="000A7366">
        <w:rPr>
          <w:lang w:val="uk-UA"/>
        </w:rPr>
        <w:t xml:space="preserve">1. </w:t>
      </w:r>
      <w:r w:rsidRPr="001B13FE">
        <w:rPr>
          <w:lang w:val="uk-UA"/>
        </w:rPr>
        <w:t>Основний об’єкт моделювання – мала урболандшафтна басейнова геосистема (</w:t>
      </w:r>
      <w:r w:rsidRPr="001B13FE">
        <w:rPr>
          <w:i/>
          <w:lang w:val="uk-UA"/>
        </w:rPr>
        <w:t>МУБГ</w:t>
      </w:r>
      <w:r w:rsidRPr="001B13FE">
        <w:rPr>
          <w:lang w:val="uk-UA"/>
        </w:rPr>
        <w:t>) найбільшого за порядком урбанізованого ландшафту – розглядається як елемент басейнової ландшафтної територіальної структ</w:t>
      </w:r>
      <w:r w:rsidRPr="001B13FE">
        <w:rPr>
          <w:lang w:val="uk-UA"/>
        </w:rPr>
        <w:t>у</w:t>
      </w:r>
      <w:r w:rsidRPr="001B13FE">
        <w:rPr>
          <w:lang w:val="uk-UA"/>
        </w:rPr>
        <w:t>ри, ядром якого є постійний русловий водотік з площею водозбору до 2 тис.км</w:t>
      </w:r>
      <w:r w:rsidRPr="001B13FE">
        <w:rPr>
          <w:vertAlign w:val="superscript"/>
          <w:lang w:val="uk-UA"/>
        </w:rPr>
        <w:t>2</w:t>
      </w:r>
      <w:r w:rsidRPr="001B13FE">
        <w:rPr>
          <w:lang w:val="uk-UA"/>
        </w:rPr>
        <w:t xml:space="preserve">, із специфічним комплексуванням в межах </w:t>
      </w:r>
      <w:r w:rsidRPr="001B13FE">
        <w:rPr>
          <w:i/>
          <w:lang w:val="uk-UA"/>
        </w:rPr>
        <w:t>МУБГ</w:t>
      </w:r>
      <w:r w:rsidRPr="001B13FE">
        <w:rPr>
          <w:lang w:val="uk-UA"/>
        </w:rPr>
        <w:t xml:space="preserve"> різних підсистем (генезисних, басейнових, урболандшафтних, урбофункціональних тощо). </w:t>
      </w:r>
      <w:r>
        <w:t xml:space="preserve">Рівень стану </w:t>
      </w:r>
      <w:r>
        <w:rPr>
          <w:i/>
        </w:rPr>
        <w:t>МУБГ</w:t>
      </w:r>
      <w:r>
        <w:t xml:space="preserve"> і/або її елементів тлумачиться як сукупність властиво</w:t>
      </w:r>
      <w:r>
        <w:t>с</w:t>
      </w:r>
      <w:r>
        <w:t xml:space="preserve">тей, що модельно оцінюються за стійкістю та надійністю </w:t>
      </w:r>
      <w:r>
        <w:rPr>
          <w:i/>
        </w:rPr>
        <w:t>МУБГ</w:t>
      </w:r>
      <w:r>
        <w:t>.</w:t>
      </w:r>
    </w:p>
    <w:p w14:paraId="034633DE" w14:textId="77777777" w:rsidR="001B13FE" w:rsidRDefault="001B13FE" w:rsidP="001B13FE">
      <w:pPr>
        <w:pStyle w:val="6c"/>
      </w:pPr>
      <w:r>
        <w:t>2. Обґрунтовано і визначено принципові способи і критерії модел</w:t>
      </w:r>
      <w:r>
        <w:t>ю</w:t>
      </w:r>
      <w:r>
        <w:t xml:space="preserve">вання всіх, спеціально для цього класифікованих, складників рівня стану (стійкості та надійності) </w:t>
      </w:r>
      <w:r>
        <w:rPr>
          <w:i/>
        </w:rPr>
        <w:t>МУБГ</w:t>
      </w:r>
      <w:r>
        <w:t xml:space="preserve"> з параметризацією основних моделей і схем оцінювання стану геосистеми та окресленням шляхів їх удосконалення. При цьому стійкість </w:t>
      </w:r>
      <w:r>
        <w:rPr>
          <w:i/>
        </w:rPr>
        <w:t>МУБГ</w:t>
      </w:r>
      <w:r>
        <w:t xml:space="preserve"> (з її двома типами – фазовою і параметричною) р</w:t>
      </w:r>
      <w:r>
        <w:t>о</w:t>
      </w:r>
      <w:r>
        <w:t>зуміється як здатність геосистеми зберігати при aнтропогенних і природних впливах на неї власні природні властивості, структуру та типові особливості головним чином за рахунок самор</w:t>
      </w:r>
      <w:r>
        <w:t>е</w:t>
      </w:r>
      <w:r>
        <w:t>гуляції.</w:t>
      </w:r>
    </w:p>
    <w:p w14:paraId="374070BD" w14:textId="77777777" w:rsidR="001B13FE" w:rsidRDefault="001B13FE" w:rsidP="001B13FE">
      <w:pPr>
        <w:pStyle w:val="6c"/>
      </w:pPr>
      <w:r>
        <w:t>3. Фазова стійкість моделюється як стійкість, що відображає міру с</w:t>
      </w:r>
      <w:r>
        <w:t>а</w:t>
      </w:r>
      <w:r>
        <w:t xml:space="preserve">морегуляційної здатності </w:t>
      </w:r>
      <w:r>
        <w:rPr>
          <w:i/>
        </w:rPr>
        <w:t>МУБГ</w:t>
      </w:r>
      <w:r>
        <w:t xml:space="preserve"> і розподіляється на різновиди за ознаками, що віддзеркал</w:t>
      </w:r>
      <w:r>
        <w:t>ю</w:t>
      </w:r>
      <w:r>
        <w:t xml:space="preserve">ють міру "залишкової" здатності до саморегуляції (фазово-антропізаційна стійкість), міру збереження відношень гідрофункціонування </w:t>
      </w:r>
      <w:r>
        <w:lastRenderedPageBreak/>
        <w:t xml:space="preserve">(фазово-етологічна стійкість) та принциповий характер структурно-функціональної трансформації і розвитку </w:t>
      </w:r>
      <w:r>
        <w:rPr>
          <w:i/>
        </w:rPr>
        <w:t>МУБГ</w:t>
      </w:r>
      <w:r>
        <w:t>, зважаючи на приуроч</w:t>
      </w:r>
      <w:r>
        <w:t>е</w:t>
      </w:r>
      <w:r>
        <w:t>ність її території до певних урбоінтегративних підсистем (ф</w:t>
      </w:r>
      <w:r>
        <w:t>а</w:t>
      </w:r>
      <w:r>
        <w:t>зово-загальнофункціональна стійкість). За додаткові критерії моделювання рі</w:t>
      </w:r>
      <w:r>
        <w:t>з</w:t>
      </w:r>
      <w:r>
        <w:t>новидів фазово-етологічної стійкості правлять ознаки, що відображають п</w:t>
      </w:r>
      <w:r>
        <w:t>е</w:t>
      </w:r>
      <w:r>
        <w:t xml:space="preserve">редусім міру трансформації (квазі)природних елементів гідромережі, міру трансформації місцезнаходження (квазі)природного вододілу та водозбору </w:t>
      </w:r>
      <w:r>
        <w:rPr>
          <w:i/>
        </w:rPr>
        <w:t>МУБГ</w:t>
      </w:r>
      <w:r>
        <w:t xml:space="preserve"> та деякі інші ознаки.</w:t>
      </w:r>
    </w:p>
    <w:p w14:paraId="3E31D921" w14:textId="77777777" w:rsidR="001B13FE" w:rsidRDefault="001B13FE" w:rsidP="001B13FE">
      <w:pPr>
        <w:pStyle w:val="6c"/>
      </w:pPr>
      <w:r>
        <w:t>4. Параметрична стійкість моделюється як міра поліваріантної відпов</w:t>
      </w:r>
      <w:r>
        <w:t>і</w:t>
      </w:r>
      <w:r>
        <w:t>дності обраних визначальних параметрів стану геосистеми певним етало</w:t>
      </w:r>
      <w:r>
        <w:t>н</w:t>
      </w:r>
      <w:r>
        <w:t>ним параметрам, заданим з огляду на "нормальність" її природних власт</w:t>
      </w:r>
      <w:r>
        <w:t>и</w:t>
      </w:r>
      <w:r>
        <w:t>востей, структури та типових особливостей. Ця стійкість модельно дифер</w:t>
      </w:r>
      <w:r>
        <w:t>е</w:t>
      </w:r>
      <w:r>
        <w:t xml:space="preserve">нціюється на різновиди з огляду на: міру щойно зазначеної відповідності для параметрів основних структуротворних та інших процесів в </w:t>
      </w:r>
      <w:r>
        <w:rPr>
          <w:i/>
        </w:rPr>
        <w:t>МУБГ</w:t>
      </w:r>
      <w:r>
        <w:t xml:space="preserve"> (п</w:t>
      </w:r>
      <w:r>
        <w:t>а</w:t>
      </w:r>
      <w:r>
        <w:t xml:space="preserve">раметрично-процесова стійкість); міру здатності </w:t>
      </w:r>
      <w:r>
        <w:rPr>
          <w:i/>
        </w:rPr>
        <w:t>МУБГ</w:t>
      </w:r>
      <w:r>
        <w:t xml:space="preserve"> до відновлення вл</w:t>
      </w:r>
      <w:r>
        <w:t>а</w:t>
      </w:r>
      <w:r>
        <w:t>сних природних властивостей і типових особливостей, зумовлену наявністю головних чинників такого відновлення – зеленої зони, природоохоронних територій і т.ін. (параметрично-відновлювальна стійкість); міру адекватно</w:t>
      </w:r>
      <w:r>
        <w:t>с</w:t>
      </w:r>
      <w:r>
        <w:t xml:space="preserve">ті комплексних гідроекологічних параметрів головного водотоку еталонним як інтегральне відображення рівня стану "компактної" </w:t>
      </w:r>
      <w:r>
        <w:rPr>
          <w:i/>
        </w:rPr>
        <w:t>МУБГ</w:t>
      </w:r>
      <w:r>
        <w:t xml:space="preserve"> у цілому (п</w:t>
      </w:r>
      <w:r>
        <w:t>а</w:t>
      </w:r>
      <w:r>
        <w:t>раметрично-інтегральна стійкість за водно-стоковими та водно-якісними критеріями).</w:t>
      </w:r>
    </w:p>
    <w:p w14:paraId="1963A8FF" w14:textId="77777777" w:rsidR="001B13FE" w:rsidRPr="000A7366" w:rsidRDefault="001B13FE" w:rsidP="001B13FE">
      <w:pPr>
        <w:pStyle w:val="6c"/>
        <w:rPr>
          <w:lang w:val="uk-UA"/>
        </w:rPr>
      </w:pPr>
      <w:r>
        <w:t xml:space="preserve">5. Надійність </w:t>
      </w:r>
      <w:r>
        <w:rPr>
          <w:i/>
        </w:rPr>
        <w:t>МУБГ</w:t>
      </w:r>
      <w:r>
        <w:t xml:space="preserve"> розуміється як міра здатності виконувати чи пос</w:t>
      </w:r>
      <w:r>
        <w:t>и</w:t>
      </w:r>
      <w:r>
        <w:t>лювати нею бажані екопозитивні або обмежувати чи ліквідовувати обрані еконегативні природно-соціально-економічні функції, орієнтуючись на о</w:t>
      </w:r>
      <w:r>
        <w:t>п</w:t>
      </w:r>
      <w:r>
        <w:t xml:space="preserve">тимальний режим функціонування </w:t>
      </w:r>
      <w:r>
        <w:rPr>
          <w:i/>
        </w:rPr>
        <w:t>МУБГ</w:t>
      </w:r>
      <w:r>
        <w:t xml:space="preserve"> та обов’язково дотримуючись умов її стійкості. За можливостями моделювання розрізняється "повномір</w:t>
      </w:r>
      <w:r>
        <w:t>и</w:t>
      </w:r>
      <w:r>
        <w:t>льна" надійність і спрощений її варіант – умовна, у т.ч. індикаторна наді</w:t>
      </w:r>
      <w:r>
        <w:t>й</w:t>
      </w:r>
      <w:r>
        <w:t>ність,</w:t>
      </w:r>
      <w:r>
        <w:rPr>
          <w:spacing w:val="-16"/>
        </w:rPr>
        <w:t xml:space="preserve"> застосовуючи і розроблену класифікацію природно-соціально-економічних ф</w:t>
      </w:r>
      <w:r>
        <w:rPr>
          <w:spacing w:val="-16"/>
        </w:rPr>
        <w:t>у</w:t>
      </w:r>
      <w:r>
        <w:rPr>
          <w:spacing w:val="-16"/>
        </w:rPr>
        <w:t>нкцій</w:t>
      </w:r>
      <w:r>
        <w:rPr>
          <w:i/>
        </w:rPr>
        <w:t xml:space="preserve"> МУБГ</w:t>
      </w:r>
      <w:r>
        <w:t>, яка вирізняє їх типи, види, підвиди та різновиди підвидів.</w:t>
      </w:r>
    </w:p>
    <w:p w14:paraId="1F570898" w14:textId="77777777" w:rsidR="001B13FE" w:rsidRPr="001B13FE" w:rsidRDefault="001B13FE" w:rsidP="001B13FE">
      <w:pPr>
        <w:pStyle w:val="6c"/>
        <w:rPr>
          <w:lang w:val="uk-UA"/>
        </w:rPr>
      </w:pPr>
      <w:r w:rsidRPr="000A7366">
        <w:rPr>
          <w:lang w:val="uk-UA"/>
        </w:rPr>
        <w:t xml:space="preserve">6. </w:t>
      </w:r>
      <w:r w:rsidRPr="001B13FE">
        <w:rPr>
          <w:lang w:val="uk-UA"/>
        </w:rPr>
        <w:t>Комплексна характеристика за фізико-географічними, урболандша</w:t>
      </w:r>
      <w:r w:rsidRPr="001B13FE">
        <w:rPr>
          <w:lang w:val="uk-UA"/>
        </w:rPr>
        <w:t>ф</w:t>
      </w:r>
      <w:r w:rsidRPr="001B13FE">
        <w:rPr>
          <w:lang w:val="uk-UA"/>
        </w:rPr>
        <w:t>тними, гідрологічними, гідроекологічними та ін. особливостями та спец</w:t>
      </w:r>
      <w:r w:rsidRPr="001B13FE">
        <w:rPr>
          <w:lang w:val="uk-UA"/>
        </w:rPr>
        <w:t>и</w:t>
      </w:r>
      <w:r w:rsidRPr="001B13FE">
        <w:rPr>
          <w:lang w:val="uk-UA"/>
        </w:rPr>
        <w:t xml:space="preserve">фікою природокористування і антропогенного впливу на </w:t>
      </w:r>
      <w:r w:rsidRPr="001B13FE">
        <w:rPr>
          <w:i/>
          <w:lang w:val="uk-UA"/>
        </w:rPr>
        <w:t>МУБГ</w:t>
      </w:r>
      <w:r w:rsidRPr="001B13FE">
        <w:rPr>
          <w:lang w:val="uk-UA"/>
        </w:rPr>
        <w:t xml:space="preserve"> засвідчила репрезентативність для поставлених завдань обраного складу тестових ге</w:t>
      </w:r>
      <w:r w:rsidRPr="001B13FE">
        <w:rPr>
          <w:lang w:val="uk-UA"/>
        </w:rPr>
        <w:t>о</w:t>
      </w:r>
      <w:r w:rsidRPr="001B13FE">
        <w:rPr>
          <w:lang w:val="uk-UA"/>
        </w:rPr>
        <w:t>систем (річок Горенки, Віти, Нивки Сирцю і Либіді), позаяк розглянуті з</w:t>
      </w:r>
      <w:r w:rsidRPr="001B13FE">
        <w:rPr>
          <w:lang w:val="uk-UA"/>
        </w:rPr>
        <w:t>а</w:t>
      </w:r>
      <w:r w:rsidRPr="001B13FE">
        <w:rPr>
          <w:lang w:val="uk-UA"/>
        </w:rPr>
        <w:t>кономірності їх динаміки та стійкості зумовлюють риси типовості та діап</w:t>
      </w:r>
      <w:r w:rsidRPr="001B13FE">
        <w:rPr>
          <w:lang w:val="uk-UA"/>
        </w:rPr>
        <w:t>а</w:t>
      </w:r>
      <w:r w:rsidRPr="001B13FE">
        <w:rPr>
          <w:lang w:val="uk-UA"/>
        </w:rPr>
        <w:t>зон мінливості параметрів власного стану та чинників такого стану, нео</w:t>
      </w:r>
      <w:r w:rsidRPr="001B13FE">
        <w:rPr>
          <w:lang w:val="uk-UA"/>
        </w:rPr>
        <w:t>б</w:t>
      </w:r>
      <w:r w:rsidRPr="001B13FE">
        <w:rPr>
          <w:lang w:val="uk-UA"/>
        </w:rPr>
        <w:t>хідні та достатні як для ефективного відпрацювання методики моделювання роботи, так і для виваженого тестува</w:t>
      </w:r>
      <w:r w:rsidRPr="001B13FE">
        <w:rPr>
          <w:lang w:val="uk-UA"/>
        </w:rPr>
        <w:t>н</w:t>
      </w:r>
      <w:r w:rsidRPr="001B13FE">
        <w:rPr>
          <w:lang w:val="uk-UA"/>
        </w:rPr>
        <w:t>ня її складників.</w:t>
      </w:r>
    </w:p>
    <w:p w14:paraId="68F16D68" w14:textId="77777777" w:rsidR="001B13FE" w:rsidRPr="001B13FE" w:rsidRDefault="001B13FE" w:rsidP="001B13FE">
      <w:pPr>
        <w:pStyle w:val="6c"/>
        <w:rPr>
          <w:lang w:val="uk-UA"/>
        </w:rPr>
      </w:pPr>
      <w:r w:rsidRPr="001B13FE">
        <w:rPr>
          <w:lang w:val="uk-UA"/>
        </w:rPr>
        <w:t xml:space="preserve">7. Проведено вибіркове, забезпечене наразі необхідною інформацією, тестування розробленої методики моделювання рівня стану </w:t>
      </w:r>
      <w:r w:rsidRPr="001B13FE">
        <w:rPr>
          <w:i/>
          <w:lang w:val="uk-UA"/>
        </w:rPr>
        <w:t>МУБГ</w:t>
      </w:r>
      <w:r w:rsidRPr="001B13FE">
        <w:rPr>
          <w:lang w:val="uk-UA"/>
        </w:rPr>
        <w:t xml:space="preserve"> за його складниками на прикладі тестових геосистем Києва з комплексним аналізом результатів застосування моделей фазової і параметричної стійкості та н</w:t>
      </w:r>
      <w:r w:rsidRPr="001B13FE">
        <w:rPr>
          <w:lang w:val="uk-UA"/>
        </w:rPr>
        <w:t>а</w:t>
      </w:r>
      <w:r w:rsidRPr="001B13FE">
        <w:rPr>
          <w:lang w:val="uk-UA"/>
        </w:rPr>
        <w:t>дійності, у т.ч. за основними параметрами цих моделей та стосовно як ге</w:t>
      </w:r>
      <w:r w:rsidRPr="001B13FE">
        <w:rPr>
          <w:lang w:val="uk-UA"/>
        </w:rPr>
        <w:t>о</w:t>
      </w:r>
      <w:r w:rsidRPr="001B13FE">
        <w:rPr>
          <w:lang w:val="uk-UA"/>
        </w:rPr>
        <w:t>систем у цілому, так і їх басейнових морфологічно-позиційних підсистем. Отримані тестові результати, з одного боку, засвідчують у більшості випа</w:t>
      </w:r>
      <w:r w:rsidRPr="001B13FE">
        <w:rPr>
          <w:lang w:val="uk-UA"/>
        </w:rPr>
        <w:t>д</w:t>
      </w:r>
      <w:r w:rsidRPr="001B13FE">
        <w:rPr>
          <w:lang w:val="uk-UA"/>
        </w:rPr>
        <w:t xml:space="preserve">ків погіршений або вкрай погіршений рівень стану </w:t>
      </w:r>
      <w:r w:rsidRPr="001B13FE">
        <w:rPr>
          <w:i/>
          <w:lang w:val="uk-UA"/>
        </w:rPr>
        <w:t>МУБГ</w:t>
      </w:r>
      <w:r w:rsidRPr="001B13FE">
        <w:rPr>
          <w:lang w:val="uk-UA"/>
        </w:rPr>
        <w:t xml:space="preserve"> Києва, врахову</w:t>
      </w:r>
      <w:r w:rsidRPr="001B13FE">
        <w:rPr>
          <w:lang w:val="uk-UA"/>
        </w:rPr>
        <w:t>ю</w:t>
      </w:r>
      <w:r w:rsidRPr="001B13FE">
        <w:rPr>
          <w:lang w:val="uk-UA"/>
        </w:rPr>
        <w:t>чи і ймовірні тенденції зміни цього стану. З іншого боку, тестові результ</w:t>
      </w:r>
      <w:r w:rsidRPr="001B13FE">
        <w:rPr>
          <w:lang w:val="uk-UA"/>
        </w:rPr>
        <w:t>а</w:t>
      </w:r>
      <w:r w:rsidRPr="001B13FE">
        <w:rPr>
          <w:lang w:val="uk-UA"/>
        </w:rPr>
        <w:t>ти, їх змістовно-параметричний аналіз та зіставлення, підтверджують о</w:t>
      </w:r>
      <w:r w:rsidRPr="001B13FE">
        <w:rPr>
          <w:lang w:val="uk-UA"/>
        </w:rPr>
        <w:t>б</w:t>
      </w:r>
      <w:r w:rsidRPr="001B13FE">
        <w:rPr>
          <w:lang w:val="uk-UA"/>
        </w:rPr>
        <w:t>ґрунтованість, об’єктивність, правомірність і застосовність принципових підходів, схем і розрахункових залежностей, запропонованих для компле</w:t>
      </w:r>
      <w:r w:rsidRPr="001B13FE">
        <w:rPr>
          <w:lang w:val="uk-UA"/>
        </w:rPr>
        <w:t>к</w:t>
      </w:r>
      <w:r w:rsidRPr="001B13FE">
        <w:rPr>
          <w:lang w:val="uk-UA"/>
        </w:rPr>
        <w:t xml:space="preserve">сного моделювання рівня стану </w:t>
      </w:r>
      <w:r w:rsidRPr="001B13FE">
        <w:rPr>
          <w:i/>
          <w:lang w:val="uk-UA"/>
        </w:rPr>
        <w:t>МУБГ</w:t>
      </w:r>
      <w:r w:rsidRPr="001B13FE">
        <w:rPr>
          <w:lang w:val="uk-UA"/>
        </w:rPr>
        <w:t>, зважаючи і на сформульовані реал</w:t>
      </w:r>
      <w:r w:rsidRPr="001B13FE">
        <w:rPr>
          <w:lang w:val="uk-UA"/>
        </w:rPr>
        <w:t>ь</w:t>
      </w:r>
      <w:r w:rsidRPr="001B13FE">
        <w:rPr>
          <w:lang w:val="uk-UA"/>
        </w:rPr>
        <w:t>ні способи подальшого удосконалення і розвитку апарату моделювання і його інформаційної підтр</w:t>
      </w:r>
      <w:r w:rsidRPr="001B13FE">
        <w:rPr>
          <w:lang w:val="uk-UA"/>
        </w:rPr>
        <w:t>и</w:t>
      </w:r>
      <w:r w:rsidRPr="001B13FE">
        <w:rPr>
          <w:lang w:val="uk-UA"/>
        </w:rPr>
        <w:t>мки.</w:t>
      </w:r>
    </w:p>
    <w:p w14:paraId="10FF25D8" w14:textId="77777777" w:rsidR="001B13FE" w:rsidRPr="001B13FE" w:rsidRDefault="001B13FE" w:rsidP="001B13FE">
      <w:pPr>
        <w:pStyle w:val="6c"/>
        <w:rPr>
          <w:lang w:val="uk-UA"/>
        </w:rPr>
      </w:pPr>
      <w:r w:rsidRPr="001B13FE">
        <w:rPr>
          <w:lang w:val="uk-UA"/>
        </w:rPr>
        <w:t>8. Розроблено рекомендації з модельної оцінки стану малих урболан</w:t>
      </w:r>
      <w:r w:rsidRPr="001B13FE">
        <w:rPr>
          <w:lang w:val="uk-UA"/>
        </w:rPr>
        <w:t>д</w:t>
      </w:r>
      <w:r w:rsidRPr="001B13FE">
        <w:rPr>
          <w:lang w:val="uk-UA"/>
        </w:rPr>
        <w:t>шафтних басейнових геосистем, ідентифікації причин погіршення цього стану і визначення заходів з його поліпшення, які являють собою систем</w:t>
      </w:r>
      <w:r w:rsidRPr="001B13FE">
        <w:rPr>
          <w:lang w:val="uk-UA"/>
        </w:rPr>
        <w:t>а</w:t>
      </w:r>
      <w:r w:rsidRPr="001B13FE">
        <w:rPr>
          <w:lang w:val="uk-UA"/>
        </w:rPr>
        <w:t>тизований і алгоритмічно впорядкований стислий виклад всіх обґрунтов</w:t>
      </w:r>
      <w:r w:rsidRPr="001B13FE">
        <w:rPr>
          <w:lang w:val="uk-UA"/>
        </w:rPr>
        <w:t>а</w:t>
      </w:r>
      <w:r w:rsidRPr="001B13FE">
        <w:rPr>
          <w:lang w:val="uk-UA"/>
        </w:rPr>
        <w:t>них у роботі модельних підходів, доповнений також запропонованою тип</w:t>
      </w:r>
      <w:r w:rsidRPr="001B13FE">
        <w:rPr>
          <w:lang w:val="uk-UA"/>
        </w:rPr>
        <w:t>і</w:t>
      </w:r>
      <w:r w:rsidRPr="001B13FE">
        <w:rPr>
          <w:lang w:val="uk-UA"/>
        </w:rPr>
        <w:t xml:space="preserve">зацією природоохоронних заходів для </w:t>
      </w:r>
      <w:r w:rsidRPr="001B13FE">
        <w:rPr>
          <w:i/>
          <w:lang w:val="uk-UA"/>
        </w:rPr>
        <w:t>МУБГ</w:t>
      </w:r>
      <w:r w:rsidRPr="001B13FE">
        <w:rPr>
          <w:lang w:val="uk-UA"/>
        </w:rPr>
        <w:t>. Усі складники рекомендацій мають бути реалізовані у схемах, а далі і конкретних проектах поліпшення стану та геоекологічної реабілітації малих урболандшафтних басейнових геосистем з огляду на органічне поєднання таких схем і проектів із загал</w:t>
      </w:r>
      <w:r w:rsidRPr="001B13FE">
        <w:rPr>
          <w:lang w:val="uk-UA"/>
        </w:rPr>
        <w:t>ь</w:t>
      </w:r>
      <w:r w:rsidRPr="001B13FE">
        <w:rPr>
          <w:lang w:val="uk-UA"/>
        </w:rPr>
        <w:t>номіськими природоохоро</w:t>
      </w:r>
      <w:r w:rsidRPr="001B13FE">
        <w:rPr>
          <w:lang w:val="uk-UA"/>
        </w:rPr>
        <w:t>н</w:t>
      </w:r>
      <w:r w:rsidRPr="001B13FE">
        <w:rPr>
          <w:lang w:val="uk-UA"/>
        </w:rPr>
        <w:t>ними програмами.</w:t>
      </w:r>
    </w:p>
    <w:p w14:paraId="64298BA6" w14:textId="77777777" w:rsidR="001B13FE" w:rsidRDefault="001B13FE" w:rsidP="001B13FE">
      <w:pPr>
        <w:spacing w:line="360" w:lineRule="auto"/>
        <w:jc w:val="center"/>
        <w:outlineLvl w:val="0"/>
        <w:rPr>
          <w:sz w:val="28"/>
          <w:lang w:val="uk-UA"/>
        </w:rPr>
      </w:pPr>
    </w:p>
    <w:p w14:paraId="28DF4A9B" w14:textId="77777777" w:rsidR="001B13FE" w:rsidRDefault="001B13FE" w:rsidP="001B13FE">
      <w:pPr>
        <w:spacing w:line="360" w:lineRule="auto"/>
        <w:jc w:val="center"/>
        <w:outlineLvl w:val="0"/>
        <w:rPr>
          <w:sz w:val="28"/>
          <w:lang w:val="uk-UA"/>
        </w:rPr>
      </w:pPr>
    </w:p>
    <w:p w14:paraId="193DD3FC" w14:textId="77777777" w:rsidR="001B13FE" w:rsidRDefault="001B13FE" w:rsidP="001B13FE">
      <w:pPr>
        <w:spacing w:line="360" w:lineRule="auto"/>
        <w:jc w:val="center"/>
        <w:outlineLvl w:val="0"/>
        <w:rPr>
          <w:sz w:val="28"/>
          <w:lang w:val="uk-UA"/>
        </w:rPr>
      </w:pPr>
    </w:p>
    <w:p w14:paraId="73FA1C72" w14:textId="77777777" w:rsidR="001B13FE" w:rsidRDefault="001B13FE" w:rsidP="001B13FE">
      <w:pPr>
        <w:spacing w:line="360" w:lineRule="auto"/>
        <w:jc w:val="center"/>
        <w:outlineLvl w:val="0"/>
        <w:rPr>
          <w:sz w:val="28"/>
          <w:lang w:val="uk-UA"/>
        </w:rPr>
      </w:pPr>
    </w:p>
    <w:p w14:paraId="5D224091" w14:textId="77777777" w:rsidR="001B13FE" w:rsidRDefault="001B13FE" w:rsidP="001B13FE">
      <w:pPr>
        <w:spacing w:line="360" w:lineRule="auto"/>
        <w:jc w:val="center"/>
        <w:outlineLvl w:val="0"/>
        <w:rPr>
          <w:sz w:val="28"/>
          <w:lang w:val="uk-UA"/>
        </w:rPr>
      </w:pPr>
    </w:p>
    <w:p w14:paraId="4636F311" w14:textId="77777777" w:rsidR="001B13FE" w:rsidRDefault="001B13FE" w:rsidP="001B13FE">
      <w:pPr>
        <w:spacing w:line="360" w:lineRule="auto"/>
        <w:jc w:val="center"/>
        <w:outlineLvl w:val="0"/>
        <w:rPr>
          <w:sz w:val="28"/>
          <w:lang w:val="uk-UA"/>
        </w:rPr>
      </w:pPr>
      <w:r>
        <w:rPr>
          <w:sz w:val="28"/>
          <w:lang w:val="uk-UA"/>
        </w:rPr>
        <w:t>СПИСОК ВИКОРИСТАНИХ ДЖЕРЕЛ</w:t>
      </w:r>
    </w:p>
    <w:p w14:paraId="4517AD2A" w14:textId="77777777" w:rsidR="001B13FE" w:rsidRDefault="001B13FE" w:rsidP="001B13FE">
      <w:pPr>
        <w:pStyle w:val="6c"/>
      </w:pPr>
    </w:p>
    <w:p w14:paraId="385B03DE" w14:textId="77777777" w:rsidR="001B13FE" w:rsidRDefault="001B13FE" w:rsidP="00A909BA">
      <w:pPr>
        <w:pStyle w:val="6c"/>
        <w:widowControl/>
        <w:numPr>
          <w:ilvl w:val="0"/>
          <w:numId w:val="57"/>
        </w:numPr>
        <w:tabs>
          <w:tab w:val="left" w:pos="567"/>
        </w:tabs>
        <w:suppressAutoHyphens w:val="0"/>
        <w:spacing w:line="360" w:lineRule="auto"/>
        <w:jc w:val="both"/>
      </w:pPr>
      <w:r>
        <w:rPr>
          <w:i/>
        </w:rPr>
        <w:t>Арманд А.Д.</w:t>
      </w:r>
      <w:r>
        <w:t xml:space="preserve"> Самоорганизация и саморегулирование географических систем. – М.: Наука, 1988. - 264 с.</w:t>
      </w:r>
    </w:p>
    <w:p w14:paraId="16B02CCC"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Атлас </w:t>
      </w:r>
      <w:r>
        <w:t>України (електронна версія) // Інститут географії НАН України, Інтелектуальні системи «Гео». – К., 2000.</w:t>
      </w:r>
    </w:p>
    <w:p w14:paraId="7FB35D15" w14:textId="77777777" w:rsidR="001B13FE" w:rsidRDefault="001B13FE" w:rsidP="00A909BA">
      <w:pPr>
        <w:pStyle w:val="6c"/>
        <w:widowControl/>
        <w:numPr>
          <w:ilvl w:val="0"/>
          <w:numId w:val="57"/>
        </w:numPr>
        <w:tabs>
          <w:tab w:val="left" w:pos="567"/>
        </w:tabs>
        <w:suppressAutoHyphens w:val="0"/>
        <w:spacing w:line="360" w:lineRule="auto"/>
        <w:jc w:val="both"/>
      </w:pPr>
      <w:r>
        <w:rPr>
          <w:i/>
        </w:rPr>
        <w:t>Афанасьєв С.А., Щербак С.Д.</w:t>
      </w:r>
      <w:r>
        <w:t xml:space="preserve"> Концепция экологического оздоровления водных объектов в пределах урбанизованых территорий // Междунар. научно-практической конф. «Экология городов и рекреационных зон». - Україна: Одеса, 1998 г. – С.10-12.</w:t>
      </w:r>
    </w:p>
    <w:p w14:paraId="1F06D9B4" w14:textId="77777777" w:rsidR="001B13FE" w:rsidRDefault="001B13FE" w:rsidP="00A909BA">
      <w:pPr>
        <w:pStyle w:val="6c"/>
        <w:widowControl/>
        <w:numPr>
          <w:ilvl w:val="0"/>
          <w:numId w:val="57"/>
        </w:numPr>
        <w:tabs>
          <w:tab w:val="left" w:pos="567"/>
        </w:tabs>
        <w:suppressAutoHyphens w:val="0"/>
        <w:spacing w:line="360" w:lineRule="auto"/>
        <w:jc w:val="both"/>
        <w:rPr>
          <w:spacing w:val="-3"/>
        </w:rPr>
      </w:pPr>
      <w:r>
        <w:rPr>
          <w:i/>
        </w:rPr>
        <w:t xml:space="preserve"> Барановський В.А., Шищенко П.Г.</w:t>
      </w:r>
      <w:r>
        <w:t xml:space="preserve"> Концептуальні аспекти еколого-географічного аналізу та оцінювання території України на основі ка</w:t>
      </w:r>
      <w:r>
        <w:t>р</w:t>
      </w:r>
      <w:r>
        <w:t xml:space="preserve">тографічного моделювання // Вісник геодезії. та картограф. – 2003. – №2 (29). – С.27-31. </w:t>
      </w:r>
    </w:p>
    <w:p w14:paraId="64DA9798"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Барщевський М.Є. </w:t>
      </w:r>
      <w:r>
        <w:t>Динаміка рівня ґрунтових вод на території Києва за 1980-1990-й роки і прогноз до 2010 року</w:t>
      </w:r>
      <w:r>
        <w:rPr>
          <w:i/>
        </w:rPr>
        <w:t xml:space="preserve"> // </w:t>
      </w:r>
      <w:r>
        <w:t>Київський географічний щорічник. – 2002. – Вип.. 2.- С.90-103.</w:t>
      </w:r>
    </w:p>
    <w:p w14:paraId="30F68DD1" w14:textId="77777777" w:rsidR="001B13FE" w:rsidRDefault="001B13FE" w:rsidP="00A909BA">
      <w:pPr>
        <w:pStyle w:val="6c"/>
        <w:widowControl/>
        <w:numPr>
          <w:ilvl w:val="0"/>
          <w:numId w:val="57"/>
        </w:numPr>
        <w:tabs>
          <w:tab w:val="left" w:pos="567"/>
        </w:tabs>
        <w:suppressAutoHyphens w:val="0"/>
        <w:spacing w:line="360" w:lineRule="auto"/>
        <w:jc w:val="both"/>
      </w:pPr>
      <w:r>
        <w:rPr>
          <w:i/>
        </w:rPr>
        <w:t>Бейдик О.О</w:t>
      </w:r>
      <w:r>
        <w:t>. Розділ 12 Київ як екологічна система: природа - людина - виробництво - екологія. – К.: Центр екологічної освіти та інформації, 2001. – С.263-280.</w:t>
      </w:r>
    </w:p>
    <w:p w14:paraId="7DAB5E78" w14:textId="77777777" w:rsidR="001B13FE" w:rsidRDefault="001B13FE" w:rsidP="00A909BA">
      <w:pPr>
        <w:pStyle w:val="6c"/>
        <w:widowControl/>
        <w:numPr>
          <w:ilvl w:val="0"/>
          <w:numId w:val="57"/>
        </w:numPr>
        <w:tabs>
          <w:tab w:val="left" w:pos="567"/>
        </w:tabs>
        <w:suppressAutoHyphens w:val="0"/>
        <w:spacing w:line="360" w:lineRule="auto"/>
        <w:jc w:val="both"/>
      </w:pPr>
      <w:r>
        <w:rPr>
          <w:i/>
        </w:rPr>
        <w:t>Берлінський М.Ф.</w:t>
      </w:r>
      <w:r>
        <w:t xml:space="preserve"> Історія міста Києва. – К.: Наукова думка, 1991. – 286 с.</w:t>
      </w:r>
    </w:p>
    <w:p w14:paraId="32540FBD" w14:textId="77777777" w:rsidR="001B13FE" w:rsidRDefault="001B13FE" w:rsidP="00A909BA">
      <w:pPr>
        <w:pStyle w:val="6c"/>
        <w:widowControl/>
        <w:numPr>
          <w:ilvl w:val="0"/>
          <w:numId w:val="57"/>
        </w:numPr>
        <w:tabs>
          <w:tab w:val="left" w:pos="567"/>
        </w:tabs>
        <w:suppressAutoHyphens w:val="0"/>
        <w:spacing w:line="360" w:lineRule="auto"/>
        <w:jc w:val="both"/>
        <w:rPr>
          <w:spacing w:val="-6"/>
        </w:rPr>
      </w:pPr>
      <w:r>
        <w:rPr>
          <w:i/>
          <w:spacing w:val="-6"/>
        </w:rPr>
        <w:t xml:space="preserve">  Бойко О.В., Ободовський О.Г., Хільчевський В.К.</w:t>
      </w:r>
      <w:r>
        <w:rPr>
          <w:spacing w:val="-6"/>
        </w:rPr>
        <w:t xml:space="preserve"> Гідрологія річок урбаніз</w:t>
      </w:r>
      <w:r>
        <w:rPr>
          <w:spacing w:val="-6"/>
        </w:rPr>
        <w:t>о</w:t>
      </w:r>
      <w:r>
        <w:rPr>
          <w:spacing w:val="-6"/>
        </w:rPr>
        <w:t>ваних територій (на прикладі міста Києва) // Гідрологія, гідрохімія і гідр</w:t>
      </w:r>
      <w:r>
        <w:rPr>
          <w:spacing w:val="-6"/>
        </w:rPr>
        <w:t>о</w:t>
      </w:r>
      <w:r>
        <w:rPr>
          <w:spacing w:val="-6"/>
        </w:rPr>
        <w:t>екологія. – 2002. – Т.3. – С.97-106.</w:t>
      </w:r>
    </w:p>
    <w:p w14:paraId="5DECA019" w14:textId="77777777" w:rsidR="001B13FE" w:rsidRDefault="001B13FE" w:rsidP="00A909BA">
      <w:pPr>
        <w:pStyle w:val="6c"/>
        <w:widowControl/>
        <w:numPr>
          <w:ilvl w:val="0"/>
          <w:numId w:val="57"/>
        </w:numPr>
        <w:tabs>
          <w:tab w:val="left" w:pos="567"/>
        </w:tabs>
        <w:suppressAutoHyphens w:val="0"/>
        <w:spacing w:line="360" w:lineRule="auto"/>
        <w:jc w:val="both"/>
        <w:rPr>
          <w:spacing w:val="-6"/>
        </w:rPr>
      </w:pPr>
      <w:r>
        <w:rPr>
          <w:i/>
          <w:spacing w:val="-6"/>
        </w:rPr>
        <w:t xml:space="preserve"> Бойко О.В., Хільчевський В.К., Ободовський О.Г.</w:t>
      </w:r>
      <w:r>
        <w:rPr>
          <w:spacing w:val="-6"/>
        </w:rPr>
        <w:t xml:space="preserve"> Малі річки Києва // Кра</w:t>
      </w:r>
      <w:r>
        <w:rPr>
          <w:spacing w:val="-6"/>
        </w:rPr>
        <w:t>ї</w:t>
      </w:r>
      <w:r>
        <w:rPr>
          <w:spacing w:val="-6"/>
        </w:rPr>
        <w:t>нознавство. Географія. Туризм. – 2001. –  № 4. – С. 4-6.</w:t>
      </w:r>
    </w:p>
    <w:p w14:paraId="59C6C223"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Васильев Ю.С., Кукушкин В.А</w:t>
      </w:r>
      <w:r>
        <w:t xml:space="preserve"> Использование водоёмов и рек в целях рекреации. – Ленинград: Гидрометеоиздат, 1988. - 232 с.</w:t>
      </w:r>
    </w:p>
    <w:p w14:paraId="39129780"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Верес К.О.</w:t>
      </w:r>
      <w:r>
        <w:t xml:space="preserve"> Зіставлення інтегральних оцінок якості води малих річок сильно урбанізованих ландшафтних територій за різними методиками // Гідрологія, гідрохімія і гідро екологія. – 2006. - Т. 9. – С.48-55.</w:t>
      </w:r>
    </w:p>
    <w:p w14:paraId="194ADABA"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Верес К.О.</w:t>
      </w:r>
      <w:r>
        <w:t xml:space="preserve"> Порівняльна характеристика методик побудови індексів комплексної екологічної оцінки якості вод малих річок  // Тези допов</w:t>
      </w:r>
      <w:r>
        <w:t>і</w:t>
      </w:r>
      <w:r>
        <w:t>дей І</w:t>
      </w:r>
      <w:r>
        <w:rPr>
          <w:lang w:val="en-US"/>
        </w:rPr>
        <w:t>V</w:t>
      </w:r>
      <w:r>
        <w:t xml:space="preserve"> Всеукраїнської наукової конференції «Географічні проблеми розвитку продуктивних сил України». – К.:  ВГЛ «Обрії», 2007. – С.166-167.</w:t>
      </w:r>
    </w:p>
    <w:p w14:paraId="67B5C126"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Вишневський В.І</w:t>
      </w:r>
      <w:r>
        <w:t xml:space="preserve">. Дніпро біля Києва. – К.: Інтерпрес ЛТД, 2005. – 100 с. </w:t>
      </w:r>
    </w:p>
    <w:p w14:paraId="42BFB5C2"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Вишневський В.І., Пащенко В.М</w:t>
      </w:r>
      <w:r>
        <w:t>. Конструктивно-географічні засади досліджень антропогенного впливу на річки // Київський географічний щорічник. – 2002. – Вип.. 2.- С.29-49.</w:t>
      </w:r>
    </w:p>
    <w:p w14:paraId="4FAC9CFB"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Водна</w:t>
      </w:r>
      <w:r>
        <w:t xml:space="preserve"> Рамкова Директива 2000/60/ЄС. Основні терміни та їх визн</w:t>
      </w:r>
      <w:r>
        <w:t>а</w:t>
      </w:r>
      <w:r>
        <w:t>чення. – К., 2006. – 240 с.</w:t>
      </w:r>
    </w:p>
    <w:p w14:paraId="2C0F2A4B"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Водний </w:t>
      </w:r>
      <w:r>
        <w:t>кодекс України</w:t>
      </w:r>
      <w:r w:rsidRPr="00D86576">
        <w:t xml:space="preserve"> </w:t>
      </w:r>
      <w:r>
        <w:t>від 6 червня 1995 року // Відомості Верховної Ради України. – 1995. - №24.</w:t>
      </w:r>
    </w:p>
    <w:p w14:paraId="5CD6424E"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Гавриленко О.П.</w:t>
      </w:r>
      <w:r>
        <w:t xml:space="preserve"> Геоекологічне обґрунтування проектів природокори</w:t>
      </w:r>
      <w:r>
        <w:t>с</w:t>
      </w:r>
      <w:r>
        <w:t xml:space="preserve">тування. – К.: </w:t>
      </w:r>
      <w:r>
        <w:rPr>
          <w:i/>
        </w:rPr>
        <w:t xml:space="preserve">Ніка-Центр, </w:t>
      </w:r>
      <w:r>
        <w:t xml:space="preserve">2003. –  332 с. </w:t>
      </w:r>
    </w:p>
    <w:p w14:paraId="22BA99FB"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lastRenderedPageBreak/>
        <w:t xml:space="preserve"> Гавриленко О.П.</w:t>
      </w:r>
      <w:r>
        <w:rPr>
          <w:spacing w:val="-3"/>
        </w:rPr>
        <w:t xml:space="preserve"> Створення ландшафтно-природоохоронних систем для збереження біотичного та ландшафтного різноманіття в регіональному проектуванні // Фізична географія та геоморфологія. – 2005. – Вип.47. – С.177-182.</w:t>
      </w:r>
      <w:r>
        <w:t xml:space="preserve"> </w:t>
      </w:r>
    </w:p>
    <w:p w14:paraId="6BB1FE62"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Гаврилюк В.С., Речмедін І.О.</w:t>
      </w:r>
      <w:r>
        <w:t xml:space="preserve"> Природа Києва та його околиць (фізико-географічна характеристика).- К.: «Київський національний універс</w:t>
      </w:r>
      <w:r>
        <w:t>и</w:t>
      </w:r>
      <w:r>
        <w:t>тет ім.. Т.Г. Шевченка», - 1956. – 72 с.</w:t>
      </w:r>
    </w:p>
    <w:p w14:paraId="2678EB64"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Галицкий В.И., Давыдчук В.С., Шевченко Л.Н. и др..</w:t>
      </w:r>
      <w:r>
        <w:t xml:space="preserve"> Ландшафты пр</w:t>
      </w:r>
      <w:r>
        <w:t>и</w:t>
      </w:r>
      <w:r>
        <w:t>городной зоны Києва и их рациональное использование. – К.: Наукова думка, 1983. – 244 с.</w:t>
      </w:r>
    </w:p>
    <w:p w14:paraId="07EB237D"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Гідроекологічна</w:t>
      </w:r>
      <w:r>
        <w:t xml:space="preserve"> токсикометрія та біоіндикація забруднення: Теорія, методи, практика використання. / Під ред. Олексієва І.Т., Брагінського Л.П. – Л.: «Світ»,1995. – 440 с.</w:t>
      </w:r>
    </w:p>
    <w:p w14:paraId="62BD22D0"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Гладкий О.В.</w:t>
      </w:r>
      <w:r>
        <w:t xml:space="preserve"> Система розселення Київської господарської агломерації // Ученые записки Таврического национального университета. Серия: география. – 2001. Т. 14. - №1. – С.43-46.</w:t>
      </w:r>
    </w:p>
    <w:p w14:paraId="0CED6C71"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t xml:space="preserve"> Грачов А.П</w:t>
      </w:r>
      <w:r>
        <w:rPr>
          <w:spacing w:val="-3"/>
        </w:rPr>
        <w:t xml:space="preserve">. та ін.  Електронна база даних </w:t>
      </w:r>
      <w:r>
        <w:t>"</w:t>
      </w:r>
      <w:r>
        <w:rPr>
          <w:spacing w:val="-3"/>
        </w:rPr>
        <w:t>Зелена книга України</w:t>
      </w:r>
      <w:r>
        <w:t>"</w:t>
      </w:r>
      <w:r>
        <w:rPr>
          <w:spacing w:val="-3"/>
        </w:rPr>
        <w:t>, 2001.</w:t>
      </w:r>
    </w:p>
    <w:p w14:paraId="0B65ED97"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t xml:space="preserve"> Грачов А.П</w:t>
      </w:r>
      <w:r>
        <w:rPr>
          <w:spacing w:val="-3"/>
        </w:rPr>
        <w:t xml:space="preserve">. та ін.  Електронна база даних </w:t>
      </w:r>
      <w:r>
        <w:t>"</w:t>
      </w:r>
      <w:r>
        <w:rPr>
          <w:spacing w:val="-3"/>
        </w:rPr>
        <w:t>Червона книга України</w:t>
      </w:r>
      <w:r>
        <w:t>"</w:t>
      </w:r>
      <w:r>
        <w:rPr>
          <w:spacing w:val="-3"/>
        </w:rPr>
        <w:t>, 2002.</w:t>
      </w:r>
    </w:p>
    <w:p w14:paraId="605878B8" w14:textId="77777777" w:rsidR="001B13FE" w:rsidRDefault="001B13FE" w:rsidP="00A909BA">
      <w:pPr>
        <w:pStyle w:val="6c"/>
        <w:widowControl/>
        <w:numPr>
          <w:ilvl w:val="0"/>
          <w:numId w:val="57"/>
        </w:numPr>
        <w:tabs>
          <w:tab w:val="left" w:pos="567"/>
        </w:tabs>
        <w:suppressAutoHyphens w:val="0"/>
        <w:spacing w:line="360" w:lineRule="auto"/>
        <w:jc w:val="both"/>
        <w:rPr>
          <w:i/>
        </w:rPr>
      </w:pPr>
      <w:r>
        <w:rPr>
          <w:i/>
        </w:rPr>
        <w:t xml:space="preserve"> Гродзинський М.Д.</w:t>
      </w:r>
      <w:r>
        <w:t xml:space="preserve"> Основи ландшафтної екології. – К.:</w:t>
      </w:r>
      <w:r>
        <w:rPr>
          <w:i/>
        </w:rPr>
        <w:t xml:space="preserve"> </w:t>
      </w:r>
      <w:r>
        <w:t>Либідь, 1993. – 224 с.</w:t>
      </w:r>
    </w:p>
    <w:p w14:paraId="3D1C13E5" w14:textId="77777777" w:rsidR="001B13FE" w:rsidRDefault="001B13FE" w:rsidP="00A909BA">
      <w:pPr>
        <w:pStyle w:val="6c"/>
        <w:widowControl/>
        <w:numPr>
          <w:ilvl w:val="0"/>
          <w:numId w:val="57"/>
        </w:numPr>
        <w:tabs>
          <w:tab w:val="left" w:pos="567"/>
        </w:tabs>
        <w:suppressAutoHyphens w:val="0"/>
        <w:spacing w:line="360" w:lineRule="auto"/>
        <w:jc w:val="both"/>
        <w:rPr>
          <w:i/>
        </w:rPr>
      </w:pPr>
      <w:r>
        <w:rPr>
          <w:i/>
        </w:rPr>
        <w:t xml:space="preserve"> Гродзинський М.Д</w:t>
      </w:r>
      <w:r>
        <w:t xml:space="preserve">. Пізнання ландшафту: місце і простір: Монографія. У 2-х т. – К.: Видавничо-поліграфічний центр «Київський університет», 2005. – Т. 1. – 431 с. </w:t>
      </w:r>
    </w:p>
    <w:p w14:paraId="793404FD" w14:textId="77777777" w:rsidR="001B13FE" w:rsidRDefault="001B13FE" w:rsidP="00A909BA">
      <w:pPr>
        <w:pStyle w:val="6c"/>
        <w:widowControl/>
        <w:numPr>
          <w:ilvl w:val="0"/>
          <w:numId w:val="57"/>
        </w:numPr>
        <w:tabs>
          <w:tab w:val="left" w:pos="567"/>
        </w:tabs>
        <w:suppressAutoHyphens w:val="0"/>
        <w:spacing w:line="360" w:lineRule="auto"/>
        <w:jc w:val="both"/>
        <w:rPr>
          <w:i/>
        </w:rPr>
      </w:pPr>
      <w:r>
        <w:rPr>
          <w:i/>
        </w:rPr>
        <w:t xml:space="preserve"> Гродзинський М.Д.</w:t>
      </w:r>
      <w:r>
        <w:t xml:space="preserve"> Пізнання ландшафту: місце і простір: Монографія. У 2-х т. – К.: Видавничо-поліграфічний центр «Київський університет», 2005. – Т. 2. – 503с. </w:t>
      </w:r>
    </w:p>
    <w:p w14:paraId="5BB06514"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Гродзинський М.Д. </w:t>
      </w:r>
      <w:r>
        <w:t>Стійкість геосистем до антропогенного навант</w:t>
      </w:r>
      <w:r>
        <w:t>а</w:t>
      </w:r>
      <w:r>
        <w:t xml:space="preserve">ження. – К.: Лікей, 1995. – 233 с. </w:t>
      </w:r>
    </w:p>
    <w:p w14:paraId="1922A42F"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Грубрин Ю.Л</w:t>
      </w:r>
      <w:r>
        <w:t xml:space="preserve">., </w:t>
      </w:r>
      <w:r>
        <w:rPr>
          <w:i/>
        </w:rPr>
        <w:t>Есько Б.Г., Матушко А.В</w:t>
      </w:r>
      <w:r>
        <w:t>. Четвертичные отложения Киева и его окрестностей. – К., 1982. –118 с.</w:t>
      </w:r>
    </w:p>
    <w:p w14:paraId="61015279"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t xml:space="preserve"> Давыдчук В.С., Линник В.Г., Чепурной Н.Д.</w:t>
      </w:r>
      <w:r>
        <w:rPr>
          <w:spacing w:val="-3"/>
        </w:rPr>
        <w:t xml:space="preserve"> Геоинформационная система регионального уровня – инструмент для принятия решений в управлении природними процесами // Тр. ІІІ региональной школы-семинара </w:t>
      </w:r>
      <w:r>
        <w:t>"</w:t>
      </w:r>
      <w:r>
        <w:rPr>
          <w:spacing w:val="-3"/>
        </w:rPr>
        <w:t>Вопр</w:t>
      </w:r>
      <w:r>
        <w:rPr>
          <w:spacing w:val="-3"/>
        </w:rPr>
        <w:t>о</w:t>
      </w:r>
      <w:r>
        <w:rPr>
          <w:spacing w:val="-3"/>
        </w:rPr>
        <w:t>сы организации региональной географической информации</w:t>
      </w:r>
      <w:r>
        <w:t>"</w:t>
      </w:r>
      <w:r>
        <w:rPr>
          <w:spacing w:val="-3"/>
        </w:rPr>
        <w:t>. – Владив</w:t>
      </w:r>
      <w:r>
        <w:rPr>
          <w:spacing w:val="-3"/>
        </w:rPr>
        <w:t>о</w:t>
      </w:r>
      <w:r>
        <w:rPr>
          <w:spacing w:val="-3"/>
        </w:rPr>
        <w:t>сток, 1987. – С.17-18.</w:t>
      </w:r>
    </w:p>
    <w:p w14:paraId="0AC5DD07"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1"/>
        </w:rPr>
        <w:t xml:space="preserve"> ДеМерс Майкл Н</w:t>
      </w:r>
      <w:r>
        <w:rPr>
          <w:spacing w:val="1"/>
        </w:rPr>
        <w:t>. Географические Информационные Системы. Осн</w:t>
      </w:r>
      <w:r>
        <w:rPr>
          <w:spacing w:val="1"/>
        </w:rPr>
        <w:t>о</w:t>
      </w:r>
      <w:r>
        <w:rPr>
          <w:spacing w:val="1"/>
        </w:rPr>
        <w:t>вы: Пер. с англ. - М.: Дата+, 1999. – 491 с.</w:t>
      </w:r>
    </w:p>
    <w:p w14:paraId="63BD0CB0"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t xml:space="preserve"> Денисик Г.І</w:t>
      </w:r>
      <w:r>
        <w:rPr>
          <w:spacing w:val="-3"/>
        </w:rPr>
        <w:t>. Антропогенні ландшафти Правобережної України. – Вінн</w:t>
      </w:r>
      <w:r>
        <w:rPr>
          <w:spacing w:val="-3"/>
        </w:rPr>
        <w:t>и</w:t>
      </w:r>
      <w:r>
        <w:rPr>
          <w:spacing w:val="-3"/>
        </w:rPr>
        <w:t xml:space="preserve">ця: Арбат, 1998. – 292 с. </w:t>
      </w:r>
    </w:p>
    <w:p w14:paraId="669CB026"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Директива</w:t>
      </w:r>
      <w:r>
        <w:t xml:space="preserve"> Европейского Парламента и Совета Европейского Союза № 2000/60/ЕС от 23 октября 2000г., устанавливающая основы деятел</w:t>
      </w:r>
      <w:r>
        <w:t>ь</w:t>
      </w:r>
      <w:r>
        <w:t>ности в области водной политики (Water Framework Directive) // Элек</w:t>
      </w:r>
      <w:r>
        <w:t>т</w:t>
      </w:r>
      <w:r>
        <w:t>ро</w:t>
      </w:r>
      <w:r>
        <w:t>н</w:t>
      </w:r>
      <w:r>
        <w:t xml:space="preserve">ный ресурс РТЦИМ. – К., 2003. </w:t>
      </w:r>
    </w:p>
    <w:p w14:paraId="241E9772"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Дмитрук О.Ю. </w:t>
      </w:r>
      <w:r>
        <w:t>Карта відновлених ландшафтів м. Києва. М:25 000. – К.: 1989.</w:t>
      </w:r>
    </w:p>
    <w:p w14:paraId="44A4AAA2"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Дмитрук О.Ю.</w:t>
      </w:r>
      <w:r>
        <w:t xml:space="preserve"> Ландшафтно-урбанізаційні системи: конструктивно-географічні основи оптимізації та управління. – К.: ВГЛ "Обрії", 2004. – 216 с. </w:t>
      </w:r>
    </w:p>
    <w:p w14:paraId="7C32E7DB"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Дмитрук О.Ю.</w:t>
      </w:r>
      <w:r>
        <w:t xml:space="preserve"> Урбанізовані ландшафти: теоретичні та методичні о</w:t>
      </w:r>
      <w:r>
        <w:t>с</w:t>
      </w:r>
      <w:r>
        <w:t xml:space="preserve">нови конструктивно-географічного дослідження. – К.: </w:t>
      </w:r>
      <w:r>
        <w:rPr>
          <w:i/>
        </w:rPr>
        <w:t>ВГЛ "Обрії"</w:t>
      </w:r>
      <w:r>
        <w:t>, 2004. – 240 с.</w:t>
      </w:r>
    </w:p>
    <w:p w14:paraId="47F5C90D" w14:textId="77777777" w:rsidR="001B13FE" w:rsidRDefault="001B13FE" w:rsidP="00A909BA">
      <w:pPr>
        <w:pStyle w:val="6c"/>
        <w:widowControl/>
        <w:numPr>
          <w:ilvl w:val="0"/>
          <w:numId w:val="57"/>
        </w:numPr>
        <w:tabs>
          <w:tab w:val="left" w:pos="567"/>
        </w:tabs>
        <w:suppressAutoHyphens w:val="0"/>
        <w:spacing w:line="360" w:lineRule="auto"/>
        <w:jc w:val="both"/>
      </w:pPr>
      <w:r>
        <w:rPr>
          <w:i/>
        </w:rPr>
        <w:lastRenderedPageBreak/>
        <w:t xml:space="preserve"> Дмитрук О.Ю.</w:t>
      </w:r>
      <w:r>
        <w:t xml:space="preserve"> Урбаністична географія з основами урбогеоекології (Ландшафтознавчий аспект): Навч. посібник. – К.: Видавничо-поліграфічний центр «Київський університет», 2000. – 140 с. </w:t>
      </w:r>
    </w:p>
    <w:p w14:paraId="3B2EC161"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Дмитрук О.Ю.</w:t>
      </w:r>
      <w:r>
        <w:t xml:space="preserve"> Урбаністична географія. Ландшафтний підхід. Мет</w:t>
      </w:r>
      <w:r>
        <w:t>о</w:t>
      </w:r>
      <w:r>
        <w:t>дика ландшафтного аналізу урбанізованих територій. – К.: РВЦ "Киї</w:t>
      </w:r>
      <w:r>
        <w:t>в</w:t>
      </w:r>
      <w:r>
        <w:t xml:space="preserve">ський університет", 1998. – 139 с. </w:t>
      </w:r>
    </w:p>
    <w:p w14:paraId="0BBD6EEC"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Екологічна</w:t>
      </w:r>
      <w:r>
        <w:t xml:space="preserve"> оцінка якості поверхневих вод суші та естуаріїв України: Методика. КНД 211.1.4.010-94. – К., 1994. – 37 с.</w:t>
      </w:r>
    </w:p>
    <w:p w14:paraId="7D550E8D"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Екологічний</w:t>
      </w:r>
      <w:r>
        <w:t xml:space="preserve"> атлас Києва. - К.: ТОВ «Агентство Інтермедіа», 2006. – 60 с.</w:t>
      </w:r>
    </w:p>
    <w:p w14:paraId="431C279D"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Екологічний</w:t>
      </w:r>
      <w:r>
        <w:t xml:space="preserve"> стан водойм Києва / Зб.наук.пр. – К.: Фітосоціоцентр. – 2005. – 219 с.</w:t>
      </w:r>
    </w:p>
    <w:p w14:paraId="2A289D8F"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Збірник</w:t>
      </w:r>
      <w:r>
        <w:t xml:space="preserve"> законодавчих актів України про охорону навколишнього пр</w:t>
      </w:r>
      <w:r>
        <w:t>и</w:t>
      </w:r>
      <w:r>
        <w:t>родного середовища. Том 4. Чернівці: «Зелена Буковина». – 1998. – 388 с.</w:t>
      </w:r>
    </w:p>
    <w:p w14:paraId="73314386"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Зорін С.В., Картавцев О.М., Сенченко А.Д.</w:t>
      </w:r>
      <w:r>
        <w:t xml:space="preserve"> Приклад створення інфо</w:t>
      </w:r>
      <w:r>
        <w:t>р</w:t>
      </w:r>
      <w:r>
        <w:t>маційно-аналітичної системи підтримки прийняття управлінських р</w:t>
      </w:r>
      <w:r>
        <w:t>і</w:t>
      </w:r>
      <w:r>
        <w:t>шень у галузі охорони атмосферного повітря на базі ГІС-технологій. –КК.: Еколого-медичне науково-виробниче підприємство "Екомедсе</w:t>
      </w:r>
      <w:r>
        <w:t>р</w:t>
      </w:r>
      <w:r>
        <w:t>віс", 1998. – 92 с.</w:t>
      </w:r>
    </w:p>
    <w:p w14:paraId="43F85DF2" w14:textId="77777777" w:rsidR="001B13FE" w:rsidRDefault="001B13FE" w:rsidP="00A909BA">
      <w:pPr>
        <w:pStyle w:val="6c"/>
        <w:widowControl/>
        <w:numPr>
          <w:ilvl w:val="0"/>
          <w:numId w:val="57"/>
        </w:numPr>
        <w:tabs>
          <w:tab w:val="left" w:pos="567"/>
        </w:tabs>
        <w:suppressAutoHyphens w:val="0"/>
        <w:spacing w:line="360" w:lineRule="auto"/>
        <w:jc w:val="both"/>
        <w:rPr>
          <w:spacing w:val="-3"/>
        </w:rPr>
      </w:pPr>
      <w:r>
        <w:rPr>
          <w:i/>
          <w:spacing w:val="-3"/>
        </w:rPr>
        <w:t xml:space="preserve"> И</w:t>
      </w:r>
      <w:r>
        <w:rPr>
          <w:i/>
        </w:rPr>
        <w:t>нструментарий</w:t>
      </w:r>
      <w:r>
        <w:t xml:space="preserve"> геоинформационных систем /</w:t>
      </w:r>
      <w:r>
        <w:rPr>
          <w:i/>
          <w:spacing w:val="-3"/>
        </w:rPr>
        <w:t xml:space="preserve"> </w:t>
      </w:r>
      <w:r>
        <w:rPr>
          <w:spacing w:val="-3"/>
        </w:rPr>
        <w:t>Бусыгин Б.С., Гаркуша И.Н., Середини Е.С. и др</w:t>
      </w:r>
      <w:r>
        <w:t>. – К.: ИРГ "ВБ", 2000. – 172 с.</w:t>
      </w:r>
    </w:p>
    <w:p w14:paraId="2A38E6E8"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Івашкевич К.О. </w:t>
      </w:r>
      <w:r>
        <w:t>Геоекологічні проблеми малих річок Києва</w:t>
      </w:r>
      <w:r>
        <w:rPr>
          <w:i/>
        </w:rPr>
        <w:t xml:space="preserve"> // </w:t>
      </w:r>
      <w:r>
        <w:t xml:space="preserve">Фізична географія та геоморфологія. – 2005. – Т.49. – С.254-258. </w:t>
      </w:r>
    </w:p>
    <w:p w14:paraId="63FF0B86"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Іщук С.І., Гладкий О.В.</w:t>
      </w:r>
      <w:r>
        <w:t xml:space="preserve"> Еколого-економічні аспекти розвитку Київс</w:t>
      </w:r>
      <w:r>
        <w:t>ь</w:t>
      </w:r>
      <w:r>
        <w:t>кої господарської агломерації // Економіка і підприємство: стан та пе</w:t>
      </w:r>
      <w:r>
        <w:t>р</w:t>
      </w:r>
      <w:r>
        <w:t>сп</w:t>
      </w:r>
      <w:r>
        <w:t>е</w:t>
      </w:r>
      <w:r>
        <w:t>ктиви. Зб. наук. праць КНЕУ. – 2001. – С.277-286.</w:t>
      </w:r>
    </w:p>
    <w:p w14:paraId="4A6A0B31"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Іщук С.І., Гладкий О.В</w:t>
      </w:r>
      <w:r>
        <w:t>. Київська господарська агломерація: досвід р</w:t>
      </w:r>
      <w:r>
        <w:t>е</w:t>
      </w:r>
      <w:r>
        <w:t>гіонального менеджменту. – К.: ВГЛ «Обрії», 2005.- 239 с.</w:t>
      </w:r>
    </w:p>
    <w:p w14:paraId="613C25C6"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Картографічна</w:t>
      </w:r>
      <w:r>
        <w:t xml:space="preserve"> інтерпретація деяких особливостей м.Києва / Шевче</w:t>
      </w:r>
      <w:r>
        <w:t>н</w:t>
      </w:r>
      <w:r>
        <w:t>ко В.О., Шевченко Р.Ю., Філософ Р.С., Полякова Н.О – К.: Фітосоці</w:t>
      </w:r>
      <w:r>
        <w:t>о</w:t>
      </w:r>
      <w:r>
        <w:t>центр, 2007. – 156 с.</w:t>
      </w:r>
    </w:p>
    <w:p w14:paraId="5B820800"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Киев. </w:t>
      </w:r>
      <w:r>
        <w:t>План-схема. Масштаб 1:30 000. – К.: Киевская военно-картографическая фабрика, 2000.</w:t>
      </w:r>
    </w:p>
    <w:p w14:paraId="2679D77F"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Київ.</w:t>
      </w:r>
      <w:r>
        <w:t xml:space="preserve"> Космофотоатлас. - Інститут передових технологій. – К., 2006.</w:t>
      </w:r>
    </w:p>
    <w:p w14:paraId="2B4CE167"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Київська </w:t>
      </w:r>
      <w:r>
        <w:t>міська програма охорони навколишнього природного серед</w:t>
      </w:r>
      <w:r>
        <w:t>о</w:t>
      </w:r>
      <w:r>
        <w:t>вища // Затверджена КМР № 101060/2472 від28.12.2004. – 70 с.</w:t>
      </w:r>
    </w:p>
    <w:p w14:paraId="3F700416"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t xml:space="preserve"> Київ </w:t>
      </w:r>
      <w:r>
        <w:rPr>
          <w:spacing w:val="-3"/>
        </w:rPr>
        <w:t xml:space="preserve">як екосистема: природа-людина-виробництво-екологія. К.: Центр екологічної освіти та інформації, 2001. – 259 с. </w:t>
      </w:r>
    </w:p>
    <w:p w14:paraId="47598766"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Климат Киева / </w:t>
      </w:r>
      <w:r>
        <w:t>Под ред.Л.И. Сакали. – Л.: Гидрометеоиздат, 1980. –288 с.</w:t>
      </w:r>
    </w:p>
    <w:p w14:paraId="50AC31DD"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Клімат</w:t>
      </w:r>
      <w:r>
        <w:t xml:space="preserve"> Києва // Під ред. Волощука В.М, Токаря Н.Ф. – К.: «Демос», 1995. – 80 с.</w:t>
      </w:r>
    </w:p>
    <w:p w14:paraId="7901D501"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Концепція</w:t>
      </w:r>
      <w:r>
        <w:t xml:space="preserve"> екологічної політики Києва (проект) // Хрещатик, 12.02.2002. – 12 с.</w:t>
      </w:r>
    </w:p>
    <w:p w14:paraId="565592E1"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Коржик В.П</w:t>
      </w:r>
      <w:r>
        <w:t>. Басейновий моніторинг в межах великого міста // Урб</w:t>
      </w:r>
      <w:r>
        <w:t>а</w:t>
      </w:r>
      <w:r>
        <w:t>нізоване навколишнє середовище: охорона природи та здоров’я люд</w:t>
      </w:r>
      <w:r>
        <w:t>и</w:t>
      </w:r>
      <w:r>
        <w:t>ни. – К.- 1996. – С. 55-57.</w:t>
      </w:r>
    </w:p>
    <w:p w14:paraId="2BF0A3F9"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Королев Ю.К.</w:t>
      </w:r>
      <w:r>
        <w:t xml:space="preserve"> Общая геоинформатика. Теоретическая геоинформат</w:t>
      </w:r>
      <w:r>
        <w:t>и</w:t>
      </w:r>
      <w:r>
        <w:t xml:space="preserve">ка. Второе издание. – </w:t>
      </w:r>
      <w:r>
        <w:rPr>
          <w:spacing w:val="1"/>
        </w:rPr>
        <w:t>М.: Дата +, 2001. – 84 с</w:t>
      </w:r>
      <w:r>
        <w:rPr>
          <w:b/>
          <w:i/>
          <w:spacing w:val="1"/>
        </w:rPr>
        <w:t>.</w:t>
      </w:r>
    </w:p>
    <w:p w14:paraId="49CF3FF4" w14:textId="77777777" w:rsidR="001B13FE" w:rsidRDefault="001B13FE" w:rsidP="00A909BA">
      <w:pPr>
        <w:pStyle w:val="6c"/>
        <w:widowControl/>
        <w:numPr>
          <w:ilvl w:val="0"/>
          <w:numId w:val="57"/>
        </w:numPr>
        <w:tabs>
          <w:tab w:val="left" w:pos="567"/>
        </w:tabs>
        <w:suppressAutoHyphens w:val="0"/>
        <w:spacing w:line="360" w:lineRule="auto"/>
        <w:jc w:val="both"/>
      </w:pPr>
      <w:r>
        <w:rPr>
          <w:i/>
        </w:rPr>
        <w:lastRenderedPageBreak/>
        <w:t xml:space="preserve"> Куприянова Т.П</w:t>
      </w:r>
      <w:r>
        <w:t>. Обзор представлений об устойчивости геосистем. // Устойчивость геосистем. – М.: Наука, 1983. – С. 7-13.</w:t>
      </w:r>
    </w:p>
    <w:p w14:paraId="2ED54BD5"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Курило С.М., Хоффман М., Куницкая А.А.</w:t>
      </w:r>
      <w:r>
        <w:t xml:space="preserve"> Содержание хлорорганиче</w:t>
      </w:r>
      <w:r>
        <w:t>с</w:t>
      </w:r>
      <w:r>
        <w:t>ких соединений в водотоках г. Киева // Гідрологія, гідрохімія і гідр</w:t>
      </w:r>
      <w:r>
        <w:t>о</w:t>
      </w:r>
      <w:r>
        <w:t>екологія. – 2005. – Т.11.- С.272-276.</w:t>
      </w:r>
    </w:p>
    <w:p w14:paraId="47CAFC33"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Лаврик  В.І.</w:t>
      </w:r>
      <w:r>
        <w:t xml:space="preserve"> Методи математичного моделювання в екології: Навч. п</w:t>
      </w:r>
      <w:r>
        <w:t>о</w:t>
      </w:r>
      <w:r>
        <w:t>сіб. - К.: Вид. дім "КМ Академія", 2002. – 203 с.</w:t>
      </w:r>
    </w:p>
    <w:p w14:paraId="513A17DA"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Маринич О.М., Шищенко П.Г</w:t>
      </w:r>
      <w:r>
        <w:t>. Фізична географія України: Підручник. – К.: Знання, 2005. – 511 с.</w:t>
      </w:r>
    </w:p>
    <w:p w14:paraId="3CB1F28B"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Мережко О.І., Хімко Р.В</w:t>
      </w:r>
      <w:r>
        <w:t>. Оздоровлення малих річок – Екологічні о</w:t>
      </w:r>
      <w:r>
        <w:t>с</w:t>
      </w:r>
      <w:r>
        <w:t>нови. – К.: Інтер-екоцентр. – 1998. – 56 с.</w:t>
      </w:r>
    </w:p>
    <w:p w14:paraId="11B28B00"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Методика</w:t>
      </w:r>
      <w:r>
        <w:t xml:space="preserve"> гідроекологічних досліджень поверхневих вод / О.М. А</w:t>
      </w:r>
      <w:r>
        <w:t>р</w:t>
      </w:r>
      <w:r>
        <w:t>сан, О.А. Давидов, Т.М. Дьяченко та ін..; За ред. В.Р. Романенка. – НАН України. Ін-т гідробіології. – К.: ЛОГОС, 2006. – 408 с.</w:t>
      </w:r>
    </w:p>
    <w:p w14:paraId="098B43F0"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Методика</w:t>
      </w:r>
      <w:r>
        <w:t xml:space="preserve"> екологічної оцінки якості поверхневих вод за відповідними категоріями / В.Д. Романенко, В.М. Жулинський, О.П. Оксіюк та ін.; За ред.. В.Я. Шевчука. – К.: </w:t>
      </w:r>
      <w:r>
        <w:rPr>
          <w:i/>
        </w:rPr>
        <w:t>СИМВОЛ-Т, 1998.</w:t>
      </w:r>
      <w:r>
        <w:t xml:space="preserve"> – 28 с. </w:t>
      </w:r>
    </w:p>
    <w:p w14:paraId="3EBA05DC"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Методика</w:t>
      </w:r>
      <w:r>
        <w:t xml:space="preserve"> идентификации, оценки и приоритезации источников загр</w:t>
      </w:r>
      <w:r>
        <w:t>я</w:t>
      </w:r>
      <w:r>
        <w:t>знения водных объектов («горячих» точек) в бассейне реки Днепр. /Ллой Э., Лупп М., Элион Д. и др. Под. Ред. А.А. Галяпы. -  К.: «Поли</w:t>
      </w:r>
      <w:r>
        <w:t>г</w:t>
      </w:r>
      <w:r>
        <w:t>рафКонсалтинг». – 2004. – 118 с.</w:t>
      </w:r>
    </w:p>
    <w:p w14:paraId="017FA131"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Методика</w:t>
      </w:r>
      <w:r>
        <w:t xml:space="preserve"> картографування екологічного стану поверхневих вод Укр</w:t>
      </w:r>
      <w:r>
        <w:t>а</w:t>
      </w:r>
      <w:r>
        <w:t>їни за якістю вод / Під ред. В.Я. Шевчука. - К.: 1998.- С. 272-277</w:t>
      </w:r>
    </w:p>
    <w:p w14:paraId="1857873B"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Методика</w:t>
      </w:r>
      <w:r>
        <w:t xml:space="preserve"> упорядкування водоохоронних зон річок України. – К.: Оріони, 2004. – 128 с.</w:t>
      </w:r>
    </w:p>
    <w:p w14:paraId="70EB9F46"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Методическое</w:t>
      </w:r>
      <w:r>
        <w:t xml:space="preserve"> руководство по расчету антропогенной нагрузки и кл</w:t>
      </w:r>
      <w:r>
        <w:t>а</w:t>
      </w:r>
      <w:r>
        <w:t>ссификации екологического состояния бассейнов малых рек Украины. НТД 33-4759129-03-04-92. - К., 1992.</w:t>
      </w:r>
    </w:p>
    <w:p w14:paraId="1A4A38A8"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1"/>
        </w:rPr>
        <w:t xml:space="preserve"> Митчелл Э.</w:t>
      </w:r>
      <w:r>
        <w:rPr>
          <w:spacing w:val="-3"/>
        </w:rPr>
        <w:t xml:space="preserve"> Руководство по ГИС-анализу. Пространственные модели и взаимосвязи: Пер.с англ. – К.: ЗАО ЕСОММ Со; Стилос, 2000. – 198 с.</w:t>
      </w:r>
    </w:p>
    <w:p w14:paraId="2C6C3669"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Некос В.Е.</w:t>
      </w:r>
      <w:r>
        <w:t xml:space="preserve"> Основы общей экологии и неоэкологии: Уч. пособ. в 2-х ч. – Ч.2 – Основы общей и глобальной неоэкологии.- 2-е изд., доп. и п</w:t>
      </w:r>
      <w:r>
        <w:t>е</w:t>
      </w:r>
      <w:r>
        <w:t>рераб.- Х.: Прапор, 2001. – 287 с.</w:t>
      </w:r>
    </w:p>
    <w:p w14:paraId="4E702885"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Нормотивні</w:t>
      </w:r>
      <w:r>
        <w:t xml:space="preserve"> та правові аспекти виконання оцінки впливу на навкол</w:t>
      </w:r>
      <w:r>
        <w:t>и</w:t>
      </w:r>
      <w:r>
        <w:t>шнє середовище. Збірник матеріалів / Упорядник В.О. Тихий, Л.К. Яровой. – К.: «Веснянка», 2002. – 150 с.</w:t>
      </w:r>
    </w:p>
    <w:p w14:paraId="3FCF5002"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Ободовський О.Г.</w:t>
      </w:r>
      <w:r>
        <w:t xml:space="preserve"> Гідролого-екологічна оцінка руслових процесів (на прикладі річок України). – К.: </w:t>
      </w:r>
      <w:r>
        <w:rPr>
          <w:i/>
        </w:rPr>
        <w:t>Ніка-Центр, 2001.</w:t>
      </w:r>
      <w:r>
        <w:t xml:space="preserve"> – 274 с.</w:t>
      </w:r>
    </w:p>
    <w:p w14:paraId="0F3D2077"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Ободовський О.Г., Хільчевський В.К.</w:t>
      </w:r>
      <w:r>
        <w:t xml:space="preserve"> Розділ 7 // Київ як екологічна си</w:t>
      </w:r>
      <w:r>
        <w:t>с</w:t>
      </w:r>
      <w:r>
        <w:t>тема: природа - людина - виробництво - екологія. – К.: Центр екологі</w:t>
      </w:r>
      <w:r>
        <w:t>ч</w:t>
      </w:r>
      <w:r>
        <w:t>ної освіти та інформації, 2001. – С.163-195.</w:t>
      </w:r>
    </w:p>
    <w:p w14:paraId="37133080"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Ободовський О.Г., Ярошевич О.Є.</w:t>
      </w:r>
      <w:r>
        <w:t xml:space="preserve"> Гідроморфологічна оцінка якості р</w:t>
      </w:r>
      <w:r>
        <w:t>і</w:t>
      </w:r>
      <w:r>
        <w:t>чок басейну Верхньої Тиси. – К.: СП «Інтертехнодрук». - 2006. – 70 с.</w:t>
      </w:r>
    </w:p>
    <w:p w14:paraId="76386BF9"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Олийнык Я.Б. </w:t>
      </w:r>
      <w:r>
        <w:t>Функциональная структура животноводческо-промыш-ленного комплекса в зоне влияния крупного города (на примере мясо</w:t>
      </w:r>
      <w:r>
        <w:t>п</w:t>
      </w:r>
      <w:r>
        <w:t>ромышленного цикла Киевской области) // Экономическая география. – 1981. – Вып. 30. – С.82-90.</w:t>
      </w:r>
    </w:p>
    <w:p w14:paraId="6D93289D"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lastRenderedPageBreak/>
        <w:t xml:space="preserve"> Олійник Я. Б</w:t>
      </w:r>
      <w:r>
        <w:rPr>
          <w:spacing w:val="-3"/>
        </w:rPr>
        <w:t>. Економіко-екологічні проблеми територіальної організації виробництва і природокористування. – К.: Лібра, 1996. – 208 с.</w:t>
      </w:r>
    </w:p>
    <w:p w14:paraId="418A044C"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Осадчий В.И., Самойленко В.Н., Набиванец Ю.Б</w:t>
      </w:r>
      <w:r>
        <w:t>. Информационный менеджмент экологического оздоровления международного бассейна Днепра. – К.: Ника-Центр, 2006. – 224 с.</w:t>
      </w:r>
    </w:p>
    <w:p w14:paraId="66D3BBC9"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Оцінка</w:t>
      </w:r>
      <w:r>
        <w:t xml:space="preserve"> впливу агломерації м.Києва на стан водойм та розробка рек</w:t>
      </w:r>
      <w:r>
        <w:t>о</w:t>
      </w:r>
      <w:r>
        <w:t xml:space="preserve">мендації, щодо їх ефективного використання у рекреаційних цілях та рибальстві.: Звіт по НДР / НАНУ Інститут гідробіології/ ДКП «Плесо». - К., 2003. –  </w:t>
      </w:r>
      <w:r w:rsidRPr="00D86576">
        <w:t xml:space="preserve">267 </w:t>
      </w:r>
      <w:r>
        <w:t xml:space="preserve">с. </w:t>
      </w:r>
    </w:p>
    <w:p w14:paraId="63D8089A"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Палієнко Е., Сілецький Ю., Стецюк В.</w:t>
      </w:r>
      <w:r>
        <w:t xml:space="preserve"> Розділ 5 Київ як екологічна си</w:t>
      </w:r>
      <w:r>
        <w:t>с</w:t>
      </w:r>
      <w:r>
        <w:t>тема: природа - людина - виробництво - екологія. – К.: Центр екологі</w:t>
      </w:r>
      <w:r>
        <w:t>ч</w:t>
      </w:r>
      <w:r>
        <w:t>ної освіти та інформації, 2001. – С.101-133.</w:t>
      </w:r>
    </w:p>
    <w:p w14:paraId="71CEDC13"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Паспорт</w:t>
      </w:r>
      <w:r>
        <w:t xml:space="preserve"> річки Віта. «Укрводпроект», 1991 – 187 с. </w:t>
      </w:r>
    </w:p>
    <w:p w14:paraId="27DDC6D4"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Паспорт</w:t>
      </w:r>
      <w:r>
        <w:t xml:space="preserve"> річки Либідь. «Укрводпроект», 1993. – 116 с.. </w:t>
      </w:r>
    </w:p>
    <w:p w14:paraId="02218BA9"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Паспорт</w:t>
      </w:r>
      <w:r>
        <w:t xml:space="preserve"> річки Нивка. «Укрводпроект», 1990. – 103 с.. </w:t>
      </w:r>
    </w:p>
    <w:p w14:paraId="5BF7814C"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Паспорт</w:t>
      </w:r>
      <w:r>
        <w:t xml:space="preserve"> річки Сирець. «Укрводпроект», 1993 – 93 с.. </w:t>
      </w:r>
    </w:p>
    <w:p w14:paraId="41283593"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t xml:space="preserve"> Пащенко В.М.</w:t>
      </w:r>
      <w:r>
        <w:rPr>
          <w:spacing w:val="-3"/>
        </w:rPr>
        <w:t xml:space="preserve"> Гуманістичність екомережі: географічний аспект //Укр. географ. журн. – 2004. – №3. – С.29-35.</w:t>
      </w:r>
    </w:p>
    <w:p w14:paraId="3E9C27A3"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Пересєкін В.М. </w:t>
      </w:r>
      <w:r>
        <w:t>Особливості географічної оцінки урбанізованої терит</w:t>
      </w:r>
      <w:r>
        <w:t>о</w:t>
      </w:r>
      <w:r>
        <w:t>рії // Економічна і соціальна географія. Міжнар. наук. збірник. – 1989. №31. – С.50-53</w:t>
      </w:r>
    </w:p>
    <w:p w14:paraId="07A96CE3"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Підліснюк В.В.,</w:t>
      </w:r>
      <w:r w:rsidRPr="00B30847">
        <w:rPr>
          <w:i/>
        </w:rPr>
        <w:t xml:space="preserve"> Алієв К</w:t>
      </w:r>
      <w:r>
        <w:rPr>
          <w:i/>
        </w:rPr>
        <w:t>.А., Стефанівська Т.Р.</w:t>
      </w:r>
      <w:r>
        <w:t xml:space="preserve"> Україна та Рамкова Во</w:t>
      </w:r>
      <w:r>
        <w:t>д</w:t>
      </w:r>
      <w:r>
        <w:t>на Директива ЄС: Посібник. – К.: «КМ Академія», 2002. – 44 с.</w:t>
      </w:r>
    </w:p>
    <w:p w14:paraId="09C2FDAF"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Пістун М.Д., Гуцал В.О., Проводар Н.І.</w:t>
      </w:r>
      <w:r>
        <w:t xml:space="preserve"> Географія агропромислових комплексів: Навч. посібник. – К.: Либідь, 1997. – 200 с.</w:t>
      </w:r>
    </w:p>
    <w:p w14:paraId="188AE56A"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Плигин Ю.В., Щербак В.И., Арсан С.М. </w:t>
      </w:r>
      <w:r>
        <w:t xml:space="preserve"> Влияние поверхностного стока на биоту Каневского водохранилища в районе Киева и рекомендации по его очистке // Материалы международной научно-практической конференции “Экология городов и рекреационных зон”. – Одесса: Ас</w:t>
      </w:r>
      <w:r>
        <w:t>т</w:t>
      </w:r>
      <w:r>
        <w:t xml:space="preserve">ропринт, 1998. </w:t>
      </w:r>
    </w:p>
    <w:p w14:paraId="238FC7E2"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Преображенський В.С. </w:t>
      </w:r>
      <w:r>
        <w:t xml:space="preserve">Проблема изучения устойчивости геосистемы. // Устойчивость геосистемы. – М.: Наука,1983. – С.4-7. </w:t>
      </w:r>
    </w:p>
    <w:p w14:paraId="5DF401AA"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t xml:space="preserve"> Природа</w:t>
      </w:r>
      <w:r>
        <w:rPr>
          <w:spacing w:val="-3"/>
        </w:rPr>
        <w:t xml:space="preserve"> Киевской области / Под ред. Маринича А.М. – К.: Изд-во Кие</w:t>
      </w:r>
      <w:r>
        <w:rPr>
          <w:spacing w:val="-3"/>
        </w:rPr>
        <w:t>в</w:t>
      </w:r>
      <w:r>
        <w:rPr>
          <w:spacing w:val="-3"/>
        </w:rPr>
        <w:t>ского ун-та, 1972. – 235 с.</w:t>
      </w:r>
    </w:p>
    <w:p w14:paraId="74F0CB6B" w14:textId="77777777" w:rsidR="001B13FE" w:rsidRDefault="001B13FE" w:rsidP="00A909BA">
      <w:pPr>
        <w:pStyle w:val="6c"/>
        <w:widowControl/>
        <w:numPr>
          <w:ilvl w:val="0"/>
          <w:numId w:val="57"/>
        </w:numPr>
        <w:tabs>
          <w:tab w:val="left" w:pos="567"/>
        </w:tabs>
        <w:suppressAutoHyphens w:val="0"/>
        <w:spacing w:line="360" w:lineRule="auto"/>
        <w:jc w:val="both"/>
      </w:pPr>
      <w:r>
        <w:rPr>
          <w:i/>
          <w:spacing w:val="-3"/>
        </w:rPr>
        <w:t xml:space="preserve"> Природно-заповідний </w:t>
      </w:r>
      <w:r>
        <w:rPr>
          <w:spacing w:val="-3"/>
        </w:rPr>
        <w:t>фонд України</w:t>
      </w:r>
      <w:r>
        <w:t xml:space="preserve">. М 1 : 500 000 </w:t>
      </w:r>
      <w:r>
        <w:rPr>
          <w:spacing w:val="-3"/>
        </w:rPr>
        <w:t>– К.: НДІГК, 2000.</w:t>
      </w:r>
    </w:p>
    <w:p w14:paraId="54B8C0F4"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Про</w:t>
      </w:r>
      <w:r>
        <w:t xml:space="preserve"> територію природно-заповідного фонду загальнодержавного зн</w:t>
      </w:r>
      <w:r>
        <w:t>а</w:t>
      </w:r>
      <w:r>
        <w:t>чення. Указ Президента України від 21 лютого 2002 року // Офіційний вісник України. – 2002. - №9. Ст.</w:t>
      </w:r>
      <w:r w:rsidRPr="00D86576">
        <w:t xml:space="preserve"> </w:t>
      </w:r>
      <w:r>
        <w:t>394.</w:t>
      </w:r>
    </w:p>
    <w:p w14:paraId="4ECF3EDC" w14:textId="77777777" w:rsidR="001B13FE" w:rsidRPr="00B30847" w:rsidRDefault="001B13FE" w:rsidP="00A909BA">
      <w:pPr>
        <w:pStyle w:val="6c"/>
        <w:widowControl/>
        <w:numPr>
          <w:ilvl w:val="0"/>
          <w:numId w:val="57"/>
        </w:numPr>
        <w:tabs>
          <w:tab w:val="left" w:pos="567"/>
        </w:tabs>
        <w:suppressAutoHyphens w:val="0"/>
        <w:spacing w:line="360" w:lineRule="auto"/>
        <w:jc w:val="both"/>
      </w:pPr>
      <w:r>
        <w:rPr>
          <w:i/>
        </w:rPr>
        <w:t xml:space="preserve"> Расселение </w:t>
      </w:r>
      <w:r>
        <w:t xml:space="preserve">в крупном городе (на </w:t>
      </w:r>
      <w:r w:rsidRPr="00B30847">
        <w:t>примере города Киева) Пистун Н.Д., Юрковсий В.М., Мохначук С.С., Мижега Н.Я. // Экономическая ге</w:t>
      </w:r>
      <w:r w:rsidRPr="00B30847">
        <w:t>о</w:t>
      </w:r>
      <w:r w:rsidRPr="00B30847">
        <w:t xml:space="preserve">графия. – 1983. – Вып. 35. – С.118-126. </w:t>
      </w:r>
    </w:p>
    <w:p w14:paraId="7FAB5F2D" w14:textId="77777777" w:rsidR="001B13FE" w:rsidRDefault="001B13FE" w:rsidP="00A909BA">
      <w:pPr>
        <w:pStyle w:val="6c"/>
        <w:widowControl/>
        <w:numPr>
          <w:ilvl w:val="0"/>
          <w:numId w:val="57"/>
        </w:numPr>
        <w:tabs>
          <w:tab w:val="left" w:pos="567"/>
        </w:tabs>
        <w:suppressAutoHyphens w:val="0"/>
        <w:spacing w:line="360" w:lineRule="auto"/>
        <w:jc w:val="both"/>
        <w:rPr>
          <w:b/>
        </w:rPr>
      </w:pPr>
      <w:r>
        <w:rPr>
          <w:i/>
        </w:rPr>
        <w:t xml:space="preserve"> Романенко В.Д.</w:t>
      </w:r>
      <w:r>
        <w:rPr>
          <w:b/>
        </w:rPr>
        <w:t xml:space="preserve"> </w:t>
      </w:r>
      <w:r>
        <w:t>Основи гідр</w:t>
      </w:r>
      <w:r>
        <w:t>о</w:t>
      </w:r>
      <w:r>
        <w:t>екології. – К.: Обереги, 2001. – 730 с.</w:t>
      </w:r>
    </w:p>
    <w:p w14:paraId="6C6F38B5"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Савицька О.В</w:t>
      </w:r>
      <w:r>
        <w:t>. Ландшафтно-екологічний аналіз зеленої зони столичн</w:t>
      </w:r>
      <w:r>
        <w:t>о</w:t>
      </w:r>
      <w:r>
        <w:t>го міста (на прикладі міст Києва і Берліна): Автореф. дис. … к.геогр.н: 11.00.01 / Інститут географії НАНУ. – К., 2003. – 20 с.</w:t>
      </w:r>
    </w:p>
    <w:p w14:paraId="01DF5F3C"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Самойленко В.М.</w:t>
      </w:r>
      <w:r>
        <w:t xml:space="preserve"> Гідроінвайронментологія як новий науковий напрям у геоекології // Наукові записки КНУ ім. Тараса Шевченка. – 2004. – Том ІІІ. – С.69-74.</w:t>
      </w:r>
    </w:p>
    <w:p w14:paraId="71552E6D" w14:textId="77777777" w:rsidR="001B13FE" w:rsidRDefault="001B13FE" w:rsidP="00A909BA">
      <w:pPr>
        <w:pStyle w:val="6c"/>
        <w:widowControl/>
        <w:numPr>
          <w:ilvl w:val="0"/>
          <w:numId w:val="57"/>
        </w:numPr>
        <w:tabs>
          <w:tab w:val="left" w:pos="567"/>
        </w:tabs>
        <w:suppressAutoHyphens w:val="0"/>
        <w:spacing w:line="360" w:lineRule="auto"/>
        <w:jc w:val="both"/>
      </w:pPr>
      <w:r>
        <w:rPr>
          <w:i/>
        </w:rPr>
        <w:lastRenderedPageBreak/>
        <w:t xml:space="preserve"> Самойленко В.М.</w:t>
      </w:r>
      <w:r>
        <w:t xml:space="preserve"> Ймовірнісні математичні методи в геоекології. – К.: Ніка-Центр, 2002. – 404 с. </w:t>
      </w:r>
    </w:p>
    <w:p w14:paraId="6BE2FD30"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Самойленко В.</w:t>
      </w:r>
      <w:r>
        <w:rPr>
          <w:i/>
          <w:spacing w:val="-3"/>
        </w:rPr>
        <w:t>М</w:t>
      </w:r>
      <w:r>
        <w:rPr>
          <w:spacing w:val="-3"/>
        </w:rPr>
        <w:t>. Кадастр радіоактивного забруднення водних об’єктів України місцевого водокористування. Том 1. Радіогідроекологічний стан і використання водойм та загально методологічні проблеми. – К.: Ніка-Центр, 1998. – 192 с.</w:t>
      </w:r>
    </w:p>
    <w:p w14:paraId="7E181970" w14:textId="77777777" w:rsidR="001B13FE" w:rsidRDefault="001B13FE" w:rsidP="00A909BA">
      <w:pPr>
        <w:pStyle w:val="6c"/>
        <w:widowControl/>
        <w:numPr>
          <w:ilvl w:val="0"/>
          <w:numId w:val="57"/>
        </w:numPr>
        <w:tabs>
          <w:tab w:val="left" w:pos="567"/>
        </w:tabs>
        <w:suppressAutoHyphens w:val="0"/>
        <w:spacing w:line="360" w:lineRule="auto"/>
        <w:jc w:val="both"/>
      </w:pPr>
      <w:r>
        <w:rPr>
          <w:i/>
        </w:rPr>
        <w:t xml:space="preserve"> Самойленко В.М</w:t>
      </w:r>
      <w:r>
        <w:t>. Комплексне районування радіоактивно забруднених територій Полісся і півночі Лісостепу за гідрологічно-ландшафтними умовами та можливими радіоекологічними наслідками місцевого водо- і ресурсокористування. – К.: Ніка-Центр, 1999. – 280 с.</w:t>
      </w:r>
    </w:p>
    <w:p w14:paraId="7D94D964"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w:t>
      </w:r>
      <w:r>
        <w:t>.</w:t>
      </w:r>
      <w:r>
        <w:rPr>
          <w:i/>
        </w:rPr>
        <w:t xml:space="preserve"> </w:t>
      </w:r>
      <w:r>
        <w:t>Математичне моделювання в геоекології. – К.: Вид.-полігр. центр "Київський уніве</w:t>
      </w:r>
      <w:r>
        <w:t>р</w:t>
      </w:r>
      <w:r>
        <w:t>ситет", 2003. – 199 с.</w:t>
      </w:r>
    </w:p>
    <w:p w14:paraId="5264CD55"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w:t>
      </w:r>
      <w:r>
        <w:t xml:space="preserve"> Модельна оптимізація геоекологічного моніторингу</w:t>
      </w:r>
      <w:r>
        <w:rPr>
          <w:i/>
        </w:rPr>
        <w:t xml:space="preserve"> // </w:t>
      </w:r>
      <w:r>
        <w:t xml:space="preserve">Гідрологія, гідрохімія і гідроекологія. – 2003. – Том 5. </w:t>
      </w:r>
      <w:r>
        <w:rPr>
          <w:i/>
        </w:rPr>
        <w:t>–</w:t>
      </w:r>
      <w:r>
        <w:t xml:space="preserve"> С.29-34. </w:t>
      </w:r>
    </w:p>
    <w:p w14:paraId="00262766"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 Верес К.О. </w:t>
      </w:r>
      <w:r>
        <w:t>Відпрацювання та тестування підходів до моделювання водно-якісної параметично-інтегральної стійкості малих урболандшафтних басейнових геосистем на прикладі Києва //Фізична геогр</w:t>
      </w:r>
      <w:r>
        <w:t>а</w:t>
      </w:r>
      <w:r>
        <w:t xml:space="preserve">фія та геоморфологія. – 2006. – Т.51. – С.156-166. </w:t>
      </w:r>
    </w:p>
    <w:p w14:paraId="52C22EA6"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 Верес К.О. </w:t>
      </w:r>
      <w:r>
        <w:t>Параметризація моделей стійкості урб</w:t>
      </w:r>
      <w:r>
        <w:t>о</w:t>
      </w:r>
      <w:r>
        <w:t>ландшафтних басейнових геосистем // Гідрологія, гідрохімія і гідроек</w:t>
      </w:r>
      <w:r>
        <w:t>о</w:t>
      </w:r>
      <w:r>
        <w:t xml:space="preserve">логія. – 2007. - №12. – С.9-31. </w:t>
      </w:r>
    </w:p>
    <w:p w14:paraId="7E8471CA"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 Верес К.О.</w:t>
      </w:r>
      <w:r>
        <w:t xml:space="preserve"> Теоретико-прикладні аспекти модел</w:t>
      </w:r>
      <w:r>
        <w:t>ю</w:t>
      </w:r>
      <w:r>
        <w:t>вання стану малих басейнових геосистем урбанізованих ландшафтів // Гідрологія, гідрохімія і гідроекологія. – 2005. – Т.11. – С.330-338.</w:t>
      </w:r>
    </w:p>
    <w:p w14:paraId="3A0E58A8"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w:t>
      </w:r>
      <w:r>
        <w:t xml:space="preserve"> </w:t>
      </w:r>
      <w:r>
        <w:rPr>
          <w:i/>
        </w:rPr>
        <w:t xml:space="preserve">Діброва І.О. </w:t>
      </w:r>
      <w:r>
        <w:t>Класифікація берегових ландшафтних ярусів і смуг // Гідрологія, гідрохімія і гідроекологія. – 2005. – Т.11.- С.318-325.</w:t>
      </w:r>
    </w:p>
    <w:p w14:paraId="536BEBB0"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w:t>
      </w:r>
      <w:r>
        <w:t xml:space="preserve"> </w:t>
      </w:r>
      <w:r>
        <w:rPr>
          <w:i/>
        </w:rPr>
        <w:t>Івашкевич К.О</w:t>
      </w:r>
      <w:r>
        <w:t>. Поліпшення екологічного стану б</w:t>
      </w:r>
      <w:r>
        <w:t>а</w:t>
      </w:r>
      <w:r>
        <w:t>сейнових геосистем малих річок Києва // Гідрологія, гідрохімія і гідр</w:t>
      </w:r>
      <w:r>
        <w:t>о</w:t>
      </w:r>
      <w:r>
        <w:t>екологія. – 2005. – Т.7</w:t>
      </w:r>
      <w:r>
        <w:rPr>
          <w:i/>
        </w:rPr>
        <w:t xml:space="preserve">. </w:t>
      </w:r>
      <w:r>
        <w:t xml:space="preserve">– С.243-251. </w:t>
      </w:r>
    </w:p>
    <w:p w14:paraId="6E3DA3CA"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 Корогода Н.П.</w:t>
      </w:r>
      <w:r>
        <w:t xml:space="preserve"> Геоінформаційне моделювання ек</w:t>
      </w:r>
      <w:r>
        <w:t>о</w:t>
      </w:r>
      <w:r>
        <w:t xml:space="preserve">мережі. – К.: Ніка-Центр, 2006. – 224 с. </w:t>
      </w:r>
    </w:p>
    <w:p w14:paraId="4DC168F4"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 Корогода Н.П</w:t>
      </w:r>
      <w:r>
        <w:t>.</w:t>
      </w:r>
      <w:r>
        <w:rPr>
          <w:b/>
        </w:rPr>
        <w:t xml:space="preserve"> </w:t>
      </w:r>
      <w:r>
        <w:t>Особливості геоінформаційного м</w:t>
      </w:r>
      <w:r>
        <w:t>а</w:t>
      </w:r>
      <w:r>
        <w:t>тематично-картографічного моделювання екомережі в містах // Гідрол</w:t>
      </w:r>
      <w:r>
        <w:t>о</w:t>
      </w:r>
      <w:r>
        <w:t>гія, гідрохімія і гідроекологія. – 2005. – Том 7. – К.: ВГЛ "Обрії". – С.234-243.</w:t>
      </w:r>
    </w:p>
    <w:p w14:paraId="0FE43A20"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Самойленко В.М., Тавров Ю.С., Буянов М.І. </w:t>
      </w:r>
      <w:r>
        <w:t>Комплексний радіоекол</w:t>
      </w:r>
      <w:r>
        <w:t>о</w:t>
      </w:r>
      <w:r>
        <w:t>логічний моніторинг водойм місцевого водокористування та методол</w:t>
      </w:r>
      <w:r>
        <w:t>о</w:t>
      </w:r>
      <w:r>
        <w:t>гічно-оптимізувальні рішення стохастичної екологічної гідрології. – К.: Ніка-Центр, 2000. – 136 с.</w:t>
      </w:r>
    </w:p>
    <w:p w14:paraId="41969D2A"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Сидорова О.А</w:t>
      </w:r>
      <w:r>
        <w:t>. Геоінформаційний аналіз ландшафтів басейну річки Сирця для цілей природокористування // Київський географічний щор</w:t>
      </w:r>
      <w:r>
        <w:t>і</w:t>
      </w:r>
      <w:r>
        <w:t>чник. – 2002. – Вип. 2. – С.105-119.</w:t>
      </w:r>
    </w:p>
    <w:p w14:paraId="4A182F4C"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Ситник Ю.М., Івашкевич К.О., Князєва Є.С</w:t>
      </w:r>
      <w:r>
        <w:t>. Гідрохімічний режим д</w:t>
      </w:r>
      <w:r>
        <w:t>е</w:t>
      </w:r>
      <w:r>
        <w:t>яких водойм міської зони Києва взимку та навесні 2002 року // Еколог</w:t>
      </w:r>
      <w:r>
        <w:t>і</w:t>
      </w:r>
      <w:r>
        <w:t xml:space="preserve">чний стан водойм м. Києва. – К.: Фітосоціоцентр, 2005. – С.13-30. </w:t>
      </w:r>
    </w:p>
    <w:p w14:paraId="1CDB44B0"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Сніжко С.І</w:t>
      </w:r>
      <w:r>
        <w:t xml:space="preserve">. Оцінка та прогнозування якості прісних вод. – К.: Ніка-Центр, 2001. – 257 с. </w:t>
      </w:r>
    </w:p>
    <w:p w14:paraId="22E6D1C1"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Справочник </w:t>
      </w:r>
      <w:r>
        <w:t xml:space="preserve">по водным ресурсам </w:t>
      </w:r>
      <w:r>
        <w:rPr>
          <w:i/>
        </w:rPr>
        <w:t xml:space="preserve">/ </w:t>
      </w:r>
      <w:r>
        <w:t>Под ред. Б.И. Стрельца. – К.: Ур</w:t>
      </w:r>
      <w:r>
        <w:t>о</w:t>
      </w:r>
      <w:r>
        <w:t xml:space="preserve">жай, 1987. – 304 с. </w:t>
      </w:r>
    </w:p>
    <w:p w14:paraId="0C09AD56"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lastRenderedPageBreak/>
        <w:t xml:space="preserve"> Схема</w:t>
      </w:r>
      <w:r>
        <w:t xml:space="preserve"> меж прибережно-захисних смуг об’єктів водного фонду м. Ки</w:t>
      </w:r>
      <w:r>
        <w:t>є</w:t>
      </w:r>
      <w:r>
        <w:t xml:space="preserve">ва Святошинського району ДП «Інститут Київгенплан», К.: 2004 р. </w:t>
      </w:r>
    </w:p>
    <w:p w14:paraId="6A4B7602"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Схема</w:t>
      </w:r>
      <w:r>
        <w:t xml:space="preserve"> меж прибережно-захисних смух об’єктів водного фонду м. Ки</w:t>
      </w:r>
      <w:r>
        <w:t>є</w:t>
      </w:r>
      <w:r>
        <w:t xml:space="preserve">ва Оболонського району ДП «Інститут Київгенплан», К.: 2004 р. </w:t>
      </w:r>
    </w:p>
    <w:p w14:paraId="6BFB2CA6"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Схема</w:t>
      </w:r>
      <w:r>
        <w:t xml:space="preserve"> меж прибережно-захисних смух об’єктів водного фонду м. Ки</w:t>
      </w:r>
      <w:r>
        <w:t>є</w:t>
      </w:r>
      <w:r>
        <w:t xml:space="preserve">ва Шевченківського району ДП «Інститут Київгенплан», К.: 2004 р. </w:t>
      </w:r>
    </w:p>
    <w:p w14:paraId="1DECDB29"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Схема </w:t>
      </w:r>
      <w:r>
        <w:t>меж прибережно-захисних смух об’єктів водного фонду м. Ки</w:t>
      </w:r>
      <w:r>
        <w:t>є</w:t>
      </w:r>
      <w:r>
        <w:t xml:space="preserve">ва Голосіївського району ДП «Інститут Київгенплан», К.: 2004 р. </w:t>
      </w:r>
    </w:p>
    <w:p w14:paraId="22A07B4E"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Схема</w:t>
      </w:r>
      <w:r>
        <w:t xml:space="preserve"> меж прибережно-захисних смух об’єктів водного фонду м. Ки</w:t>
      </w:r>
      <w:r>
        <w:t>є</w:t>
      </w:r>
      <w:r>
        <w:t xml:space="preserve">ва Подільського району ДП «Інститут Київгенплан», К.: 2004 р. </w:t>
      </w:r>
    </w:p>
    <w:p w14:paraId="01A716C9"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Схема</w:t>
      </w:r>
      <w:r>
        <w:t xml:space="preserve"> меж прибережно-захисних смух об’єктів водного фонду м. Ки</w:t>
      </w:r>
      <w:r>
        <w:t>є</w:t>
      </w:r>
      <w:r>
        <w:t xml:space="preserve">ва Печерського району ДП «Інститут Київгенплан», К.: 2004 р. </w:t>
      </w:r>
    </w:p>
    <w:p w14:paraId="0221E062"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Схема </w:t>
      </w:r>
      <w:r>
        <w:t>меж прибережно-захисних смух об’єктів водного фонду м. Ки</w:t>
      </w:r>
      <w:r>
        <w:t>є</w:t>
      </w:r>
      <w:r>
        <w:t xml:space="preserve">ва Солом’янського району ДП «Інститут Київгенплан», К.: 2004 р. </w:t>
      </w:r>
    </w:p>
    <w:p w14:paraId="68A9CE64"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w:t>
      </w:r>
      <w:r>
        <w:rPr>
          <w:i/>
          <w:spacing w:val="-3"/>
        </w:rPr>
        <w:t>Удосконалена</w:t>
      </w:r>
      <w:r>
        <w:rPr>
          <w:spacing w:val="-3"/>
        </w:rPr>
        <w:t xml:space="preserve"> схема фізико-географічного районування України</w:t>
      </w:r>
      <w:r w:rsidRPr="00D86576">
        <w:rPr>
          <w:spacing w:val="-3"/>
        </w:rPr>
        <w:t xml:space="preserve"> /</w:t>
      </w:r>
      <w:r>
        <w:rPr>
          <w:spacing w:val="-3"/>
        </w:rPr>
        <w:t xml:space="preserve"> М</w:t>
      </w:r>
      <w:r>
        <w:rPr>
          <w:spacing w:val="-3"/>
        </w:rPr>
        <w:t>а</w:t>
      </w:r>
      <w:r>
        <w:rPr>
          <w:spacing w:val="-3"/>
        </w:rPr>
        <w:t>ринич О.М., Пархоменко Г.О., Петренко О.М., Шищенко П.Г. // Укр. ге</w:t>
      </w:r>
      <w:r>
        <w:rPr>
          <w:spacing w:val="-3"/>
        </w:rPr>
        <w:t>о</w:t>
      </w:r>
      <w:r>
        <w:rPr>
          <w:spacing w:val="-3"/>
        </w:rPr>
        <w:t xml:space="preserve">граф. журн. – 2003. – №1. – С.16-21. </w:t>
      </w:r>
    </w:p>
    <w:p w14:paraId="555FBFE8"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Українська </w:t>
      </w:r>
      <w:r>
        <w:t>екологічна енциклопедія / Під ред. Р.</w:t>
      </w:r>
      <w:r>
        <w:rPr>
          <w:lang w:val="en-US"/>
        </w:rPr>
        <w:t>C</w:t>
      </w:r>
      <w:r>
        <w:t>. Дяківа / А.В. Б</w:t>
      </w:r>
      <w:r>
        <w:t>о</w:t>
      </w:r>
      <w:r>
        <w:t>хан, П.О. Масляк та ін.. - 2 вид, МЕФ, К.: 2006.- 808 с</w:t>
      </w:r>
      <w:r>
        <w:rPr>
          <w:color w:val="FF0000"/>
        </w:rPr>
        <w:t xml:space="preserve">. </w:t>
      </w:r>
    </w:p>
    <w:p w14:paraId="55521640"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Хільчевський В.К.</w:t>
      </w:r>
      <w:r>
        <w:t xml:space="preserve"> Водопостачання і водовідведення / Гідроекологічні аспекти. - К.: Видавничий центр “Київський університет”, 1999. – 315 с. </w:t>
      </w:r>
    </w:p>
    <w:p w14:paraId="492C6F77"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Хільчевський В.К., Курило С.М. </w:t>
      </w:r>
      <w:r>
        <w:t xml:space="preserve">Гідролого-гідрохімічна характеристика водойм м. Києва // Водне господарство України. – 1999. – № 6. – C.17-22. </w:t>
      </w:r>
    </w:p>
    <w:p w14:paraId="48BCF661"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Хільчевський В.К., Курило С.М.</w:t>
      </w:r>
      <w:r>
        <w:t xml:space="preserve"> Оцінка гідролого-гідрохімічного стану водних об’єктів м. Києва // Вісник Київського університету. Cер. Ге</w:t>
      </w:r>
      <w:r>
        <w:t>о</w:t>
      </w:r>
      <w:r>
        <w:t xml:space="preserve">графія. – 1999. – № 45. – С.61-62. </w:t>
      </w:r>
    </w:p>
    <w:p w14:paraId="1444D264"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w:t>
      </w:r>
      <w:r>
        <w:rPr>
          <w:i/>
          <w:spacing w:val="-3"/>
        </w:rPr>
        <w:t xml:space="preserve">Цифрова </w:t>
      </w:r>
      <w:r>
        <w:rPr>
          <w:spacing w:val="-3"/>
        </w:rPr>
        <w:t xml:space="preserve">карта Києва. М: 10000 . – К.: УкрНДГРІ. – 2000. </w:t>
      </w:r>
    </w:p>
    <w:p w14:paraId="2F47F011"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w:t>
      </w:r>
      <w:r>
        <w:rPr>
          <w:i/>
          <w:spacing w:val="-3"/>
        </w:rPr>
        <w:t>Цифрова</w:t>
      </w:r>
      <w:r>
        <w:rPr>
          <w:spacing w:val="-3"/>
        </w:rPr>
        <w:t xml:space="preserve"> т</w:t>
      </w:r>
      <w:r>
        <w:rPr>
          <w:spacing w:val="-3"/>
        </w:rPr>
        <w:t>о</w:t>
      </w:r>
      <w:r>
        <w:rPr>
          <w:spacing w:val="-3"/>
        </w:rPr>
        <w:t xml:space="preserve">пографічна карта місцевості. М 1:200 000. – К.: НДІГК, 2000. </w:t>
      </w:r>
    </w:p>
    <w:p w14:paraId="75D17651"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Шевцова Л.В., Ткачук  Н.Г.,  Малофеев В.В.,  Васильковская В.В. </w:t>
      </w:r>
      <w:r>
        <w:t>Эк</w:t>
      </w:r>
      <w:r>
        <w:t>о</w:t>
      </w:r>
      <w:r>
        <w:t>лого-санитарное</w:t>
      </w:r>
      <w:r>
        <w:rPr>
          <w:i/>
        </w:rPr>
        <w:t xml:space="preserve"> </w:t>
      </w:r>
      <w:r>
        <w:t xml:space="preserve">состояние р. Лыбидь // Гидробиологический журнал. – 2000. – Т.36, № 5. – С.34-43. </w:t>
      </w:r>
    </w:p>
    <w:p w14:paraId="7FB4FFD4"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w:t>
      </w:r>
      <w:r>
        <w:rPr>
          <w:i/>
          <w:spacing w:val="-3"/>
        </w:rPr>
        <w:t>Шевченко В.О.,  Бондаренко Е.Л</w:t>
      </w:r>
      <w:r>
        <w:rPr>
          <w:spacing w:val="-3"/>
        </w:rPr>
        <w:t xml:space="preserve">., </w:t>
      </w:r>
      <w:r>
        <w:rPr>
          <w:i/>
          <w:spacing w:val="-3"/>
        </w:rPr>
        <w:t>Остроух В.І.</w:t>
      </w:r>
      <w:r>
        <w:rPr>
          <w:spacing w:val="-3"/>
        </w:rPr>
        <w:t xml:space="preserve"> Геоінформаційні основи еколого-географічного картографування.</w:t>
      </w:r>
      <w:r>
        <w:t xml:space="preserve"> – К.: Фитосоциоцентр, 2005. –116 с. </w:t>
      </w:r>
    </w:p>
    <w:p w14:paraId="5DC75256"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Шищенко П.Г. </w:t>
      </w:r>
      <w:r>
        <w:t xml:space="preserve">Прикладная физическая география. – К.: Выща школа. Головное изд-во, 1988. – 192 с. </w:t>
      </w:r>
    </w:p>
    <w:p w14:paraId="42AEA3DB"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Шищенко П.Г</w:t>
      </w:r>
      <w:r>
        <w:t>. Принципы и методы ландшафтного анализа в регион</w:t>
      </w:r>
      <w:r>
        <w:t>а</w:t>
      </w:r>
      <w:r>
        <w:t xml:space="preserve">льном проектировании. – К.: Фитосоциоцентр, 1999. – 284 с. </w:t>
      </w:r>
    </w:p>
    <w:p w14:paraId="40D0D0A4"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Шищенко П</w:t>
      </w:r>
      <w:r>
        <w:t>.</w:t>
      </w:r>
      <w:r>
        <w:rPr>
          <w:i/>
        </w:rPr>
        <w:t>Г., Гриневецкий В.Т., Гуцал О.В</w:t>
      </w:r>
      <w:r>
        <w:t xml:space="preserve">. Функциональная оценка ландшафтов Киевского планировочного района // Физическая география и геоморфологи. – 1981. – Вып. 26. – С.21-28. </w:t>
      </w:r>
    </w:p>
    <w:p w14:paraId="25E0F361"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Шищенко П</w:t>
      </w:r>
      <w:r>
        <w:t>.</w:t>
      </w:r>
      <w:r>
        <w:rPr>
          <w:i/>
        </w:rPr>
        <w:t>Г., Романук С.П., Щур. Ю.В</w:t>
      </w:r>
      <w:r>
        <w:t xml:space="preserve">. Містобудівельне освоєння ландшафтів території Києва // Вісн. Київ. Ун-ту. – 1987. – Вип. 29. – С.32-40. </w:t>
      </w:r>
    </w:p>
    <w:p w14:paraId="41E594DF"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lastRenderedPageBreak/>
        <w:t xml:space="preserve"> Щепець М.С., Арсан О.М., Кундієв В.А</w:t>
      </w:r>
      <w:r>
        <w:t>. Гідроекологічні проблеми в</w:t>
      </w:r>
      <w:r>
        <w:t>о</w:t>
      </w:r>
      <w:r>
        <w:t>дойм міської зони Києва // Екологічний стан водойм м. Києва. – К.: Ф</w:t>
      </w:r>
      <w:r>
        <w:t>і</w:t>
      </w:r>
      <w:r>
        <w:t>тосоц</w:t>
      </w:r>
      <w:r>
        <w:t>і</w:t>
      </w:r>
      <w:r>
        <w:t xml:space="preserve">оцентр, 2005. – С.6-12. </w:t>
      </w:r>
    </w:p>
    <w:p w14:paraId="1F8D178A"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Экология</w:t>
      </w:r>
      <w:r>
        <w:t xml:space="preserve"> города: Учебник / Под ред. Стольберга Ф.В. – К.: «Либра». – 2000. – 464 с. </w:t>
      </w:r>
    </w:p>
    <w:p w14:paraId="02CCCB86"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Яцик А.В.</w:t>
      </w:r>
      <w:r>
        <w:t xml:space="preserve"> Водогосподарська екологія: у 4 т., 7 кн. – К.: Ґенеза, 2004. – Т. 3, кн..5. – 496 с. </w:t>
      </w:r>
    </w:p>
    <w:p w14:paraId="05A8849D"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Яцык А.В, Бышовец Л.Б., Батащук Г.Н</w:t>
      </w:r>
      <w:r>
        <w:t>. Системная модель антроп</w:t>
      </w:r>
      <w:r>
        <w:t>о</w:t>
      </w:r>
      <w:r>
        <w:t xml:space="preserve">генной нагрузки бассейнов малых рек при планировании водоохранных мероприятий: Тез.докл. / Современные проблемы планирования и управления водохозяйственными системами: Всесоюз. Науч.-техн. Конф. – Новочеркасск,1990. – С.5-15. </w:t>
      </w:r>
    </w:p>
    <w:p w14:paraId="2CF41F9B"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Яцык А.В, Шмаков В.М</w:t>
      </w:r>
      <w:r>
        <w:t xml:space="preserve">. Особенности функционирования малых рек в условиях интенсивного антропогенного воздействия / Мелиорация  и вод. хоз-во. – 1991. – Вып. 75. – С.27-31. </w:t>
      </w:r>
    </w:p>
    <w:p w14:paraId="2C6D39FE"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rPr>
        <w:t xml:space="preserve"> Яцык А.В.</w:t>
      </w:r>
      <w:r>
        <w:t xml:space="preserve"> Экологические основы рационального водопользования. – К.: "Генеза", 1997. – 640 с. </w:t>
      </w:r>
    </w:p>
    <w:p w14:paraId="755694CF"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Pr>
          <w:i/>
        </w:rPr>
        <w:t xml:space="preserve"> </w:t>
      </w:r>
      <w:r>
        <w:rPr>
          <w:i/>
          <w:lang w:val="en-US"/>
        </w:rPr>
        <w:t>Breust J.</w:t>
      </w:r>
      <w:r>
        <w:rPr>
          <w:lang w:val="en-US"/>
        </w:rPr>
        <w:t xml:space="preserve"> Problems and evaluation of the urban Landscape structure </w:t>
      </w:r>
      <w:r w:rsidRPr="001B13FE">
        <w:rPr>
          <w:lang w:val="en-US"/>
        </w:rPr>
        <w:t>//</w:t>
      </w:r>
      <w:r>
        <w:rPr>
          <w:lang w:val="en-US"/>
        </w:rPr>
        <w:t xml:space="preserve"> Nat</w:t>
      </w:r>
      <w:r>
        <w:rPr>
          <w:lang w:val="en-US"/>
        </w:rPr>
        <w:t>u</w:t>
      </w:r>
      <w:r>
        <w:rPr>
          <w:lang w:val="en-US"/>
        </w:rPr>
        <w:t>ral environmental of suburban areas as a development factor of big cities. – Wa</w:t>
      </w:r>
      <w:r>
        <w:rPr>
          <w:lang w:val="en-US"/>
        </w:rPr>
        <w:t>r</w:t>
      </w:r>
      <w:r>
        <w:rPr>
          <w:lang w:val="en-US"/>
        </w:rPr>
        <w:t xml:space="preserve">szawa, 1988. </w:t>
      </w:r>
    </w:p>
    <w:p w14:paraId="1597AEFE"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sidRPr="001B13FE">
        <w:rPr>
          <w:i/>
          <w:lang w:val="en-US"/>
        </w:rPr>
        <w:t xml:space="preserve"> </w:t>
      </w:r>
      <w:r>
        <w:rPr>
          <w:i/>
          <w:lang w:val="en-US"/>
        </w:rPr>
        <w:t>Burman M.A., Lindenmayer D.B</w:t>
      </w:r>
      <w:r>
        <w:rPr>
          <w:lang w:val="en-US"/>
        </w:rPr>
        <w:t xml:space="preserve">. Conservation biology for the Australian environment. – Sydney, 1990. </w:t>
      </w:r>
    </w:p>
    <w:p w14:paraId="772103C9"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sidRPr="001B13FE">
        <w:rPr>
          <w:i/>
          <w:lang w:val="en-US"/>
        </w:rPr>
        <w:t xml:space="preserve"> Directive</w:t>
      </w:r>
      <w:r w:rsidRPr="001B13FE">
        <w:rPr>
          <w:lang w:val="en-US"/>
        </w:rPr>
        <w:t xml:space="preserve"> 2000/60/EC of the European Parliament and of the Council of 23 October 2000 establishing a framework for Community action in the field of water policy// Official Journal. – </w:t>
      </w:r>
      <w:r>
        <w:rPr>
          <w:lang w:val="en-US"/>
        </w:rPr>
        <w:t>P</w:t>
      </w:r>
      <w:r w:rsidRPr="001B13FE">
        <w:rPr>
          <w:lang w:val="en-US"/>
        </w:rPr>
        <w:t xml:space="preserve">.1-55. </w:t>
      </w:r>
    </w:p>
    <w:p w14:paraId="489B3B18"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sidRPr="001B13FE">
        <w:rPr>
          <w:i/>
          <w:lang w:val="en-US"/>
        </w:rPr>
        <w:t xml:space="preserve"> </w:t>
      </w:r>
      <w:r>
        <w:rPr>
          <w:i/>
          <w:lang w:val="en-US"/>
        </w:rPr>
        <w:t>Forman R.T., Godron M.</w:t>
      </w:r>
      <w:r>
        <w:rPr>
          <w:lang w:val="en-US"/>
        </w:rPr>
        <w:t xml:space="preserve"> Landscape Ecology. New York, 1986. 619 p. </w:t>
      </w:r>
    </w:p>
    <w:p w14:paraId="0636D1FA"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sidRPr="001B13FE">
        <w:rPr>
          <w:i/>
          <w:lang w:val="en-US"/>
        </w:rPr>
        <w:t xml:space="preserve"> </w:t>
      </w:r>
      <w:r>
        <w:rPr>
          <w:i/>
          <w:lang w:val="en-US"/>
        </w:rPr>
        <w:t xml:space="preserve">Forman R.T.T., Gordon M. </w:t>
      </w:r>
      <w:r>
        <w:rPr>
          <w:lang w:val="en-US"/>
        </w:rPr>
        <w:t xml:space="preserve">Landscape Ecology principles and Landscape function. // Methodology in Landscape ecological research and planning. Vol 5 Proc. 1-st Snt. Seminar of the IALE.- Roskilde, Denmark, October 15-19, 1984. – P. 4-15. </w:t>
      </w:r>
    </w:p>
    <w:p w14:paraId="00221786"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sidRPr="001B13FE">
        <w:rPr>
          <w:i/>
          <w:lang w:val="en-US"/>
        </w:rPr>
        <w:t xml:space="preserve"> </w:t>
      </w:r>
      <w:r>
        <w:rPr>
          <w:i/>
          <w:lang w:val="en-US"/>
        </w:rPr>
        <w:t>Guidelines</w:t>
      </w:r>
      <w:r w:rsidRPr="001B13FE">
        <w:rPr>
          <w:i/>
          <w:lang w:val="en-US"/>
        </w:rPr>
        <w:t>:</w:t>
      </w:r>
      <w:r>
        <w:rPr>
          <w:i/>
          <w:lang w:val="en-US"/>
        </w:rPr>
        <w:t xml:space="preserve"> </w:t>
      </w:r>
      <w:r>
        <w:rPr>
          <w:lang w:val="en-US"/>
        </w:rPr>
        <w:t xml:space="preserve">development of national parks and protected areas for tourism. – Madrid, 1992. </w:t>
      </w:r>
    </w:p>
    <w:p w14:paraId="36ED2FE5"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sidRPr="001B13FE">
        <w:rPr>
          <w:i/>
          <w:lang w:val="en-US"/>
        </w:rPr>
        <w:t xml:space="preserve"> Hill A.R</w:t>
      </w:r>
      <w:r w:rsidRPr="001B13FE">
        <w:rPr>
          <w:lang w:val="en-US"/>
        </w:rPr>
        <w:t xml:space="preserve">. Ecosystem stability: some recent perspectives. // Progress in Physical Geogr. – 1987/ - Vol. 11. – No 3. – P.315-331. </w:t>
      </w:r>
    </w:p>
    <w:p w14:paraId="44533138"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sidRPr="001B13FE">
        <w:rPr>
          <w:i/>
          <w:lang w:val="en-US"/>
        </w:rPr>
        <w:t xml:space="preserve"> </w:t>
      </w:r>
      <w:r>
        <w:rPr>
          <w:i/>
          <w:lang w:val="en-US"/>
        </w:rPr>
        <w:t>Naveh Z., Lieberman A.S</w:t>
      </w:r>
      <w:r>
        <w:rPr>
          <w:lang w:val="en-US"/>
        </w:rPr>
        <w:t>. Landscape Ecology. Theory and Application. Berlin</w:t>
      </w:r>
      <w:r w:rsidRPr="001B13FE">
        <w:rPr>
          <w:lang w:val="en-US"/>
        </w:rPr>
        <w:t>;</w:t>
      </w:r>
      <w:r>
        <w:rPr>
          <w:lang w:val="en-US"/>
        </w:rPr>
        <w:t xml:space="preserve"> Heidilberg</w:t>
      </w:r>
      <w:r w:rsidRPr="001B13FE">
        <w:rPr>
          <w:lang w:val="en-US"/>
        </w:rPr>
        <w:t>;</w:t>
      </w:r>
      <w:r>
        <w:rPr>
          <w:lang w:val="en-US"/>
        </w:rPr>
        <w:t xml:space="preserve"> Tokyo, 1984. </w:t>
      </w:r>
      <w:r w:rsidRPr="001B13FE">
        <w:rPr>
          <w:lang w:val="en-US"/>
        </w:rPr>
        <w:t xml:space="preserve">– </w:t>
      </w:r>
      <w:r>
        <w:rPr>
          <w:lang w:val="en-US"/>
        </w:rPr>
        <w:t xml:space="preserve">356 p. </w:t>
      </w:r>
    </w:p>
    <w:p w14:paraId="46940F14"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lang w:val="en-US"/>
        </w:rPr>
        <w:t xml:space="preserve"> </w:t>
      </w:r>
      <w:r w:rsidRPr="001B13FE">
        <w:rPr>
          <w:i/>
          <w:lang w:val="en-US"/>
        </w:rPr>
        <w:t xml:space="preserve">Samoylenko V.M. </w:t>
      </w:r>
      <w:r w:rsidRPr="001B13FE">
        <w:rPr>
          <w:lang w:val="en-US"/>
        </w:rPr>
        <w:t>Development of lakes &amp; reservoirs dynamics and stability information/simulation systems for environmental monitoring and management on Ukrain</w:t>
      </w:r>
      <w:r>
        <w:rPr>
          <w:lang w:val="en-US"/>
        </w:rPr>
        <w:t>e</w:t>
      </w:r>
      <w:r w:rsidRPr="001B13FE">
        <w:rPr>
          <w:lang w:val="en-US"/>
        </w:rPr>
        <w:t xml:space="preserve"> ex</w:t>
      </w:r>
      <w:r>
        <w:rPr>
          <w:lang w:val="en-US"/>
        </w:rPr>
        <w:t>a</w:t>
      </w:r>
      <w:r w:rsidRPr="001B13FE">
        <w:rPr>
          <w:lang w:val="en-US"/>
        </w:rPr>
        <w:t>mple</w:t>
      </w:r>
      <w:r w:rsidRPr="001B13FE">
        <w:rPr>
          <w:i/>
          <w:lang w:val="en-US"/>
        </w:rPr>
        <w:t xml:space="preserve"> </w:t>
      </w:r>
      <w:r w:rsidRPr="001B13FE">
        <w:rPr>
          <w:lang w:val="en-US"/>
        </w:rPr>
        <w:t xml:space="preserve">// Schriftenreihe zur Wasserwirtschaft. </w:t>
      </w:r>
      <w:r>
        <w:t xml:space="preserve">Technische Universitat Graz. – 1996. – Vol. 19/2. – P.C141-C146. </w:t>
      </w:r>
    </w:p>
    <w:p w14:paraId="39135506"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lang w:val="en-US"/>
        </w:rPr>
        <w:t xml:space="preserve"> </w:t>
      </w:r>
      <w:r w:rsidRPr="001B13FE">
        <w:rPr>
          <w:i/>
          <w:lang w:val="en-US"/>
        </w:rPr>
        <w:t xml:space="preserve">Samoylenko V.M. </w:t>
      </w:r>
      <w:r w:rsidRPr="001B13FE">
        <w:rPr>
          <w:lang w:val="en-US"/>
        </w:rPr>
        <w:t xml:space="preserve">Management of River Basin Ecosystem by means of Stochastic Environmental Hydrology // Hydrological Forecasting and Hydrological Bases of Water Management. </w:t>
      </w:r>
      <w:r>
        <w:t>UNESCO/ WMO. – 1998. – XXIX. – P.479-484.</w:t>
      </w:r>
      <w:r>
        <w:rPr>
          <w:lang w:val="en-US"/>
        </w:rPr>
        <w:t xml:space="preserve"> </w:t>
      </w:r>
    </w:p>
    <w:p w14:paraId="35B18A17"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Pr>
          <w:i/>
          <w:lang w:val="en-US"/>
        </w:rPr>
        <w:t xml:space="preserve"> </w:t>
      </w:r>
      <w:r w:rsidRPr="001B13FE">
        <w:rPr>
          <w:i/>
          <w:lang w:val="en-US"/>
        </w:rPr>
        <w:t xml:space="preserve">Samoylenko V.M. </w:t>
      </w:r>
      <w:r w:rsidRPr="001B13FE">
        <w:rPr>
          <w:lang w:val="en-US"/>
        </w:rPr>
        <w:t>Radio-Environmental Zoning (REZ) of Ukrainian River Basins: Procedure and Results // Balancing Competing Water Uses – Present Status and New Prospects. – Stockholm: SIWI, 2002. – Vol.12. – P.98-100.</w:t>
      </w:r>
      <w:r>
        <w:rPr>
          <w:lang w:val="en-US"/>
        </w:rPr>
        <w:t xml:space="preserve"> </w:t>
      </w:r>
    </w:p>
    <w:p w14:paraId="770B760F"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sidRPr="001B13FE">
        <w:rPr>
          <w:i/>
          <w:lang w:val="en-US"/>
        </w:rPr>
        <w:t>Samoylenko V.M.</w:t>
      </w:r>
      <w:r w:rsidRPr="001B13FE">
        <w:rPr>
          <w:lang w:val="en-US"/>
        </w:rPr>
        <w:t xml:space="preserve"> Structure and functional principles for water-management-environmental monitoring creation as a conceptual interface of river basins GIS // Schriftenreihe zur Wasserwirtschaft. </w:t>
      </w:r>
      <w:r>
        <w:t>Technische Universitat Graz. – 1996. – Vol. 19/2. – P.C135-C140.</w:t>
      </w:r>
      <w:r>
        <w:rPr>
          <w:lang w:val="en-US"/>
        </w:rPr>
        <w:t xml:space="preserve"> </w:t>
      </w:r>
    </w:p>
    <w:p w14:paraId="0DBD1843"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Pr>
          <w:i/>
          <w:lang w:val="en-US"/>
        </w:rPr>
        <w:lastRenderedPageBreak/>
        <w:t xml:space="preserve"> </w:t>
      </w:r>
      <w:r w:rsidRPr="001B13FE">
        <w:rPr>
          <w:i/>
          <w:lang w:val="en-US"/>
        </w:rPr>
        <w:t xml:space="preserve">Samoylenko V.M., Tavrov Y.S. </w:t>
      </w:r>
      <w:r w:rsidRPr="001B13FE">
        <w:rPr>
          <w:lang w:val="en-US"/>
        </w:rPr>
        <w:t>Development of Field Data Bases on Radioisotope Pollution of Ukrainian Natural &amp; Manmade Lakes and Rivers // Landschaftsokogie und Umweltforschung. Institut fur Geographie und Geooko-logie der Technischen Universitat Braunshweig. – 1997. – № 25. – P.235-238.</w:t>
      </w:r>
      <w:r>
        <w:rPr>
          <w:lang w:val="en-US"/>
        </w:rPr>
        <w:t xml:space="preserve"> </w:t>
      </w:r>
    </w:p>
    <w:p w14:paraId="2A586ABA"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lang w:val="en-US"/>
        </w:rPr>
        <w:t xml:space="preserve"> </w:t>
      </w:r>
      <w:r w:rsidRPr="001B13FE">
        <w:rPr>
          <w:i/>
          <w:lang w:val="en-US"/>
        </w:rPr>
        <w:t xml:space="preserve">Samoylenko V.M., Tavrov Y.S. </w:t>
      </w:r>
      <w:r w:rsidRPr="001B13FE">
        <w:rPr>
          <w:lang w:val="en-US"/>
        </w:rPr>
        <w:t xml:space="preserve">Standardization and Information Support of Radioecological &amp; Hidroinvironmental Data Bases for Ukrainian Water Objects // Hydrological Forecasting and Hydrological Bases of Water Management. </w:t>
      </w:r>
      <w:r>
        <w:t>UNESCO/WMO. – 1998. – XXIX. – P.183-189.</w:t>
      </w:r>
      <w:r>
        <w:rPr>
          <w:lang w:val="en-US"/>
        </w:rPr>
        <w:t xml:space="preserve"> </w:t>
      </w:r>
    </w:p>
    <w:p w14:paraId="1D0337BE"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Pr>
          <w:i/>
          <w:lang w:val="en-US"/>
        </w:rPr>
        <w:t xml:space="preserve"> </w:t>
      </w:r>
      <w:r w:rsidRPr="001B13FE">
        <w:rPr>
          <w:i/>
          <w:lang w:val="en-US"/>
        </w:rPr>
        <w:t xml:space="preserve">Samoylenko V.M., Tavrov Y.S. </w:t>
      </w:r>
      <w:r w:rsidRPr="001B13FE">
        <w:rPr>
          <w:lang w:val="en-US"/>
        </w:rPr>
        <w:t>The establishment of water protection zones for water quality improvement in river basins // Freshwater Contamination. – IAHS Publication no. 243. – 1997. – P.385-391.</w:t>
      </w:r>
      <w:r>
        <w:rPr>
          <w:lang w:val="en-US"/>
        </w:rPr>
        <w:t xml:space="preserve"> </w:t>
      </w:r>
    </w:p>
    <w:p w14:paraId="1F7E2328"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Pr>
          <w:i/>
          <w:lang w:val="en-US"/>
        </w:rPr>
        <w:t xml:space="preserve"> </w:t>
      </w:r>
      <w:r w:rsidRPr="001B13FE">
        <w:rPr>
          <w:i/>
          <w:lang w:val="en-US"/>
        </w:rPr>
        <w:t>The Draft</w:t>
      </w:r>
      <w:r w:rsidRPr="001B13FE">
        <w:rPr>
          <w:lang w:val="en-US"/>
        </w:rPr>
        <w:t xml:space="preserve"> ECE Classification of Ecological Freshwater Quality, CES/668. – Geneva, 1990. – 25 p.</w:t>
      </w:r>
      <w:r>
        <w:rPr>
          <w:lang w:val="en-US"/>
        </w:rPr>
        <w:t xml:space="preserve"> </w:t>
      </w:r>
    </w:p>
    <w:p w14:paraId="451772AC"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Pr>
          <w:i/>
          <w:lang w:val="en-US"/>
        </w:rPr>
        <w:t xml:space="preserve"> </w:t>
      </w:r>
      <w:r w:rsidRPr="001B13FE">
        <w:rPr>
          <w:i/>
          <w:lang w:val="en-US"/>
        </w:rPr>
        <w:t xml:space="preserve">Veres K.O. </w:t>
      </w:r>
      <w:r w:rsidRPr="001B13FE">
        <w:rPr>
          <w:lang w:val="en-US"/>
        </w:rPr>
        <w:t>The Comparison of Different Approaches to the Complex Water Quality Assessment in the Small Rivers of Cities // Abstr. of XXIII</w:t>
      </w:r>
      <w:r w:rsidRPr="001B13FE">
        <w:rPr>
          <w:vertAlign w:val="superscript"/>
          <w:lang w:val="en-US"/>
        </w:rPr>
        <w:t>nd</w:t>
      </w:r>
      <w:r w:rsidRPr="001B13FE">
        <w:rPr>
          <w:lang w:val="en-US"/>
        </w:rPr>
        <w:t xml:space="preserve"> Conference of Danubian Countries on the Hydrological Forecasting and Hydrological Bases of Water Management. </w:t>
      </w:r>
      <w:r w:rsidRPr="00D86576">
        <w:rPr>
          <w:lang w:val="en-US"/>
        </w:rPr>
        <w:t xml:space="preserve">– </w:t>
      </w:r>
      <w:r w:rsidRPr="001B13FE">
        <w:rPr>
          <w:lang w:val="en-US"/>
        </w:rPr>
        <w:t xml:space="preserve">Belgrade, Serbia, 2006. </w:t>
      </w:r>
      <w:r w:rsidRPr="00D86576">
        <w:rPr>
          <w:lang w:val="en-US"/>
        </w:rPr>
        <w:t xml:space="preserve">– </w:t>
      </w:r>
      <w:r w:rsidRPr="001B13FE">
        <w:rPr>
          <w:lang w:val="en-US"/>
        </w:rPr>
        <w:t xml:space="preserve">P.110. </w:t>
      </w:r>
    </w:p>
    <w:p w14:paraId="2F9712B7" w14:textId="77777777" w:rsidR="001B13FE" w:rsidRDefault="001B13FE" w:rsidP="00A909BA">
      <w:pPr>
        <w:pStyle w:val="6c"/>
        <w:widowControl/>
        <w:numPr>
          <w:ilvl w:val="0"/>
          <w:numId w:val="57"/>
        </w:numPr>
        <w:tabs>
          <w:tab w:val="left" w:pos="567"/>
        </w:tabs>
        <w:suppressAutoHyphens w:val="0"/>
        <w:spacing w:line="360" w:lineRule="auto"/>
        <w:ind w:left="584" w:hanging="357"/>
        <w:jc w:val="both"/>
      </w:pPr>
      <w:r>
        <w:rPr>
          <w:i/>
          <w:lang w:val="en-US"/>
        </w:rPr>
        <w:t xml:space="preserve"> </w:t>
      </w:r>
      <w:r w:rsidRPr="001B13FE">
        <w:rPr>
          <w:i/>
          <w:lang w:val="en-US"/>
        </w:rPr>
        <w:t xml:space="preserve">Veres K.O. </w:t>
      </w:r>
      <w:r w:rsidRPr="001B13FE">
        <w:rPr>
          <w:lang w:val="en-US"/>
        </w:rPr>
        <w:t xml:space="preserve">The Comparison of Different Approaches to the Complex Water Quality Assessment in the Small Rivers of Cities // Hydrological Forecasting and Hydrological Bases of Water Management. </w:t>
      </w:r>
      <w:r>
        <w:t>UNESCO/WMO. – 2006. – XXIII. – CD, ISBN  86-80851-07-8 . – 10 p.</w:t>
      </w:r>
      <w:r>
        <w:rPr>
          <w:lang w:val="en-US"/>
        </w:rPr>
        <w:t xml:space="preserve"> </w:t>
      </w:r>
    </w:p>
    <w:p w14:paraId="51B5D557" w14:textId="77777777" w:rsidR="001B13FE" w:rsidRP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Pr>
          <w:i/>
          <w:lang w:val="en-US"/>
        </w:rPr>
        <w:t xml:space="preserve"> Widacki W. </w:t>
      </w:r>
      <w:r>
        <w:rPr>
          <w:lang w:val="en-US"/>
        </w:rPr>
        <w:t xml:space="preserve">Klasyfikacja granic geokompleksow // Zeszyty Nauk. Univ. Jagielonskiego. Plase geograficzne. – 1981. – Z-t 53. – S.19-26. </w:t>
      </w:r>
    </w:p>
    <w:p w14:paraId="47C642CC" w14:textId="77777777" w:rsid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Pr>
          <w:i/>
          <w:lang w:val="en-US"/>
        </w:rPr>
        <w:t xml:space="preserve"> Yatsyk A.V. , Volochrina O.S., Petrook O.M</w:t>
      </w:r>
      <w:r>
        <w:rPr>
          <w:lang w:val="en-US"/>
        </w:rPr>
        <w:t>. Prediction of the ecological situation of the small rivers basis in conditions of economic management</w:t>
      </w:r>
      <w:r w:rsidRPr="001B13FE">
        <w:rPr>
          <w:lang w:val="en-US"/>
        </w:rPr>
        <w:t>:</w:t>
      </w:r>
      <w:r>
        <w:rPr>
          <w:lang w:val="en-US"/>
        </w:rPr>
        <w:t xml:space="preserve"> I</w:t>
      </w:r>
      <w:r>
        <w:rPr>
          <w:lang w:val="en-US"/>
        </w:rPr>
        <w:t>n</w:t>
      </w:r>
      <w:r>
        <w:rPr>
          <w:lang w:val="en-US"/>
        </w:rPr>
        <w:t xml:space="preserve">ternational congress </w:t>
      </w:r>
      <w:r w:rsidRPr="001B13FE">
        <w:rPr>
          <w:lang w:val="en-US"/>
        </w:rPr>
        <w:t>«</w:t>
      </w:r>
      <w:r>
        <w:rPr>
          <w:lang w:val="en-US"/>
        </w:rPr>
        <w:t>Water</w:t>
      </w:r>
      <w:r w:rsidRPr="001B13FE">
        <w:rPr>
          <w:lang w:val="en-US"/>
        </w:rPr>
        <w:t>:</w:t>
      </w:r>
      <w:r>
        <w:rPr>
          <w:lang w:val="en-US"/>
        </w:rPr>
        <w:t xml:space="preserve"> ecology and technology</w:t>
      </w:r>
      <w:r w:rsidRPr="001B13FE">
        <w:rPr>
          <w:lang w:val="en-US"/>
        </w:rPr>
        <w:t>»</w:t>
      </w:r>
      <w:r>
        <w:rPr>
          <w:lang w:val="en-US"/>
        </w:rPr>
        <w:t>. – Moscow, Septe</w:t>
      </w:r>
      <w:r>
        <w:rPr>
          <w:lang w:val="en-US"/>
        </w:rPr>
        <w:t>m</w:t>
      </w:r>
      <w:r>
        <w:rPr>
          <w:lang w:val="en-US"/>
        </w:rPr>
        <w:t xml:space="preserve">ber, 17-21, 1996. P.80-81. </w:t>
      </w:r>
    </w:p>
    <w:p w14:paraId="1BFD5DEF" w14:textId="77777777" w:rsidR="001B13FE" w:rsidRDefault="001B13FE" w:rsidP="00A909BA">
      <w:pPr>
        <w:pStyle w:val="6c"/>
        <w:widowControl/>
        <w:numPr>
          <w:ilvl w:val="0"/>
          <w:numId w:val="57"/>
        </w:numPr>
        <w:tabs>
          <w:tab w:val="left" w:pos="567"/>
        </w:tabs>
        <w:suppressAutoHyphens w:val="0"/>
        <w:spacing w:line="360" w:lineRule="auto"/>
        <w:ind w:left="584" w:hanging="357"/>
        <w:jc w:val="both"/>
        <w:rPr>
          <w:lang w:val="en-US"/>
        </w:rPr>
      </w:pPr>
      <w:r>
        <w:rPr>
          <w:i/>
          <w:lang w:val="en-US"/>
        </w:rPr>
        <w:t xml:space="preserve"> Zonneveld J.I.S.</w:t>
      </w:r>
      <w:r>
        <w:rPr>
          <w:lang w:val="en-US"/>
        </w:rPr>
        <w:t xml:space="preserve"> Remarks on stability and vulnerability of Landscape sy</w:t>
      </w:r>
      <w:r>
        <w:rPr>
          <w:lang w:val="en-US"/>
        </w:rPr>
        <w:t>s</w:t>
      </w:r>
      <w:r>
        <w:rPr>
          <w:lang w:val="en-US"/>
        </w:rPr>
        <w:t>tem.// Landscape Synthesis Foundations, Classification and Management. Part 1. Geoecological Foundations. Eds.</w:t>
      </w:r>
      <w:r w:rsidRPr="001B13FE">
        <w:rPr>
          <w:lang w:val="en-US"/>
        </w:rPr>
        <w:t>:</w:t>
      </w:r>
      <w:r>
        <w:rPr>
          <w:lang w:val="en-US"/>
        </w:rPr>
        <w:t xml:space="preserve"> H. Richter. G. Schonfelder. – Halle (Saale), 1986. – P.137-145.</w:t>
      </w:r>
    </w:p>
    <w:p w14:paraId="4667B6F4" w14:textId="77777777" w:rsidR="00C84CBE" w:rsidRPr="001B13FE" w:rsidRDefault="00C84CBE" w:rsidP="00C84CBE">
      <w:pPr>
        <w:spacing w:line="360" w:lineRule="auto"/>
        <w:ind w:firstLine="709"/>
        <w:rPr>
          <w:sz w:val="28"/>
          <w:szCs w:val="28"/>
          <w:lang w:val="uk-UA"/>
        </w:rPr>
      </w:pPr>
    </w:p>
    <w:p w14:paraId="5A9CC070" w14:textId="77777777" w:rsidR="00D20DA3" w:rsidRDefault="00D20DA3" w:rsidP="00D20DA3">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1"/>
            <w:color w:val="0070C0"/>
          </w:rPr>
          <w:t>http://www.mydisser.com/search.html</w:t>
        </w:r>
      </w:hyperlink>
    </w:p>
    <w:p w14:paraId="756D5824" w14:textId="5253E322" w:rsidR="00E8063E" w:rsidRDefault="008C2D60" w:rsidP="00D20DA3">
      <w:pPr>
        <w:spacing w:line="360" w:lineRule="auto"/>
        <w:ind w:firstLine="708"/>
        <w:jc w:val="both"/>
      </w:pPr>
      <w:r>
        <w:rPr>
          <w:noProof/>
          <w:lang w:eastAsia="ru-RU"/>
        </w:rPr>
        <w:pict w14:anchorId="084BC0BF">
          <v:shapetype id="_x0000_t202" coordsize="21600,21600" o:spt="202" path="m,l,21600r21600,l21600,xe">
            <v:stroke joinstyle="miter"/>
            <v:path gradientshapeok="t" o:connecttype="rect"/>
          </v:shapetype>
          <v:shape id="_x0000_s1277" type="#_x0000_t202" style="position:absolute;left:0;text-align:left;margin-left:-85.05pt;margin-top:-230.15pt;width:1in;height:1in;z-index:251658240">
            <v:textbox>
              <w:txbxContent>
                <w:bookmarkStart w:id="2" w:name="OLE_LINK1"/>
                <w:bookmarkEnd w:id="2"/>
                <w:p w14:paraId="5B5EFC74" w14:textId="77777777" w:rsidR="0087761C" w:rsidRDefault="0087761C" w:rsidP="008C2D60">
                  <w:r>
                    <w:object w:dxaOrig="9360" w:dyaOrig="4860" w14:anchorId="120FE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243pt" o:ole="">
                        <v:imagedata r:id="rId9" o:title=""/>
                      </v:shape>
                      <o:OLEObject Type="Embed" ProgID="MSGraph.Chart.8" ShapeID="_x0000_i1025" DrawAspect="Content" ObjectID="_1489499849" r:id="rId10">
                        <o:FieldCodes>\s</o:FieldCodes>
                      </o:OLEObject>
                    </w:object>
                  </w:r>
                </w:p>
              </w:txbxContent>
            </v:textbox>
          </v:shape>
        </w:pict>
      </w:r>
      <w:r>
        <w:rPr>
          <w:noProof/>
          <w:lang w:eastAsia="ru-RU"/>
        </w:rPr>
        <w:pict w14:anchorId="4CCCEBFD">
          <v:shape id="_x0000_s1278" type="#_x0000_t202" style="position:absolute;left:0;text-align:left;margin-left:-85.05pt;margin-top:-230.15pt;width:1in;height:1in;z-index:251659264">
            <v:textbox>
              <w:txbxContent>
                <w:p w14:paraId="70572CCF" w14:textId="77777777" w:rsidR="0087761C" w:rsidRDefault="0087761C" w:rsidP="008C2D60">
                  <w:r>
                    <w:object w:dxaOrig="9600" w:dyaOrig="4560" w14:anchorId="59A6D571">
                      <v:shape id="_x0000_i1026" type="#_x0000_t75" style="width:480pt;height:228pt" o:ole="">
                        <v:imagedata r:id="rId11" o:title=""/>
                      </v:shape>
                      <o:OLEObject Type="Embed" ProgID="MSGraph.Chart.8" ShapeID="_x0000_i1026" DrawAspect="Content" ObjectID="_1489499850" r:id="rId12">
                        <o:FieldCodes>\s</o:FieldCodes>
                      </o:OLEObject>
                    </w:object>
                  </w:r>
                </w:p>
              </w:txbxContent>
            </v:textbox>
          </v:shape>
        </w:pict>
      </w:r>
      <w:r>
        <w:rPr>
          <w:noProof/>
          <w:lang w:eastAsia="ru-RU"/>
        </w:rPr>
        <w:pict w14:anchorId="732917D0">
          <v:shape id="_x0000_s1279" type="#_x0000_t202" style="position:absolute;left:0;text-align:left;margin-left:-85.05pt;margin-top:-230.15pt;width:1in;height:1in;z-index:251660288">
            <v:textbox>
              <w:txbxContent>
                <w:p w14:paraId="0BAEDC91" w14:textId="77777777" w:rsidR="00553638" w:rsidRDefault="00553638">
                  <w:r>
                    <w:object w:dxaOrig="5131" w:dyaOrig="2736" w14:anchorId="65305EB9">
                      <v:shape id="_x0000_i1027" type="#_x0000_t75" style="width:446.25pt;height:132.75pt" o:ole="">
                        <v:imagedata r:id="rId13" o:title=""/>
                      </v:shape>
                      <o:OLEObject Type="Embed" ProgID="Excel.Sheet.8" ShapeID="_x0000_i1027" DrawAspect="Content" ObjectID="_1489499851" r:id="rId14"/>
                    </w:object>
                  </w:r>
                </w:p>
              </w:txbxContent>
            </v:textbox>
          </v:shape>
        </w:pict>
      </w:r>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A1617" w14:textId="77777777" w:rsidR="00A909BA" w:rsidRDefault="00A909BA">
      <w:r>
        <w:separator/>
      </w:r>
    </w:p>
  </w:endnote>
  <w:endnote w:type="continuationSeparator" w:id="0">
    <w:p w14:paraId="59BC096E" w14:textId="77777777" w:rsidR="00A909BA" w:rsidRDefault="00A9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sig w:usb0="00000003" w:usb1="00000000" w:usb2="00000000" w:usb3="00000000" w:csb0="00000001" w:csb1="00000000"/>
  </w:font>
  <w:font w:name="FLFJPD+TimesNewRoman,Bold+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20007A87" w:usb1="80000000" w:usb2="00000008" w:usb3="00000000" w:csb0="000001FF" w:csb1="00000000"/>
  </w:font>
  <w:font w:name="UkrainianSchoolBook">
    <w:altName w:val="Courier New"/>
    <w:charset w:val="00"/>
    <w:family w:val="roman"/>
    <w:pitch w:val="variable"/>
    <w:sig w:usb0="00000203" w:usb1="00000000" w:usb2="00000000" w:usb3="00000000" w:csb0="00000005" w:csb1="00000000"/>
  </w:font>
  <w:font w:name="IGJMFH+ComicSansMS">
    <w:altName w:val="Comic Sans MS"/>
    <w:panose1 w:val="00000000000000000000"/>
    <w:charset w:val="00"/>
    <w:family w:val="swiss"/>
    <w:notTrueType/>
    <w:pitch w:val="default"/>
    <w:sig w:usb0="00000003" w:usb1="00000000" w:usb2="00000000" w:usb3="00000000" w:csb0="00000001" w:csb1="00000000"/>
  </w:font>
  <w:font w:name="Antiqua">
    <w:charset w:val="00"/>
    <w:family w:val="auto"/>
    <w:pitch w:val="variable"/>
    <w:sig w:usb0="00000203" w:usb1="00000000" w:usb2="00000000" w:usb3="00000000" w:csb0="00000005"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Time Roman">
    <w:altName w:val="Times New Roman"/>
    <w:panose1 w:val="00000000000000000000"/>
    <w:charset w:val="00"/>
    <w:family w:val="auto"/>
    <w:notTrueType/>
    <w:pitch w:val="variable"/>
    <w:sig w:usb0="00000003" w:usb1="00000000" w:usb2="00000000" w:usb3="00000000" w:csb0="00000001" w:csb1="00000000"/>
  </w:font>
  <w:font w:name="????">
    <w:altName w:val="Times New Roman"/>
    <w:panose1 w:val="00000000000000000000"/>
    <w:charset w:val="00"/>
    <w:family w:val="roman"/>
    <w:notTrueType/>
    <w:pitch w:val="default"/>
  </w:font>
  <w:font w:name="Geneva">
    <w:altName w:val="Arial"/>
    <w:panose1 w:val="00000000000000000000"/>
    <w:charset w:val="00"/>
    <w:family w:val="swiss"/>
    <w:notTrueType/>
    <w:pitch w:val="variable"/>
    <w:sig w:usb0="00000003" w:usb1="00000000" w:usb2="00000000" w:usb3="00000000" w:csb0="00000001" w:csb1="00000000"/>
  </w:font>
  <w:font w:name="Pragmatica">
    <w:altName w:val="Times New Roman"/>
    <w:charset w:val="CC"/>
    <w:family w:val="auto"/>
    <w:pitch w:val="default"/>
    <w:sig w:usb0="00000201" w:usb1="00000000" w:usb2="00000000" w:usb3="00000000" w:csb0="00000004" w:csb1="00000000"/>
  </w:font>
  <w:font w:name="StarSymbol">
    <w:altName w:val="Times New Roman"/>
    <w:charset w:val="8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C6CC8" w14:textId="77777777" w:rsidR="00A909BA" w:rsidRDefault="00A909BA">
      <w:r>
        <w:separator/>
      </w:r>
    </w:p>
  </w:footnote>
  <w:footnote w:type="continuationSeparator" w:id="0">
    <w:p w14:paraId="6880209A" w14:textId="77777777" w:rsidR="00A909BA" w:rsidRDefault="00A90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0">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5D827FB"/>
    <w:multiLevelType w:val="multilevel"/>
    <w:tmpl w:val="AF9C621E"/>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3513654B"/>
    <w:multiLevelType w:val="multilevel"/>
    <w:tmpl w:val="42F2B9FC"/>
    <w:styleLink w:val="a8"/>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0">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07D6C5D"/>
    <w:multiLevelType w:val="singleLevel"/>
    <w:tmpl w:val="1B04D2A4"/>
    <w:lvl w:ilvl="0">
      <w:start w:val="1"/>
      <w:numFmt w:val="decimal"/>
      <w:pStyle w:val="spis"/>
      <w:lvlText w:val="%1."/>
      <w:lvlJc w:val="left"/>
      <w:pPr>
        <w:tabs>
          <w:tab w:val="num" w:pos="360"/>
        </w:tabs>
        <w:ind w:left="360" w:hanging="360"/>
      </w:pPr>
    </w:lvl>
  </w:abstractNum>
  <w:abstractNum w:abstractNumId="52">
    <w:nsid w:val="63E63577"/>
    <w:multiLevelType w:val="hybridMultilevel"/>
    <w:tmpl w:val="812C1474"/>
    <w:lvl w:ilvl="0" w:tplc="2C564A10">
      <w:start w:val="1"/>
      <w:numFmt w:val="decimal"/>
      <w:pStyle w:val="a9"/>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731125F5"/>
    <w:multiLevelType w:val="singleLevel"/>
    <w:tmpl w:val="4E32241E"/>
    <w:lvl w:ilvl="0">
      <w:numFmt w:val="none"/>
      <w:pStyle w:val="63"/>
      <w:lvlText w:val=""/>
      <w:lvlJc w:val="left"/>
      <w:pPr>
        <w:tabs>
          <w:tab w:val="num" w:pos="360"/>
        </w:tabs>
      </w:pPr>
    </w:lvl>
  </w:abstractNum>
  <w:abstractNum w:abstractNumId="54">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5">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6">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8"/>
  </w:num>
  <w:num w:numId="37">
    <w:abstractNumId w:val="37"/>
  </w:num>
  <w:num w:numId="38">
    <w:abstractNumId w:val="47"/>
  </w:num>
  <w:num w:numId="39">
    <w:abstractNumId w:val="46"/>
  </w:num>
  <w:num w:numId="40">
    <w:abstractNumId w:val="49"/>
  </w:num>
  <w:num w:numId="41">
    <w:abstractNumId w:val="45"/>
  </w:num>
  <w:num w:numId="42">
    <w:abstractNumId w:val="39"/>
  </w:num>
  <w:num w:numId="43">
    <w:abstractNumId w:val="54"/>
  </w:num>
  <w:num w:numId="44">
    <w:abstractNumId w:val="52"/>
  </w:num>
  <w:num w:numId="45">
    <w:abstractNumId w:val="56"/>
  </w:num>
  <w:num w:numId="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3"/>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48"/>
  </w:num>
  <w:num w:numId="52">
    <w:abstractNumId w:val="51"/>
  </w:num>
  <w:num w:numId="53">
    <w:abstractNumId w:val="53"/>
    <w:lvlOverride w:ilvl="0">
      <w:startOverride w:val="1"/>
    </w:lvlOverride>
  </w:num>
  <w:num w:numId="54">
    <w:abstractNumId w:val="50"/>
  </w:num>
  <w:num w:numId="55">
    <w:abstractNumId w:val="36"/>
  </w:num>
  <w:num w:numId="56">
    <w:abstractNumId w:val="40"/>
  </w:num>
  <w:num w:numId="57">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4B5A"/>
    <w:rsid w:val="00007646"/>
    <w:rsid w:val="00013A8B"/>
    <w:rsid w:val="000274D1"/>
    <w:rsid w:val="000330F5"/>
    <w:rsid w:val="00037E2C"/>
    <w:rsid w:val="000438AA"/>
    <w:rsid w:val="000451C4"/>
    <w:rsid w:val="00046EF6"/>
    <w:rsid w:val="00051685"/>
    <w:rsid w:val="00051715"/>
    <w:rsid w:val="00052039"/>
    <w:rsid w:val="00055B88"/>
    <w:rsid w:val="000561E5"/>
    <w:rsid w:val="0006090C"/>
    <w:rsid w:val="00063DA1"/>
    <w:rsid w:val="00074ED5"/>
    <w:rsid w:val="000772E4"/>
    <w:rsid w:val="00084B44"/>
    <w:rsid w:val="00084FA5"/>
    <w:rsid w:val="000879C3"/>
    <w:rsid w:val="00090484"/>
    <w:rsid w:val="00097F3D"/>
    <w:rsid w:val="000A0165"/>
    <w:rsid w:val="000A0BF4"/>
    <w:rsid w:val="000A2FFD"/>
    <w:rsid w:val="000B2A00"/>
    <w:rsid w:val="000B7B2F"/>
    <w:rsid w:val="000C423F"/>
    <w:rsid w:val="000C5796"/>
    <w:rsid w:val="000C72EA"/>
    <w:rsid w:val="000D365F"/>
    <w:rsid w:val="000D4156"/>
    <w:rsid w:val="000E041C"/>
    <w:rsid w:val="000E1013"/>
    <w:rsid w:val="000E1517"/>
    <w:rsid w:val="000E337E"/>
    <w:rsid w:val="000E6014"/>
    <w:rsid w:val="000E6102"/>
    <w:rsid w:val="000E6897"/>
    <w:rsid w:val="000F484B"/>
    <w:rsid w:val="000F4FE5"/>
    <w:rsid w:val="000F672C"/>
    <w:rsid w:val="00102E22"/>
    <w:rsid w:val="001034E8"/>
    <w:rsid w:val="00104351"/>
    <w:rsid w:val="00111EE0"/>
    <w:rsid w:val="00114A09"/>
    <w:rsid w:val="00123DCD"/>
    <w:rsid w:val="001407E0"/>
    <w:rsid w:val="001431EC"/>
    <w:rsid w:val="00143253"/>
    <w:rsid w:val="00147188"/>
    <w:rsid w:val="00150B9F"/>
    <w:rsid w:val="0015206F"/>
    <w:rsid w:val="00152934"/>
    <w:rsid w:val="00157147"/>
    <w:rsid w:val="001572C1"/>
    <w:rsid w:val="001575AD"/>
    <w:rsid w:val="00162046"/>
    <w:rsid w:val="00162A81"/>
    <w:rsid w:val="001670E3"/>
    <w:rsid w:val="0016718E"/>
    <w:rsid w:val="00170DB1"/>
    <w:rsid w:val="001714BF"/>
    <w:rsid w:val="00177710"/>
    <w:rsid w:val="00177F20"/>
    <w:rsid w:val="00184F50"/>
    <w:rsid w:val="0019336D"/>
    <w:rsid w:val="001974A0"/>
    <w:rsid w:val="001A197B"/>
    <w:rsid w:val="001A2934"/>
    <w:rsid w:val="001A5504"/>
    <w:rsid w:val="001B13FE"/>
    <w:rsid w:val="001B199C"/>
    <w:rsid w:val="001B2A95"/>
    <w:rsid w:val="001B606E"/>
    <w:rsid w:val="001C05C2"/>
    <w:rsid w:val="001E7076"/>
    <w:rsid w:val="001E7A14"/>
    <w:rsid w:val="001F1507"/>
    <w:rsid w:val="001F219F"/>
    <w:rsid w:val="001F2F3F"/>
    <w:rsid w:val="001F7AFF"/>
    <w:rsid w:val="0020172C"/>
    <w:rsid w:val="00210E1E"/>
    <w:rsid w:val="002124BE"/>
    <w:rsid w:val="00221984"/>
    <w:rsid w:val="00226E63"/>
    <w:rsid w:val="00235DE1"/>
    <w:rsid w:val="00242054"/>
    <w:rsid w:val="00242DC6"/>
    <w:rsid w:val="00244F6B"/>
    <w:rsid w:val="00245680"/>
    <w:rsid w:val="002504DA"/>
    <w:rsid w:val="00250702"/>
    <w:rsid w:val="002518C5"/>
    <w:rsid w:val="00264B3A"/>
    <w:rsid w:val="0027090E"/>
    <w:rsid w:val="0027210E"/>
    <w:rsid w:val="00275CE2"/>
    <w:rsid w:val="002918DF"/>
    <w:rsid w:val="00295F43"/>
    <w:rsid w:val="0029659F"/>
    <w:rsid w:val="002B5788"/>
    <w:rsid w:val="002D2736"/>
    <w:rsid w:val="002E0AC8"/>
    <w:rsid w:val="002E0CBE"/>
    <w:rsid w:val="002F05A1"/>
    <w:rsid w:val="002F1CCC"/>
    <w:rsid w:val="002F365F"/>
    <w:rsid w:val="002F3E19"/>
    <w:rsid w:val="002F3EAC"/>
    <w:rsid w:val="002F57BC"/>
    <w:rsid w:val="0030185F"/>
    <w:rsid w:val="003132EE"/>
    <w:rsid w:val="00313738"/>
    <w:rsid w:val="00325BFB"/>
    <w:rsid w:val="003346C1"/>
    <w:rsid w:val="00334F38"/>
    <w:rsid w:val="0034015E"/>
    <w:rsid w:val="00340E92"/>
    <w:rsid w:val="0034484C"/>
    <w:rsid w:val="00345C40"/>
    <w:rsid w:val="00354107"/>
    <w:rsid w:val="00362AFF"/>
    <w:rsid w:val="003715CE"/>
    <w:rsid w:val="00375E4D"/>
    <w:rsid w:val="00377313"/>
    <w:rsid w:val="00377885"/>
    <w:rsid w:val="0038209E"/>
    <w:rsid w:val="003869BF"/>
    <w:rsid w:val="00391697"/>
    <w:rsid w:val="00393ADC"/>
    <w:rsid w:val="003A266A"/>
    <w:rsid w:val="003A3B36"/>
    <w:rsid w:val="003A567A"/>
    <w:rsid w:val="003B269B"/>
    <w:rsid w:val="003B6190"/>
    <w:rsid w:val="003B7401"/>
    <w:rsid w:val="003C2D25"/>
    <w:rsid w:val="003C6D1C"/>
    <w:rsid w:val="003C730D"/>
    <w:rsid w:val="003D2885"/>
    <w:rsid w:val="003D55C0"/>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65F7"/>
    <w:rsid w:val="00417878"/>
    <w:rsid w:val="004236FC"/>
    <w:rsid w:val="004247DC"/>
    <w:rsid w:val="00430100"/>
    <w:rsid w:val="00432219"/>
    <w:rsid w:val="00432748"/>
    <w:rsid w:val="00435367"/>
    <w:rsid w:val="00437754"/>
    <w:rsid w:val="00442897"/>
    <w:rsid w:val="004438D6"/>
    <w:rsid w:val="0044417E"/>
    <w:rsid w:val="004503EF"/>
    <w:rsid w:val="00453A09"/>
    <w:rsid w:val="00457062"/>
    <w:rsid w:val="00457D0C"/>
    <w:rsid w:val="004624B1"/>
    <w:rsid w:val="00465C7F"/>
    <w:rsid w:val="004742B6"/>
    <w:rsid w:val="00474612"/>
    <w:rsid w:val="0047494A"/>
    <w:rsid w:val="00484206"/>
    <w:rsid w:val="00486705"/>
    <w:rsid w:val="00490717"/>
    <w:rsid w:val="004942BD"/>
    <w:rsid w:val="0049534F"/>
    <w:rsid w:val="00497591"/>
    <w:rsid w:val="004A1C42"/>
    <w:rsid w:val="004A2B3A"/>
    <w:rsid w:val="004A36A4"/>
    <w:rsid w:val="004A4C62"/>
    <w:rsid w:val="004B70CF"/>
    <w:rsid w:val="004C2F6B"/>
    <w:rsid w:val="004C30DC"/>
    <w:rsid w:val="004C6A18"/>
    <w:rsid w:val="004D1D04"/>
    <w:rsid w:val="004D1F4A"/>
    <w:rsid w:val="004D4514"/>
    <w:rsid w:val="004D70A2"/>
    <w:rsid w:val="004E41F0"/>
    <w:rsid w:val="004E5A5D"/>
    <w:rsid w:val="004E5CE2"/>
    <w:rsid w:val="004E6220"/>
    <w:rsid w:val="004F0E5C"/>
    <w:rsid w:val="004F5D22"/>
    <w:rsid w:val="00500D0D"/>
    <w:rsid w:val="00503D7B"/>
    <w:rsid w:val="00504C41"/>
    <w:rsid w:val="005104CB"/>
    <w:rsid w:val="00520693"/>
    <w:rsid w:val="00524D1A"/>
    <w:rsid w:val="00526109"/>
    <w:rsid w:val="00532208"/>
    <w:rsid w:val="00534E76"/>
    <w:rsid w:val="00535EA5"/>
    <w:rsid w:val="00536126"/>
    <w:rsid w:val="00540A7D"/>
    <w:rsid w:val="005447DF"/>
    <w:rsid w:val="00547108"/>
    <w:rsid w:val="0055353A"/>
    <w:rsid w:val="00553638"/>
    <w:rsid w:val="00553C54"/>
    <w:rsid w:val="005540F3"/>
    <w:rsid w:val="00556144"/>
    <w:rsid w:val="00557A4B"/>
    <w:rsid w:val="00575C6C"/>
    <w:rsid w:val="005803EE"/>
    <w:rsid w:val="00587966"/>
    <w:rsid w:val="00591858"/>
    <w:rsid w:val="005941E6"/>
    <w:rsid w:val="00597FB2"/>
    <w:rsid w:val="005A1916"/>
    <w:rsid w:val="005A2875"/>
    <w:rsid w:val="005A4EFD"/>
    <w:rsid w:val="005B1513"/>
    <w:rsid w:val="005D1401"/>
    <w:rsid w:val="005D45A7"/>
    <w:rsid w:val="005D5E2E"/>
    <w:rsid w:val="005E0E5D"/>
    <w:rsid w:val="005E518F"/>
    <w:rsid w:val="005F6773"/>
    <w:rsid w:val="00602523"/>
    <w:rsid w:val="00602B0A"/>
    <w:rsid w:val="00621992"/>
    <w:rsid w:val="00640B71"/>
    <w:rsid w:val="00641AA3"/>
    <w:rsid w:val="006509F1"/>
    <w:rsid w:val="006518F7"/>
    <w:rsid w:val="006609BC"/>
    <w:rsid w:val="006623A8"/>
    <w:rsid w:val="00663A9C"/>
    <w:rsid w:val="00674A3E"/>
    <w:rsid w:val="00674BC8"/>
    <w:rsid w:val="00676B01"/>
    <w:rsid w:val="00680AAA"/>
    <w:rsid w:val="00681268"/>
    <w:rsid w:val="0069330B"/>
    <w:rsid w:val="00694585"/>
    <w:rsid w:val="0069514E"/>
    <w:rsid w:val="006A1AD1"/>
    <w:rsid w:val="006A1CBB"/>
    <w:rsid w:val="006B0379"/>
    <w:rsid w:val="006B0A2E"/>
    <w:rsid w:val="006B0B4B"/>
    <w:rsid w:val="006B187E"/>
    <w:rsid w:val="006C3339"/>
    <w:rsid w:val="006C71EE"/>
    <w:rsid w:val="006D4611"/>
    <w:rsid w:val="006D659E"/>
    <w:rsid w:val="006E30D2"/>
    <w:rsid w:val="006E3F64"/>
    <w:rsid w:val="006E5AAE"/>
    <w:rsid w:val="006F12A0"/>
    <w:rsid w:val="006F2E70"/>
    <w:rsid w:val="00700395"/>
    <w:rsid w:val="00712080"/>
    <w:rsid w:val="0071283D"/>
    <w:rsid w:val="00713852"/>
    <w:rsid w:val="00713AC2"/>
    <w:rsid w:val="00714B1F"/>
    <w:rsid w:val="007168E0"/>
    <w:rsid w:val="00720D34"/>
    <w:rsid w:val="00724348"/>
    <w:rsid w:val="00726B00"/>
    <w:rsid w:val="00727B28"/>
    <w:rsid w:val="00737725"/>
    <w:rsid w:val="00746BFE"/>
    <w:rsid w:val="00752F3E"/>
    <w:rsid w:val="007537A4"/>
    <w:rsid w:val="00764069"/>
    <w:rsid w:val="00770399"/>
    <w:rsid w:val="007720C7"/>
    <w:rsid w:val="00780516"/>
    <w:rsid w:val="00783C79"/>
    <w:rsid w:val="007A1604"/>
    <w:rsid w:val="007A29A5"/>
    <w:rsid w:val="007A353A"/>
    <w:rsid w:val="007A3A4A"/>
    <w:rsid w:val="007B7773"/>
    <w:rsid w:val="007C7F73"/>
    <w:rsid w:val="007C7FBC"/>
    <w:rsid w:val="007E0CA1"/>
    <w:rsid w:val="007E62A1"/>
    <w:rsid w:val="007F1105"/>
    <w:rsid w:val="007F1B9B"/>
    <w:rsid w:val="00803975"/>
    <w:rsid w:val="008107D7"/>
    <w:rsid w:val="008144FE"/>
    <w:rsid w:val="00816CEC"/>
    <w:rsid w:val="00817D2A"/>
    <w:rsid w:val="00827E8A"/>
    <w:rsid w:val="00830772"/>
    <w:rsid w:val="00830BDE"/>
    <w:rsid w:val="00830E48"/>
    <w:rsid w:val="008373B3"/>
    <w:rsid w:val="00840EC3"/>
    <w:rsid w:val="008440DC"/>
    <w:rsid w:val="00845635"/>
    <w:rsid w:val="00845783"/>
    <w:rsid w:val="00850A02"/>
    <w:rsid w:val="00851110"/>
    <w:rsid w:val="00854667"/>
    <w:rsid w:val="0085480F"/>
    <w:rsid w:val="008638C0"/>
    <w:rsid w:val="0087761C"/>
    <w:rsid w:val="00877AA5"/>
    <w:rsid w:val="00883AC1"/>
    <w:rsid w:val="00890009"/>
    <w:rsid w:val="008934CB"/>
    <w:rsid w:val="008958D4"/>
    <w:rsid w:val="00896476"/>
    <w:rsid w:val="0089775D"/>
    <w:rsid w:val="008A4459"/>
    <w:rsid w:val="008A689F"/>
    <w:rsid w:val="008A7511"/>
    <w:rsid w:val="008C2D60"/>
    <w:rsid w:val="008C5861"/>
    <w:rsid w:val="008C7A82"/>
    <w:rsid w:val="008D2A30"/>
    <w:rsid w:val="008D7BD6"/>
    <w:rsid w:val="008E19D3"/>
    <w:rsid w:val="008E76AB"/>
    <w:rsid w:val="008F2B4E"/>
    <w:rsid w:val="008F2BDD"/>
    <w:rsid w:val="00902A7A"/>
    <w:rsid w:val="009048DD"/>
    <w:rsid w:val="009127D3"/>
    <w:rsid w:val="00913E80"/>
    <w:rsid w:val="009140B8"/>
    <w:rsid w:val="009153A9"/>
    <w:rsid w:val="00923729"/>
    <w:rsid w:val="00923ABE"/>
    <w:rsid w:val="0092629A"/>
    <w:rsid w:val="00933AEB"/>
    <w:rsid w:val="00937EA6"/>
    <w:rsid w:val="00941BB0"/>
    <w:rsid w:val="009521D2"/>
    <w:rsid w:val="00954B00"/>
    <w:rsid w:val="00960DE5"/>
    <w:rsid w:val="009658CF"/>
    <w:rsid w:val="0097379D"/>
    <w:rsid w:val="00973B41"/>
    <w:rsid w:val="009806C0"/>
    <w:rsid w:val="009838B6"/>
    <w:rsid w:val="00985D88"/>
    <w:rsid w:val="00993F22"/>
    <w:rsid w:val="009A32DE"/>
    <w:rsid w:val="009A44CE"/>
    <w:rsid w:val="009B0103"/>
    <w:rsid w:val="009B1AB3"/>
    <w:rsid w:val="009B37E9"/>
    <w:rsid w:val="009B5BD9"/>
    <w:rsid w:val="009C2C71"/>
    <w:rsid w:val="009C6ED3"/>
    <w:rsid w:val="009D71F4"/>
    <w:rsid w:val="009E33A2"/>
    <w:rsid w:val="009F2914"/>
    <w:rsid w:val="009F572C"/>
    <w:rsid w:val="009F689E"/>
    <w:rsid w:val="009F72DC"/>
    <w:rsid w:val="009F7EAC"/>
    <w:rsid w:val="00A12FCA"/>
    <w:rsid w:val="00A1341D"/>
    <w:rsid w:val="00A15D9A"/>
    <w:rsid w:val="00A16351"/>
    <w:rsid w:val="00A174F0"/>
    <w:rsid w:val="00A22F04"/>
    <w:rsid w:val="00A25BD1"/>
    <w:rsid w:val="00A31134"/>
    <w:rsid w:val="00A3229F"/>
    <w:rsid w:val="00A3570B"/>
    <w:rsid w:val="00A36383"/>
    <w:rsid w:val="00A3734A"/>
    <w:rsid w:val="00A4158A"/>
    <w:rsid w:val="00A41FCB"/>
    <w:rsid w:val="00A44631"/>
    <w:rsid w:val="00A44BBB"/>
    <w:rsid w:val="00A510CA"/>
    <w:rsid w:val="00A521E0"/>
    <w:rsid w:val="00A528C9"/>
    <w:rsid w:val="00A53071"/>
    <w:rsid w:val="00A563C6"/>
    <w:rsid w:val="00A7566D"/>
    <w:rsid w:val="00A7773F"/>
    <w:rsid w:val="00A8058E"/>
    <w:rsid w:val="00A80CFC"/>
    <w:rsid w:val="00A812BE"/>
    <w:rsid w:val="00A86215"/>
    <w:rsid w:val="00A87668"/>
    <w:rsid w:val="00A909BA"/>
    <w:rsid w:val="00A92492"/>
    <w:rsid w:val="00A96A3C"/>
    <w:rsid w:val="00A96F0C"/>
    <w:rsid w:val="00AA1966"/>
    <w:rsid w:val="00AB1DE1"/>
    <w:rsid w:val="00AC5CFA"/>
    <w:rsid w:val="00AC631C"/>
    <w:rsid w:val="00AD10B9"/>
    <w:rsid w:val="00AE503D"/>
    <w:rsid w:val="00AF68F4"/>
    <w:rsid w:val="00B0056C"/>
    <w:rsid w:val="00B04EC4"/>
    <w:rsid w:val="00B066F8"/>
    <w:rsid w:val="00B1230A"/>
    <w:rsid w:val="00B14BFC"/>
    <w:rsid w:val="00B22436"/>
    <w:rsid w:val="00B24C1D"/>
    <w:rsid w:val="00B24CBA"/>
    <w:rsid w:val="00B3301B"/>
    <w:rsid w:val="00B41903"/>
    <w:rsid w:val="00B4314E"/>
    <w:rsid w:val="00B437D0"/>
    <w:rsid w:val="00B44AF7"/>
    <w:rsid w:val="00B453EF"/>
    <w:rsid w:val="00B46023"/>
    <w:rsid w:val="00B470C3"/>
    <w:rsid w:val="00B47AAD"/>
    <w:rsid w:val="00B506D2"/>
    <w:rsid w:val="00B508AB"/>
    <w:rsid w:val="00B53BD0"/>
    <w:rsid w:val="00B5408A"/>
    <w:rsid w:val="00B64AEE"/>
    <w:rsid w:val="00B64B36"/>
    <w:rsid w:val="00B70F76"/>
    <w:rsid w:val="00B74BC9"/>
    <w:rsid w:val="00B8206A"/>
    <w:rsid w:val="00B829A8"/>
    <w:rsid w:val="00B90669"/>
    <w:rsid w:val="00B91484"/>
    <w:rsid w:val="00B94749"/>
    <w:rsid w:val="00B95868"/>
    <w:rsid w:val="00BB02C6"/>
    <w:rsid w:val="00BB06CC"/>
    <w:rsid w:val="00BB0CC9"/>
    <w:rsid w:val="00BB1BA6"/>
    <w:rsid w:val="00BC24E5"/>
    <w:rsid w:val="00BC34E0"/>
    <w:rsid w:val="00BC3EFD"/>
    <w:rsid w:val="00BD11AF"/>
    <w:rsid w:val="00BD3389"/>
    <w:rsid w:val="00BD6FBD"/>
    <w:rsid w:val="00BD778A"/>
    <w:rsid w:val="00BE256E"/>
    <w:rsid w:val="00BE2595"/>
    <w:rsid w:val="00BE3723"/>
    <w:rsid w:val="00BE5ED9"/>
    <w:rsid w:val="00BE7A9D"/>
    <w:rsid w:val="00BF56BC"/>
    <w:rsid w:val="00C01E05"/>
    <w:rsid w:val="00C176C3"/>
    <w:rsid w:val="00C205B0"/>
    <w:rsid w:val="00C20DA6"/>
    <w:rsid w:val="00C226DB"/>
    <w:rsid w:val="00C239F5"/>
    <w:rsid w:val="00C246F5"/>
    <w:rsid w:val="00C24ABC"/>
    <w:rsid w:val="00C27DEF"/>
    <w:rsid w:val="00C32999"/>
    <w:rsid w:val="00C3471C"/>
    <w:rsid w:val="00C34C20"/>
    <w:rsid w:val="00C35A60"/>
    <w:rsid w:val="00C36CA0"/>
    <w:rsid w:val="00C413F3"/>
    <w:rsid w:val="00C44903"/>
    <w:rsid w:val="00C466EE"/>
    <w:rsid w:val="00C46F22"/>
    <w:rsid w:val="00C50E4C"/>
    <w:rsid w:val="00C5714F"/>
    <w:rsid w:val="00C57DC8"/>
    <w:rsid w:val="00C6519E"/>
    <w:rsid w:val="00C70C58"/>
    <w:rsid w:val="00C747A5"/>
    <w:rsid w:val="00C7670E"/>
    <w:rsid w:val="00C84CBE"/>
    <w:rsid w:val="00C905C9"/>
    <w:rsid w:val="00C91A96"/>
    <w:rsid w:val="00C9272C"/>
    <w:rsid w:val="00C938AE"/>
    <w:rsid w:val="00CA36C0"/>
    <w:rsid w:val="00CA3E26"/>
    <w:rsid w:val="00CA4B23"/>
    <w:rsid w:val="00CA51F5"/>
    <w:rsid w:val="00CA7940"/>
    <w:rsid w:val="00CC1E05"/>
    <w:rsid w:val="00CC1EF3"/>
    <w:rsid w:val="00CC49AD"/>
    <w:rsid w:val="00CC4DB9"/>
    <w:rsid w:val="00CC6BB0"/>
    <w:rsid w:val="00CC71B3"/>
    <w:rsid w:val="00CD3A46"/>
    <w:rsid w:val="00CD4124"/>
    <w:rsid w:val="00CD6679"/>
    <w:rsid w:val="00CD7BD1"/>
    <w:rsid w:val="00CE1FFA"/>
    <w:rsid w:val="00CE2AF3"/>
    <w:rsid w:val="00CE30E4"/>
    <w:rsid w:val="00CF4ECA"/>
    <w:rsid w:val="00CF750B"/>
    <w:rsid w:val="00D02109"/>
    <w:rsid w:val="00D0721C"/>
    <w:rsid w:val="00D13A16"/>
    <w:rsid w:val="00D20DA3"/>
    <w:rsid w:val="00D21CF7"/>
    <w:rsid w:val="00D24F42"/>
    <w:rsid w:val="00D25437"/>
    <w:rsid w:val="00D30E91"/>
    <w:rsid w:val="00D31313"/>
    <w:rsid w:val="00D31A94"/>
    <w:rsid w:val="00D34062"/>
    <w:rsid w:val="00D34BCB"/>
    <w:rsid w:val="00D41552"/>
    <w:rsid w:val="00D440B5"/>
    <w:rsid w:val="00D53BF6"/>
    <w:rsid w:val="00D553E8"/>
    <w:rsid w:val="00D56DFC"/>
    <w:rsid w:val="00D62361"/>
    <w:rsid w:val="00D658EC"/>
    <w:rsid w:val="00D66204"/>
    <w:rsid w:val="00D66E16"/>
    <w:rsid w:val="00D870BC"/>
    <w:rsid w:val="00D963CD"/>
    <w:rsid w:val="00D97F12"/>
    <w:rsid w:val="00DA11AE"/>
    <w:rsid w:val="00DA4D5C"/>
    <w:rsid w:val="00DA5001"/>
    <w:rsid w:val="00DB7BA8"/>
    <w:rsid w:val="00DC2C8A"/>
    <w:rsid w:val="00DC7523"/>
    <w:rsid w:val="00DD3B39"/>
    <w:rsid w:val="00DD4381"/>
    <w:rsid w:val="00DD4EAD"/>
    <w:rsid w:val="00DE0F81"/>
    <w:rsid w:val="00DF06A7"/>
    <w:rsid w:val="00DF17B5"/>
    <w:rsid w:val="00DF5114"/>
    <w:rsid w:val="00E009B0"/>
    <w:rsid w:val="00E038F8"/>
    <w:rsid w:val="00E21D8A"/>
    <w:rsid w:val="00E26F4E"/>
    <w:rsid w:val="00E27F24"/>
    <w:rsid w:val="00E33F92"/>
    <w:rsid w:val="00E373E3"/>
    <w:rsid w:val="00E377B8"/>
    <w:rsid w:val="00E45072"/>
    <w:rsid w:val="00E4623F"/>
    <w:rsid w:val="00E53DB3"/>
    <w:rsid w:val="00E5494D"/>
    <w:rsid w:val="00E56C98"/>
    <w:rsid w:val="00E63D91"/>
    <w:rsid w:val="00E65358"/>
    <w:rsid w:val="00E67CC2"/>
    <w:rsid w:val="00E77D01"/>
    <w:rsid w:val="00E8063E"/>
    <w:rsid w:val="00E81588"/>
    <w:rsid w:val="00E83646"/>
    <w:rsid w:val="00E85936"/>
    <w:rsid w:val="00E9156F"/>
    <w:rsid w:val="00E9259D"/>
    <w:rsid w:val="00EB0FF8"/>
    <w:rsid w:val="00EB24CD"/>
    <w:rsid w:val="00EB34DC"/>
    <w:rsid w:val="00EB42FA"/>
    <w:rsid w:val="00EB5646"/>
    <w:rsid w:val="00EC628B"/>
    <w:rsid w:val="00EC68A6"/>
    <w:rsid w:val="00EC7A88"/>
    <w:rsid w:val="00ED516D"/>
    <w:rsid w:val="00EE2F24"/>
    <w:rsid w:val="00EF1776"/>
    <w:rsid w:val="00EF3D3D"/>
    <w:rsid w:val="00F02396"/>
    <w:rsid w:val="00F0249A"/>
    <w:rsid w:val="00F02799"/>
    <w:rsid w:val="00F048F2"/>
    <w:rsid w:val="00F04B89"/>
    <w:rsid w:val="00F06EA3"/>
    <w:rsid w:val="00F133EE"/>
    <w:rsid w:val="00F173D9"/>
    <w:rsid w:val="00F23996"/>
    <w:rsid w:val="00F23BAD"/>
    <w:rsid w:val="00F24C48"/>
    <w:rsid w:val="00F30E24"/>
    <w:rsid w:val="00F43D7B"/>
    <w:rsid w:val="00F46161"/>
    <w:rsid w:val="00F46910"/>
    <w:rsid w:val="00F4792C"/>
    <w:rsid w:val="00F54237"/>
    <w:rsid w:val="00F64CC5"/>
    <w:rsid w:val="00F666B0"/>
    <w:rsid w:val="00F67CC0"/>
    <w:rsid w:val="00F72146"/>
    <w:rsid w:val="00F83B6A"/>
    <w:rsid w:val="00F864E0"/>
    <w:rsid w:val="00F91991"/>
    <w:rsid w:val="00F94720"/>
    <w:rsid w:val="00F94ED3"/>
    <w:rsid w:val="00FA61D4"/>
    <w:rsid w:val="00FA6228"/>
    <w:rsid w:val="00FB4459"/>
    <w:rsid w:val="00FC3778"/>
    <w:rsid w:val="00FC3B19"/>
    <w:rsid w:val="00FC5888"/>
    <w:rsid w:val="00FD048A"/>
    <w:rsid w:val="00FD2395"/>
    <w:rsid w:val="00FD3CD1"/>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pPr>
      <w:suppressAutoHyphens/>
    </w:pPr>
    <w:rPr>
      <w:rFonts w:ascii="Garamond" w:eastAsia="Garamond" w:hAnsi="Garamond" w:cs="Garamond"/>
      <w:sz w:val="24"/>
      <w:szCs w:val="24"/>
      <w:lang w:eastAsia="ar-SA"/>
    </w:rPr>
  </w:style>
  <w:style w:type="paragraph" w:styleId="1">
    <w:name w:val="heading 1"/>
    <w:basedOn w:val="aa"/>
    <w:next w:val="aa"/>
    <w:qFormat/>
    <w:pPr>
      <w:keepNext/>
      <w:numPr>
        <w:numId w:val="1"/>
      </w:numPr>
      <w:spacing w:before="240" w:after="60"/>
      <w:outlineLvl w:val="0"/>
    </w:pPr>
    <w:rPr>
      <w:rFonts w:ascii="Mincho" w:hAnsi="Mincho"/>
      <w:b/>
      <w:bCs/>
      <w:kern w:val="1"/>
      <w:sz w:val="32"/>
      <w:szCs w:val="32"/>
    </w:rPr>
  </w:style>
  <w:style w:type="paragraph" w:styleId="2">
    <w:name w:val="heading 2"/>
    <w:basedOn w:val="aa"/>
    <w:next w:val="aa"/>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a"/>
    <w:link w:val="310"/>
    <w:qFormat/>
    <w:pPr>
      <w:numPr>
        <w:ilvl w:val="2"/>
      </w:numPr>
      <w:outlineLvl w:val="2"/>
    </w:pPr>
  </w:style>
  <w:style w:type="paragraph" w:styleId="4">
    <w:name w:val="heading 4"/>
    <w:aliases w:val="Заголовок 4 Знак Знак"/>
    <w:basedOn w:val="aa"/>
    <w:next w:val="aa"/>
    <w:qFormat/>
    <w:pPr>
      <w:keepNext/>
      <w:numPr>
        <w:ilvl w:val="3"/>
        <w:numId w:val="1"/>
      </w:numPr>
      <w:spacing w:line="360" w:lineRule="auto"/>
      <w:jc w:val="center"/>
      <w:outlineLvl w:val="3"/>
    </w:pPr>
    <w:rPr>
      <w:sz w:val="32"/>
      <w:szCs w:val="20"/>
    </w:rPr>
  </w:style>
  <w:style w:type="paragraph" w:styleId="5">
    <w:name w:val="heading 5"/>
    <w:basedOn w:val="aa"/>
    <w:next w:val="aa"/>
    <w:link w:val="510"/>
    <w:qFormat/>
    <w:pPr>
      <w:keepNext/>
      <w:widowControl w:val="0"/>
      <w:numPr>
        <w:ilvl w:val="4"/>
        <w:numId w:val="1"/>
      </w:numPr>
      <w:spacing w:after="120"/>
      <w:jc w:val="right"/>
      <w:outlineLvl w:val="4"/>
    </w:pPr>
    <w:rPr>
      <w:b/>
      <w:sz w:val="28"/>
      <w:szCs w:val="20"/>
    </w:rPr>
  </w:style>
  <w:style w:type="paragraph" w:styleId="6">
    <w:name w:val="heading 6"/>
    <w:basedOn w:val="aa"/>
    <w:next w:val="aa"/>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a"/>
    <w:next w:val="aa"/>
    <w:qFormat/>
    <w:pPr>
      <w:numPr>
        <w:ilvl w:val="6"/>
        <w:numId w:val="1"/>
      </w:numPr>
      <w:spacing w:before="240" w:after="60"/>
      <w:outlineLvl w:val="6"/>
    </w:pPr>
    <w:rPr>
      <w:rFonts w:ascii="IzhTitl" w:hAnsi="IzhTitl"/>
    </w:rPr>
  </w:style>
  <w:style w:type="paragraph" w:styleId="8">
    <w:name w:val="heading 8"/>
    <w:basedOn w:val="aa"/>
    <w:next w:val="aa"/>
    <w:qFormat/>
    <w:pPr>
      <w:numPr>
        <w:ilvl w:val="7"/>
        <w:numId w:val="1"/>
      </w:numPr>
      <w:spacing w:before="240" w:after="60"/>
      <w:outlineLvl w:val="7"/>
    </w:pPr>
    <w:rPr>
      <w:rFonts w:ascii="IzhTitl" w:hAnsi="IzhTitl"/>
      <w:i/>
      <w:iCs/>
    </w:rPr>
  </w:style>
  <w:style w:type="paragraph" w:styleId="9">
    <w:name w:val="heading 9"/>
    <w:basedOn w:val="aa"/>
    <w:next w:val="aa"/>
    <w:qFormat/>
    <w:pPr>
      <w:keepNext/>
      <w:widowControl w:val="0"/>
      <w:numPr>
        <w:ilvl w:val="8"/>
        <w:numId w:val="1"/>
      </w:numPr>
      <w:autoSpaceDE w:val="0"/>
      <w:spacing w:line="360" w:lineRule="auto"/>
      <w:outlineLvl w:val="8"/>
    </w:pPr>
    <w:rPr>
      <w:b/>
      <w:bCs/>
      <w:sz w:val="28"/>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e">
    <w:name w:val="Основной текст Знак"/>
    <w:aliases w:val="Знак6 Знак"/>
    <w:rPr>
      <w:sz w:val="28"/>
      <w:szCs w:val="24"/>
      <w:lang w:val="ru-RU" w:eastAsia="ar-SA" w:bidi="ar-SA"/>
    </w:rPr>
  </w:style>
  <w:style w:type="character" w:customStyle="1" w:styleId="af">
    <w:name w:val="Символ сноски"/>
    <w:rPr>
      <w:vertAlign w:val="superscript"/>
    </w:rPr>
  </w:style>
  <w:style w:type="character" w:styleId="af0">
    <w:name w:val="page number"/>
    <w:basedOn w:val="61"/>
  </w:style>
  <w:style w:type="character" w:styleId="af1">
    <w:name w:val="Hyperlink"/>
    <w:rPr>
      <w:color w:val="0000FF"/>
      <w:u w:val="single"/>
    </w:rPr>
  </w:style>
  <w:style w:type="character" w:customStyle="1" w:styleId="af2">
    <w:name w:val="Верхний колонтитул Знак"/>
    <w:aliases w:val="Знак8 Знак"/>
    <w:rPr>
      <w:sz w:val="28"/>
      <w:szCs w:val="24"/>
    </w:rPr>
  </w:style>
  <w:style w:type="character" w:customStyle="1" w:styleId="af3">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4">
    <w:name w:val="Текст сноски Знак"/>
    <w:rPr>
      <w:sz w:val="24"/>
      <w:szCs w:val="24"/>
    </w:rPr>
  </w:style>
  <w:style w:type="character" w:customStyle="1" w:styleId="af5">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6">
    <w:name w:val="Символы концевой сноски"/>
    <w:rPr>
      <w:vertAlign w:val="superscript"/>
    </w:rPr>
  </w:style>
  <w:style w:type="character" w:styleId="af7">
    <w:name w:val="FollowedHyperlink"/>
    <w:rPr>
      <w:color w:val="800080"/>
      <w:u w:val="single"/>
    </w:rPr>
  </w:style>
  <w:style w:type="character" w:customStyle="1" w:styleId="af8">
    <w:name w:val="Текст Знак"/>
    <w:link w:val="af9"/>
    <w:rPr>
      <w:rFonts w:ascii="ISOCPEUR" w:hAnsi="ISOCPEUR" w:cs="ISOCPEUR"/>
    </w:rPr>
  </w:style>
  <w:style w:type="character" w:customStyle="1" w:styleId="hlmenu3">
    <w:name w:val="hlmenu3"/>
  </w:style>
  <w:style w:type="character" w:customStyle="1" w:styleId="afa">
    <w:name w:val="Схема документа Знак"/>
    <w:link w:val="afb"/>
    <w:rPr>
      <w:rFonts w:ascii="Helvetica" w:hAnsi="Helvetica" w:cs="Helvetica"/>
      <w:sz w:val="16"/>
      <w:szCs w:val="16"/>
    </w:rPr>
  </w:style>
  <w:style w:type="character" w:styleId="afc">
    <w:name w:val="Strong"/>
    <w:qFormat/>
    <w:rPr>
      <w:b/>
      <w:bCs/>
    </w:rPr>
  </w:style>
  <w:style w:type="character" w:customStyle="1" w:styleId="afd">
    <w:name w:val="Текст концевой сноски Знак"/>
    <w:basedOn w:val="61"/>
  </w:style>
  <w:style w:type="character" w:customStyle="1" w:styleId="afe">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f">
    <w:name w:val="Текст примечания Знак"/>
    <w:basedOn w:val="61"/>
    <w:link w:val="aff0"/>
  </w:style>
  <w:style w:type="character" w:customStyle="1" w:styleId="aff1">
    <w:name w:val="Тема примечания Знак"/>
    <w:rPr>
      <w:b/>
      <w:bCs/>
    </w:rPr>
  </w:style>
  <w:style w:type="character" w:customStyle="1" w:styleId="aff2">
    <w:name w:val="знак сноски"/>
    <w:rPr>
      <w:vertAlign w:val="superscript"/>
    </w:rPr>
  </w:style>
  <w:style w:type="character" w:customStyle="1" w:styleId="aff3">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4">
    <w:name w:val="Подзаголовок Знак"/>
    <w:rPr>
      <w:rFonts w:ascii="OpenSymbol" w:hAnsi="OpenSymbol" w:cs="OpenSymbol"/>
      <w:b/>
    </w:rPr>
  </w:style>
  <w:style w:type="character" w:styleId="aff5">
    <w:name w:val="Emphasis"/>
    <w:qFormat/>
    <w:rPr>
      <w:i/>
      <w:iCs/>
    </w:rPr>
  </w:style>
  <w:style w:type="character" w:customStyle="1" w:styleId="aff6">
    <w:name w:val="ТаблицаСодержание Знак"/>
    <w:rPr>
      <w:color w:val="000000"/>
      <w:sz w:val="26"/>
      <w:szCs w:val="28"/>
      <w:shd w:val="clear" w:color="auto" w:fill="FFFFFF"/>
    </w:rPr>
  </w:style>
  <w:style w:type="character" w:customStyle="1" w:styleId="aff7">
    <w:name w:val="ПодписьРис Знак"/>
    <w:rPr>
      <w:sz w:val="28"/>
      <w:szCs w:val="26"/>
    </w:rPr>
  </w:style>
  <w:style w:type="character" w:customStyle="1" w:styleId="aff8">
    <w:name w:val="ТекстНадписи Знак"/>
    <w:rPr>
      <w:color w:val="000000"/>
      <w:sz w:val="26"/>
      <w:szCs w:val="26"/>
      <w:shd w:val="clear" w:color="auto" w:fill="FFFFFF"/>
    </w:rPr>
  </w:style>
  <w:style w:type="character" w:customStyle="1" w:styleId="aff9">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a">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b">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c">
    <w:name w:val="Обычный без отступа Знак"/>
    <w:rPr>
      <w:rFonts w:eastAsia="Impact"/>
    </w:rPr>
  </w:style>
  <w:style w:type="character" w:customStyle="1" w:styleId="affd">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e">
    <w:name w:val="Красная строка Знак"/>
    <w:link w:val="afff"/>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0">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1">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2">
    <w:name w:val="Текст статьи Знак"/>
    <w:rPr>
      <w:sz w:val="28"/>
      <w:szCs w:val="28"/>
    </w:rPr>
  </w:style>
  <w:style w:type="character" w:customStyle="1" w:styleId="hl">
    <w:name w:val="hl"/>
    <w:rPr>
      <w:rFonts w:cs="Garamond"/>
    </w:rPr>
  </w:style>
  <w:style w:type="character" w:customStyle="1" w:styleId="afff3">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4">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5">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6">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7">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8">
    <w:name w:val="Основной шрифт"/>
  </w:style>
  <w:style w:type="character" w:customStyle="1" w:styleId="afff9">
    <w:name w:val="Электронная подпись Знак"/>
    <w:rPr>
      <w:color w:val="000000"/>
      <w:sz w:val="28"/>
      <w:szCs w:val="28"/>
      <w:lang w:val="uk-UA"/>
    </w:rPr>
  </w:style>
  <w:style w:type="character" w:customStyle="1" w:styleId="afffa">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b">
    <w:name w:val="текст ссылки Знак"/>
    <w:rPr>
      <w:color w:val="000000"/>
      <w:sz w:val="28"/>
      <w:szCs w:val="28"/>
      <w:lang w:val="uk-UA"/>
    </w:rPr>
  </w:style>
  <w:style w:type="character" w:customStyle="1" w:styleId="post-b">
    <w:name w:val="post-b"/>
  </w:style>
  <w:style w:type="character" w:customStyle="1" w:styleId="afffc">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d">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e">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0">
    <w:name w:val="Текст виноски Знак"/>
    <w:rPr>
      <w:rFonts w:ascii="Garamond" w:eastAsia="Garamond" w:hAnsi="Garamond" w:cs="Garamond"/>
      <w:sz w:val="20"/>
      <w:szCs w:val="20"/>
      <w:lang w:val="ru-RU"/>
    </w:rPr>
  </w:style>
  <w:style w:type="character" w:customStyle="1" w:styleId="affff1">
    <w:name w:val="Верхній колонтитул Знак"/>
    <w:rPr>
      <w:rFonts w:ascii="Garamond" w:eastAsia="Garamond" w:hAnsi="Garamond" w:cs="Garamond"/>
      <w:sz w:val="24"/>
      <w:szCs w:val="24"/>
    </w:rPr>
  </w:style>
  <w:style w:type="character" w:customStyle="1" w:styleId="affff2">
    <w:name w:val="Нижній колонтитул Знак"/>
    <w:rPr>
      <w:rFonts w:ascii="Garamond" w:eastAsia="Garamond" w:hAnsi="Garamond" w:cs="Garamond"/>
      <w:sz w:val="24"/>
      <w:szCs w:val="24"/>
      <w:lang w:val="ru-RU"/>
    </w:rPr>
  </w:style>
  <w:style w:type="character" w:customStyle="1" w:styleId="affff3">
    <w:name w:val="Основний текст Знак"/>
    <w:rPr>
      <w:rFonts w:ascii="Garamond" w:eastAsia="Garamond" w:hAnsi="Garamond" w:cs="Garamond"/>
      <w:b/>
      <w:bCs/>
      <w:sz w:val="28"/>
      <w:szCs w:val="28"/>
    </w:rPr>
  </w:style>
  <w:style w:type="character" w:customStyle="1" w:styleId="affff4">
    <w:name w:val="Основний текст з відступом Знак"/>
    <w:rPr>
      <w:rFonts w:ascii="Garamond" w:eastAsia="Garamond" w:hAnsi="Garamond" w:cs="Garamond"/>
      <w:sz w:val="28"/>
      <w:szCs w:val="24"/>
    </w:rPr>
  </w:style>
  <w:style w:type="character" w:customStyle="1" w:styleId="affff5">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6">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7">
    <w:name w:val="Символи виноски"/>
    <w:rPr>
      <w:vertAlign w:val="superscript"/>
    </w:rPr>
  </w:style>
  <w:style w:type="character" w:customStyle="1" w:styleId="affff8">
    <w:name w:val="Стиль"/>
    <w:rPr>
      <w:rFonts w:ascii="Garamond" w:hAnsi="Garamond" w:cs="Garamond"/>
      <w:sz w:val="20"/>
      <w:vertAlign w:val="superscript"/>
    </w:rPr>
  </w:style>
  <w:style w:type="character" w:customStyle="1" w:styleId="affff9">
    <w:name w:val="текст виноски Знак"/>
  </w:style>
  <w:style w:type="character" w:customStyle="1" w:styleId="affffa">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b">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c">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d">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e">
    <w:name w:val="Вподбор подзаголовок"/>
    <w:rPr>
      <w:rFonts w:ascii="Garamond" w:hAnsi="Garamond" w:cs="Garamond"/>
      <w:b/>
      <w:sz w:val="28"/>
      <w:lang w:val="uk-UA"/>
    </w:rPr>
  </w:style>
  <w:style w:type="character" w:customStyle="1" w:styleId="afffff">
    <w:name w:val="Таблица знак Знак Знак"/>
    <w:rPr>
      <w:sz w:val="26"/>
      <w:szCs w:val="26"/>
    </w:rPr>
  </w:style>
  <w:style w:type="character" w:customStyle="1" w:styleId="afffff0">
    <w:name w:val="Рисунок Знак Знак"/>
    <w:rPr>
      <w:sz w:val="24"/>
      <w:szCs w:val="24"/>
    </w:rPr>
  </w:style>
  <w:style w:type="character" w:customStyle="1" w:styleId="afffff1">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2">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3">
    <w:name w:val="Пример (символ)"/>
    <w:rPr>
      <w:rFonts w:ascii="Mincho" w:hAnsi="Mincho" w:cs="Mincho"/>
      <w:sz w:val="26"/>
    </w:rPr>
  </w:style>
  <w:style w:type="character" w:customStyle="1" w:styleId="afffff4">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5">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6">
    <w:name w:val="Цитація Знак"/>
    <w:rPr>
      <w:i/>
      <w:iCs/>
      <w:sz w:val="24"/>
      <w:szCs w:val="24"/>
      <w:lang w:val="uk-UA"/>
    </w:rPr>
  </w:style>
  <w:style w:type="character" w:customStyle="1" w:styleId="afffff7">
    <w:name w:val="Насичена цитата Знак"/>
    <w:rPr>
      <w:b/>
      <w:bCs/>
      <w:i/>
      <w:iCs/>
      <w:sz w:val="24"/>
      <w:szCs w:val="24"/>
      <w:lang w:val="uk-UA"/>
    </w:rPr>
  </w:style>
  <w:style w:type="character" w:customStyle="1" w:styleId="afffff8">
    <w:name w:val="Слабке виокремлення"/>
    <w:rPr>
      <w:i/>
      <w:iCs/>
    </w:rPr>
  </w:style>
  <w:style w:type="character" w:customStyle="1" w:styleId="afffff9">
    <w:name w:val="Сильне виокремлення"/>
    <w:rPr>
      <w:b/>
      <w:bCs/>
    </w:rPr>
  </w:style>
  <w:style w:type="character" w:customStyle="1" w:styleId="afffffa">
    <w:name w:val="Слабке посилання"/>
    <w:rPr>
      <w:smallCaps/>
    </w:rPr>
  </w:style>
  <w:style w:type="character" w:customStyle="1" w:styleId="afffffb">
    <w:name w:val="Сильне посилання"/>
    <w:rPr>
      <w:smallCaps/>
      <w:spacing w:val="5"/>
      <w:u w:val="single"/>
    </w:rPr>
  </w:style>
  <w:style w:type="character" w:customStyle="1" w:styleId="afffffc">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d">
    <w:name w:val="текст сноски Знак Знак"/>
    <w:rPr>
      <w:sz w:val="16"/>
      <w:lang w:val="ru-RU" w:eastAsia="ar-SA" w:bidi="ar-SA"/>
    </w:rPr>
  </w:style>
  <w:style w:type="character" w:customStyle="1" w:styleId="afffffe">
    <w:name w:val="Дата Знак"/>
    <w:link w:val="affffff"/>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0">
    <w:name w:val="Приветствие Знак"/>
    <w:rPr>
      <w:sz w:val="24"/>
    </w:rPr>
  </w:style>
  <w:style w:type="character" w:customStyle="1" w:styleId="affffff1">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2">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c">
    <w:name w:val="???????? ????? ??????"/>
    <w:rPr>
      <w:sz w:val="20"/>
      <w:szCs w:val="20"/>
    </w:rPr>
  </w:style>
  <w:style w:type="character" w:customStyle="1" w:styleId="1fa">
    <w:name w:val="???????? ????? ??????1"/>
    <w:rPr>
      <w:sz w:val="20"/>
      <w:szCs w:val="20"/>
    </w:rPr>
  </w:style>
  <w:style w:type="character" w:customStyle="1" w:styleId="affffffd">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0">
    <w:name w:val="Обычный без проверки"/>
    <w:rPr>
      <w:i/>
      <w:sz w:val="24"/>
      <w:lang w:val="ru-RU"/>
    </w:rPr>
  </w:style>
  <w:style w:type="character" w:customStyle="1" w:styleId="afffffff1">
    <w:name w:val="Текст макроса Знак"/>
    <w:link w:val="afffffff2"/>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3">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4">
    <w:name w:val="Маркеры списка"/>
    <w:rPr>
      <w:rFonts w:ascii="TimesET" w:eastAsia="TimesET" w:hAnsi="TimesET" w:cs="TimesET"/>
    </w:rPr>
  </w:style>
  <w:style w:type="paragraph" w:customStyle="1" w:styleId="afffffff5">
    <w:name w:val="Заголовок"/>
    <w:next w:val="afffffff6"/>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6">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a"/>
    <w:link w:val="1ff"/>
    <w:pPr>
      <w:spacing w:after="120"/>
    </w:pPr>
    <w:rPr>
      <w:sz w:val="28"/>
    </w:rPr>
  </w:style>
  <w:style w:type="paragraph" w:styleId="afffffff7">
    <w:name w:val="List"/>
    <w:basedOn w:val="aa"/>
    <w:pPr>
      <w:tabs>
        <w:tab w:val="left" w:pos="644"/>
      </w:tabs>
      <w:spacing w:before="60" w:after="60"/>
      <w:ind w:left="624" w:hanging="340"/>
    </w:pPr>
    <w:rPr>
      <w:sz w:val="26"/>
    </w:rPr>
  </w:style>
  <w:style w:type="paragraph" w:customStyle="1" w:styleId="2fc">
    <w:name w:val="Название2"/>
    <w:basedOn w:val="aa"/>
    <w:pPr>
      <w:suppressLineNumbers/>
      <w:spacing w:before="120" w:after="120"/>
    </w:pPr>
    <w:rPr>
      <w:rFonts w:cs="Times New Roman CYR"/>
      <w:i/>
      <w:iCs/>
    </w:rPr>
  </w:style>
  <w:style w:type="paragraph" w:customStyle="1" w:styleId="2fd">
    <w:name w:val="Указатель2"/>
    <w:basedOn w:val="aa"/>
    <w:pPr>
      <w:suppressLineNumbers/>
    </w:pPr>
    <w:rPr>
      <w:rFonts w:cs="Times New Roman CYR"/>
    </w:rPr>
  </w:style>
  <w:style w:type="paragraph" w:styleId="1ff0">
    <w:name w:val="toc 1"/>
    <w:basedOn w:val="aa"/>
    <w:next w:val="aa"/>
    <w:pPr>
      <w:tabs>
        <w:tab w:val="left" w:pos="960"/>
        <w:tab w:val="left" w:pos="1276"/>
        <w:tab w:val="right" w:leader="dot" w:pos="9639"/>
      </w:tabs>
      <w:spacing w:before="120" w:after="120"/>
    </w:pPr>
    <w:rPr>
      <w:b/>
      <w:caps/>
      <w:szCs w:val="20"/>
    </w:rPr>
  </w:style>
  <w:style w:type="paragraph" w:styleId="afffffff8">
    <w:name w:val="footnote text"/>
    <w:basedOn w:val="aa"/>
    <w:pPr>
      <w:spacing w:line="240" w:lineRule="atLeast"/>
      <w:jc w:val="both"/>
    </w:pPr>
  </w:style>
  <w:style w:type="paragraph" w:styleId="afffffff9">
    <w:name w:val="header"/>
    <w:basedOn w:val="aa"/>
    <w:pPr>
      <w:tabs>
        <w:tab w:val="center" w:pos="4677"/>
        <w:tab w:val="right" w:pos="9355"/>
      </w:tabs>
      <w:spacing w:line="240" w:lineRule="atLeast"/>
      <w:ind w:firstLine="700"/>
      <w:jc w:val="both"/>
    </w:pPr>
    <w:rPr>
      <w:sz w:val="28"/>
    </w:rPr>
  </w:style>
  <w:style w:type="paragraph" w:customStyle="1" w:styleId="1ff1">
    <w:name w:val="Стиль 1 Знак Знак"/>
    <w:basedOn w:val="aa"/>
    <w:next w:val="aa"/>
    <w:pPr>
      <w:shd w:val="clear" w:color="auto" w:fill="FFFFFF"/>
      <w:autoSpaceDE w:val="0"/>
      <w:spacing w:line="360" w:lineRule="auto"/>
      <w:ind w:firstLine="709"/>
      <w:jc w:val="both"/>
    </w:pPr>
    <w:rPr>
      <w:sz w:val="28"/>
      <w:szCs w:val="20"/>
    </w:rPr>
  </w:style>
  <w:style w:type="paragraph" w:styleId="afffffffa">
    <w:name w:val="Title"/>
    <w:aliases w:val="Знак1 Знак Знак Знак Знак Знак Знак Знак Знак"/>
    <w:basedOn w:val="aa"/>
    <w:next w:val="afffffffb"/>
    <w:qFormat/>
    <w:pPr>
      <w:spacing w:line="360" w:lineRule="auto"/>
      <w:jc w:val="center"/>
    </w:pPr>
    <w:rPr>
      <w:caps/>
      <w:sz w:val="32"/>
      <w:szCs w:val="20"/>
    </w:rPr>
  </w:style>
  <w:style w:type="paragraph" w:styleId="afffffffb">
    <w:name w:val="Subtitle"/>
    <w:basedOn w:val="aa"/>
    <w:next w:val="afffffff6"/>
    <w:qFormat/>
    <w:pPr>
      <w:widowControl w:val="0"/>
      <w:jc w:val="center"/>
    </w:pPr>
    <w:rPr>
      <w:rFonts w:ascii="OpenSymbol" w:hAnsi="OpenSymbol" w:cs="OpenSymbol"/>
      <w:b/>
      <w:sz w:val="20"/>
      <w:szCs w:val="20"/>
    </w:rPr>
  </w:style>
  <w:style w:type="paragraph" w:styleId="afffffffc">
    <w:name w:val="footer"/>
    <w:basedOn w:val="aa"/>
    <w:pPr>
      <w:tabs>
        <w:tab w:val="center" w:pos="4677"/>
        <w:tab w:val="right" w:pos="9355"/>
      </w:tabs>
    </w:pPr>
  </w:style>
  <w:style w:type="paragraph" w:styleId="afffffffd">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a"/>
    <w:link w:val="3f2"/>
    <w:pPr>
      <w:spacing w:after="120"/>
      <w:ind w:left="283"/>
    </w:pPr>
    <w:rPr>
      <w:sz w:val="28"/>
    </w:rPr>
  </w:style>
  <w:style w:type="paragraph" w:customStyle="1" w:styleId="230">
    <w:name w:val="Основной текст 23"/>
    <w:basedOn w:val="aa"/>
    <w:pPr>
      <w:spacing w:after="120" w:line="480" w:lineRule="auto"/>
    </w:pPr>
  </w:style>
  <w:style w:type="paragraph" w:customStyle="1" w:styleId="321">
    <w:name w:val="Основной текст 32"/>
    <w:basedOn w:val="aa"/>
    <w:pPr>
      <w:spacing w:after="120"/>
    </w:pPr>
    <w:rPr>
      <w:sz w:val="16"/>
      <w:szCs w:val="16"/>
    </w:rPr>
  </w:style>
  <w:style w:type="paragraph" w:customStyle="1" w:styleId="afffffffe">
    <w:name w:val="Автор"/>
    <w:basedOn w:val="aa"/>
    <w:next w:val="1"/>
    <w:pPr>
      <w:widowControl w:val="0"/>
      <w:spacing w:after="120" w:line="360" w:lineRule="auto"/>
      <w:ind w:firstLine="567"/>
      <w:jc w:val="right"/>
    </w:pPr>
    <w:rPr>
      <w:sz w:val="28"/>
      <w:szCs w:val="20"/>
    </w:rPr>
  </w:style>
  <w:style w:type="paragraph" w:customStyle="1" w:styleId="Name">
    <w:name w:val="Name"/>
    <w:basedOn w:val="aa"/>
    <w:next w:val="afffffffe"/>
    <w:pPr>
      <w:widowControl w:val="0"/>
      <w:spacing w:line="360" w:lineRule="auto"/>
    </w:pPr>
    <w:rPr>
      <w:sz w:val="18"/>
      <w:szCs w:val="20"/>
      <w:lang w:val="en-US"/>
    </w:rPr>
  </w:style>
  <w:style w:type="paragraph" w:customStyle="1" w:styleId="affffffff">
    <w:name w:val="ЭлАдрес"/>
    <w:basedOn w:val="aa"/>
    <w:next w:val="aa"/>
    <w:pPr>
      <w:widowControl w:val="0"/>
      <w:spacing w:after="120" w:line="360" w:lineRule="auto"/>
      <w:jc w:val="right"/>
    </w:pPr>
    <w:rPr>
      <w:sz w:val="20"/>
      <w:szCs w:val="20"/>
      <w:lang w:val="en-GB"/>
    </w:rPr>
  </w:style>
  <w:style w:type="paragraph" w:customStyle="1" w:styleId="250">
    <w:name w:val="Основной текст с отступом 25"/>
    <w:basedOn w:val="aa"/>
    <w:pPr>
      <w:widowControl w:val="0"/>
      <w:spacing w:line="360" w:lineRule="auto"/>
      <w:ind w:right="105" w:firstLine="660"/>
      <w:jc w:val="both"/>
    </w:pPr>
    <w:rPr>
      <w:sz w:val="28"/>
      <w:szCs w:val="20"/>
    </w:rPr>
  </w:style>
  <w:style w:type="paragraph" w:customStyle="1" w:styleId="3f3">
    <w:name w:val="Цитата3"/>
    <w:basedOn w:val="aa"/>
    <w:pPr>
      <w:widowControl w:val="0"/>
      <w:spacing w:line="360" w:lineRule="auto"/>
      <w:ind w:left="567" w:right="567"/>
      <w:jc w:val="center"/>
    </w:pPr>
    <w:rPr>
      <w:sz w:val="28"/>
      <w:szCs w:val="20"/>
    </w:rPr>
  </w:style>
  <w:style w:type="paragraph" w:customStyle="1" w:styleId="341">
    <w:name w:val="Основной текст с отступом 34"/>
    <w:basedOn w:val="aa"/>
    <w:pPr>
      <w:widowControl w:val="0"/>
      <w:spacing w:line="360" w:lineRule="auto"/>
      <w:ind w:firstLine="567"/>
      <w:jc w:val="both"/>
    </w:pPr>
    <w:rPr>
      <w:szCs w:val="20"/>
    </w:rPr>
  </w:style>
  <w:style w:type="paragraph" w:customStyle="1" w:styleId="affffffff0">
    <w:name w:val="Название таблицы"/>
    <w:basedOn w:val="afffffffd"/>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a"/>
    <w:pPr>
      <w:widowControl w:val="0"/>
      <w:spacing w:line="360" w:lineRule="auto"/>
      <w:jc w:val="both"/>
    </w:pPr>
    <w:rPr>
      <w:szCs w:val="20"/>
      <w:lang w:val="en-US"/>
    </w:rPr>
  </w:style>
  <w:style w:type="paragraph" w:customStyle="1" w:styleId="-2">
    <w:name w:val="-Текст2"/>
    <w:basedOn w:val="aa"/>
    <w:pPr>
      <w:widowControl w:val="0"/>
      <w:spacing w:line="360" w:lineRule="auto"/>
      <w:ind w:firstLine="601"/>
      <w:jc w:val="both"/>
    </w:pPr>
    <w:rPr>
      <w:szCs w:val="20"/>
      <w:lang w:val="en-US"/>
    </w:rPr>
  </w:style>
  <w:style w:type="paragraph" w:customStyle="1" w:styleId="affffffff1">
    <w:name w:val="Стандарт"/>
    <w:basedOn w:val="aa"/>
    <w:pPr>
      <w:spacing w:line="312" w:lineRule="auto"/>
      <w:ind w:firstLine="720"/>
      <w:jc w:val="both"/>
    </w:pPr>
    <w:rPr>
      <w:sz w:val="26"/>
      <w:szCs w:val="20"/>
    </w:rPr>
  </w:style>
  <w:style w:type="paragraph" w:customStyle="1" w:styleId="2fe">
    <w:name w:val="Название объекта2"/>
    <w:basedOn w:val="aa"/>
    <w:next w:val="aa"/>
    <w:pPr>
      <w:widowControl w:val="0"/>
      <w:jc w:val="right"/>
    </w:pPr>
    <w:rPr>
      <w:b/>
      <w:szCs w:val="20"/>
    </w:rPr>
  </w:style>
  <w:style w:type="paragraph" w:customStyle="1" w:styleId="affffffff2">
    <w:name w:val="Монография"/>
    <w:basedOn w:val="afffffff6"/>
    <w:pPr>
      <w:widowControl w:val="0"/>
      <w:spacing w:after="0" w:line="360" w:lineRule="auto"/>
      <w:ind w:firstLine="720"/>
      <w:jc w:val="both"/>
    </w:pPr>
    <w:rPr>
      <w:sz w:val="24"/>
      <w:szCs w:val="20"/>
    </w:rPr>
  </w:style>
  <w:style w:type="paragraph" w:customStyle="1" w:styleId="xl28">
    <w:name w:val="xl28"/>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a"/>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a"/>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a"/>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a"/>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a"/>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a"/>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a"/>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a"/>
    <w:pPr>
      <w:pBdr>
        <w:top w:val="single" w:sz="4" w:space="0" w:color="000000"/>
        <w:bottom w:val="single" w:sz="4" w:space="0" w:color="000000"/>
      </w:pBdr>
      <w:spacing w:before="280" w:after="280"/>
    </w:pPr>
    <w:rPr>
      <w:rFonts w:ascii="Impact" w:hAnsi="Impact" w:cs="Impact"/>
    </w:rPr>
  </w:style>
  <w:style w:type="paragraph" w:customStyle="1" w:styleId="xl40">
    <w:name w:val="xl40"/>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a"/>
    <w:pPr>
      <w:pBdr>
        <w:top w:val="single" w:sz="4" w:space="0" w:color="000000"/>
        <w:bottom w:val="single" w:sz="4" w:space="0" w:color="000000"/>
      </w:pBdr>
      <w:spacing w:before="280" w:after="280"/>
    </w:pPr>
    <w:rPr>
      <w:rFonts w:ascii="Impact" w:hAnsi="Impact" w:cs="Impact"/>
    </w:rPr>
  </w:style>
  <w:style w:type="paragraph" w:customStyle="1" w:styleId="xl42">
    <w:name w:val="xl42"/>
    <w:basedOn w:val="aa"/>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a"/>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a"/>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a"/>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a"/>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a"/>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a"/>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a"/>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a"/>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a"/>
    <w:pPr>
      <w:pBdr>
        <w:top w:val="double" w:sz="1" w:space="0" w:color="000000"/>
        <w:left w:val="single" w:sz="4" w:space="0" w:color="000000"/>
        <w:right w:val="single" w:sz="4" w:space="0" w:color="000000"/>
      </w:pBdr>
      <w:spacing w:before="280" w:after="280"/>
      <w:jc w:val="center"/>
      <w:textAlignment w:val="center"/>
    </w:pPr>
  </w:style>
  <w:style w:type="paragraph" w:styleId="affffffff3">
    <w:name w:val="Normal (Web)"/>
    <w:aliases w:val="Обычный (веб) Знак1,Обычный (веб) Знак Знак,Обычный (веб) Знак"/>
    <w:basedOn w:val="aa"/>
    <w:pPr>
      <w:spacing w:before="280" w:after="280"/>
    </w:pPr>
    <w:rPr>
      <w:color w:val="000000"/>
    </w:rPr>
  </w:style>
  <w:style w:type="paragraph" w:customStyle="1" w:styleId="rvps698610">
    <w:name w:val="rvps698610"/>
    <w:basedOn w:val="aa"/>
    <w:pPr>
      <w:spacing w:after="100"/>
      <w:ind w:right="200"/>
    </w:pPr>
  </w:style>
  <w:style w:type="paragraph" w:styleId="3f4">
    <w:name w:val="toc 3"/>
    <w:basedOn w:val="aa"/>
    <w:next w:val="aa"/>
    <w:pPr>
      <w:widowControl w:val="0"/>
      <w:tabs>
        <w:tab w:val="right" w:leader="dot" w:pos="9061"/>
      </w:tabs>
      <w:spacing w:line="360" w:lineRule="auto"/>
      <w:ind w:left="278" w:firstLine="567"/>
    </w:pPr>
    <w:rPr>
      <w:sz w:val="28"/>
      <w:szCs w:val="20"/>
    </w:rPr>
  </w:style>
  <w:style w:type="paragraph" w:styleId="2ff">
    <w:name w:val="toc 2"/>
    <w:basedOn w:val="aa"/>
    <w:next w:val="aa"/>
    <w:pPr>
      <w:widowControl w:val="0"/>
      <w:tabs>
        <w:tab w:val="right" w:leader="dot" w:pos="9072"/>
      </w:tabs>
      <w:spacing w:before="40" w:after="40"/>
      <w:ind w:left="278" w:right="567" w:firstLine="6"/>
    </w:pPr>
    <w:rPr>
      <w:sz w:val="28"/>
      <w:szCs w:val="20"/>
    </w:rPr>
  </w:style>
  <w:style w:type="paragraph" w:customStyle="1" w:styleId="2ff0">
    <w:name w:val="Текст2"/>
    <w:basedOn w:val="aa"/>
    <w:rPr>
      <w:rFonts w:ascii="ISOCPEUR" w:hAnsi="ISOCPEUR" w:cs="ISOCPEUR"/>
      <w:sz w:val="20"/>
      <w:szCs w:val="20"/>
    </w:rPr>
  </w:style>
  <w:style w:type="paragraph" w:customStyle="1" w:styleId="1ff3">
    <w:name w:val="Стиль1"/>
    <w:basedOn w:val="aa"/>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a"/>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a"/>
    <w:pPr>
      <w:overflowPunct w:val="0"/>
      <w:autoSpaceDE w:val="0"/>
      <w:jc w:val="center"/>
      <w:textAlignment w:val="baseline"/>
    </w:pPr>
    <w:rPr>
      <w:rFonts w:ascii="OpenSymbol" w:hAnsi="OpenSymbol" w:cs="OpenSymbol"/>
      <w:b/>
      <w:sz w:val="16"/>
      <w:szCs w:val="16"/>
    </w:rPr>
  </w:style>
  <w:style w:type="paragraph" w:customStyle="1" w:styleId="TabZag">
    <w:name w:val="Tab Zag"/>
    <w:basedOn w:val="aa"/>
    <w:pPr>
      <w:overflowPunct w:val="0"/>
      <w:autoSpaceDE w:val="0"/>
      <w:spacing w:before="120" w:after="120"/>
      <w:jc w:val="center"/>
      <w:textAlignment w:val="baseline"/>
    </w:pPr>
    <w:rPr>
      <w:rFonts w:ascii="OpenSymbol" w:hAnsi="OpenSymbol" w:cs="OpenSymbol"/>
      <w:b/>
      <w:caps/>
      <w:sz w:val="18"/>
      <w:szCs w:val="18"/>
    </w:rPr>
  </w:style>
  <w:style w:type="paragraph" w:styleId="affffffff4">
    <w:name w:val="TOC Heading"/>
    <w:basedOn w:val="1"/>
    <w:next w:val="aa"/>
    <w:qFormat/>
    <w:pPr>
      <w:widowControl w:val="0"/>
      <w:numPr>
        <w:numId w:val="0"/>
      </w:numPr>
      <w:spacing w:line="360" w:lineRule="auto"/>
      <w:ind w:firstLine="567"/>
      <w:jc w:val="both"/>
    </w:pPr>
  </w:style>
  <w:style w:type="paragraph" w:customStyle="1" w:styleId="2ff1">
    <w:name w:val="Схема документа2"/>
    <w:basedOn w:val="aa"/>
    <w:pPr>
      <w:widowControl w:val="0"/>
      <w:spacing w:line="360" w:lineRule="auto"/>
      <w:ind w:firstLine="567"/>
      <w:jc w:val="both"/>
    </w:pPr>
    <w:rPr>
      <w:rFonts w:ascii="Helvetica" w:hAnsi="Helvetica" w:cs="Helvetica"/>
      <w:sz w:val="16"/>
      <w:szCs w:val="16"/>
    </w:rPr>
  </w:style>
  <w:style w:type="paragraph" w:styleId="affffffff5">
    <w:name w:val="endnote text"/>
    <w:basedOn w:val="aa"/>
    <w:pPr>
      <w:widowControl w:val="0"/>
      <w:spacing w:line="360" w:lineRule="auto"/>
      <w:ind w:firstLine="567"/>
      <w:jc w:val="both"/>
    </w:pPr>
    <w:rPr>
      <w:sz w:val="20"/>
      <w:szCs w:val="20"/>
    </w:rPr>
  </w:style>
  <w:style w:type="paragraph" w:customStyle="1" w:styleId="font5">
    <w:name w:val="font5"/>
    <w:basedOn w:val="aa"/>
    <w:pPr>
      <w:spacing w:before="280" w:after="280"/>
    </w:pPr>
    <w:rPr>
      <w:sz w:val="28"/>
      <w:szCs w:val="28"/>
    </w:rPr>
  </w:style>
  <w:style w:type="paragraph" w:customStyle="1" w:styleId="font6">
    <w:name w:val="font6"/>
    <w:basedOn w:val="aa"/>
    <w:pPr>
      <w:spacing w:before="280" w:after="280"/>
    </w:pPr>
    <w:rPr>
      <w:b/>
      <w:bCs/>
      <w:sz w:val="28"/>
      <w:szCs w:val="28"/>
    </w:rPr>
  </w:style>
  <w:style w:type="paragraph" w:customStyle="1" w:styleId="font7">
    <w:name w:val="font7"/>
    <w:basedOn w:val="aa"/>
    <w:pPr>
      <w:spacing w:before="280" w:after="280"/>
    </w:pPr>
    <w:rPr>
      <w:color w:val="333333"/>
      <w:sz w:val="28"/>
      <w:szCs w:val="28"/>
    </w:rPr>
  </w:style>
  <w:style w:type="paragraph" w:customStyle="1" w:styleId="font8">
    <w:name w:val="font8"/>
    <w:basedOn w:val="aa"/>
    <w:pPr>
      <w:spacing w:before="280" w:after="280"/>
    </w:pPr>
    <w:rPr>
      <w:color w:val="000000"/>
      <w:sz w:val="28"/>
      <w:szCs w:val="28"/>
    </w:rPr>
  </w:style>
  <w:style w:type="paragraph" w:customStyle="1" w:styleId="xl65">
    <w:name w:val="xl65"/>
    <w:basedOn w:val="aa"/>
    <w:pPr>
      <w:spacing w:before="280" w:after="280"/>
      <w:jc w:val="both"/>
    </w:pPr>
    <w:rPr>
      <w:b/>
      <w:bCs/>
      <w:sz w:val="28"/>
      <w:szCs w:val="28"/>
    </w:rPr>
  </w:style>
  <w:style w:type="paragraph" w:customStyle="1" w:styleId="xl66">
    <w:name w:val="xl66"/>
    <w:basedOn w:val="aa"/>
    <w:pPr>
      <w:spacing w:before="280" w:after="280"/>
      <w:jc w:val="both"/>
    </w:pPr>
    <w:rPr>
      <w:sz w:val="28"/>
      <w:szCs w:val="28"/>
    </w:rPr>
  </w:style>
  <w:style w:type="paragraph" w:customStyle="1" w:styleId="xl67">
    <w:name w:val="xl67"/>
    <w:basedOn w:val="aa"/>
    <w:pPr>
      <w:spacing w:before="280" w:after="280"/>
    </w:pPr>
    <w:rPr>
      <w:b/>
      <w:bCs/>
      <w:color w:val="000000"/>
      <w:sz w:val="28"/>
      <w:szCs w:val="28"/>
    </w:rPr>
  </w:style>
  <w:style w:type="paragraph" w:customStyle="1" w:styleId="xl68">
    <w:name w:val="xl68"/>
    <w:basedOn w:val="aa"/>
    <w:pPr>
      <w:spacing w:before="280" w:after="280"/>
      <w:jc w:val="both"/>
    </w:pPr>
    <w:rPr>
      <w:b/>
      <w:bCs/>
      <w:color w:val="000000"/>
      <w:sz w:val="28"/>
      <w:szCs w:val="28"/>
    </w:rPr>
  </w:style>
  <w:style w:type="paragraph" w:customStyle="1" w:styleId="xl69">
    <w:name w:val="xl69"/>
    <w:basedOn w:val="aa"/>
    <w:pPr>
      <w:spacing w:before="280" w:after="280"/>
      <w:jc w:val="both"/>
    </w:pPr>
    <w:rPr>
      <w:color w:val="333333"/>
      <w:sz w:val="28"/>
      <w:szCs w:val="28"/>
    </w:rPr>
  </w:style>
  <w:style w:type="paragraph" w:customStyle="1" w:styleId="xl70">
    <w:name w:val="xl70"/>
    <w:basedOn w:val="aa"/>
    <w:pPr>
      <w:spacing w:before="280" w:after="280"/>
      <w:jc w:val="both"/>
    </w:pPr>
    <w:rPr>
      <w:b/>
      <w:bCs/>
      <w:color w:val="333333"/>
      <w:sz w:val="28"/>
      <w:szCs w:val="28"/>
    </w:rPr>
  </w:style>
  <w:style w:type="paragraph" w:customStyle="1" w:styleId="xl71">
    <w:name w:val="xl71"/>
    <w:basedOn w:val="aa"/>
    <w:pPr>
      <w:spacing w:before="280" w:after="280"/>
    </w:pPr>
    <w:rPr>
      <w:sz w:val="28"/>
      <w:szCs w:val="28"/>
    </w:rPr>
  </w:style>
  <w:style w:type="paragraph" w:customStyle="1" w:styleId="xl72">
    <w:name w:val="xl72"/>
    <w:basedOn w:val="aa"/>
    <w:pPr>
      <w:spacing w:before="280" w:after="280"/>
      <w:jc w:val="both"/>
    </w:pPr>
    <w:rPr>
      <w:sz w:val="28"/>
      <w:szCs w:val="28"/>
    </w:rPr>
  </w:style>
  <w:style w:type="paragraph" w:styleId="affffffff6">
    <w:name w:val="Balloon Text"/>
    <w:aliases w:val=" Знак"/>
    <w:basedOn w:val="aa"/>
    <w:pPr>
      <w:widowControl w:val="0"/>
      <w:ind w:firstLine="567"/>
      <w:jc w:val="both"/>
    </w:pPr>
    <w:rPr>
      <w:rFonts w:ascii="Helvetica" w:hAnsi="Helvetica" w:cs="Helvetica"/>
      <w:sz w:val="16"/>
      <w:szCs w:val="16"/>
    </w:rPr>
  </w:style>
  <w:style w:type="paragraph" w:styleId="affffffff7">
    <w:name w:val="Bibliography"/>
    <w:basedOn w:val="aa"/>
    <w:next w:val="aa"/>
    <w:pPr>
      <w:widowControl w:val="0"/>
      <w:spacing w:line="360" w:lineRule="auto"/>
      <w:ind w:firstLine="567"/>
      <w:jc w:val="both"/>
    </w:pPr>
    <w:rPr>
      <w:sz w:val="28"/>
      <w:szCs w:val="20"/>
    </w:rPr>
  </w:style>
  <w:style w:type="paragraph" w:styleId="affffffff8">
    <w:name w:val="List Paragraph"/>
    <w:basedOn w:val="aa"/>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a"/>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a"/>
    <w:pPr>
      <w:spacing w:before="280" w:after="280"/>
    </w:pPr>
    <w:rPr>
      <w:i/>
      <w:iCs/>
      <w:sz w:val="28"/>
      <w:szCs w:val="28"/>
    </w:rPr>
  </w:style>
  <w:style w:type="paragraph" w:customStyle="1" w:styleId="font10">
    <w:name w:val="font10"/>
    <w:basedOn w:val="aa"/>
    <w:pPr>
      <w:spacing w:before="280" w:after="280"/>
    </w:pPr>
    <w:rPr>
      <w:b/>
      <w:bCs/>
      <w:i/>
      <w:iCs/>
      <w:sz w:val="28"/>
      <w:szCs w:val="28"/>
    </w:rPr>
  </w:style>
  <w:style w:type="paragraph" w:customStyle="1" w:styleId="font11">
    <w:name w:val="font11"/>
    <w:basedOn w:val="aa"/>
    <w:pPr>
      <w:spacing w:before="280" w:after="280"/>
    </w:pPr>
    <w:rPr>
      <w:i/>
      <w:iCs/>
      <w:color w:val="000000"/>
      <w:sz w:val="28"/>
      <w:szCs w:val="28"/>
    </w:rPr>
  </w:style>
  <w:style w:type="paragraph" w:customStyle="1" w:styleId="font12">
    <w:name w:val="font12"/>
    <w:basedOn w:val="aa"/>
    <w:pPr>
      <w:spacing w:before="280" w:after="280"/>
    </w:pPr>
    <w:rPr>
      <w:b/>
      <w:bCs/>
      <w:i/>
      <w:iCs/>
      <w:color w:val="000000"/>
      <w:sz w:val="28"/>
      <w:szCs w:val="28"/>
    </w:rPr>
  </w:style>
  <w:style w:type="paragraph" w:customStyle="1" w:styleId="xl63">
    <w:name w:val="xl63"/>
    <w:basedOn w:val="aa"/>
    <w:pPr>
      <w:spacing w:before="280" w:after="280"/>
      <w:jc w:val="both"/>
    </w:pPr>
    <w:rPr>
      <w:b/>
      <w:bCs/>
      <w:sz w:val="28"/>
      <w:szCs w:val="28"/>
    </w:rPr>
  </w:style>
  <w:style w:type="paragraph" w:customStyle="1" w:styleId="xl64">
    <w:name w:val="xl64"/>
    <w:basedOn w:val="aa"/>
    <w:pPr>
      <w:spacing w:before="280" w:after="280"/>
      <w:jc w:val="both"/>
    </w:pPr>
    <w:rPr>
      <w:sz w:val="28"/>
      <w:szCs w:val="28"/>
    </w:rPr>
  </w:style>
  <w:style w:type="paragraph" w:customStyle="1" w:styleId="xl73">
    <w:name w:val="xl73"/>
    <w:basedOn w:val="aa"/>
    <w:pPr>
      <w:spacing w:before="280" w:after="280"/>
    </w:pPr>
    <w:rPr>
      <w:i/>
      <w:iCs/>
      <w:sz w:val="28"/>
      <w:szCs w:val="28"/>
    </w:rPr>
  </w:style>
  <w:style w:type="paragraph" w:customStyle="1" w:styleId="xl74">
    <w:name w:val="xl74"/>
    <w:basedOn w:val="aa"/>
    <w:pPr>
      <w:spacing w:before="280" w:after="280"/>
      <w:jc w:val="both"/>
    </w:pPr>
    <w:rPr>
      <w:b/>
      <w:bCs/>
      <w:i/>
      <w:iCs/>
      <w:sz w:val="28"/>
      <w:szCs w:val="28"/>
    </w:rPr>
  </w:style>
  <w:style w:type="paragraph" w:customStyle="1" w:styleId="xl75">
    <w:name w:val="xl75"/>
    <w:basedOn w:val="aa"/>
    <w:pPr>
      <w:spacing w:before="280" w:after="280"/>
      <w:jc w:val="both"/>
    </w:pPr>
    <w:rPr>
      <w:i/>
      <w:iCs/>
      <w:sz w:val="28"/>
      <w:szCs w:val="28"/>
    </w:rPr>
  </w:style>
  <w:style w:type="paragraph" w:customStyle="1" w:styleId="xl76">
    <w:name w:val="xl76"/>
    <w:basedOn w:val="aa"/>
    <w:pPr>
      <w:spacing w:before="280" w:after="280"/>
    </w:pPr>
    <w:rPr>
      <w:b/>
      <w:bCs/>
      <w:color w:val="000000"/>
      <w:sz w:val="28"/>
      <w:szCs w:val="28"/>
    </w:rPr>
  </w:style>
  <w:style w:type="paragraph" w:customStyle="1" w:styleId="BodyText21">
    <w:name w:val="Body Text 21"/>
    <w:basedOn w:val="aa"/>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a"/>
    <w:rPr>
      <w:sz w:val="20"/>
      <w:szCs w:val="20"/>
    </w:rPr>
  </w:style>
  <w:style w:type="paragraph" w:styleId="affffffff9">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b">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a"/>
    <w:pPr>
      <w:spacing w:after="120"/>
      <w:ind w:left="849"/>
    </w:pPr>
    <w:rPr>
      <w:sz w:val="20"/>
      <w:szCs w:val="20"/>
    </w:rPr>
  </w:style>
  <w:style w:type="paragraph" w:customStyle="1" w:styleId="affffffffd">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a"/>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a"/>
    <w:pPr>
      <w:ind w:firstLine="600"/>
      <w:jc w:val="both"/>
    </w:pPr>
  </w:style>
  <w:style w:type="paragraph" w:customStyle="1" w:styleId="affffffffe">
    <w:name w:val="Знак Знак Знак Знак Знак Знак"/>
    <w:basedOn w:val="aa"/>
    <w:rPr>
      <w:rFonts w:ascii="MS Reference Specialty" w:hAnsi="MS Reference Specialty" w:cs="MS Reference Specialty"/>
      <w:sz w:val="20"/>
      <w:szCs w:val="20"/>
      <w:lang w:val="en-US"/>
    </w:rPr>
  </w:style>
  <w:style w:type="paragraph" w:customStyle="1" w:styleId="MainStyle">
    <w:name w:val="MainStyle"/>
    <w:basedOn w:val="aa"/>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a"/>
    <w:pPr>
      <w:spacing w:line="360" w:lineRule="auto"/>
      <w:jc w:val="center"/>
    </w:pPr>
    <w:rPr>
      <w:caps/>
      <w:sz w:val="28"/>
      <w:szCs w:val="20"/>
    </w:rPr>
  </w:style>
  <w:style w:type="paragraph" w:customStyle="1" w:styleId="afffffffff">
    <w:name w:val="текст"/>
    <w:basedOn w:val="aa"/>
    <w:pPr>
      <w:spacing w:line="360" w:lineRule="auto"/>
      <w:ind w:firstLine="709"/>
      <w:jc w:val="both"/>
    </w:pPr>
    <w:rPr>
      <w:sz w:val="28"/>
      <w:szCs w:val="20"/>
    </w:rPr>
  </w:style>
  <w:style w:type="paragraph" w:customStyle="1" w:styleId="afffffffff0">
    <w:name w:val="ТаблицаСтроки"/>
    <w:basedOn w:val="aa"/>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0"/>
  </w:style>
  <w:style w:type="paragraph" w:customStyle="1" w:styleId="afffffffff1">
    <w:name w:val="ОбычнАбзац"/>
    <w:basedOn w:val="aa"/>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0"/>
    <w:pPr>
      <w:ind w:left="284"/>
    </w:pPr>
    <w:rPr>
      <w:szCs w:val="20"/>
    </w:rPr>
  </w:style>
  <w:style w:type="paragraph" w:customStyle="1" w:styleId="afffffffff2">
    <w:name w:val="ТаблицаСодержание"/>
    <w:basedOn w:val="aa"/>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2"/>
    <w:pPr>
      <w:jc w:val="both"/>
    </w:pPr>
    <w:rPr>
      <w:szCs w:val="20"/>
    </w:rPr>
  </w:style>
  <w:style w:type="paragraph" w:customStyle="1" w:styleId="afffffffff3">
    <w:name w:val="ТаблицаЗаголовок"/>
    <w:basedOn w:val="aa"/>
    <w:pPr>
      <w:keepNext/>
      <w:widowControl w:val="0"/>
      <w:shd w:val="clear" w:color="auto" w:fill="FFFFFF"/>
      <w:autoSpaceDE w:val="0"/>
      <w:spacing w:before="40" w:after="40"/>
      <w:jc w:val="center"/>
    </w:pPr>
    <w:rPr>
      <w:color w:val="000000"/>
      <w:sz w:val="26"/>
      <w:szCs w:val="26"/>
    </w:rPr>
  </w:style>
  <w:style w:type="paragraph" w:customStyle="1" w:styleId="afffffffff4">
    <w:name w:val="ТаблицаНазвание"/>
    <w:basedOn w:val="aa"/>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5">
    <w:name w:val="ТаблицаНомер"/>
    <w:basedOn w:val="aa"/>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6">
    <w:name w:val="ПодписьРис"/>
    <w:basedOn w:val="aa"/>
    <w:pPr>
      <w:widowControl w:val="0"/>
      <w:autoSpaceDE w:val="0"/>
      <w:spacing w:before="120" w:after="240" w:line="288" w:lineRule="auto"/>
      <w:jc w:val="center"/>
    </w:pPr>
    <w:rPr>
      <w:sz w:val="28"/>
      <w:szCs w:val="26"/>
    </w:rPr>
  </w:style>
  <w:style w:type="paragraph" w:customStyle="1" w:styleId="afffffffff7">
    <w:name w:val="ТекстНадписи"/>
    <w:basedOn w:val="aa"/>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a"/>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3"/>
  </w:style>
  <w:style w:type="paragraph" w:customStyle="1" w:styleId="146">
    <w:name w:val="Стиль ТаблицаЗаголовок + 14 пт По ширине"/>
    <w:basedOn w:val="afffffffff3"/>
    <w:pPr>
      <w:jc w:val="both"/>
    </w:pPr>
    <w:rPr>
      <w:szCs w:val="20"/>
    </w:rPr>
  </w:style>
  <w:style w:type="paragraph" w:customStyle="1" w:styleId="afffffffff8">
    <w:name w:val="Знак"/>
    <w:basedOn w:val="aa"/>
    <w:rPr>
      <w:rFonts w:ascii="MS Reference Specialty" w:hAnsi="MS Reference Specialty" w:cs="MS Reference Specialty"/>
      <w:sz w:val="20"/>
      <w:szCs w:val="20"/>
      <w:lang w:val="en-US"/>
    </w:rPr>
  </w:style>
  <w:style w:type="paragraph" w:customStyle="1" w:styleId="313">
    <w:name w:val="Основной текст 31"/>
    <w:basedOn w:val="aa"/>
    <w:pPr>
      <w:jc w:val="both"/>
    </w:pPr>
    <w:rPr>
      <w:rFonts w:ascii="OpenSymbol" w:hAnsi="OpenSymbol" w:cs="OpenSymbol"/>
      <w:sz w:val="26"/>
      <w:szCs w:val="20"/>
    </w:rPr>
  </w:style>
  <w:style w:type="paragraph" w:customStyle="1" w:styleId="213">
    <w:name w:val="Основной текст 21"/>
    <w:basedOn w:val="aa"/>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a"/>
    <w:next w:val="aa"/>
    <w:pPr>
      <w:ind w:left="720"/>
    </w:pPr>
  </w:style>
  <w:style w:type="paragraph" w:customStyle="1" w:styleId="1ff7">
    <w:name w:val="Обычный отступ1"/>
    <w:basedOn w:val="aa"/>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3"/>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a"/>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a"/>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a"/>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a"/>
    <w:pPr>
      <w:spacing w:after="160" w:line="240" w:lineRule="exact"/>
    </w:pPr>
    <w:rPr>
      <w:sz w:val="28"/>
      <w:szCs w:val="28"/>
      <w:lang w:val="en-US"/>
    </w:rPr>
  </w:style>
  <w:style w:type="paragraph" w:styleId="afffffffff9">
    <w:name w:val="No Spacing"/>
    <w:qFormat/>
    <w:pPr>
      <w:suppressAutoHyphens/>
    </w:pPr>
    <w:rPr>
      <w:rFonts w:ascii="IzhTitl" w:eastAsia="Garamond" w:hAnsi="IzhTitl" w:cs="IzhTitl"/>
      <w:sz w:val="22"/>
      <w:szCs w:val="22"/>
      <w:lang w:eastAsia="ar-SA"/>
    </w:rPr>
  </w:style>
  <w:style w:type="paragraph" w:customStyle="1" w:styleId="afffffffffa">
    <w:name w:val="Знак Знак Знак Знак"/>
    <w:basedOn w:val="aa"/>
    <w:pPr>
      <w:pageBreakBefore/>
      <w:spacing w:after="160" w:line="360" w:lineRule="auto"/>
    </w:pPr>
    <w:rPr>
      <w:rFonts w:ascii="Mincho" w:hAnsi="Mincho" w:cs="Mincho"/>
      <w:sz w:val="28"/>
      <w:szCs w:val="28"/>
      <w:lang w:val="en-US"/>
    </w:rPr>
  </w:style>
  <w:style w:type="paragraph" w:customStyle="1" w:styleId="117">
    <w:name w:val="Абзац списка11"/>
    <w:basedOn w:val="aa"/>
    <w:pPr>
      <w:ind w:left="720"/>
    </w:pPr>
  </w:style>
  <w:style w:type="paragraph" w:customStyle="1" w:styleId="mb12">
    <w:name w:val="mb12"/>
    <w:basedOn w:val="aa"/>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a"/>
    <w:pPr>
      <w:widowControl w:val="0"/>
      <w:autoSpaceDE w:val="0"/>
      <w:jc w:val="both"/>
    </w:pPr>
    <w:rPr>
      <w:rFonts w:ascii="Helvetica" w:hAnsi="Helvetica" w:cs="Helvetica"/>
    </w:rPr>
  </w:style>
  <w:style w:type="paragraph" w:customStyle="1" w:styleId="1ffa">
    <w:name w:val="Знак Знак1 Знак"/>
    <w:basedOn w:val="aa"/>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a"/>
    <w:pPr>
      <w:spacing w:before="280" w:after="280"/>
    </w:pPr>
  </w:style>
  <w:style w:type="paragraph" w:customStyle="1" w:styleId="Style6">
    <w:name w:val="Style6"/>
    <w:basedOn w:val="aa"/>
    <w:pPr>
      <w:widowControl w:val="0"/>
      <w:autoSpaceDE w:val="0"/>
      <w:spacing w:line="173" w:lineRule="exact"/>
      <w:ind w:firstLine="6821"/>
    </w:pPr>
  </w:style>
  <w:style w:type="paragraph" w:customStyle="1" w:styleId="1ffb">
    <w:name w:val="Знак1 Знак Знак Знак"/>
    <w:basedOn w:val="aa"/>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a"/>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a"/>
    <w:pPr>
      <w:shd w:val="clear" w:color="auto" w:fill="FFFFFF"/>
      <w:spacing w:line="0" w:lineRule="atLeast"/>
    </w:pPr>
    <w:rPr>
      <w:sz w:val="20"/>
      <w:szCs w:val="20"/>
    </w:rPr>
  </w:style>
  <w:style w:type="paragraph" w:customStyle="1" w:styleId="85">
    <w:name w:val="Основной текст (8)"/>
    <w:basedOn w:val="aa"/>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a"/>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a"/>
    <w:pPr>
      <w:spacing w:line="360" w:lineRule="auto"/>
      <w:ind w:firstLine="720"/>
      <w:jc w:val="both"/>
    </w:pPr>
    <w:rPr>
      <w:sz w:val="28"/>
    </w:rPr>
  </w:style>
  <w:style w:type="paragraph" w:customStyle="1" w:styleId="103">
    <w:name w:val="Стиль Рисунок + 10 пт Знак Знак"/>
    <w:basedOn w:val="aa"/>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a"/>
    <w:pPr>
      <w:keepNext/>
      <w:numPr>
        <w:numId w:val="19"/>
      </w:numPr>
      <w:spacing w:after="20"/>
      <w:jc w:val="right"/>
    </w:pPr>
    <w:rPr>
      <w:b/>
    </w:rPr>
  </w:style>
  <w:style w:type="paragraph" w:customStyle="1" w:styleId="distable">
    <w:name w:val="Стиль dis_table + По ширине"/>
    <w:basedOn w:val="aa"/>
    <w:rPr>
      <w:b/>
      <w:bCs/>
      <w:szCs w:val="20"/>
    </w:rPr>
  </w:style>
  <w:style w:type="paragraph" w:customStyle="1" w:styleId="104">
    <w:name w:val="Стиль Рисунок + 10 пт"/>
    <w:basedOn w:val="aa"/>
    <w:pPr>
      <w:tabs>
        <w:tab w:val="left" w:pos="964"/>
      </w:tabs>
      <w:spacing w:before="120"/>
      <w:ind w:left="360"/>
      <w:jc w:val="center"/>
    </w:pPr>
    <w:rPr>
      <w:rFonts w:ascii="OpenSymbol" w:hAnsi="OpenSymbol" w:cs="OpenSymbol"/>
      <w:b/>
      <w:color w:val="000000"/>
      <w:szCs w:val="22"/>
    </w:rPr>
  </w:style>
  <w:style w:type="paragraph" w:customStyle="1" w:styleId="a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c">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a"/>
    <w:pPr>
      <w:spacing w:before="280" w:after="115"/>
    </w:pPr>
    <w:rPr>
      <w:color w:val="000000"/>
      <w:sz w:val="20"/>
      <w:szCs w:val="20"/>
    </w:rPr>
  </w:style>
  <w:style w:type="paragraph" w:customStyle="1" w:styleId="Style3">
    <w:name w:val="Style3"/>
    <w:basedOn w:val="aa"/>
    <w:pPr>
      <w:widowControl w:val="0"/>
      <w:autoSpaceDE w:val="0"/>
      <w:spacing w:line="288" w:lineRule="exact"/>
    </w:pPr>
  </w:style>
  <w:style w:type="paragraph" w:customStyle="1" w:styleId="consnormal0">
    <w:name w:val="consnormal"/>
    <w:basedOn w:val="aa"/>
    <w:pPr>
      <w:spacing w:before="280" w:after="280" w:line="360" w:lineRule="auto"/>
      <w:ind w:firstLine="709"/>
      <w:jc w:val="both"/>
    </w:pPr>
    <w:rPr>
      <w:color w:val="000000"/>
      <w:sz w:val="28"/>
    </w:rPr>
  </w:style>
  <w:style w:type="paragraph" w:customStyle="1" w:styleId="afffffffffd">
    <w:name w:val="Готовый"/>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e">
    <w:name w:val="Диссертация"/>
    <w:basedOn w:val="aa"/>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a"/>
    <w:pPr>
      <w:spacing w:after="160" w:line="240" w:lineRule="exact"/>
    </w:pPr>
    <w:rPr>
      <w:sz w:val="28"/>
      <w:szCs w:val="20"/>
      <w:lang w:val="en-US"/>
    </w:rPr>
  </w:style>
  <w:style w:type="paragraph" w:styleId="HTMLa">
    <w:name w:val="HTML Address"/>
    <w:basedOn w:val="aa"/>
    <w:rPr>
      <w:i/>
      <w:iCs/>
    </w:rPr>
  </w:style>
  <w:style w:type="paragraph" w:customStyle="1" w:styleId="315">
    <w:name w:val="Основной текст с отступом 31"/>
    <w:basedOn w:val="aa"/>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a"/>
    <w:pPr>
      <w:spacing w:before="280" w:after="280"/>
    </w:pPr>
    <w:rPr>
      <w:rFonts w:ascii="OpenSymbol" w:eastAsia="OpenSymbol" w:hAnsi="OpenSymbol" w:cs="OpenSymbol"/>
    </w:rPr>
  </w:style>
  <w:style w:type="paragraph" w:customStyle="1" w:styleId="1ffd">
    <w:name w:val="1"/>
    <w:basedOn w:val="aa"/>
    <w:pPr>
      <w:spacing w:before="280" w:after="280"/>
    </w:pPr>
    <w:rPr>
      <w:rFonts w:ascii="OpenSymbol" w:eastAsia="OpenSymbol" w:hAnsi="OpenSymbol" w:cs="OpenSymbol"/>
    </w:rPr>
  </w:style>
  <w:style w:type="paragraph" w:customStyle="1" w:styleId="fr51">
    <w:name w:val="fr5"/>
    <w:basedOn w:val="aa"/>
    <w:pPr>
      <w:spacing w:before="280" w:after="280"/>
    </w:pPr>
    <w:rPr>
      <w:rFonts w:ascii="OpenSymbol" w:eastAsia="OpenSymbol" w:hAnsi="OpenSymbol" w:cs="OpenSymbol"/>
    </w:rPr>
  </w:style>
  <w:style w:type="paragraph" w:customStyle="1" w:styleId="322">
    <w:name w:val="Основной текст с отступом 32"/>
    <w:basedOn w:val="aa"/>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
    <w:name w:val="Таблица"/>
    <w:basedOn w:val="aa"/>
    <w:pPr>
      <w:keepNext/>
      <w:spacing w:before="160" w:after="120"/>
      <w:ind w:left="964" w:hanging="964"/>
    </w:pPr>
    <w:rPr>
      <w:rFonts w:eastAsia="Impact"/>
      <w:sz w:val="18"/>
    </w:rPr>
  </w:style>
  <w:style w:type="paragraph" w:customStyle="1" w:styleId="affffffffff0">
    <w:name w:val="Обычный вправо"/>
    <w:basedOn w:val="aa"/>
    <w:pPr>
      <w:jc w:val="right"/>
    </w:pPr>
    <w:rPr>
      <w:rFonts w:eastAsia="Impact"/>
      <w:sz w:val="20"/>
      <w:szCs w:val="20"/>
    </w:rPr>
  </w:style>
  <w:style w:type="paragraph" w:customStyle="1" w:styleId="affffffffff1">
    <w:name w:val="Специальность"/>
    <w:basedOn w:val="aa"/>
    <w:pPr>
      <w:jc w:val="center"/>
    </w:pPr>
    <w:rPr>
      <w:rFonts w:eastAsia="Impact"/>
      <w:sz w:val="20"/>
    </w:rPr>
  </w:style>
  <w:style w:type="paragraph" w:customStyle="1" w:styleId="affffffffff2">
    <w:name w:val="Кафедра"/>
    <w:basedOn w:val="affffffffff1"/>
    <w:pPr>
      <w:keepNext/>
    </w:pPr>
    <w:rPr>
      <w:sz w:val="18"/>
    </w:rPr>
  </w:style>
  <w:style w:type="paragraph" w:customStyle="1" w:styleId="0">
    <w:name w:val="Обычный+0"/>
    <w:basedOn w:val="aa"/>
    <w:pPr>
      <w:ind w:firstLine="567"/>
      <w:jc w:val="both"/>
    </w:pPr>
    <w:rPr>
      <w:rFonts w:eastAsia="Impact"/>
      <w:spacing w:val="-1"/>
      <w:sz w:val="20"/>
      <w:szCs w:val="20"/>
    </w:rPr>
  </w:style>
  <w:style w:type="paragraph" w:customStyle="1" w:styleId="affffffffff3">
    <w:name w:val="Обычный без отступа"/>
    <w:basedOn w:val="aa"/>
    <w:pPr>
      <w:jc w:val="both"/>
    </w:pPr>
    <w:rPr>
      <w:rFonts w:eastAsia="Impact"/>
      <w:sz w:val="20"/>
      <w:szCs w:val="20"/>
    </w:rPr>
  </w:style>
  <w:style w:type="paragraph" w:customStyle="1" w:styleId="affffffffff4">
    <w:name w:val="Ученый секретарь"/>
    <w:basedOn w:val="affffffffff3"/>
    <w:pPr>
      <w:tabs>
        <w:tab w:val="right" w:pos="6124"/>
      </w:tabs>
      <w:jc w:val="left"/>
    </w:pPr>
    <w:rPr>
      <w:sz w:val="18"/>
    </w:rPr>
  </w:style>
  <w:style w:type="paragraph" w:customStyle="1" w:styleId="Style29">
    <w:name w:val="Style29"/>
    <w:basedOn w:val="aa"/>
    <w:pPr>
      <w:widowControl w:val="0"/>
      <w:autoSpaceDE w:val="0"/>
      <w:spacing w:line="470" w:lineRule="exact"/>
      <w:ind w:firstLine="633"/>
      <w:jc w:val="both"/>
    </w:pPr>
    <w:rPr>
      <w:sz w:val="28"/>
    </w:rPr>
  </w:style>
  <w:style w:type="paragraph" w:customStyle="1" w:styleId="1ffe">
    <w:name w:val="Абзац списка1"/>
    <w:basedOn w:val="aa"/>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a"/>
    <w:pPr>
      <w:widowControl w:val="0"/>
      <w:autoSpaceDE w:val="0"/>
      <w:spacing w:line="469" w:lineRule="exact"/>
      <w:ind w:firstLine="671"/>
      <w:jc w:val="both"/>
    </w:pPr>
    <w:rPr>
      <w:sz w:val="28"/>
    </w:rPr>
  </w:style>
  <w:style w:type="paragraph" w:customStyle="1" w:styleId="Style47">
    <w:name w:val="Style47"/>
    <w:basedOn w:val="aa"/>
    <w:pPr>
      <w:widowControl w:val="0"/>
      <w:autoSpaceDE w:val="0"/>
      <w:spacing w:line="280" w:lineRule="exact"/>
      <w:jc w:val="both"/>
    </w:pPr>
    <w:rPr>
      <w:sz w:val="28"/>
    </w:rPr>
  </w:style>
  <w:style w:type="paragraph" w:customStyle="1" w:styleId="Style32">
    <w:name w:val="Style32"/>
    <w:basedOn w:val="aa"/>
    <w:pPr>
      <w:widowControl w:val="0"/>
      <w:autoSpaceDE w:val="0"/>
      <w:spacing w:line="273" w:lineRule="exact"/>
    </w:pPr>
    <w:rPr>
      <w:sz w:val="28"/>
    </w:rPr>
  </w:style>
  <w:style w:type="paragraph" w:customStyle="1" w:styleId="Style46">
    <w:name w:val="Style46"/>
    <w:basedOn w:val="aa"/>
    <w:pPr>
      <w:widowControl w:val="0"/>
      <w:autoSpaceDE w:val="0"/>
    </w:pPr>
    <w:rPr>
      <w:sz w:val="28"/>
    </w:rPr>
  </w:style>
  <w:style w:type="paragraph" w:customStyle="1" w:styleId="Style48">
    <w:name w:val="Style48"/>
    <w:basedOn w:val="aa"/>
    <w:pPr>
      <w:widowControl w:val="0"/>
      <w:autoSpaceDE w:val="0"/>
      <w:spacing w:line="271" w:lineRule="exact"/>
      <w:ind w:firstLine="137"/>
    </w:pPr>
    <w:rPr>
      <w:sz w:val="28"/>
    </w:rPr>
  </w:style>
  <w:style w:type="paragraph" w:customStyle="1" w:styleId="Style45">
    <w:name w:val="Style45"/>
    <w:basedOn w:val="aa"/>
    <w:pPr>
      <w:widowControl w:val="0"/>
      <w:autoSpaceDE w:val="0"/>
      <w:spacing w:line="249" w:lineRule="exact"/>
      <w:jc w:val="center"/>
    </w:pPr>
    <w:rPr>
      <w:sz w:val="28"/>
    </w:rPr>
  </w:style>
  <w:style w:type="paragraph" w:customStyle="1" w:styleId="Style54">
    <w:name w:val="Style54"/>
    <w:basedOn w:val="aa"/>
    <w:pPr>
      <w:widowControl w:val="0"/>
      <w:autoSpaceDE w:val="0"/>
    </w:pPr>
    <w:rPr>
      <w:sz w:val="28"/>
    </w:rPr>
  </w:style>
  <w:style w:type="paragraph" w:customStyle="1" w:styleId="Style81">
    <w:name w:val="Style81"/>
    <w:basedOn w:val="aa"/>
    <w:pPr>
      <w:widowControl w:val="0"/>
      <w:autoSpaceDE w:val="0"/>
    </w:pPr>
    <w:rPr>
      <w:sz w:val="28"/>
    </w:rPr>
  </w:style>
  <w:style w:type="paragraph" w:customStyle="1" w:styleId="Style79">
    <w:name w:val="Style79"/>
    <w:basedOn w:val="aa"/>
    <w:pPr>
      <w:widowControl w:val="0"/>
      <w:autoSpaceDE w:val="0"/>
      <w:spacing w:line="479" w:lineRule="exact"/>
      <w:ind w:firstLine="345"/>
      <w:jc w:val="both"/>
    </w:pPr>
    <w:rPr>
      <w:sz w:val="28"/>
    </w:rPr>
  </w:style>
  <w:style w:type="paragraph" w:customStyle="1" w:styleId="subhead5">
    <w:name w:val="subhead5"/>
    <w:basedOn w:val="aa"/>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5">
    <w:name w:val="Диплом"/>
    <w:basedOn w:val="aa"/>
    <w:pPr>
      <w:spacing w:line="360" w:lineRule="auto"/>
      <w:ind w:firstLine="709"/>
      <w:jc w:val="both"/>
    </w:pPr>
    <w:rPr>
      <w:sz w:val="28"/>
      <w:szCs w:val="28"/>
    </w:rPr>
  </w:style>
  <w:style w:type="paragraph" w:customStyle="1" w:styleId="affffffffff6">
    <w:name w:val="Заголовок статьи"/>
    <w:basedOn w:val="aa"/>
    <w:next w:val="aa"/>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a"/>
    <w:pPr>
      <w:spacing w:before="120" w:after="120"/>
      <w:jc w:val="center"/>
    </w:pPr>
    <w:rPr>
      <w:rFonts w:ascii="Helvetica" w:hAnsi="Helvetica" w:cs="Helvetica"/>
      <w:b/>
      <w:sz w:val="32"/>
      <w:szCs w:val="28"/>
    </w:rPr>
  </w:style>
  <w:style w:type="paragraph" w:customStyle="1" w:styleId="affffffffff7">
    <w:name w:val="Тема"/>
    <w:basedOn w:val="aa"/>
    <w:next w:val="aa"/>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a"/>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8">
    <w:name w:val="Знак Знак Знак Знак Знак Знак Знак"/>
    <w:basedOn w:val="aa"/>
    <w:pPr>
      <w:spacing w:after="160" w:line="240" w:lineRule="exact"/>
    </w:pPr>
    <w:rPr>
      <w:sz w:val="20"/>
      <w:szCs w:val="20"/>
    </w:rPr>
  </w:style>
  <w:style w:type="paragraph" w:customStyle="1" w:styleId="text0">
    <w:name w:val="text"/>
    <w:basedOn w:val="aa"/>
    <w:pPr>
      <w:spacing w:before="280" w:after="280"/>
    </w:pPr>
    <w:rPr>
      <w:sz w:val="18"/>
      <w:szCs w:val="18"/>
    </w:rPr>
  </w:style>
  <w:style w:type="paragraph" w:customStyle="1" w:styleId="125">
    <w:name w:val="Знак Знак12"/>
    <w:basedOn w:val="aa"/>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a"/>
    <w:pPr>
      <w:spacing w:before="280" w:after="280"/>
    </w:pPr>
  </w:style>
  <w:style w:type="paragraph" w:customStyle="1" w:styleId="119">
    <w:name w:val="Знак Знак1 Знак Знак Знак Знак1"/>
    <w:basedOn w:val="aa"/>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a"/>
    <w:pPr>
      <w:spacing w:before="280" w:after="280"/>
    </w:pPr>
  </w:style>
  <w:style w:type="paragraph" w:customStyle="1" w:styleId="Normal-bullit">
    <w:name w:val="Normal-bullit"/>
    <w:basedOn w:val="aa"/>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a"/>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a"/>
    <w:pPr>
      <w:spacing w:after="160" w:line="240" w:lineRule="exact"/>
    </w:pPr>
    <w:rPr>
      <w:sz w:val="28"/>
      <w:szCs w:val="20"/>
      <w:lang w:val="en-US"/>
    </w:rPr>
  </w:style>
  <w:style w:type="paragraph" w:customStyle="1" w:styleId="4f">
    <w:name w:val="Знак4 Знак Знак"/>
    <w:basedOn w:val="aa"/>
    <w:rPr>
      <w:rFonts w:ascii="MS Reference Specialty" w:hAnsi="MS Reference Specialty" w:cs="MS Reference Specialty"/>
      <w:sz w:val="20"/>
      <w:szCs w:val="20"/>
      <w:lang w:val="en-US"/>
    </w:rPr>
  </w:style>
  <w:style w:type="paragraph" w:customStyle="1" w:styleId="2ffa">
    <w:name w:val="Знак2"/>
    <w:basedOn w:val="aa"/>
    <w:rPr>
      <w:rFonts w:ascii="MS Reference Specialty" w:hAnsi="MS Reference Specialty" w:cs="MS Reference Specialty"/>
      <w:sz w:val="20"/>
      <w:szCs w:val="20"/>
      <w:lang w:val="en-US"/>
    </w:rPr>
  </w:style>
  <w:style w:type="paragraph" w:customStyle="1" w:styleId="ConsTitle">
    <w:name w:val="ConsTitle"/>
    <w:basedOn w:val="aa"/>
    <w:pPr>
      <w:widowControl w:val="0"/>
      <w:autoSpaceDE w:val="0"/>
    </w:pPr>
    <w:rPr>
      <w:rFonts w:ascii="OpenSymbol" w:hAnsi="OpenSymbol" w:cs="OpenSymbol"/>
      <w:b/>
      <w:bCs/>
      <w:sz w:val="16"/>
      <w:szCs w:val="16"/>
    </w:rPr>
  </w:style>
  <w:style w:type="paragraph" w:customStyle="1" w:styleId="j">
    <w:name w:val="j"/>
    <w:basedOn w:val="aa"/>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a"/>
    <w:pPr>
      <w:numPr>
        <w:numId w:val="29"/>
      </w:numPr>
      <w:spacing w:line="360" w:lineRule="auto"/>
    </w:pPr>
    <w:rPr>
      <w:sz w:val="28"/>
      <w:szCs w:val="28"/>
    </w:rPr>
  </w:style>
  <w:style w:type="paragraph" w:styleId="86">
    <w:name w:val="toc 8"/>
    <w:basedOn w:val="aa"/>
    <w:next w:val="aa"/>
    <w:pPr>
      <w:ind w:left="1680"/>
    </w:pPr>
  </w:style>
  <w:style w:type="paragraph" w:customStyle="1" w:styleId="u">
    <w:name w:val="u"/>
    <w:basedOn w:val="aa"/>
    <w:pPr>
      <w:ind w:firstLine="390"/>
      <w:jc w:val="both"/>
    </w:pPr>
  </w:style>
  <w:style w:type="paragraph" w:customStyle="1" w:styleId="affffffffffa">
    <w:name w:val="#Основной Стиль"/>
    <w:basedOn w:val="aa"/>
    <w:pPr>
      <w:spacing w:line="360" w:lineRule="auto"/>
      <w:ind w:firstLine="720"/>
      <w:jc w:val="both"/>
    </w:pPr>
    <w:rPr>
      <w:sz w:val="28"/>
      <w:szCs w:val="20"/>
    </w:rPr>
  </w:style>
  <w:style w:type="paragraph" w:customStyle="1" w:styleId="1fff3">
    <w:name w:val="Красная строка1"/>
    <w:basedOn w:val="afffffff6"/>
    <w:pPr>
      <w:ind w:firstLine="210"/>
    </w:pPr>
    <w:rPr>
      <w:sz w:val="24"/>
    </w:rPr>
  </w:style>
  <w:style w:type="paragraph" w:customStyle="1" w:styleId="1fff4">
    <w:name w:val="Знак Знак Знак Знак1"/>
    <w:basedOn w:val="aa"/>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a"/>
    <w:pPr>
      <w:spacing w:after="240" w:line="360" w:lineRule="auto"/>
      <w:jc w:val="center"/>
    </w:pPr>
    <w:rPr>
      <w:b/>
      <w:sz w:val="32"/>
    </w:rPr>
  </w:style>
  <w:style w:type="paragraph" w:customStyle="1" w:styleId="affffffffffb">
    <w:name w:val="Содержимое таблицы"/>
    <w:basedOn w:val="aa"/>
    <w:pPr>
      <w:suppressLineNumbers/>
    </w:pPr>
    <w:rPr>
      <w:sz w:val="20"/>
      <w:szCs w:val="20"/>
    </w:rPr>
  </w:style>
  <w:style w:type="paragraph" w:customStyle="1" w:styleId="affffffffffc">
    <w:name w:val="Заголовок таблицы"/>
    <w:basedOn w:val="aa"/>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a"/>
    <w:pPr>
      <w:spacing w:after="160" w:line="240" w:lineRule="exact"/>
    </w:pPr>
    <w:rPr>
      <w:rFonts w:ascii="MS Reference Specialty" w:hAnsi="MS Reference Specialty" w:cs="MS Reference Specialty"/>
      <w:sz w:val="20"/>
      <w:szCs w:val="20"/>
      <w:lang w:val="en-US"/>
    </w:rPr>
  </w:style>
  <w:style w:type="paragraph" w:customStyle="1" w:styleId="par">
    <w:name w:val="par"/>
    <w:basedOn w:val="aa"/>
    <w:pPr>
      <w:spacing w:before="280" w:after="280"/>
    </w:pPr>
  </w:style>
  <w:style w:type="paragraph" w:customStyle="1" w:styleId="dt">
    <w:name w:val="dt"/>
    <w:basedOn w:val="aa"/>
    <w:pPr>
      <w:spacing w:before="280" w:after="280"/>
    </w:pPr>
  </w:style>
  <w:style w:type="paragraph" w:customStyle="1" w:styleId="affffffffffd">
    <w:name w:val="Текст в заданном формате"/>
    <w:basedOn w:val="aa"/>
    <w:pPr>
      <w:widowControl w:val="0"/>
    </w:pPr>
    <w:rPr>
      <w:rFonts w:ascii="ISOCPEUR" w:eastAsia="ISOCPEUR" w:hAnsi="ISOCPEUR" w:cs="ISOCPEUR"/>
      <w:sz w:val="20"/>
      <w:szCs w:val="20"/>
    </w:rPr>
  </w:style>
  <w:style w:type="paragraph" w:customStyle="1" w:styleId="1fff5">
    <w:name w:val="Нумерованный список 1"/>
    <w:basedOn w:val="afffffff6"/>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6"/>
    <w:pPr>
      <w:tabs>
        <w:tab w:val="left" w:pos="360"/>
      </w:tabs>
      <w:spacing w:after="0" w:line="360" w:lineRule="auto"/>
      <w:ind w:left="360" w:hanging="360"/>
      <w:jc w:val="both"/>
    </w:pPr>
    <w:rPr>
      <w:sz w:val="24"/>
      <w:szCs w:val="20"/>
    </w:rPr>
  </w:style>
  <w:style w:type="paragraph" w:customStyle="1" w:styleId="1fff7">
    <w:name w:val="Нумерованный список1"/>
    <w:basedOn w:val="aa"/>
    <w:pPr>
      <w:tabs>
        <w:tab w:val="left" w:pos="360"/>
      </w:tabs>
      <w:spacing w:line="360" w:lineRule="auto"/>
      <w:ind w:left="360" w:hanging="360"/>
      <w:jc w:val="both"/>
    </w:pPr>
    <w:rPr>
      <w:sz w:val="28"/>
      <w:szCs w:val="20"/>
    </w:rPr>
  </w:style>
  <w:style w:type="paragraph" w:customStyle="1" w:styleId="316">
    <w:name w:val="Нумерованный список 31"/>
    <w:basedOn w:val="aa"/>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a"/>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a"/>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a"/>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a"/>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a"/>
    <w:pPr>
      <w:spacing w:after="120"/>
    </w:pPr>
    <w:rPr>
      <w:rFonts w:ascii="MS Reference Specialty" w:hAnsi="MS Reference Specialty" w:cs="MS Reference Specialty"/>
      <w:b/>
      <w:bCs/>
    </w:rPr>
  </w:style>
  <w:style w:type="paragraph" w:customStyle="1" w:styleId="-5">
    <w:name w:val="Рис.-табл"/>
    <w:basedOn w:val="aa"/>
    <w:pPr>
      <w:jc w:val="center"/>
    </w:pPr>
    <w:rPr>
      <w:rFonts w:ascii="OpenSymbol" w:hAnsi="OpenSymbol" w:cs="OpenSymbol"/>
      <w:b/>
      <w:szCs w:val="16"/>
    </w:rPr>
  </w:style>
  <w:style w:type="paragraph" w:customStyle="1" w:styleId="2110">
    <w:name w:val="Основной текст 211"/>
    <w:basedOn w:val="aa"/>
    <w:pPr>
      <w:jc w:val="both"/>
    </w:pPr>
    <w:rPr>
      <w:sz w:val="28"/>
    </w:rPr>
  </w:style>
  <w:style w:type="paragraph" w:customStyle="1" w:styleId="affffffffffe">
    <w:name w:val="мой стиль"/>
    <w:basedOn w:val="250"/>
    <w:pPr>
      <w:widowControl/>
      <w:ind w:right="0" w:firstLine="709"/>
    </w:pPr>
    <w:rPr>
      <w:sz w:val="24"/>
      <w:szCs w:val="24"/>
    </w:rPr>
  </w:style>
  <w:style w:type="paragraph" w:customStyle="1" w:styleId="zz-4">
    <w:name w:val="zz-4+"/>
    <w:basedOn w:val="aa"/>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a"/>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a"/>
    <w:next w:val="aa"/>
    <w:pPr>
      <w:jc w:val="both"/>
    </w:pPr>
    <w:rPr>
      <w:rFonts w:ascii="OpenSymbol" w:hAnsi="OpenSymbol" w:cs="OpenSymbol"/>
      <w:szCs w:val="20"/>
    </w:rPr>
  </w:style>
  <w:style w:type="paragraph" w:customStyle="1" w:styleId="afffffffffff">
    <w:name w:val="Текст таблицы"/>
    <w:basedOn w:val="aa"/>
    <w:pPr>
      <w:spacing w:line="360" w:lineRule="auto"/>
      <w:jc w:val="both"/>
    </w:pPr>
    <w:rPr>
      <w:rFonts w:ascii="ISOCPEUR" w:hAnsi="ISOCPEUR" w:cs="ISOCPEUR"/>
      <w:bCs/>
      <w:sz w:val="16"/>
    </w:rPr>
  </w:style>
  <w:style w:type="paragraph" w:customStyle="1" w:styleId="afffffffffff0">
    <w:name w:val="Текст таблицы центр"/>
    <w:basedOn w:val="afffffffffff"/>
    <w:pPr>
      <w:jc w:val="center"/>
    </w:pPr>
  </w:style>
  <w:style w:type="paragraph" w:customStyle="1" w:styleId="afffffffffff1">
    <w:name w:val="Заголовок рисунка"/>
    <w:basedOn w:val="a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a"/>
    <w:pPr>
      <w:spacing w:before="280" w:after="280"/>
    </w:pPr>
    <w:rPr>
      <w:rFonts w:ascii="Helvetica" w:hAnsi="Helvetica" w:cs="Helvetica"/>
      <w:sz w:val="20"/>
      <w:szCs w:val="20"/>
      <w:lang w:val="en-US"/>
    </w:rPr>
  </w:style>
  <w:style w:type="paragraph" w:customStyle="1" w:styleId="afffffffffff2">
    <w:name w:val="Знак Знак Знак 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3">
    <w:name w:val="Основной текст_"/>
    <w:basedOn w:val="aa"/>
    <w:pPr>
      <w:widowControl w:val="0"/>
      <w:shd w:val="clear" w:color="auto" w:fill="FFFFFF"/>
      <w:spacing w:line="470" w:lineRule="exact"/>
      <w:jc w:val="center"/>
    </w:pPr>
    <w:rPr>
      <w:spacing w:val="4"/>
      <w:szCs w:val="20"/>
    </w:rPr>
  </w:style>
  <w:style w:type="paragraph" w:customStyle="1" w:styleId="216">
    <w:name w:val="Основной текст21"/>
    <w:basedOn w:val="aa"/>
    <w:pPr>
      <w:widowControl w:val="0"/>
      <w:shd w:val="clear" w:color="auto" w:fill="FFFFFF"/>
      <w:spacing w:line="470" w:lineRule="exact"/>
      <w:jc w:val="center"/>
    </w:pPr>
    <w:rPr>
      <w:spacing w:val="4"/>
      <w:sz w:val="20"/>
      <w:szCs w:val="20"/>
    </w:rPr>
  </w:style>
  <w:style w:type="paragraph" w:customStyle="1" w:styleId="afffffffffff4">
    <w:name w:val="Знак Знак Знак Знак Знак Знак Знак Знак Знак Знак Знак Знак Знак"/>
    <w:basedOn w:val="aa"/>
    <w:pPr>
      <w:spacing w:before="280" w:after="280"/>
    </w:pPr>
    <w:rPr>
      <w:rFonts w:ascii="Helvetica" w:hAnsi="Helvetica" w:cs="Helvetica"/>
      <w:sz w:val="20"/>
      <w:szCs w:val="20"/>
      <w:lang w:val="en-US"/>
    </w:rPr>
  </w:style>
  <w:style w:type="paragraph" w:customStyle="1" w:styleId="afffffffffff5">
    <w:name w:val="Текст статьи"/>
    <w:basedOn w:val="aa"/>
    <w:pPr>
      <w:spacing w:line="360" w:lineRule="auto"/>
      <w:ind w:firstLine="720"/>
      <w:jc w:val="both"/>
    </w:pPr>
    <w:rPr>
      <w:sz w:val="28"/>
      <w:szCs w:val="28"/>
    </w:rPr>
  </w:style>
  <w:style w:type="paragraph" w:customStyle="1" w:styleId="3f7">
    <w:name w:val="Обычный (веб)3"/>
    <w:basedOn w:val="aa"/>
    <w:pPr>
      <w:spacing w:before="150" w:after="150"/>
      <w:jc w:val="both"/>
    </w:pPr>
  </w:style>
  <w:style w:type="paragraph" w:customStyle="1" w:styleId="1fffb">
    <w:name w:val="Обычный (веб)1"/>
    <w:basedOn w:val="aa"/>
    <w:pPr>
      <w:spacing w:after="280" w:line="312" w:lineRule="atLeast"/>
    </w:pPr>
  </w:style>
  <w:style w:type="paragraph" w:customStyle="1" w:styleId="afffffffffff6">
    <w:name w:val="Обычный текст"/>
    <w:basedOn w:val="aa"/>
    <w:pPr>
      <w:ind w:firstLine="454"/>
      <w:jc w:val="both"/>
    </w:pPr>
    <w:rPr>
      <w:szCs w:val="20"/>
    </w:rPr>
  </w:style>
  <w:style w:type="paragraph" w:customStyle="1" w:styleId="afffffffffff7">
    <w:name w:val="Основной"/>
    <w:basedOn w:val="aa"/>
    <w:pPr>
      <w:spacing w:line="360" w:lineRule="auto"/>
      <w:ind w:firstLine="709"/>
      <w:jc w:val="both"/>
    </w:pPr>
    <w:rPr>
      <w:sz w:val="28"/>
    </w:rPr>
  </w:style>
  <w:style w:type="paragraph" w:customStyle="1" w:styleId="Style8">
    <w:name w:val="Style8"/>
    <w:basedOn w:val="aa"/>
    <w:pPr>
      <w:widowControl w:val="0"/>
      <w:autoSpaceDE w:val="0"/>
      <w:jc w:val="both"/>
    </w:pPr>
  </w:style>
  <w:style w:type="paragraph" w:customStyle="1" w:styleId="MediumGrid1-Accent2">
    <w:name w:val="Medium Grid 1 - Accent 2"/>
    <w:basedOn w:val="aa"/>
    <w:pPr>
      <w:ind w:left="720"/>
    </w:pPr>
    <w:rPr>
      <w:rFonts w:ascii="Mincho" w:eastAsia="Mincho" w:hAnsi="Mincho" w:cs="Mincho"/>
    </w:rPr>
  </w:style>
  <w:style w:type="paragraph" w:customStyle="1" w:styleId="147">
    <w:name w:val="табл_14"/>
    <w:basedOn w:val="aa"/>
    <w:rPr>
      <w:rFonts w:ascii="OpenSymbol" w:hAnsi="OpenSymbol" w:cs="OpenSymbol"/>
      <w:sz w:val="28"/>
      <w:szCs w:val="20"/>
    </w:rPr>
  </w:style>
  <w:style w:type="paragraph" w:customStyle="1" w:styleId="My">
    <w:name w:val="Основной текст.My Текст"/>
    <w:basedOn w:val="aa"/>
    <w:pPr>
      <w:widowControl w:val="0"/>
      <w:spacing w:line="360" w:lineRule="auto"/>
      <w:ind w:firstLine="720"/>
      <w:jc w:val="both"/>
    </w:pPr>
    <w:rPr>
      <w:sz w:val="28"/>
      <w:szCs w:val="20"/>
      <w:lang w:val="uk-UA"/>
    </w:rPr>
  </w:style>
  <w:style w:type="paragraph" w:customStyle="1" w:styleId="afffffffffff8">
    <w:name w:val="Норм без абзаца"/>
    <w:basedOn w:val="aa"/>
    <w:pPr>
      <w:jc w:val="both"/>
    </w:pPr>
    <w:rPr>
      <w:rFonts w:ascii="UkrainianPeterburg" w:hAnsi="UkrainianPeterburg" w:cs="UkrainianPeterburg"/>
      <w:sz w:val="16"/>
      <w:szCs w:val="16"/>
    </w:rPr>
  </w:style>
  <w:style w:type="paragraph" w:customStyle="1" w:styleId="afffffffffff9">
    <w:name w:val="Осн текст"/>
    <w:basedOn w:val="aa"/>
    <w:pPr>
      <w:ind w:firstLine="709"/>
      <w:jc w:val="both"/>
    </w:pPr>
    <w:rPr>
      <w:sz w:val="32"/>
      <w:szCs w:val="32"/>
      <w:lang w:val="uk-UA"/>
    </w:rPr>
  </w:style>
  <w:style w:type="paragraph" w:customStyle="1" w:styleId="H1">
    <w:name w:val="H1"/>
    <w:basedOn w:val="aa"/>
    <w:next w:val="aa"/>
    <w:pPr>
      <w:keepNext/>
      <w:spacing w:before="100" w:after="100"/>
    </w:pPr>
    <w:rPr>
      <w:b/>
      <w:bCs/>
      <w:kern w:val="1"/>
      <w:sz w:val="48"/>
      <w:szCs w:val="48"/>
    </w:rPr>
  </w:style>
  <w:style w:type="paragraph" w:customStyle="1" w:styleId="a10">
    <w:name w:val="a1"/>
    <w:basedOn w:val="aa"/>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a"/>
    <w:next w:val="aa"/>
    <w:pPr>
      <w:ind w:left="960"/>
    </w:pPr>
    <w:rPr>
      <w:rFonts w:ascii="IzhTitl" w:hAnsi="IzhTitl" w:cs="IzhTitl"/>
      <w:sz w:val="18"/>
      <w:szCs w:val="18"/>
    </w:rPr>
  </w:style>
  <w:style w:type="paragraph" w:styleId="67">
    <w:name w:val="toc 6"/>
    <w:basedOn w:val="aa"/>
    <w:next w:val="aa"/>
    <w:pPr>
      <w:ind w:left="1200"/>
    </w:pPr>
    <w:rPr>
      <w:rFonts w:ascii="IzhTitl" w:hAnsi="IzhTitl" w:cs="IzhTitl"/>
      <w:sz w:val="18"/>
      <w:szCs w:val="18"/>
    </w:rPr>
  </w:style>
  <w:style w:type="paragraph" w:styleId="77">
    <w:name w:val="toc 7"/>
    <w:basedOn w:val="aa"/>
    <w:next w:val="aa"/>
    <w:pPr>
      <w:ind w:left="1440"/>
    </w:pPr>
    <w:rPr>
      <w:rFonts w:ascii="IzhTitl" w:hAnsi="IzhTitl" w:cs="IzhTitl"/>
      <w:sz w:val="18"/>
      <w:szCs w:val="18"/>
    </w:rPr>
  </w:style>
  <w:style w:type="paragraph" w:styleId="93">
    <w:name w:val="toc 9"/>
    <w:basedOn w:val="aa"/>
    <w:next w:val="aa"/>
    <w:pPr>
      <w:ind w:left="1920"/>
    </w:pPr>
    <w:rPr>
      <w:rFonts w:ascii="IzhTitl" w:hAnsi="IzhTitl" w:cs="IzhTitl"/>
      <w:sz w:val="18"/>
      <w:szCs w:val="18"/>
    </w:rPr>
  </w:style>
  <w:style w:type="paragraph" w:customStyle="1" w:styleId="rvps19">
    <w:name w:val="rvps19"/>
    <w:basedOn w:val="aa"/>
    <w:pPr>
      <w:ind w:firstLine="603"/>
      <w:jc w:val="both"/>
    </w:pPr>
    <w:rPr>
      <w:lang w:val="en-AU"/>
    </w:rPr>
  </w:style>
  <w:style w:type="paragraph" w:customStyle="1" w:styleId="rvps20">
    <w:name w:val="rvps20"/>
    <w:basedOn w:val="aa"/>
    <w:pPr>
      <w:ind w:firstLine="603"/>
    </w:pPr>
    <w:rPr>
      <w:lang w:val="en-AU"/>
    </w:rPr>
  </w:style>
  <w:style w:type="paragraph" w:customStyle="1" w:styleId="rvps7">
    <w:name w:val="rvps7"/>
    <w:basedOn w:val="aa"/>
    <w:pPr>
      <w:ind w:firstLine="787"/>
      <w:jc w:val="both"/>
    </w:pPr>
    <w:rPr>
      <w:lang w:val="en-AU"/>
    </w:rPr>
  </w:style>
  <w:style w:type="paragraph" w:customStyle="1" w:styleId="rvps16">
    <w:name w:val="rvps16"/>
    <w:basedOn w:val="aa"/>
    <w:pPr>
      <w:ind w:firstLine="787"/>
      <w:jc w:val="both"/>
    </w:pPr>
    <w:rPr>
      <w:lang w:val="en-AU"/>
    </w:rPr>
  </w:style>
  <w:style w:type="paragraph" w:customStyle="1" w:styleId="Iauiue">
    <w:name w:val="Iau.iue"/>
    <w:basedOn w:val="aa"/>
    <w:next w:val="aa"/>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a"/>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a"/>
    <w:pPr>
      <w:ind w:left="566" w:hanging="283"/>
    </w:pPr>
  </w:style>
  <w:style w:type="paragraph" w:customStyle="1" w:styleId="412">
    <w:name w:val="Список 41"/>
    <w:basedOn w:val="aa"/>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a"/>
    <w:pPr>
      <w:widowControl w:val="0"/>
      <w:autoSpaceDE w:val="0"/>
      <w:spacing w:after="120"/>
      <w:ind w:left="566"/>
    </w:pPr>
    <w:rPr>
      <w:sz w:val="20"/>
      <w:szCs w:val="20"/>
    </w:rPr>
  </w:style>
  <w:style w:type="paragraph" w:customStyle="1" w:styleId="2ffc">
    <w:name w:val="Îñíîâíîé òåêñò 2"/>
    <w:basedOn w:val="aa"/>
    <w:uiPriority w:val="99"/>
    <w:pPr>
      <w:widowControl w:val="0"/>
      <w:ind w:firstLine="851"/>
      <w:jc w:val="both"/>
    </w:pPr>
    <w:rPr>
      <w:sz w:val="28"/>
      <w:szCs w:val="20"/>
      <w:lang w:val="en-GB"/>
    </w:rPr>
  </w:style>
  <w:style w:type="paragraph" w:customStyle="1" w:styleId="a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b">
    <w:name w:val="Îñíîâíîé òåêñò"/>
    <w:basedOn w:val="afffffffffffa"/>
    <w:rPr>
      <w:rFonts w:ascii="CentSchbook Win95BT" w:hAnsi="CentSchbook Win95BT" w:cs="CentSchbook Win95BT"/>
      <w:sz w:val="28"/>
    </w:rPr>
  </w:style>
  <w:style w:type="paragraph" w:customStyle="1" w:styleId="2ffd">
    <w:name w:val="2"/>
    <w:basedOn w:val="aa"/>
    <w:next w:val="affffffff3"/>
    <w:pPr>
      <w:spacing w:before="280" w:after="280"/>
    </w:pPr>
    <w:rPr>
      <w:lang w:val="uk-UA"/>
    </w:rPr>
  </w:style>
  <w:style w:type="paragraph" w:customStyle="1" w:styleId="3f8">
    <w:name w:val="заголовок 3"/>
    <w:basedOn w:val="aa"/>
    <w:next w:val="aa"/>
    <w:pPr>
      <w:keepNext/>
      <w:widowControl w:val="0"/>
      <w:autoSpaceDE w:val="0"/>
      <w:jc w:val="center"/>
    </w:pPr>
    <w:rPr>
      <w:b/>
      <w:bCs/>
      <w:sz w:val="20"/>
      <w:szCs w:val="20"/>
    </w:rPr>
  </w:style>
  <w:style w:type="paragraph" w:customStyle="1" w:styleId="1fffc">
    <w:name w:val="заголовок 1"/>
    <w:basedOn w:val="aa"/>
    <w:next w:val="aa"/>
    <w:pPr>
      <w:keepNext/>
      <w:autoSpaceDE w:val="0"/>
      <w:jc w:val="center"/>
    </w:pPr>
    <w:rPr>
      <w:rFonts w:ascii="Arial" w:hAnsi="Arial" w:cs="Arial"/>
      <w:b/>
      <w:bCs/>
      <w:sz w:val="36"/>
      <w:szCs w:val="36"/>
    </w:rPr>
  </w:style>
  <w:style w:type="paragraph" w:customStyle="1" w:styleId="2ffe">
    <w:name w:val="заголовок 2"/>
    <w:basedOn w:val="aa"/>
    <w:next w:val="aa"/>
    <w:pPr>
      <w:keepNext/>
      <w:autoSpaceDE w:val="0"/>
      <w:jc w:val="center"/>
    </w:pPr>
    <w:rPr>
      <w:rFonts w:ascii="Arial" w:hAnsi="Arial" w:cs="Arial"/>
    </w:rPr>
  </w:style>
  <w:style w:type="paragraph" w:customStyle="1" w:styleId="4f0">
    <w:name w:val="заголовок 4"/>
    <w:basedOn w:val="aa"/>
    <w:next w:val="aa"/>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a"/>
    <w:pPr>
      <w:spacing w:line="300" w:lineRule="atLeast"/>
      <w:ind w:firstLine="400"/>
      <w:jc w:val="both"/>
    </w:pPr>
  </w:style>
  <w:style w:type="paragraph" w:customStyle="1" w:styleId="k7">
    <w:name w:val="k7"/>
    <w:basedOn w:val="aa"/>
    <w:pPr>
      <w:spacing w:line="280" w:lineRule="atLeast"/>
      <w:ind w:left="1000"/>
    </w:pPr>
    <w:rPr>
      <w:sz w:val="22"/>
      <w:szCs w:val="22"/>
    </w:rPr>
  </w:style>
  <w:style w:type="paragraph" w:customStyle="1" w:styleId="afffffffffffc">
    <w:name w:val="Текст_статті Знак"/>
    <w:basedOn w:val="aa"/>
    <w:pPr>
      <w:ind w:firstLine="284"/>
      <w:jc w:val="both"/>
    </w:pPr>
    <w:rPr>
      <w:sz w:val="20"/>
      <w:szCs w:val="20"/>
      <w:lang w:val="uk-UA"/>
    </w:rPr>
  </w:style>
  <w:style w:type="paragraph" w:customStyle="1" w:styleId="afffffffffffd">
    <w:name w:val="література"/>
    <w:basedOn w:val="aa"/>
    <w:pPr>
      <w:tabs>
        <w:tab w:val="left" w:pos="360"/>
      </w:tabs>
      <w:jc w:val="both"/>
    </w:pPr>
    <w:rPr>
      <w:sz w:val="18"/>
      <w:szCs w:val="18"/>
      <w:lang w:val="en-US"/>
    </w:rPr>
  </w:style>
  <w:style w:type="paragraph" w:customStyle="1" w:styleId="note">
    <w:name w:val="note"/>
    <w:basedOn w:val="aa"/>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a"/>
    <w:pPr>
      <w:overflowPunct w:val="0"/>
      <w:autoSpaceDE w:val="0"/>
      <w:textAlignment w:val="baseline"/>
    </w:pPr>
    <w:rPr>
      <w:rFonts w:ascii="Helvetica" w:hAnsi="Helvetica" w:cs="Helvetica"/>
      <w:sz w:val="16"/>
      <w:szCs w:val="16"/>
    </w:rPr>
  </w:style>
  <w:style w:type="paragraph" w:customStyle="1" w:styleId="1Title">
    <w:name w:val="Заголовок 1.Title"/>
    <w:basedOn w:val="aa"/>
    <w:next w:val="aa"/>
    <w:pPr>
      <w:keepNext/>
      <w:widowControl w:val="0"/>
      <w:spacing w:line="360" w:lineRule="auto"/>
      <w:jc w:val="center"/>
    </w:pPr>
    <w:rPr>
      <w:b/>
      <w:caps/>
      <w:color w:val="000000"/>
      <w:szCs w:val="20"/>
      <w:lang w:val="uk-UA"/>
    </w:rPr>
  </w:style>
  <w:style w:type="paragraph" w:customStyle="1" w:styleId="2pidzaholovok">
    <w:name w:val="Заголовок 2.pidzaholovok"/>
    <w:basedOn w:val="aa"/>
    <w:next w:val="aa"/>
    <w:pPr>
      <w:keepNext/>
      <w:jc w:val="center"/>
    </w:pPr>
    <w:rPr>
      <w:b/>
      <w:i/>
      <w:szCs w:val="20"/>
    </w:rPr>
  </w:style>
  <w:style w:type="paragraph" w:customStyle="1" w:styleId="1Title1">
    <w:name w:val="Заголовок 1.Title1"/>
    <w:basedOn w:val="aa"/>
    <w:next w:val="aa"/>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a"/>
    <w:next w:val="aa"/>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a"/>
    <w:pPr>
      <w:spacing w:after="120"/>
      <w:jc w:val="center"/>
    </w:pPr>
    <w:rPr>
      <w:b/>
      <w:sz w:val="22"/>
      <w:szCs w:val="20"/>
      <w:lang w:val="uk-UA"/>
    </w:rPr>
  </w:style>
  <w:style w:type="paragraph" w:customStyle="1" w:styleId="body">
    <w:name w:val="Основной текст с отступом.body"/>
    <w:basedOn w:val="aa"/>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a"/>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a"/>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a"/>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a"/>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a"/>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a"/>
    <w:pPr>
      <w:spacing w:after="120"/>
    </w:pPr>
    <w:rPr>
      <w:rFonts w:ascii="Helvetica" w:hAnsi="Helvetica" w:cs="Helvetica"/>
      <w:b/>
      <w:i/>
      <w:sz w:val="20"/>
      <w:szCs w:val="20"/>
      <w:lang w:val="uk-UA"/>
    </w:rPr>
  </w:style>
  <w:style w:type="paragraph" w:customStyle="1" w:styleId="mkSpec">
    <w:name w:val="mkSpec"/>
    <w:basedOn w:val="aa"/>
    <w:pPr>
      <w:spacing w:after="120"/>
    </w:pPr>
    <w:rPr>
      <w:rFonts w:ascii="MS Reference Specialty" w:hAnsi="MS Reference Specialty" w:cs="MS Reference Specialty"/>
      <w:i/>
      <w:smallCaps/>
      <w:sz w:val="20"/>
      <w:szCs w:val="20"/>
      <w:lang w:val="uk-UA"/>
    </w:rPr>
  </w:style>
  <w:style w:type="paragraph" w:customStyle="1" w:styleId="mkEntry">
    <w:name w:val="mkEntry"/>
    <w:basedOn w:val="aa"/>
    <w:pPr>
      <w:spacing w:after="120"/>
    </w:pPr>
    <w:rPr>
      <w:rFonts w:ascii="Helvetica" w:hAnsi="Helvetica" w:cs="Helvetica"/>
      <w:b/>
      <w:caps/>
      <w:sz w:val="20"/>
      <w:szCs w:val="20"/>
      <w:lang w:val="uk-UA"/>
    </w:rPr>
  </w:style>
  <w:style w:type="paragraph" w:customStyle="1" w:styleId="mkText">
    <w:name w:val="mkText"/>
    <w:basedOn w:val="aa"/>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a"/>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a"/>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a"/>
    <w:pPr>
      <w:spacing w:after="120"/>
      <w:ind w:firstLine="567"/>
    </w:pPr>
    <w:rPr>
      <w:szCs w:val="20"/>
      <w:lang w:val="uk-UA"/>
    </w:rPr>
  </w:style>
  <w:style w:type="paragraph" w:customStyle="1" w:styleId="Datakrush">
    <w:name w:val="Data krush"/>
    <w:basedOn w:val="aa"/>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a"/>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a"/>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a"/>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a"/>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a"/>
    <w:next w:val="aa"/>
    <w:pPr>
      <w:keepNext/>
      <w:spacing w:before="170" w:after="170"/>
      <w:jc w:val="center"/>
    </w:pPr>
    <w:rPr>
      <w:rFonts w:ascii="Mangal" w:hAnsi="Mangal" w:cs="Mangal"/>
      <w:b/>
      <w:i/>
      <w:szCs w:val="20"/>
    </w:rPr>
  </w:style>
  <w:style w:type="paragraph" w:customStyle="1" w:styleId="1fffe">
    <w:name w:val="Заголовок 1.Название"/>
    <w:basedOn w:val="aa"/>
    <w:next w:val="aa"/>
    <w:pPr>
      <w:keepNext/>
      <w:spacing w:after="283"/>
      <w:jc w:val="center"/>
    </w:pPr>
    <w:rPr>
      <w:rFonts w:ascii="Mangal" w:hAnsi="Mangal" w:cs="Mangal"/>
      <w:b/>
      <w:caps/>
      <w:szCs w:val="20"/>
    </w:rPr>
  </w:style>
  <w:style w:type="paragraph" w:customStyle="1" w:styleId="Avtor10">
    <w:name w:val="Основной текст.Avtor1"/>
    <w:basedOn w:val="aa"/>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a"/>
    <w:pPr>
      <w:spacing w:line="360" w:lineRule="auto"/>
      <w:ind w:firstLine="720"/>
      <w:jc w:val="center"/>
    </w:pPr>
    <w:rPr>
      <w:b/>
      <w:sz w:val="28"/>
      <w:szCs w:val="20"/>
      <w:lang w:val="uk-UA"/>
    </w:rPr>
  </w:style>
  <w:style w:type="paragraph" w:customStyle="1" w:styleId="Avtor2">
    <w:name w:val="Основной текст.Avtor2"/>
    <w:basedOn w:val="aa"/>
    <w:pPr>
      <w:jc w:val="center"/>
    </w:pPr>
    <w:rPr>
      <w:b/>
      <w:sz w:val="22"/>
      <w:szCs w:val="20"/>
      <w:lang w:val="uk-UA"/>
    </w:rPr>
  </w:style>
  <w:style w:type="paragraph" w:customStyle="1" w:styleId="body10">
    <w:name w:val="Основной текст с отступом.body1"/>
    <w:basedOn w:val="aa"/>
    <w:pPr>
      <w:ind w:firstLine="709"/>
      <w:jc w:val="both"/>
    </w:pPr>
    <w:rPr>
      <w:sz w:val="20"/>
      <w:szCs w:val="20"/>
      <w:lang w:val="uk-UA"/>
    </w:rPr>
  </w:style>
  <w:style w:type="paragraph" w:customStyle="1" w:styleId="text10">
    <w:name w:val="Цитата.text1"/>
    <w:basedOn w:val="aa"/>
    <w:pPr>
      <w:ind w:left="2824" w:right="-1213"/>
    </w:pPr>
    <w:rPr>
      <w:i/>
      <w:sz w:val="22"/>
      <w:szCs w:val="20"/>
      <w:lang w:val="uk-UA"/>
    </w:rPr>
  </w:style>
  <w:style w:type="paragraph" w:customStyle="1" w:styleId="lit1">
    <w:name w:val="Список.lit1"/>
    <w:basedOn w:val="aa"/>
    <w:pPr>
      <w:tabs>
        <w:tab w:val="left" w:pos="360"/>
      </w:tabs>
      <w:ind w:left="360" w:hanging="360"/>
      <w:jc w:val="both"/>
    </w:pPr>
    <w:rPr>
      <w:sz w:val="22"/>
      <w:szCs w:val="20"/>
      <w:lang w:val="uk-UA"/>
    </w:rPr>
  </w:style>
  <w:style w:type="paragraph" w:customStyle="1" w:styleId="liter1">
    <w:name w:val="Нумерованный список.liter1"/>
    <w:basedOn w:val="aa"/>
    <w:pPr>
      <w:tabs>
        <w:tab w:val="left" w:pos="360"/>
      </w:tabs>
      <w:ind w:left="360" w:hanging="360"/>
      <w:jc w:val="both"/>
    </w:pPr>
    <w:rPr>
      <w:sz w:val="20"/>
      <w:szCs w:val="20"/>
    </w:rPr>
  </w:style>
  <w:style w:type="paragraph" w:customStyle="1" w:styleId="3spysokl-ry1">
    <w:name w:val="Основной текст 3.spysok l-ry1"/>
    <w:basedOn w:val="aa"/>
    <w:pPr>
      <w:jc w:val="center"/>
    </w:pPr>
    <w:rPr>
      <w:b/>
      <w:caps/>
      <w:sz w:val="22"/>
      <w:szCs w:val="20"/>
      <w:lang w:val="en-US"/>
    </w:rPr>
  </w:style>
  <w:style w:type="paragraph" w:customStyle="1" w:styleId="1ffff">
    <w:name w:val="Основной текст с отступом1"/>
    <w:basedOn w:val="aa"/>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a"/>
    <w:pPr>
      <w:widowControl w:val="0"/>
      <w:spacing w:line="360" w:lineRule="auto"/>
      <w:ind w:firstLine="680"/>
      <w:jc w:val="both"/>
    </w:pPr>
    <w:rPr>
      <w:sz w:val="28"/>
      <w:szCs w:val="20"/>
      <w:lang w:val="uk-UA"/>
    </w:rPr>
  </w:style>
  <w:style w:type="paragraph" w:customStyle="1" w:styleId="1ffff0">
    <w:name w:val="Текст1"/>
    <w:basedOn w:val="aa"/>
    <w:pPr>
      <w:widowControl w:val="0"/>
      <w:spacing w:line="360" w:lineRule="auto"/>
      <w:ind w:firstLine="720"/>
      <w:jc w:val="both"/>
    </w:pPr>
    <w:rPr>
      <w:rFonts w:ascii="ISOCPEUR" w:hAnsi="ISOCPEUR" w:cs="ISOCPEUR"/>
      <w:sz w:val="28"/>
      <w:szCs w:val="20"/>
      <w:lang w:val="uk-UA"/>
    </w:rPr>
  </w:style>
  <w:style w:type="paragraph" w:customStyle="1" w:styleId="afffffffffffe">
    <w:name w:val="Вірш"/>
    <w:basedOn w:val="aa"/>
    <w:pPr>
      <w:keepLines/>
      <w:widowControl w:val="0"/>
      <w:spacing w:before="28" w:line="360" w:lineRule="auto"/>
      <w:ind w:left="1701" w:hanging="567"/>
      <w:jc w:val="both"/>
    </w:pPr>
    <w:rPr>
      <w:i/>
      <w:sz w:val="22"/>
      <w:szCs w:val="20"/>
      <w:lang w:val="uk-UA"/>
    </w:rPr>
  </w:style>
  <w:style w:type="paragraph" w:customStyle="1" w:styleId="affffffffffff">
    <w:name w:val="Загальний текст"/>
    <w:basedOn w:val="aa"/>
    <w:pPr>
      <w:widowControl w:val="0"/>
      <w:spacing w:before="28" w:line="262" w:lineRule="atLeast"/>
      <w:ind w:firstLine="283"/>
      <w:jc w:val="both"/>
    </w:pPr>
    <w:rPr>
      <w:sz w:val="22"/>
      <w:szCs w:val="20"/>
      <w:lang w:val="uk-UA"/>
    </w:rPr>
  </w:style>
  <w:style w:type="paragraph" w:customStyle="1" w:styleId="affffffffffff0">
    <w:name w:val="Заголовок розділів"/>
    <w:basedOn w:val="aa"/>
    <w:next w:val="affffffffffff1"/>
    <w:pPr>
      <w:widowControl w:val="0"/>
      <w:spacing w:after="480" w:line="360" w:lineRule="auto"/>
      <w:jc w:val="center"/>
    </w:pPr>
    <w:rPr>
      <w:rFonts w:ascii="OpenSymbol" w:hAnsi="OpenSymbol" w:cs="OpenSymbol"/>
      <w:b/>
      <w:sz w:val="32"/>
      <w:szCs w:val="20"/>
      <w:lang w:val="uk-UA"/>
    </w:rPr>
  </w:style>
  <w:style w:type="paragraph" w:customStyle="1" w:styleId="affffffffffff1">
    <w:name w:val="Заголовок підрозділів"/>
    <w:basedOn w:val="affffffffffff0"/>
    <w:next w:val="aa"/>
    <w:pPr>
      <w:ind w:firstLine="720"/>
      <w:jc w:val="left"/>
    </w:pPr>
    <w:rPr>
      <w:rFonts w:ascii="Garamond" w:hAnsi="Garamond" w:cs="Garamond"/>
    </w:rPr>
  </w:style>
  <w:style w:type="paragraph" w:customStyle="1" w:styleId="1ffff1">
    <w:name w:val="Цитата1"/>
    <w:basedOn w:val="aa"/>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a"/>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a"/>
    <w:pPr>
      <w:keepLines/>
      <w:numPr>
        <w:numId w:val="11"/>
      </w:numPr>
      <w:spacing w:line="360" w:lineRule="auto"/>
      <w:ind w:left="0" w:firstLine="0"/>
      <w:jc w:val="center"/>
    </w:pPr>
    <w:rPr>
      <w:b/>
      <w:sz w:val="28"/>
      <w:szCs w:val="20"/>
      <w:lang w:val="uk-UA"/>
    </w:rPr>
  </w:style>
  <w:style w:type="paragraph" w:customStyle="1" w:styleId="affffffffffff2">
    <w:name w:val="ТЕКСТ"/>
    <w:basedOn w:val="aa"/>
    <w:pPr>
      <w:spacing w:line="360" w:lineRule="auto"/>
      <w:ind w:firstLine="709"/>
      <w:jc w:val="both"/>
    </w:pPr>
    <w:rPr>
      <w:rFonts w:ascii="FreeSetCTT" w:hAnsi="FreeSetCTT" w:cs="FreeSetCTT"/>
      <w:sz w:val="28"/>
      <w:szCs w:val="20"/>
      <w:lang w:val="uk-UA"/>
    </w:rPr>
  </w:style>
  <w:style w:type="paragraph" w:customStyle="1" w:styleId="CT-SNOSKA">
    <w:name w:val="CT-SNOSKA"/>
    <w:basedOn w:val="aa"/>
    <w:pPr>
      <w:jc w:val="both"/>
    </w:pPr>
    <w:rPr>
      <w:szCs w:val="20"/>
    </w:rPr>
  </w:style>
  <w:style w:type="paragraph" w:customStyle="1" w:styleId="2fff">
    <w:name w:val="Стиль2"/>
    <w:basedOn w:val="aa"/>
    <w:pPr>
      <w:jc w:val="both"/>
    </w:pPr>
    <w:rPr>
      <w:rFonts w:cs="OpenSymbol"/>
    </w:rPr>
  </w:style>
  <w:style w:type="paragraph" w:customStyle="1" w:styleId="left">
    <w:name w:val="left"/>
    <w:basedOn w:val="aa"/>
    <w:pPr>
      <w:spacing w:before="280" w:after="280"/>
    </w:pPr>
    <w:rPr>
      <w:rFonts w:ascii="MS Reference Specialty" w:hAnsi="MS Reference Specialty" w:cs="MS Reference Specialty"/>
    </w:rPr>
  </w:style>
  <w:style w:type="paragraph" w:customStyle="1" w:styleId="31">
    <w:name w:val="Маркированный список 31"/>
    <w:basedOn w:val="aa"/>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3">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4">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a"/>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5">
    <w:name w:val="текст сноски"/>
    <w:basedOn w:val="aa"/>
    <w:pPr>
      <w:autoSpaceDE w:val="0"/>
    </w:pPr>
    <w:rPr>
      <w:sz w:val="20"/>
      <w:szCs w:val="20"/>
    </w:rPr>
  </w:style>
  <w:style w:type="paragraph" w:customStyle="1" w:styleId="affffffffffff6">
    <w:name w:val="Àäðåñà"/>
    <w:basedOn w:val="aa"/>
    <w:pPr>
      <w:spacing w:after="60" w:line="360" w:lineRule="auto"/>
      <w:jc w:val="center"/>
    </w:pPr>
    <w:rPr>
      <w:szCs w:val="20"/>
      <w:lang w:val="uk-UA"/>
    </w:rPr>
  </w:style>
  <w:style w:type="paragraph" w:customStyle="1" w:styleId="5c">
    <w:name w:val="Основной текст5"/>
    <w:basedOn w:val="aa"/>
    <w:pPr>
      <w:widowControl w:val="0"/>
      <w:spacing w:line="420" w:lineRule="auto"/>
      <w:ind w:firstLine="851"/>
      <w:jc w:val="both"/>
    </w:pPr>
    <w:rPr>
      <w:sz w:val="26"/>
      <w:szCs w:val="20"/>
    </w:rPr>
  </w:style>
  <w:style w:type="paragraph" w:customStyle="1" w:styleId="affffffffffff7">
    <w:name w:val="СноскаОсн"/>
    <w:basedOn w:val="aa"/>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8">
    <w:name w:val="Цитаты"/>
    <w:basedOn w:val="aa"/>
    <w:pPr>
      <w:autoSpaceDE w:val="0"/>
      <w:spacing w:before="100" w:after="100"/>
      <w:ind w:left="360" w:right="360"/>
    </w:pPr>
  </w:style>
  <w:style w:type="paragraph" w:styleId="affffffffffff9">
    <w:name w:val="E-mail Signature"/>
    <w:basedOn w:val="aa"/>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a">
    <w:name w:val="Signature"/>
    <w:basedOn w:val="aa"/>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a"/>
    <w:pPr>
      <w:shd w:val="clear" w:color="auto" w:fill="FFFFFF"/>
      <w:spacing w:line="360" w:lineRule="auto"/>
      <w:jc w:val="center"/>
    </w:pPr>
    <w:rPr>
      <w:color w:val="FF0000"/>
      <w:sz w:val="16"/>
      <w:szCs w:val="16"/>
    </w:rPr>
  </w:style>
  <w:style w:type="paragraph" w:styleId="1ffff3">
    <w:name w:val="index 1"/>
    <w:basedOn w:val="aa"/>
    <w:next w:val="aa"/>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a"/>
    <w:pPr>
      <w:shd w:val="clear" w:color="auto" w:fill="FFFFFF"/>
      <w:spacing w:line="360" w:lineRule="auto"/>
      <w:ind w:left="300" w:right="80"/>
      <w:jc w:val="both"/>
    </w:pPr>
    <w:rPr>
      <w:color w:val="000000"/>
      <w:sz w:val="28"/>
      <w:szCs w:val="28"/>
    </w:rPr>
  </w:style>
  <w:style w:type="paragraph" w:customStyle="1" w:styleId="vary">
    <w:name w:val="vary"/>
    <w:basedOn w:val="aa"/>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b">
    <w:name w:val="текст ссылки"/>
    <w:basedOn w:val="aa"/>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c">
    <w:name w:val="Конверт"/>
    <w:basedOn w:val="aa"/>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d">
    <w:name w:val="Стиль_стихи"/>
    <w:basedOn w:val="aa"/>
    <w:pPr>
      <w:autoSpaceDE w:val="0"/>
      <w:ind w:left="2268"/>
      <w:jc w:val="both"/>
    </w:pPr>
    <w:rPr>
      <w:i/>
      <w:iCs/>
      <w:sz w:val="28"/>
      <w:szCs w:val="28"/>
      <w:lang w:val="uk-UA"/>
    </w:rPr>
  </w:style>
  <w:style w:type="paragraph" w:customStyle="1" w:styleId="87">
    <w:name w:val="заголовок 8"/>
    <w:basedOn w:val="aa"/>
    <w:next w:val="aa"/>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a"/>
    <w:next w:val="aa"/>
    <w:pPr>
      <w:autoSpaceDE w:val="0"/>
      <w:ind w:firstLine="567"/>
      <w:jc w:val="both"/>
    </w:pPr>
    <w:rPr>
      <w:sz w:val="28"/>
      <w:szCs w:val="28"/>
      <w:lang w:val="uk-UA"/>
    </w:rPr>
  </w:style>
  <w:style w:type="paragraph" w:customStyle="1" w:styleId="affffffffffffe">
    <w:name w:val="[ ]"/>
    <w:basedOn w:val="aa"/>
    <w:pPr>
      <w:autoSpaceDE w:val="0"/>
      <w:spacing w:line="288" w:lineRule="auto"/>
    </w:pPr>
    <w:rPr>
      <w:color w:val="000000"/>
      <w:sz w:val="20"/>
      <w:lang w:val="uk-UA"/>
    </w:rPr>
  </w:style>
  <w:style w:type="paragraph" w:customStyle="1" w:styleId="-6">
    <w:name w:val="Нормальний-мій"/>
    <w:basedOn w:val="aa"/>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
    <w:name w:val="Звичайний (веб)"/>
    <w:basedOn w:val="aa"/>
    <w:pPr>
      <w:autoSpaceDE w:val="0"/>
      <w:spacing w:before="100" w:after="100"/>
    </w:pPr>
    <w:rPr>
      <w:sz w:val="20"/>
      <w:lang w:val="uk-UA"/>
    </w:rPr>
  </w:style>
  <w:style w:type="paragraph" w:customStyle="1" w:styleId="afffffffffffff0">
    <w:name w:val="Текст виноски"/>
    <w:basedOn w:val="aa"/>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a"/>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1">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a"/>
    <w:pPr>
      <w:spacing w:line="280" w:lineRule="atLeast"/>
      <w:ind w:left="800" w:firstLine="400"/>
      <w:jc w:val="both"/>
    </w:pPr>
    <w:rPr>
      <w:color w:val="008000"/>
    </w:rPr>
  </w:style>
  <w:style w:type="paragraph" w:customStyle="1" w:styleId="just">
    <w:name w:val="just"/>
    <w:basedOn w:val="aa"/>
    <w:pPr>
      <w:spacing w:before="280" w:after="280"/>
      <w:jc w:val="both"/>
    </w:pPr>
    <w:rPr>
      <w:lang w:val="uk-UA"/>
    </w:rPr>
  </w:style>
  <w:style w:type="paragraph" w:customStyle="1" w:styleId="Nagwek2">
    <w:name w:val="Nagłówek2"/>
    <w:basedOn w:val="aa"/>
    <w:next w:val="afffffff6"/>
    <w:pPr>
      <w:keepNext/>
      <w:spacing w:before="240" w:after="120"/>
    </w:pPr>
    <w:rPr>
      <w:rFonts w:ascii="OpenSymbol" w:eastAsia="Arial" w:hAnsi="OpenSymbol" w:cs="Helvetica"/>
      <w:sz w:val="28"/>
      <w:szCs w:val="28"/>
    </w:rPr>
  </w:style>
  <w:style w:type="paragraph" w:customStyle="1" w:styleId="Podpis2">
    <w:name w:val="Podpis2"/>
    <w:basedOn w:val="aa"/>
    <w:pPr>
      <w:suppressLineNumbers/>
      <w:spacing w:before="120" w:after="120"/>
    </w:pPr>
    <w:rPr>
      <w:rFonts w:cs="Helvetica"/>
      <w:i/>
      <w:iCs/>
    </w:rPr>
  </w:style>
  <w:style w:type="paragraph" w:customStyle="1" w:styleId="Indeks">
    <w:name w:val="Indeks"/>
    <w:basedOn w:val="aa"/>
    <w:pPr>
      <w:suppressLineNumbers/>
    </w:pPr>
    <w:rPr>
      <w:rFonts w:cs="Helvetica"/>
    </w:rPr>
  </w:style>
  <w:style w:type="paragraph" w:customStyle="1" w:styleId="1ffff5">
    <w:name w:val="Текст примечания1"/>
    <w:basedOn w:val="aa"/>
    <w:rPr>
      <w:sz w:val="20"/>
      <w:szCs w:val="20"/>
    </w:rPr>
  </w:style>
  <w:style w:type="paragraph" w:customStyle="1" w:styleId="222">
    <w:name w:val="Основной текст 22"/>
    <w:basedOn w:val="aa"/>
    <w:pPr>
      <w:spacing w:after="120" w:line="480" w:lineRule="auto"/>
    </w:pPr>
  </w:style>
  <w:style w:type="paragraph" w:customStyle="1" w:styleId="3110">
    <w:name w:val="Основной текст с отступом 311"/>
    <w:basedOn w:val="aa"/>
    <w:pPr>
      <w:widowControl w:val="0"/>
      <w:ind w:firstLine="340"/>
      <w:jc w:val="both"/>
    </w:pPr>
    <w:rPr>
      <w:sz w:val="22"/>
      <w:szCs w:val="20"/>
      <w:lang w:val="uk-UA"/>
    </w:rPr>
  </w:style>
  <w:style w:type="paragraph" w:customStyle="1" w:styleId="Tekstpodstawowywcity21">
    <w:name w:val="Tekst podstawowy wcięty 21"/>
    <w:basedOn w:val="aa"/>
    <w:pPr>
      <w:spacing w:line="360" w:lineRule="auto"/>
      <w:ind w:right="-766" w:firstLine="425"/>
      <w:jc w:val="both"/>
    </w:pPr>
    <w:rPr>
      <w:sz w:val="28"/>
      <w:szCs w:val="20"/>
      <w:lang w:val="uk-UA"/>
    </w:rPr>
  </w:style>
  <w:style w:type="paragraph" w:customStyle="1" w:styleId="Tekstblokowy1">
    <w:name w:val="Tekst blokowy1"/>
    <w:basedOn w:val="aa"/>
    <w:pPr>
      <w:spacing w:line="360" w:lineRule="auto"/>
      <w:ind w:left="57" w:right="454" w:firstLine="426"/>
      <w:jc w:val="both"/>
    </w:pPr>
    <w:rPr>
      <w:sz w:val="28"/>
      <w:szCs w:val="20"/>
      <w:lang w:val="uk-UA"/>
    </w:rPr>
  </w:style>
  <w:style w:type="paragraph" w:customStyle="1" w:styleId="3fa">
    <w:name w:val="Основний текст з відступом 3"/>
    <w:basedOn w:val="aa"/>
    <w:pPr>
      <w:spacing w:line="360" w:lineRule="auto"/>
      <w:ind w:firstLine="680"/>
      <w:jc w:val="both"/>
    </w:pPr>
    <w:rPr>
      <w:i/>
      <w:iCs/>
      <w:sz w:val="28"/>
      <w:szCs w:val="28"/>
      <w:lang w:val="uk-UA"/>
    </w:rPr>
  </w:style>
  <w:style w:type="paragraph" w:customStyle="1" w:styleId="2fff0">
    <w:name w:val="Продовження списку 2"/>
    <w:basedOn w:val="aa"/>
    <w:pPr>
      <w:autoSpaceDE w:val="0"/>
      <w:spacing w:after="120"/>
      <w:ind w:left="566"/>
    </w:pPr>
    <w:rPr>
      <w:sz w:val="22"/>
      <w:szCs w:val="22"/>
    </w:rPr>
  </w:style>
  <w:style w:type="paragraph" w:customStyle="1" w:styleId="219">
    <w:name w:val="Список 21"/>
    <w:basedOn w:val="aa"/>
    <w:pPr>
      <w:autoSpaceDE w:val="0"/>
      <w:ind w:left="566" w:hanging="283"/>
    </w:pPr>
    <w:rPr>
      <w:sz w:val="22"/>
      <w:szCs w:val="22"/>
    </w:rPr>
  </w:style>
  <w:style w:type="paragraph" w:customStyle="1" w:styleId="Tekstpodstawowywcity31">
    <w:name w:val="Tekst podstawowy wcięty 31"/>
    <w:basedOn w:val="aa"/>
    <w:pPr>
      <w:spacing w:line="360" w:lineRule="auto"/>
      <w:ind w:firstLine="720"/>
      <w:jc w:val="center"/>
    </w:pPr>
    <w:rPr>
      <w:b/>
      <w:sz w:val="28"/>
      <w:szCs w:val="20"/>
      <w:lang w:val="uk-UA"/>
    </w:rPr>
  </w:style>
  <w:style w:type="paragraph" w:customStyle="1" w:styleId="2fff1">
    <w:name w:val="Основний текст 2"/>
    <w:basedOn w:val="aa"/>
    <w:pPr>
      <w:spacing w:line="360" w:lineRule="auto"/>
      <w:jc w:val="both"/>
    </w:pPr>
    <w:rPr>
      <w:szCs w:val="20"/>
      <w:lang w:val="uk-UA"/>
    </w:rPr>
  </w:style>
  <w:style w:type="paragraph" w:customStyle="1" w:styleId="223">
    <w:name w:val="Основной текст с отступом 22"/>
    <w:basedOn w:val="aa"/>
    <w:pPr>
      <w:spacing w:line="360" w:lineRule="auto"/>
      <w:ind w:right="357" w:firstLine="902"/>
      <w:jc w:val="both"/>
    </w:pPr>
    <w:rPr>
      <w:sz w:val="28"/>
      <w:szCs w:val="28"/>
      <w:lang w:val="en-US"/>
    </w:rPr>
  </w:style>
  <w:style w:type="paragraph" w:customStyle="1" w:styleId="2111">
    <w:name w:val="Основной текст с отступом 211"/>
    <w:basedOn w:val="aa"/>
    <w:pPr>
      <w:spacing w:after="120" w:line="480" w:lineRule="auto"/>
      <w:ind w:left="283"/>
    </w:pPr>
    <w:rPr>
      <w:lang w:val="uk-UA"/>
    </w:rPr>
  </w:style>
  <w:style w:type="paragraph" w:customStyle="1" w:styleId="2fff2">
    <w:name w:val="Основний текст з відступом 2"/>
    <w:basedOn w:val="aa"/>
    <w:pPr>
      <w:spacing w:after="120" w:line="480" w:lineRule="auto"/>
      <w:ind w:left="283"/>
    </w:pPr>
    <w:rPr>
      <w:lang w:val="uk-UA"/>
    </w:rPr>
  </w:style>
  <w:style w:type="paragraph" w:customStyle="1" w:styleId="Zwykytekst1">
    <w:name w:val="Zwykły tekst1"/>
    <w:basedOn w:val="aa"/>
    <w:rPr>
      <w:rFonts w:ascii="ISOCPEUR" w:hAnsi="ISOCPEUR" w:cs="ISOCPEUR"/>
      <w:sz w:val="20"/>
      <w:szCs w:val="20"/>
      <w:lang w:val="uk-UA"/>
    </w:rPr>
  </w:style>
  <w:style w:type="paragraph" w:customStyle="1" w:styleId="11b">
    <w:name w:val="Текст11"/>
    <w:basedOn w:val="aa"/>
    <w:pPr>
      <w:spacing w:line="220" w:lineRule="exact"/>
      <w:ind w:firstLine="454"/>
      <w:jc w:val="both"/>
    </w:pPr>
    <w:rPr>
      <w:sz w:val="20"/>
      <w:szCs w:val="20"/>
      <w:lang w:val="uk-UA"/>
    </w:rPr>
  </w:style>
  <w:style w:type="paragraph" w:customStyle="1" w:styleId="afffffffffffff2">
    <w:name w:val="дисертация"/>
    <w:basedOn w:val="aa"/>
    <w:pPr>
      <w:spacing w:line="360" w:lineRule="auto"/>
      <w:ind w:firstLine="720"/>
      <w:jc w:val="both"/>
    </w:pPr>
    <w:rPr>
      <w:sz w:val="28"/>
      <w:szCs w:val="20"/>
      <w:lang w:val="uk-UA"/>
    </w:rPr>
  </w:style>
  <w:style w:type="paragraph" w:customStyle="1" w:styleId="afffffffffffff3">
    <w:name w:val="Звичайний відступ"/>
    <w:basedOn w:val="aa"/>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a"/>
    <w:pPr>
      <w:spacing w:line="360" w:lineRule="auto"/>
      <w:ind w:left="-170" w:right="-567" w:firstLine="720"/>
      <w:jc w:val="both"/>
    </w:pPr>
    <w:rPr>
      <w:sz w:val="28"/>
      <w:szCs w:val="20"/>
      <w:lang w:val="uk-UA"/>
    </w:rPr>
  </w:style>
  <w:style w:type="paragraph" w:customStyle="1" w:styleId="231">
    <w:name w:val="Основной текст с отступом 23"/>
    <w:basedOn w:val="aa"/>
    <w:pPr>
      <w:spacing w:after="120" w:line="480" w:lineRule="auto"/>
      <w:ind w:left="283"/>
    </w:pPr>
  </w:style>
  <w:style w:type="paragraph" w:customStyle="1" w:styleId="Nagwek1">
    <w:name w:val="Nagłówek1"/>
    <w:basedOn w:val="aa"/>
    <w:next w:val="afffffff6"/>
    <w:pPr>
      <w:keepNext/>
      <w:spacing w:before="240" w:after="120"/>
    </w:pPr>
    <w:rPr>
      <w:rFonts w:ascii="OpenSymbol" w:eastAsia="Arial" w:hAnsi="OpenSymbol" w:cs="Helvetica"/>
      <w:sz w:val="28"/>
      <w:szCs w:val="28"/>
    </w:rPr>
  </w:style>
  <w:style w:type="paragraph" w:customStyle="1" w:styleId="Podpis1">
    <w:name w:val="Podpis1"/>
    <w:basedOn w:val="aa"/>
    <w:pPr>
      <w:suppressLineNumbers/>
      <w:spacing w:before="120" w:after="120"/>
    </w:pPr>
    <w:rPr>
      <w:rFonts w:cs="Helvetica"/>
      <w:i/>
      <w:iCs/>
    </w:rPr>
  </w:style>
  <w:style w:type="paragraph" w:customStyle="1" w:styleId="1ffff6">
    <w:name w:val="Схема документа1"/>
    <w:basedOn w:val="aa"/>
    <w:pPr>
      <w:shd w:val="clear" w:color="auto" w:fill="000080"/>
    </w:pPr>
    <w:rPr>
      <w:rFonts w:ascii="Helvetica" w:hAnsi="Helvetica" w:cs="Helvetica"/>
      <w:sz w:val="20"/>
      <w:szCs w:val="20"/>
    </w:rPr>
  </w:style>
  <w:style w:type="paragraph" w:customStyle="1" w:styleId="Zawartolisty">
    <w:name w:val="Zawartość listy"/>
    <w:basedOn w:val="aa"/>
    <w:pPr>
      <w:ind w:left="567"/>
    </w:pPr>
  </w:style>
  <w:style w:type="paragraph" w:customStyle="1" w:styleId="Nagweklisty">
    <w:name w:val="Nagłówek listy"/>
    <w:basedOn w:val="aa"/>
    <w:next w:val="Zawartolisty"/>
  </w:style>
  <w:style w:type="paragraph" w:customStyle="1" w:styleId="Zawartotabeli">
    <w:name w:val="Zawartość tabeli"/>
    <w:basedOn w:val="aa"/>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a"/>
    <w:pPr>
      <w:tabs>
        <w:tab w:val="left" w:pos="0"/>
      </w:tabs>
      <w:spacing w:line="360" w:lineRule="auto"/>
      <w:ind w:firstLine="567"/>
      <w:jc w:val="both"/>
    </w:pPr>
    <w:rPr>
      <w:sz w:val="28"/>
      <w:szCs w:val="28"/>
      <w:lang w:val="pl-PL"/>
    </w:rPr>
  </w:style>
  <w:style w:type="paragraph" w:customStyle="1" w:styleId="Zawartoramki">
    <w:name w:val="Zawartość ramki"/>
    <w:basedOn w:val="afffffff6"/>
    <w:rPr>
      <w:sz w:val="24"/>
    </w:rPr>
  </w:style>
  <w:style w:type="paragraph" w:customStyle="1" w:styleId="11d">
    <w:name w:val="Цитата11"/>
    <w:basedOn w:val="aa"/>
    <w:pPr>
      <w:ind w:left="72" w:right="-766"/>
      <w:jc w:val="both"/>
    </w:pPr>
    <w:rPr>
      <w:sz w:val="28"/>
      <w:szCs w:val="20"/>
    </w:rPr>
  </w:style>
  <w:style w:type="paragraph" w:customStyle="1" w:styleId="3fb">
    <w:name w:val="Основний текст 3"/>
    <w:basedOn w:val="aa"/>
    <w:pPr>
      <w:ind w:right="-766"/>
      <w:jc w:val="both"/>
    </w:pPr>
    <w:rPr>
      <w:sz w:val="28"/>
      <w:szCs w:val="20"/>
      <w:lang w:val="en-US"/>
    </w:rPr>
  </w:style>
  <w:style w:type="paragraph" w:customStyle="1" w:styleId="BlockText1">
    <w:name w:val="Block Text1"/>
    <w:basedOn w:val="aa"/>
    <w:pPr>
      <w:spacing w:line="360" w:lineRule="auto"/>
      <w:ind w:firstLine="567"/>
      <w:jc w:val="both"/>
    </w:pPr>
    <w:rPr>
      <w:sz w:val="28"/>
      <w:szCs w:val="28"/>
    </w:rPr>
  </w:style>
  <w:style w:type="paragraph" w:customStyle="1" w:styleId="Nagwek">
    <w:name w:val="Nagłówek"/>
    <w:basedOn w:val="aa"/>
    <w:next w:val="afffffff6"/>
    <w:pPr>
      <w:keepNext/>
      <w:spacing w:before="240" w:after="120"/>
    </w:pPr>
    <w:rPr>
      <w:rFonts w:ascii="OpenSymbol" w:eastAsia="Arial" w:hAnsi="OpenSymbol" w:cs="Helvetica"/>
      <w:sz w:val="28"/>
      <w:szCs w:val="28"/>
    </w:rPr>
  </w:style>
  <w:style w:type="paragraph" w:customStyle="1" w:styleId="Podpis">
    <w:name w:val="Podpis"/>
    <w:basedOn w:val="aa"/>
    <w:pPr>
      <w:suppressLineNumbers/>
      <w:spacing w:before="120" w:after="120"/>
    </w:pPr>
    <w:rPr>
      <w:rFonts w:cs="Helvetica"/>
      <w:i/>
      <w:iCs/>
    </w:rPr>
  </w:style>
  <w:style w:type="paragraph" w:customStyle="1" w:styleId="Nagwek3">
    <w:name w:val="Nagłówek3"/>
    <w:basedOn w:val="aa"/>
    <w:next w:val="afffffff6"/>
    <w:pPr>
      <w:keepNext/>
      <w:spacing w:before="240" w:after="120"/>
    </w:pPr>
    <w:rPr>
      <w:rFonts w:ascii="OpenSymbol" w:eastAsia="Arial" w:hAnsi="OpenSymbol" w:cs="Helvetica"/>
      <w:sz w:val="28"/>
      <w:szCs w:val="28"/>
    </w:rPr>
  </w:style>
  <w:style w:type="paragraph" w:customStyle="1" w:styleId="Podpis3">
    <w:name w:val="Podpis3"/>
    <w:basedOn w:val="aa"/>
    <w:pPr>
      <w:suppressLineNumbers/>
      <w:spacing w:before="120" w:after="120"/>
    </w:pPr>
    <w:rPr>
      <w:rFonts w:cs="Helvetica"/>
      <w:i/>
      <w:iCs/>
    </w:rPr>
  </w:style>
  <w:style w:type="paragraph" w:customStyle="1" w:styleId="1ffff7">
    <w:name w:val="Название объекта1"/>
    <w:basedOn w:val="aa"/>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a"/>
    <w:pPr>
      <w:spacing w:line="360" w:lineRule="auto"/>
      <w:ind w:firstLine="360"/>
      <w:jc w:val="both"/>
    </w:pPr>
    <w:rPr>
      <w:sz w:val="28"/>
      <w:szCs w:val="28"/>
      <w:lang w:val="uk-UA"/>
    </w:rPr>
  </w:style>
  <w:style w:type="paragraph" w:customStyle="1" w:styleId="331">
    <w:name w:val="Основной текст с отступом 33"/>
    <w:basedOn w:val="aa"/>
    <w:pPr>
      <w:ind w:firstLine="397"/>
      <w:jc w:val="both"/>
    </w:pPr>
    <w:rPr>
      <w:sz w:val="28"/>
      <w:szCs w:val="28"/>
      <w:lang w:val="uk-UA"/>
    </w:rPr>
  </w:style>
  <w:style w:type="paragraph" w:customStyle="1" w:styleId="afffffffffffff4">
    <w:name w:val="ЦитатаВірш"/>
    <w:basedOn w:val="aa"/>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a"/>
    <w:next w:val="aa"/>
    <w:pPr>
      <w:keepNext/>
      <w:tabs>
        <w:tab w:val="left" w:pos="5670"/>
      </w:tabs>
      <w:autoSpaceDE w:val="0"/>
      <w:ind w:firstLine="5387"/>
      <w:jc w:val="both"/>
    </w:pPr>
    <w:rPr>
      <w:b/>
      <w:bCs/>
      <w:sz w:val="28"/>
      <w:szCs w:val="28"/>
    </w:rPr>
  </w:style>
  <w:style w:type="paragraph" w:customStyle="1" w:styleId="afffffffffffff5">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a"/>
    <w:pPr>
      <w:spacing w:before="48" w:after="48"/>
      <w:ind w:firstLine="432"/>
      <w:jc w:val="both"/>
    </w:pPr>
  </w:style>
  <w:style w:type="paragraph" w:customStyle="1" w:styleId="fulltext">
    <w:name w:val="fulltext"/>
    <w:basedOn w:val="aa"/>
    <w:pPr>
      <w:spacing w:before="280" w:after="280"/>
    </w:pPr>
    <w:rPr>
      <w:rFonts w:ascii="Mangal" w:hAnsi="Mangal" w:cs="Mangal"/>
    </w:rPr>
  </w:style>
  <w:style w:type="paragraph" w:customStyle="1" w:styleId="2fff4">
    <w:name w:val="Подзаголовок2"/>
    <w:basedOn w:val="aa"/>
    <w:pPr>
      <w:spacing w:after="280"/>
    </w:pPr>
    <w:rPr>
      <w:sz w:val="27"/>
      <w:szCs w:val="27"/>
    </w:rPr>
  </w:style>
  <w:style w:type="paragraph" w:customStyle="1" w:styleId="317">
    <w:name w:val="Список 31"/>
    <w:basedOn w:val="aa"/>
    <w:pPr>
      <w:ind w:left="849" w:hanging="283"/>
    </w:pPr>
  </w:style>
  <w:style w:type="paragraph" w:customStyle="1" w:styleId="afffffffffffff6">
    <w:name w:val="Краткий обратный адрес"/>
    <w:basedOn w:val="aa"/>
  </w:style>
  <w:style w:type="paragraph" w:customStyle="1" w:styleId="Head">
    <w:name w:val="Head"/>
    <w:basedOn w:val="aa"/>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a"/>
    <w:pPr>
      <w:tabs>
        <w:tab w:val="left" w:pos="283"/>
      </w:tabs>
      <w:ind w:left="283" w:hanging="283"/>
      <w:jc w:val="both"/>
    </w:pPr>
    <w:rPr>
      <w:color w:val="000000"/>
      <w:sz w:val="16"/>
      <w:szCs w:val="20"/>
    </w:rPr>
  </w:style>
  <w:style w:type="paragraph" w:customStyle="1" w:styleId="BodyText31">
    <w:name w:val="Body Text 31"/>
    <w:basedOn w:val="aa"/>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7"/>
    <w:pPr>
      <w:pBdr>
        <w:top w:val="single" w:sz="4" w:space="10" w:color="000000"/>
      </w:pBdr>
      <w:ind w:firstLine="283"/>
      <w:jc w:val="both"/>
    </w:pPr>
    <w:rPr>
      <w:rFonts w:ascii="FreeSetCTT" w:hAnsi="FreeSetCTT" w:cs="FreeSetCTT"/>
      <w:sz w:val="18"/>
      <w:szCs w:val="18"/>
    </w:rPr>
  </w:style>
  <w:style w:type="paragraph" w:customStyle="1" w:styleId="afffffffffffff7">
    <w:name w:val="ЗНОСКА"/>
    <w:basedOn w:val="WyNOSKA"/>
    <w:pPr>
      <w:pBdr>
        <w:top w:val="none" w:sz="0" w:space="0" w:color="auto"/>
      </w:pBdr>
      <w:spacing w:line="200" w:lineRule="atLeast"/>
    </w:pPr>
  </w:style>
  <w:style w:type="paragraph" w:customStyle="1" w:styleId="zit">
    <w:name w:val="zit"/>
    <w:basedOn w:val="aa"/>
    <w:pPr>
      <w:shd w:val="clear" w:color="auto" w:fill="FFFFFF"/>
      <w:spacing w:before="284" w:line="320" w:lineRule="atLeast"/>
      <w:ind w:left="900" w:right="284" w:firstLine="284"/>
      <w:jc w:val="both"/>
    </w:pPr>
    <w:rPr>
      <w:color w:val="993300"/>
    </w:rPr>
  </w:style>
  <w:style w:type="paragraph" w:customStyle="1" w:styleId="m1">
    <w:name w:val="m1"/>
    <w:basedOn w:val="aa"/>
    <w:pPr>
      <w:shd w:val="clear" w:color="auto" w:fill="FFFFFF"/>
      <w:spacing w:line="320" w:lineRule="atLeast"/>
      <w:ind w:firstLine="284"/>
      <w:jc w:val="both"/>
    </w:pPr>
    <w:rPr>
      <w:color w:val="000000"/>
    </w:rPr>
  </w:style>
  <w:style w:type="paragraph" w:customStyle="1" w:styleId="small">
    <w:name w:val="small"/>
    <w:basedOn w:val="aa"/>
    <w:rPr>
      <w:rFonts w:ascii="FreeSetCTT" w:hAnsi="FreeSetCTT" w:cs="FreeSetCTT"/>
      <w:color w:val="808080"/>
    </w:rPr>
  </w:style>
  <w:style w:type="paragraph" w:customStyle="1" w:styleId="answer1">
    <w:name w:val="answer1"/>
    <w:basedOn w:val="aa"/>
    <w:pPr>
      <w:spacing w:after="240"/>
    </w:pPr>
  </w:style>
  <w:style w:type="paragraph" w:customStyle="1" w:styleId="pagenum">
    <w:name w:val="pagenum"/>
    <w:basedOn w:val="aa"/>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a"/>
    <w:pPr>
      <w:spacing w:before="180"/>
      <w:ind w:firstLine="432"/>
      <w:jc w:val="both"/>
    </w:pPr>
  </w:style>
  <w:style w:type="paragraph" w:customStyle="1" w:styleId="1111">
    <w:name w:val="Заголовок 111"/>
    <w:basedOn w:val="aa"/>
    <w:rPr>
      <w:b/>
      <w:bCs/>
      <w:color w:val="02125F"/>
      <w:kern w:val="1"/>
      <w:sz w:val="21"/>
      <w:szCs w:val="21"/>
    </w:rPr>
  </w:style>
  <w:style w:type="paragraph" w:customStyle="1" w:styleId="3111">
    <w:name w:val="Заголовок 311"/>
    <w:basedOn w:val="aa"/>
    <w:rPr>
      <w:rFonts w:ascii="Helvetica" w:hAnsi="Helvetica" w:cs="Helvetica"/>
      <w:b/>
      <w:bCs/>
      <w:color w:val="02125F"/>
      <w:sz w:val="18"/>
      <w:szCs w:val="18"/>
    </w:rPr>
  </w:style>
  <w:style w:type="paragraph" w:styleId="z-1">
    <w:name w:val="HTML Top of Form"/>
    <w:basedOn w:val="aa"/>
    <w:next w:val="aa"/>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a"/>
    <w:pPr>
      <w:spacing w:before="280" w:after="280"/>
      <w:jc w:val="both"/>
    </w:pPr>
    <w:rPr>
      <w:rFonts w:ascii="OpenSymbol" w:hAnsi="OpenSymbol" w:cs="OpenSymbol"/>
      <w:b/>
      <w:bCs/>
      <w:i/>
      <w:iCs/>
      <w:color w:val="000000"/>
      <w:sz w:val="18"/>
      <w:szCs w:val="18"/>
    </w:rPr>
  </w:style>
  <w:style w:type="paragraph" w:customStyle="1" w:styleId="11e">
    <w:name w:val="Название11"/>
    <w:basedOn w:val="aa"/>
    <w:pPr>
      <w:suppressLineNumbers/>
      <w:spacing w:before="120" w:after="120"/>
    </w:pPr>
    <w:rPr>
      <w:rFonts w:cs="Helvetica"/>
      <w:i/>
      <w:iCs/>
    </w:rPr>
  </w:style>
  <w:style w:type="paragraph" w:customStyle="1" w:styleId="1ffff9">
    <w:name w:val="Указатель1"/>
    <w:basedOn w:val="aa"/>
    <w:pPr>
      <w:suppressLineNumbers/>
    </w:pPr>
    <w:rPr>
      <w:rFonts w:cs="Helvetica"/>
    </w:rPr>
  </w:style>
  <w:style w:type="paragraph" w:customStyle="1" w:styleId="afffffffffffff8">
    <w:name w:val="Содержимое врезки"/>
    <w:basedOn w:val="afffffff6"/>
    <w:rPr>
      <w:sz w:val="24"/>
    </w:rPr>
  </w:style>
  <w:style w:type="paragraph" w:customStyle="1" w:styleId="H2">
    <w:name w:val="H2"/>
    <w:basedOn w:val="aa"/>
    <w:next w:val="aa"/>
    <w:pPr>
      <w:keepNext/>
      <w:spacing w:before="100" w:after="100"/>
    </w:pPr>
    <w:rPr>
      <w:b/>
      <w:sz w:val="36"/>
      <w:szCs w:val="20"/>
      <w:lang w:val="uk-UA"/>
    </w:rPr>
  </w:style>
  <w:style w:type="paragraph" w:customStyle="1" w:styleId="Blockquote">
    <w:name w:val="Blockquote"/>
    <w:basedOn w:val="aa"/>
    <w:pPr>
      <w:spacing w:before="100" w:after="100"/>
      <w:ind w:left="360" w:right="360"/>
    </w:pPr>
    <w:rPr>
      <w:szCs w:val="20"/>
      <w:lang w:val="uk-UA"/>
    </w:rPr>
  </w:style>
  <w:style w:type="paragraph" w:customStyle="1" w:styleId="DefinitionList">
    <w:name w:val="Definition List"/>
    <w:basedOn w:val="aa"/>
    <w:next w:val="aa"/>
    <w:pPr>
      <w:ind w:left="360"/>
    </w:pPr>
    <w:rPr>
      <w:szCs w:val="20"/>
      <w:lang w:val="uk-UA"/>
    </w:rPr>
  </w:style>
  <w:style w:type="paragraph" w:customStyle="1" w:styleId="H3">
    <w:name w:val="H3"/>
    <w:basedOn w:val="aa"/>
    <w:next w:val="aa"/>
    <w:pPr>
      <w:keepNext/>
      <w:spacing w:before="100" w:after="100"/>
    </w:pPr>
    <w:rPr>
      <w:b/>
      <w:sz w:val="28"/>
      <w:szCs w:val="20"/>
      <w:lang w:val="uk-UA"/>
    </w:rPr>
  </w:style>
  <w:style w:type="paragraph" w:customStyle="1" w:styleId="H5">
    <w:name w:val="H5"/>
    <w:basedOn w:val="aa"/>
    <w:next w:val="aa"/>
    <w:pPr>
      <w:keepNext/>
      <w:spacing w:before="100" w:after="100"/>
    </w:pPr>
    <w:rPr>
      <w:b/>
      <w:sz w:val="20"/>
      <w:szCs w:val="20"/>
      <w:lang w:val="uk-UA"/>
    </w:rPr>
  </w:style>
  <w:style w:type="paragraph" w:customStyle="1" w:styleId="H4">
    <w:name w:val="H4"/>
    <w:basedOn w:val="aa"/>
    <w:next w:val="aa"/>
    <w:pPr>
      <w:keepNext/>
      <w:spacing w:before="100" w:after="100"/>
    </w:pPr>
    <w:rPr>
      <w:b/>
      <w:szCs w:val="20"/>
      <w:lang w:val="uk-UA"/>
    </w:rPr>
  </w:style>
  <w:style w:type="paragraph" w:customStyle="1" w:styleId="PP">
    <w:name w:val="Строка PP"/>
    <w:basedOn w:val="affffffffffffa"/>
    <w:pPr>
      <w:widowControl/>
      <w:overflowPunct/>
      <w:autoSpaceDE/>
      <w:spacing w:before="0" w:after="0" w:line="240" w:lineRule="auto"/>
      <w:ind w:left="4252"/>
      <w:jc w:val="left"/>
      <w:textAlignment w:val="auto"/>
    </w:pPr>
    <w:rPr>
      <w:i w:val="0"/>
      <w:iCs w:val="0"/>
      <w:color w:val="auto"/>
      <w:szCs w:val="20"/>
    </w:rPr>
  </w:style>
  <w:style w:type="paragraph" w:customStyle="1" w:styleId="afffffffffffff9">
    <w:name w:val="Адресат"/>
    <w:basedOn w:val="aa"/>
    <w:rPr>
      <w:sz w:val="28"/>
      <w:szCs w:val="20"/>
      <w:lang w:val="uk-UA"/>
    </w:rPr>
  </w:style>
  <w:style w:type="paragraph" w:styleId="2fff5">
    <w:name w:val="index 2"/>
    <w:basedOn w:val="aa"/>
    <w:next w:val="aa"/>
    <w:pPr>
      <w:widowControl w:val="0"/>
      <w:autoSpaceDE w:val="0"/>
      <w:ind w:left="400" w:hanging="200"/>
    </w:pPr>
    <w:rPr>
      <w:sz w:val="18"/>
      <w:szCs w:val="18"/>
    </w:rPr>
  </w:style>
  <w:style w:type="paragraph" w:styleId="3fc">
    <w:name w:val="index 3"/>
    <w:basedOn w:val="aa"/>
    <w:next w:val="aa"/>
    <w:pPr>
      <w:widowControl w:val="0"/>
      <w:autoSpaceDE w:val="0"/>
      <w:ind w:left="600" w:hanging="200"/>
    </w:pPr>
    <w:rPr>
      <w:sz w:val="18"/>
      <w:szCs w:val="18"/>
    </w:rPr>
  </w:style>
  <w:style w:type="paragraph" w:customStyle="1" w:styleId="413">
    <w:name w:val="Указатель 41"/>
    <w:basedOn w:val="aa"/>
    <w:next w:val="aa"/>
    <w:pPr>
      <w:widowControl w:val="0"/>
      <w:autoSpaceDE w:val="0"/>
      <w:ind w:left="800" w:hanging="200"/>
    </w:pPr>
    <w:rPr>
      <w:sz w:val="18"/>
      <w:szCs w:val="18"/>
    </w:rPr>
  </w:style>
  <w:style w:type="paragraph" w:customStyle="1" w:styleId="513">
    <w:name w:val="Указатель 51"/>
    <w:basedOn w:val="aa"/>
    <w:next w:val="aa"/>
    <w:pPr>
      <w:widowControl w:val="0"/>
      <w:autoSpaceDE w:val="0"/>
      <w:ind w:left="1000" w:hanging="200"/>
    </w:pPr>
    <w:rPr>
      <w:sz w:val="18"/>
      <w:szCs w:val="18"/>
    </w:rPr>
  </w:style>
  <w:style w:type="paragraph" w:customStyle="1" w:styleId="611">
    <w:name w:val="Указатель 61"/>
    <w:basedOn w:val="aa"/>
    <w:next w:val="aa"/>
    <w:pPr>
      <w:widowControl w:val="0"/>
      <w:autoSpaceDE w:val="0"/>
      <w:ind w:left="1200" w:hanging="200"/>
    </w:pPr>
    <w:rPr>
      <w:sz w:val="18"/>
      <w:szCs w:val="18"/>
    </w:rPr>
  </w:style>
  <w:style w:type="paragraph" w:customStyle="1" w:styleId="711">
    <w:name w:val="Указатель 71"/>
    <w:basedOn w:val="aa"/>
    <w:next w:val="aa"/>
    <w:pPr>
      <w:widowControl w:val="0"/>
      <w:autoSpaceDE w:val="0"/>
      <w:ind w:left="1400" w:hanging="200"/>
    </w:pPr>
    <w:rPr>
      <w:sz w:val="18"/>
      <w:szCs w:val="18"/>
    </w:rPr>
  </w:style>
  <w:style w:type="paragraph" w:customStyle="1" w:styleId="810">
    <w:name w:val="Указатель 81"/>
    <w:basedOn w:val="aa"/>
    <w:next w:val="aa"/>
    <w:pPr>
      <w:widowControl w:val="0"/>
      <w:autoSpaceDE w:val="0"/>
      <w:ind w:left="1600" w:hanging="200"/>
    </w:pPr>
    <w:rPr>
      <w:sz w:val="18"/>
      <w:szCs w:val="18"/>
    </w:rPr>
  </w:style>
  <w:style w:type="paragraph" w:customStyle="1" w:styleId="910">
    <w:name w:val="Указатель 91"/>
    <w:basedOn w:val="aa"/>
    <w:next w:val="aa"/>
    <w:pPr>
      <w:widowControl w:val="0"/>
      <w:autoSpaceDE w:val="0"/>
      <w:ind w:left="1800" w:hanging="200"/>
    </w:pPr>
    <w:rPr>
      <w:sz w:val="18"/>
      <w:szCs w:val="18"/>
    </w:rPr>
  </w:style>
  <w:style w:type="paragraph" w:styleId="afffffffffffffa">
    <w:name w:val="index heading"/>
    <w:basedOn w:val="aa"/>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a"/>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d"/>
    <w:pPr>
      <w:ind w:firstLine="210"/>
    </w:pPr>
    <w:rPr>
      <w:sz w:val="24"/>
    </w:rPr>
  </w:style>
  <w:style w:type="paragraph" w:customStyle="1" w:styleId="Iauiueaennaoaoey">
    <w:name w:val="Iau?iue aenna?oaoey"/>
    <w:basedOn w:val="aa"/>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a"/>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a"/>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a"/>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a"/>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a"/>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a"/>
    <w:pPr>
      <w:tabs>
        <w:tab w:val="left" w:pos="360"/>
      </w:tabs>
      <w:spacing w:line="360" w:lineRule="auto"/>
      <w:ind w:firstLine="454"/>
      <w:jc w:val="both"/>
    </w:pPr>
    <w:rPr>
      <w:sz w:val="28"/>
      <w:szCs w:val="28"/>
      <w:lang w:val="uk-UA"/>
    </w:rPr>
  </w:style>
  <w:style w:type="paragraph" w:customStyle="1" w:styleId="BookPage0">
    <w:name w:val="BookPage Знак"/>
    <w:basedOn w:val="aa"/>
    <w:pPr>
      <w:widowControl w:val="0"/>
      <w:autoSpaceDE w:val="0"/>
      <w:spacing w:before="210"/>
    </w:pPr>
    <w:rPr>
      <w:rFonts w:ascii="OpenSymbol" w:hAnsi="OpenSymbol" w:cs="OpenSymbol"/>
      <w:b/>
      <w:bCs/>
      <w:color w:val="666699"/>
    </w:rPr>
  </w:style>
  <w:style w:type="paragraph" w:customStyle="1" w:styleId="BookPage1">
    <w:name w:val="BookPage"/>
    <w:basedOn w:val="aa"/>
    <w:pPr>
      <w:widowControl w:val="0"/>
      <w:autoSpaceDE w:val="0"/>
      <w:spacing w:before="210"/>
    </w:pPr>
    <w:rPr>
      <w:rFonts w:ascii="OpenSymbol" w:hAnsi="OpenSymbol" w:cs="OpenSymbol"/>
      <w:b/>
      <w:bCs/>
      <w:color w:val="666699"/>
    </w:rPr>
  </w:style>
  <w:style w:type="paragraph" w:customStyle="1" w:styleId="94">
    <w:name w:val="заголовок 9"/>
    <w:basedOn w:val="aa"/>
    <w:next w:val="aa"/>
    <w:pPr>
      <w:keepNext/>
      <w:autoSpaceDE w:val="0"/>
      <w:spacing w:line="360" w:lineRule="auto"/>
      <w:jc w:val="both"/>
    </w:pPr>
    <w:rPr>
      <w:sz w:val="28"/>
      <w:szCs w:val="28"/>
      <w:lang w:val="uk-UA"/>
    </w:rPr>
  </w:style>
  <w:style w:type="paragraph" w:customStyle="1" w:styleId="afffffffffffffb">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c">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d">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e">
    <w:name w:val="текст примечания"/>
    <w:basedOn w:val="aa"/>
    <w:pPr>
      <w:autoSpaceDE w:val="0"/>
    </w:pPr>
    <w:rPr>
      <w:sz w:val="20"/>
      <w:szCs w:val="20"/>
    </w:rPr>
  </w:style>
  <w:style w:type="paragraph" w:customStyle="1" w:styleId="affffffffffffff">
    <w:name w:val="глава №"/>
    <w:basedOn w:val="aa"/>
    <w:next w:val="aa"/>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0">
    <w:name w:val="заголовок"/>
    <w:basedOn w:val="afffffffff"/>
    <w:pPr>
      <w:autoSpaceDE w:val="0"/>
      <w:spacing w:after="57" w:line="244" w:lineRule="atLeast"/>
      <w:ind w:firstLine="0"/>
      <w:jc w:val="center"/>
      <w:textAlignment w:val="center"/>
    </w:pPr>
    <w:rPr>
      <w:b/>
      <w:bCs/>
      <w:caps/>
      <w:color w:val="000000"/>
      <w:sz w:val="20"/>
    </w:rPr>
  </w:style>
  <w:style w:type="paragraph" w:customStyle="1" w:styleId="affffffffffffff1">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1"/>
    <w:next w:val="affffffffffffff1"/>
    <w:pPr>
      <w:keepNext/>
      <w:spacing w:before="240" w:after="60"/>
    </w:pPr>
    <w:rPr>
      <w:rFonts w:ascii="OpenSymbol" w:hAnsi="OpenSymbol" w:cs="OpenSymbol"/>
      <w:b/>
      <w:bCs/>
      <w:kern w:val="1"/>
      <w:lang w:val="uk-UA"/>
    </w:rPr>
  </w:style>
  <w:style w:type="paragraph" w:customStyle="1" w:styleId="Aenao-1">
    <w:name w:val="Aena?o-1"/>
    <w:basedOn w:val="afffffff6"/>
    <w:pPr>
      <w:autoSpaceDE w:val="0"/>
      <w:spacing w:after="0" w:line="360" w:lineRule="auto"/>
      <w:ind w:firstLine="720"/>
      <w:jc w:val="both"/>
    </w:pPr>
    <w:rPr>
      <w:szCs w:val="28"/>
    </w:rPr>
  </w:style>
  <w:style w:type="paragraph" w:customStyle="1" w:styleId="Noeeu1">
    <w:name w:val="Noeeu1"/>
    <w:basedOn w:val="aa"/>
    <w:pPr>
      <w:overflowPunct w:val="0"/>
      <w:autoSpaceDE w:val="0"/>
      <w:spacing w:line="360" w:lineRule="auto"/>
      <w:ind w:firstLine="567"/>
      <w:jc w:val="both"/>
      <w:textAlignment w:val="baseline"/>
    </w:pPr>
    <w:rPr>
      <w:sz w:val="28"/>
      <w:szCs w:val="28"/>
    </w:rPr>
  </w:style>
  <w:style w:type="paragraph" w:customStyle="1" w:styleId="rvps5">
    <w:name w:val="rvps5"/>
    <w:basedOn w:val="aa"/>
    <w:pPr>
      <w:spacing w:before="280" w:after="280"/>
    </w:pPr>
    <w:rPr>
      <w:rFonts w:eastAsia="Impact"/>
    </w:rPr>
  </w:style>
  <w:style w:type="paragraph" w:customStyle="1" w:styleId="1-liter">
    <w:name w:val="1-liter"/>
    <w:basedOn w:val="aa"/>
    <w:pPr>
      <w:numPr>
        <w:numId w:val="13"/>
      </w:numPr>
      <w:spacing w:line="230" w:lineRule="auto"/>
      <w:jc w:val="both"/>
    </w:pPr>
    <w:rPr>
      <w:rFonts w:eastAsia="Impact"/>
      <w:i/>
      <w:iCs/>
      <w:sz w:val="21"/>
      <w:szCs w:val="21"/>
      <w:lang w:val="uk-UA"/>
    </w:rPr>
  </w:style>
  <w:style w:type="paragraph" w:customStyle="1" w:styleId="affffffffffffff2">
    <w:name w:val="Текст_статті"/>
    <w:basedOn w:val="aa"/>
    <w:pPr>
      <w:ind w:firstLine="284"/>
      <w:jc w:val="both"/>
    </w:pPr>
    <w:rPr>
      <w:sz w:val="20"/>
      <w:szCs w:val="20"/>
      <w:lang w:val="uk-UA"/>
    </w:rPr>
  </w:style>
  <w:style w:type="paragraph" w:customStyle="1" w:styleId="WW-20">
    <w:name w:val="WW-Основной текст с отступом 2"/>
    <w:basedOn w:val="aa"/>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a"/>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a"/>
    <w:next w:val="aa"/>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6"/>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a"/>
    <w:pPr>
      <w:spacing w:line="343" w:lineRule="auto"/>
      <w:ind w:firstLine="709"/>
      <w:jc w:val="both"/>
    </w:pPr>
    <w:rPr>
      <w:rFonts w:ascii="Helvetica" w:hAnsi="Helvetica" w:cs="Helvetica"/>
      <w:sz w:val="16"/>
      <w:szCs w:val="16"/>
      <w:lang w:val="uk-UA"/>
    </w:rPr>
  </w:style>
  <w:style w:type="paragraph" w:customStyle="1" w:styleId="1-zbirnyk">
    <w:name w:val="1-zbirnyk"/>
    <w:basedOn w:val="aa"/>
    <w:pPr>
      <w:ind w:firstLine="567"/>
      <w:jc w:val="both"/>
    </w:pPr>
    <w:rPr>
      <w:sz w:val="21"/>
      <w:szCs w:val="20"/>
      <w:lang w:val="uk-UA"/>
    </w:rPr>
  </w:style>
  <w:style w:type="paragraph" w:customStyle="1" w:styleId="pfull">
    <w:name w:val="pfull"/>
    <w:basedOn w:val="aa"/>
    <w:pPr>
      <w:spacing w:before="280" w:after="280"/>
    </w:pPr>
  </w:style>
  <w:style w:type="paragraph" w:customStyle="1" w:styleId="bodytext">
    <w:name w:val="bodytext"/>
    <w:basedOn w:val="aa"/>
    <w:pPr>
      <w:spacing w:after="22"/>
      <w:ind w:firstLine="330"/>
    </w:pPr>
    <w:rPr>
      <w:sz w:val="26"/>
      <w:szCs w:val="26"/>
    </w:rPr>
  </w:style>
  <w:style w:type="paragraph" w:customStyle="1" w:styleId="docheader">
    <w:name w:val="docheader"/>
    <w:basedOn w:val="aa"/>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a"/>
    <w:pPr>
      <w:spacing w:before="280" w:after="280"/>
    </w:pPr>
  </w:style>
  <w:style w:type="paragraph" w:customStyle="1" w:styleId="affffffffffffff3">
    <w:name w:val="текст виноски"/>
    <w:basedOn w:val="afffffff8"/>
    <w:pPr>
      <w:spacing w:line="240" w:lineRule="auto"/>
    </w:pPr>
    <w:rPr>
      <w:sz w:val="20"/>
      <w:szCs w:val="20"/>
    </w:rPr>
  </w:style>
  <w:style w:type="paragraph" w:customStyle="1" w:styleId="0500286">
    <w:name w:val="Стиль Черный Первая строка:  05 см Справа:  002 см Перед:  86..."/>
    <w:basedOn w:val="aa"/>
    <w:pPr>
      <w:widowControl w:val="0"/>
      <w:shd w:val="clear" w:color="auto" w:fill="FFFFFF"/>
      <w:ind w:firstLine="340"/>
      <w:jc w:val="both"/>
    </w:pPr>
    <w:rPr>
      <w:color w:val="000000"/>
      <w:spacing w:val="1"/>
      <w:sz w:val="28"/>
      <w:szCs w:val="20"/>
      <w:lang w:val="en-GB"/>
    </w:rPr>
  </w:style>
  <w:style w:type="paragraph" w:customStyle="1" w:styleId="affffffffffffff4">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a"/>
    <w:pPr>
      <w:widowControl w:val="0"/>
      <w:autoSpaceDE w:val="0"/>
      <w:spacing w:line="360" w:lineRule="auto"/>
      <w:ind w:firstLine="360"/>
      <w:jc w:val="both"/>
    </w:pPr>
    <w:rPr>
      <w:rFonts w:cs="Helvetica"/>
      <w:sz w:val="28"/>
      <w:szCs w:val="28"/>
    </w:rPr>
  </w:style>
  <w:style w:type="paragraph" w:customStyle="1" w:styleId="affffffffffffff5">
    <w:name w:val="Дисертація"/>
    <w:basedOn w:val="aa"/>
    <w:pPr>
      <w:spacing w:line="360" w:lineRule="auto"/>
      <w:ind w:firstLine="709"/>
      <w:jc w:val="both"/>
    </w:pPr>
    <w:rPr>
      <w:sz w:val="28"/>
      <w:szCs w:val="28"/>
    </w:rPr>
  </w:style>
  <w:style w:type="paragraph" w:customStyle="1" w:styleId="BodyText23">
    <w:name w:val="Body Text 23"/>
    <w:basedOn w:val="aa"/>
    <w:pPr>
      <w:tabs>
        <w:tab w:val="left" w:pos="3630"/>
      </w:tabs>
      <w:autoSpaceDE w:val="0"/>
      <w:spacing w:line="360" w:lineRule="auto"/>
      <w:jc w:val="both"/>
    </w:pPr>
  </w:style>
  <w:style w:type="paragraph" w:customStyle="1" w:styleId="BodyText22">
    <w:name w:val="Body Text 22"/>
    <w:basedOn w:val="aa"/>
    <w:pPr>
      <w:autoSpaceDE w:val="0"/>
      <w:spacing w:line="360" w:lineRule="auto"/>
      <w:ind w:firstLine="567"/>
      <w:jc w:val="both"/>
    </w:pPr>
    <w:rPr>
      <w:sz w:val="28"/>
      <w:szCs w:val="28"/>
    </w:rPr>
  </w:style>
  <w:style w:type="paragraph" w:customStyle="1" w:styleId="affffffffffffff6">
    <w:name w:val="????? ??????"/>
    <w:basedOn w:val="aa"/>
    <w:pPr>
      <w:widowControl w:val="0"/>
      <w:autoSpaceDE w:val="0"/>
    </w:pPr>
    <w:rPr>
      <w:sz w:val="20"/>
      <w:szCs w:val="20"/>
    </w:rPr>
  </w:style>
  <w:style w:type="paragraph" w:customStyle="1" w:styleId="60">
    <w:name w:val="Нумерованный список 6"/>
    <w:basedOn w:val="aa"/>
    <w:pPr>
      <w:numPr>
        <w:numId w:val="18"/>
      </w:numPr>
      <w:spacing w:line="192" w:lineRule="auto"/>
    </w:pPr>
  </w:style>
  <w:style w:type="paragraph" w:customStyle="1" w:styleId="outdent">
    <w:name w:val="outdent"/>
    <w:basedOn w:val="aa"/>
    <w:pPr>
      <w:spacing w:after="240"/>
      <w:ind w:left="480" w:right="240" w:hanging="240"/>
    </w:pPr>
  </w:style>
  <w:style w:type="paragraph" w:customStyle="1" w:styleId="firstpara">
    <w:name w:val="firstpara"/>
    <w:basedOn w:val="aa"/>
  </w:style>
  <w:style w:type="paragraph" w:customStyle="1" w:styleId="medium-normal1">
    <w:name w:val="medium-normal1"/>
    <w:basedOn w:val="aa"/>
    <w:pPr>
      <w:spacing w:before="280" w:after="280"/>
    </w:pPr>
    <w:rPr>
      <w:lang w:val="uk-UA"/>
    </w:rPr>
  </w:style>
  <w:style w:type="paragraph" w:customStyle="1" w:styleId="rvps6">
    <w:name w:val="rvps6"/>
    <w:basedOn w:val="aa"/>
    <w:pPr>
      <w:spacing w:before="280" w:after="280"/>
    </w:pPr>
  </w:style>
  <w:style w:type="paragraph" w:customStyle="1" w:styleId="Iniiaiieoaeno">
    <w:name w:val="Iniiaiie oaeno"/>
    <w:basedOn w:val="aa"/>
    <w:pPr>
      <w:spacing w:after="120"/>
    </w:pPr>
    <w:rPr>
      <w:sz w:val="20"/>
      <w:szCs w:val="20"/>
    </w:rPr>
  </w:style>
  <w:style w:type="paragraph" w:customStyle="1" w:styleId="censm">
    <w:name w:val="censm"/>
    <w:basedOn w:val="aa"/>
    <w:pPr>
      <w:spacing w:before="280" w:after="280"/>
    </w:pPr>
  </w:style>
  <w:style w:type="paragraph" w:customStyle="1" w:styleId="sm">
    <w:name w:val="sm"/>
    <w:basedOn w:val="aa"/>
    <w:pPr>
      <w:spacing w:before="280" w:after="280"/>
    </w:pPr>
    <w:rPr>
      <w:rFonts w:ascii="OpenSymbol" w:hAnsi="OpenSymbol" w:cs="OpenSymbol"/>
      <w:sz w:val="22"/>
      <w:szCs w:val="22"/>
    </w:rPr>
  </w:style>
  <w:style w:type="paragraph" w:customStyle="1" w:styleId="author0">
    <w:name w:val="author"/>
    <w:basedOn w:val="aa"/>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a"/>
    <w:pPr>
      <w:spacing w:before="120" w:after="120" w:line="360" w:lineRule="atLeast"/>
      <w:ind w:left="115" w:right="115"/>
      <w:jc w:val="both"/>
    </w:pPr>
    <w:rPr>
      <w:rFonts w:ascii="OpenSymbol" w:hAnsi="OpenSymbol" w:cs="OpenSymbol"/>
      <w:color w:val="000000"/>
    </w:rPr>
  </w:style>
  <w:style w:type="paragraph" w:customStyle="1" w:styleId="avtor0">
    <w:name w:val="avtor"/>
    <w:basedOn w:val="aa"/>
    <w:pPr>
      <w:spacing w:before="280" w:after="280"/>
    </w:pPr>
  </w:style>
  <w:style w:type="paragraph" w:customStyle="1" w:styleId="affffffffffffff7">
    <w:name w:val="Звезды"/>
    <w:basedOn w:val="aa"/>
    <w:next w:val="aa"/>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6"/>
    <w:pPr>
      <w:widowControl w:val="0"/>
      <w:spacing w:before="120" w:after="0" w:line="360" w:lineRule="auto"/>
      <w:ind w:firstLine="1134"/>
      <w:jc w:val="both"/>
    </w:pPr>
    <w:rPr>
      <w:szCs w:val="20"/>
    </w:rPr>
  </w:style>
  <w:style w:type="paragraph" w:customStyle="1" w:styleId="3f3f3f">
    <w:name w:val="Ч3fи3fп3f"/>
    <w:basedOn w:val="aa"/>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a"/>
    <w:pPr>
      <w:widowControl w:val="0"/>
      <w:spacing w:after="120" w:line="480" w:lineRule="auto"/>
    </w:pPr>
  </w:style>
  <w:style w:type="paragraph" w:customStyle="1" w:styleId="3f3f3f3f3f3f">
    <w:name w:val="М3fо3fй3f у3fк3fр3f"/>
    <w:basedOn w:val="aa"/>
    <w:pPr>
      <w:widowControl w:val="0"/>
      <w:ind w:firstLine="567"/>
      <w:jc w:val="both"/>
    </w:pPr>
    <w:rPr>
      <w:sz w:val="28"/>
      <w:szCs w:val="28"/>
      <w:lang w:val="uk-UA"/>
    </w:rPr>
  </w:style>
  <w:style w:type="paragraph" w:customStyle="1" w:styleId="affffffffffffff8">
    <w:name w:val="Мой укр"/>
    <w:basedOn w:val="aa"/>
    <w:pPr>
      <w:widowControl w:val="0"/>
      <w:ind w:firstLine="567"/>
      <w:jc w:val="both"/>
    </w:pPr>
    <w:rPr>
      <w:sz w:val="28"/>
      <w:szCs w:val="28"/>
      <w:lang w:val="uk-UA"/>
    </w:rPr>
  </w:style>
  <w:style w:type="paragraph" w:customStyle="1" w:styleId="11">
    <w:name w:val="11"/>
    <w:basedOn w:val="aa"/>
    <w:pPr>
      <w:numPr>
        <w:numId w:val="15"/>
      </w:numPr>
      <w:jc w:val="both"/>
    </w:pPr>
    <w:rPr>
      <w:sz w:val="28"/>
      <w:szCs w:val="28"/>
      <w:lang w:val="uk-UA"/>
    </w:rPr>
  </w:style>
  <w:style w:type="paragraph" w:customStyle="1" w:styleId="affffffffffffff9">
    <w:name w:val="Название.Название схем"/>
    <w:basedOn w:val="aa"/>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a"/>
    <w:next w:val="aa"/>
    <w:pPr>
      <w:keepNext/>
      <w:autoSpaceDE w:val="0"/>
      <w:jc w:val="right"/>
    </w:pPr>
    <w:rPr>
      <w:b/>
      <w:bCs/>
      <w:sz w:val="32"/>
      <w:szCs w:val="32"/>
      <w:lang w:val="uk-UA"/>
    </w:rPr>
  </w:style>
  <w:style w:type="paragraph" w:customStyle="1" w:styleId="affffffffffffffa">
    <w:name w:val="а"/>
    <w:basedOn w:val="aa"/>
    <w:pPr>
      <w:autoSpaceDE w:val="0"/>
      <w:ind w:firstLine="720"/>
      <w:jc w:val="both"/>
    </w:pPr>
    <w:rPr>
      <w:sz w:val="28"/>
      <w:szCs w:val="28"/>
      <w:lang w:val="uk-UA"/>
    </w:rPr>
  </w:style>
  <w:style w:type="paragraph" w:customStyle="1" w:styleId="68">
    <w:name w:val="заголовок 6"/>
    <w:basedOn w:val="aa"/>
    <w:next w:val="aa"/>
    <w:pPr>
      <w:keepNext/>
      <w:autoSpaceDE w:val="0"/>
      <w:spacing w:line="288" w:lineRule="auto"/>
      <w:jc w:val="center"/>
    </w:pPr>
    <w:rPr>
      <w:sz w:val="26"/>
      <w:szCs w:val="26"/>
      <w:lang w:val="en-US"/>
    </w:rPr>
  </w:style>
  <w:style w:type="paragraph" w:customStyle="1" w:styleId="affffffffffffffb">
    <w:name w:val="рабочий"/>
    <w:basedOn w:val="aa"/>
    <w:pPr>
      <w:spacing w:line="360" w:lineRule="auto"/>
      <w:ind w:right="-284" w:firstLine="709"/>
      <w:jc w:val="both"/>
    </w:pPr>
    <w:rPr>
      <w:sz w:val="28"/>
      <w:szCs w:val="20"/>
    </w:rPr>
  </w:style>
  <w:style w:type="paragraph" w:customStyle="1" w:styleId="1ffffe">
    <w:name w:val="Продолжение списка1"/>
    <w:basedOn w:val="aa"/>
    <w:pPr>
      <w:spacing w:after="120"/>
      <w:ind w:left="283"/>
    </w:pPr>
  </w:style>
  <w:style w:type="paragraph" w:customStyle="1" w:styleId="cnfheader">
    <w:name w:val="cnfheader"/>
    <w:basedOn w:val="aa"/>
    <w:pPr>
      <w:spacing w:before="280" w:after="280"/>
    </w:pPr>
    <w:rPr>
      <w:rFonts w:ascii="OpenSymbol" w:hAnsi="OpenSymbol" w:cs="OpenSymbol"/>
      <w:b/>
      <w:bCs/>
      <w:caps/>
      <w:sz w:val="20"/>
      <w:szCs w:val="20"/>
    </w:rPr>
  </w:style>
  <w:style w:type="paragraph" w:customStyle="1" w:styleId="titul">
    <w:name w:val="titul"/>
    <w:basedOn w:val="aa"/>
    <w:pPr>
      <w:spacing w:before="280" w:after="280"/>
      <w:jc w:val="center"/>
    </w:pPr>
    <w:rPr>
      <w:b/>
      <w:bCs/>
      <w:color w:val="333333"/>
      <w:sz w:val="14"/>
      <w:szCs w:val="14"/>
    </w:rPr>
  </w:style>
  <w:style w:type="paragraph" w:customStyle="1" w:styleId="sources">
    <w:name w:val="sources"/>
    <w:basedOn w:val="aa"/>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c">
    <w:name w:val="Âåðõíèé êîëîíòèòóë"/>
    <w:basedOn w:val="aa"/>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a"/>
    <w:next w:val="aa"/>
    <w:pPr>
      <w:keepNext/>
      <w:autoSpaceDE w:val="0"/>
      <w:jc w:val="center"/>
    </w:pPr>
    <w:rPr>
      <w:b/>
      <w:bCs/>
      <w:sz w:val="20"/>
      <w:szCs w:val="20"/>
      <w:lang w:val="uk-UA"/>
    </w:rPr>
  </w:style>
  <w:style w:type="paragraph" w:customStyle="1" w:styleId="d22">
    <w:name w:val="сdовной текст2 2"/>
    <w:basedOn w:val="aa"/>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d">
    <w:name w:val="абзац"/>
    <w:basedOn w:val="aa"/>
    <w:pPr>
      <w:spacing w:line="360" w:lineRule="auto"/>
      <w:jc w:val="both"/>
    </w:pPr>
    <w:rPr>
      <w:b/>
      <w:sz w:val="28"/>
      <w:szCs w:val="20"/>
    </w:rPr>
  </w:style>
  <w:style w:type="paragraph" w:customStyle="1" w:styleId="pt">
    <w:name w:val="pt"/>
    <w:basedOn w:val="aa"/>
    <w:pPr>
      <w:spacing w:before="280" w:after="280"/>
      <w:ind w:left="443" w:right="443" w:firstLine="400"/>
      <w:jc w:val="both"/>
    </w:pPr>
  </w:style>
  <w:style w:type="paragraph" w:customStyle="1" w:styleId="ht">
    <w:name w:val="ht"/>
    <w:basedOn w:val="aa"/>
    <w:pPr>
      <w:spacing w:before="280" w:after="280"/>
      <w:ind w:left="443" w:right="443"/>
      <w:jc w:val="center"/>
    </w:pPr>
    <w:rPr>
      <w:sz w:val="27"/>
      <w:szCs w:val="27"/>
    </w:rPr>
  </w:style>
  <w:style w:type="paragraph" w:customStyle="1" w:styleId="affffffffffffffe">
    <w:name w:val="Книги"/>
    <w:basedOn w:val="aa"/>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a"/>
    <w:pPr>
      <w:ind w:left="4252"/>
    </w:pPr>
    <w:rPr>
      <w:lang w:val="pl-PL"/>
    </w:rPr>
  </w:style>
  <w:style w:type="paragraph" w:customStyle="1" w:styleId="rvps17">
    <w:name w:val="rvps17"/>
    <w:basedOn w:val="aa"/>
    <w:pPr>
      <w:spacing w:before="280" w:after="280"/>
    </w:pPr>
  </w:style>
  <w:style w:type="paragraph" w:customStyle="1" w:styleId="rvps14">
    <w:name w:val="rvps14"/>
    <w:basedOn w:val="aa"/>
    <w:pPr>
      <w:spacing w:before="280" w:after="280"/>
    </w:pPr>
  </w:style>
  <w:style w:type="paragraph" w:customStyle="1" w:styleId="afffffffffffffff">
    <w:name w:val="без абзаца"/>
    <w:basedOn w:val="aa"/>
    <w:pPr>
      <w:jc w:val="center"/>
    </w:pPr>
    <w:rPr>
      <w:rFonts w:eastAsia="IzhTitl"/>
      <w:sz w:val="28"/>
      <w:szCs w:val="20"/>
      <w:lang w:val="uk-UA"/>
    </w:rPr>
  </w:style>
  <w:style w:type="paragraph" w:customStyle="1" w:styleId="Programmline2">
    <w:name w:val="Programmline2"/>
    <w:basedOn w:val="aa"/>
    <w:pPr>
      <w:spacing w:before="40" w:after="40" w:line="360" w:lineRule="auto"/>
      <w:ind w:left="488" w:right="-153" w:hanging="488"/>
      <w:jc w:val="center"/>
    </w:pPr>
    <w:rPr>
      <w:bCs/>
      <w:sz w:val="22"/>
      <w:szCs w:val="20"/>
      <w:lang w:val="en-US"/>
    </w:rPr>
  </w:style>
  <w:style w:type="paragraph" w:customStyle="1" w:styleId="reference2">
    <w:name w:val="reference2"/>
    <w:basedOn w:val="aa"/>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a"/>
    <w:pPr>
      <w:spacing w:line="220" w:lineRule="exact"/>
      <w:ind w:firstLine="187"/>
      <w:jc w:val="both"/>
    </w:pPr>
    <w:rPr>
      <w:rFonts w:ascii="Mangal" w:hAnsi="Mangal" w:cs="Mangal"/>
      <w:sz w:val="18"/>
      <w:szCs w:val="20"/>
      <w:lang w:val="en-US"/>
    </w:rPr>
  </w:style>
  <w:style w:type="paragraph" w:customStyle="1" w:styleId="VAFigureCaption0">
    <w:name w:val="VA_Figure_Caption"/>
    <w:basedOn w:val="aa"/>
    <w:next w:val="aa"/>
    <w:pPr>
      <w:spacing w:before="255" w:after="295" w:line="180" w:lineRule="exact"/>
      <w:jc w:val="both"/>
    </w:pPr>
    <w:rPr>
      <w:rFonts w:ascii="Mangal" w:hAnsi="Mangal" w:cs="Mangal"/>
      <w:sz w:val="16"/>
      <w:szCs w:val="20"/>
      <w:lang w:val="en-US"/>
    </w:rPr>
  </w:style>
  <w:style w:type="paragraph" w:customStyle="1" w:styleId="headersmall">
    <w:name w:val="headersmall"/>
    <w:basedOn w:val="aa"/>
    <w:pPr>
      <w:spacing w:before="280" w:after="280"/>
    </w:pPr>
  </w:style>
  <w:style w:type="paragraph" w:customStyle="1" w:styleId="TFReferencesSection">
    <w:name w:val="TF_References_Section"/>
    <w:basedOn w:val="aa"/>
    <w:pPr>
      <w:spacing w:line="150" w:lineRule="exact"/>
      <w:ind w:left="346" w:hanging="346"/>
      <w:jc w:val="both"/>
    </w:pPr>
    <w:rPr>
      <w:rFonts w:ascii="Mangal" w:hAnsi="Mangal" w:cs="Mangal"/>
      <w:sz w:val="15"/>
      <w:szCs w:val="20"/>
      <w:lang w:val="en-US"/>
    </w:rPr>
  </w:style>
  <w:style w:type="paragraph" w:customStyle="1" w:styleId="afffffffffffffff0">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a"/>
    <w:pPr>
      <w:jc w:val="center"/>
    </w:pPr>
    <w:rPr>
      <w:sz w:val="28"/>
      <w:szCs w:val="20"/>
      <w:lang w:val="uk-UA"/>
    </w:rPr>
  </w:style>
  <w:style w:type="paragraph" w:customStyle="1" w:styleId="2fff6">
    <w:name w:val="Схема 2"/>
    <w:basedOn w:val="aa"/>
    <w:pPr>
      <w:jc w:val="center"/>
    </w:pPr>
    <w:rPr>
      <w:szCs w:val="20"/>
      <w:lang w:val="uk-UA"/>
    </w:rPr>
  </w:style>
  <w:style w:type="paragraph" w:customStyle="1" w:styleId="afffffffffffffff1">
    <w:name w:val="Титул"/>
    <w:basedOn w:val="aa"/>
    <w:pPr>
      <w:jc w:val="center"/>
    </w:pPr>
    <w:rPr>
      <w:sz w:val="32"/>
      <w:szCs w:val="20"/>
      <w:lang w:val="uk-UA"/>
    </w:rPr>
  </w:style>
  <w:style w:type="paragraph" w:customStyle="1" w:styleId="afffffffffffffff2">
    <w:name w:val="Формула"/>
    <w:basedOn w:val="aa"/>
    <w:pPr>
      <w:tabs>
        <w:tab w:val="left" w:pos="5954"/>
      </w:tabs>
      <w:spacing w:before="80" w:after="80"/>
      <w:ind w:right="851"/>
      <w:jc w:val="right"/>
    </w:pPr>
    <w:rPr>
      <w:sz w:val="28"/>
      <w:szCs w:val="20"/>
      <w:lang w:val="uk-UA"/>
    </w:rPr>
  </w:style>
  <w:style w:type="paragraph" w:customStyle="1" w:styleId="WW-21">
    <w:name w:val="WW-Основной текст 2"/>
    <w:basedOn w:val="aa"/>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3">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a"/>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a"/>
    <w:pPr>
      <w:widowControl/>
      <w:tabs>
        <w:tab w:val="center" w:pos="4680"/>
        <w:tab w:val="right" w:pos="9360"/>
      </w:tabs>
      <w:suppressAutoHyphens w:val="0"/>
      <w:ind w:left="0" w:right="283" w:firstLine="851"/>
      <w:jc w:val="both"/>
    </w:pPr>
    <w:rPr>
      <w:lang w:val="en-US"/>
    </w:rPr>
  </w:style>
  <w:style w:type="paragraph" w:customStyle="1" w:styleId="afffffffffffffff4">
    <w:name w:val="Таблица знак"/>
    <w:basedOn w:val="aa"/>
    <w:pPr>
      <w:jc w:val="center"/>
    </w:pPr>
    <w:rPr>
      <w:sz w:val="26"/>
      <w:szCs w:val="26"/>
    </w:rPr>
  </w:style>
  <w:style w:type="paragraph" w:customStyle="1" w:styleId="afffffffffffffff5">
    <w:name w:val="Ссылка"/>
    <w:basedOn w:val="aa"/>
    <w:pPr>
      <w:spacing w:line="360" w:lineRule="auto"/>
      <w:ind w:firstLine="709"/>
      <w:jc w:val="both"/>
    </w:pPr>
  </w:style>
  <w:style w:type="paragraph" w:customStyle="1" w:styleId="afffffffffffffff6">
    <w:name w:val="Рисунок Знак"/>
    <w:basedOn w:val="aa"/>
    <w:pPr>
      <w:spacing w:after="240"/>
      <w:jc w:val="center"/>
    </w:pPr>
  </w:style>
  <w:style w:type="paragraph" w:customStyle="1" w:styleId="afffffffffffffff7">
    <w:name w:val="Рисунок"/>
    <w:basedOn w:val="aa"/>
    <w:pPr>
      <w:spacing w:after="120"/>
      <w:ind w:firstLine="709"/>
      <w:jc w:val="both"/>
    </w:pPr>
  </w:style>
  <w:style w:type="paragraph" w:customStyle="1" w:styleId="afffffffffffffff8">
    <w:name w:val="Таблица центр"/>
    <w:next w:val="affffffffff"/>
    <w:pPr>
      <w:suppressAutoHyphens/>
      <w:spacing w:after="120"/>
      <w:jc w:val="center"/>
    </w:pPr>
    <w:rPr>
      <w:rFonts w:ascii="Garamond" w:eastAsia="Garamond" w:hAnsi="Garamond" w:cs="Garamond"/>
      <w:sz w:val="28"/>
      <w:lang w:eastAsia="ar-SA"/>
    </w:rPr>
  </w:style>
  <w:style w:type="paragraph" w:customStyle="1" w:styleId="afffffffffffffff9">
    <w:name w:val="Таблица назв"/>
    <w:next w:val="afffffffffffffff8"/>
    <w:pPr>
      <w:suppressAutoHyphens/>
      <w:jc w:val="right"/>
    </w:pPr>
    <w:rPr>
      <w:rFonts w:ascii="Garamond" w:eastAsia="Garamond" w:hAnsi="Garamond" w:cs="Garamond"/>
      <w:sz w:val="28"/>
      <w:szCs w:val="24"/>
      <w:lang w:eastAsia="ar-SA"/>
    </w:rPr>
  </w:style>
  <w:style w:type="paragraph" w:customStyle="1" w:styleId="afffffffffffffffa">
    <w:name w:val="Стиль Таблица"/>
    <w:basedOn w:val="aa"/>
    <w:next w:val="aa"/>
    <w:pPr>
      <w:ind w:left="3240"/>
      <w:jc w:val="right"/>
    </w:pPr>
    <w:rPr>
      <w:sz w:val="28"/>
      <w:szCs w:val="20"/>
    </w:rPr>
  </w:style>
  <w:style w:type="paragraph" w:customStyle="1" w:styleId="afffffffffffffffb">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6"/>
    <w:pPr>
      <w:spacing w:after="0"/>
    </w:pPr>
    <w:rPr>
      <w:sz w:val="26"/>
    </w:rPr>
  </w:style>
  <w:style w:type="paragraph" w:customStyle="1" w:styleId="1310">
    <w:name w:val="Стиль Рисунок Знак + 13 пт1"/>
    <w:basedOn w:val="afffffffffffffff6"/>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a"/>
    <w:pPr>
      <w:spacing w:line="360" w:lineRule="auto"/>
      <w:ind w:firstLine="709"/>
      <w:jc w:val="both"/>
    </w:pPr>
    <w:rPr>
      <w:sz w:val="28"/>
      <w:szCs w:val="28"/>
      <w:lang w:val="uk-UA"/>
    </w:rPr>
  </w:style>
  <w:style w:type="paragraph" w:customStyle="1" w:styleId="2fff7">
    <w:name w:val="оглавление 2"/>
    <w:basedOn w:val="aa"/>
    <w:next w:val="aa"/>
    <w:pPr>
      <w:ind w:left="200"/>
    </w:pPr>
    <w:rPr>
      <w:sz w:val="20"/>
      <w:szCs w:val="20"/>
    </w:rPr>
  </w:style>
  <w:style w:type="paragraph" w:customStyle="1" w:styleId="1fffff4">
    <w:name w:val="оглавление 1"/>
    <w:basedOn w:val="aa"/>
    <w:next w:val="aa"/>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a"/>
    <w:next w:val="aa"/>
    <w:pPr>
      <w:ind w:left="400"/>
    </w:pPr>
    <w:rPr>
      <w:sz w:val="20"/>
      <w:szCs w:val="20"/>
    </w:rPr>
  </w:style>
  <w:style w:type="paragraph" w:customStyle="1" w:styleId="afffffffffffffffc">
    <w:name w:val="&quot;він"/>
    <w:basedOn w:val="aa"/>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a"/>
    <w:next w:val="aa"/>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a"/>
    <w:pPr>
      <w:spacing w:line="384" w:lineRule="auto"/>
      <w:ind w:firstLine="709"/>
      <w:jc w:val="both"/>
    </w:pPr>
    <w:rPr>
      <w:sz w:val="28"/>
      <w:szCs w:val="20"/>
      <w:lang w:val="en-US"/>
    </w:rPr>
  </w:style>
  <w:style w:type="paragraph" w:customStyle="1" w:styleId="D">
    <w:name w:val="D БезОтступа"/>
    <w:basedOn w:val="aa"/>
    <w:pPr>
      <w:spacing w:line="384" w:lineRule="auto"/>
      <w:jc w:val="both"/>
    </w:pPr>
    <w:rPr>
      <w:sz w:val="28"/>
      <w:szCs w:val="20"/>
      <w:lang w:val="en-US"/>
    </w:rPr>
  </w:style>
  <w:style w:type="paragraph" w:customStyle="1" w:styleId="f">
    <w:name w:val="f"/>
    <w:basedOn w:val="aa"/>
    <w:pPr>
      <w:autoSpaceDE w:val="0"/>
      <w:spacing w:before="100" w:after="100"/>
    </w:pPr>
    <w:rPr>
      <w:rFonts w:ascii="MS Reference Specialty" w:hAnsi="MS Reference Specialty" w:cs="MS Reference Specialty"/>
      <w:sz w:val="18"/>
      <w:szCs w:val="18"/>
    </w:rPr>
  </w:style>
  <w:style w:type="paragraph" w:customStyle="1" w:styleId="afffffffffffffffd">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e">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a"/>
    <w:next w:val="aa"/>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a"/>
    <w:pPr>
      <w:autoSpaceDE w:val="0"/>
      <w:spacing w:line="360" w:lineRule="auto"/>
    </w:pPr>
    <w:rPr>
      <w:sz w:val="28"/>
      <w:szCs w:val="28"/>
    </w:rPr>
  </w:style>
  <w:style w:type="paragraph" w:customStyle="1" w:styleId="affffffffffffffff">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f0">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a"/>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1">
    <w:name w:val="Revision"/>
    <w:pPr>
      <w:suppressAutoHyphens/>
    </w:pPr>
    <w:rPr>
      <w:rFonts w:ascii="IzhTitl" w:eastAsia="IzhTitl" w:hAnsi="IzhTitl" w:cs="IzhTitl"/>
      <w:sz w:val="22"/>
      <w:szCs w:val="22"/>
      <w:lang w:eastAsia="ar-SA"/>
    </w:rPr>
  </w:style>
  <w:style w:type="paragraph" w:customStyle="1" w:styleId="f10">
    <w:name w:val="лсно$f1т"/>
    <w:basedOn w:val="aa"/>
    <w:pPr>
      <w:widowControl w:val="0"/>
      <w:jc w:val="both"/>
    </w:pPr>
    <w:rPr>
      <w:sz w:val="28"/>
      <w:szCs w:val="20"/>
    </w:rPr>
  </w:style>
  <w:style w:type="paragraph" w:customStyle="1" w:styleId="affffffffffffffff2">
    <w:name w:val="н"/>
    <w:basedOn w:val="aa"/>
    <w:pPr>
      <w:spacing w:line="360" w:lineRule="auto"/>
      <w:ind w:firstLine="284"/>
      <w:jc w:val="both"/>
    </w:pPr>
    <w:rPr>
      <w:sz w:val="28"/>
      <w:szCs w:val="20"/>
      <w:lang w:val="uk-UA"/>
    </w:rPr>
  </w:style>
  <w:style w:type="paragraph" w:customStyle="1" w:styleId="1fffff6">
    <w:name w:val="çàãîëîâîê 1"/>
    <w:basedOn w:val="aa"/>
    <w:next w:val="aa"/>
    <w:pPr>
      <w:keepNext/>
      <w:spacing w:line="360" w:lineRule="auto"/>
      <w:jc w:val="both"/>
    </w:pPr>
    <w:rPr>
      <w:sz w:val="28"/>
      <w:szCs w:val="20"/>
      <w:lang w:val="uk-UA"/>
    </w:rPr>
  </w:style>
  <w:style w:type="paragraph" w:customStyle="1" w:styleId="affffffffffffffff3">
    <w:name w:val="Ос"/>
    <w:basedOn w:val="afffffffd"/>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a"/>
    <w:pPr>
      <w:widowControl w:val="0"/>
      <w:numPr>
        <w:numId w:val="35"/>
      </w:numPr>
      <w:jc w:val="both"/>
    </w:pPr>
    <w:rPr>
      <w:rFonts w:ascii="UkrainianPeterburg" w:hAnsi="UkrainianPeterburg" w:cs="UkrainianPeterburg"/>
      <w:sz w:val="19"/>
      <w:szCs w:val="20"/>
    </w:rPr>
  </w:style>
  <w:style w:type="paragraph" w:customStyle="1" w:styleId="affffffffffffffff4">
    <w:name w:val="Пример"/>
    <w:basedOn w:val="aa"/>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5">
    <w:name w:val="Итоговая информация"/>
    <w:basedOn w:val="aa"/>
    <w:pPr>
      <w:tabs>
        <w:tab w:val="left" w:pos="1134"/>
        <w:tab w:val="right" w:pos="9072"/>
      </w:tabs>
      <w:spacing w:line="360" w:lineRule="auto"/>
      <w:jc w:val="both"/>
    </w:pPr>
    <w:rPr>
      <w:sz w:val="28"/>
      <w:szCs w:val="20"/>
      <w:lang w:val="en-US"/>
    </w:rPr>
  </w:style>
  <w:style w:type="paragraph" w:customStyle="1" w:styleId="affffffffffffffff6">
    <w:name w:val="Подпись к рисунку"/>
    <w:basedOn w:val="aa"/>
    <w:pPr>
      <w:keepLines/>
      <w:spacing w:after="360" w:line="360" w:lineRule="auto"/>
      <w:jc w:val="center"/>
    </w:pPr>
    <w:rPr>
      <w:szCs w:val="20"/>
    </w:rPr>
  </w:style>
  <w:style w:type="paragraph" w:customStyle="1" w:styleId="affffffffffffffff7">
    <w:name w:val="Подпись к таблице"/>
    <w:basedOn w:val="aa"/>
    <w:pPr>
      <w:spacing w:line="360" w:lineRule="auto"/>
      <w:jc w:val="right"/>
    </w:pPr>
    <w:rPr>
      <w:sz w:val="28"/>
      <w:szCs w:val="20"/>
    </w:rPr>
  </w:style>
  <w:style w:type="paragraph" w:customStyle="1" w:styleId="affffffffffffffff8">
    <w:name w:val="Экспликация"/>
    <w:basedOn w:val="aa"/>
    <w:next w:val="aa"/>
    <w:pPr>
      <w:tabs>
        <w:tab w:val="left" w:pos="1276"/>
      </w:tabs>
      <w:spacing w:line="360" w:lineRule="auto"/>
      <w:ind w:left="907"/>
      <w:jc w:val="both"/>
    </w:pPr>
    <w:rPr>
      <w:sz w:val="20"/>
      <w:szCs w:val="20"/>
      <w:lang w:val="en-US"/>
    </w:rPr>
  </w:style>
  <w:style w:type="paragraph" w:customStyle="1" w:styleId="aaieiaie1">
    <w:name w:val="aaieiaie 1"/>
    <w:basedOn w:val="aa"/>
    <w:next w:val="aa"/>
    <w:pPr>
      <w:keepNext/>
      <w:jc w:val="center"/>
    </w:pPr>
    <w:rPr>
      <w:szCs w:val="20"/>
      <w:lang w:val="uk-UA"/>
    </w:rPr>
  </w:style>
  <w:style w:type="paragraph" w:customStyle="1" w:styleId="rvps1">
    <w:name w:val="rvps1"/>
    <w:basedOn w:val="aa"/>
    <w:pPr>
      <w:jc w:val="center"/>
    </w:pPr>
  </w:style>
  <w:style w:type="paragraph" w:customStyle="1" w:styleId="rvps2">
    <w:name w:val="rvps2"/>
    <w:basedOn w:val="aa"/>
    <w:pPr>
      <w:keepNext/>
      <w:jc w:val="right"/>
    </w:pPr>
  </w:style>
  <w:style w:type="paragraph" w:customStyle="1" w:styleId="rvps3">
    <w:name w:val="rvps3"/>
    <w:basedOn w:val="aa"/>
    <w:pPr>
      <w:ind w:left="2880" w:hanging="2880"/>
    </w:pPr>
  </w:style>
  <w:style w:type="paragraph" w:customStyle="1" w:styleId="rvps4">
    <w:name w:val="rvps4"/>
    <w:basedOn w:val="aa"/>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a"/>
    <w:pPr>
      <w:spacing w:before="280" w:after="280"/>
    </w:pPr>
  </w:style>
  <w:style w:type="paragraph" w:customStyle="1" w:styleId="affffffffffffffff9">
    <w:name w:val="Обычн_основн"/>
    <w:basedOn w:val="aa"/>
    <w:pPr>
      <w:spacing w:line="360" w:lineRule="auto"/>
      <w:ind w:firstLine="539"/>
      <w:jc w:val="both"/>
    </w:pPr>
    <w:rPr>
      <w:sz w:val="28"/>
      <w:szCs w:val="20"/>
      <w:lang w:val="uk-UA"/>
    </w:rPr>
  </w:style>
  <w:style w:type="paragraph" w:customStyle="1" w:styleId="auto">
    <w:name w:val="auto"/>
    <w:basedOn w:val="aa"/>
    <w:pPr>
      <w:spacing w:line="312" w:lineRule="atLeast"/>
    </w:pPr>
    <w:rPr>
      <w:rFonts w:ascii="MS Reference Specialty" w:hAnsi="MS Reference Specialty" w:cs="MS Reference Specialty"/>
    </w:rPr>
  </w:style>
  <w:style w:type="paragraph" w:customStyle="1" w:styleId="rvps23">
    <w:name w:val="rvps23"/>
    <w:basedOn w:val="aa"/>
    <w:pPr>
      <w:ind w:firstLine="720"/>
      <w:jc w:val="both"/>
    </w:pPr>
    <w:rPr>
      <w:lang w:val="uk-UA"/>
    </w:rPr>
  </w:style>
  <w:style w:type="paragraph" w:customStyle="1" w:styleId="wwwstas">
    <w:name w:val="wwwstas"/>
    <w:basedOn w:val="aa"/>
    <w:pPr>
      <w:spacing w:before="96" w:after="288"/>
      <w:ind w:left="284" w:right="284"/>
      <w:jc w:val="both"/>
    </w:pPr>
    <w:rPr>
      <w:lang w:val="uk-UA"/>
    </w:rPr>
  </w:style>
  <w:style w:type="paragraph" w:customStyle="1" w:styleId="affffffffffffffffa">
    <w:name w:val="Стаття"/>
    <w:basedOn w:val="aa"/>
    <w:pPr>
      <w:autoSpaceDE w:val="0"/>
      <w:spacing w:before="120" w:after="120"/>
      <w:ind w:firstLine="720"/>
      <w:jc w:val="both"/>
    </w:pPr>
    <w:rPr>
      <w:sz w:val="28"/>
      <w:szCs w:val="28"/>
      <w:lang w:val="uk-UA"/>
    </w:rPr>
  </w:style>
  <w:style w:type="paragraph" w:customStyle="1" w:styleId="broken">
    <w:name w:val="broken"/>
    <w:basedOn w:val="aa"/>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b">
    <w:name w:val="Òåêñò êîíöåâîé ñíîñêè"/>
    <w:basedOn w:val="aa"/>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a"/>
    <w:pPr>
      <w:widowControl w:val="0"/>
      <w:ind w:firstLine="397"/>
      <w:jc w:val="both"/>
    </w:pPr>
    <w:rPr>
      <w:rFonts w:ascii="UkrainianPeterburg" w:hAnsi="UkrainianPeterburg" w:cs="UkrainianPeterburg"/>
      <w:szCs w:val="20"/>
    </w:rPr>
  </w:style>
  <w:style w:type="paragraph" w:customStyle="1" w:styleId="2fff9">
    <w:name w:val="Адрес 2"/>
    <w:basedOn w:val="aa"/>
    <w:pPr>
      <w:spacing w:line="200" w:lineRule="atLeast"/>
    </w:pPr>
    <w:rPr>
      <w:sz w:val="16"/>
      <w:szCs w:val="20"/>
    </w:rPr>
  </w:style>
  <w:style w:type="paragraph" w:customStyle="1" w:styleId="affffffffffffffffc">
    <w:name w:val="Підзаголовок"/>
    <w:basedOn w:val="aa"/>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a"/>
    <w:pPr>
      <w:spacing w:before="280" w:after="280"/>
    </w:pPr>
  </w:style>
  <w:style w:type="paragraph" w:customStyle="1" w:styleId="msonormalbullet2gif">
    <w:name w:val="msonormalbullet2.gif"/>
    <w:basedOn w:val="aa"/>
    <w:pPr>
      <w:spacing w:before="280" w:after="280"/>
    </w:pPr>
    <w:rPr>
      <w:rFonts w:eastAsia="IzhTitl"/>
    </w:rPr>
  </w:style>
  <w:style w:type="paragraph" w:customStyle="1" w:styleId="msonormalbullet3gif">
    <w:name w:val="msonormalbullet3.gif"/>
    <w:basedOn w:val="aa"/>
    <w:pPr>
      <w:spacing w:before="280" w:after="280"/>
    </w:pPr>
    <w:rPr>
      <w:rFonts w:eastAsia="IzhTitl"/>
    </w:rPr>
  </w:style>
  <w:style w:type="paragraph" w:customStyle="1" w:styleId="msobodytextindent2bullet1gif">
    <w:name w:val="msobodytextindent2bullet1.gif"/>
    <w:basedOn w:val="aa"/>
    <w:pPr>
      <w:spacing w:before="280" w:after="280"/>
    </w:pPr>
    <w:rPr>
      <w:rFonts w:eastAsia="IzhTitl"/>
    </w:rPr>
  </w:style>
  <w:style w:type="paragraph" w:customStyle="1" w:styleId="msobodytextindent2bullet2gif">
    <w:name w:val="msobodytextindent2bullet2.gif"/>
    <w:basedOn w:val="aa"/>
    <w:pPr>
      <w:spacing w:before="280" w:after="280"/>
    </w:pPr>
    <w:rPr>
      <w:rFonts w:eastAsia="IzhTitl"/>
    </w:rPr>
  </w:style>
  <w:style w:type="paragraph" w:customStyle="1" w:styleId="msonormalbullet2gifcxspmiddle">
    <w:name w:val="msonormalbullet2gifcxspmiddle"/>
    <w:basedOn w:val="aa"/>
    <w:pPr>
      <w:spacing w:before="280" w:after="280"/>
    </w:pPr>
    <w:rPr>
      <w:rFonts w:eastAsia="IzhTitl"/>
      <w:szCs w:val="20"/>
    </w:rPr>
  </w:style>
  <w:style w:type="paragraph" w:customStyle="1" w:styleId="msonormalbullet2gifcxsplast">
    <w:name w:val="msonormalbullet2gifcxsplast"/>
    <w:basedOn w:val="aa"/>
    <w:pPr>
      <w:spacing w:before="280" w:after="280"/>
    </w:pPr>
    <w:rPr>
      <w:rFonts w:eastAsia="IzhTitl"/>
      <w:szCs w:val="20"/>
    </w:rPr>
  </w:style>
  <w:style w:type="paragraph" w:customStyle="1" w:styleId="msonormalbullet3gifcxsplast">
    <w:name w:val="msonormalbullet3gifcxsplast"/>
    <w:basedOn w:val="aa"/>
    <w:pPr>
      <w:spacing w:before="280" w:after="280"/>
    </w:pPr>
    <w:rPr>
      <w:rFonts w:eastAsia="IzhTitl"/>
    </w:rPr>
  </w:style>
  <w:style w:type="paragraph" w:customStyle="1" w:styleId="msobodytextindent2bullet2gifcxspmiddle">
    <w:name w:val="msobodytextindent2bullet2gifcxspmiddle"/>
    <w:basedOn w:val="aa"/>
    <w:pPr>
      <w:spacing w:before="280" w:after="280"/>
    </w:pPr>
    <w:rPr>
      <w:rFonts w:eastAsia="IzhTitl"/>
    </w:rPr>
  </w:style>
  <w:style w:type="paragraph" w:customStyle="1" w:styleId="msotitlebullet1gif">
    <w:name w:val="msotitlebullet1.gif"/>
    <w:basedOn w:val="aa"/>
    <w:pPr>
      <w:spacing w:before="280" w:after="280"/>
    </w:pPr>
    <w:rPr>
      <w:rFonts w:eastAsia="IzhTitl"/>
    </w:rPr>
  </w:style>
  <w:style w:type="paragraph" w:customStyle="1" w:styleId="msonormalbullet1gif">
    <w:name w:val="msonormalbullet1.gif"/>
    <w:basedOn w:val="aa"/>
    <w:pPr>
      <w:spacing w:before="280" w:after="280"/>
    </w:pPr>
    <w:rPr>
      <w:rFonts w:eastAsia="IzhTitl"/>
    </w:rPr>
  </w:style>
  <w:style w:type="paragraph" w:customStyle="1" w:styleId="msonormalbullet2gifbullet1gif">
    <w:name w:val="msonormalbullet2gifbullet1.gif"/>
    <w:basedOn w:val="aa"/>
    <w:pPr>
      <w:spacing w:before="280" w:after="280"/>
    </w:pPr>
    <w:rPr>
      <w:rFonts w:eastAsia="IzhTitl"/>
    </w:rPr>
  </w:style>
  <w:style w:type="paragraph" w:customStyle="1" w:styleId="msonormalbullet2gifbullet2gif">
    <w:name w:val="msonormalbullet2gifbullet2.gif"/>
    <w:basedOn w:val="aa"/>
    <w:pPr>
      <w:spacing w:before="280" w:after="280"/>
    </w:pPr>
    <w:rPr>
      <w:rFonts w:eastAsia="IzhTitl"/>
    </w:rPr>
  </w:style>
  <w:style w:type="paragraph" w:customStyle="1" w:styleId="msobodytextindent2bullet3gif">
    <w:name w:val="msobodytextindent2bullet3.gif"/>
    <w:basedOn w:val="aa"/>
    <w:pPr>
      <w:spacing w:before="280" w:after="280"/>
    </w:pPr>
    <w:rPr>
      <w:rFonts w:eastAsia="IzhTitl"/>
    </w:rPr>
  </w:style>
  <w:style w:type="paragraph" w:customStyle="1" w:styleId="msotitlebullet3gif">
    <w:name w:val="msotitlebullet3.gif"/>
    <w:basedOn w:val="aa"/>
    <w:pPr>
      <w:spacing w:before="280" w:after="280"/>
    </w:pPr>
    <w:rPr>
      <w:rFonts w:eastAsia="IzhTitl"/>
    </w:rPr>
  </w:style>
  <w:style w:type="paragraph" w:customStyle="1" w:styleId="nofootspace">
    <w:name w:val="nofootspace"/>
    <w:basedOn w:val="aa"/>
    <w:pPr>
      <w:ind w:firstLine="720"/>
      <w:jc w:val="both"/>
    </w:pPr>
    <w:rPr>
      <w:rFonts w:eastAsia="IzhTitl"/>
      <w:color w:val="000000"/>
    </w:rPr>
  </w:style>
  <w:style w:type="paragraph" w:customStyle="1" w:styleId="msonormalbullet2gifbullet3gif">
    <w:name w:val="msonormalbullet2gifbullet3.gif"/>
    <w:basedOn w:val="aa"/>
    <w:pPr>
      <w:spacing w:before="280" w:after="280"/>
    </w:pPr>
    <w:rPr>
      <w:rFonts w:eastAsia="IzhTitl"/>
    </w:rPr>
  </w:style>
  <w:style w:type="paragraph" w:customStyle="1" w:styleId="msonormalbullet2gifbullet2gifbullet2gif">
    <w:name w:val="msonormalbullet2gifbullet2gifbullet2.gif"/>
    <w:basedOn w:val="aa"/>
    <w:pPr>
      <w:spacing w:before="280" w:after="280"/>
    </w:pPr>
    <w:rPr>
      <w:rFonts w:eastAsia="IzhTitl"/>
    </w:rPr>
  </w:style>
  <w:style w:type="paragraph" w:customStyle="1" w:styleId="msobodytextbullet1gif">
    <w:name w:val="msobodytextbullet1.gif"/>
    <w:basedOn w:val="aa"/>
    <w:pPr>
      <w:spacing w:before="280" w:after="280"/>
    </w:pPr>
    <w:rPr>
      <w:rFonts w:eastAsia="IzhTitl"/>
    </w:rPr>
  </w:style>
  <w:style w:type="paragraph" w:customStyle="1" w:styleId="msobodytextbullet3gif">
    <w:name w:val="msobodytextbullet3.gif"/>
    <w:basedOn w:val="aa"/>
    <w:pPr>
      <w:spacing w:before="280" w:after="280"/>
    </w:pPr>
    <w:rPr>
      <w:rFonts w:eastAsia="IzhTitl"/>
    </w:rPr>
  </w:style>
  <w:style w:type="paragraph" w:customStyle="1" w:styleId="msonormalbullet2gifbullet1gifbullet3gif">
    <w:name w:val="msonormalbullet2gifbullet1gifbullet3.gif"/>
    <w:basedOn w:val="aa"/>
    <w:pPr>
      <w:spacing w:before="280" w:after="280"/>
    </w:pPr>
    <w:rPr>
      <w:rFonts w:eastAsia="IzhTitl"/>
    </w:rPr>
  </w:style>
  <w:style w:type="paragraph" w:customStyle="1" w:styleId="msonormalbullet1gifbullet1gif">
    <w:name w:val="msonormalbullet1gifbullet1.gif"/>
    <w:basedOn w:val="aa"/>
    <w:pPr>
      <w:spacing w:before="280" w:after="280"/>
    </w:pPr>
    <w:rPr>
      <w:rFonts w:eastAsia="IzhTitl"/>
    </w:rPr>
  </w:style>
  <w:style w:type="paragraph" w:customStyle="1" w:styleId="msonormalbullet1gifbullet3gif">
    <w:name w:val="msonormalbullet1gifbullet3.gif"/>
    <w:basedOn w:val="aa"/>
    <w:pPr>
      <w:spacing w:before="280" w:after="280"/>
    </w:pPr>
    <w:rPr>
      <w:rFonts w:eastAsia="IzhTitl"/>
    </w:rPr>
  </w:style>
  <w:style w:type="paragraph" w:customStyle="1" w:styleId="msonormalbullet2gifbullet2gifbullet1gif">
    <w:name w:val="msonormalbullet2gifbullet2gifbullet1.gif"/>
    <w:basedOn w:val="aa"/>
    <w:pPr>
      <w:spacing w:before="280" w:after="280"/>
    </w:pPr>
    <w:rPr>
      <w:rFonts w:eastAsia="IzhTitl"/>
    </w:rPr>
  </w:style>
  <w:style w:type="paragraph" w:customStyle="1" w:styleId="msonormalbullet2gifbullet2gifbullet3gif">
    <w:name w:val="msonormalbullet2gifbullet2gifbullet3.gif"/>
    <w:basedOn w:val="aa"/>
    <w:pPr>
      <w:spacing w:before="280" w:after="280"/>
    </w:pPr>
    <w:rPr>
      <w:rFonts w:eastAsia="IzhTitl"/>
    </w:rPr>
  </w:style>
  <w:style w:type="paragraph" w:customStyle="1" w:styleId="msofootnotetextbullet1gif">
    <w:name w:val="msofootnotetextbullet1.gif"/>
    <w:basedOn w:val="aa"/>
    <w:pPr>
      <w:spacing w:before="280" w:after="280"/>
    </w:pPr>
    <w:rPr>
      <w:rFonts w:eastAsia="IzhTitl"/>
    </w:rPr>
  </w:style>
  <w:style w:type="paragraph" w:customStyle="1" w:styleId="msofootnotetextbullet2gif">
    <w:name w:val="msofootnotetextbullet2.gif"/>
    <w:basedOn w:val="aa"/>
    <w:pPr>
      <w:spacing w:before="280" w:after="280"/>
    </w:pPr>
    <w:rPr>
      <w:rFonts w:eastAsia="IzhTitl"/>
    </w:rPr>
  </w:style>
  <w:style w:type="paragraph" w:customStyle="1" w:styleId="1fffff8">
    <w:name w:val="Заголовок оглавления1"/>
    <w:basedOn w:val="1"/>
    <w:next w:val="aa"/>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a"/>
    <w:pPr>
      <w:spacing w:before="280" w:after="280"/>
    </w:pPr>
    <w:rPr>
      <w:rFonts w:eastAsia="IzhTitl"/>
    </w:rPr>
  </w:style>
  <w:style w:type="paragraph" w:customStyle="1" w:styleId="msobodytextcxspmiddle">
    <w:name w:val="msobodytextcxspmiddle"/>
    <w:basedOn w:val="aa"/>
    <w:pPr>
      <w:spacing w:before="280" w:after="280"/>
    </w:pPr>
    <w:rPr>
      <w:rFonts w:eastAsia="IzhTitl"/>
      <w:szCs w:val="20"/>
    </w:rPr>
  </w:style>
  <w:style w:type="paragraph" w:customStyle="1" w:styleId="msobodytextcxsplast">
    <w:name w:val="msobodytextcxsplast"/>
    <w:basedOn w:val="aa"/>
    <w:pPr>
      <w:spacing w:before="280" w:after="280"/>
    </w:pPr>
    <w:rPr>
      <w:rFonts w:eastAsia="IzhTitl"/>
      <w:szCs w:val="20"/>
    </w:rPr>
  </w:style>
  <w:style w:type="paragraph" w:customStyle="1" w:styleId="msonormalcxsplast">
    <w:name w:val="msonormalcxsplast"/>
    <w:basedOn w:val="aa"/>
    <w:pPr>
      <w:spacing w:before="280" w:after="280"/>
    </w:pPr>
    <w:rPr>
      <w:rFonts w:eastAsia="IzhTitl"/>
      <w:szCs w:val="20"/>
    </w:rPr>
  </w:style>
  <w:style w:type="paragraph" w:customStyle="1" w:styleId="msonormalbullet2gifcxspmiddlecxspmiddle">
    <w:name w:val="msonormalbullet2gifcxspmiddlecxspmiddle"/>
    <w:basedOn w:val="aa"/>
    <w:pPr>
      <w:spacing w:before="280" w:after="280"/>
    </w:pPr>
    <w:rPr>
      <w:rFonts w:eastAsia="IzhTitl"/>
      <w:szCs w:val="20"/>
    </w:rPr>
  </w:style>
  <w:style w:type="paragraph" w:customStyle="1" w:styleId="msonormalbullet2gifcxspmiddlecxsplast">
    <w:name w:val="msonormalbullet2gifcxspmiddlecxsplast"/>
    <w:basedOn w:val="aa"/>
    <w:pPr>
      <w:spacing w:before="280" w:after="280"/>
    </w:pPr>
    <w:rPr>
      <w:rFonts w:eastAsia="IzhTitl"/>
      <w:szCs w:val="20"/>
    </w:rPr>
  </w:style>
  <w:style w:type="paragraph" w:customStyle="1" w:styleId="msobodytextindent2bullet2gifcxspmiddlecxspmiddle">
    <w:name w:val="msobodytextindent2bullet2gifcxspmiddlecxspmiddle"/>
    <w:basedOn w:val="aa"/>
    <w:pPr>
      <w:spacing w:before="280" w:after="280"/>
    </w:pPr>
    <w:rPr>
      <w:rFonts w:eastAsia="IzhTitl"/>
      <w:szCs w:val="20"/>
    </w:rPr>
  </w:style>
  <w:style w:type="paragraph" w:customStyle="1" w:styleId="msonormalbullet2gifbullet1gifcxspmiddle">
    <w:name w:val="msonormalbullet2gifbullet1gifcxspmiddle"/>
    <w:basedOn w:val="aa"/>
    <w:pPr>
      <w:spacing w:before="280" w:after="280"/>
    </w:pPr>
    <w:rPr>
      <w:rFonts w:eastAsia="IzhTitl"/>
      <w:szCs w:val="20"/>
    </w:rPr>
  </w:style>
  <w:style w:type="paragraph" w:customStyle="1" w:styleId="msonormalbullet2gifbullet1gifcxsplast">
    <w:name w:val="msonormalbullet2gifbullet1gifcxsplast"/>
    <w:basedOn w:val="aa"/>
    <w:pPr>
      <w:spacing w:before="280" w:after="280"/>
    </w:pPr>
    <w:rPr>
      <w:rFonts w:eastAsia="IzhTitl"/>
      <w:szCs w:val="20"/>
    </w:rPr>
  </w:style>
  <w:style w:type="paragraph" w:customStyle="1" w:styleId="msonormalbullet2gifbullet2gifbullet2gifcxspmiddle">
    <w:name w:val="msonormalbullet2gifbullet2gifbullet2gifcxspmiddle"/>
    <w:basedOn w:val="aa"/>
    <w:pPr>
      <w:spacing w:before="280" w:after="280"/>
    </w:pPr>
    <w:rPr>
      <w:rFonts w:eastAsia="IzhTitl"/>
      <w:szCs w:val="20"/>
    </w:rPr>
  </w:style>
  <w:style w:type="paragraph" w:customStyle="1" w:styleId="msonormalbullet2gifbullet2gifbullet2gifcxsplast">
    <w:name w:val="msonormalbullet2gifbullet2gifbullet2gifcxsplast"/>
    <w:basedOn w:val="aa"/>
    <w:pPr>
      <w:spacing w:before="280" w:after="280"/>
    </w:pPr>
    <w:rPr>
      <w:rFonts w:eastAsia="IzhTitl"/>
      <w:szCs w:val="20"/>
    </w:rPr>
  </w:style>
  <w:style w:type="paragraph" w:customStyle="1" w:styleId="msonormalbullet2gifbullet2gifcxspmiddle">
    <w:name w:val="msonormalbullet2gifbullet2gifcxspmiddle"/>
    <w:basedOn w:val="aa"/>
    <w:pPr>
      <w:spacing w:before="280" w:after="280"/>
    </w:pPr>
    <w:rPr>
      <w:rFonts w:eastAsia="IzhTitl"/>
      <w:szCs w:val="20"/>
    </w:rPr>
  </w:style>
  <w:style w:type="paragraph" w:customStyle="1" w:styleId="msonormalbullet2gifbullet2gifcxsplast">
    <w:name w:val="msonormalbullet2gifbullet2gifcxsplast"/>
    <w:basedOn w:val="aa"/>
    <w:pPr>
      <w:spacing w:before="280" w:after="280"/>
    </w:pPr>
    <w:rPr>
      <w:rFonts w:eastAsia="IzhTitl"/>
      <w:szCs w:val="20"/>
    </w:rPr>
  </w:style>
  <w:style w:type="paragraph" w:customStyle="1" w:styleId="msonormalbullet2gifbullet2gifbullet3gifcxspmiddle">
    <w:name w:val="msonormalbullet2gifbullet2gifbullet3gifcxspmiddle"/>
    <w:basedOn w:val="aa"/>
    <w:pPr>
      <w:spacing w:before="280" w:after="280"/>
    </w:pPr>
    <w:rPr>
      <w:rFonts w:eastAsia="IzhTitl"/>
      <w:szCs w:val="20"/>
    </w:rPr>
  </w:style>
  <w:style w:type="paragraph" w:customStyle="1" w:styleId="msonormalbullet2gifbullet2gifbullet3gifcxsplast">
    <w:name w:val="msonormalbullet2gifbullet2gifbullet3gifcxsplast"/>
    <w:basedOn w:val="aa"/>
    <w:pPr>
      <w:spacing w:before="280" w:after="280"/>
    </w:pPr>
    <w:rPr>
      <w:rFonts w:eastAsia="IzhTitl"/>
      <w:szCs w:val="20"/>
    </w:rPr>
  </w:style>
  <w:style w:type="paragraph" w:customStyle="1" w:styleId="msonormalbullet2gifbullet3gifcxspmiddle">
    <w:name w:val="msonormalbullet2gifbullet3gifcxspmiddle"/>
    <w:basedOn w:val="aa"/>
    <w:pPr>
      <w:spacing w:before="280" w:after="280"/>
    </w:pPr>
    <w:rPr>
      <w:rFonts w:eastAsia="IzhTitl"/>
      <w:szCs w:val="20"/>
    </w:rPr>
  </w:style>
  <w:style w:type="paragraph" w:customStyle="1" w:styleId="msonormalbullet2gifbullet3gifcxsplast">
    <w:name w:val="msonormalbullet2gifbullet3gifcxsplast"/>
    <w:basedOn w:val="aa"/>
    <w:pPr>
      <w:spacing w:before="280" w:after="280"/>
    </w:pPr>
    <w:rPr>
      <w:rFonts w:eastAsia="IzhTitl"/>
      <w:szCs w:val="20"/>
    </w:rPr>
  </w:style>
  <w:style w:type="paragraph" w:customStyle="1" w:styleId="msonormalbullet1gifcxsplast">
    <w:name w:val="msonormalbullet1gifcxsplast"/>
    <w:basedOn w:val="aa"/>
    <w:pPr>
      <w:spacing w:before="280" w:after="280"/>
    </w:pPr>
    <w:rPr>
      <w:rFonts w:eastAsia="IzhTitl"/>
      <w:szCs w:val="20"/>
    </w:rPr>
  </w:style>
  <w:style w:type="paragraph" w:customStyle="1" w:styleId="text-ks">
    <w:name w:val="text-ks"/>
    <w:basedOn w:val="aa"/>
    <w:pPr>
      <w:spacing w:before="48" w:after="48"/>
      <w:ind w:firstLine="360"/>
      <w:jc w:val="both"/>
    </w:pPr>
    <w:rPr>
      <w:rFonts w:eastAsia="IzhTitl"/>
    </w:rPr>
  </w:style>
  <w:style w:type="paragraph" w:customStyle="1" w:styleId="Style2">
    <w:name w:val="Style2"/>
    <w:basedOn w:val="aa"/>
    <w:pPr>
      <w:widowControl w:val="0"/>
      <w:autoSpaceDE w:val="0"/>
      <w:spacing w:line="252" w:lineRule="exact"/>
      <w:ind w:firstLine="334"/>
      <w:jc w:val="both"/>
    </w:pPr>
    <w:rPr>
      <w:rFonts w:eastAsia="IzhTitl"/>
      <w:lang w:val="uk-UA"/>
    </w:rPr>
  </w:style>
  <w:style w:type="paragraph" w:customStyle="1" w:styleId="Style4">
    <w:name w:val="Style4"/>
    <w:basedOn w:val="aa"/>
    <w:pPr>
      <w:widowControl w:val="0"/>
      <w:autoSpaceDE w:val="0"/>
      <w:spacing w:line="248" w:lineRule="exact"/>
      <w:ind w:firstLine="404"/>
      <w:jc w:val="both"/>
    </w:pPr>
    <w:rPr>
      <w:rFonts w:eastAsia="IzhTitl"/>
      <w:lang w:val="uk-UA"/>
    </w:rPr>
  </w:style>
  <w:style w:type="paragraph" w:customStyle="1" w:styleId="Style5">
    <w:name w:val="Style5"/>
    <w:basedOn w:val="aa"/>
    <w:pPr>
      <w:widowControl w:val="0"/>
      <w:autoSpaceDE w:val="0"/>
      <w:spacing w:line="238" w:lineRule="exact"/>
      <w:jc w:val="both"/>
    </w:pPr>
    <w:rPr>
      <w:rFonts w:eastAsia="IzhTitl"/>
      <w:lang w:val="uk-UA"/>
    </w:rPr>
  </w:style>
  <w:style w:type="paragraph" w:customStyle="1" w:styleId="rvps8">
    <w:name w:val="rvps8"/>
    <w:basedOn w:val="aa"/>
    <w:pPr>
      <w:keepNext/>
      <w:jc w:val="both"/>
    </w:pPr>
  </w:style>
  <w:style w:type="paragraph" w:customStyle="1" w:styleId="rvps10">
    <w:name w:val="rvps10"/>
    <w:basedOn w:val="aa"/>
    <w:pPr>
      <w:ind w:left="2880" w:firstLine="720"/>
      <w:jc w:val="both"/>
    </w:pPr>
  </w:style>
  <w:style w:type="paragraph" w:customStyle="1" w:styleId="rvps11">
    <w:name w:val="rvps11"/>
    <w:basedOn w:val="aa"/>
    <w:pPr>
      <w:ind w:left="4320" w:firstLine="720"/>
      <w:jc w:val="both"/>
    </w:pPr>
  </w:style>
  <w:style w:type="paragraph" w:customStyle="1" w:styleId="rvps12">
    <w:name w:val="rvps12"/>
    <w:basedOn w:val="aa"/>
    <w:pPr>
      <w:ind w:left="3600"/>
      <w:jc w:val="both"/>
    </w:pPr>
  </w:style>
  <w:style w:type="paragraph" w:customStyle="1" w:styleId="rvps13">
    <w:name w:val="rvps13"/>
    <w:basedOn w:val="aa"/>
    <w:pPr>
      <w:ind w:left="2130" w:hanging="2130"/>
      <w:jc w:val="both"/>
    </w:pPr>
  </w:style>
  <w:style w:type="paragraph" w:customStyle="1" w:styleId="affffffffffffffffd">
    <w:name w:val="Òåêñò"/>
    <w:basedOn w:val="aa"/>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e">
    <w:name w:val="текст дисера"/>
    <w:basedOn w:val="aa"/>
    <w:pPr>
      <w:widowControl w:val="0"/>
      <w:autoSpaceDE w:val="0"/>
      <w:spacing w:line="360" w:lineRule="auto"/>
      <w:ind w:firstLine="567"/>
      <w:jc w:val="both"/>
    </w:pPr>
    <w:rPr>
      <w:sz w:val="28"/>
      <w:szCs w:val="28"/>
      <w:lang w:val="uk-UA"/>
    </w:rPr>
  </w:style>
  <w:style w:type="paragraph" w:customStyle="1" w:styleId="iNormalText0">
    <w:name w:val="iNormalText"/>
    <w:basedOn w:val="aa"/>
    <w:pPr>
      <w:widowControl w:val="0"/>
      <w:shd w:val="clear" w:color="auto" w:fill="FFFFFF"/>
      <w:autoSpaceDE w:val="0"/>
      <w:ind w:firstLine="567"/>
      <w:jc w:val="both"/>
    </w:pPr>
    <w:rPr>
      <w:color w:val="000000"/>
      <w:sz w:val="28"/>
      <w:szCs w:val="28"/>
      <w:lang w:val="uk-UA"/>
    </w:rPr>
  </w:style>
  <w:style w:type="paragraph" w:customStyle="1" w:styleId="afffffffffffffffff">
    <w:name w:val="Без інтервалів"/>
    <w:basedOn w:val="aa"/>
    <w:rPr>
      <w:lang w:val="uk-UA"/>
    </w:rPr>
  </w:style>
  <w:style w:type="paragraph" w:customStyle="1" w:styleId="afffffffffffffffff0">
    <w:name w:val="Абзац списку"/>
    <w:basedOn w:val="aa"/>
    <w:uiPriority w:val="34"/>
    <w:qFormat/>
    <w:pPr>
      <w:ind w:left="720"/>
    </w:pPr>
    <w:rPr>
      <w:lang w:val="uk-UA"/>
    </w:rPr>
  </w:style>
  <w:style w:type="paragraph" w:customStyle="1" w:styleId="afffffffffffffffff1">
    <w:name w:val="Цитація"/>
    <w:basedOn w:val="aa"/>
    <w:next w:val="aa"/>
    <w:pPr>
      <w:spacing w:before="200"/>
      <w:ind w:left="360" w:right="360"/>
    </w:pPr>
    <w:rPr>
      <w:i/>
      <w:iCs/>
      <w:lang w:val="uk-UA"/>
    </w:rPr>
  </w:style>
  <w:style w:type="paragraph" w:customStyle="1" w:styleId="afffffffffffffffff2">
    <w:name w:val="Насичена цитата"/>
    <w:basedOn w:val="aa"/>
    <w:next w:val="aa"/>
    <w:pPr>
      <w:pBdr>
        <w:bottom w:val="single" w:sz="4" w:space="1" w:color="000000"/>
      </w:pBdr>
      <w:spacing w:before="200" w:after="280"/>
      <w:ind w:left="1008" w:right="1152"/>
    </w:pPr>
    <w:rPr>
      <w:b/>
      <w:bCs/>
      <w:i/>
      <w:iCs/>
      <w:lang w:val="uk-UA"/>
    </w:rPr>
  </w:style>
  <w:style w:type="paragraph" w:customStyle="1" w:styleId="afffffffffffffffff3">
    <w:name w:val="Стандартный"/>
    <w:basedOn w:val="aa"/>
    <w:pPr>
      <w:ind w:firstLine="709"/>
    </w:pPr>
    <w:rPr>
      <w:sz w:val="28"/>
      <w:szCs w:val="28"/>
      <w:lang w:val="uk-UA"/>
    </w:rPr>
  </w:style>
  <w:style w:type="paragraph" w:customStyle="1" w:styleId="caaieiaie8">
    <w:name w:val="caaieiaie 8"/>
    <w:basedOn w:val="aa"/>
    <w:next w:val="aa"/>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a"/>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4">
    <w:name w:val="Лит"/>
    <w:basedOn w:val="aa"/>
    <w:pPr>
      <w:keepNext/>
      <w:keepLines/>
      <w:autoSpaceDE w:val="0"/>
      <w:spacing w:before="240"/>
      <w:jc w:val="center"/>
    </w:pPr>
    <w:rPr>
      <w:caps/>
      <w:sz w:val="28"/>
      <w:szCs w:val="28"/>
    </w:rPr>
  </w:style>
  <w:style w:type="paragraph" w:customStyle="1" w:styleId="afffffffffffffffff5">
    <w:name w:val="текст сноски Знак"/>
    <w:basedOn w:val="aa"/>
    <w:pPr>
      <w:autoSpaceDE w:val="0"/>
      <w:ind w:firstLine="709"/>
      <w:jc w:val="both"/>
    </w:pPr>
    <w:rPr>
      <w:sz w:val="16"/>
      <w:szCs w:val="20"/>
    </w:rPr>
  </w:style>
  <w:style w:type="paragraph" w:customStyle="1" w:styleId="afffffffffffffffff6">
    <w:name w:val="автор"/>
    <w:basedOn w:val="aa"/>
    <w:pPr>
      <w:jc w:val="center"/>
    </w:pPr>
    <w:rPr>
      <w:sz w:val="28"/>
      <w:szCs w:val="20"/>
    </w:rPr>
  </w:style>
  <w:style w:type="paragraph" w:customStyle="1" w:styleId="5--0">
    <w:name w:val="5-Текст статьи-укр"/>
    <w:basedOn w:val="aa"/>
    <w:pPr>
      <w:widowControl w:val="0"/>
      <w:spacing w:line="216" w:lineRule="auto"/>
      <w:ind w:firstLine="397"/>
      <w:jc w:val="both"/>
    </w:pPr>
    <w:rPr>
      <w:sz w:val="19"/>
      <w:szCs w:val="18"/>
      <w:lang w:val="uk-UA"/>
    </w:rPr>
  </w:style>
  <w:style w:type="paragraph" w:styleId="afffffffffffffffff7">
    <w:name w:val="envelope address"/>
    <w:basedOn w:val="aa"/>
    <w:pPr>
      <w:widowControl w:val="0"/>
      <w:ind w:left="2880"/>
    </w:pPr>
    <w:rPr>
      <w:rFonts w:ascii="OpenSymbol" w:hAnsi="OpenSymbol" w:cs="OpenSymbol"/>
    </w:rPr>
  </w:style>
  <w:style w:type="paragraph" w:customStyle="1" w:styleId="11f1">
    <w:name w:val="Дата11"/>
    <w:basedOn w:val="aa"/>
    <w:next w:val="aa"/>
    <w:pPr>
      <w:widowControl w:val="0"/>
    </w:pPr>
    <w:rPr>
      <w:szCs w:val="20"/>
    </w:rPr>
  </w:style>
  <w:style w:type="paragraph" w:customStyle="1" w:styleId="41">
    <w:name w:val="Маркированный список 41"/>
    <w:basedOn w:val="aa"/>
    <w:pPr>
      <w:widowControl w:val="0"/>
      <w:numPr>
        <w:numId w:val="3"/>
      </w:numPr>
    </w:pPr>
    <w:rPr>
      <w:szCs w:val="20"/>
    </w:rPr>
  </w:style>
  <w:style w:type="paragraph" w:customStyle="1" w:styleId="51">
    <w:name w:val="Маркированный список 51"/>
    <w:basedOn w:val="aa"/>
    <w:pPr>
      <w:widowControl w:val="0"/>
      <w:numPr>
        <w:numId w:val="2"/>
      </w:numPr>
    </w:pPr>
    <w:rPr>
      <w:szCs w:val="20"/>
    </w:rPr>
  </w:style>
  <w:style w:type="paragraph" w:styleId="2fffa">
    <w:name w:val="envelope return"/>
    <w:basedOn w:val="aa"/>
    <w:pPr>
      <w:widowControl w:val="0"/>
    </w:pPr>
    <w:rPr>
      <w:rFonts w:ascii="OpenSymbol" w:hAnsi="OpenSymbol" w:cs="OpenSymbol"/>
      <w:sz w:val="20"/>
      <w:szCs w:val="20"/>
    </w:rPr>
  </w:style>
  <w:style w:type="paragraph" w:customStyle="1" w:styleId="1fffffa">
    <w:name w:val="Приветствие1"/>
    <w:basedOn w:val="aa"/>
    <w:next w:val="aa"/>
    <w:pPr>
      <w:widowControl w:val="0"/>
    </w:pPr>
    <w:rPr>
      <w:szCs w:val="20"/>
    </w:rPr>
  </w:style>
  <w:style w:type="paragraph" w:customStyle="1" w:styleId="415">
    <w:name w:val="Продолжение списка 41"/>
    <w:basedOn w:val="aa"/>
    <w:pPr>
      <w:widowControl w:val="0"/>
      <w:spacing w:after="120"/>
      <w:ind w:left="1132"/>
    </w:pPr>
    <w:rPr>
      <w:szCs w:val="20"/>
    </w:rPr>
  </w:style>
  <w:style w:type="paragraph" w:customStyle="1" w:styleId="515">
    <w:name w:val="Продолжение списка 51"/>
    <w:basedOn w:val="aa"/>
    <w:pPr>
      <w:widowControl w:val="0"/>
      <w:spacing w:after="120"/>
      <w:ind w:left="1415"/>
    </w:pPr>
    <w:rPr>
      <w:szCs w:val="20"/>
    </w:rPr>
  </w:style>
  <w:style w:type="paragraph" w:customStyle="1" w:styleId="516">
    <w:name w:val="Список 51"/>
    <w:basedOn w:val="aa"/>
    <w:pPr>
      <w:widowControl w:val="0"/>
      <w:ind w:left="1415" w:hanging="283"/>
    </w:pPr>
    <w:rPr>
      <w:szCs w:val="20"/>
    </w:rPr>
  </w:style>
  <w:style w:type="paragraph" w:customStyle="1" w:styleId="1fffffb">
    <w:name w:val="Шапка1"/>
    <w:basedOn w:val="aa"/>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8">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a"/>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9">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a"/>
    <w:pPr>
      <w:spacing w:before="280" w:after="280"/>
      <w:jc w:val="center"/>
    </w:pPr>
  </w:style>
  <w:style w:type="paragraph" w:customStyle="1" w:styleId="Arial15pt125">
    <w:name w:val="Стиль Arial 15 pt Черный по ширине Первая строка:  125 см"/>
    <w:basedOn w:val="aa"/>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a"/>
    <w:pPr>
      <w:spacing w:after="221"/>
    </w:pPr>
    <w:rPr>
      <w:rFonts w:ascii="OpenSymbol" w:hAnsi="OpenSymbol" w:cs="OpenSymbol"/>
    </w:rPr>
  </w:style>
  <w:style w:type="paragraph" w:customStyle="1" w:styleId="afffffffffffffffffa">
    <w:name w:val="керивн"/>
    <w:basedOn w:val="aa"/>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b">
    <w:name w:val="Обложка"/>
    <w:basedOn w:val="afffffffffffffffffa"/>
    <w:pPr>
      <w:spacing w:line="288" w:lineRule="auto"/>
      <w:ind w:left="0" w:firstLine="0"/>
      <w:jc w:val="center"/>
    </w:pPr>
    <w:rPr>
      <w:rFonts w:ascii="OpenSymbol" w:hAnsi="OpenSymbol" w:cs="OpenSymbol"/>
      <w:spacing w:val="0"/>
    </w:rPr>
  </w:style>
  <w:style w:type="paragraph" w:customStyle="1" w:styleId="afffffffffffffffffc">
    <w:name w:val="Рукопись"/>
    <w:basedOn w:val="aa"/>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a"/>
    <w:pPr>
      <w:widowControl w:val="0"/>
      <w:numPr>
        <w:numId w:val="22"/>
      </w:numPr>
      <w:spacing w:line="360" w:lineRule="auto"/>
    </w:pPr>
    <w:rPr>
      <w:sz w:val="28"/>
      <w:szCs w:val="20"/>
      <w:lang w:val="uk-UA"/>
    </w:rPr>
  </w:style>
  <w:style w:type="paragraph" w:customStyle="1" w:styleId="Foot">
    <w:name w:val="Foot"/>
    <w:basedOn w:val="afffffff8"/>
    <w:pPr>
      <w:spacing w:line="240" w:lineRule="auto"/>
      <w:ind w:firstLine="720"/>
    </w:pPr>
    <w:rPr>
      <w:rFonts w:ascii="ISOCPEUR" w:hAnsi="ISOCPEUR" w:cs="ISOCPEUR"/>
      <w:lang w:val="en-GB"/>
    </w:rPr>
  </w:style>
  <w:style w:type="paragraph" w:customStyle="1" w:styleId="NormalWeb1">
    <w:name w:val="Normal (Web)1"/>
    <w:basedOn w:val="aa"/>
    <w:pPr>
      <w:spacing w:before="280" w:after="280"/>
    </w:pPr>
    <w:rPr>
      <w:lang w:val="uk-UA"/>
    </w:rPr>
  </w:style>
  <w:style w:type="paragraph" w:customStyle="1" w:styleId="Exampl">
    <w:name w:val="Exampl"/>
    <w:basedOn w:val="aa"/>
    <w:pPr>
      <w:ind w:firstLine="851"/>
      <w:jc w:val="both"/>
    </w:pPr>
    <w:rPr>
      <w:rFonts w:ascii="ISOCPEUR" w:hAnsi="ISOCPEUR" w:cs="ISOCPEUR"/>
    </w:rPr>
  </w:style>
  <w:style w:type="paragraph" w:customStyle="1" w:styleId="148">
    <w:name w:val="14Полуторный"/>
    <w:basedOn w:val="aa"/>
    <w:pPr>
      <w:spacing w:line="360" w:lineRule="auto"/>
      <w:ind w:firstLine="709"/>
      <w:jc w:val="both"/>
    </w:pPr>
    <w:rPr>
      <w:sz w:val="28"/>
      <w:szCs w:val="28"/>
      <w:lang w:val="uk-UA"/>
    </w:rPr>
  </w:style>
  <w:style w:type="paragraph" w:customStyle="1" w:styleId="2fffb">
    <w:name w:val="Сноска (2)"/>
    <w:basedOn w:val="aa"/>
    <w:pPr>
      <w:widowControl w:val="0"/>
      <w:shd w:val="clear" w:color="auto" w:fill="FFFFFF"/>
      <w:spacing w:before="60" w:line="0" w:lineRule="atLeast"/>
      <w:jc w:val="right"/>
    </w:pPr>
    <w:rPr>
      <w:i/>
      <w:iCs/>
      <w:sz w:val="17"/>
      <w:szCs w:val="17"/>
    </w:rPr>
  </w:style>
  <w:style w:type="paragraph" w:customStyle="1" w:styleId="318">
    <w:name w:val="Основной текст31"/>
    <w:basedOn w:val="aa"/>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a"/>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a"/>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a"/>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a"/>
    <w:pPr>
      <w:widowControl w:val="0"/>
      <w:shd w:val="clear" w:color="auto" w:fill="FFFFFF"/>
      <w:spacing w:before="420" w:after="300" w:line="0" w:lineRule="atLeast"/>
    </w:pPr>
    <w:rPr>
      <w:i/>
      <w:iCs/>
      <w:sz w:val="17"/>
      <w:szCs w:val="17"/>
    </w:rPr>
  </w:style>
  <w:style w:type="paragraph" w:customStyle="1" w:styleId="324">
    <w:name w:val="Заголовок №3 (2)"/>
    <w:basedOn w:val="aa"/>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a"/>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a"/>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a"/>
    <w:pPr>
      <w:widowControl w:val="0"/>
      <w:shd w:val="clear" w:color="auto" w:fill="FFFFFF"/>
      <w:spacing w:line="0" w:lineRule="atLeast"/>
      <w:jc w:val="both"/>
    </w:pPr>
    <w:rPr>
      <w:i/>
      <w:iCs/>
      <w:sz w:val="17"/>
      <w:szCs w:val="17"/>
    </w:rPr>
  </w:style>
  <w:style w:type="paragraph" w:customStyle="1" w:styleId="3ff5">
    <w:name w:val="Заголовок №3"/>
    <w:basedOn w:val="aa"/>
    <w:pPr>
      <w:widowControl w:val="0"/>
      <w:shd w:val="clear" w:color="auto" w:fill="FFFFFF"/>
      <w:spacing w:after="180" w:line="0" w:lineRule="atLeast"/>
      <w:jc w:val="center"/>
    </w:pPr>
    <w:rPr>
      <w:b/>
      <w:bCs/>
      <w:sz w:val="23"/>
      <w:szCs w:val="23"/>
    </w:rPr>
  </w:style>
  <w:style w:type="paragraph" w:customStyle="1" w:styleId="79">
    <w:name w:val="Основной текст (7)"/>
    <w:basedOn w:val="aa"/>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a"/>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a"/>
    <w:pPr>
      <w:widowControl w:val="0"/>
      <w:shd w:val="clear" w:color="auto" w:fill="FFFFFF"/>
      <w:spacing w:after="660" w:line="0" w:lineRule="atLeast"/>
      <w:jc w:val="right"/>
    </w:pPr>
    <w:rPr>
      <w:sz w:val="26"/>
      <w:szCs w:val="26"/>
    </w:rPr>
  </w:style>
  <w:style w:type="paragraph" w:customStyle="1" w:styleId="517">
    <w:name w:val="Основной текст51"/>
    <w:basedOn w:val="aa"/>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a"/>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a"/>
    <w:pPr>
      <w:widowControl w:val="0"/>
      <w:shd w:val="clear" w:color="auto" w:fill="FFFFFF"/>
      <w:spacing w:line="451" w:lineRule="exact"/>
    </w:pPr>
    <w:rPr>
      <w:sz w:val="26"/>
      <w:szCs w:val="26"/>
    </w:rPr>
  </w:style>
  <w:style w:type="paragraph" w:customStyle="1" w:styleId="105">
    <w:name w:val="Основной текст (10)"/>
    <w:basedOn w:val="aa"/>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a"/>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a"/>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a"/>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d">
    <w:name w:val="Подпись к картинке"/>
    <w:basedOn w:val="aa"/>
    <w:pPr>
      <w:widowControl w:val="0"/>
      <w:shd w:val="clear" w:color="auto" w:fill="FFFFFF"/>
      <w:spacing w:line="0" w:lineRule="atLeast"/>
    </w:pPr>
    <w:rPr>
      <w:spacing w:val="-2"/>
      <w:sz w:val="26"/>
      <w:szCs w:val="26"/>
    </w:rPr>
  </w:style>
  <w:style w:type="paragraph" w:customStyle="1" w:styleId="7a">
    <w:name w:val="Заголовок №7"/>
    <w:basedOn w:val="aa"/>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6"/>
    <w:next w:val="afffffff6"/>
    <w:pPr>
      <w:keepNext/>
      <w:autoSpaceDE w:val="0"/>
      <w:spacing w:after="0" w:line="480" w:lineRule="auto"/>
      <w:ind w:firstLine="720"/>
      <w:jc w:val="center"/>
    </w:pPr>
    <w:rPr>
      <w:b/>
      <w:bCs/>
      <w:szCs w:val="28"/>
    </w:rPr>
  </w:style>
  <w:style w:type="paragraph" w:customStyle="1" w:styleId="3ff6">
    <w:name w:val="????????? 3"/>
    <w:basedOn w:val="afffffff6"/>
    <w:next w:val="afffffff6"/>
    <w:pPr>
      <w:keepNext/>
      <w:autoSpaceDE w:val="0"/>
      <w:spacing w:after="0" w:line="480" w:lineRule="auto"/>
      <w:ind w:firstLine="720"/>
      <w:jc w:val="both"/>
    </w:pPr>
    <w:rPr>
      <w:b/>
      <w:bCs/>
      <w:szCs w:val="28"/>
    </w:rPr>
  </w:style>
  <w:style w:type="paragraph" w:customStyle="1" w:styleId="4f5">
    <w:name w:val="????????? 4"/>
    <w:basedOn w:val="afffffff6"/>
    <w:next w:val="afffffff6"/>
    <w:pPr>
      <w:keepNext/>
      <w:autoSpaceDE w:val="0"/>
      <w:spacing w:after="0" w:line="480" w:lineRule="auto"/>
      <w:ind w:firstLine="993"/>
      <w:jc w:val="both"/>
    </w:pPr>
    <w:rPr>
      <w:b/>
      <w:bCs/>
      <w:szCs w:val="28"/>
    </w:rPr>
  </w:style>
  <w:style w:type="paragraph" w:customStyle="1" w:styleId="5f">
    <w:name w:val="????????? 5"/>
    <w:basedOn w:val="afffffff6"/>
    <w:next w:val="afffffff6"/>
    <w:pPr>
      <w:keepNext/>
      <w:autoSpaceDE w:val="0"/>
      <w:spacing w:after="0"/>
      <w:jc w:val="both"/>
    </w:pPr>
    <w:rPr>
      <w:szCs w:val="28"/>
    </w:rPr>
  </w:style>
  <w:style w:type="paragraph" w:customStyle="1" w:styleId="6b">
    <w:name w:val="????????? 6"/>
    <w:basedOn w:val="afffffff6"/>
    <w:next w:val="afffffff6"/>
    <w:pPr>
      <w:keepNext/>
      <w:autoSpaceDE w:val="0"/>
      <w:spacing w:after="0"/>
      <w:ind w:firstLine="720"/>
      <w:jc w:val="center"/>
    </w:pPr>
    <w:rPr>
      <w:szCs w:val="28"/>
    </w:rPr>
  </w:style>
  <w:style w:type="paragraph" w:customStyle="1" w:styleId="7b">
    <w:name w:val="????????? 7"/>
    <w:basedOn w:val="afffffff6"/>
    <w:next w:val="afffffff6"/>
    <w:pPr>
      <w:keepNext/>
      <w:autoSpaceDE w:val="0"/>
      <w:spacing w:after="0"/>
      <w:jc w:val="center"/>
    </w:pPr>
    <w:rPr>
      <w:b/>
      <w:bCs/>
      <w:caps/>
      <w:szCs w:val="28"/>
    </w:rPr>
  </w:style>
  <w:style w:type="paragraph" w:customStyle="1" w:styleId="88">
    <w:name w:val="????????? 8"/>
    <w:basedOn w:val="afffffff6"/>
    <w:next w:val="afffffff6"/>
    <w:pPr>
      <w:keepNext/>
      <w:autoSpaceDE w:val="0"/>
      <w:spacing w:before="120" w:line="480" w:lineRule="auto"/>
      <w:ind w:firstLine="709"/>
    </w:pPr>
    <w:rPr>
      <w:b/>
      <w:bCs/>
      <w:szCs w:val="28"/>
    </w:rPr>
  </w:style>
  <w:style w:type="paragraph" w:customStyle="1" w:styleId="97">
    <w:name w:val="????????? 9"/>
    <w:basedOn w:val="afffffff6"/>
    <w:next w:val="afffffff6"/>
    <w:pPr>
      <w:keepNext/>
      <w:widowControl w:val="0"/>
      <w:autoSpaceDE w:val="0"/>
      <w:spacing w:after="0" w:line="360" w:lineRule="auto"/>
      <w:ind w:left="2126" w:right="2404"/>
      <w:jc w:val="center"/>
    </w:pPr>
    <w:rPr>
      <w:b/>
      <w:bCs/>
      <w:szCs w:val="28"/>
    </w:rPr>
  </w:style>
  <w:style w:type="paragraph" w:customStyle="1" w:styleId="afffffffffffffffffe">
    <w:name w:val="??????? ??????????"/>
    <w:basedOn w:val="afffffff6"/>
    <w:pPr>
      <w:tabs>
        <w:tab w:val="center" w:pos="4536"/>
        <w:tab w:val="right" w:pos="9072"/>
      </w:tabs>
      <w:autoSpaceDE w:val="0"/>
      <w:spacing w:after="0"/>
    </w:pPr>
    <w:rPr>
      <w:szCs w:val="28"/>
    </w:rPr>
  </w:style>
  <w:style w:type="paragraph" w:customStyle="1" w:styleId="affffffffffffffffff">
    <w:name w:val="????????????"/>
    <w:basedOn w:val="afffffff6"/>
    <w:pPr>
      <w:autoSpaceDE w:val="0"/>
      <w:spacing w:before="240" w:after="0" w:line="480" w:lineRule="auto"/>
      <w:ind w:firstLine="720"/>
      <w:jc w:val="both"/>
    </w:pPr>
    <w:rPr>
      <w:szCs w:val="28"/>
    </w:rPr>
  </w:style>
  <w:style w:type="paragraph" w:customStyle="1" w:styleId="affffffffffffffffff0">
    <w:name w:val="???????? ????? ? ????????"/>
    <w:basedOn w:val="afffffff6"/>
    <w:pPr>
      <w:tabs>
        <w:tab w:val="left" w:pos="567"/>
      </w:tabs>
      <w:autoSpaceDE w:val="0"/>
      <w:spacing w:after="0" w:line="376" w:lineRule="auto"/>
      <w:ind w:firstLine="567"/>
      <w:jc w:val="both"/>
    </w:pPr>
    <w:rPr>
      <w:szCs w:val="28"/>
    </w:rPr>
  </w:style>
  <w:style w:type="paragraph" w:customStyle="1" w:styleId="2ffff">
    <w:name w:val="???????? ????? ? ???????? 2"/>
    <w:basedOn w:val="afffffff6"/>
    <w:pPr>
      <w:tabs>
        <w:tab w:val="left" w:pos="360"/>
      </w:tabs>
      <w:autoSpaceDE w:val="0"/>
      <w:spacing w:after="0" w:line="376" w:lineRule="auto"/>
      <w:ind w:firstLine="357"/>
      <w:jc w:val="both"/>
    </w:pPr>
    <w:rPr>
      <w:szCs w:val="28"/>
    </w:rPr>
  </w:style>
  <w:style w:type="paragraph" w:customStyle="1" w:styleId="affffffffffffffffff1">
    <w:name w:val="???????? ?????"/>
    <w:basedOn w:val="afffffff6"/>
    <w:pPr>
      <w:autoSpaceDE w:val="0"/>
      <w:spacing w:after="0"/>
    </w:pPr>
    <w:rPr>
      <w:szCs w:val="28"/>
    </w:rPr>
  </w:style>
  <w:style w:type="paragraph" w:customStyle="1" w:styleId="affffffffffffffffff2">
    <w:name w:val="????????"/>
    <w:basedOn w:val="afffffff6"/>
    <w:pPr>
      <w:autoSpaceDE w:val="0"/>
      <w:spacing w:after="0" w:line="480" w:lineRule="auto"/>
      <w:ind w:firstLine="720"/>
      <w:jc w:val="center"/>
    </w:pPr>
    <w:rPr>
      <w:b/>
      <w:bCs/>
      <w:caps/>
      <w:szCs w:val="28"/>
    </w:rPr>
  </w:style>
  <w:style w:type="paragraph" w:customStyle="1" w:styleId="2ffff0">
    <w:name w:val="???????? ????? 2"/>
    <w:basedOn w:val="afffffff6"/>
    <w:pPr>
      <w:widowControl w:val="0"/>
      <w:autoSpaceDE w:val="0"/>
      <w:spacing w:after="0"/>
      <w:jc w:val="center"/>
    </w:pPr>
    <w:rPr>
      <w:b/>
      <w:bCs/>
      <w:caps/>
      <w:sz w:val="32"/>
      <w:szCs w:val="32"/>
    </w:rPr>
  </w:style>
  <w:style w:type="paragraph" w:customStyle="1" w:styleId="affffffffffffffffff3">
    <w:name w:val="?????? ??????????"/>
    <w:basedOn w:val="afffffff6"/>
    <w:pPr>
      <w:tabs>
        <w:tab w:val="center" w:pos="4153"/>
        <w:tab w:val="right" w:pos="8306"/>
      </w:tabs>
      <w:autoSpaceDE w:val="0"/>
      <w:spacing w:after="0"/>
    </w:pPr>
    <w:rPr>
      <w:szCs w:val="28"/>
    </w:rPr>
  </w:style>
  <w:style w:type="paragraph" w:customStyle="1" w:styleId="1fffffd">
    <w:name w:val="??????? ??????????1"/>
    <w:basedOn w:val="affffffffffffff1"/>
    <w:pPr>
      <w:tabs>
        <w:tab w:val="center" w:pos="4536"/>
        <w:tab w:val="right" w:pos="9072"/>
      </w:tabs>
      <w:overflowPunct/>
      <w:textAlignment w:val="auto"/>
    </w:pPr>
    <w:rPr>
      <w:sz w:val="20"/>
      <w:szCs w:val="20"/>
      <w:lang w:val="ru-RU"/>
    </w:rPr>
  </w:style>
  <w:style w:type="paragraph" w:customStyle="1" w:styleId="1fffffe">
    <w:name w:val="?????? ??????????1"/>
    <w:basedOn w:val="affffffffffffff1"/>
    <w:pPr>
      <w:tabs>
        <w:tab w:val="center" w:pos="4153"/>
        <w:tab w:val="right" w:pos="8306"/>
      </w:tabs>
      <w:overflowPunct/>
      <w:textAlignment w:val="auto"/>
    </w:pPr>
    <w:rPr>
      <w:sz w:val="20"/>
      <w:szCs w:val="20"/>
      <w:lang w:val="ru-RU"/>
    </w:rPr>
  </w:style>
  <w:style w:type="paragraph" w:customStyle="1" w:styleId="1ffffff">
    <w:name w:val="???????? ????? ? ????????1"/>
    <w:basedOn w:val="affffffffffffff1"/>
    <w:pPr>
      <w:overflowPunct/>
      <w:spacing w:line="360" w:lineRule="auto"/>
      <w:ind w:firstLine="709"/>
      <w:jc w:val="both"/>
      <w:textAlignment w:val="auto"/>
    </w:pPr>
    <w:rPr>
      <w:sz w:val="24"/>
      <w:szCs w:val="24"/>
      <w:lang w:val="ru-RU"/>
    </w:rPr>
  </w:style>
  <w:style w:type="paragraph" w:customStyle="1" w:styleId="224">
    <w:name w:val="Заголовок №2 (2)"/>
    <w:basedOn w:val="aa"/>
    <w:pPr>
      <w:widowControl w:val="0"/>
      <w:shd w:val="clear" w:color="auto" w:fill="FFFFFF"/>
      <w:spacing w:after="1500" w:line="0" w:lineRule="atLeast"/>
      <w:jc w:val="right"/>
    </w:pPr>
    <w:rPr>
      <w:sz w:val="28"/>
      <w:szCs w:val="28"/>
    </w:rPr>
  </w:style>
  <w:style w:type="paragraph" w:customStyle="1" w:styleId="521">
    <w:name w:val="Заголовок №5 (2)"/>
    <w:basedOn w:val="aa"/>
    <w:pPr>
      <w:widowControl w:val="0"/>
      <w:shd w:val="clear" w:color="auto" w:fill="FFFFFF"/>
      <w:spacing w:before="300" w:line="322" w:lineRule="exact"/>
      <w:jc w:val="center"/>
    </w:pPr>
    <w:rPr>
      <w:b/>
      <w:bCs/>
      <w:sz w:val="28"/>
      <w:szCs w:val="28"/>
    </w:rPr>
  </w:style>
  <w:style w:type="paragraph" w:customStyle="1" w:styleId="531">
    <w:name w:val="Заголовок №5 (3)"/>
    <w:basedOn w:val="aa"/>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a"/>
    <w:pPr>
      <w:widowControl w:val="0"/>
      <w:shd w:val="clear" w:color="auto" w:fill="FFFFFF"/>
      <w:spacing w:before="1620" w:after="540" w:line="0" w:lineRule="atLeast"/>
      <w:jc w:val="both"/>
    </w:pPr>
    <w:rPr>
      <w:b/>
      <w:bCs/>
      <w:sz w:val="28"/>
      <w:szCs w:val="28"/>
    </w:rPr>
  </w:style>
  <w:style w:type="paragraph" w:customStyle="1" w:styleId="Zagolowok">
    <w:name w:val="Zagolowok"/>
    <w:basedOn w:val="aa"/>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a"/>
    <w:pPr>
      <w:widowControl w:val="0"/>
      <w:spacing w:line="360" w:lineRule="auto"/>
      <w:ind w:firstLine="567"/>
      <w:jc w:val="both"/>
    </w:pPr>
    <w:rPr>
      <w:sz w:val="28"/>
      <w:szCs w:val="28"/>
    </w:rPr>
  </w:style>
  <w:style w:type="paragraph" w:customStyle="1" w:styleId="1ffffff0">
    <w:name w:val="заголовок дисера 1"/>
    <w:basedOn w:val="affffffffffffffffe"/>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a"/>
    <w:pPr>
      <w:spacing w:before="280" w:after="280"/>
    </w:pPr>
  </w:style>
  <w:style w:type="paragraph" w:customStyle="1" w:styleId="a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5">
    <w:name w:val="нова"/>
    <w:basedOn w:val="aa"/>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a"/>
    <w:pPr>
      <w:pageBreakBefore/>
      <w:overflowPunct w:val="0"/>
      <w:autoSpaceDE w:val="0"/>
      <w:spacing w:line="20" w:lineRule="exact"/>
      <w:ind w:firstLine="284"/>
      <w:jc w:val="both"/>
      <w:textAlignment w:val="baseline"/>
    </w:pPr>
    <w:rPr>
      <w:sz w:val="32"/>
      <w:szCs w:val="20"/>
      <w:lang w:val="en-US"/>
    </w:rPr>
  </w:style>
  <w:style w:type="paragraph" w:customStyle="1" w:styleId="affffffffffffffffff6">
    <w:name w:val="Нова"/>
    <w:basedOn w:val="aa"/>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7">
    <w:name w:val="Виноска"/>
    <w:basedOn w:val="aa"/>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7"/>
    <w:pPr>
      <w:spacing w:line="240" w:lineRule="auto"/>
    </w:pPr>
    <w:rPr>
      <w:lang w:val="en-US"/>
    </w:rPr>
  </w:style>
  <w:style w:type="paragraph" w:customStyle="1" w:styleId="00000">
    <w:name w:val="00000"/>
    <w:basedOn w:val="aa"/>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8">
    <w:name w:val="Розд."/>
    <w:basedOn w:val="aa"/>
    <w:pPr>
      <w:widowControl w:val="0"/>
      <w:spacing w:line="360" w:lineRule="auto"/>
      <w:ind w:firstLine="567"/>
      <w:jc w:val="center"/>
    </w:pPr>
    <w:rPr>
      <w:b/>
      <w:sz w:val="28"/>
      <w:szCs w:val="20"/>
      <w:lang w:val="uk-UA"/>
    </w:rPr>
  </w:style>
  <w:style w:type="paragraph" w:customStyle="1" w:styleId="affffffffffffffffff9">
    <w:name w:val="Переменные"/>
    <w:basedOn w:val="afffffff6"/>
    <w:pPr>
      <w:tabs>
        <w:tab w:val="left" w:pos="482"/>
      </w:tabs>
      <w:spacing w:after="0" w:line="336" w:lineRule="auto"/>
      <w:ind w:left="482" w:hanging="482"/>
      <w:jc w:val="both"/>
    </w:pPr>
    <w:rPr>
      <w:sz w:val="18"/>
      <w:szCs w:val="18"/>
      <w:lang w:val="uk-UA"/>
    </w:rPr>
  </w:style>
  <w:style w:type="paragraph" w:customStyle="1" w:styleId="a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b">
    <w:name w:val="Листинг программы"/>
    <w:pPr>
      <w:suppressAutoHyphens/>
    </w:pPr>
    <w:rPr>
      <w:rFonts w:ascii="Garamond" w:eastAsia="Garamond" w:hAnsi="Garamond" w:cs="Garamond"/>
      <w:lang w:eastAsia="ar-SA"/>
    </w:rPr>
  </w:style>
  <w:style w:type="paragraph" w:customStyle="1" w:styleId="fila">
    <w:name w:val="fila"/>
    <w:basedOn w:val="aa"/>
    <w:pPr>
      <w:widowControl w:val="0"/>
      <w:spacing w:line="360" w:lineRule="auto"/>
      <w:ind w:firstLine="708"/>
      <w:jc w:val="both"/>
    </w:pPr>
    <w:rPr>
      <w:sz w:val="28"/>
      <w:szCs w:val="28"/>
      <w:lang w:val="uk-UA"/>
    </w:rPr>
  </w:style>
  <w:style w:type="paragraph" w:customStyle="1" w:styleId="fila1">
    <w:name w:val="fila1"/>
    <w:basedOn w:val="aa"/>
    <w:pPr>
      <w:keepNext/>
      <w:spacing w:before="120" w:after="120" w:line="360" w:lineRule="auto"/>
      <w:ind w:firstLine="709"/>
      <w:jc w:val="both"/>
    </w:pPr>
    <w:rPr>
      <w:b/>
      <w:bCs/>
      <w:sz w:val="28"/>
      <w:lang w:val="uk-UA"/>
    </w:rPr>
  </w:style>
  <w:style w:type="paragraph" w:customStyle="1" w:styleId="SL">
    <w:name w:val="SL"/>
    <w:basedOn w:val="aa"/>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a"/>
    <w:pPr>
      <w:widowControl w:val="0"/>
      <w:tabs>
        <w:tab w:val="left" w:pos="539"/>
      </w:tabs>
      <w:ind w:left="454" w:hanging="227"/>
      <w:jc w:val="both"/>
    </w:pPr>
    <w:rPr>
      <w:color w:val="000000"/>
      <w:sz w:val="30"/>
      <w:szCs w:val="22"/>
      <w:lang w:val="uk-UA"/>
    </w:rPr>
  </w:style>
  <w:style w:type="paragraph" w:customStyle="1" w:styleId="fs">
    <w:name w:val="fs"/>
    <w:basedOn w:val="aa"/>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a"/>
    <w:pPr>
      <w:widowControl w:val="0"/>
      <w:ind w:left="284" w:hanging="284"/>
      <w:jc w:val="both"/>
    </w:pPr>
    <w:rPr>
      <w:color w:val="000000"/>
      <w:sz w:val="20"/>
      <w:szCs w:val="20"/>
    </w:rPr>
  </w:style>
  <w:style w:type="paragraph" w:customStyle="1" w:styleId="fill">
    <w:name w:val="fill"/>
    <w:basedOn w:val="aa"/>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a"/>
    <w:pPr>
      <w:widowControl w:val="0"/>
      <w:tabs>
        <w:tab w:val="left" w:pos="1287"/>
      </w:tabs>
      <w:spacing w:after="120"/>
      <w:ind w:left="851" w:hanging="851"/>
    </w:pPr>
    <w:rPr>
      <w:sz w:val="28"/>
      <w:lang w:val="uk-UA"/>
    </w:rPr>
  </w:style>
  <w:style w:type="paragraph" w:customStyle="1" w:styleId="rvps25">
    <w:name w:val="rvps25"/>
    <w:basedOn w:val="aa"/>
    <w:pPr>
      <w:keepNext/>
      <w:shd w:val="clear" w:color="auto" w:fill="FFFFFF"/>
      <w:jc w:val="center"/>
    </w:pPr>
  </w:style>
  <w:style w:type="paragraph" w:customStyle="1" w:styleId="1007">
    <w:name w:val="Стиль 10 пт По ширине Первая строка:  07 см"/>
    <w:basedOn w:val="aa"/>
    <w:pPr>
      <w:ind w:firstLine="397"/>
      <w:jc w:val="both"/>
    </w:pPr>
    <w:rPr>
      <w:sz w:val="20"/>
      <w:szCs w:val="20"/>
      <w:lang w:val="uk-UA"/>
    </w:rPr>
  </w:style>
  <w:style w:type="paragraph" w:customStyle="1" w:styleId="affffffffffffffffffc">
    <w:name w:val="КУ_литература"/>
    <w:basedOn w:val="afffffffd"/>
    <w:pPr>
      <w:suppressLineNumbers/>
      <w:tabs>
        <w:tab w:val="left" w:pos="284"/>
      </w:tabs>
      <w:spacing w:after="0"/>
      <w:ind w:left="720" w:hanging="360"/>
      <w:jc w:val="both"/>
    </w:pPr>
    <w:rPr>
      <w:spacing w:val="-2"/>
      <w:sz w:val="18"/>
      <w:szCs w:val="18"/>
    </w:rPr>
  </w:style>
  <w:style w:type="paragraph" w:customStyle="1" w:styleId="affffffffffffffffffd">
    <w:name w:val="Сергей"/>
    <w:basedOn w:val="aa"/>
    <w:pPr>
      <w:ind w:firstLine="425"/>
      <w:jc w:val="both"/>
    </w:pPr>
    <w:rPr>
      <w:sz w:val="28"/>
      <w:szCs w:val="28"/>
    </w:rPr>
  </w:style>
  <w:style w:type="paragraph" w:customStyle="1" w:styleId="21c">
    <w:name w:val="Основний текст з відступом 21"/>
    <w:basedOn w:val="aa"/>
    <w:pPr>
      <w:spacing w:after="120" w:line="480" w:lineRule="auto"/>
      <w:ind w:left="283" w:firstLine="425"/>
    </w:pPr>
    <w:rPr>
      <w:sz w:val="28"/>
      <w:szCs w:val="28"/>
    </w:rPr>
  </w:style>
  <w:style w:type="paragraph" w:customStyle="1" w:styleId="bodytextnoindent">
    <w:name w:val="bodytextnoindent"/>
    <w:basedOn w:val="aa"/>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a"/>
    <w:uiPriority w:val="99"/>
    <w:pPr>
      <w:widowControl w:val="0"/>
      <w:autoSpaceDE w:val="0"/>
      <w:spacing w:line="322" w:lineRule="exact"/>
      <w:ind w:firstLine="778"/>
      <w:jc w:val="both"/>
    </w:pPr>
  </w:style>
  <w:style w:type="paragraph" w:customStyle="1" w:styleId="Style14">
    <w:name w:val="Style14"/>
    <w:basedOn w:val="aa"/>
    <w:pPr>
      <w:widowControl w:val="0"/>
      <w:autoSpaceDE w:val="0"/>
      <w:spacing w:line="326" w:lineRule="exact"/>
      <w:ind w:hanging="355"/>
      <w:jc w:val="both"/>
    </w:pPr>
  </w:style>
  <w:style w:type="paragraph" w:customStyle="1" w:styleId="Style16">
    <w:name w:val="Style16"/>
    <w:basedOn w:val="aa"/>
    <w:pPr>
      <w:widowControl w:val="0"/>
      <w:autoSpaceDE w:val="0"/>
      <w:spacing w:line="326" w:lineRule="exact"/>
      <w:ind w:firstLine="365"/>
      <w:jc w:val="both"/>
    </w:pPr>
  </w:style>
  <w:style w:type="paragraph" w:customStyle="1" w:styleId="42">
    <w:name w:val="Заг 4"/>
    <w:basedOn w:val="aa"/>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e">
    <w:name w:val="Обычный центр"/>
    <w:basedOn w:val="aa"/>
    <w:pPr>
      <w:ind w:left="1701" w:right="1701"/>
      <w:jc w:val="both"/>
    </w:pPr>
    <w:rPr>
      <w:sz w:val="28"/>
      <w:szCs w:val="20"/>
      <w:lang w:val="uk-UA"/>
    </w:rPr>
  </w:style>
  <w:style w:type="paragraph" w:customStyle="1" w:styleId="-a">
    <w:name w:val="Цитата-ижица"/>
    <w:basedOn w:val="aa"/>
    <w:next w:val="aa"/>
    <w:pPr>
      <w:spacing w:before="120" w:after="120" w:line="360" w:lineRule="auto"/>
      <w:ind w:left="567" w:right="567"/>
      <w:jc w:val="both"/>
    </w:pPr>
    <w:rPr>
      <w:rFonts w:ascii="IzhTitl" w:hAnsi="IzhTitl"/>
      <w:sz w:val="28"/>
      <w:szCs w:val="20"/>
    </w:rPr>
  </w:style>
  <w:style w:type="paragraph" w:customStyle="1" w:styleId="-b">
    <w:name w:val="Цитита-латиница"/>
    <w:basedOn w:val="aa"/>
    <w:next w:val="aa"/>
    <w:pPr>
      <w:spacing w:before="120" w:after="120" w:line="360" w:lineRule="auto"/>
      <w:ind w:left="567" w:right="567"/>
      <w:jc w:val="both"/>
    </w:pPr>
    <w:rPr>
      <w:iCs/>
      <w:sz w:val="28"/>
      <w:szCs w:val="20"/>
      <w:lang w:val="en-US"/>
    </w:rPr>
  </w:style>
  <w:style w:type="paragraph" w:customStyle="1" w:styleId="Hellenikos">
    <w:name w:val="Hellenikos"/>
    <w:basedOn w:val="aa"/>
    <w:next w:val="aa"/>
    <w:pPr>
      <w:spacing w:before="60" w:after="60"/>
      <w:ind w:left="567" w:right="567"/>
      <w:jc w:val="both"/>
    </w:pPr>
    <w:rPr>
      <w:rFonts w:ascii="OpenSymbol" w:hAnsi="OpenSymbol"/>
      <w:sz w:val="28"/>
      <w:lang w:val="en-GB"/>
    </w:rPr>
  </w:style>
  <w:style w:type="paragraph" w:customStyle="1" w:styleId="afffffffffffffffffff">
    <w:name w:val="Эпиграф"/>
    <w:basedOn w:val="aa"/>
    <w:pPr>
      <w:spacing w:line="360" w:lineRule="auto"/>
      <w:ind w:left="3828" w:right="758"/>
      <w:jc w:val="both"/>
    </w:pPr>
    <w:rPr>
      <w:b/>
      <w:sz w:val="28"/>
      <w:szCs w:val="20"/>
      <w:lang w:val="uk-UA"/>
    </w:rPr>
  </w:style>
  <w:style w:type="paragraph" w:customStyle="1" w:styleId="a3">
    <w:name w:val="Список литератури"/>
    <w:basedOn w:val="aa"/>
    <w:next w:val="aa"/>
    <w:pPr>
      <w:numPr>
        <w:numId w:val="14"/>
      </w:numPr>
      <w:spacing w:before="120" w:line="360" w:lineRule="auto"/>
      <w:jc w:val="both"/>
    </w:pPr>
    <w:rPr>
      <w:sz w:val="28"/>
    </w:rPr>
  </w:style>
  <w:style w:type="paragraph" w:customStyle="1" w:styleId="afffffffffffffffffff0">
    <w:name w:val="Памятник"/>
    <w:basedOn w:val="aa"/>
    <w:next w:val="aa"/>
    <w:pPr>
      <w:spacing w:line="360" w:lineRule="auto"/>
      <w:jc w:val="both"/>
    </w:pPr>
    <w:rPr>
      <w:sz w:val="28"/>
      <w:szCs w:val="20"/>
      <w:lang w:val="uk-UA"/>
    </w:rPr>
  </w:style>
  <w:style w:type="paragraph" w:customStyle="1" w:styleId="afffffffffffffffffff1">
    <w:name w:val="Колонки"/>
    <w:basedOn w:val="aa"/>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3">
    <w:name w:val="Перечень рисунков1"/>
    <w:basedOn w:val="aa"/>
    <w:next w:val="aa"/>
    <w:pPr>
      <w:spacing w:line="360" w:lineRule="auto"/>
      <w:ind w:left="440" w:hanging="440"/>
      <w:jc w:val="both"/>
    </w:pPr>
    <w:rPr>
      <w:sz w:val="28"/>
      <w:szCs w:val="20"/>
      <w:lang w:val="uk-UA"/>
    </w:rPr>
  </w:style>
  <w:style w:type="paragraph" w:customStyle="1" w:styleId="1ffffff4">
    <w:name w:val="Таблица ссылок1"/>
    <w:basedOn w:val="aa"/>
    <w:next w:val="aa"/>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a"/>
    <w:pPr>
      <w:spacing w:line="360" w:lineRule="auto"/>
    </w:pPr>
    <w:rPr>
      <w:rFonts w:ascii="IzhTitl" w:hAnsi="IzhTitl"/>
      <w:sz w:val="28"/>
      <w:szCs w:val="20"/>
    </w:rPr>
  </w:style>
  <w:style w:type="paragraph" w:customStyle="1" w:styleId="HellenikaPM6">
    <w:name w:val="HellenikaPM6"/>
    <w:basedOn w:val="aa"/>
    <w:pPr>
      <w:autoSpaceDE w:val="0"/>
      <w:spacing w:line="360" w:lineRule="auto"/>
      <w:jc w:val="both"/>
    </w:pPr>
    <w:rPr>
      <w:rFonts w:ascii="Impact" w:hAnsi="Impact" w:cs="Impact"/>
      <w:sz w:val="28"/>
      <w:szCs w:val="20"/>
      <w:lang w:val="en-US"/>
    </w:rPr>
  </w:style>
  <w:style w:type="paragraph" w:customStyle="1" w:styleId="afffffffffffffffffff2">
    <w:name w:val="Аркуш"/>
    <w:basedOn w:val="aa"/>
    <w:next w:val="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6"/>
    <w:pPr>
      <w:spacing w:after="0" w:line="360" w:lineRule="auto"/>
      <w:ind w:firstLine="709"/>
      <w:jc w:val="both"/>
    </w:pPr>
    <w:rPr>
      <w:color w:val="000000"/>
      <w:szCs w:val="28"/>
      <w:lang w:val="uk-UA"/>
    </w:rPr>
  </w:style>
  <w:style w:type="paragraph" w:customStyle="1" w:styleId="afffffffffffffffffff3">
    <w:name w:val="Основной текст дисертации"/>
    <w:basedOn w:val="aa"/>
    <w:pPr>
      <w:spacing w:line="360" w:lineRule="auto"/>
      <w:ind w:firstLine="709"/>
      <w:jc w:val="both"/>
    </w:pPr>
    <w:rPr>
      <w:sz w:val="28"/>
      <w:szCs w:val="20"/>
    </w:rPr>
  </w:style>
  <w:style w:type="paragraph" w:customStyle="1" w:styleId="a0">
    <w:name w:val="Нумерованный текст дисертации"/>
    <w:basedOn w:val="aa"/>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4">
    <w:name w:val="Сноска в дисертации"/>
    <w:basedOn w:val="afffffff8"/>
    <w:pPr>
      <w:spacing w:line="240" w:lineRule="auto"/>
      <w:ind w:firstLine="284"/>
    </w:pPr>
    <w:rPr>
      <w:sz w:val="18"/>
      <w:szCs w:val="20"/>
    </w:rPr>
  </w:style>
  <w:style w:type="paragraph" w:customStyle="1" w:styleId="1ffffff6">
    <w:name w:val="Дисертация Заголовок1 без номера"/>
    <w:basedOn w:val="1"/>
    <w:next w:val="a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5">
    <w:name w:val="Диссертация Знак"/>
    <w:basedOn w:val="aa"/>
    <w:pPr>
      <w:spacing w:line="360" w:lineRule="auto"/>
      <w:ind w:firstLine="709"/>
      <w:jc w:val="both"/>
    </w:pPr>
    <w:rPr>
      <w:sz w:val="28"/>
      <w:szCs w:val="20"/>
    </w:rPr>
  </w:style>
  <w:style w:type="paragraph" w:customStyle="1" w:styleId="autor">
    <w:name w:val="autor"/>
    <w:basedOn w:val="aa"/>
    <w:pPr>
      <w:spacing w:after="120"/>
      <w:ind w:firstLine="680"/>
      <w:jc w:val="both"/>
    </w:pPr>
    <w:rPr>
      <w:b/>
      <w:sz w:val="20"/>
      <w:szCs w:val="20"/>
      <w:lang w:val="uk-UA"/>
    </w:rPr>
  </w:style>
  <w:style w:type="paragraph" w:customStyle="1" w:styleId="4f6">
    <w:name w:val="Стиль4"/>
    <w:basedOn w:val="afffffffd"/>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a"/>
    <w:pPr>
      <w:spacing w:before="280" w:after="280"/>
    </w:pPr>
  </w:style>
  <w:style w:type="paragraph" w:customStyle="1" w:styleId="textitalic">
    <w:name w:val="text_italic"/>
    <w:basedOn w:val="aa"/>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7">
    <w:name w:val="ЗаголовокСборник"/>
    <w:basedOn w:val="aa"/>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a"/>
    <w:pPr>
      <w:spacing w:line="22" w:lineRule="atLeast"/>
      <w:ind w:firstLine="567"/>
      <w:jc w:val="both"/>
    </w:pPr>
    <w:rPr>
      <w:rFonts w:ascii="Helvetica" w:hAnsi="Helvetica"/>
      <w:sz w:val="20"/>
      <w:szCs w:val="20"/>
    </w:rPr>
  </w:style>
  <w:style w:type="paragraph" w:customStyle="1" w:styleId="BiblioTitleSbornik">
    <w:name w:val="BiblioTitleSbornik"/>
    <w:basedOn w:val="aa"/>
    <w:pPr>
      <w:spacing w:before="120" w:after="120" w:line="22" w:lineRule="atLeast"/>
      <w:jc w:val="center"/>
    </w:pPr>
    <w:rPr>
      <w:rFonts w:ascii="Helvetica" w:hAnsi="Helvetica"/>
      <w:b/>
      <w:smallCaps/>
      <w:sz w:val="18"/>
      <w:szCs w:val="20"/>
    </w:rPr>
  </w:style>
  <w:style w:type="paragraph" w:customStyle="1" w:styleId="BiblioSbornik">
    <w:name w:val="BiblioSbornik"/>
    <w:basedOn w:val="aa"/>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a"/>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a"/>
    <w:pPr>
      <w:spacing w:line="209" w:lineRule="exact"/>
      <w:jc w:val="both"/>
    </w:pPr>
    <w:rPr>
      <w:rFonts w:ascii="MS Reference Specialty" w:hAnsi="MS Reference Specialty"/>
      <w:sz w:val="20"/>
      <w:szCs w:val="20"/>
      <w:lang w:val="uk-UA"/>
    </w:rPr>
  </w:style>
  <w:style w:type="paragraph" w:customStyle="1" w:styleId="Normal14pt">
    <w:name w:val="Normal + 14 pt"/>
    <w:basedOn w:val="aa"/>
    <w:pPr>
      <w:shd w:val="clear" w:color="auto" w:fill="000080"/>
      <w:spacing w:line="360" w:lineRule="auto"/>
      <w:jc w:val="both"/>
    </w:pPr>
    <w:rPr>
      <w:sz w:val="28"/>
      <w:lang w:val="uk-UA"/>
    </w:rPr>
  </w:style>
  <w:style w:type="paragraph" w:customStyle="1" w:styleId="SOSBLUE">
    <w:name w:val="SOS_BLUE"/>
    <w:basedOn w:val="Normal14pt"/>
    <w:next w:val="aa"/>
    <w:pPr>
      <w:shd w:val="clear" w:color="auto" w:fill="auto"/>
      <w:jc w:val="left"/>
    </w:pPr>
    <w:rPr>
      <w:szCs w:val="28"/>
    </w:rPr>
  </w:style>
  <w:style w:type="paragraph" w:customStyle="1" w:styleId="Heading">
    <w:name w:val="Heading"/>
    <w:basedOn w:val="aa"/>
    <w:next w:val="afffffff6"/>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6"/>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a"/>
    <w:pPr>
      <w:suppressLineNumbers/>
      <w:spacing w:before="120" w:after="120"/>
    </w:pPr>
    <w:rPr>
      <w:i/>
      <w:iCs/>
      <w:sz w:val="20"/>
      <w:szCs w:val="20"/>
      <w:lang w:val="uk-UA"/>
    </w:rPr>
  </w:style>
  <w:style w:type="paragraph" w:customStyle="1" w:styleId="Framecontents">
    <w:name w:val="Frame contents"/>
    <w:basedOn w:val="afffffff6"/>
    <w:rPr>
      <w:sz w:val="24"/>
      <w:lang w:val="uk-UA"/>
    </w:rPr>
  </w:style>
  <w:style w:type="paragraph" w:customStyle="1" w:styleId="Index">
    <w:name w:val="Index"/>
    <w:basedOn w:val="aa"/>
    <w:pPr>
      <w:suppressLineNumbers/>
    </w:pPr>
    <w:rPr>
      <w:lang w:val="uk-UA"/>
    </w:rPr>
  </w:style>
  <w:style w:type="paragraph" w:customStyle="1" w:styleId="WW-30">
    <w:name w:val="WW-Основной текст с отступом 3"/>
    <w:basedOn w:val="aa"/>
    <w:pPr>
      <w:spacing w:after="120"/>
      <w:ind w:left="283"/>
    </w:pPr>
    <w:rPr>
      <w:sz w:val="16"/>
      <w:szCs w:val="16"/>
      <w:lang w:val="uk-UA"/>
    </w:rPr>
  </w:style>
  <w:style w:type="paragraph" w:customStyle="1" w:styleId="WW-4">
    <w:name w:val="WW-Обычный (веб)"/>
    <w:basedOn w:val="aa"/>
    <w:pPr>
      <w:spacing w:before="280" w:after="280"/>
    </w:pPr>
    <w:rPr>
      <w:lang w:val="uk-UA"/>
    </w:rPr>
  </w:style>
  <w:style w:type="paragraph" w:customStyle="1" w:styleId="WW-5">
    <w:name w:val="WW-Схема документа"/>
    <w:basedOn w:val="aa"/>
    <w:pPr>
      <w:shd w:val="clear" w:color="auto" w:fill="000080"/>
    </w:pPr>
    <w:rPr>
      <w:lang w:val="uk-UA"/>
    </w:rPr>
  </w:style>
  <w:style w:type="paragraph" w:customStyle="1" w:styleId="a6">
    <w:name w:val="Маркер"/>
    <w:basedOn w:val="aa"/>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a"/>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8"/>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a"/>
    <w:next w:val="aa"/>
    <w:pPr>
      <w:widowControl w:val="0"/>
      <w:spacing w:before="240" w:line="360" w:lineRule="auto"/>
      <w:ind w:firstLine="720"/>
      <w:jc w:val="both"/>
    </w:pPr>
    <w:rPr>
      <w:sz w:val="28"/>
      <w:szCs w:val="20"/>
      <w:lang w:val="uk-UA"/>
    </w:rPr>
  </w:style>
  <w:style w:type="paragraph" w:customStyle="1" w:styleId="WW-6">
    <w:name w:val="WW-Цитата"/>
    <w:basedOn w:val="aa"/>
    <w:pPr>
      <w:spacing w:line="360" w:lineRule="auto"/>
      <w:ind w:left="-513" w:right="225" w:firstLine="456"/>
      <w:jc w:val="both"/>
    </w:pPr>
    <w:rPr>
      <w:sz w:val="28"/>
      <w:szCs w:val="28"/>
      <w:lang w:val="uk-UA"/>
    </w:rPr>
  </w:style>
  <w:style w:type="paragraph" w:customStyle="1" w:styleId="1ffffff8">
    <w:name w:val="Заголовок_1"/>
    <w:basedOn w:val="1"/>
    <w:next w:val="aa"/>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a"/>
    <w:pPr>
      <w:spacing w:after="60"/>
      <w:jc w:val="both"/>
    </w:pPr>
    <w:rPr>
      <w:sz w:val="22"/>
      <w:lang w:val="en-GB"/>
    </w:rPr>
  </w:style>
  <w:style w:type="paragraph" w:customStyle="1" w:styleId="2ffff5">
    <w:name w:val="Абзац 2А"/>
    <w:basedOn w:val="aa"/>
    <w:pPr>
      <w:tabs>
        <w:tab w:val="left" w:pos="482"/>
      </w:tabs>
      <w:spacing w:after="60"/>
      <w:ind w:left="482"/>
      <w:jc w:val="both"/>
    </w:pPr>
    <w:rPr>
      <w:sz w:val="22"/>
      <w:lang w:val="en-GB"/>
    </w:rPr>
  </w:style>
  <w:style w:type="paragraph" w:customStyle="1" w:styleId="3ff8">
    <w:name w:val="Абзац 3А"/>
    <w:basedOn w:val="aa"/>
    <w:pPr>
      <w:tabs>
        <w:tab w:val="left" w:pos="964"/>
      </w:tabs>
      <w:spacing w:after="60"/>
      <w:ind w:left="964"/>
      <w:jc w:val="both"/>
    </w:pPr>
    <w:rPr>
      <w:sz w:val="22"/>
      <w:lang w:val="en-GB"/>
    </w:rPr>
  </w:style>
  <w:style w:type="paragraph" w:customStyle="1" w:styleId="4f7">
    <w:name w:val="Абзац 4А"/>
    <w:basedOn w:val="aa"/>
    <w:pPr>
      <w:tabs>
        <w:tab w:val="left" w:pos="1446"/>
      </w:tabs>
      <w:spacing w:after="60"/>
      <w:ind w:left="1446"/>
      <w:jc w:val="both"/>
    </w:pPr>
    <w:rPr>
      <w:sz w:val="22"/>
      <w:lang w:val="en-GB"/>
    </w:rPr>
  </w:style>
  <w:style w:type="paragraph" w:customStyle="1" w:styleId="10">
    <w:name w:val="Абисок 1АНум"/>
    <w:basedOn w:val="aa"/>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a"/>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a"/>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a"/>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a"/>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a"/>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a"/>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a"/>
    <w:pPr>
      <w:keepNext/>
      <w:spacing w:before="240" w:after="120"/>
      <w:jc w:val="both"/>
    </w:pPr>
    <w:rPr>
      <w:b/>
      <w:color w:val="5F5F5F"/>
      <w:sz w:val="28"/>
      <w:lang w:val="en-GB"/>
    </w:rPr>
  </w:style>
  <w:style w:type="paragraph" w:customStyle="1" w:styleId="4f8">
    <w:name w:val="Заголовок 4А"/>
    <w:basedOn w:val="aa"/>
    <w:pPr>
      <w:keepNext/>
      <w:spacing w:before="240" w:after="120"/>
      <w:jc w:val="both"/>
    </w:pPr>
    <w:rPr>
      <w:rFonts w:ascii="IzhTitl" w:hAnsi="IzhTitl" w:cs="FreeSetCTT"/>
      <w:b/>
      <w:color w:val="333333"/>
      <w:lang w:val="en-GB"/>
    </w:rPr>
  </w:style>
  <w:style w:type="paragraph" w:customStyle="1" w:styleId="5f2">
    <w:name w:val="Заголовок 5А"/>
    <w:basedOn w:val="aa"/>
    <w:pPr>
      <w:keepNext/>
      <w:spacing w:before="240" w:after="120"/>
      <w:jc w:val="both"/>
    </w:pPr>
    <w:rPr>
      <w:rFonts w:ascii="IzhTitl" w:hAnsi="IzhTitl" w:cs="FreeSetCTT"/>
      <w:b/>
      <w:color w:val="333333"/>
      <w:sz w:val="22"/>
      <w:lang w:val="en-GB"/>
    </w:rPr>
  </w:style>
  <w:style w:type="paragraph" w:customStyle="1" w:styleId="6d">
    <w:name w:val="Заголовок 6А"/>
    <w:basedOn w:val="aa"/>
    <w:pPr>
      <w:keepNext/>
      <w:spacing w:before="240" w:after="120"/>
      <w:jc w:val="both"/>
    </w:pPr>
    <w:rPr>
      <w:rFonts w:cs="FreeSetCTT"/>
      <w:b/>
      <w:color w:val="333333"/>
      <w:sz w:val="22"/>
      <w:lang w:val="en-GB"/>
    </w:rPr>
  </w:style>
  <w:style w:type="paragraph" w:customStyle="1" w:styleId="afffffffffffffffffff8">
    <w:name w:val="Основний А"/>
    <w:basedOn w:val="aa"/>
    <w:pPr>
      <w:jc w:val="both"/>
    </w:pPr>
    <w:rPr>
      <w:sz w:val="22"/>
      <w:lang w:val="en-GB"/>
    </w:rPr>
  </w:style>
  <w:style w:type="paragraph" w:customStyle="1" w:styleId="a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a"/>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a"/>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a"/>
    <w:rPr>
      <w:rFonts w:ascii="Symbol" w:hAnsi="Symbol" w:cs="Symbol"/>
      <w:sz w:val="20"/>
      <w:szCs w:val="20"/>
    </w:rPr>
  </w:style>
  <w:style w:type="paragraph" w:customStyle="1" w:styleId="WW-31">
    <w:name w:val="WW-Основной текст 3"/>
    <w:basedOn w:val="aa"/>
    <w:pPr>
      <w:spacing w:after="120"/>
    </w:pPr>
    <w:rPr>
      <w:sz w:val="16"/>
      <w:szCs w:val="16"/>
    </w:rPr>
  </w:style>
  <w:style w:type="paragraph" w:customStyle="1" w:styleId="afffffffffffffffffffa">
    <w:name w:val="Дисертация"/>
    <w:basedOn w:val="aa"/>
    <w:pPr>
      <w:spacing w:line="360" w:lineRule="auto"/>
      <w:ind w:firstLine="709"/>
      <w:jc w:val="both"/>
    </w:pPr>
    <w:rPr>
      <w:sz w:val="28"/>
      <w:szCs w:val="28"/>
    </w:rPr>
  </w:style>
  <w:style w:type="paragraph" w:customStyle="1" w:styleId="afffffffffffffffffffb">
    <w:name w:val="БИБЛИОГРАФИЯ"/>
    <w:basedOn w:val="aa"/>
    <w:pPr>
      <w:tabs>
        <w:tab w:val="left" w:pos="360"/>
      </w:tabs>
      <w:spacing w:line="360" w:lineRule="auto"/>
      <w:jc w:val="both"/>
    </w:pPr>
    <w:rPr>
      <w:sz w:val="28"/>
      <w:szCs w:val="20"/>
    </w:rPr>
  </w:style>
  <w:style w:type="paragraph" w:customStyle="1" w:styleId="14a">
    <w:name w:val="Стиль Основной текст + 14 пт"/>
    <w:basedOn w:val="afffffff6"/>
    <w:pPr>
      <w:spacing w:after="0" w:line="360" w:lineRule="auto"/>
      <w:ind w:firstLine="454"/>
      <w:jc w:val="both"/>
    </w:pPr>
    <w:rPr>
      <w:szCs w:val="28"/>
    </w:rPr>
  </w:style>
  <w:style w:type="paragraph" w:customStyle="1" w:styleId="WW-210">
    <w:name w:val="WW-Основной текст с отступом 21"/>
    <w:basedOn w:val="aa"/>
    <w:pPr>
      <w:widowControl w:val="0"/>
      <w:ind w:firstLine="5670"/>
      <w:jc w:val="both"/>
    </w:pPr>
    <w:rPr>
      <w:b/>
      <w:bCs/>
      <w:sz w:val="28"/>
      <w:szCs w:val="28"/>
      <w:lang w:val="uk-UA"/>
    </w:rPr>
  </w:style>
  <w:style w:type="paragraph" w:customStyle="1" w:styleId="Head10">
    <w:name w:val="Head 1"/>
    <w:basedOn w:val="afffffff6"/>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a"/>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c">
    <w:name w:val="òåêñò ñíîñêè"/>
    <w:basedOn w:val="aa"/>
    <w:rPr>
      <w:sz w:val="20"/>
      <w:szCs w:val="20"/>
      <w:lang w:val="en-GB"/>
    </w:rPr>
  </w:style>
  <w:style w:type="paragraph" w:customStyle="1" w:styleId="390">
    <w:name w:val="Основной текст (39)"/>
    <w:basedOn w:val="aa"/>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a"/>
    <w:pPr>
      <w:widowControl w:val="0"/>
      <w:shd w:val="clear" w:color="auto" w:fill="FFFFFF"/>
      <w:spacing w:before="180" w:after="180" w:line="0" w:lineRule="atLeast"/>
    </w:pPr>
    <w:rPr>
      <w:b/>
      <w:bCs/>
      <w:sz w:val="18"/>
      <w:szCs w:val="18"/>
    </w:rPr>
  </w:style>
  <w:style w:type="paragraph" w:customStyle="1" w:styleId="351">
    <w:name w:val="Основной текст (35)"/>
    <w:basedOn w:val="aa"/>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a"/>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a"/>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a"/>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a"/>
    <w:pPr>
      <w:widowControl w:val="0"/>
      <w:shd w:val="clear" w:color="auto" w:fill="FFFFFF"/>
      <w:spacing w:line="0" w:lineRule="atLeast"/>
      <w:jc w:val="center"/>
    </w:pPr>
    <w:rPr>
      <w:b/>
      <w:bCs/>
      <w:sz w:val="17"/>
      <w:szCs w:val="17"/>
    </w:rPr>
  </w:style>
  <w:style w:type="paragraph" w:customStyle="1" w:styleId="416">
    <w:name w:val="Основной текст (4)1"/>
    <w:basedOn w:val="aa"/>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a"/>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a"/>
    <w:pPr>
      <w:widowControl w:val="0"/>
      <w:shd w:val="clear" w:color="auto" w:fill="FFFFFF"/>
      <w:spacing w:after="240" w:line="0" w:lineRule="atLeast"/>
    </w:pPr>
    <w:rPr>
      <w:b/>
      <w:bCs/>
      <w:spacing w:val="80"/>
      <w:sz w:val="32"/>
      <w:szCs w:val="32"/>
    </w:rPr>
  </w:style>
  <w:style w:type="paragraph" w:customStyle="1" w:styleId="342">
    <w:name w:val="Заголовок №3 (4)"/>
    <w:basedOn w:val="aa"/>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d"/>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5"/>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a"/>
    <w:pPr>
      <w:widowControl w:val="0"/>
      <w:autoSpaceDE w:val="0"/>
      <w:spacing w:after="120"/>
    </w:pPr>
    <w:rPr>
      <w:sz w:val="20"/>
      <w:szCs w:val="20"/>
    </w:rPr>
  </w:style>
  <w:style w:type="paragraph" w:customStyle="1" w:styleId="afffffffffffffffffffd">
    <w:name w:val="Светлана"/>
    <w:basedOn w:val="aa"/>
    <w:pPr>
      <w:overflowPunct w:val="0"/>
      <w:autoSpaceDE w:val="0"/>
      <w:textAlignment w:val="baseline"/>
    </w:pPr>
    <w:rPr>
      <w:rFonts w:ascii="Alpha000" w:hAnsi="Alpha000" w:cs="Alpha000"/>
      <w:kern w:val="1"/>
      <w:sz w:val="28"/>
    </w:rPr>
  </w:style>
  <w:style w:type="paragraph" w:customStyle="1" w:styleId="a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
    <w:name w:val="Block Text"/>
    <w:basedOn w:val="aa"/>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6"/>
    <w:rsid w:val="00803975"/>
    <w:rPr>
      <w:rFonts w:ascii="Garamond" w:eastAsia="Garamond" w:hAnsi="Garamond" w:cs="Garamond"/>
      <w:sz w:val="28"/>
      <w:szCs w:val="24"/>
      <w:lang w:eastAsia="ar-SA"/>
    </w:rPr>
  </w:style>
  <w:style w:type="paragraph" w:styleId="37">
    <w:name w:val="Body Text Indent 3"/>
    <w:basedOn w:val="aa"/>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0">
    <w:name w:val="Table Grid"/>
    <w:basedOn w:val="ac"/>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a"/>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b"/>
    <w:uiPriority w:val="99"/>
    <w:semiHidden/>
    <w:rsid w:val="00B46023"/>
    <w:rPr>
      <w:rFonts w:ascii="Garamond" w:eastAsia="Garamond" w:hAnsi="Garamond" w:cs="Garamond"/>
      <w:sz w:val="24"/>
      <w:szCs w:val="24"/>
      <w:lang w:eastAsia="ar-SA"/>
    </w:rPr>
  </w:style>
  <w:style w:type="paragraph" w:styleId="affffffffffffffffffff1">
    <w:name w:val="caption"/>
    <w:basedOn w:val="aa"/>
    <w:next w:val="aa"/>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b"/>
    <w:rsid w:val="00B46023"/>
    <w:rPr>
      <w:noProof w:val="0"/>
      <w:sz w:val="28"/>
      <w:lang w:val="uk-UA"/>
    </w:rPr>
  </w:style>
  <w:style w:type="paragraph" w:styleId="2ffff8">
    <w:name w:val="Body Text 2"/>
    <w:basedOn w:val="aa"/>
    <w:link w:val="225"/>
    <w:unhideWhenUsed/>
    <w:rsid w:val="00524D1A"/>
    <w:pPr>
      <w:spacing w:after="120" w:line="480" w:lineRule="auto"/>
    </w:pPr>
  </w:style>
  <w:style w:type="character" w:customStyle="1" w:styleId="225">
    <w:name w:val="Основной текст 2 Знак2"/>
    <w:basedOn w:val="ab"/>
    <w:link w:val="2ffff8"/>
    <w:uiPriority w:val="99"/>
    <w:semiHidden/>
    <w:rsid w:val="00524D1A"/>
    <w:rPr>
      <w:rFonts w:ascii="Garamond" w:eastAsia="Garamond" w:hAnsi="Garamond" w:cs="Garamond"/>
      <w:sz w:val="24"/>
      <w:szCs w:val="24"/>
      <w:lang w:eastAsia="ar-SA"/>
    </w:rPr>
  </w:style>
  <w:style w:type="character" w:styleId="affffffffffffffffffff2">
    <w:name w:val="footnote reference"/>
    <w:basedOn w:val="ab"/>
    <w:rsid w:val="00524D1A"/>
    <w:rPr>
      <w:vertAlign w:val="superscript"/>
    </w:rPr>
  </w:style>
  <w:style w:type="character" w:styleId="affffffffffffffffffff3">
    <w:name w:val="annotation reference"/>
    <w:basedOn w:val="ab"/>
    <w:semiHidden/>
    <w:rsid w:val="00524D1A"/>
    <w:rPr>
      <w:sz w:val="16"/>
    </w:rPr>
  </w:style>
  <w:style w:type="paragraph" w:styleId="aff0">
    <w:name w:val="annotation text"/>
    <w:basedOn w:val="aa"/>
    <w:link w:val="aff"/>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b"/>
    <w:uiPriority w:val="99"/>
    <w:semiHidden/>
    <w:rsid w:val="00524D1A"/>
    <w:rPr>
      <w:rFonts w:ascii="Garamond" w:eastAsia="Garamond" w:hAnsi="Garamond" w:cs="Garamond"/>
      <w:lang w:eastAsia="ar-SA"/>
    </w:rPr>
  </w:style>
  <w:style w:type="paragraph" w:styleId="afb">
    <w:name w:val="Document Map"/>
    <w:basedOn w:val="aa"/>
    <w:link w:val="afa"/>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b"/>
    <w:semiHidden/>
    <w:rsid w:val="00524D1A"/>
    <w:rPr>
      <w:rFonts w:ascii="Segoe UI" w:eastAsia="Garamond" w:hAnsi="Segoe UI" w:cs="Segoe UI"/>
      <w:sz w:val="16"/>
      <w:szCs w:val="16"/>
      <w:lang w:eastAsia="ar-SA"/>
    </w:rPr>
  </w:style>
  <w:style w:type="character" w:styleId="affffffffffffffffffff4">
    <w:name w:val="endnote reference"/>
    <w:basedOn w:val="ab"/>
    <w:rsid w:val="00524D1A"/>
    <w:rPr>
      <w:vertAlign w:val="superscript"/>
    </w:rPr>
  </w:style>
  <w:style w:type="paragraph" w:styleId="34">
    <w:name w:val="Body Text 3"/>
    <w:basedOn w:val="aa"/>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b"/>
    <w:uiPriority w:val="99"/>
    <w:semiHidden/>
    <w:rsid w:val="00524D1A"/>
    <w:rPr>
      <w:rFonts w:ascii="Garamond" w:eastAsia="Garamond" w:hAnsi="Garamond" w:cs="Garamond"/>
      <w:sz w:val="16"/>
      <w:szCs w:val="16"/>
      <w:lang w:eastAsia="ar-SA"/>
    </w:rPr>
  </w:style>
  <w:style w:type="character" w:customStyle="1" w:styleId="text31">
    <w:name w:val="text31"/>
    <w:basedOn w:val="ab"/>
    <w:rsid w:val="00524D1A"/>
    <w:rPr>
      <w:rFonts w:ascii="Arial" w:hAnsi="Arial" w:cs="Arial" w:hint="default"/>
      <w:b/>
      <w:bCs/>
      <w:color w:val="212063"/>
      <w:sz w:val="24"/>
      <w:szCs w:val="24"/>
    </w:rPr>
  </w:style>
  <w:style w:type="paragraph" w:styleId="af9">
    <w:name w:val="Plain Text"/>
    <w:basedOn w:val="aa"/>
    <w:link w:val="af8"/>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b"/>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b"/>
    <w:rsid w:val="00854667"/>
  </w:style>
  <w:style w:type="character" w:customStyle="1" w:styleId="b3t1">
    <w:name w:val="b3t1"/>
    <w:basedOn w:val="ab"/>
    <w:rsid w:val="00854667"/>
    <w:rPr>
      <w:rFonts w:ascii="Verdana" w:hAnsi="Verdana" w:hint="default"/>
      <w:b/>
      <w:bCs/>
      <w:color w:val="4556B1"/>
      <w:sz w:val="16"/>
      <w:szCs w:val="16"/>
    </w:rPr>
  </w:style>
  <w:style w:type="character" w:customStyle="1" w:styleId="b3t">
    <w:name w:val="b3t"/>
    <w:basedOn w:val="ab"/>
    <w:rsid w:val="00854667"/>
  </w:style>
  <w:style w:type="paragraph" w:customStyle="1" w:styleId="Web">
    <w:name w:val="Обычный (Web)"/>
    <w:basedOn w:val="aa"/>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a"/>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b"/>
    <w:rsid w:val="00854667"/>
    <w:rPr>
      <w:color w:val="000000"/>
      <w:sz w:val="17"/>
      <w:szCs w:val="17"/>
    </w:rPr>
  </w:style>
  <w:style w:type="character" w:customStyle="1" w:styleId="postdetails1">
    <w:name w:val="postdetails1"/>
    <w:basedOn w:val="ab"/>
    <w:rsid w:val="00854667"/>
    <w:rPr>
      <w:color w:val="000000"/>
      <w:sz w:val="15"/>
      <w:szCs w:val="15"/>
    </w:rPr>
  </w:style>
  <w:style w:type="character" w:customStyle="1" w:styleId="nav1">
    <w:name w:val="nav1"/>
    <w:basedOn w:val="ab"/>
    <w:rsid w:val="00854667"/>
    <w:rPr>
      <w:b/>
      <w:bCs/>
      <w:color w:val="000000"/>
      <w:sz w:val="17"/>
      <w:szCs w:val="17"/>
    </w:rPr>
  </w:style>
  <w:style w:type="character" w:customStyle="1" w:styleId="4fa">
    <w:name w:val="Гиперссылка4"/>
    <w:basedOn w:val="ab"/>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b"/>
    <w:rsid w:val="00902A7A"/>
    <w:rPr>
      <w:b/>
      <w:sz w:val="28"/>
      <w:szCs w:val="24"/>
      <w:lang w:val="uk-UA" w:eastAsia="ru-RU" w:bidi="ar-SA"/>
    </w:rPr>
  </w:style>
  <w:style w:type="character" w:customStyle="1" w:styleId="2ffff9">
    <w:name w:val="Основной текст 2 Знак Знак"/>
    <w:basedOn w:val="ab"/>
    <w:rsid w:val="00902A7A"/>
    <w:rPr>
      <w:sz w:val="28"/>
      <w:szCs w:val="24"/>
      <w:lang w:val="uk-UA" w:eastAsia="ru-RU" w:bidi="ar-SA"/>
    </w:rPr>
  </w:style>
  <w:style w:type="paragraph" w:styleId="affffffffffffffffffff5">
    <w:name w:val="List Bullet"/>
    <w:basedOn w:val="aa"/>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a"/>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b"/>
    <w:rsid w:val="00DD4EAD"/>
  </w:style>
  <w:style w:type="character" w:customStyle="1" w:styleId="resultbody">
    <w:name w:val="resultbody"/>
    <w:basedOn w:val="ab"/>
    <w:rsid w:val="00DD4EAD"/>
  </w:style>
  <w:style w:type="paragraph" w:customStyle="1" w:styleId="ParadoxNormal">
    <w:name w:val="Paradox_Normal"/>
    <w:basedOn w:val="afffffffd"/>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6"/>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a"/>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a"/>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6"/>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a"/>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a"/>
    <w:rsid w:val="00C70C58"/>
    <w:pPr>
      <w:suppressAutoHyphens w:val="0"/>
      <w:ind w:left="566" w:hanging="283"/>
    </w:pPr>
    <w:rPr>
      <w:rFonts w:ascii="Times New Roman" w:eastAsia="Times New Roman" w:hAnsi="Times New Roman" w:cs="Times New Roman"/>
      <w:lang w:eastAsia="ru-RU"/>
    </w:rPr>
  </w:style>
  <w:style w:type="paragraph" w:styleId="affffffffffffffffffff6">
    <w:name w:val="List Continue"/>
    <w:basedOn w:val="aa"/>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a"/>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7">
    <w:name w:val="Стиль власова"/>
    <w:basedOn w:val="aa"/>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a"/>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b"/>
    <w:rsid w:val="00B829A8"/>
    <w:rPr>
      <w:i/>
      <w:iCs/>
    </w:rPr>
  </w:style>
  <w:style w:type="character" w:customStyle="1" w:styleId="bindingblock1">
    <w:name w:val="bindingblock1"/>
    <w:basedOn w:val="ab"/>
    <w:rsid w:val="00B829A8"/>
  </w:style>
  <w:style w:type="character" w:customStyle="1" w:styleId="binding1">
    <w:name w:val="binding1"/>
    <w:basedOn w:val="ab"/>
    <w:rsid w:val="00B829A8"/>
    <w:rPr>
      <w:b/>
      <w:bCs/>
    </w:rPr>
  </w:style>
  <w:style w:type="character" w:customStyle="1" w:styleId="pricetype">
    <w:name w:val="pricetype"/>
    <w:basedOn w:val="ab"/>
    <w:rsid w:val="00B829A8"/>
  </w:style>
  <w:style w:type="character" w:customStyle="1" w:styleId="getitby">
    <w:name w:val="getitby"/>
    <w:basedOn w:val="ab"/>
    <w:rsid w:val="00B829A8"/>
  </w:style>
  <w:style w:type="character" w:customStyle="1" w:styleId="ratingwithoutprimeimagespan1">
    <w:name w:val="ratingwithoutprimeimagespan1"/>
    <w:basedOn w:val="ab"/>
    <w:rsid w:val="00B829A8"/>
    <w:rPr>
      <w:rFonts w:ascii="Verdana" w:hAnsi="Verdana" w:hint="default"/>
      <w:sz w:val="12"/>
      <w:szCs w:val="12"/>
    </w:rPr>
  </w:style>
  <w:style w:type="paragraph" w:customStyle="1" w:styleId="affffffffffffffffffff8">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9">
    <w:name w:val="Перечисление"/>
    <w:basedOn w:val="affffffffffffffffffff8"/>
    <w:next w:val="affffffffffffffffffff8"/>
    <w:rsid w:val="00B829A8"/>
    <w:pPr>
      <w:tabs>
        <w:tab w:val="left" w:pos="340"/>
      </w:tabs>
      <w:ind w:left="340" w:hanging="340"/>
    </w:pPr>
    <w:rPr>
      <w:color w:val="auto"/>
    </w:rPr>
  </w:style>
  <w:style w:type="character" w:customStyle="1" w:styleId="artpublinespan1">
    <w:name w:val="artpubline_span1"/>
    <w:basedOn w:val="ab"/>
    <w:rsid w:val="00B829A8"/>
    <w:rPr>
      <w:vanish w:val="0"/>
      <w:webHidden w:val="0"/>
      <w:specVanish w:val="0"/>
    </w:rPr>
  </w:style>
  <w:style w:type="character" w:customStyle="1" w:styleId="text13">
    <w:name w:val="text1"/>
    <w:basedOn w:val="ab"/>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b"/>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b"/>
    <w:rsid w:val="00B829A8"/>
    <w:rPr>
      <w:rFonts w:ascii="Arial" w:hAnsi="Arial" w:cs="Arial" w:hint="default"/>
      <w:sz w:val="18"/>
      <w:szCs w:val="18"/>
    </w:rPr>
  </w:style>
  <w:style w:type="paragraph" w:customStyle="1" w:styleId="Pa6">
    <w:name w:val="Pa6"/>
    <w:basedOn w:val="aa"/>
    <w:next w:val="aa"/>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b"/>
    <w:rsid w:val="00B829A8"/>
    <w:rPr>
      <w:rFonts w:ascii="Verdana" w:hAnsi="Verdana" w:hint="default"/>
      <w:b w:val="0"/>
      <w:bCs w:val="0"/>
      <w:i w:val="0"/>
      <w:iCs w:val="0"/>
      <w:color w:val="000000"/>
      <w:sz w:val="17"/>
      <w:szCs w:val="17"/>
    </w:rPr>
  </w:style>
  <w:style w:type="character" w:customStyle="1" w:styleId="sectionsubtitle">
    <w:name w:val="sectionsubtitle"/>
    <w:basedOn w:val="ab"/>
    <w:rsid w:val="00B829A8"/>
    <w:rPr>
      <w:rFonts w:ascii="Arial" w:hAnsi="Arial" w:cs="Arial" w:hint="default"/>
      <w:sz w:val="19"/>
      <w:szCs w:val="19"/>
    </w:rPr>
  </w:style>
  <w:style w:type="character" w:customStyle="1" w:styleId="sectiontitle1">
    <w:name w:val="sectiontitle1"/>
    <w:basedOn w:val="ab"/>
    <w:rsid w:val="00B829A8"/>
    <w:rPr>
      <w:b/>
      <w:bCs/>
      <w:color w:val="000066"/>
      <w:sz w:val="26"/>
      <w:szCs w:val="26"/>
    </w:rPr>
  </w:style>
  <w:style w:type="paragraph" w:customStyle="1" w:styleId="jpp">
    <w:name w:val="jpp"/>
    <w:basedOn w:val="aa"/>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a"/>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b"/>
    <w:rsid w:val="00B829A8"/>
    <w:rPr>
      <w:rFonts w:ascii="Verdana" w:hAnsi="Verdana" w:hint="default"/>
      <w:sz w:val="20"/>
      <w:szCs w:val="20"/>
    </w:rPr>
  </w:style>
  <w:style w:type="character" w:customStyle="1" w:styleId="smallltblue1">
    <w:name w:val="smallltblue1"/>
    <w:basedOn w:val="ab"/>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a"/>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b"/>
    <w:rsid w:val="00B829A8"/>
    <w:rPr>
      <w:i/>
      <w:iCs/>
    </w:rPr>
  </w:style>
  <w:style w:type="character" w:customStyle="1" w:styleId="articletitle1">
    <w:name w:val="articletitle1"/>
    <w:basedOn w:val="ab"/>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a"/>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b"/>
    <w:rsid w:val="00B829A8"/>
  </w:style>
  <w:style w:type="character" w:customStyle="1" w:styleId="4fc">
    <w:name w:val="Название4"/>
    <w:basedOn w:val="ab"/>
    <w:rsid w:val="00B829A8"/>
  </w:style>
  <w:style w:type="character" w:customStyle="1" w:styleId="articleauthor">
    <w:name w:val="articleauthor"/>
    <w:basedOn w:val="ab"/>
    <w:rsid w:val="00B829A8"/>
  </w:style>
  <w:style w:type="paragraph" w:customStyle="1" w:styleId="magbreadcrumbs">
    <w:name w:val="magbreadcrumbs"/>
    <w:basedOn w:val="aa"/>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a">
    <w:name w:val="пример"/>
    <w:basedOn w:val="ab"/>
    <w:rsid w:val="00B829A8"/>
  </w:style>
  <w:style w:type="character" w:customStyle="1" w:styleId="affffffffffffffffffffb">
    <w:name w:val="выделение"/>
    <w:basedOn w:val="ab"/>
    <w:rsid w:val="00B829A8"/>
  </w:style>
  <w:style w:type="character" w:customStyle="1" w:styleId="-e">
    <w:name w:val="опред-е"/>
    <w:basedOn w:val="ab"/>
    <w:rsid w:val="00B829A8"/>
  </w:style>
  <w:style w:type="character" w:customStyle="1" w:styleId="lw-blog-title-author-link1">
    <w:name w:val="lw-blog-title-author-link1"/>
    <w:basedOn w:val="ab"/>
    <w:rsid w:val="00B829A8"/>
    <w:rPr>
      <w:color w:val="0AA1DD"/>
    </w:rPr>
  </w:style>
  <w:style w:type="character" w:customStyle="1" w:styleId="surname">
    <w:name w:val="surname"/>
    <w:basedOn w:val="ab"/>
    <w:rsid w:val="00B829A8"/>
  </w:style>
  <w:style w:type="paragraph" w:customStyle="1" w:styleId="Cooper14">
    <w:name w:val="Cooper14"/>
    <w:basedOn w:val="aa"/>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a"/>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a"/>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a"/>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a"/>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a"/>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a"/>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a"/>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a"/>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b"/>
    <w:rsid w:val="00B829A8"/>
  </w:style>
  <w:style w:type="character" w:customStyle="1" w:styleId="tiny1">
    <w:name w:val="tiny1"/>
    <w:basedOn w:val="ab"/>
    <w:rsid w:val="00B829A8"/>
    <w:rPr>
      <w:rFonts w:ascii="Verdana" w:hAnsi="Verdana" w:hint="default"/>
      <w:sz w:val="15"/>
      <w:szCs w:val="15"/>
    </w:rPr>
  </w:style>
  <w:style w:type="character" w:customStyle="1" w:styleId="tinygray1">
    <w:name w:val="tinygray1"/>
    <w:basedOn w:val="ab"/>
    <w:rsid w:val="00B829A8"/>
    <w:rPr>
      <w:rFonts w:ascii="Verdana" w:hAnsi="Verdana" w:hint="default"/>
      <w:color w:val="888888"/>
      <w:sz w:val="15"/>
      <w:szCs w:val="15"/>
    </w:rPr>
  </w:style>
  <w:style w:type="character" w:customStyle="1" w:styleId="ptbrand4">
    <w:name w:val="ptbrand4"/>
    <w:basedOn w:val="ab"/>
    <w:rsid w:val="00B829A8"/>
  </w:style>
  <w:style w:type="character" w:customStyle="1" w:styleId="binding4">
    <w:name w:val="binding4"/>
    <w:basedOn w:val="ab"/>
    <w:rsid w:val="00B829A8"/>
  </w:style>
  <w:style w:type="character" w:customStyle="1" w:styleId="format4">
    <w:name w:val="format4"/>
    <w:basedOn w:val="ab"/>
    <w:rsid w:val="00B829A8"/>
  </w:style>
  <w:style w:type="character" w:customStyle="1" w:styleId="tooltipcontent1">
    <w:name w:val="tooltipcontent1"/>
    <w:basedOn w:val="ab"/>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b"/>
    <w:rsid w:val="00B829A8"/>
    <w:rPr>
      <w:b/>
      <w:bCs/>
    </w:rPr>
  </w:style>
  <w:style w:type="character" w:customStyle="1" w:styleId="years-volume2">
    <w:name w:val="years-volume2"/>
    <w:basedOn w:val="ab"/>
    <w:rsid w:val="00B829A8"/>
    <w:rPr>
      <w:b w:val="0"/>
      <w:bCs w:val="0"/>
      <w:color w:val="747170"/>
    </w:rPr>
  </w:style>
  <w:style w:type="character" w:customStyle="1" w:styleId="issues-issue-num2">
    <w:name w:val="issues-issue-num2"/>
    <w:basedOn w:val="ab"/>
    <w:rsid w:val="00B829A8"/>
    <w:rPr>
      <w:b/>
      <w:bCs/>
    </w:rPr>
  </w:style>
  <w:style w:type="character" w:customStyle="1" w:styleId="descriptor">
    <w:name w:val="descriptor"/>
    <w:basedOn w:val="ab"/>
    <w:rsid w:val="00B829A8"/>
  </w:style>
  <w:style w:type="character" w:customStyle="1" w:styleId="theme1">
    <w:name w:val="theme1"/>
    <w:basedOn w:val="ab"/>
    <w:rsid w:val="00B829A8"/>
    <w:rPr>
      <w:rFonts w:ascii="Verdana" w:hAnsi="Verdana" w:hint="default"/>
      <w:b/>
      <w:bCs/>
      <w:strike w:val="0"/>
      <w:dstrike w:val="0"/>
      <w:color w:val="CC6733"/>
      <w:sz w:val="14"/>
      <w:szCs w:val="14"/>
      <w:u w:val="none"/>
      <w:effect w:val="none"/>
    </w:rPr>
  </w:style>
  <w:style w:type="character" w:customStyle="1" w:styleId="white1">
    <w:name w:val="white1"/>
    <w:basedOn w:val="ab"/>
    <w:rsid w:val="00B829A8"/>
    <w:rPr>
      <w:color w:val="FFFFFF"/>
    </w:rPr>
  </w:style>
  <w:style w:type="character" w:customStyle="1" w:styleId="sectioncolor2">
    <w:name w:val="sectioncolor2"/>
    <w:basedOn w:val="ab"/>
    <w:rsid w:val="00B829A8"/>
    <w:rPr>
      <w:color w:val="990000"/>
    </w:rPr>
  </w:style>
  <w:style w:type="character" w:customStyle="1" w:styleId="cscsubpagetitletext1">
    <w:name w:val="cscsubpagetitletext1"/>
    <w:basedOn w:val="ab"/>
    <w:rsid w:val="00B829A8"/>
    <w:rPr>
      <w:rFonts w:ascii="Arial" w:hAnsi="Arial" w:cs="Arial" w:hint="default"/>
      <w:b/>
      <w:bCs/>
      <w:caps/>
      <w:color w:val="596DAD"/>
      <w:spacing w:val="12"/>
      <w:sz w:val="22"/>
      <w:szCs w:val="22"/>
    </w:rPr>
  </w:style>
  <w:style w:type="character" w:customStyle="1" w:styleId="cscsubpagesubtitletext1">
    <w:name w:val="cscsubpagesubtitletext1"/>
    <w:basedOn w:val="ab"/>
    <w:rsid w:val="00B829A8"/>
    <w:rPr>
      <w:rFonts w:ascii="Arial" w:hAnsi="Arial" w:cs="Arial" w:hint="default"/>
      <w:b/>
      <w:bCs/>
      <w:caps/>
      <w:color w:val="222222"/>
      <w:spacing w:val="12"/>
      <w:sz w:val="16"/>
      <w:szCs w:val="16"/>
    </w:rPr>
  </w:style>
  <w:style w:type="character" w:customStyle="1" w:styleId="cite1">
    <w:name w:val="cite1"/>
    <w:basedOn w:val="ab"/>
    <w:rsid w:val="00B829A8"/>
    <w:rPr>
      <w:rFonts w:ascii="Times New Roman" w:hAnsi="Times New Roman" w:cs="Times New Roman" w:hint="default"/>
      <w:color w:val="000000"/>
      <w:sz w:val="24"/>
      <w:szCs w:val="24"/>
    </w:rPr>
  </w:style>
  <w:style w:type="character" w:customStyle="1" w:styleId="citeauthors">
    <w:name w:val="cite_authors"/>
    <w:basedOn w:val="ab"/>
    <w:rsid w:val="00B829A8"/>
  </w:style>
  <w:style w:type="character" w:customStyle="1" w:styleId="absauth1">
    <w:name w:val="absauth1"/>
    <w:basedOn w:val="ab"/>
    <w:rsid w:val="00B829A8"/>
    <w:rPr>
      <w:rFonts w:ascii="Times New Roman" w:hAnsi="Times New Roman" w:cs="Times New Roman" w:hint="default"/>
      <w:color w:val="000000"/>
      <w:sz w:val="24"/>
      <w:szCs w:val="24"/>
    </w:rPr>
  </w:style>
  <w:style w:type="character" w:customStyle="1" w:styleId="h1black1">
    <w:name w:val="h1black1"/>
    <w:basedOn w:val="ab"/>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b"/>
    <w:rsid w:val="00B829A8"/>
    <w:rPr>
      <w:rFonts w:ascii="Verdana" w:hAnsi="Verdana" w:hint="default"/>
      <w:b w:val="0"/>
      <w:bCs w:val="0"/>
      <w:color w:val="000000"/>
      <w:sz w:val="20"/>
      <w:szCs w:val="20"/>
    </w:rPr>
  </w:style>
  <w:style w:type="character" w:customStyle="1" w:styleId="affffffffffffffffffffc">
    <w:name w:val="aff"/>
    <w:basedOn w:val="ab"/>
    <w:rsid w:val="00B829A8"/>
  </w:style>
  <w:style w:type="paragraph" w:customStyle="1" w:styleId="pubonline2">
    <w:name w:val="pubonline2"/>
    <w:basedOn w:val="aa"/>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b"/>
    <w:rsid w:val="00B829A8"/>
  </w:style>
  <w:style w:type="character" w:customStyle="1" w:styleId="forenames">
    <w:name w:val="forenames"/>
    <w:basedOn w:val="ab"/>
    <w:rsid w:val="00B829A8"/>
  </w:style>
  <w:style w:type="character" w:customStyle="1" w:styleId="vcardauthor">
    <w:name w:val="vcard author"/>
    <w:basedOn w:val="ab"/>
    <w:rsid w:val="00B829A8"/>
  </w:style>
  <w:style w:type="character" w:customStyle="1" w:styleId="byline">
    <w:name w:val="byline"/>
    <w:basedOn w:val="ab"/>
    <w:rsid w:val="00B829A8"/>
  </w:style>
  <w:style w:type="character" w:customStyle="1" w:styleId="pubtitleqrb1">
    <w:name w:val="pubtitle_qrb1"/>
    <w:basedOn w:val="ab"/>
    <w:rsid w:val="00B829A8"/>
    <w:rPr>
      <w:i/>
      <w:iCs/>
    </w:rPr>
  </w:style>
  <w:style w:type="character" w:customStyle="1" w:styleId="string-date">
    <w:name w:val="string-date"/>
    <w:basedOn w:val="ab"/>
    <w:rsid w:val="00B829A8"/>
  </w:style>
  <w:style w:type="character" w:customStyle="1" w:styleId="subj-group4">
    <w:name w:val="subj-group4"/>
    <w:basedOn w:val="ab"/>
    <w:rsid w:val="00B829A8"/>
  </w:style>
  <w:style w:type="character" w:customStyle="1" w:styleId="sectionheaderslarge1">
    <w:name w:val="sectionheaderslarge1"/>
    <w:basedOn w:val="ab"/>
    <w:rsid w:val="00CD6679"/>
    <w:rPr>
      <w:rFonts w:ascii="Arial" w:hAnsi="Arial" w:hint="default"/>
      <w:b/>
      <w:bCs/>
      <w:color w:val="CC6600"/>
      <w:sz w:val="17"/>
      <w:szCs w:val="17"/>
    </w:rPr>
  </w:style>
  <w:style w:type="character" w:customStyle="1" w:styleId="affffffffffffffffffffd">
    <w:name w:val="Основной текст Знак Знак Знак"/>
    <w:basedOn w:val="ab"/>
    <w:locked/>
    <w:rsid w:val="009658CF"/>
    <w:rPr>
      <w:b/>
      <w:bCs/>
      <w:sz w:val="36"/>
      <w:szCs w:val="24"/>
      <w:lang w:val="ru-RU" w:eastAsia="ru-RU" w:bidi="ar-SA"/>
    </w:rPr>
  </w:style>
  <w:style w:type="character" w:customStyle="1" w:styleId="illustration1">
    <w:name w:val="illustration1"/>
    <w:basedOn w:val="ab"/>
    <w:rsid w:val="009658CF"/>
    <w:rPr>
      <w:i/>
      <w:iCs/>
      <w:color w:val="226699"/>
    </w:rPr>
  </w:style>
  <w:style w:type="paragraph" w:customStyle="1" w:styleId="Iiiaeuiueiaaaao">
    <w:name w:val="Ii.iaeuiue ia.aa.ao"/>
    <w:basedOn w:val="aa"/>
    <w:next w:val="aa"/>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e">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a"/>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a"/>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a"/>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a"/>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a"/>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a"/>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a"/>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a"/>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a"/>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a"/>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a"/>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a"/>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a"/>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a"/>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b"/>
    <w:rsid w:val="009658CF"/>
    <w:rPr>
      <w:sz w:val="24"/>
      <w:szCs w:val="24"/>
      <w:lang w:val="uk-UA" w:eastAsia="uk-UA" w:bidi="ar-SA"/>
    </w:rPr>
  </w:style>
  <w:style w:type="character" w:customStyle="1" w:styleId="menings-header1">
    <w:name w:val="menings-header1"/>
    <w:basedOn w:val="ab"/>
    <w:rsid w:val="009658CF"/>
    <w:rPr>
      <w:rFonts w:ascii="Verdana" w:hAnsi="Verdana" w:hint="default"/>
      <w:b/>
      <w:bCs/>
      <w:sz w:val="19"/>
      <w:szCs w:val="19"/>
    </w:rPr>
  </w:style>
  <w:style w:type="character" w:customStyle="1" w:styleId="text20b1">
    <w:name w:val="text20b1"/>
    <w:basedOn w:val="ab"/>
    <w:rsid w:val="009658CF"/>
    <w:rPr>
      <w:rFonts w:ascii="Arial" w:hAnsi="Arial" w:cs="Arial" w:hint="default"/>
      <w:b/>
      <w:bCs/>
      <w:color w:val="000000"/>
      <w:sz w:val="30"/>
      <w:szCs w:val="30"/>
    </w:rPr>
  </w:style>
  <w:style w:type="character" w:customStyle="1" w:styleId="artist1">
    <w:name w:val="artist1"/>
    <w:basedOn w:val="ab"/>
    <w:rsid w:val="009658CF"/>
    <w:rPr>
      <w:rFonts w:ascii="Trebuchet MS" w:hAnsi="Trebuchet MS" w:hint="default"/>
      <w:b/>
      <w:bCs/>
      <w:color w:val="990000"/>
      <w:sz w:val="72"/>
      <w:szCs w:val="72"/>
    </w:rPr>
  </w:style>
  <w:style w:type="character" w:customStyle="1" w:styleId="headlinebold1">
    <w:name w:val="headlinebold1"/>
    <w:basedOn w:val="ab"/>
    <w:rsid w:val="009658CF"/>
    <w:rPr>
      <w:rFonts w:ascii="Verdana" w:hAnsi="Verdana" w:hint="default"/>
      <w:b/>
      <w:bCs/>
      <w:i w:val="0"/>
      <w:iCs w:val="0"/>
      <w:smallCaps w:val="0"/>
      <w:color w:val="333333"/>
      <w:sz w:val="21"/>
      <w:szCs w:val="21"/>
    </w:rPr>
  </w:style>
  <w:style w:type="character" w:customStyle="1" w:styleId="bodycontentsmall1">
    <w:name w:val="bodycontentsmall1"/>
    <w:basedOn w:val="ab"/>
    <w:rsid w:val="009658CF"/>
    <w:rPr>
      <w:rFonts w:ascii="Verdana" w:hAnsi="Verdana" w:hint="default"/>
      <w:b w:val="0"/>
      <w:bCs w:val="0"/>
      <w:i w:val="0"/>
      <w:iCs w:val="0"/>
      <w:smallCaps w:val="0"/>
      <w:color w:val="333333"/>
      <w:sz w:val="15"/>
      <w:szCs w:val="15"/>
    </w:rPr>
  </w:style>
  <w:style w:type="character" w:customStyle="1" w:styleId="highlight1">
    <w:name w:val="highlight1"/>
    <w:basedOn w:val="ab"/>
    <w:rsid w:val="009658CF"/>
    <w:rPr>
      <w:b/>
      <w:bCs/>
    </w:rPr>
  </w:style>
  <w:style w:type="character" w:customStyle="1" w:styleId="firstlast">
    <w:name w:val="first last"/>
    <w:basedOn w:val="ab"/>
    <w:rsid w:val="009658CF"/>
  </w:style>
  <w:style w:type="character" w:customStyle="1" w:styleId="contmainhead1">
    <w:name w:val="contmainhead1"/>
    <w:basedOn w:val="ab"/>
    <w:rsid w:val="009658CF"/>
    <w:rPr>
      <w:rFonts w:ascii="Times New Roman" w:hAnsi="Times New Roman" w:cs="Times New Roman" w:hint="default"/>
      <w:b/>
      <w:bCs/>
      <w:color w:val="000000"/>
      <w:sz w:val="30"/>
      <w:szCs w:val="30"/>
    </w:rPr>
  </w:style>
  <w:style w:type="character" w:customStyle="1" w:styleId="spipcadre">
    <w:name w:val="spip_cadre"/>
    <w:basedOn w:val="ab"/>
    <w:rsid w:val="009658CF"/>
  </w:style>
  <w:style w:type="character" w:customStyle="1" w:styleId="petittitre">
    <w:name w:val="petittitre"/>
    <w:basedOn w:val="ab"/>
    <w:rsid w:val="009658CF"/>
  </w:style>
  <w:style w:type="character" w:customStyle="1" w:styleId="2ffffd">
    <w:name w:val="Верхний колонтитул2"/>
    <w:basedOn w:val="ab"/>
    <w:rsid w:val="009658CF"/>
    <w:rPr>
      <w:rFonts w:ascii="Arial" w:hAnsi="Arial" w:cs="Arial" w:hint="default"/>
      <w:b/>
      <w:bCs/>
      <w:strike w:val="0"/>
      <w:dstrike w:val="0"/>
      <w:sz w:val="23"/>
      <w:szCs w:val="23"/>
      <w:u w:val="none"/>
      <w:effect w:val="none"/>
    </w:rPr>
  </w:style>
  <w:style w:type="character" w:customStyle="1" w:styleId="brokenlink">
    <w:name w:val="brokenlink"/>
    <w:basedOn w:val="ab"/>
    <w:rsid w:val="009658CF"/>
  </w:style>
  <w:style w:type="character" w:customStyle="1" w:styleId="largetext1">
    <w:name w:val="largetext1"/>
    <w:basedOn w:val="ab"/>
    <w:rsid w:val="009658CF"/>
    <w:rPr>
      <w:rFonts w:ascii="Verdana" w:hAnsi="Verdana" w:hint="default"/>
      <w:color w:val="383B3F"/>
      <w:sz w:val="20"/>
      <w:szCs w:val="20"/>
    </w:rPr>
  </w:style>
  <w:style w:type="character" w:customStyle="1" w:styleId="album1">
    <w:name w:val="album1"/>
    <w:basedOn w:val="ab"/>
    <w:rsid w:val="009658CF"/>
    <w:rPr>
      <w:rFonts w:ascii="Trebuchet MS" w:hAnsi="Trebuchet MS" w:hint="default"/>
      <w:b/>
      <w:bCs/>
      <w:color w:val="990000"/>
      <w:sz w:val="48"/>
      <w:szCs w:val="48"/>
    </w:rPr>
  </w:style>
  <w:style w:type="character" w:customStyle="1" w:styleId="copy">
    <w:name w:val="copy"/>
    <w:basedOn w:val="ab"/>
    <w:rsid w:val="009658CF"/>
  </w:style>
  <w:style w:type="character" w:customStyle="1" w:styleId="texte-11">
    <w:name w:val="texte-11"/>
    <w:basedOn w:val="ab"/>
    <w:rsid w:val="009658CF"/>
  </w:style>
  <w:style w:type="character" w:customStyle="1" w:styleId="normaltexthdngblue1">
    <w:name w:val="normaltexthdngblue1"/>
    <w:basedOn w:val="ab"/>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b"/>
    <w:rsid w:val="009658CF"/>
  </w:style>
  <w:style w:type="character" w:customStyle="1" w:styleId="style90">
    <w:name w:val="style9"/>
    <w:basedOn w:val="ab"/>
    <w:rsid w:val="009658CF"/>
  </w:style>
  <w:style w:type="character" w:customStyle="1" w:styleId="articledate1">
    <w:name w:val="articledate1"/>
    <w:basedOn w:val="ab"/>
    <w:rsid w:val="009658CF"/>
    <w:rPr>
      <w:rFonts w:ascii="Times New Roman" w:hAnsi="Times New Roman" w:cs="Times New Roman" w:hint="default"/>
      <w:color w:val="999999"/>
      <w:sz w:val="20"/>
      <w:szCs w:val="20"/>
    </w:rPr>
  </w:style>
  <w:style w:type="character" w:customStyle="1" w:styleId="rvts21">
    <w:name w:val="rvts21"/>
    <w:basedOn w:val="ab"/>
    <w:rsid w:val="009658CF"/>
    <w:rPr>
      <w:rFonts w:ascii="Lucida Sans Unicode" w:hAnsi="Lucida Sans Unicode" w:cs="Lucida Sans Unicode" w:hint="default"/>
    </w:rPr>
  </w:style>
  <w:style w:type="character" w:customStyle="1" w:styleId="rvts22">
    <w:name w:val="rvts22"/>
    <w:basedOn w:val="ab"/>
    <w:rsid w:val="009658CF"/>
    <w:rPr>
      <w:rFonts w:ascii="Times New Roman" w:hAnsi="Times New Roman" w:cs="Times New Roman" w:hint="default"/>
      <w:sz w:val="12"/>
      <w:szCs w:val="12"/>
      <w:vertAlign w:val="subscript"/>
    </w:rPr>
  </w:style>
  <w:style w:type="character" w:customStyle="1" w:styleId="rvts23">
    <w:name w:val="rvts23"/>
    <w:basedOn w:val="ab"/>
    <w:rsid w:val="009658CF"/>
    <w:rPr>
      <w:rFonts w:ascii="Lucida Sans Unicode" w:hAnsi="Lucida Sans Unicode" w:cs="Lucida Sans Unicode" w:hint="default"/>
      <w:spacing w:val="45"/>
    </w:rPr>
  </w:style>
  <w:style w:type="character" w:customStyle="1" w:styleId="rvts24">
    <w:name w:val="rvts24"/>
    <w:basedOn w:val="ab"/>
    <w:rsid w:val="009658CF"/>
    <w:rPr>
      <w:rFonts w:ascii="Lucida Sans Unicode" w:hAnsi="Lucida Sans Unicode" w:cs="Lucida Sans Unicode" w:hint="default"/>
      <w:spacing w:val="45"/>
    </w:rPr>
  </w:style>
  <w:style w:type="character" w:customStyle="1" w:styleId="rvts37">
    <w:name w:val="rvts37"/>
    <w:basedOn w:val="ab"/>
    <w:rsid w:val="009658CF"/>
    <w:rPr>
      <w:rFonts w:ascii="Times New Roman" w:hAnsi="Times New Roman" w:cs="Times New Roman" w:hint="default"/>
      <w:i/>
      <w:iCs/>
      <w:sz w:val="24"/>
      <w:szCs w:val="24"/>
    </w:rPr>
  </w:style>
  <w:style w:type="character" w:customStyle="1" w:styleId="rvts39">
    <w:name w:val="rvts39"/>
    <w:basedOn w:val="ab"/>
    <w:rsid w:val="009658CF"/>
    <w:rPr>
      <w:rFonts w:ascii="Times New Roman" w:hAnsi="Times New Roman" w:cs="Times New Roman" w:hint="default"/>
    </w:rPr>
  </w:style>
  <w:style w:type="character" w:customStyle="1" w:styleId="rvts40">
    <w:name w:val="rvts40"/>
    <w:basedOn w:val="ab"/>
    <w:rsid w:val="009658CF"/>
    <w:rPr>
      <w:rFonts w:ascii="Arial Unicode MS" w:eastAsia="Arial Unicode MS" w:hAnsi="Arial Unicode MS" w:cs="Arial Unicode MS" w:hint="eastAsia"/>
      <w:b/>
      <w:bCs/>
      <w:sz w:val="24"/>
      <w:szCs w:val="24"/>
    </w:rPr>
  </w:style>
  <w:style w:type="character" w:customStyle="1" w:styleId="rvts41">
    <w:name w:val="rvts41"/>
    <w:basedOn w:val="ab"/>
    <w:rsid w:val="009658CF"/>
    <w:rPr>
      <w:rFonts w:ascii="Lucida Sans Unicode" w:hAnsi="Lucida Sans Unicode" w:cs="Lucida Sans Unicode" w:hint="default"/>
      <w:u w:val="single"/>
    </w:rPr>
  </w:style>
  <w:style w:type="character" w:customStyle="1" w:styleId="rvts42">
    <w:name w:val="rvts42"/>
    <w:basedOn w:val="ab"/>
    <w:rsid w:val="009658CF"/>
    <w:rPr>
      <w:rFonts w:ascii="Lucida Sans Unicode" w:hAnsi="Lucida Sans Unicode" w:cs="Lucida Sans Unicode" w:hint="default"/>
    </w:rPr>
  </w:style>
  <w:style w:type="character" w:customStyle="1" w:styleId="rvts43">
    <w:name w:val="rvts43"/>
    <w:basedOn w:val="ab"/>
    <w:rsid w:val="009658CF"/>
    <w:rPr>
      <w:rFonts w:ascii="Lucida Sans Unicode" w:hAnsi="Lucida Sans Unicode" w:cs="Lucida Sans Unicode" w:hint="default"/>
      <w:i/>
      <w:iCs/>
    </w:rPr>
  </w:style>
  <w:style w:type="character" w:customStyle="1" w:styleId="publicationinfo1">
    <w:name w:val="publicationinfo1"/>
    <w:basedOn w:val="ab"/>
    <w:rsid w:val="009658CF"/>
    <w:rPr>
      <w:b/>
      <w:bCs/>
      <w:color w:val="9D281C"/>
    </w:rPr>
  </w:style>
  <w:style w:type="character" w:customStyle="1" w:styleId="ipa1">
    <w:name w:val="ipa1"/>
    <w:basedOn w:val="ab"/>
    <w:rsid w:val="009658CF"/>
    <w:rPr>
      <w:rFonts w:ascii="inherit" w:eastAsia="Arial Unicode MS" w:hAnsi="inherit" w:cs="Arial Unicode MS" w:hint="default"/>
    </w:rPr>
  </w:style>
  <w:style w:type="character" w:customStyle="1" w:styleId="google-src-text1">
    <w:name w:val="google-src-text1"/>
    <w:basedOn w:val="ab"/>
    <w:rsid w:val="009658CF"/>
    <w:rPr>
      <w:vanish/>
      <w:webHidden w:val="0"/>
      <w:specVanish w:val="0"/>
    </w:rPr>
  </w:style>
  <w:style w:type="paragraph" w:customStyle="1" w:styleId="titular">
    <w:name w:val="titular"/>
    <w:basedOn w:val="aa"/>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b"/>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b"/>
    <w:rsid w:val="009658CF"/>
    <w:rPr>
      <w:rFonts w:ascii="Arial" w:hAnsi="Arial" w:cs="Arial" w:hint="default"/>
      <w:sz w:val="24"/>
      <w:szCs w:val="24"/>
    </w:rPr>
  </w:style>
  <w:style w:type="paragraph" w:customStyle="1" w:styleId="libraryitem">
    <w:name w:val="library_item"/>
    <w:basedOn w:val="aa"/>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a"/>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a"/>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a"/>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a"/>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a"/>
    <w:rsid w:val="00C35A60"/>
    <w:pPr>
      <w:suppressAutoHyphens w:val="0"/>
    </w:pPr>
    <w:rPr>
      <w:rFonts w:ascii="Tahoma" w:eastAsia="Times New Roman" w:hAnsi="Tahoma" w:cs="Tahoma"/>
      <w:sz w:val="16"/>
      <w:szCs w:val="16"/>
      <w:lang w:eastAsia="ru-RU"/>
    </w:rPr>
  </w:style>
  <w:style w:type="character" w:customStyle="1" w:styleId="tnr">
    <w:name w:val="tnr"/>
    <w:basedOn w:val="ab"/>
    <w:rsid w:val="001670E3"/>
  </w:style>
  <w:style w:type="character" w:customStyle="1" w:styleId="text11pt">
    <w:name w:val="text11pt"/>
    <w:basedOn w:val="ab"/>
    <w:rsid w:val="001670E3"/>
  </w:style>
  <w:style w:type="character" w:customStyle="1" w:styleId="normalfont1">
    <w:name w:val="normalfont1"/>
    <w:basedOn w:val="ab"/>
    <w:rsid w:val="001670E3"/>
    <w:rPr>
      <w:rFonts w:ascii="Tahoma" w:hAnsi="Tahoma" w:cs="Tahoma" w:hint="default"/>
      <w:sz w:val="20"/>
      <w:szCs w:val="20"/>
    </w:rPr>
  </w:style>
  <w:style w:type="character" w:customStyle="1" w:styleId="topictitle1">
    <w:name w:val="topictitle1"/>
    <w:basedOn w:val="ab"/>
    <w:rsid w:val="001670E3"/>
    <w:rPr>
      <w:b/>
      <w:bCs/>
      <w:color w:val="CCCCCC"/>
      <w:sz w:val="18"/>
      <w:szCs w:val="18"/>
    </w:rPr>
  </w:style>
  <w:style w:type="character" w:customStyle="1" w:styleId="regie">
    <w:name w:val="regie"/>
    <w:basedOn w:val="ab"/>
    <w:rsid w:val="001670E3"/>
  </w:style>
  <w:style w:type="character" w:customStyle="1" w:styleId="smallfont1">
    <w:name w:val="smallfont1"/>
    <w:basedOn w:val="ab"/>
    <w:rsid w:val="001670E3"/>
    <w:rPr>
      <w:rFonts w:ascii="Tahoma" w:hAnsi="Tahoma" w:cs="Tahoma" w:hint="default"/>
      <w:sz w:val="14"/>
      <w:szCs w:val="14"/>
    </w:rPr>
  </w:style>
  <w:style w:type="character" w:customStyle="1" w:styleId="6f0">
    <w:name w:val="Гиперссылка6"/>
    <w:basedOn w:val="ab"/>
    <w:rsid w:val="001670E3"/>
    <w:rPr>
      <w:color w:val="000000"/>
      <w:u w:val="single"/>
    </w:rPr>
  </w:style>
  <w:style w:type="character" w:customStyle="1" w:styleId="genmed1">
    <w:name w:val="genmed1"/>
    <w:basedOn w:val="ab"/>
    <w:rsid w:val="001670E3"/>
    <w:rPr>
      <w:color w:val="CCCCCC"/>
      <w:sz w:val="13"/>
      <w:szCs w:val="13"/>
    </w:rPr>
  </w:style>
  <w:style w:type="character" w:customStyle="1" w:styleId="examples">
    <w:name w:val="examples"/>
    <w:basedOn w:val="ab"/>
    <w:rsid w:val="001670E3"/>
  </w:style>
  <w:style w:type="character" w:customStyle="1" w:styleId="99">
    <w:name w:val="Гиперссылка9"/>
    <w:basedOn w:val="ab"/>
    <w:rsid w:val="001670E3"/>
    <w:rPr>
      <w:color w:val="000000"/>
      <w:u w:val="single"/>
    </w:rPr>
  </w:style>
  <w:style w:type="character" w:customStyle="1" w:styleId="maintitle1">
    <w:name w:val="maintitle1"/>
    <w:basedOn w:val="ab"/>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b"/>
    <w:rsid w:val="001670E3"/>
  </w:style>
  <w:style w:type="character" w:customStyle="1" w:styleId="topictitle">
    <w:name w:val="topictitle"/>
    <w:basedOn w:val="ab"/>
    <w:rsid w:val="001670E3"/>
  </w:style>
  <w:style w:type="paragraph" w:customStyle="1" w:styleId="threadline">
    <w:name w:val="threadline"/>
    <w:basedOn w:val="aa"/>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b"/>
    <w:rsid w:val="001670E3"/>
    <w:rPr>
      <w:color w:val="666686"/>
    </w:rPr>
  </w:style>
  <w:style w:type="character" w:customStyle="1" w:styleId="afffffffffffffffffffff">
    <w:name w:val="Текст статьи Знак Знак"/>
    <w:basedOn w:val="ab"/>
    <w:rsid w:val="001670E3"/>
    <w:rPr>
      <w:rFonts w:eastAsia="MS Mincho"/>
      <w:noProof w:val="0"/>
      <w:sz w:val="28"/>
      <w:szCs w:val="28"/>
      <w:lang w:val="ru-RU" w:eastAsia="ru-RU" w:bidi="ar-SA"/>
    </w:rPr>
  </w:style>
  <w:style w:type="paragraph" w:customStyle="1" w:styleId="-1">
    <w:name w:val="МС-заголовок 1"/>
    <w:basedOn w:val="af9"/>
    <w:next w:val="aa"/>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a"/>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a"/>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0"/>
    <w:next w:val="aff0"/>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b"/>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a"/>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a"/>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b"/>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b"/>
    <w:rsid w:val="000B2A00"/>
  </w:style>
  <w:style w:type="paragraph" w:customStyle="1" w:styleId="afffffffffffffffffffff0">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a"/>
    <w:rsid w:val="000B2A00"/>
    <w:pPr>
      <w:suppressAutoHyphens w:val="0"/>
      <w:spacing w:before="120" w:after="120"/>
    </w:pPr>
    <w:rPr>
      <w:rFonts w:ascii="Times New Roman" w:eastAsia="Times New Roman" w:hAnsi="Times New Roman" w:cs="Times New Roman"/>
      <w:bCs/>
      <w:lang w:val="uk-UA" w:eastAsia="uk-UA"/>
    </w:rPr>
  </w:style>
  <w:style w:type="numbering" w:customStyle="1" w:styleId="a8">
    <w:name w:val="Нумерований в таблиці"/>
    <w:aliases w:val="12"/>
    <w:basedOn w:val="ad"/>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d"/>
    <w:rsid w:val="000B2A00"/>
    <w:pPr>
      <w:numPr>
        <w:numId w:val="43"/>
      </w:numPr>
    </w:pPr>
  </w:style>
  <w:style w:type="character" w:customStyle="1" w:styleId="2fffff0">
    <w:name w:val="Выделение2"/>
    <w:basedOn w:val="ab"/>
    <w:rsid w:val="000B2A00"/>
  </w:style>
  <w:style w:type="character" w:customStyle="1" w:styleId="spelle">
    <w:name w:val="spelle"/>
    <w:basedOn w:val="ab"/>
    <w:rsid w:val="000B2A00"/>
  </w:style>
  <w:style w:type="character" w:customStyle="1" w:styleId="aitalic">
    <w:name w:val="aitalic"/>
    <w:basedOn w:val="ab"/>
    <w:rsid w:val="000B2A00"/>
    <w:rPr>
      <w:i/>
      <w:iCs/>
    </w:rPr>
  </w:style>
  <w:style w:type="paragraph" w:customStyle="1" w:styleId="afffffffffffffffffffff1">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9">
    <w:name w:val="Нумер"/>
    <w:basedOn w:val="afffffffffffffffffffff2"/>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2">
    <w:name w:val="List Number"/>
    <w:basedOn w:val="aa"/>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b"/>
    <w:rsid w:val="008934CB"/>
    <w:rPr>
      <w:color w:val="000000"/>
    </w:rPr>
  </w:style>
  <w:style w:type="paragraph" w:customStyle="1" w:styleId="afffffffffffffffffffff3">
    <w:name w:val="ГП Текст"/>
    <w:basedOn w:val="aa"/>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4">
    <w:name w:val="Замітка"/>
    <w:basedOn w:val="aa"/>
    <w:next w:val="afffffffffffffffffffff5"/>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5">
    <w:name w:val="Normal Indent"/>
    <w:aliases w:val="Обычный отступ З"/>
    <w:basedOn w:val="aa"/>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a"/>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b"/>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a"/>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6">
    <w:name w:val="Œ·˚˜Ì˚È"/>
    <w:rsid w:val="008638C0"/>
    <w:pPr>
      <w:autoSpaceDE w:val="0"/>
      <w:autoSpaceDN w:val="0"/>
    </w:pPr>
    <w:rPr>
      <w:rFonts w:ascii="Times New Roman" w:eastAsia="MS Mincho" w:hAnsi="Times New Roman" w:cs="Times New Roman"/>
      <w:lang w:eastAsia="en-US"/>
    </w:rPr>
  </w:style>
  <w:style w:type="paragraph" w:customStyle="1" w:styleId="afffffffffffffffffffff7">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6"/>
    <w:next w:val="afffffffffffffffffffff6"/>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6"/>
    <w:next w:val="afffffffffffffffffffff6"/>
    <w:rsid w:val="009F689E"/>
    <w:pPr>
      <w:keepNext/>
      <w:ind w:firstLine="567"/>
    </w:pPr>
    <w:rPr>
      <w:sz w:val="28"/>
      <w:szCs w:val="28"/>
      <w:lang w:val="uk-UA"/>
    </w:rPr>
  </w:style>
  <w:style w:type="paragraph" w:customStyle="1" w:styleId="3ffc">
    <w:name w:val="Á‡„ÓÎÓ‚ÓÍ 3"/>
    <w:basedOn w:val="afffffffffffffffffffff6"/>
    <w:next w:val="afffffffffffffffffffff6"/>
    <w:rsid w:val="009F689E"/>
    <w:pPr>
      <w:keepNext/>
      <w:jc w:val="center"/>
    </w:pPr>
    <w:rPr>
      <w:rFonts w:ascii="Times New Roman CYR" w:hAnsi="Times New Roman CYR"/>
      <w:sz w:val="28"/>
      <w:szCs w:val="28"/>
      <w:lang w:val="uk-UA"/>
    </w:rPr>
  </w:style>
  <w:style w:type="paragraph" w:customStyle="1" w:styleId="4fe">
    <w:name w:val="Á‡„ÓÎÓ‚ÓÍ 4"/>
    <w:basedOn w:val="afffffffffffffffffffff6"/>
    <w:next w:val="afffffffffffffffffffff6"/>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6"/>
    <w:next w:val="afffffffffffffffffffff6"/>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6"/>
    <w:next w:val="afffffffffffffffffffff6"/>
    <w:rsid w:val="009F689E"/>
    <w:pPr>
      <w:keepNext/>
      <w:spacing w:line="360" w:lineRule="auto"/>
      <w:ind w:firstLine="567"/>
      <w:jc w:val="both"/>
    </w:pPr>
    <w:rPr>
      <w:b/>
      <w:spacing w:val="6"/>
      <w:sz w:val="28"/>
      <w:szCs w:val="28"/>
      <w:lang w:val="uk-UA"/>
    </w:rPr>
  </w:style>
  <w:style w:type="character" w:customStyle="1" w:styleId="afffffffffffffffffffff8">
    <w:name w:val="ŒÒÌÓ‚ÌÓÈ ¯ËÙÚ"/>
    <w:rsid w:val="009F689E"/>
  </w:style>
  <w:style w:type="paragraph" w:customStyle="1" w:styleId="afffffffffffffffffffff9">
    <w:name w:val="¬ÂıÌËÈ ÍÓÎÓÌÚËÚÛÎ"/>
    <w:basedOn w:val="afffffffffffffffffffff6"/>
    <w:rsid w:val="009F689E"/>
    <w:pPr>
      <w:tabs>
        <w:tab w:val="center" w:pos="4153"/>
        <w:tab w:val="right" w:pos="8306"/>
      </w:tabs>
    </w:pPr>
    <w:rPr>
      <w:rFonts w:ascii="Times New Roman CYR" w:hAnsi="Times New Roman CYR"/>
    </w:rPr>
  </w:style>
  <w:style w:type="character" w:customStyle="1" w:styleId="afffffffffffffffffffffa">
    <w:name w:val="ÌÓÏÂ ÒÚ‡ÌËˆ˚"/>
    <w:basedOn w:val="afffffffffffffffffffff8"/>
    <w:rsid w:val="009F689E"/>
  </w:style>
  <w:style w:type="paragraph" w:customStyle="1" w:styleId="afffffffffffffffffffffb">
    <w:name w:val="ÕËÊÌËÈ ÍÓÎÓÌÚËÚÛÎ"/>
    <w:basedOn w:val="afffffffffffffffffffff6"/>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6"/>
    <w:rsid w:val="009F689E"/>
    <w:pPr>
      <w:spacing w:line="360" w:lineRule="auto"/>
      <w:ind w:firstLine="567"/>
      <w:jc w:val="both"/>
    </w:pPr>
    <w:rPr>
      <w:rFonts w:ascii="Times New Roman CYR" w:hAnsi="Times New Roman CYR"/>
      <w:sz w:val="28"/>
      <w:szCs w:val="28"/>
      <w:lang w:val="uk-UA"/>
    </w:rPr>
  </w:style>
  <w:style w:type="paragraph" w:customStyle="1" w:styleId="afffffffffffffffffffffc">
    <w:name w:val="ŒÒÌÓ‚ÌÓÈ ÚÂÍÒÚ"/>
    <w:basedOn w:val="afffffffffffffffffffff6"/>
    <w:rsid w:val="009F689E"/>
    <w:pPr>
      <w:jc w:val="center"/>
    </w:pPr>
    <w:rPr>
      <w:rFonts w:ascii="Courier New" w:hAnsi="Courier New"/>
      <w:b/>
      <w:sz w:val="28"/>
      <w:szCs w:val="28"/>
    </w:rPr>
  </w:style>
  <w:style w:type="paragraph" w:customStyle="1" w:styleId="2fffff3">
    <w:name w:val="ŒÒÌÓ‚ÌÓÈ ÚÂÍÒÚ Ò ÓÚÒÚÛÔÓÏ 2"/>
    <w:basedOn w:val="afffffffffffffffffffff6"/>
    <w:rsid w:val="009F689E"/>
    <w:pPr>
      <w:spacing w:line="360" w:lineRule="auto"/>
      <w:ind w:firstLine="567"/>
    </w:pPr>
    <w:rPr>
      <w:sz w:val="28"/>
      <w:szCs w:val="28"/>
      <w:lang w:val="uk-UA"/>
    </w:rPr>
  </w:style>
  <w:style w:type="paragraph" w:customStyle="1" w:styleId="3ffd">
    <w:name w:val="ŒÒÌÓ‚ÌÓÈ ÚÂÍÒÚ Ò ÓÚÒÚÛÔÓÏ 3"/>
    <w:basedOn w:val="afffffffffffffffffffff6"/>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7"/>
    <w:next w:val="afffffffffffffffffffff7"/>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7"/>
    <w:next w:val="afffffffffffffffffffff7"/>
    <w:rsid w:val="009F689E"/>
    <w:pPr>
      <w:keepNext/>
      <w:ind w:firstLine="567"/>
    </w:pPr>
    <w:rPr>
      <w:sz w:val="28"/>
      <w:szCs w:val="28"/>
      <w:lang w:val="uk-UA"/>
    </w:rPr>
  </w:style>
  <w:style w:type="paragraph" w:customStyle="1" w:styleId="3ffe">
    <w:name w:val="壕渠藻鉛� 3"/>
    <w:basedOn w:val="afffffffffffffffffffff7"/>
    <w:next w:val="afffffffffffffffffffff7"/>
    <w:rsid w:val="009F689E"/>
    <w:pPr>
      <w:keepNext/>
      <w:jc w:val="center"/>
    </w:pPr>
    <w:rPr>
      <w:rFonts w:ascii="Times New Roman CYR" w:hAnsi="Times New Roman CYR"/>
      <w:sz w:val="28"/>
      <w:szCs w:val="28"/>
      <w:lang w:val="uk-UA"/>
    </w:rPr>
  </w:style>
  <w:style w:type="paragraph" w:customStyle="1" w:styleId="4ff">
    <w:name w:val="壕渠藻鉛� 4"/>
    <w:basedOn w:val="afffffffffffffffffffff7"/>
    <w:next w:val="afffffffffffffffffffff7"/>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7"/>
    <w:next w:val="afffffffffffffffffffff7"/>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7"/>
    <w:next w:val="afffffffffffffffffffff7"/>
    <w:rsid w:val="009F689E"/>
    <w:pPr>
      <w:keepNext/>
      <w:spacing w:line="360" w:lineRule="auto"/>
      <w:ind w:firstLine="567"/>
      <w:jc w:val="both"/>
    </w:pPr>
    <w:rPr>
      <w:b/>
      <w:spacing w:val="6"/>
      <w:sz w:val="28"/>
      <w:szCs w:val="28"/>
      <w:lang w:val="uk-UA"/>
    </w:rPr>
  </w:style>
  <w:style w:type="character" w:customStyle="1" w:styleId="afffffffffffffffffffffd">
    <w:name w:val="�樗薗博 ｿ_徐�"/>
    <w:rsid w:val="009F689E"/>
  </w:style>
  <w:style w:type="paragraph" w:customStyle="1" w:styleId="afffffffffffffffffffffe">
    <w:name w:val="蛹_將庶 数藻著序卵"/>
    <w:basedOn w:val="afffffffffffffffffffff7"/>
    <w:rsid w:val="009F689E"/>
    <w:pPr>
      <w:tabs>
        <w:tab w:val="center" w:pos="4153"/>
        <w:tab w:val="right" w:pos="8306"/>
      </w:tabs>
    </w:pPr>
    <w:rPr>
      <w:rFonts w:ascii="Times New Roman CYR" w:hAnsi="Times New Roman CYR"/>
    </w:rPr>
  </w:style>
  <w:style w:type="character" w:customStyle="1" w:styleId="affffffffffffffffffffff">
    <w:name w:val="樗東_ 迄_�恕�"/>
    <w:basedOn w:val="afffffffffffffffffffffd"/>
    <w:rsid w:val="009F689E"/>
  </w:style>
  <w:style w:type="paragraph" w:customStyle="1" w:styleId="affffffffffffffffffffff0">
    <w:name w:val="齒ｾ衷� 数藻著序卵"/>
    <w:basedOn w:val="afffffffffffffffffffff7"/>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7"/>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樗薗博 �趨�"/>
    <w:basedOn w:val="afffffffffffffffffffff7"/>
    <w:rsid w:val="009F689E"/>
    <w:pPr>
      <w:jc w:val="center"/>
    </w:pPr>
    <w:rPr>
      <w:rFonts w:ascii="Courier New" w:hAnsi="Courier New"/>
      <w:b/>
      <w:sz w:val="28"/>
      <w:szCs w:val="28"/>
    </w:rPr>
  </w:style>
  <w:style w:type="paragraph" w:customStyle="1" w:styleId="2fffff6">
    <w:name w:val="�樗薗博 �趨� � 曝迄藍箔 2"/>
    <w:basedOn w:val="afffffffffffffffffffff7"/>
    <w:rsid w:val="009F689E"/>
    <w:pPr>
      <w:spacing w:line="360" w:lineRule="auto"/>
      <w:ind w:firstLine="567"/>
    </w:pPr>
    <w:rPr>
      <w:sz w:val="28"/>
      <w:szCs w:val="28"/>
      <w:lang w:val="uk-UA"/>
    </w:rPr>
  </w:style>
  <w:style w:type="paragraph" w:customStyle="1" w:styleId="3fff">
    <w:name w:val="�樗薗博 �趨� � 曝迄藍箔 3"/>
    <w:basedOn w:val="afffffffffffffffffffff7"/>
    <w:rsid w:val="009F689E"/>
    <w:pPr>
      <w:spacing w:line="360" w:lineRule="auto"/>
      <w:ind w:firstLine="284"/>
      <w:jc w:val="both"/>
    </w:pPr>
    <w:rPr>
      <w:b/>
      <w:spacing w:val="6"/>
      <w:sz w:val="28"/>
      <w:szCs w:val="28"/>
      <w:lang w:val="uk-UA"/>
    </w:rPr>
  </w:style>
  <w:style w:type="paragraph" w:customStyle="1" w:styleId="affffffffffffffffffffff2">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b"/>
    <w:rsid w:val="00090484"/>
    <w:rPr>
      <w:rFonts w:ascii="Times New Roman" w:hAnsi="Times New Roman" w:cs="Times New Roman" w:hint="default"/>
      <w:color w:val="000000"/>
      <w:sz w:val="28"/>
      <w:szCs w:val="28"/>
    </w:rPr>
  </w:style>
  <w:style w:type="character" w:customStyle="1" w:styleId="rvts33">
    <w:name w:val="rvts33"/>
    <w:basedOn w:val="ab"/>
    <w:rsid w:val="00535EA5"/>
  </w:style>
  <w:style w:type="character" w:customStyle="1" w:styleId="rvts34">
    <w:name w:val="rvts34"/>
    <w:basedOn w:val="ab"/>
    <w:rsid w:val="00535EA5"/>
  </w:style>
  <w:style w:type="character" w:customStyle="1" w:styleId="rvts36">
    <w:name w:val="rvts36"/>
    <w:basedOn w:val="ab"/>
    <w:rsid w:val="00535EA5"/>
  </w:style>
  <w:style w:type="character" w:customStyle="1" w:styleId="rvts31">
    <w:name w:val="rvts31"/>
    <w:basedOn w:val="ab"/>
    <w:rsid w:val="00535EA5"/>
  </w:style>
  <w:style w:type="paragraph" w:customStyle="1" w:styleId="affffffffffffffffffffff3">
    <w:name w:val="Игорь"/>
    <w:basedOn w:val="aa"/>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b"/>
    <w:rsid w:val="00535EA5"/>
  </w:style>
  <w:style w:type="paragraph" w:customStyle="1" w:styleId="def">
    <w:name w:val="def"/>
    <w:basedOn w:val="aa"/>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a"/>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a"/>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
    <w:name w:val="Date"/>
    <w:basedOn w:val="aa"/>
    <w:next w:val="aa"/>
    <w:link w:val="afffffe"/>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b"/>
    <w:uiPriority w:val="99"/>
    <w:semiHidden/>
    <w:rsid w:val="00D870BC"/>
    <w:rPr>
      <w:rFonts w:ascii="Garamond" w:eastAsia="Garamond" w:hAnsi="Garamond" w:cs="Garamond"/>
      <w:sz w:val="24"/>
      <w:szCs w:val="24"/>
      <w:lang w:eastAsia="ar-SA"/>
    </w:rPr>
  </w:style>
  <w:style w:type="paragraph" w:styleId="afff">
    <w:name w:val="Body Text First Indent"/>
    <w:basedOn w:val="afffffff6"/>
    <w:link w:val="affe"/>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b"/>
    <w:rsid w:val="00D870BC"/>
  </w:style>
  <w:style w:type="character" w:customStyle="1" w:styleId="unknown">
    <w:name w:val="unknown"/>
    <w:basedOn w:val="ab"/>
    <w:rsid w:val="00D870BC"/>
  </w:style>
  <w:style w:type="character" w:customStyle="1" w:styleId="variantcorrected">
    <w:name w:val="variant corrected"/>
    <w:basedOn w:val="ab"/>
    <w:rsid w:val="00D870BC"/>
  </w:style>
  <w:style w:type="character" w:customStyle="1" w:styleId="pron">
    <w:name w:val="pron"/>
    <w:basedOn w:val="ab"/>
    <w:rsid w:val="00D870BC"/>
  </w:style>
  <w:style w:type="character" w:customStyle="1" w:styleId="morebelow">
    <w:name w:val="morebelow"/>
    <w:basedOn w:val="ab"/>
    <w:rsid w:val="00D870BC"/>
  </w:style>
  <w:style w:type="character" w:customStyle="1" w:styleId="shw">
    <w:name w:val="shw"/>
    <w:basedOn w:val="ab"/>
    <w:rsid w:val="00D870BC"/>
  </w:style>
  <w:style w:type="character" w:customStyle="1" w:styleId="2fffff8">
    <w:name w:val="Дата2"/>
    <w:basedOn w:val="ab"/>
    <w:rsid w:val="00D870BC"/>
  </w:style>
  <w:style w:type="character" w:customStyle="1" w:styleId="def-classification">
    <w:name w:val="def-classification"/>
    <w:basedOn w:val="ab"/>
    <w:rsid w:val="00D870BC"/>
  </w:style>
  <w:style w:type="character" w:customStyle="1" w:styleId="def-label">
    <w:name w:val="def-label"/>
    <w:basedOn w:val="ab"/>
    <w:rsid w:val="00D870BC"/>
  </w:style>
  <w:style w:type="character" w:customStyle="1" w:styleId="cald-word">
    <w:name w:val="cald-word"/>
    <w:basedOn w:val="ab"/>
    <w:rsid w:val="00D870BC"/>
  </w:style>
  <w:style w:type="character" w:customStyle="1" w:styleId="cald-definition">
    <w:name w:val="cald-definition"/>
    <w:basedOn w:val="ab"/>
    <w:rsid w:val="00D870BC"/>
  </w:style>
  <w:style w:type="character" w:customStyle="1" w:styleId="sensecontent">
    <w:name w:val="sense_content"/>
    <w:basedOn w:val="ab"/>
    <w:rsid w:val="00D870BC"/>
  </w:style>
  <w:style w:type="character" w:customStyle="1" w:styleId="pronchars">
    <w:name w:val="pronchars"/>
    <w:basedOn w:val="ab"/>
    <w:rsid w:val="00D870BC"/>
  </w:style>
  <w:style w:type="character" w:customStyle="1" w:styleId="unicode">
    <w:name w:val="unicode"/>
    <w:basedOn w:val="ab"/>
    <w:rsid w:val="00D870BC"/>
  </w:style>
  <w:style w:type="character" w:customStyle="1" w:styleId="vl">
    <w:name w:val="vl"/>
    <w:basedOn w:val="ab"/>
    <w:rsid w:val="00D870BC"/>
  </w:style>
  <w:style w:type="character" w:customStyle="1" w:styleId="sensebreak">
    <w:name w:val="sense_break"/>
    <w:basedOn w:val="ab"/>
    <w:rsid w:val="00D870BC"/>
  </w:style>
  <w:style w:type="character" w:customStyle="1" w:styleId="senselabelstart">
    <w:name w:val="sense_label start"/>
    <w:basedOn w:val="ab"/>
    <w:rsid w:val="00D870BC"/>
  </w:style>
  <w:style w:type="character" w:customStyle="1" w:styleId="artpublinespan">
    <w:name w:val="artpubline_span"/>
    <w:basedOn w:val="ab"/>
    <w:rsid w:val="00D870BC"/>
  </w:style>
  <w:style w:type="character" w:customStyle="1" w:styleId="dd">
    <w:name w:val="dd"/>
    <w:basedOn w:val="ab"/>
    <w:rsid w:val="00D870BC"/>
  </w:style>
  <w:style w:type="character" w:customStyle="1" w:styleId="fieldvalue">
    <w:name w:val="fieldvalue"/>
    <w:basedOn w:val="ab"/>
    <w:rsid w:val="00D870BC"/>
  </w:style>
  <w:style w:type="character" w:customStyle="1" w:styleId="filed">
    <w:name w:val="filed"/>
    <w:basedOn w:val="ab"/>
    <w:rsid w:val="00D870BC"/>
  </w:style>
  <w:style w:type="character" w:customStyle="1" w:styleId="georgiamd">
    <w:name w:val="georgia md"/>
    <w:basedOn w:val="ab"/>
    <w:rsid w:val="00D870BC"/>
  </w:style>
  <w:style w:type="character" w:customStyle="1" w:styleId="italic">
    <w:name w:val="italic"/>
    <w:basedOn w:val="ab"/>
    <w:rsid w:val="00D870BC"/>
  </w:style>
  <w:style w:type="character" w:customStyle="1" w:styleId="ccs">
    <w:name w:val="c cs"/>
    <w:basedOn w:val="ab"/>
    <w:rsid w:val="00D870BC"/>
  </w:style>
  <w:style w:type="character" w:customStyle="1" w:styleId="dddds">
    <w:name w:val="dd dds"/>
    <w:basedOn w:val="ab"/>
    <w:rsid w:val="00D870BC"/>
  </w:style>
  <w:style w:type="character" w:customStyle="1" w:styleId="georgia">
    <w:name w:val="georgia"/>
    <w:basedOn w:val="ab"/>
    <w:rsid w:val="00D870BC"/>
  </w:style>
  <w:style w:type="character" w:customStyle="1" w:styleId="isdefault">
    <w:name w:val="isdefault"/>
    <w:basedOn w:val="ab"/>
    <w:rsid w:val="00D870BC"/>
  </w:style>
  <w:style w:type="character" w:customStyle="1" w:styleId="verdana">
    <w:name w:val="verdana"/>
    <w:basedOn w:val="ab"/>
    <w:rsid w:val="00D870BC"/>
  </w:style>
  <w:style w:type="character" w:customStyle="1" w:styleId="times">
    <w:name w:val="times"/>
    <w:basedOn w:val="ab"/>
    <w:rsid w:val="00D870BC"/>
  </w:style>
  <w:style w:type="character" w:customStyle="1" w:styleId="arial">
    <w:name w:val="arial"/>
    <w:basedOn w:val="ab"/>
    <w:rsid w:val="00D870BC"/>
  </w:style>
  <w:style w:type="character" w:customStyle="1" w:styleId="cald-example">
    <w:name w:val="cald-example"/>
    <w:basedOn w:val="ab"/>
    <w:rsid w:val="00D870BC"/>
  </w:style>
  <w:style w:type="character" w:customStyle="1" w:styleId="smallheader">
    <w:name w:val="smallheader"/>
    <w:basedOn w:val="ab"/>
    <w:rsid w:val="00D870BC"/>
  </w:style>
  <w:style w:type="character" w:customStyle="1" w:styleId="src">
    <w:name w:val="src"/>
    <w:basedOn w:val="ab"/>
    <w:rsid w:val="00D870BC"/>
  </w:style>
  <w:style w:type="character" w:customStyle="1" w:styleId="me">
    <w:name w:val="me"/>
    <w:basedOn w:val="ab"/>
    <w:rsid w:val="00D870BC"/>
  </w:style>
  <w:style w:type="character" w:customStyle="1" w:styleId="pronset">
    <w:name w:val="pronset"/>
    <w:basedOn w:val="ab"/>
    <w:rsid w:val="00D870BC"/>
  </w:style>
  <w:style w:type="character" w:customStyle="1" w:styleId="showipapr">
    <w:name w:val="show_ipapr"/>
    <w:basedOn w:val="ab"/>
    <w:rsid w:val="00D870BC"/>
  </w:style>
  <w:style w:type="character" w:customStyle="1" w:styleId="prondelim">
    <w:name w:val="prondelim"/>
    <w:basedOn w:val="ab"/>
    <w:rsid w:val="00D870BC"/>
  </w:style>
  <w:style w:type="character" w:customStyle="1" w:styleId="prontoggle">
    <w:name w:val="pron_toggle"/>
    <w:basedOn w:val="ab"/>
    <w:rsid w:val="00D870BC"/>
  </w:style>
  <w:style w:type="character" w:customStyle="1" w:styleId="showspellpr">
    <w:name w:val="show_spellpr"/>
    <w:basedOn w:val="ab"/>
    <w:rsid w:val="00D870BC"/>
  </w:style>
  <w:style w:type="character" w:customStyle="1" w:styleId="pg">
    <w:name w:val="pg"/>
    <w:basedOn w:val="ab"/>
    <w:rsid w:val="00D870BC"/>
  </w:style>
  <w:style w:type="character" w:customStyle="1" w:styleId="labset">
    <w:name w:val="labset"/>
    <w:basedOn w:val="ab"/>
    <w:rsid w:val="00D870BC"/>
  </w:style>
  <w:style w:type="character" w:customStyle="1" w:styleId="ital-inline">
    <w:name w:val="ital-inline"/>
    <w:basedOn w:val="ab"/>
    <w:rsid w:val="00D870BC"/>
  </w:style>
  <w:style w:type="character" w:customStyle="1" w:styleId="secondary-bf">
    <w:name w:val="secondary-bf"/>
    <w:basedOn w:val="ab"/>
    <w:rsid w:val="00D870BC"/>
  </w:style>
  <w:style w:type="character" w:customStyle="1" w:styleId="rom-inline">
    <w:name w:val="rom-inline"/>
    <w:basedOn w:val="ab"/>
    <w:rsid w:val="00D870BC"/>
  </w:style>
  <w:style w:type="character" w:customStyle="1" w:styleId="sectionlabel">
    <w:name w:val="sectionlabel"/>
    <w:basedOn w:val="ab"/>
    <w:rsid w:val="00D870BC"/>
  </w:style>
  <w:style w:type="character" w:customStyle="1" w:styleId="foreign">
    <w:name w:val="foreign"/>
    <w:basedOn w:val="ab"/>
    <w:rsid w:val="00D870BC"/>
  </w:style>
  <w:style w:type="character" w:customStyle="1" w:styleId="FontStyle23">
    <w:name w:val="Font Style23"/>
    <w:basedOn w:val="ab"/>
    <w:uiPriority w:val="99"/>
    <w:rsid w:val="00D870BC"/>
    <w:rPr>
      <w:rFonts w:ascii="Bookman Old Style" w:hAnsi="Bookman Old Style" w:cs="Bookman Old Style" w:hint="default"/>
      <w:sz w:val="22"/>
      <w:szCs w:val="22"/>
    </w:rPr>
  </w:style>
  <w:style w:type="paragraph" w:customStyle="1" w:styleId="2fffff9">
    <w:name w:val="Назва об'єкта2"/>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b"/>
    <w:locked/>
    <w:rsid w:val="00D870BC"/>
    <w:rPr>
      <w:b/>
      <w:bCs/>
      <w:i/>
      <w:iCs/>
      <w:kern w:val="18"/>
      <w:sz w:val="26"/>
      <w:szCs w:val="26"/>
      <w:lang w:val="uk-UA" w:eastAsia="ru-RU" w:bidi="ar-SA"/>
    </w:rPr>
  </w:style>
  <w:style w:type="character" w:customStyle="1" w:styleId="8a">
    <w:name w:val="Знак Знак8"/>
    <w:basedOn w:val="ab"/>
    <w:locked/>
    <w:rsid w:val="00D870BC"/>
    <w:rPr>
      <w:kern w:val="18"/>
      <w:sz w:val="24"/>
      <w:szCs w:val="24"/>
      <w:lang w:val="uk-UA" w:eastAsia="ru-RU" w:bidi="ar-SA"/>
    </w:rPr>
  </w:style>
  <w:style w:type="character" w:customStyle="1" w:styleId="9a">
    <w:name w:val="Знак Знак9"/>
    <w:basedOn w:val="ab"/>
    <w:locked/>
    <w:rsid w:val="00D870BC"/>
    <w:rPr>
      <w:kern w:val="18"/>
      <w:sz w:val="24"/>
      <w:szCs w:val="24"/>
      <w:lang w:val="uk-UA" w:eastAsia="ru-RU" w:bidi="ar-SA"/>
    </w:rPr>
  </w:style>
  <w:style w:type="paragraph" w:customStyle="1" w:styleId="proddetailssubmast">
    <w:name w:val="proddetailssubmast"/>
    <w:basedOn w:val="aa"/>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a"/>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b"/>
    <w:rsid w:val="00D870BC"/>
    <w:rPr>
      <w:rFonts w:ascii="Times New Roman" w:hAnsi="Times New Roman" w:cs="Times New Roman" w:hint="default"/>
      <w:sz w:val="26"/>
      <w:szCs w:val="26"/>
    </w:rPr>
  </w:style>
  <w:style w:type="character" w:customStyle="1" w:styleId="c">
    <w:name w:val="c"/>
    <w:basedOn w:val="ab"/>
    <w:rsid w:val="00D870BC"/>
  </w:style>
  <w:style w:type="character" w:customStyle="1" w:styleId="publication">
    <w:name w:val="publication"/>
    <w:basedOn w:val="ab"/>
    <w:rsid w:val="00D870BC"/>
  </w:style>
  <w:style w:type="character" w:customStyle="1" w:styleId="criticname">
    <w:name w:val="criticname"/>
    <w:basedOn w:val="ab"/>
    <w:rsid w:val="00D870BC"/>
  </w:style>
  <w:style w:type="character" w:customStyle="1" w:styleId="21e">
    <w:name w:val="Основний текст з відступом 2 Знак1"/>
    <w:basedOn w:val="ab"/>
    <w:semiHidden/>
    <w:locked/>
    <w:rsid w:val="00D870BC"/>
    <w:rPr>
      <w:sz w:val="24"/>
      <w:szCs w:val="24"/>
      <w:lang w:eastAsia="ru-RU"/>
    </w:rPr>
  </w:style>
  <w:style w:type="character" w:customStyle="1" w:styleId="31b">
    <w:name w:val="Основний текст з відступом 3 Знак1"/>
    <w:basedOn w:val="ab"/>
    <w:semiHidden/>
    <w:locked/>
    <w:rsid w:val="00D870BC"/>
    <w:rPr>
      <w:sz w:val="28"/>
      <w:lang w:eastAsia="ru-RU"/>
    </w:rPr>
  </w:style>
  <w:style w:type="character" w:customStyle="1" w:styleId="affffffffffffffffffffff4">
    <w:name w:val="Знак Знак"/>
    <w:basedOn w:val="ab"/>
    <w:rsid w:val="00F94ED3"/>
    <w:rPr>
      <w:sz w:val="24"/>
      <w:szCs w:val="24"/>
      <w:lang w:val="ru-RU" w:eastAsia="ru-RU" w:bidi="ar-SA"/>
    </w:rPr>
  </w:style>
  <w:style w:type="character" w:customStyle="1" w:styleId="affffffffffffffffffffff5">
    <w:name w:val="КУ_литература Знак"/>
    <w:basedOn w:val="affffffffffffffffffffff4"/>
    <w:rsid w:val="00F94ED3"/>
    <w:rPr>
      <w:spacing w:val="-2"/>
      <w:sz w:val="18"/>
      <w:szCs w:val="18"/>
      <w:lang w:val="ru-RU" w:eastAsia="ru-RU" w:bidi="ar-SA"/>
    </w:rPr>
  </w:style>
  <w:style w:type="paragraph" w:customStyle="1" w:styleId="affffffffffffffffffffff6">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7">
    <w:name w:val="КУ_автор Знак"/>
    <w:basedOn w:val="affffffffffffffffffffff4"/>
    <w:rsid w:val="00F94ED3"/>
    <w:rPr>
      <w:rFonts w:ascii="Arial" w:hAnsi="Arial" w:cs="Arial"/>
      <w:i/>
      <w:iCs/>
      <w:sz w:val="18"/>
      <w:szCs w:val="18"/>
      <w:lang w:val="ru-RU" w:eastAsia="ru-RU" w:bidi="ar-SA"/>
    </w:rPr>
  </w:style>
  <w:style w:type="paragraph" w:customStyle="1" w:styleId="affffffffffffffffffffff8">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b"/>
    <w:rsid w:val="00F94ED3"/>
  </w:style>
  <w:style w:type="character" w:customStyle="1" w:styleId="binding">
    <w:name w:val="binding"/>
    <w:basedOn w:val="ab"/>
    <w:rsid w:val="00F94ED3"/>
  </w:style>
  <w:style w:type="character" w:customStyle="1" w:styleId="format">
    <w:name w:val="format"/>
    <w:basedOn w:val="ab"/>
    <w:rsid w:val="00F94ED3"/>
  </w:style>
  <w:style w:type="paragraph" w:customStyle="1" w:styleId="References">
    <w:name w:val="References"/>
    <w:basedOn w:val="aa"/>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b"/>
    <w:rsid w:val="00C205B0"/>
    <w:rPr>
      <w:sz w:val="24"/>
      <w:szCs w:val="24"/>
      <w:lang w:val="ru-RU" w:eastAsia="ru-RU" w:bidi="ar-SA"/>
    </w:rPr>
  </w:style>
  <w:style w:type="paragraph" w:customStyle="1" w:styleId="14pt04">
    <w:name w:val="Стиль 14 pt уплотненный на  04 пт"/>
    <w:basedOn w:val="aa"/>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b"/>
    <w:rsid w:val="00C205B0"/>
    <w:rPr>
      <w:spacing w:val="-8"/>
      <w:sz w:val="28"/>
      <w:szCs w:val="24"/>
      <w:lang w:val="uk-UA" w:eastAsia="ru-RU" w:bidi="ar-SA"/>
    </w:rPr>
  </w:style>
  <w:style w:type="paragraph" w:customStyle="1" w:styleId="caaieiaeeee1">
    <w:name w:val="caaieiaeeee 1"/>
    <w:basedOn w:val="aa"/>
    <w:next w:val="aa"/>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a"/>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a"/>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b"/>
    <w:rsid w:val="00AE503D"/>
    <w:rPr>
      <w:color w:val="1E5A64"/>
    </w:rPr>
  </w:style>
  <w:style w:type="character" w:customStyle="1" w:styleId="rvts35">
    <w:name w:val="rvts35"/>
    <w:basedOn w:val="ab"/>
    <w:rsid w:val="00AE503D"/>
    <w:rPr>
      <w:rFonts w:ascii="Times New Roman" w:hAnsi="Times New Roman" w:cs="Times New Roman" w:hint="default"/>
      <w:i/>
      <w:iCs/>
      <w:sz w:val="28"/>
      <w:szCs w:val="28"/>
    </w:rPr>
  </w:style>
  <w:style w:type="paragraph" w:customStyle="1" w:styleId="title2">
    <w:name w:val="title2"/>
    <w:basedOn w:val="aa"/>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b"/>
    <w:rsid w:val="00AE503D"/>
    <w:rPr>
      <w:rFonts w:ascii="Arial" w:hAnsi="Arial" w:cs="Arial" w:hint="default"/>
      <w:color w:val="000000"/>
      <w:sz w:val="18"/>
      <w:szCs w:val="18"/>
    </w:rPr>
  </w:style>
  <w:style w:type="paragraph" w:customStyle="1" w:styleId="authorgroup">
    <w:name w:val="authorgroup"/>
    <w:basedOn w:val="aa"/>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a"/>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a"/>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b"/>
    <w:rsid w:val="00F24C48"/>
  </w:style>
  <w:style w:type="paragraph" w:customStyle="1" w:styleId="litlist">
    <w:name w:val="litlist"/>
    <w:basedOn w:val="aa"/>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b"/>
    <w:rsid w:val="003E6E3C"/>
  </w:style>
  <w:style w:type="paragraph" w:customStyle="1" w:styleId="rvps15">
    <w:name w:val="rvps1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b"/>
    <w:rsid w:val="001575AD"/>
  </w:style>
  <w:style w:type="character" w:customStyle="1" w:styleId="rvts29">
    <w:name w:val="rvts29"/>
    <w:basedOn w:val="ab"/>
    <w:rsid w:val="001575AD"/>
  </w:style>
  <w:style w:type="paragraph" w:customStyle="1" w:styleId="rvps21">
    <w:name w:val="rvps21"/>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b"/>
    <w:rsid w:val="001575AD"/>
  </w:style>
  <w:style w:type="paragraph" w:customStyle="1" w:styleId="rvps22">
    <w:name w:val="rvps2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b"/>
    <w:rsid w:val="001575AD"/>
  </w:style>
  <w:style w:type="paragraph" w:customStyle="1" w:styleId="rvps24">
    <w:name w:val="rvps2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b"/>
    <w:rsid w:val="001575AD"/>
  </w:style>
  <w:style w:type="paragraph" w:customStyle="1" w:styleId="rvps31">
    <w:name w:val="rvps31"/>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b"/>
    <w:rsid w:val="001575AD"/>
  </w:style>
  <w:style w:type="paragraph" w:customStyle="1" w:styleId="rvps33">
    <w:name w:val="rvps33"/>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a"/>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b"/>
    <w:rsid w:val="001575AD"/>
  </w:style>
  <w:style w:type="character" w:customStyle="1" w:styleId="rvts51">
    <w:name w:val="rvts51"/>
    <w:basedOn w:val="ab"/>
    <w:rsid w:val="001575AD"/>
  </w:style>
  <w:style w:type="character" w:customStyle="1" w:styleId="rvts52">
    <w:name w:val="rvts52"/>
    <w:basedOn w:val="ab"/>
    <w:rsid w:val="001575AD"/>
  </w:style>
  <w:style w:type="character" w:customStyle="1" w:styleId="rvts53">
    <w:name w:val="rvts53"/>
    <w:basedOn w:val="ab"/>
    <w:rsid w:val="001575AD"/>
  </w:style>
  <w:style w:type="character" w:customStyle="1" w:styleId="rvts54">
    <w:name w:val="rvts54"/>
    <w:basedOn w:val="ab"/>
    <w:rsid w:val="001575AD"/>
  </w:style>
  <w:style w:type="paragraph" w:customStyle="1" w:styleId="rvps37">
    <w:name w:val="rvps37"/>
    <w:basedOn w:val="aa"/>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b"/>
    <w:rsid w:val="001575AD"/>
  </w:style>
  <w:style w:type="character" w:customStyle="1" w:styleId="rvts55">
    <w:name w:val="rvts55"/>
    <w:basedOn w:val="ab"/>
    <w:rsid w:val="001575AD"/>
  </w:style>
  <w:style w:type="character" w:customStyle="1" w:styleId="personname">
    <w:name w:val="person_name"/>
    <w:basedOn w:val="ab"/>
    <w:rsid w:val="008440DC"/>
  </w:style>
  <w:style w:type="paragraph" w:customStyle="1" w:styleId="Caaieiaie10">
    <w:name w:val="Caaieiaie1"/>
    <w:basedOn w:val="aa"/>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a"/>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a"/>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a"/>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a"/>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a"/>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b"/>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b"/>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b"/>
    <w:locked/>
    <w:rsid w:val="00752F3E"/>
    <w:rPr>
      <w:b/>
      <w:bCs/>
      <w:sz w:val="28"/>
      <w:szCs w:val="24"/>
      <w:lang w:val="uk-UA" w:eastAsia="ru-RU" w:bidi="ar-SA"/>
    </w:rPr>
  </w:style>
  <w:style w:type="character" w:customStyle="1" w:styleId="180">
    <w:name w:val="Знак Знак18"/>
    <w:basedOn w:val="ab"/>
    <w:locked/>
    <w:rsid w:val="00752F3E"/>
    <w:rPr>
      <w:sz w:val="24"/>
      <w:szCs w:val="24"/>
      <w:lang w:val="ru-RU" w:eastAsia="ru-RU" w:bidi="ar-SA"/>
    </w:rPr>
  </w:style>
  <w:style w:type="character" w:customStyle="1" w:styleId="170">
    <w:name w:val="Знак Знак17"/>
    <w:basedOn w:val="ab"/>
    <w:locked/>
    <w:rsid w:val="00752F3E"/>
    <w:rPr>
      <w:sz w:val="24"/>
      <w:szCs w:val="24"/>
      <w:lang w:val="ru-RU" w:eastAsia="ru-RU" w:bidi="ar-SA"/>
    </w:rPr>
  </w:style>
  <w:style w:type="paragraph" w:customStyle="1" w:styleId="2fffffa">
    <w:name w:val="Абзац списка2"/>
    <w:basedOn w:val="aa"/>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6"/>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b">
    <w:name w:val="Заголовок оглавления2"/>
    <w:basedOn w:val="1"/>
    <w:next w:val="aa"/>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a"/>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a"/>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b"/>
    <w:rsid w:val="00457D0C"/>
    <w:rPr>
      <w:bdr w:val="none" w:sz="0" w:space="0" w:color="auto" w:frame="1"/>
      <w:shd w:val="clear" w:color="auto" w:fill="FFFFFF"/>
    </w:rPr>
  </w:style>
  <w:style w:type="paragraph" w:customStyle="1" w:styleId="iauiue10">
    <w:name w:val="iau?iue1"/>
    <w:basedOn w:val="aa"/>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a"/>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a"/>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a"/>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a"/>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a"/>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a"/>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a"/>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b"/>
    <w:rsid w:val="00EC7A88"/>
    <w:rPr>
      <w:rFonts w:ascii="Times New Roman" w:hAnsi="Times New Roman" w:cs="Times New Roman"/>
      <w:i/>
      <w:iCs/>
    </w:rPr>
  </w:style>
  <w:style w:type="paragraph" w:customStyle="1" w:styleId="3fff2">
    <w:name w:val="Текст выноски3"/>
    <w:basedOn w:val="aa"/>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a"/>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b"/>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c">
    <w:name w:val="Номер страницы2"/>
    <w:basedOn w:val="ab"/>
    <w:rsid w:val="00411D54"/>
  </w:style>
  <w:style w:type="character" w:customStyle="1" w:styleId="132">
    <w:name w:val="Знак13"/>
    <w:basedOn w:val="ab"/>
    <w:rsid w:val="008E76AB"/>
    <w:rPr>
      <w:rFonts w:ascii="Times New Roman" w:eastAsia="Arial Unicode MS" w:hAnsi="Times New Roman" w:cs="Times New Roman"/>
      <w:b/>
      <w:bCs/>
      <w:sz w:val="28"/>
      <w:szCs w:val="24"/>
      <w:lang w:val="uk-UA" w:eastAsia="ru-RU"/>
    </w:rPr>
  </w:style>
  <w:style w:type="character" w:customStyle="1" w:styleId="11f4">
    <w:name w:val="Знак11"/>
    <w:basedOn w:val="ab"/>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b"/>
    <w:rsid w:val="008E76AB"/>
    <w:rPr>
      <w:rFonts w:ascii="Times New Roman" w:eastAsia="Times New Roman" w:hAnsi="Times New Roman" w:cs="Times New Roman"/>
      <w:b/>
      <w:bCs/>
      <w:sz w:val="28"/>
      <w:szCs w:val="24"/>
      <w:lang w:val="uk-UA" w:eastAsia="ru-RU"/>
    </w:rPr>
  </w:style>
  <w:style w:type="character" w:customStyle="1" w:styleId="9b">
    <w:name w:val="Знак9"/>
    <w:basedOn w:val="ab"/>
    <w:semiHidden/>
    <w:rsid w:val="008E76AB"/>
    <w:rPr>
      <w:rFonts w:ascii="Times New Roman" w:eastAsia="Times New Roman" w:hAnsi="Times New Roman" w:cs="Times New Roman"/>
      <w:sz w:val="24"/>
      <w:szCs w:val="24"/>
      <w:lang w:val="uk-UA" w:eastAsia="ru-RU"/>
    </w:rPr>
  </w:style>
  <w:style w:type="character" w:customStyle="1" w:styleId="8b">
    <w:name w:val="Знак8"/>
    <w:basedOn w:val="ab"/>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b"/>
    <w:semiHidden/>
    <w:rsid w:val="008E76AB"/>
    <w:rPr>
      <w:rFonts w:ascii="Cambria" w:eastAsia="Times New Roman" w:hAnsi="Cambria" w:cs="Times New Roman"/>
      <w:b/>
      <w:bCs/>
      <w:i/>
      <w:iCs/>
      <w:sz w:val="28"/>
      <w:szCs w:val="28"/>
    </w:rPr>
  </w:style>
  <w:style w:type="character" w:customStyle="1" w:styleId="7d">
    <w:name w:val="Знак7"/>
    <w:basedOn w:val="ab"/>
    <w:rsid w:val="008E76AB"/>
    <w:rPr>
      <w:rFonts w:ascii="Times New Roman" w:eastAsia="Times New Roman" w:hAnsi="Times New Roman"/>
      <w:sz w:val="24"/>
      <w:szCs w:val="24"/>
    </w:rPr>
  </w:style>
  <w:style w:type="character" w:customStyle="1" w:styleId="6f4">
    <w:name w:val="Знак6"/>
    <w:basedOn w:val="ab"/>
    <w:semiHidden/>
    <w:rsid w:val="008E76AB"/>
    <w:rPr>
      <w:rFonts w:ascii="Times New Roman" w:eastAsia="Times New Roman" w:hAnsi="Times New Roman"/>
      <w:sz w:val="24"/>
      <w:szCs w:val="24"/>
    </w:rPr>
  </w:style>
  <w:style w:type="character" w:customStyle="1" w:styleId="5f9">
    <w:name w:val="Знак5"/>
    <w:basedOn w:val="ab"/>
    <w:rsid w:val="008E76AB"/>
    <w:rPr>
      <w:rFonts w:ascii="Times New Roman" w:eastAsia="Times New Roman" w:hAnsi="Times New Roman"/>
      <w:sz w:val="24"/>
      <w:szCs w:val="24"/>
    </w:rPr>
  </w:style>
  <w:style w:type="character" w:customStyle="1" w:styleId="4ff3">
    <w:name w:val="Знак4"/>
    <w:basedOn w:val="ab"/>
    <w:rsid w:val="008E76AB"/>
    <w:rPr>
      <w:rFonts w:ascii="Times New Roman" w:eastAsia="Times New Roman" w:hAnsi="Times New Roman"/>
      <w:sz w:val="16"/>
      <w:szCs w:val="16"/>
    </w:rPr>
  </w:style>
  <w:style w:type="character" w:customStyle="1" w:styleId="3fff5">
    <w:name w:val="Знак3"/>
    <w:basedOn w:val="ab"/>
    <w:rsid w:val="008E76AB"/>
    <w:rPr>
      <w:rFonts w:ascii="Times New Roman" w:eastAsia="Times New Roman" w:hAnsi="Times New Roman"/>
      <w:b/>
      <w:bCs/>
      <w:sz w:val="28"/>
      <w:szCs w:val="24"/>
      <w:lang w:val="uk-UA"/>
    </w:rPr>
  </w:style>
  <w:style w:type="character" w:customStyle="1" w:styleId="21f">
    <w:name w:val="Знак21"/>
    <w:basedOn w:val="ab"/>
    <w:rsid w:val="008E76AB"/>
    <w:rPr>
      <w:rFonts w:ascii="Times New Roman" w:eastAsia="Times New Roman" w:hAnsi="Times New Roman"/>
      <w:sz w:val="24"/>
      <w:szCs w:val="24"/>
    </w:rPr>
  </w:style>
  <w:style w:type="character" w:customStyle="1" w:styleId="151">
    <w:name w:val="Знак15"/>
    <w:basedOn w:val="ab"/>
    <w:rsid w:val="008E76AB"/>
    <w:rPr>
      <w:rFonts w:ascii="Times New Roman" w:eastAsia="Times New Roman" w:hAnsi="Times New Roman"/>
      <w:sz w:val="24"/>
      <w:szCs w:val="24"/>
    </w:rPr>
  </w:style>
  <w:style w:type="character" w:customStyle="1" w:styleId="14d">
    <w:name w:val="Знак14"/>
    <w:basedOn w:val="ab"/>
    <w:rsid w:val="008E76AB"/>
    <w:rPr>
      <w:rFonts w:ascii="Tahoma" w:eastAsia="Times New Roman" w:hAnsi="Tahoma" w:cs="Tahoma"/>
      <w:sz w:val="16"/>
      <w:szCs w:val="16"/>
    </w:rPr>
  </w:style>
  <w:style w:type="character" w:customStyle="1" w:styleId="zag11">
    <w:name w:val="zag1"/>
    <w:basedOn w:val="ab"/>
    <w:rsid w:val="00437754"/>
    <w:rPr>
      <w:b/>
      <w:bCs/>
      <w:color w:val="990033"/>
      <w:sz w:val="24"/>
      <w:szCs w:val="24"/>
    </w:rPr>
  </w:style>
  <w:style w:type="character" w:customStyle="1" w:styleId="avt1">
    <w:name w:val="avt1"/>
    <w:basedOn w:val="ab"/>
    <w:rsid w:val="00437754"/>
    <w:rPr>
      <w:color w:val="000000"/>
      <w:sz w:val="16"/>
      <w:szCs w:val="16"/>
    </w:rPr>
  </w:style>
  <w:style w:type="character" w:customStyle="1" w:styleId="FontStyle103">
    <w:name w:val="Font Style103"/>
    <w:basedOn w:val="ab"/>
    <w:rsid w:val="00CA51F5"/>
    <w:rPr>
      <w:rFonts w:ascii="Times New Roman" w:hAnsi="Times New Roman" w:cs="Times New Roman"/>
      <w:b/>
      <w:bCs/>
      <w:sz w:val="10"/>
      <w:szCs w:val="10"/>
    </w:rPr>
  </w:style>
  <w:style w:type="character" w:customStyle="1" w:styleId="FontStyle18">
    <w:name w:val="Font Style18"/>
    <w:basedOn w:val="ab"/>
    <w:rsid w:val="006C3339"/>
    <w:rPr>
      <w:rFonts w:ascii="Times New Roman" w:hAnsi="Times New Roman" w:cs="Times New Roman"/>
      <w:sz w:val="20"/>
      <w:szCs w:val="20"/>
    </w:rPr>
  </w:style>
  <w:style w:type="character" w:customStyle="1" w:styleId="FontStyle74">
    <w:name w:val="Font Style74"/>
    <w:basedOn w:val="ab"/>
    <w:rsid w:val="006C3339"/>
    <w:rPr>
      <w:rFonts w:ascii="Times New Roman" w:hAnsi="Times New Roman" w:cs="Times New Roman"/>
      <w:sz w:val="12"/>
      <w:szCs w:val="12"/>
    </w:rPr>
  </w:style>
  <w:style w:type="character" w:customStyle="1" w:styleId="zag">
    <w:name w:val="zag"/>
    <w:basedOn w:val="ab"/>
    <w:rsid w:val="00A53071"/>
  </w:style>
  <w:style w:type="paragraph" w:customStyle="1" w:styleId="tagline">
    <w:name w:val="tagline"/>
    <w:basedOn w:val="aa"/>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b"/>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b"/>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d">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7">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e">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a"/>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b"/>
    <w:link w:val="Maintext2"/>
    <w:rsid w:val="005104CB"/>
    <w:rPr>
      <w:rFonts w:ascii="Times New Roman" w:eastAsia="Times New Roman" w:hAnsi="Times New Roman" w:cs="Times New Roman"/>
      <w:sz w:val="28"/>
      <w:szCs w:val="24"/>
      <w:lang w:val="en-US"/>
    </w:rPr>
  </w:style>
  <w:style w:type="paragraph" w:customStyle="1" w:styleId="lit0">
    <w:name w:val="lit"/>
    <w:basedOn w:val="aa"/>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b"/>
    <w:rsid w:val="00553C54"/>
  </w:style>
  <w:style w:type="character" w:customStyle="1" w:styleId="gtit">
    <w:name w:val="gtit"/>
    <w:basedOn w:val="ab"/>
    <w:rsid w:val="00783C79"/>
  </w:style>
  <w:style w:type="character" w:customStyle="1" w:styleId="titre1">
    <w:name w:val="titre1"/>
    <w:basedOn w:val="ab"/>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a"/>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0">
    <w:name w:val="Нумерованный список2"/>
    <w:basedOn w:val="aa"/>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a"/>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b"/>
    <w:rsid w:val="00CD3A46"/>
  </w:style>
  <w:style w:type="character" w:customStyle="1" w:styleId="b-doc-expl">
    <w:name w:val="b-doc-expl"/>
    <w:basedOn w:val="ab"/>
    <w:rsid w:val="00CD3A46"/>
  </w:style>
  <w:style w:type="character" w:customStyle="1" w:styleId="forumdesc">
    <w:name w:val="forumdesc"/>
    <w:basedOn w:val="ab"/>
    <w:rsid w:val="00CD3A46"/>
  </w:style>
  <w:style w:type="character" w:customStyle="1" w:styleId="zoomme">
    <w:name w:val="zoomme"/>
    <w:basedOn w:val="ab"/>
    <w:rsid w:val="00CD3A46"/>
  </w:style>
  <w:style w:type="character" w:customStyle="1" w:styleId="explbold">
    <w:name w:val="explbold"/>
    <w:basedOn w:val="ab"/>
    <w:rsid w:val="000A0BF4"/>
  </w:style>
  <w:style w:type="character" w:customStyle="1" w:styleId="opis1">
    <w:name w:val="opis1"/>
    <w:basedOn w:val="ab"/>
    <w:rsid w:val="000A0BF4"/>
    <w:rPr>
      <w:rFonts w:ascii="Arial" w:hAnsi="Arial" w:cs="Arial" w:hint="default"/>
      <w:sz w:val="20"/>
      <w:szCs w:val="20"/>
    </w:rPr>
  </w:style>
  <w:style w:type="character" w:customStyle="1" w:styleId="q1">
    <w:name w:val="q1"/>
    <w:basedOn w:val="ab"/>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a"/>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9"/>
    <w:rsid w:val="00B22436"/>
    <w:rPr>
      <w:rFonts w:ascii="Arial" w:hAnsi="Arial" w:cs="Arial"/>
      <w:b/>
      <w:bCs/>
      <w:kern w:val="1"/>
      <w:sz w:val="32"/>
      <w:szCs w:val="32"/>
      <w:lang w:val="ru-RU" w:eastAsia="ar-SA" w:bidi="ar-SA"/>
    </w:rPr>
  </w:style>
  <w:style w:type="character" w:customStyle="1" w:styleId="affffffffffffffffffffffa">
    <w:name w:val="Знак Знак Знак"/>
    <w:basedOn w:val="19"/>
    <w:rsid w:val="00B22436"/>
    <w:rPr>
      <w:szCs w:val="24"/>
      <w:lang w:val="uk-UA" w:eastAsia="ar-SA" w:bidi="ar-SA"/>
    </w:rPr>
  </w:style>
  <w:style w:type="character" w:customStyle="1" w:styleId="1010">
    <w:name w:val="Знак Знак101"/>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11">
    <w:name w:val="Знак Знак91"/>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20">
    <w:name w:val="Знак Знак82"/>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21">
    <w:name w:val="Знак Знак72"/>
    <w:basedOn w:val="19"/>
    <w:rsid w:val="00B22436"/>
    <w:rPr>
      <w:sz w:val="24"/>
      <w:szCs w:val="24"/>
      <w:lang w:val="ru-RU" w:eastAsia="ar-SA" w:bidi="ar-SA"/>
    </w:rPr>
  </w:style>
  <w:style w:type="character" w:customStyle="1" w:styleId="621">
    <w:name w:val="Знак Знак62"/>
    <w:basedOn w:val="19"/>
    <w:rsid w:val="00B22436"/>
    <w:rPr>
      <w:sz w:val="28"/>
      <w:szCs w:val="24"/>
      <w:lang w:val="uk-UA" w:eastAsia="ar-SA" w:bidi="ar-SA"/>
    </w:rPr>
  </w:style>
  <w:style w:type="character" w:customStyle="1" w:styleId="522">
    <w:name w:val="Знак Знак52"/>
    <w:basedOn w:val="19"/>
    <w:rsid w:val="00B22436"/>
    <w:rPr>
      <w:sz w:val="24"/>
      <w:szCs w:val="24"/>
      <w:lang w:val="ru-RU" w:eastAsia="ar-SA" w:bidi="ar-SA"/>
    </w:rPr>
  </w:style>
  <w:style w:type="character" w:customStyle="1" w:styleId="420">
    <w:name w:val="Знак Знак42"/>
    <w:basedOn w:val="19"/>
    <w:rsid w:val="00B22436"/>
    <w:rPr>
      <w:sz w:val="16"/>
      <w:szCs w:val="16"/>
      <w:lang w:val="ru-RU" w:eastAsia="ar-SA" w:bidi="ar-SA"/>
    </w:rPr>
  </w:style>
  <w:style w:type="character" w:customStyle="1" w:styleId="325">
    <w:name w:val="Знак Знак32"/>
    <w:basedOn w:val="19"/>
    <w:rsid w:val="00B22436"/>
    <w:rPr>
      <w:rFonts w:ascii="Tahoma" w:hAnsi="Tahoma"/>
      <w:sz w:val="16"/>
      <w:szCs w:val="16"/>
      <w:lang w:eastAsia="ar-SA" w:bidi="ar-SA"/>
    </w:rPr>
  </w:style>
  <w:style w:type="character" w:customStyle="1" w:styleId="252">
    <w:name w:val="Знак Знак25"/>
    <w:basedOn w:val="19"/>
    <w:rsid w:val="00B22436"/>
    <w:rPr>
      <w:rFonts w:ascii="Tahoma" w:hAnsi="Tahoma"/>
      <w:shd w:val="clear" w:color="auto" w:fill="000080"/>
      <w:lang w:eastAsia="ar-SA" w:bidi="ar-SA"/>
    </w:rPr>
  </w:style>
  <w:style w:type="character" w:customStyle="1" w:styleId="1fffffff8">
    <w:name w:val="Текст выноски Знак1"/>
    <w:basedOn w:val="ab"/>
    <w:rsid w:val="00B22436"/>
    <w:rPr>
      <w:rFonts w:ascii="Segoe UI" w:hAnsi="Segoe UI" w:cs="Segoe UI"/>
      <w:sz w:val="18"/>
      <w:szCs w:val="18"/>
      <w:lang w:eastAsia="ar-SA"/>
    </w:rPr>
  </w:style>
  <w:style w:type="character" w:customStyle="1" w:styleId="1fffffff9">
    <w:name w:val="Знак Знак Знак1"/>
    <w:basedOn w:val="ab"/>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a"/>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a"/>
    <w:rsid w:val="00114A09"/>
    <w:pPr>
      <w:ind w:left="720"/>
    </w:pPr>
    <w:rPr>
      <w:rFonts w:ascii="Times New Roman" w:eastAsia="Times New Roman" w:hAnsi="Times New Roman" w:cs="Times New Roman"/>
      <w:sz w:val="28"/>
      <w:szCs w:val="28"/>
    </w:rPr>
  </w:style>
  <w:style w:type="paragraph" w:customStyle="1" w:styleId="233">
    <w:name w:val="Заголовок 23"/>
    <w:basedOn w:val="aa"/>
    <w:next w:val="aa"/>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a"/>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b"/>
    <w:rsid w:val="00540A7D"/>
    <w:rPr>
      <w:color w:val="666666"/>
      <w:sz w:val="15"/>
      <w:szCs w:val="15"/>
    </w:rPr>
  </w:style>
  <w:style w:type="character" w:customStyle="1" w:styleId="tit1">
    <w:name w:val="tit1"/>
    <w:basedOn w:val="ab"/>
    <w:rsid w:val="00540A7D"/>
    <w:rPr>
      <w:color w:val="053769"/>
      <w:sz w:val="20"/>
      <w:szCs w:val="20"/>
    </w:rPr>
  </w:style>
  <w:style w:type="character" w:customStyle="1" w:styleId="articletitle10">
    <w:name w:val="article_title1"/>
    <w:basedOn w:val="ab"/>
    <w:rsid w:val="00540A7D"/>
    <w:rPr>
      <w:rFonts w:ascii="Arial" w:hAnsi="Arial" w:cs="Arial" w:hint="default"/>
      <w:b/>
      <w:bCs/>
      <w:sz w:val="24"/>
      <w:szCs w:val="24"/>
    </w:rPr>
  </w:style>
  <w:style w:type="character" w:customStyle="1" w:styleId="articletext1">
    <w:name w:val="article_text1"/>
    <w:basedOn w:val="ab"/>
    <w:rsid w:val="00540A7D"/>
    <w:rPr>
      <w:rFonts w:ascii="Arial" w:hAnsi="Arial" w:cs="Arial" w:hint="default"/>
      <w:sz w:val="18"/>
      <w:szCs w:val="18"/>
    </w:rPr>
  </w:style>
  <w:style w:type="character" w:customStyle="1" w:styleId="headerbreadcrumb1">
    <w:name w:val="header_breadcrumb1"/>
    <w:basedOn w:val="ab"/>
    <w:rsid w:val="00540A7D"/>
    <w:rPr>
      <w:rFonts w:ascii="Impact" w:hAnsi="Impact" w:hint="default"/>
      <w:b/>
      <w:bCs/>
      <w:caps/>
      <w:color w:val="666666"/>
      <w:sz w:val="39"/>
      <w:szCs w:val="39"/>
    </w:rPr>
  </w:style>
  <w:style w:type="character" w:customStyle="1" w:styleId="generaltext1">
    <w:name w:val="general_text1"/>
    <w:basedOn w:val="ab"/>
    <w:rsid w:val="00540A7D"/>
    <w:rPr>
      <w:rFonts w:ascii="Arial" w:hAnsi="Arial" w:cs="Arial" w:hint="default"/>
      <w:sz w:val="18"/>
      <w:szCs w:val="18"/>
    </w:rPr>
  </w:style>
  <w:style w:type="paragraph" w:customStyle="1" w:styleId="Text-d">
    <w:name w:val="Text-d"/>
    <w:basedOn w:val="aa"/>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a"/>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a"/>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a"/>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b">
    <w:name w:val="надпись"/>
    <w:basedOn w:val="aa"/>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c">
    <w:name w:val="формула"/>
    <w:basedOn w:val="ab"/>
    <w:rsid w:val="009153A9"/>
    <w:rPr>
      <w:rFonts w:ascii="Times New Roman" w:hAnsi="Times New Roman" w:cs="Times New Roman"/>
      <w:i/>
    </w:rPr>
  </w:style>
  <w:style w:type="paragraph" w:customStyle="1" w:styleId="affffffffffffffffffffffd">
    <w:name w:val="чернетка"/>
    <w:basedOn w:val="aa"/>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b"/>
    <w:rsid w:val="009153A9"/>
    <w:rPr>
      <w:rFonts w:ascii="Comic Sans MS" w:hAnsi="Comic Sans MS" w:cs="Arial"/>
      <w:sz w:val="26"/>
      <w:lang w:val="uk-UA" w:eastAsia="x-none"/>
    </w:rPr>
  </w:style>
  <w:style w:type="character" w:customStyle="1" w:styleId="key">
    <w:name w:val="key"/>
    <w:basedOn w:val="ab"/>
    <w:rsid w:val="009153A9"/>
    <w:rPr>
      <w:rFonts w:ascii="Arial" w:hAnsi="Arial" w:cs="Times New Roman"/>
      <w:color w:val="FF0000"/>
      <w:sz w:val="28"/>
      <w:szCs w:val="28"/>
    </w:rPr>
  </w:style>
  <w:style w:type="character" w:customStyle="1" w:styleId="bio1">
    <w:name w:val="bio1"/>
    <w:basedOn w:val="ab"/>
    <w:rsid w:val="009153A9"/>
    <w:rPr>
      <w:rFonts w:ascii="Verdana" w:hAnsi="Verdana" w:cs="Times New Roman"/>
      <w:color w:val="000000"/>
      <w:sz w:val="17"/>
      <w:szCs w:val="17"/>
    </w:rPr>
  </w:style>
  <w:style w:type="character" w:customStyle="1" w:styleId="5fd">
    <w:name w:val="Гиперссылка5"/>
    <w:basedOn w:val="ab"/>
    <w:rsid w:val="009153A9"/>
    <w:rPr>
      <w:rFonts w:cs="Times New Roman"/>
      <w:color w:val="0000FF"/>
      <w:sz w:val="20"/>
      <w:szCs w:val="20"/>
      <w:u w:val="single"/>
      <w:effect w:val="none"/>
    </w:rPr>
  </w:style>
  <w:style w:type="character" w:customStyle="1" w:styleId="1CharChar1">
    <w:name w:val="Знак1 Char Char1"/>
    <w:basedOn w:val="ab"/>
    <w:locked/>
    <w:rsid w:val="009153A9"/>
    <w:rPr>
      <w:rFonts w:ascii="Calibri" w:hAnsi="Calibri" w:cs="Calibri"/>
      <w:sz w:val="24"/>
      <w:szCs w:val="24"/>
      <w:lang w:val="it-IT" w:eastAsia="it-IT" w:bidi="ar-SA"/>
    </w:rPr>
  </w:style>
  <w:style w:type="paragraph" w:customStyle="1" w:styleId="Textkorper-Einzug">
    <w:name w:val="Textkorper-Einzug"/>
    <w:basedOn w:val="aa"/>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a"/>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a"/>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a"/>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b"/>
    <w:rsid w:val="00D02109"/>
    <w:rPr>
      <w:rFonts w:ascii="Arial" w:hAnsi="Arial" w:cs="Arial"/>
      <w:color w:val="03593A"/>
      <w:sz w:val="20"/>
      <w:szCs w:val="20"/>
    </w:rPr>
  </w:style>
  <w:style w:type="character" w:customStyle="1" w:styleId="11f5">
    <w:name w:val="Заголовок 1 Знак1"/>
    <w:aliases w:val="Заголовок 1 Знак Знак"/>
    <w:basedOn w:val="ab"/>
    <w:rsid w:val="00D02109"/>
    <w:rPr>
      <w:rFonts w:ascii="Cambria" w:hAnsi="Cambria" w:cs="Times New Roman"/>
      <w:b/>
      <w:bCs/>
      <w:kern w:val="32"/>
      <w:sz w:val="32"/>
      <w:szCs w:val="32"/>
    </w:rPr>
  </w:style>
  <w:style w:type="paragraph" w:customStyle="1" w:styleId="21f0">
    <w:name w:val="Цитата 21"/>
    <w:basedOn w:val="aa"/>
    <w:next w:val="aa"/>
    <w:rsid w:val="00D02109"/>
    <w:pPr>
      <w:suppressAutoHyphens w:val="0"/>
    </w:pPr>
    <w:rPr>
      <w:rFonts w:ascii="Calibri" w:eastAsia="Times New Roman" w:hAnsi="Calibri" w:cs="Times New Roman"/>
      <w:i/>
      <w:lang w:val="en-US" w:eastAsia="en-US"/>
    </w:rPr>
  </w:style>
  <w:style w:type="character" w:customStyle="1" w:styleId="2ffffff1">
    <w:name w:val="Цитата 2 Знак"/>
    <w:basedOn w:val="ab"/>
    <w:rsid w:val="00D02109"/>
    <w:rPr>
      <w:rFonts w:ascii="Times New Roman" w:hAnsi="Times New Roman" w:cs="Times New Roman"/>
      <w:i/>
      <w:sz w:val="24"/>
      <w:szCs w:val="24"/>
    </w:rPr>
  </w:style>
  <w:style w:type="paragraph" w:customStyle="1" w:styleId="1fffffffa">
    <w:name w:val="Выделенная цитата1"/>
    <w:basedOn w:val="aa"/>
    <w:next w:val="aa"/>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e">
    <w:name w:val="Выделенная цитата Знак"/>
    <w:basedOn w:val="ab"/>
    <w:rsid w:val="00D02109"/>
    <w:rPr>
      <w:rFonts w:ascii="Times New Roman" w:hAnsi="Times New Roman" w:cs="Times New Roman"/>
      <w:b/>
      <w:i/>
      <w:sz w:val="24"/>
    </w:rPr>
  </w:style>
  <w:style w:type="character" w:customStyle="1" w:styleId="2ffffff2">
    <w:name w:val="Слабое выделение2"/>
    <w:rsid w:val="00D02109"/>
    <w:rPr>
      <w:i/>
      <w:color w:val="5A5A5A"/>
    </w:rPr>
  </w:style>
  <w:style w:type="character" w:customStyle="1" w:styleId="1fffffffb">
    <w:name w:val="Сильное выделение1"/>
    <w:basedOn w:val="ab"/>
    <w:rsid w:val="00D02109"/>
    <w:rPr>
      <w:rFonts w:ascii="Times New Roman" w:hAnsi="Times New Roman" w:cs="Times New Roman"/>
      <w:b/>
      <w:i/>
      <w:sz w:val="24"/>
      <w:szCs w:val="24"/>
      <w:u w:val="single"/>
    </w:rPr>
  </w:style>
  <w:style w:type="character" w:customStyle="1" w:styleId="1fffffffc">
    <w:name w:val="Слабая ссылка1"/>
    <w:basedOn w:val="ab"/>
    <w:rsid w:val="00D02109"/>
    <w:rPr>
      <w:rFonts w:ascii="Times New Roman" w:hAnsi="Times New Roman" w:cs="Times New Roman"/>
      <w:sz w:val="24"/>
      <w:szCs w:val="24"/>
      <w:u w:val="single"/>
    </w:rPr>
  </w:style>
  <w:style w:type="character" w:customStyle="1" w:styleId="1fffffffd">
    <w:name w:val="Сильная ссылка1"/>
    <w:basedOn w:val="ab"/>
    <w:rsid w:val="00D02109"/>
    <w:rPr>
      <w:rFonts w:ascii="Times New Roman" w:hAnsi="Times New Roman" w:cs="Times New Roman"/>
      <w:b/>
      <w:sz w:val="24"/>
      <w:u w:val="single"/>
    </w:rPr>
  </w:style>
  <w:style w:type="character" w:customStyle="1" w:styleId="1fffffffe">
    <w:name w:val="Название книги1"/>
    <w:basedOn w:val="ab"/>
    <w:rsid w:val="00D02109"/>
    <w:rPr>
      <w:rFonts w:ascii="Cambria" w:hAnsi="Cambria" w:cs="Times New Roman"/>
      <w:b/>
      <w:i/>
      <w:sz w:val="24"/>
      <w:szCs w:val="24"/>
    </w:rPr>
  </w:style>
  <w:style w:type="paragraph" w:customStyle="1" w:styleId="3fffc">
    <w:name w:val="Заголовок оглавления3"/>
    <w:basedOn w:val="1"/>
    <w:next w:val="aa"/>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b"/>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a"/>
    <w:rsid w:val="00D02109"/>
    <w:pPr>
      <w:suppressAutoHyphens w:val="0"/>
    </w:pPr>
    <w:rPr>
      <w:rFonts w:ascii="Tahoma" w:eastAsia="Times New Roman" w:hAnsi="Tahoma" w:cs="Tahoma"/>
      <w:sz w:val="16"/>
      <w:szCs w:val="16"/>
      <w:lang w:val="en-US" w:eastAsia="en-US"/>
    </w:rPr>
  </w:style>
  <w:style w:type="paragraph" w:customStyle="1" w:styleId="Style7">
    <w:name w:val="Style7"/>
    <w:basedOn w:val="aa"/>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a"/>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b"/>
    <w:rsid w:val="005447DF"/>
    <w:rPr>
      <w:rFonts w:ascii="Arial" w:hAnsi="Arial" w:cs="Arial"/>
      <w:sz w:val="24"/>
      <w:szCs w:val="24"/>
    </w:rPr>
  </w:style>
  <w:style w:type="character" w:customStyle="1" w:styleId="definitiontext1">
    <w:name w:val="definitiontext1"/>
    <w:basedOn w:val="ab"/>
    <w:rsid w:val="005447DF"/>
    <w:rPr>
      <w:rFonts w:ascii="Arial" w:hAnsi="Arial" w:cs="Arial"/>
      <w:sz w:val="24"/>
      <w:szCs w:val="24"/>
    </w:rPr>
  </w:style>
  <w:style w:type="paragraph" w:styleId="32">
    <w:name w:val="List Bullet 3"/>
    <w:basedOn w:val="aa"/>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a"/>
    <w:rsid w:val="005447DF"/>
    <w:pPr>
      <w:suppressAutoHyphens w:val="0"/>
      <w:ind w:left="849" w:hanging="283"/>
    </w:pPr>
    <w:rPr>
      <w:rFonts w:ascii="Times New Roman" w:eastAsia="Batang" w:hAnsi="Times New Roman" w:cs="Times New Roman"/>
      <w:lang w:eastAsia="ru-RU"/>
    </w:rPr>
  </w:style>
  <w:style w:type="paragraph" w:customStyle="1" w:styleId="afffffffffffffffffffffff">
    <w:name w:val="Строка ссылки"/>
    <w:basedOn w:val="afffffff6"/>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b"/>
    <w:rsid w:val="0044417E"/>
    <w:rPr>
      <w:rFonts w:ascii="Times New Roman" w:hAnsi="Times New Roman" w:cs="Times New Roman"/>
      <w:sz w:val="26"/>
      <w:szCs w:val="26"/>
    </w:rPr>
  </w:style>
  <w:style w:type="paragraph" w:customStyle="1" w:styleId="Style28">
    <w:name w:val="Style28"/>
    <w:basedOn w:val="aa"/>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a"/>
    <w:next w:val="aa"/>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a"/>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a"/>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a"/>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a"/>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a"/>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b"/>
    <w:rsid w:val="00AD10B9"/>
  </w:style>
  <w:style w:type="paragraph" w:customStyle="1" w:styleId="CharChar1">
    <w:name w:val="Знак Знак Char Char1"/>
    <w:basedOn w:val="aa"/>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d"/>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b"/>
    <w:link w:val="afffffffd"/>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a"/>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b"/>
    <w:rsid w:val="00713AC2"/>
    <w:rPr>
      <w:color w:val="auto"/>
    </w:rPr>
  </w:style>
  <w:style w:type="character" w:customStyle="1" w:styleId="tex1">
    <w:name w:val="tex1"/>
    <w:basedOn w:val="ab"/>
    <w:rsid w:val="00713AC2"/>
    <w:rPr>
      <w:color w:val="000000"/>
    </w:rPr>
  </w:style>
  <w:style w:type="paragraph" w:customStyle="1" w:styleId="spis">
    <w:name w:val="spis"/>
    <w:basedOn w:val="aa"/>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a"/>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
    <w:name w:val="Заголовок 1 + полужирный"/>
    <w:basedOn w:val="afffffff7"/>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0">
    <w:name w:val="table of figures"/>
    <w:basedOn w:val="aa"/>
    <w:next w:val="aa"/>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0">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1">
    <w:name w:val="Оглавение 1"/>
    <w:basedOn w:val="1TimesNewRoman"/>
    <w:rsid w:val="00D440B5"/>
  </w:style>
  <w:style w:type="paragraph" w:customStyle="1" w:styleId="14pt025">
    <w:name w:val="Стиль 14 pt полужирный сверху: (одинарная Авто  025 пт линия)..."/>
    <w:basedOn w:val="aa"/>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a"/>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b"/>
    <w:rsid w:val="007168E0"/>
  </w:style>
  <w:style w:type="character" w:customStyle="1" w:styleId="dbody">
    <w:name w:val="d_body"/>
    <w:basedOn w:val="ab"/>
    <w:rsid w:val="007168E0"/>
  </w:style>
  <w:style w:type="character" w:customStyle="1" w:styleId="gl">
    <w:name w:val="gl"/>
    <w:basedOn w:val="ab"/>
    <w:rsid w:val="007168E0"/>
  </w:style>
  <w:style w:type="character" w:customStyle="1" w:styleId="source">
    <w:name w:val="source"/>
    <w:basedOn w:val="ab"/>
    <w:rsid w:val="007168E0"/>
  </w:style>
  <w:style w:type="character" w:customStyle="1" w:styleId="u-2-ln">
    <w:name w:val="u-2-ln"/>
    <w:basedOn w:val="ab"/>
    <w:rsid w:val="007168E0"/>
  </w:style>
  <w:style w:type="character" w:customStyle="1" w:styleId="contenttexten">
    <w:name w:val="content_text_en"/>
    <w:basedOn w:val="ab"/>
    <w:rsid w:val="007168E0"/>
  </w:style>
  <w:style w:type="character" w:customStyle="1" w:styleId="citecrochet">
    <w:name w:val="cite_crochet"/>
    <w:basedOn w:val="ab"/>
    <w:rsid w:val="007168E0"/>
  </w:style>
  <w:style w:type="table" w:customStyle="1" w:styleId="1ffffffff2">
    <w:name w:val="Светлый список1"/>
    <w:basedOn w:val="ac"/>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3">
    <w:name w:val="Замещающий текст1"/>
    <w:basedOn w:val="ab"/>
    <w:uiPriority w:val="99"/>
    <w:semiHidden/>
    <w:rsid w:val="00CA3E26"/>
    <w:rPr>
      <w:color w:val="808080"/>
    </w:rPr>
  </w:style>
  <w:style w:type="paragraph" w:customStyle="1" w:styleId="short">
    <w:name w:val="short"/>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b"/>
    <w:rsid w:val="00147188"/>
    <w:rPr>
      <w:rFonts w:ascii="MS Sans Serif" w:hAnsi="MS Sans Serif" w:cs="MS Sans Serif"/>
      <w:color w:val="000000"/>
      <w:sz w:val="20"/>
      <w:szCs w:val="20"/>
    </w:rPr>
  </w:style>
  <w:style w:type="paragraph" w:customStyle="1" w:styleId="l1">
    <w:name w:val="l1"/>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a"/>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b"/>
    <w:rsid w:val="00147188"/>
  </w:style>
  <w:style w:type="character" w:customStyle="1" w:styleId="transcription">
    <w:name w:val="transcription"/>
    <w:basedOn w:val="ab"/>
    <w:rsid w:val="00147188"/>
  </w:style>
  <w:style w:type="character" w:customStyle="1" w:styleId="star-caretcode-i1">
    <w:name w:val="star-caretcode-i1"/>
    <w:basedOn w:val="ab"/>
    <w:rsid w:val="00147188"/>
    <w:rPr>
      <w:i/>
      <w:iCs/>
    </w:rPr>
  </w:style>
  <w:style w:type="paragraph" w:customStyle="1" w:styleId="afffffffffffffffffffffff1">
    <w:name w:val="Текст диссертации"/>
    <w:basedOn w:val="aa"/>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a"/>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a"/>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a"/>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6"/>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2">
    <w:name w:val="Ñòèõ ïåðâûé íóìåðîâàííûé"/>
    <w:basedOn w:val="aa"/>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3">
    <w:name w:val="Задание"/>
    <w:basedOn w:val="aa"/>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4">
    <w:name w:val="упражнение"/>
    <w:basedOn w:val="aa"/>
    <w:rsid w:val="00486705"/>
    <w:pPr>
      <w:suppressAutoHyphens w:val="0"/>
      <w:ind w:left="708"/>
    </w:pPr>
    <w:rPr>
      <w:rFonts w:ascii="Times New Roman" w:eastAsia="Times New Roman" w:hAnsi="Times New Roman" w:cs="Times New Roman"/>
      <w:b/>
      <w:i/>
      <w:lang w:eastAsia="ru-RU"/>
    </w:rPr>
  </w:style>
  <w:style w:type="paragraph" w:customStyle="1" w:styleId="afffffffffffffffffffffff5">
    <w:name w:val="Упражнение"/>
    <w:basedOn w:val="aa"/>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6">
    <w:name w:val="стл"/>
    <w:basedOn w:val="aa"/>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7">
    <w:name w:val="например"/>
    <w:basedOn w:val="aa"/>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8">
    <w:name w:val="Предтекстовая"/>
    <w:basedOn w:val="aa"/>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b"/>
    <w:rsid w:val="00486705"/>
    <w:rPr>
      <w:rFonts w:ascii="Franklin Gothic Medium" w:hAnsi="Franklin Gothic Medium" w:cs="Franklin Gothic Medium"/>
      <w:b/>
      <w:bCs/>
      <w:i/>
      <w:iCs/>
      <w:sz w:val="28"/>
      <w:szCs w:val="28"/>
    </w:rPr>
  </w:style>
  <w:style w:type="character" w:customStyle="1" w:styleId="h30">
    <w:name w:val="h3"/>
    <w:basedOn w:val="ab"/>
    <w:rsid w:val="003132EE"/>
    <w:rPr>
      <w:rFonts w:ascii="Verdana" w:hAnsi="Verdana" w:hint="default"/>
      <w:b/>
      <w:bCs/>
      <w:sz w:val="23"/>
      <w:szCs w:val="23"/>
    </w:rPr>
  </w:style>
  <w:style w:type="character" w:customStyle="1" w:styleId="h3-rouge">
    <w:name w:val="h3-rouge"/>
    <w:basedOn w:val="ab"/>
    <w:rsid w:val="003132EE"/>
    <w:rPr>
      <w:rFonts w:ascii="Verdana" w:hAnsi="Verdana" w:hint="default"/>
      <w:b/>
      <w:bCs/>
      <w:color w:val="960000"/>
      <w:sz w:val="23"/>
      <w:szCs w:val="23"/>
    </w:rPr>
  </w:style>
  <w:style w:type="paragraph" w:customStyle="1" w:styleId="Bibliographie">
    <w:name w:val="Bibliographie"/>
    <w:basedOn w:val="aa"/>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b"/>
    <w:rsid w:val="003132EE"/>
  </w:style>
  <w:style w:type="character" w:customStyle="1" w:styleId="txtinternoir">
    <w:name w:val="txtinternoir"/>
    <w:basedOn w:val="ab"/>
    <w:rsid w:val="003132EE"/>
  </w:style>
  <w:style w:type="character" w:customStyle="1" w:styleId="310">
    <w:name w:val="Заголовок 3 Знак1"/>
    <w:basedOn w:val="ab"/>
    <w:link w:val="3"/>
    <w:locked/>
    <w:rsid w:val="00B5408A"/>
    <w:rPr>
      <w:rFonts w:ascii="Garamond" w:eastAsia="Garamond" w:hAnsi="Garamond" w:cs="Garamond"/>
      <w:b/>
      <w:i/>
      <w:color w:val="000000"/>
      <w:sz w:val="26"/>
      <w:lang w:eastAsia="ar-SA"/>
    </w:rPr>
  </w:style>
  <w:style w:type="character" w:customStyle="1" w:styleId="1fff2">
    <w:name w:val="Обычный1 Знак"/>
    <w:basedOn w:val="ab"/>
    <w:link w:val="1fff1"/>
    <w:locked/>
    <w:rsid w:val="00B5408A"/>
    <w:rPr>
      <w:rFonts w:ascii="Garamond" w:eastAsia="Garamond" w:hAnsi="Garamond" w:cs="Garamond"/>
      <w:sz w:val="24"/>
      <w:lang w:eastAsia="ar-SA"/>
    </w:rPr>
  </w:style>
  <w:style w:type="character" w:customStyle="1" w:styleId="510">
    <w:name w:val="Заголовок 5 Знак1"/>
    <w:basedOn w:val="ab"/>
    <w:link w:val="5"/>
    <w:locked/>
    <w:rsid w:val="00B5408A"/>
    <w:rPr>
      <w:rFonts w:ascii="Garamond" w:eastAsia="Garamond" w:hAnsi="Garamond" w:cs="Garamond"/>
      <w:b/>
      <w:sz w:val="28"/>
      <w:lang w:eastAsia="ar-SA"/>
    </w:rPr>
  </w:style>
  <w:style w:type="paragraph" w:customStyle="1" w:styleId="c0">
    <w:name w:val="c0"/>
    <w:basedOn w:val="aa"/>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a"/>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a"/>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a"/>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a"/>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a"/>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a"/>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a"/>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a"/>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a"/>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a"/>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a"/>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a"/>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a"/>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a"/>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a"/>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a"/>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a"/>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a"/>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b"/>
    <w:rsid w:val="00B5408A"/>
    <w:rPr>
      <w:color w:val="auto"/>
      <w:sz w:val="20"/>
      <w:szCs w:val="20"/>
      <w:shd w:val="clear" w:color="auto" w:fill="FFFFFF"/>
    </w:rPr>
  </w:style>
  <w:style w:type="character" w:customStyle="1" w:styleId="picboxinline22">
    <w:name w:val="picboxinline22"/>
    <w:basedOn w:val="ab"/>
    <w:rsid w:val="00B5408A"/>
    <w:rPr>
      <w:bdr w:val="none" w:sz="0" w:space="0" w:color="auto" w:frame="1"/>
    </w:rPr>
  </w:style>
  <w:style w:type="character" w:customStyle="1" w:styleId="symmagnifier7">
    <w:name w:val="symmagnifier7"/>
    <w:basedOn w:val="ab"/>
    <w:rsid w:val="00B5408A"/>
    <w:rPr>
      <w:color w:val="auto"/>
      <w:sz w:val="20"/>
      <w:szCs w:val="20"/>
      <w:bdr w:val="none" w:sz="0" w:space="0" w:color="auto" w:frame="1"/>
    </w:rPr>
  </w:style>
  <w:style w:type="character" w:customStyle="1" w:styleId="picboxinline32">
    <w:name w:val="picboxinline32"/>
    <w:basedOn w:val="ab"/>
    <w:rsid w:val="00B5408A"/>
    <w:rPr>
      <w:bdr w:val="none" w:sz="0" w:space="0" w:color="auto" w:frame="1"/>
    </w:rPr>
  </w:style>
  <w:style w:type="character" w:customStyle="1" w:styleId="symmagnifier8">
    <w:name w:val="symmagnifier8"/>
    <w:basedOn w:val="ab"/>
    <w:rsid w:val="00B5408A"/>
    <w:rPr>
      <w:color w:val="auto"/>
      <w:sz w:val="20"/>
      <w:szCs w:val="20"/>
      <w:bdr w:val="none" w:sz="0" w:space="0" w:color="auto" w:frame="1"/>
    </w:rPr>
  </w:style>
  <w:style w:type="character" w:customStyle="1" w:styleId="5fe">
    <w:name w:val="Заголовок 5 Знак Знак"/>
    <w:basedOn w:val="ab"/>
    <w:rsid w:val="00B5408A"/>
    <w:rPr>
      <w:b/>
      <w:bCs/>
      <w:i/>
      <w:iCs/>
      <w:sz w:val="26"/>
      <w:szCs w:val="26"/>
      <w:lang w:val="ru-RU" w:eastAsia="ru-RU"/>
    </w:rPr>
  </w:style>
  <w:style w:type="character" w:customStyle="1" w:styleId="2ffffff3">
    <w:name w:val="Заголовок 2 Знак Знак"/>
    <w:basedOn w:val="ab"/>
    <w:rsid w:val="00B5408A"/>
    <w:rPr>
      <w:rFonts w:ascii="Arial" w:hAnsi="Arial" w:cs="Arial"/>
      <w:b/>
      <w:bCs/>
      <w:i/>
      <w:iCs/>
      <w:sz w:val="28"/>
      <w:szCs w:val="28"/>
      <w:lang w:val="de-DE" w:eastAsia="ru-RU"/>
    </w:rPr>
  </w:style>
  <w:style w:type="character" w:customStyle="1" w:styleId="3ffff">
    <w:name w:val="Заголовок 3 Знак Знак"/>
    <w:basedOn w:val="ab"/>
    <w:rsid w:val="00B5408A"/>
    <w:rPr>
      <w:rFonts w:ascii="Arial" w:hAnsi="Arial" w:cs="Arial"/>
      <w:b/>
      <w:bCs/>
      <w:sz w:val="26"/>
      <w:szCs w:val="26"/>
      <w:lang w:val="ru-RU" w:eastAsia="ru-RU"/>
    </w:rPr>
  </w:style>
  <w:style w:type="character" w:customStyle="1" w:styleId="goohl3">
    <w:name w:val="goohl3"/>
    <w:basedOn w:val="ab"/>
    <w:rsid w:val="00B5408A"/>
  </w:style>
  <w:style w:type="character" w:customStyle="1" w:styleId="tt">
    <w:name w:val="tt"/>
    <w:basedOn w:val="ab"/>
    <w:rsid w:val="00B5408A"/>
    <w:rPr>
      <w:rFonts w:ascii="Arial" w:hAnsi="Arial" w:cs="Arial"/>
      <w:sz w:val="21"/>
      <w:szCs w:val="21"/>
    </w:rPr>
  </w:style>
  <w:style w:type="character" w:customStyle="1" w:styleId="superscript">
    <w:name w:val="superscript"/>
    <w:basedOn w:val="ab"/>
    <w:rsid w:val="00B5408A"/>
  </w:style>
  <w:style w:type="character" w:customStyle="1" w:styleId="petit1">
    <w:name w:val="petit1"/>
    <w:basedOn w:val="ab"/>
    <w:rsid w:val="00B5408A"/>
    <w:rPr>
      <w:rFonts w:ascii="Arial" w:hAnsi="Arial" w:cs="Arial"/>
      <w:sz w:val="14"/>
      <w:szCs w:val="14"/>
    </w:rPr>
  </w:style>
  <w:style w:type="character" w:customStyle="1" w:styleId="superscript1">
    <w:name w:val="superscript1"/>
    <w:basedOn w:val="ab"/>
    <w:rsid w:val="00B5408A"/>
    <w:rPr>
      <w:rFonts w:ascii="Verdana" w:hAnsi="Verdana" w:cs="Verdana"/>
      <w:sz w:val="22"/>
      <w:szCs w:val="22"/>
      <w:vertAlign w:val="superscript"/>
    </w:rPr>
  </w:style>
  <w:style w:type="character" w:customStyle="1" w:styleId="gen1">
    <w:name w:val="gen1"/>
    <w:basedOn w:val="ab"/>
    <w:rsid w:val="00B5408A"/>
    <w:rPr>
      <w:rFonts w:ascii="Verdana" w:hAnsi="Verdana" w:cs="Verdana"/>
      <w:i/>
      <w:iCs/>
      <w:color w:val="auto"/>
      <w:sz w:val="16"/>
      <w:szCs w:val="16"/>
    </w:rPr>
  </w:style>
  <w:style w:type="character" w:customStyle="1" w:styleId="stich1">
    <w:name w:val="stich1"/>
    <w:basedOn w:val="ab"/>
    <w:rsid w:val="00B5408A"/>
    <w:rPr>
      <w:rFonts w:ascii="Verdana" w:hAnsi="Verdana" w:cs="Verdana"/>
      <w:b/>
      <w:bCs/>
      <w:sz w:val="24"/>
      <w:szCs w:val="24"/>
    </w:rPr>
  </w:style>
  <w:style w:type="character" w:customStyle="1" w:styleId="typ1">
    <w:name w:val="typ1"/>
    <w:basedOn w:val="ab"/>
    <w:rsid w:val="00B5408A"/>
    <w:rPr>
      <w:rFonts w:ascii="Verdana" w:hAnsi="Verdana" w:cs="Verdana"/>
      <w:i/>
      <w:iCs/>
      <w:sz w:val="20"/>
      <w:szCs w:val="20"/>
    </w:rPr>
  </w:style>
  <w:style w:type="character" w:customStyle="1" w:styleId="wortk1">
    <w:name w:val="wortk1"/>
    <w:basedOn w:val="ab"/>
    <w:rsid w:val="00B5408A"/>
    <w:rPr>
      <w:rFonts w:ascii="Verdana" w:hAnsi="Verdana" w:cs="Verdana"/>
      <w:i/>
      <w:iCs/>
      <w:color w:val="auto"/>
      <w:sz w:val="16"/>
      <w:szCs w:val="16"/>
    </w:rPr>
  </w:style>
  <w:style w:type="character" w:customStyle="1" w:styleId="ivstich1">
    <w:name w:val="ivstich1"/>
    <w:basedOn w:val="ab"/>
    <w:rsid w:val="00B5408A"/>
    <w:rPr>
      <w:rFonts w:ascii="Verdana" w:hAnsi="Verdana" w:cs="Verdana"/>
      <w:b/>
      <w:bCs/>
      <w:i/>
      <w:iCs/>
      <w:color w:val="auto"/>
      <w:sz w:val="20"/>
      <w:szCs w:val="20"/>
    </w:rPr>
  </w:style>
  <w:style w:type="character" w:customStyle="1" w:styleId="bed1">
    <w:name w:val="bed1"/>
    <w:basedOn w:val="ab"/>
    <w:rsid w:val="00B5408A"/>
    <w:rPr>
      <w:rFonts w:ascii="Times New Roman" w:hAnsi="Times New Roman" w:cs="Times New Roman"/>
      <w:i/>
      <w:iCs/>
      <w:sz w:val="20"/>
      <w:szCs w:val="20"/>
    </w:rPr>
  </w:style>
  <w:style w:type="character" w:customStyle="1" w:styleId="ziel1">
    <w:name w:val="ziel1"/>
    <w:basedOn w:val="ab"/>
    <w:rsid w:val="00B5408A"/>
    <w:rPr>
      <w:rFonts w:ascii="Verdana" w:hAnsi="Verdana" w:cs="Verdana"/>
      <w:sz w:val="22"/>
      <w:szCs w:val="22"/>
    </w:rPr>
  </w:style>
  <w:style w:type="character" w:customStyle="1" w:styleId="keyword1">
    <w:name w:val="keyword1"/>
    <w:basedOn w:val="ab"/>
    <w:rsid w:val="00B5408A"/>
    <w:rPr>
      <w:b/>
      <w:bCs/>
      <w:color w:val="auto"/>
    </w:rPr>
  </w:style>
  <w:style w:type="character" w:customStyle="1" w:styleId="signpost">
    <w:name w:val="signpost"/>
    <w:basedOn w:val="ab"/>
    <w:rsid w:val="00B5408A"/>
  </w:style>
  <w:style w:type="table" w:styleId="5ff">
    <w:name w:val="Table Grid 5"/>
    <w:basedOn w:val="ac"/>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4">
    <w:name w:val="Table Subtle 1"/>
    <w:basedOn w:val="ac"/>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5">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b"/>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9">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a"/>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a"/>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b"/>
    <w:rsid w:val="00F43D7B"/>
  </w:style>
  <w:style w:type="paragraph" w:customStyle="1" w:styleId="14f">
    <w:name w:val="14Полутрный"/>
    <w:basedOn w:val="aa"/>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a">
    <w:name w:val="ЗаголовокПервый"/>
    <w:basedOn w:val="aa"/>
    <w:next w:val="aa"/>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b"/>
    <w:rsid w:val="00896476"/>
  </w:style>
  <w:style w:type="character" w:customStyle="1" w:styleId="SzvegtrzsChar">
    <w:name w:val="Szövegtörzs Char"/>
    <w:basedOn w:val="ab"/>
    <w:rsid w:val="003B269B"/>
    <w:rPr>
      <w:noProof w:val="0"/>
      <w:sz w:val="28"/>
      <w:szCs w:val="28"/>
      <w:lang w:val="uk-UA" w:eastAsia="ru-RU" w:bidi="ar-SA"/>
    </w:rPr>
  </w:style>
  <w:style w:type="paragraph" w:customStyle="1" w:styleId="afffffffffffffffffffffffb">
    <w:name w:val="Инициалы"/>
    <w:basedOn w:val="aa"/>
    <w:next w:val="aa"/>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0"/>
    <w:next w:val="aff0"/>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a"/>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a"/>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b"/>
    <w:rsid w:val="003B269B"/>
    <w:rPr>
      <w:noProof w:val="0"/>
      <w:sz w:val="24"/>
      <w:szCs w:val="24"/>
      <w:lang w:val="ru-RU" w:eastAsia="ru-RU" w:bidi="ar-SA"/>
    </w:rPr>
  </w:style>
  <w:style w:type="character" w:customStyle="1" w:styleId="publicationinfo">
    <w:name w:val="publicationinfo"/>
    <w:basedOn w:val="ab"/>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c">
    <w:name w:val="Назва"/>
    <w:basedOn w:val="aa"/>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4">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a"/>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b"/>
    <w:rsid w:val="00EB0FF8"/>
    <w:rPr>
      <w:rFonts w:ascii="Times New Roman" w:hAnsi="Times New Roman" w:cs="Times New Roman"/>
    </w:rPr>
  </w:style>
  <w:style w:type="paragraph" w:customStyle="1" w:styleId="4ff8">
    <w:name w:val="Абзац списка4"/>
    <w:basedOn w:val="aa"/>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b"/>
    <w:rsid w:val="00EB0FF8"/>
    <w:rPr>
      <w:rFonts w:ascii="Times New Roman" w:hAnsi="Times New Roman" w:cs="Times New Roman"/>
      <w:sz w:val="2"/>
    </w:rPr>
  </w:style>
  <w:style w:type="paragraph" w:customStyle="1" w:styleId="poe">
    <w:name w:val="poe"/>
    <w:basedOn w:val="aa"/>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b"/>
    <w:rsid w:val="00EB0FF8"/>
    <w:rPr>
      <w:rFonts w:ascii="Times New Roman" w:hAnsi="Times New Roman" w:cs="Times New Roman"/>
    </w:rPr>
  </w:style>
  <w:style w:type="paragraph" w:customStyle="1" w:styleId="body0">
    <w:name w:val="body"/>
    <w:basedOn w:val="aa"/>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5">
    <w:name w:val="Тема примечания2"/>
    <w:basedOn w:val="aff0"/>
    <w:next w:val="aff0"/>
    <w:rsid w:val="00EB0FF8"/>
    <w:pPr>
      <w:widowControl/>
    </w:pPr>
    <w:rPr>
      <w:rFonts w:ascii="Times New Roman" w:eastAsia="Times New Roman" w:hAnsi="Times New Roman" w:cs="Times New Roman"/>
      <w:b/>
      <w:bCs/>
    </w:rPr>
  </w:style>
  <w:style w:type="character" w:customStyle="1" w:styleId="1ffffffff6">
    <w:name w:val="Тема примечания Знак1"/>
    <w:basedOn w:val="aff"/>
    <w:rsid w:val="00EB0FF8"/>
    <w:rPr>
      <w:rFonts w:ascii="Times New Roman" w:hAnsi="Times New Roman" w:cs="Times New Roman"/>
      <w:b/>
      <w:bCs/>
      <w:sz w:val="20"/>
      <w:szCs w:val="20"/>
      <w:lang w:val="ru-RU" w:eastAsia="ru-RU"/>
    </w:rPr>
  </w:style>
  <w:style w:type="paragraph" w:customStyle="1" w:styleId="5ff0">
    <w:name w:val="Текст выноски5"/>
    <w:basedOn w:val="aa"/>
    <w:rsid w:val="00EB0FF8"/>
    <w:pPr>
      <w:suppressAutoHyphens w:val="0"/>
    </w:pPr>
    <w:rPr>
      <w:rFonts w:ascii="Tahoma" w:eastAsia="Times New Roman" w:hAnsi="Tahoma" w:cs="Tahoma"/>
      <w:sz w:val="16"/>
      <w:szCs w:val="16"/>
      <w:lang w:eastAsia="ru-RU"/>
    </w:rPr>
  </w:style>
  <w:style w:type="character" w:customStyle="1" w:styleId="unicode1">
    <w:name w:val="unicode1"/>
    <w:basedOn w:val="ab"/>
    <w:rsid w:val="00EB0FF8"/>
    <w:rPr>
      <w:rFonts w:ascii="inherit" w:hAnsi="inherit" w:cs="Times New Roman"/>
    </w:rPr>
  </w:style>
  <w:style w:type="paragraph" w:customStyle="1" w:styleId="280">
    <w:name w:val="Основной текст с отступом 28"/>
    <w:basedOn w:val="aa"/>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b"/>
    <w:rsid w:val="001B606E"/>
  </w:style>
  <w:style w:type="paragraph" w:customStyle="1" w:styleId="afffffffffffffffffffffffd">
    <w:name w:val="......."/>
    <w:basedOn w:val="aa"/>
    <w:next w:val="aa"/>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e">
    <w:name w:val="Заглавие"/>
    <w:basedOn w:val="aa"/>
    <w:next w:val="aa"/>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a"/>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b"/>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a"/>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b"/>
    <w:rsid w:val="001974A0"/>
    <w:rPr>
      <w:rFonts w:ascii="Times New Roman" w:hAnsi="Times New Roman" w:cs="Times New Roman"/>
    </w:rPr>
  </w:style>
  <w:style w:type="paragraph" w:customStyle="1" w:styleId="affffffffffffffffffffffff">
    <w:name w:val="Приклади Знак Знак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0">
    <w:name w:val="Приклади Знак Знак Знак Знак Знак"/>
    <w:basedOn w:val="ab"/>
    <w:rsid w:val="00074ED5"/>
    <w:rPr>
      <w:i/>
      <w:sz w:val="28"/>
      <w:szCs w:val="28"/>
      <w:lang w:val="en-US" w:eastAsia="ru-RU" w:bidi="ar-SA"/>
    </w:rPr>
  </w:style>
  <w:style w:type="paragraph" w:customStyle="1" w:styleId="Style10">
    <w:name w:val="Style 1"/>
    <w:basedOn w:val="aa"/>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b"/>
    <w:rsid w:val="00074ED5"/>
    <w:rPr>
      <w:rFonts w:ascii="Verdana" w:hAnsi="Verdana" w:hint="default"/>
      <w:color w:val="000000"/>
      <w:sz w:val="18"/>
      <w:szCs w:val="18"/>
      <w:shd w:val="clear" w:color="auto" w:fill="FFFFFF"/>
    </w:rPr>
  </w:style>
  <w:style w:type="paragraph" w:customStyle="1" w:styleId="reading1">
    <w:name w:val="reading1"/>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1">
    <w:name w:val="стиль приклади"/>
    <w:basedOn w:val="aa"/>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2">
    <w:name w:val="стиль приклади Знак"/>
    <w:basedOn w:val="ab"/>
    <w:rsid w:val="00074ED5"/>
    <w:rPr>
      <w:i/>
      <w:iCs/>
      <w:sz w:val="28"/>
      <w:szCs w:val="28"/>
      <w:lang w:val="uk-UA" w:eastAsia="ru-RU" w:bidi="ar-SA"/>
    </w:rPr>
  </w:style>
  <w:style w:type="paragraph" w:customStyle="1" w:styleId="reading10">
    <w:name w:val="reading1 Знак"/>
    <w:basedOn w:val="aa"/>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3">
    <w:name w:val="Приклади Знак Знак"/>
    <w:basedOn w:val="aa"/>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a"/>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4">
    <w:name w:val="Приклади Знак Знак Знак"/>
    <w:basedOn w:val="ab"/>
    <w:rsid w:val="00074ED5"/>
    <w:rPr>
      <w:i/>
      <w:sz w:val="28"/>
      <w:szCs w:val="28"/>
      <w:lang w:val="en-US" w:eastAsia="ru-RU" w:bidi="ar-SA"/>
    </w:rPr>
  </w:style>
  <w:style w:type="paragraph" w:customStyle="1" w:styleId="affffffffffffffffffffffff5">
    <w:name w:val="стиль приклад"/>
    <w:basedOn w:val="affffffffffffffffffffffff3"/>
    <w:rsid w:val="00074ED5"/>
    <w:pPr>
      <w:tabs>
        <w:tab w:val="left" w:pos="2552"/>
      </w:tabs>
      <w:ind w:left="0" w:firstLine="0"/>
    </w:pPr>
    <w:rPr>
      <w:iCs/>
    </w:rPr>
  </w:style>
  <w:style w:type="paragraph" w:customStyle="1" w:styleId="affffffffffffffffffffffff6">
    <w:name w:val="Приклад анг"/>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7">
    <w:name w:val="Приклад укр"/>
    <w:basedOn w:val="aa"/>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8">
    <w:name w:val="Приклад анг Знак"/>
    <w:basedOn w:val="ab"/>
    <w:rsid w:val="00074ED5"/>
    <w:rPr>
      <w:i/>
      <w:sz w:val="28"/>
      <w:szCs w:val="28"/>
      <w:lang w:val="en-US" w:eastAsia="ru-RU" w:bidi="ar-SA"/>
    </w:rPr>
  </w:style>
  <w:style w:type="paragraph" w:customStyle="1" w:styleId="affffffffffffffffffffffff9">
    <w:name w:val="приклад стиль"/>
    <w:basedOn w:val="affffffffffffffffffffffff6"/>
    <w:rsid w:val="00074ED5"/>
    <w:pPr>
      <w:tabs>
        <w:tab w:val="left" w:pos="2520"/>
      </w:tabs>
      <w:ind w:left="0" w:firstLine="0"/>
    </w:pPr>
  </w:style>
  <w:style w:type="paragraph" w:customStyle="1" w:styleId="title-content-page1">
    <w:name w:val="title-content-page1"/>
    <w:basedOn w:val="aa"/>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a"/>
    <w:rsid w:val="00074ED5"/>
    <w:pPr>
      <w:suppressAutoHyphens w:val="0"/>
      <w:spacing w:after="144"/>
    </w:pPr>
    <w:rPr>
      <w:rFonts w:ascii="Times New Roman" w:eastAsia="Times New Roman" w:hAnsi="Times New Roman" w:cs="Times New Roman"/>
      <w:lang w:eastAsia="ru-RU"/>
    </w:rPr>
  </w:style>
  <w:style w:type="paragraph" w:customStyle="1" w:styleId="affffffffffffffffffffffffa">
    <w:name w:val="Звичайний"/>
    <w:basedOn w:val="aa"/>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b">
    <w:name w:val="Додаток до листа"/>
    <w:basedOn w:val="aa"/>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a"/>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a"/>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c">
    <w:name w:val="приклад"/>
    <w:basedOn w:val="aa"/>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b"/>
    <w:rsid w:val="00BD3389"/>
    <w:rPr>
      <w:rFonts w:ascii="Arial" w:hAnsi="Arial" w:cs="Arial" w:hint="default"/>
      <w:b/>
      <w:bCs/>
      <w:i w:val="0"/>
      <w:iCs w:val="0"/>
      <w:color w:val="000000"/>
      <w:sz w:val="28"/>
      <w:szCs w:val="28"/>
    </w:rPr>
  </w:style>
  <w:style w:type="character" w:customStyle="1" w:styleId="titlubiografie1">
    <w:name w:val="titlubiografie1"/>
    <w:basedOn w:val="ab"/>
    <w:rsid w:val="00BD3389"/>
    <w:rPr>
      <w:rFonts w:ascii="Verdana" w:hAnsi="Verdana" w:hint="default"/>
      <w:b/>
      <w:bCs/>
      <w:i w:val="0"/>
      <w:iCs w:val="0"/>
      <w:smallCaps w:val="0"/>
      <w:color w:val="FFFFFF"/>
      <w:sz w:val="23"/>
      <w:szCs w:val="23"/>
    </w:rPr>
  </w:style>
  <w:style w:type="paragraph" w:customStyle="1" w:styleId="bibliographie1">
    <w:name w:val="bibliographie1"/>
    <w:basedOn w:val="aa"/>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b"/>
    <w:rsid w:val="00BD3389"/>
    <w:rPr>
      <w:rFonts w:ascii="Verdana" w:hAnsi="Verdana" w:hint="default"/>
      <w:b/>
      <w:bCs/>
      <w:color w:val="333333"/>
      <w:sz w:val="20"/>
      <w:szCs w:val="20"/>
    </w:rPr>
  </w:style>
  <w:style w:type="character" w:customStyle="1" w:styleId="smalltext1">
    <w:name w:val="smalltext1"/>
    <w:basedOn w:val="ab"/>
    <w:rsid w:val="00BD3389"/>
    <w:rPr>
      <w:sz w:val="24"/>
      <w:szCs w:val="24"/>
    </w:rPr>
  </w:style>
  <w:style w:type="character" w:customStyle="1" w:styleId="scrisinterior">
    <w:name w:val="scris_interior"/>
    <w:basedOn w:val="ab"/>
    <w:rsid w:val="00BD3389"/>
  </w:style>
  <w:style w:type="paragraph" w:customStyle="1" w:styleId="style11">
    <w:name w:val="style1"/>
    <w:basedOn w:val="aa"/>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b"/>
    <w:rsid w:val="00BD3389"/>
    <w:rPr>
      <w:rFonts w:ascii="Times New Roman" w:hAnsi="Times New Roman" w:cs="Times New Roman" w:hint="default"/>
      <w:b/>
      <w:bCs/>
      <w:sz w:val="24"/>
      <w:szCs w:val="24"/>
    </w:rPr>
  </w:style>
  <w:style w:type="character" w:customStyle="1" w:styleId="text131">
    <w:name w:val="text131"/>
    <w:basedOn w:val="ab"/>
    <w:rsid w:val="001B199C"/>
    <w:rPr>
      <w:rFonts w:ascii="Verdana" w:hAnsi="Verdana" w:hint="default"/>
      <w:b w:val="0"/>
      <w:bCs w:val="0"/>
      <w:strike w:val="0"/>
      <w:dstrike w:val="0"/>
      <w:color w:val="FFFFFF"/>
      <w:sz w:val="26"/>
      <w:szCs w:val="26"/>
      <w:u w:val="none"/>
      <w:effect w:val="none"/>
    </w:rPr>
  </w:style>
  <w:style w:type="paragraph" w:customStyle="1" w:styleId="affffffffffffffffffffffffd">
    <w:name w:val="диплом"/>
    <w:basedOn w:val="aa"/>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a"/>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e">
    <w:name w:val="подзаг"/>
    <w:basedOn w:val="aa"/>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b"/>
    <w:locked/>
    <w:rsid w:val="00B508AB"/>
    <w:rPr>
      <w:lang w:val="ru-RU" w:eastAsia="ru-RU" w:bidi="ar-SA"/>
    </w:rPr>
  </w:style>
  <w:style w:type="paragraph" w:customStyle="1" w:styleId="theorie1">
    <w:name w:val="theorie1"/>
    <w:basedOn w:val="aa"/>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0"/>
    <w:next w:val="aff0"/>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b"/>
    <w:rsid w:val="00B508AB"/>
    <w:rPr>
      <w:rFonts w:ascii="Courier New" w:hAnsi="Courier New" w:cs="Courier New"/>
      <w:lang w:val="en-US" w:eastAsia="en-US"/>
    </w:rPr>
  </w:style>
  <w:style w:type="character" w:customStyle="1" w:styleId="CharChar100">
    <w:name w:val="Char Char10"/>
    <w:basedOn w:val="ab"/>
    <w:rsid w:val="00B508AB"/>
    <w:rPr>
      <w:b/>
      <w:bCs/>
      <w:sz w:val="24"/>
      <w:lang w:val="uk-UA" w:eastAsia="ru-RU" w:bidi="ar-SA"/>
    </w:rPr>
  </w:style>
  <w:style w:type="character" w:customStyle="1" w:styleId="CharChar9">
    <w:name w:val="Char Char9"/>
    <w:basedOn w:val="ab"/>
    <w:rsid w:val="00B508AB"/>
    <w:rPr>
      <w:sz w:val="24"/>
      <w:szCs w:val="24"/>
      <w:lang w:val="en-US" w:eastAsia="en-US" w:bidi="ar-SA"/>
    </w:rPr>
  </w:style>
  <w:style w:type="character" w:customStyle="1" w:styleId="CharChar8">
    <w:name w:val="Char Char8"/>
    <w:basedOn w:val="ab"/>
    <w:semiHidden/>
    <w:rsid w:val="00B508AB"/>
    <w:rPr>
      <w:lang w:val="ru-RU" w:eastAsia="ru-RU" w:bidi="ar-SA"/>
    </w:rPr>
  </w:style>
  <w:style w:type="character" w:customStyle="1" w:styleId="CharChar7">
    <w:name w:val="Char Char7"/>
    <w:basedOn w:val="ab"/>
    <w:rsid w:val="00B508AB"/>
    <w:rPr>
      <w:sz w:val="28"/>
      <w:lang w:val="de-DE" w:eastAsia="ru-RU" w:bidi="ar-SA"/>
    </w:rPr>
  </w:style>
  <w:style w:type="character" w:customStyle="1" w:styleId="CharChar3">
    <w:name w:val="Char Char3"/>
    <w:basedOn w:val="ab"/>
    <w:rsid w:val="00B508AB"/>
    <w:rPr>
      <w:sz w:val="24"/>
      <w:szCs w:val="24"/>
      <w:lang w:val="uk-UA" w:eastAsia="ru-RU" w:bidi="ar-SA"/>
    </w:rPr>
  </w:style>
  <w:style w:type="character" w:customStyle="1" w:styleId="CharChar19">
    <w:name w:val="Char Char19"/>
    <w:basedOn w:val="ab"/>
    <w:rsid w:val="00B508AB"/>
    <w:rPr>
      <w:b/>
      <w:color w:val="000000"/>
      <w:sz w:val="28"/>
      <w:szCs w:val="24"/>
      <w:lang w:val="ru-RU" w:eastAsia="en-US" w:bidi="ar-SA"/>
    </w:rPr>
  </w:style>
  <w:style w:type="character" w:customStyle="1" w:styleId="CharChar18">
    <w:name w:val="Char Char18"/>
    <w:basedOn w:val="ab"/>
    <w:rsid w:val="00B508AB"/>
    <w:rPr>
      <w:rFonts w:ascii="Arial" w:hAnsi="Arial" w:cs="Arial"/>
      <w:b/>
      <w:bCs/>
      <w:i/>
      <w:iCs/>
      <w:sz w:val="28"/>
      <w:szCs w:val="28"/>
      <w:lang w:val="en-US" w:eastAsia="en-US" w:bidi="ar-SA"/>
    </w:rPr>
  </w:style>
  <w:style w:type="character" w:customStyle="1" w:styleId="CharChar17">
    <w:name w:val="Char Char17"/>
    <w:basedOn w:val="ab"/>
    <w:rsid w:val="00B508AB"/>
    <w:rPr>
      <w:rFonts w:ascii="Arial" w:hAnsi="Arial" w:cs="Arial"/>
      <w:b/>
      <w:bCs/>
      <w:sz w:val="26"/>
      <w:szCs w:val="26"/>
      <w:lang w:val="en-US" w:eastAsia="en-US" w:bidi="ar-SA"/>
    </w:rPr>
  </w:style>
  <w:style w:type="character" w:customStyle="1" w:styleId="CharChar16">
    <w:name w:val="Char Char16"/>
    <w:basedOn w:val="ab"/>
    <w:rsid w:val="00B508AB"/>
    <w:rPr>
      <w:b/>
      <w:snapToGrid w:val="0"/>
      <w:sz w:val="28"/>
      <w:lang w:val="uk-UA" w:eastAsia="ru-RU" w:bidi="ar-SA"/>
    </w:rPr>
  </w:style>
  <w:style w:type="character" w:customStyle="1" w:styleId="CharChar15">
    <w:name w:val="Char Char15"/>
    <w:basedOn w:val="ab"/>
    <w:rsid w:val="00B508AB"/>
    <w:rPr>
      <w:b/>
      <w:snapToGrid w:val="0"/>
      <w:sz w:val="32"/>
      <w:lang w:val="uk-UA" w:eastAsia="ru-RU" w:bidi="ar-SA"/>
    </w:rPr>
  </w:style>
  <w:style w:type="character" w:customStyle="1" w:styleId="CharChar14">
    <w:name w:val="Char Char14"/>
    <w:basedOn w:val="ab"/>
    <w:rsid w:val="00B508AB"/>
    <w:rPr>
      <w:b/>
      <w:caps/>
      <w:sz w:val="28"/>
      <w:szCs w:val="24"/>
      <w:lang w:val="uk-UA" w:eastAsia="en-US" w:bidi="ar-SA"/>
    </w:rPr>
  </w:style>
  <w:style w:type="character" w:customStyle="1" w:styleId="CharChar13">
    <w:name w:val="Char Char13"/>
    <w:basedOn w:val="ab"/>
    <w:rsid w:val="00B508AB"/>
    <w:rPr>
      <w:sz w:val="24"/>
      <w:szCs w:val="24"/>
      <w:lang w:val="en-US" w:eastAsia="en-US" w:bidi="ar-SA"/>
    </w:rPr>
  </w:style>
  <w:style w:type="character" w:customStyle="1" w:styleId="CharChar12">
    <w:name w:val="Char Char12"/>
    <w:basedOn w:val="ab"/>
    <w:rsid w:val="00B508AB"/>
    <w:rPr>
      <w:i/>
      <w:iCs/>
      <w:sz w:val="24"/>
      <w:szCs w:val="24"/>
      <w:lang w:val="en-US" w:eastAsia="en-US" w:bidi="ar-SA"/>
    </w:rPr>
  </w:style>
  <w:style w:type="character" w:customStyle="1" w:styleId="CharChar11">
    <w:name w:val="Char Char11"/>
    <w:basedOn w:val="ab"/>
    <w:rsid w:val="00B508AB"/>
    <w:rPr>
      <w:sz w:val="24"/>
      <w:szCs w:val="24"/>
      <w:lang w:val="ru-RU" w:eastAsia="ru-RU" w:bidi="ar-SA"/>
    </w:rPr>
  </w:style>
  <w:style w:type="character" w:customStyle="1" w:styleId="153">
    <w:name w:val="Знак Знак15"/>
    <w:basedOn w:val="ab"/>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b"/>
    <w:rsid w:val="00B508AB"/>
    <w:rPr>
      <w:rFonts w:ascii="Times New Roman" w:eastAsia="Times New Roman" w:hAnsi="Times New Roman" w:cs="Times New Roman"/>
      <w:sz w:val="24"/>
      <w:szCs w:val="24"/>
      <w:lang w:val="en-US"/>
    </w:rPr>
  </w:style>
  <w:style w:type="character" w:customStyle="1" w:styleId="135">
    <w:name w:val="Знак Знак13"/>
    <w:basedOn w:val="ab"/>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b"/>
    <w:rsid w:val="00B508AB"/>
    <w:rPr>
      <w:rFonts w:ascii="Times New Roman" w:eastAsia="Times New Roman" w:hAnsi="Times New Roman" w:cs="Times New Roman"/>
      <w:sz w:val="28"/>
      <w:szCs w:val="20"/>
      <w:lang w:val="de-DE" w:eastAsia="ru-RU"/>
    </w:rPr>
  </w:style>
  <w:style w:type="character" w:customStyle="1" w:styleId="CharChar6">
    <w:name w:val="Char Char6"/>
    <w:basedOn w:val="ab"/>
    <w:rsid w:val="00B508AB"/>
    <w:rPr>
      <w:sz w:val="28"/>
      <w:lang w:val="ru-RU" w:eastAsia="ru-RU" w:bidi="ar-SA"/>
    </w:rPr>
  </w:style>
  <w:style w:type="character" w:customStyle="1" w:styleId="CharChar5">
    <w:name w:val="Char Char5"/>
    <w:basedOn w:val="ab"/>
    <w:rsid w:val="00B508AB"/>
    <w:rPr>
      <w:spacing w:val="-10"/>
      <w:sz w:val="28"/>
      <w:szCs w:val="24"/>
      <w:lang w:val="uk-UA" w:eastAsia="ru-RU" w:bidi="ar-SA"/>
    </w:rPr>
  </w:style>
  <w:style w:type="character" w:customStyle="1" w:styleId="CharChar4">
    <w:name w:val="Char Char4"/>
    <w:basedOn w:val="ab"/>
    <w:rsid w:val="00B508AB"/>
    <w:rPr>
      <w:sz w:val="16"/>
      <w:szCs w:val="16"/>
      <w:lang w:val="ru-RU" w:eastAsia="ru-RU" w:bidi="ar-SA"/>
    </w:rPr>
  </w:style>
  <w:style w:type="character" w:customStyle="1" w:styleId="811">
    <w:name w:val="Знак Знак81"/>
    <w:basedOn w:val="ab"/>
    <w:rsid w:val="00B508AB"/>
    <w:rPr>
      <w:rFonts w:ascii="Times New Roman" w:eastAsia="Times New Roman" w:hAnsi="Times New Roman" w:cs="Times New Roman"/>
      <w:sz w:val="24"/>
      <w:szCs w:val="24"/>
      <w:lang w:val="uk-UA" w:eastAsia="ru-RU"/>
    </w:rPr>
  </w:style>
  <w:style w:type="paragraph" w:customStyle="1" w:styleId="afffffffffffffffffffffffff">
    <w:name w:val="Бакалавр"/>
    <w:basedOn w:val="aa"/>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a"/>
    <w:rsid w:val="00BC34E0"/>
    <w:rPr>
      <w:rFonts w:ascii="Tahoma" w:eastAsia="Times New Roman" w:hAnsi="Tahoma" w:cs="Tahoma"/>
      <w:sz w:val="16"/>
      <w:szCs w:val="16"/>
    </w:rPr>
  </w:style>
  <w:style w:type="character" w:customStyle="1" w:styleId="s1">
    <w:name w:val="s1"/>
    <w:basedOn w:val="ab"/>
    <w:rsid w:val="00393ADC"/>
    <w:rPr>
      <w:rFonts w:ascii="Times New Roman" w:hAnsi="Times New Roman" w:cs="Times New Roman"/>
    </w:rPr>
  </w:style>
  <w:style w:type="character" w:customStyle="1" w:styleId="textfull">
    <w:name w:val="textfull"/>
    <w:basedOn w:val="ab"/>
    <w:rsid w:val="00393ADC"/>
    <w:rPr>
      <w:rFonts w:ascii="Times New Roman" w:hAnsi="Times New Roman" w:cs="Times New Roman"/>
    </w:rPr>
  </w:style>
  <w:style w:type="paragraph" w:customStyle="1" w:styleId="9d">
    <w:name w:val="Основной текст с отступом9"/>
    <w:basedOn w:val="aa"/>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b"/>
    <w:rsid w:val="00393ADC"/>
    <w:rPr>
      <w:rFonts w:ascii="Times New Roman" w:hAnsi="Times New Roman" w:cs="Times New Roman"/>
    </w:rPr>
  </w:style>
  <w:style w:type="character" w:customStyle="1" w:styleId="latin">
    <w:name w:val="latin"/>
    <w:basedOn w:val="ab"/>
    <w:rsid w:val="00393ADC"/>
    <w:rPr>
      <w:rFonts w:ascii="Times New Roman" w:hAnsi="Times New Roman" w:cs="Times New Roman"/>
    </w:rPr>
  </w:style>
  <w:style w:type="character" w:customStyle="1" w:styleId="greek">
    <w:name w:val="greek"/>
    <w:basedOn w:val="ab"/>
    <w:rsid w:val="00393ADC"/>
    <w:rPr>
      <w:rFonts w:ascii="Times New Roman" w:hAnsi="Times New Roman" w:cs="Times New Roman"/>
    </w:rPr>
  </w:style>
  <w:style w:type="character" w:customStyle="1" w:styleId="sem">
    <w:name w:val="sem"/>
    <w:basedOn w:val="ab"/>
    <w:rsid w:val="00393ADC"/>
    <w:rPr>
      <w:rFonts w:ascii="Times New Roman" w:hAnsi="Times New Roman" w:cs="Times New Roman"/>
    </w:rPr>
  </w:style>
  <w:style w:type="character" w:customStyle="1" w:styleId="breadcrumb">
    <w:name w:val="breadcrumb"/>
    <w:basedOn w:val="ab"/>
    <w:rsid w:val="00393ADC"/>
    <w:rPr>
      <w:rFonts w:ascii="Times New Roman" w:hAnsi="Times New Roman" w:cs="Times New Roman"/>
    </w:rPr>
  </w:style>
  <w:style w:type="paragraph" w:customStyle="1" w:styleId="BodyText25">
    <w:name w:val="Body Text 25"/>
    <w:basedOn w:val="aa"/>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a"/>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7">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6">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7">
    <w:name w:val="Загол 2 Знак"/>
    <w:basedOn w:val="12"/>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a"/>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a"/>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a"/>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a"/>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0">
    <w:name w:val="toa heading"/>
    <w:basedOn w:val="aa"/>
    <w:next w:val="aa"/>
    <w:semiHidden/>
    <w:rsid w:val="00830E48"/>
    <w:pPr>
      <w:suppressAutoHyphens w:val="0"/>
      <w:spacing w:before="120"/>
    </w:pPr>
    <w:rPr>
      <w:rFonts w:ascii="Arial" w:eastAsia="Times New Roman" w:hAnsi="Arial" w:cs="Arial"/>
      <w:b/>
      <w:bCs/>
      <w:lang w:eastAsia="ru-RU"/>
    </w:rPr>
  </w:style>
  <w:style w:type="paragraph" w:styleId="afffffffffffffffffffffffff1">
    <w:name w:val="table of authorities"/>
    <w:basedOn w:val="aa"/>
    <w:next w:val="aa"/>
    <w:semiHidden/>
    <w:rsid w:val="00830E48"/>
    <w:pPr>
      <w:suppressAutoHyphens w:val="0"/>
      <w:ind w:left="240" w:hanging="240"/>
    </w:pPr>
    <w:rPr>
      <w:rFonts w:ascii="Times New Roman" w:eastAsia="Times New Roman" w:hAnsi="Times New Roman" w:cs="Times New Roman"/>
      <w:lang w:eastAsia="ru-RU"/>
    </w:rPr>
  </w:style>
  <w:style w:type="paragraph" w:styleId="afffffff2">
    <w:name w:val="macro"/>
    <w:link w:val="afffffff1"/>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8">
    <w:name w:val="Текст макроса Знак1"/>
    <w:basedOn w:val="ab"/>
    <w:uiPriority w:val="99"/>
    <w:semiHidden/>
    <w:rsid w:val="00830E48"/>
    <w:rPr>
      <w:rFonts w:ascii="Consolas" w:eastAsia="Garamond" w:hAnsi="Consolas" w:cs="Consolas"/>
      <w:lang w:eastAsia="ar-SA"/>
    </w:rPr>
  </w:style>
  <w:style w:type="paragraph" w:styleId="4ffb">
    <w:name w:val="index 4"/>
    <w:basedOn w:val="aa"/>
    <w:next w:val="aa"/>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a"/>
    <w:next w:val="aa"/>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a"/>
    <w:next w:val="aa"/>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a"/>
    <w:next w:val="aa"/>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a"/>
    <w:next w:val="aa"/>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a"/>
    <w:next w:val="aa"/>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2">
    <w:name w:val="Литература"/>
    <w:basedOn w:val="afffffffffe"/>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8">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b"/>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9">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a"/>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3">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4">
    <w:name w:val="Нормальний текст"/>
    <w:basedOn w:val="aa"/>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a"/>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b"/>
    <w:rsid w:val="00391697"/>
    <w:rPr>
      <w:strike w:val="0"/>
      <w:dstrike w:val="0"/>
      <w:color w:val="731E1E"/>
      <w:u w:val="none"/>
      <w:effect w:val="none"/>
    </w:rPr>
  </w:style>
  <w:style w:type="table" w:styleId="1ffffffff9">
    <w:name w:val="Table Grid 1"/>
    <w:basedOn w:val="ac"/>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5">
    <w:name w:val="Table Elegant"/>
    <w:basedOn w:val="ac"/>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a">
    <w:name w:val="îáû÷íûé1"/>
    <w:basedOn w:val="aa"/>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b"/>
    <w:rsid w:val="00C9272C"/>
  </w:style>
  <w:style w:type="paragraph" w:customStyle="1" w:styleId="12b">
    <w:name w:val="Основной текст с отступом12"/>
    <w:basedOn w:val="aa"/>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b">
    <w:name w:val="Заголовок 1а"/>
    <w:basedOn w:val="1"/>
    <w:next w:val="afffffffffe"/>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c">
    <w:name w:val="Заголовок 1б"/>
    <w:basedOn w:val="1ffffffffb"/>
    <w:next w:val="afffffffffe"/>
    <w:rsid w:val="003A266A"/>
    <w:pPr>
      <w:jc w:val="both"/>
    </w:pPr>
    <w:rPr>
      <w:caps w:val="0"/>
    </w:rPr>
  </w:style>
  <w:style w:type="paragraph" w:customStyle="1" w:styleId="afffffffffffffffffffffffff6">
    <w:name w:val="научный текст"/>
    <w:basedOn w:val="aa"/>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a"/>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a"/>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a"/>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a"/>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b"/>
    <w:rsid w:val="00D66E16"/>
    <w:rPr>
      <w:lang w:val="ru-RU" w:eastAsia="ru-RU" w:bidi="ar-SA"/>
    </w:rPr>
  </w:style>
  <w:style w:type="character" w:customStyle="1" w:styleId="longdesc1">
    <w:name w:val="long_desc1"/>
    <w:basedOn w:val="ab"/>
    <w:rsid w:val="0019336D"/>
    <w:rPr>
      <w:rFonts w:ascii="Verdana" w:hAnsi="Verdana"/>
      <w:color w:val="000000"/>
      <w:sz w:val="20"/>
      <w:szCs w:val="20"/>
      <w:u w:val="none"/>
      <w:effect w:val="none"/>
    </w:rPr>
  </w:style>
  <w:style w:type="character" w:customStyle="1" w:styleId="intro">
    <w:name w:val="intro"/>
    <w:basedOn w:val="ab"/>
    <w:rsid w:val="0019336D"/>
  </w:style>
  <w:style w:type="paragraph" w:customStyle="1" w:styleId="afffffffffffffffffffffffff7">
    <w:name w:val="автореферат"/>
    <w:basedOn w:val="aa"/>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a"/>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8">
    <w:name w:val="Основной стиль"/>
    <w:basedOn w:val="1ff0"/>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a"/>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a"/>
    <w:rsid w:val="00B0056C"/>
    <w:pPr>
      <w:suppressAutoHyphens w:val="0"/>
    </w:pPr>
    <w:rPr>
      <w:rFonts w:ascii="Courier New" w:eastAsia="Times New Roman" w:hAnsi="Courier New" w:cs="Times New Roman"/>
      <w:sz w:val="20"/>
      <w:szCs w:val="20"/>
      <w:lang w:eastAsia="ru-RU"/>
    </w:rPr>
  </w:style>
  <w:style w:type="paragraph" w:customStyle="1" w:styleId="2ffffffa">
    <w:name w:val="Оглавление2"/>
    <w:basedOn w:val="aa"/>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9">
    <w:name w:val="Реферат"/>
    <w:basedOn w:val="aa"/>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a">
    <w:name w:val="реферат"/>
    <w:basedOn w:val="aa"/>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a"/>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a"/>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b"/>
    <w:rsid w:val="00816CEC"/>
    <w:rPr>
      <w:sz w:val="28"/>
      <w:lang w:val="ru-RU" w:eastAsia="en-US" w:bidi="ar-SA"/>
    </w:rPr>
  </w:style>
  <w:style w:type="paragraph" w:customStyle="1" w:styleId="TimesNewRoman14">
    <w:name w:val="Стиль Times New Roman 14 пт Авто без подчеркивания Авто не кон..."/>
    <w:basedOn w:val="aa"/>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b"/>
    <w:rsid w:val="00816CEC"/>
    <w:rPr>
      <w:sz w:val="28"/>
      <w:szCs w:val="28"/>
      <w:lang w:val="uk-UA" w:eastAsia="en-US" w:bidi="ar-SA"/>
    </w:rPr>
  </w:style>
  <w:style w:type="paragraph" w:customStyle="1" w:styleId="DLGReference">
    <w:name w:val="DLG Reference"/>
    <w:basedOn w:val="aa"/>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a"/>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a"/>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b"/>
    <w:rsid w:val="00827E8A"/>
    <w:rPr>
      <w:rFonts w:ascii="????" w:hAnsi="????" w:hint="default"/>
      <w:b/>
      <w:bCs/>
      <w:color w:val="005500"/>
      <w:sz w:val="19"/>
      <w:szCs w:val="19"/>
    </w:rPr>
  </w:style>
  <w:style w:type="character" w:customStyle="1" w:styleId="explaindate1">
    <w:name w:val="explaindate1"/>
    <w:basedOn w:val="ab"/>
    <w:rsid w:val="00E53DB3"/>
    <w:rPr>
      <w:strike w:val="0"/>
      <w:dstrike w:val="0"/>
      <w:color w:val="999999"/>
      <w:sz w:val="18"/>
      <w:szCs w:val="18"/>
      <w:u w:val="none"/>
      <w:effect w:val="none"/>
    </w:rPr>
  </w:style>
  <w:style w:type="paragraph" w:customStyle="1" w:styleId="articpar">
    <w:name w:val="articpar"/>
    <w:basedOn w:val="aa"/>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b"/>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b"/>
    <w:rsid w:val="00E53DB3"/>
  </w:style>
  <w:style w:type="character" w:customStyle="1" w:styleId="artdatevolumeissuepart">
    <w:name w:val="art_datevolumeissuepart"/>
    <w:basedOn w:val="ab"/>
    <w:rsid w:val="00E53DB3"/>
  </w:style>
  <w:style w:type="character" w:customStyle="1" w:styleId="artpages">
    <w:name w:val="art_pages"/>
    <w:basedOn w:val="ab"/>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a"/>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a"/>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a"/>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b">
    <w:name w:val="О"/>
    <w:basedOn w:val="aa"/>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d">
    <w:name w:val="Стиль таблицы1"/>
    <w:basedOn w:val="ac"/>
    <w:rsid w:val="003715CE"/>
    <w:rPr>
      <w:rFonts w:ascii="Times New Roman" w:eastAsia="Times New Roman" w:hAnsi="Times New Roman" w:cs="Times New Roman"/>
    </w:rPr>
    <w:tblPr/>
  </w:style>
  <w:style w:type="table" w:customStyle="1" w:styleId="2ffffffb">
    <w:name w:val="Стиль таблицы2"/>
    <w:basedOn w:val="ac"/>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b"/>
    <w:rsid w:val="00003488"/>
    <w:rPr>
      <w:b/>
      <w:bCs/>
      <w:sz w:val="28"/>
      <w:szCs w:val="28"/>
      <w:lang w:val="ru-RU" w:eastAsia="ru-RU" w:bidi="ar-SA"/>
    </w:rPr>
  </w:style>
  <w:style w:type="character" w:customStyle="1" w:styleId="4fff3">
    <w:name w:val="Заголовок 4 Знак Знак Знак"/>
    <w:basedOn w:val="ab"/>
    <w:rsid w:val="00003488"/>
    <w:rPr>
      <w:b/>
      <w:bCs/>
      <w:sz w:val="28"/>
      <w:szCs w:val="28"/>
      <w:lang w:val="ru-RU" w:eastAsia="ru-RU" w:bidi="ar-SA"/>
    </w:rPr>
  </w:style>
  <w:style w:type="character" w:customStyle="1" w:styleId="arty">
    <w:name w:val="arty"/>
    <w:basedOn w:val="ab"/>
    <w:rsid w:val="00003488"/>
  </w:style>
  <w:style w:type="character" w:customStyle="1" w:styleId="arty1">
    <w:name w:val="arty1"/>
    <w:basedOn w:val="ab"/>
    <w:rsid w:val="00003488"/>
    <w:rPr>
      <w:rFonts w:ascii="Verdana" w:hAnsi="Verdana" w:hint="default"/>
      <w:color w:val="000000"/>
      <w:sz w:val="16"/>
      <w:szCs w:val="16"/>
    </w:rPr>
  </w:style>
  <w:style w:type="character" w:customStyle="1" w:styleId="pageheading1">
    <w:name w:val="pageheading1"/>
    <w:basedOn w:val="ab"/>
    <w:rsid w:val="00003488"/>
    <w:rPr>
      <w:rFonts w:ascii="Geneva" w:hAnsi="Geneva" w:hint="default"/>
      <w:b/>
      <w:bCs/>
      <w:color w:val="304296"/>
      <w:spacing w:val="0"/>
      <w:sz w:val="30"/>
      <w:szCs w:val="30"/>
    </w:rPr>
  </w:style>
  <w:style w:type="character" w:customStyle="1" w:styleId="textnormal1">
    <w:name w:val="textnormal1"/>
    <w:basedOn w:val="ab"/>
    <w:rsid w:val="00003488"/>
    <w:rPr>
      <w:b w:val="0"/>
      <w:bCs w:val="0"/>
      <w:color w:val="000000"/>
      <w:sz w:val="18"/>
      <w:szCs w:val="18"/>
    </w:rPr>
  </w:style>
  <w:style w:type="character" w:customStyle="1" w:styleId="subheading1">
    <w:name w:val="subheading1"/>
    <w:basedOn w:val="ab"/>
    <w:rsid w:val="00003488"/>
    <w:rPr>
      <w:rFonts w:ascii="Geneva" w:hAnsi="Geneva" w:hint="default"/>
      <w:b/>
      <w:bCs/>
      <w:color w:val="000033"/>
      <w:spacing w:val="0"/>
      <w:sz w:val="24"/>
      <w:szCs w:val="24"/>
    </w:rPr>
  </w:style>
  <w:style w:type="character" w:customStyle="1" w:styleId="textemphasis1">
    <w:name w:val="textemphasis1"/>
    <w:basedOn w:val="ab"/>
    <w:rsid w:val="00003488"/>
    <w:rPr>
      <w:b/>
      <w:bCs/>
      <w:color w:val="000000"/>
      <w:sz w:val="18"/>
      <w:szCs w:val="18"/>
    </w:rPr>
  </w:style>
  <w:style w:type="paragraph" w:customStyle="1" w:styleId="copyblack1">
    <w:name w:val="copyblack1"/>
    <w:basedOn w:val="aa"/>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a"/>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b"/>
    <w:rsid w:val="00003488"/>
    <w:rPr>
      <w:b/>
      <w:bCs/>
      <w:sz w:val="28"/>
      <w:szCs w:val="28"/>
      <w:lang w:val="ru-RU" w:eastAsia="ru-RU" w:bidi="ar-SA"/>
    </w:rPr>
  </w:style>
  <w:style w:type="character" w:customStyle="1" w:styleId="4fff5">
    <w:name w:val="Заголовок 4 Знак Знак Знак Знак Знак"/>
    <w:basedOn w:val="ab"/>
    <w:rsid w:val="00003488"/>
    <w:rPr>
      <w:b/>
      <w:bCs/>
      <w:sz w:val="28"/>
      <w:szCs w:val="28"/>
      <w:lang w:val="ru-RU" w:eastAsia="ru-RU" w:bidi="ar-SA"/>
    </w:rPr>
  </w:style>
  <w:style w:type="paragraph" w:customStyle="1" w:styleId="about">
    <w:name w:val="about"/>
    <w:basedOn w:val="aa"/>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a"/>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b"/>
    <w:rsid w:val="00BE3723"/>
    <w:rPr>
      <w:rFonts w:ascii="Courier New" w:eastAsia="Times New Roman" w:hAnsi="Courier New" w:cs="Courier New"/>
      <w:sz w:val="20"/>
      <w:szCs w:val="20"/>
    </w:rPr>
  </w:style>
  <w:style w:type="paragraph" w:customStyle="1" w:styleId="7f7">
    <w:name w:val="Данные таблицы7"/>
    <w:basedOn w:val="aa"/>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6"/>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c">
    <w:name w:val="Додаток"/>
    <w:basedOn w:val="aa"/>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d">
    <w:name w:val="Номер таблицы"/>
    <w:basedOn w:val="aa"/>
    <w:next w:val="affffffff0"/>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c">
    <w:name w:val="Розділ2"/>
    <w:basedOn w:val="afffffff6"/>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e">
    <w:name w:val="Шапка таблицы"/>
    <w:basedOn w:val="aa"/>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
    <w:name w:val="Левая графа"/>
    <w:basedOn w:val="aa"/>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a"/>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a"/>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a"/>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6"/>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6"/>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a"/>
    <w:next w:val="aa"/>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a"/>
    <w:next w:val="afffffff6"/>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a"/>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c"/>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c"/>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a"/>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6"/>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a"/>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9"/>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9"/>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a"/>
    <w:next w:val="afffffff6"/>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a"/>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7"/>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7"/>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6"/>
    <w:semiHidden/>
    <w:rsid w:val="001E7076"/>
    <w:pPr>
      <w:spacing w:after="160" w:line="360" w:lineRule="auto"/>
      <w:ind w:left="1440" w:hanging="360"/>
    </w:pPr>
    <w:rPr>
      <w:lang w:val="uk-UA"/>
    </w:rPr>
  </w:style>
  <w:style w:type="paragraph" w:styleId="4fff7">
    <w:name w:val="List Continue 4"/>
    <w:basedOn w:val="affffffffffffffffffff6"/>
    <w:semiHidden/>
    <w:rsid w:val="001E7076"/>
    <w:pPr>
      <w:spacing w:after="160" w:line="360" w:lineRule="auto"/>
      <w:ind w:left="1800" w:hanging="360"/>
    </w:pPr>
    <w:rPr>
      <w:lang w:val="uk-UA"/>
    </w:rPr>
  </w:style>
  <w:style w:type="paragraph" w:styleId="5ff8">
    <w:name w:val="List Continue 5"/>
    <w:basedOn w:val="affffffffffffffffffff6"/>
    <w:semiHidden/>
    <w:rsid w:val="001E7076"/>
    <w:pPr>
      <w:spacing w:after="160" w:line="360" w:lineRule="auto"/>
      <w:ind w:left="2160" w:hanging="360"/>
    </w:pPr>
    <w:rPr>
      <w:lang w:val="uk-UA"/>
    </w:rPr>
  </w:style>
  <w:style w:type="paragraph" w:styleId="2ffffffd">
    <w:name w:val="List Number 2"/>
    <w:basedOn w:val="afffffffffffffffffffff2"/>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2"/>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2"/>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2"/>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6"/>
    <w:next w:val="affffffffffffffffffff1"/>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6"/>
    <w:rsid w:val="001E7076"/>
    <w:pPr>
      <w:pageBreakBefore/>
      <w:spacing w:after="700"/>
      <w:jc w:val="center"/>
    </w:pPr>
    <w:rPr>
      <w:b w:val="0"/>
      <w:caps/>
      <w:spacing w:val="10"/>
    </w:rPr>
  </w:style>
  <w:style w:type="paragraph" w:customStyle="1" w:styleId="SubtitleCover">
    <w:name w:val="Subtitle Cover"/>
    <w:basedOn w:val="aa"/>
    <w:next w:val="afffffff6"/>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a"/>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BalloonText">
    <w:name w:val="Balloon Text"/>
    <w:basedOn w:val="aa"/>
    <w:rsid w:val="0069330B"/>
    <w:pPr>
      <w:suppressAutoHyphens w:val="0"/>
    </w:pPr>
    <w:rPr>
      <w:rFonts w:ascii="Tahoma" w:eastAsia="Times New Roman" w:hAnsi="Tahoma" w:cs="Tahoma"/>
      <w:sz w:val="16"/>
      <w:szCs w:val="16"/>
      <w:lang w:eastAsia="ru-RU"/>
    </w:rPr>
  </w:style>
  <w:style w:type="paragraph" w:customStyle="1" w:styleId="BodyText20">
    <w:name w:val="Body Text 2"/>
    <w:basedOn w:val="aa"/>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NormalWeb">
    <w:name w:val="Normal (Web)"/>
    <w:basedOn w:val="aa"/>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a"/>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a"/>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b"/>
    <w:rsid w:val="00CC71B3"/>
    <w:rPr>
      <w:rFonts w:ascii="Verdana" w:hAnsi="Verdana"/>
      <w:sz w:val="19"/>
    </w:rPr>
  </w:style>
  <w:style w:type="paragraph" w:customStyle="1" w:styleId="txt1">
    <w:name w:val="txt1"/>
    <w:basedOn w:val="aa"/>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b"/>
    <w:rsid w:val="00CC71B3"/>
    <w:rPr>
      <w:rFonts w:ascii="Arial" w:hAnsi="Arial"/>
      <w:b/>
      <w:smallCaps/>
      <w:strike/>
      <w:sz w:val="17"/>
      <w:u w:val="none"/>
      <w:effect w:val="none"/>
    </w:rPr>
  </w:style>
  <w:style w:type="paragraph" w:customStyle="1" w:styleId="HTMLPreformatted">
    <w:name w:val="HTML Preformatted"/>
    <w:basedOn w:val="aa"/>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b"/>
    <w:rsid w:val="00CC71B3"/>
    <w:rPr>
      <w:rFonts w:ascii="Geneva" w:hAnsi="Geneva"/>
      <w:b/>
      <w:strike/>
      <w:sz w:val="24"/>
      <w:u w:val="none"/>
      <w:effect w:val="none"/>
    </w:rPr>
  </w:style>
  <w:style w:type="paragraph" w:customStyle="1" w:styleId="pj">
    <w:name w:val="p_j"/>
    <w:basedOn w:val="aa"/>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a"/>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b"/>
    <w:rsid w:val="00CC71B3"/>
    <w:rPr>
      <w:rFonts w:ascii="Helvetica" w:hAnsi="Helvetica" w:hint="default"/>
      <w:b/>
      <w:bCs/>
      <w:color w:val="000000"/>
      <w:sz w:val="24"/>
      <w:szCs w:val="24"/>
    </w:rPr>
  </w:style>
  <w:style w:type="character" w:customStyle="1" w:styleId="tex10">
    <w:name w:val="tex10"/>
    <w:basedOn w:val="ab"/>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a"/>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b"/>
    <w:rsid w:val="00CC71B3"/>
    <w:rPr>
      <w:rFonts w:ascii="Verdana" w:hAnsi="Verdana" w:hint="default"/>
      <w:b/>
      <w:bCs/>
      <w:color w:val="666633"/>
      <w:sz w:val="21"/>
      <w:szCs w:val="21"/>
    </w:rPr>
  </w:style>
  <w:style w:type="character" w:customStyle="1" w:styleId="bylinedescription1">
    <w:name w:val="bylinedescription1"/>
    <w:basedOn w:val="ab"/>
    <w:rsid w:val="00CC71B3"/>
    <w:rPr>
      <w:rFonts w:ascii="Verdana" w:hAnsi="Verdana" w:hint="default"/>
      <w:b w:val="0"/>
      <w:bCs w:val="0"/>
      <w:color w:val="000000"/>
      <w:sz w:val="17"/>
      <w:szCs w:val="17"/>
    </w:rPr>
  </w:style>
  <w:style w:type="character" w:customStyle="1" w:styleId="sidebold1">
    <w:name w:val="sidebold1"/>
    <w:basedOn w:val="ab"/>
    <w:rsid w:val="00CC71B3"/>
    <w:rPr>
      <w:rFonts w:ascii="Arial" w:hAnsi="Arial" w:cs="Arial" w:hint="default"/>
      <w:b/>
      <w:bCs/>
      <w:color w:val="000000"/>
      <w:sz w:val="18"/>
      <w:szCs w:val="18"/>
    </w:rPr>
  </w:style>
  <w:style w:type="character" w:customStyle="1" w:styleId="sidetext1">
    <w:name w:val="sidetext1"/>
    <w:basedOn w:val="ab"/>
    <w:rsid w:val="00CC71B3"/>
    <w:rPr>
      <w:rFonts w:ascii="Arial" w:hAnsi="Arial" w:cs="Arial" w:hint="default"/>
      <w:color w:val="000000"/>
      <w:sz w:val="15"/>
      <w:szCs w:val="15"/>
    </w:rPr>
  </w:style>
  <w:style w:type="character" w:customStyle="1" w:styleId="pubdate1">
    <w:name w:val="pubdate1"/>
    <w:basedOn w:val="ab"/>
    <w:rsid w:val="00CC71B3"/>
    <w:rPr>
      <w:rFonts w:ascii="Arial" w:hAnsi="Arial" w:cs="Arial" w:hint="default"/>
      <w:b w:val="0"/>
      <w:bCs w:val="0"/>
      <w:color w:val="111111"/>
      <w:sz w:val="20"/>
      <w:szCs w:val="20"/>
    </w:rPr>
  </w:style>
  <w:style w:type="paragraph" w:customStyle="1" w:styleId="tesis">
    <w:name w:val="tesis"/>
    <w:basedOn w:val="aa"/>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a"/>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a"/>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BodyTextIndent">
    <w:name w:val="Body Text Indent"/>
    <w:basedOn w:val="aa"/>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6"/>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b"/>
    <w:rsid w:val="00377313"/>
    <w:rPr>
      <w:b/>
      <w:bCs/>
      <w:vanish w:val="0"/>
      <w:color w:val="FF0000"/>
      <w:sz w:val="28"/>
      <w:szCs w:val="28"/>
      <w:lang w:val="uk-UA"/>
    </w:rPr>
  </w:style>
  <w:style w:type="paragraph" w:customStyle="1" w:styleId="affffffffffffffffffffffffff0">
    <w:name w:val="Стиль По ширине Междустр.интервал:  полуторный"/>
    <w:basedOn w:val="aa"/>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title">
    <w:name w:val="title"/>
    <w:basedOn w:val="ab"/>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a"/>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b"/>
    <w:rsid w:val="00E9156F"/>
    <w:rPr>
      <w:rFonts w:ascii="Verdana" w:hAnsi="Verdana"/>
      <w:b/>
      <w:bCs/>
      <w:color w:val="000000"/>
      <w:sz w:val="21"/>
      <w:szCs w:val="21"/>
      <w:u w:val="none"/>
      <w:effect w:val="none"/>
    </w:rPr>
  </w:style>
  <w:style w:type="character" w:customStyle="1" w:styleId="adcaption1">
    <w:name w:val="adcaption1"/>
    <w:basedOn w:val="ab"/>
    <w:rsid w:val="00E9156F"/>
    <w:rPr>
      <w:rFonts w:ascii="Verdana" w:hAnsi="Verdana"/>
      <w:color w:val="auto"/>
      <w:spacing w:val="39"/>
      <w:sz w:val="12"/>
      <w:szCs w:val="12"/>
    </w:rPr>
  </w:style>
  <w:style w:type="paragraph" w:customStyle="1" w:styleId="inside-copy">
    <w:name w:val="inside-copy"/>
    <w:basedOn w:val="aa"/>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b"/>
    <w:rsid w:val="00E9156F"/>
    <w:rPr>
      <w:rFonts w:ascii="Arial" w:hAnsi="Arial" w:cs="Arial"/>
      <w:b/>
      <w:bCs/>
      <w:sz w:val="30"/>
      <w:szCs w:val="30"/>
    </w:rPr>
  </w:style>
  <w:style w:type="character" w:customStyle="1" w:styleId="white">
    <w:name w:val="white"/>
    <w:basedOn w:val="ab"/>
    <w:rsid w:val="00E9156F"/>
  </w:style>
  <w:style w:type="character" w:customStyle="1" w:styleId="vitstorybody">
    <w:name w:val="vitstorybody"/>
    <w:basedOn w:val="ab"/>
    <w:rsid w:val="00E9156F"/>
  </w:style>
  <w:style w:type="paragraph" w:customStyle="1" w:styleId="cnnbodytext">
    <w:name w:val="cnnbodytext"/>
    <w:basedOn w:val="aa"/>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a"/>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a"/>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b"/>
    <w:rsid w:val="00E9156F"/>
    <w:rPr>
      <w:rFonts w:ascii="Verdana" w:hAnsi="Verdana"/>
      <w:color w:val="auto"/>
      <w:sz w:val="13"/>
      <w:szCs w:val="13"/>
    </w:rPr>
  </w:style>
  <w:style w:type="paragraph" w:customStyle="1" w:styleId="headline2">
    <w:name w:val="headline2"/>
    <w:basedOn w:val="aa"/>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a"/>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1">
    <w:name w:val=""/>
    <w:basedOn w:val="aa"/>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b"/>
    <w:rsid w:val="00E9156F"/>
    <w:rPr>
      <w:rFonts w:ascii="Verdana" w:hAnsi="Verdana"/>
      <w:b/>
      <w:bCs/>
      <w:i/>
      <w:iCs/>
      <w:sz w:val="14"/>
      <w:szCs w:val="14"/>
    </w:rPr>
  </w:style>
  <w:style w:type="paragraph" w:customStyle="1" w:styleId="affffffffffffffffffffffffff2">
    <w:name w:val="в табл"/>
    <w:basedOn w:val="afffffffff"/>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3">
    <w:name w:val="таблиця"/>
    <w:basedOn w:val="afffffffff"/>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4">
    <w:name w:val="в таблиці"/>
    <w:basedOn w:val="aa"/>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a"/>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a"/>
    <w:rsid w:val="00E33F92"/>
    <w:pPr>
      <w:suppressAutoHyphens w:val="0"/>
      <w:ind w:firstLine="567"/>
      <w:jc w:val="both"/>
    </w:pPr>
    <w:rPr>
      <w:rFonts w:ascii="Times New Roman" w:eastAsia="Times New Roman" w:hAnsi="Times New Roman" w:cs="Times New Roman"/>
      <w:szCs w:val="20"/>
      <w:lang w:eastAsia="ru-RU"/>
    </w:rPr>
  </w:style>
  <w:style w:type="paragraph" w:customStyle="1" w:styleId="BodyText3">
    <w:name w:val="Body Text 3"/>
    <w:basedOn w:val="aa"/>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BodyTextIndent22">
    <w:name w:val="Body Text Indent 2"/>
    <w:basedOn w:val="aa"/>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BodyTextIndent3">
    <w:name w:val="Body Text Indent 3"/>
    <w:basedOn w:val="aa"/>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1">
    <w:name w:val="Пишущая машинка HTML3"/>
    <w:basedOn w:val="ab"/>
    <w:rsid w:val="00157147"/>
    <w:rPr>
      <w:rFonts w:ascii="Courier New" w:eastAsia="Times New Roman" w:hAnsi="Courier New" w:cs="Courier New"/>
      <w:sz w:val="20"/>
      <w:szCs w:val="20"/>
    </w:rPr>
  </w:style>
  <w:style w:type="paragraph" w:customStyle="1" w:styleId="affffffffffffffffffffffffff5">
    <w:name w:val="Корчин заголовок"/>
    <w:basedOn w:val="afffffff6"/>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b"/>
    <w:rsid w:val="00157147"/>
  </w:style>
  <w:style w:type="paragraph" w:customStyle="1" w:styleId="affffffffffffffffffffffffff6">
    <w:name w:val="Термин"/>
    <w:basedOn w:val="aa"/>
    <w:next w:val="affffffffffffffffffffffffff7"/>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7">
    <w:name w:val="Список определений"/>
    <w:basedOn w:val="aa"/>
    <w:next w:val="affffffffffffffffffffffffff6"/>
    <w:rsid w:val="00E45072"/>
    <w:pPr>
      <w:suppressAutoHyphens w:val="0"/>
      <w:ind w:left="360"/>
    </w:pPr>
    <w:rPr>
      <w:rFonts w:ascii="Times New Roman" w:eastAsia="Times New Roman" w:hAnsi="Times New Roman" w:cs="Times New Roman"/>
      <w:snapToGrid w:val="0"/>
      <w:szCs w:val="20"/>
      <w:lang w:eastAsia="ru-RU"/>
    </w:rPr>
  </w:style>
  <w:style w:type="paragraph" w:customStyle="1" w:styleId="Normal0">
    <w:name w:val="Normal"/>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DefaultParagraphFont">
    <w:name w:val="Default Paragraph Font"/>
    <w:rsid w:val="00F048F2"/>
  </w:style>
  <w:style w:type="character" w:customStyle="1" w:styleId="pagenumber">
    <w:name w:val="page number"/>
    <w:basedOn w:val="DefaultParagraphFont"/>
    <w:rsid w:val="00F048F2"/>
  </w:style>
  <w:style w:type="paragraph" w:customStyle="1" w:styleId="heading12">
    <w:name w:val="heading 1"/>
    <w:basedOn w:val="aa"/>
    <w:next w:val="aa"/>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heading2">
    <w:name w:val="heading 2"/>
    <w:basedOn w:val="aa"/>
    <w:next w:val="aa"/>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footer">
    <w:name w:val="foot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header">
    <w:name w:val="header"/>
    <w:basedOn w:val="aa"/>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b"/>
    <w:rsid w:val="00746BFE"/>
  </w:style>
  <w:style w:type="paragraph" w:customStyle="1" w:styleId="affffffffffffffffffffffffff8">
    <w:name w:val="Диссер"/>
    <w:basedOn w:val="BodyTextIndent"/>
    <w:rsid w:val="00063DA1"/>
    <w:pPr>
      <w:autoSpaceDE/>
      <w:autoSpaceDN/>
    </w:pPr>
    <w:rPr>
      <w:lang w:val="ru-RU"/>
    </w:rPr>
  </w:style>
  <w:style w:type="paragraph" w:customStyle="1" w:styleId="enc-proj">
    <w:name w:val="enc-proj"/>
    <w:basedOn w:val="aa"/>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b"/>
    <w:rsid w:val="00FD3CD1"/>
    <w:rPr>
      <w:rFonts w:ascii="Times New Roman" w:hAnsi="Times New Roman" w:cs="Times New Roman"/>
    </w:rPr>
  </w:style>
  <w:style w:type="character" w:customStyle="1" w:styleId="613">
    <w:name w:val="Стиль6 Знак1"/>
    <w:basedOn w:val="ab"/>
    <w:rsid w:val="001B13FE"/>
    <w:rPr>
      <w:noProof w:val="0"/>
      <w:sz w:val="28"/>
      <w:lang w:val="uk-UA" w:eastAsia="ru-RU" w:bidi="ar-SA"/>
    </w:rPr>
  </w:style>
  <w:style w:type="character" w:customStyle="1" w:styleId="9f1">
    <w:name w:val="Стиль9 Знак"/>
    <w:basedOn w:val="613"/>
    <w:rsid w:val="001B13FE"/>
    <w:rPr>
      <w:noProof w:val="0"/>
      <w:sz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ydisser.com/search.html" TargetMode="Externa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_____Microsoft_Excel_97-20031.xls"/><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2314</TotalTime>
  <Pages>18</Pages>
  <Words>6556</Words>
  <Characters>37375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43844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21</cp:revision>
  <cp:lastPrinted>2009-02-06T08:36:00Z</cp:lastPrinted>
  <dcterms:created xsi:type="dcterms:W3CDTF">2015-03-22T11:10:00Z</dcterms:created>
  <dcterms:modified xsi:type="dcterms:W3CDTF">2015-04-02T14:03:00Z</dcterms:modified>
</cp:coreProperties>
</file>