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A2AE12" w14:textId="016A4ADC" w:rsidR="00065367" w:rsidRPr="00396B5D" w:rsidRDefault="00396B5D" w:rsidP="00396B5D">
      <w:bookmarkStart w:id="0" w:name="_GoBack"/>
      <w:r>
        <w:rPr>
          <w:rFonts w:ascii="Verdana" w:hAnsi="Verdana"/>
          <w:color w:val="000000"/>
          <w:sz w:val="18"/>
          <w:szCs w:val="18"/>
          <w:shd w:val="clear" w:color="auto" w:fill="FFFFFF"/>
        </w:rPr>
        <w:t>Зуева Людмила Юрьевна. Процессуальные сроки в производстве по делам об административных правонарушениях</w:t>
      </w:r>
      <w:bookmarkEnd w:id="0"/>
      <w:r>
        <w:rPr>
          <w:rFonts w:ascii="Verdana" w:hAnsi="Verdana"/>
          <w:color w:val="000000"/>
          <w:sz w:val="18"/>
          <w:szCs w:val="18"/>
          <w:shd w:val="clear" w:color="auto" w:fill="FFFFFF"/>
        </w:rPr>
        <w:t xml:space="preserve">: диссертация ... кандидата юридических наук: 12.00.14 / Зуева Людмила </w:t>
      </w:r>
      <w:proofErr w:type="gramStart"/>
      <w:r>
        <w:rPr>
          <w:rFonts w:ascii="Verdana" w:hAnsi="Verdana"/>
          <w:color w:val="000000"/>
          <w:sz w:val="18"/>
          <w:szCs w:val="18"/>
          <w:shd w:val="clear" w:color="auto" w:fill="FFFFFF"/>
        </w:rPr>
        <w:t>Юрьевна;[</w:t>
      </w:r>
      <w:proofErr w:type="gramEnd"/>
      <w:r>
        <w:rPr>
          <w:rFonts w:ascii="Verdana" w:hAnsi="Verdana"/>
          <w:color w:val="000000"/>
          <w:sz w:val="18"/>
          <w:szCs w:val="18"/>
          <w:shd w:val="clear" w:color="auto" w:fill="FFFFFF"/>
        </w:rPr>
        <w:t>Место защиты: Российская правовая академия Министерства юстиции РФ].- Москва, 2014.- 171 с.</w:t>
      </w:r>
    </w:p>
    <w:sectPr w:rsidR="00065367" w:rsidRPr="00396B5D"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B89E5C" w14:textId="77777777" w:rsidR="00596DA0" w:rsidRDefault="00596DA0">
      <w:pPr>
        <w:spacing w:after="0" w:line="240" w:lineRule="auto"/>
      </w:pPr>
      <w:r>
        <w:separator/>
      </w:r>
    </w:p>
  </w:endnote>
  <w:endnote w:type="continuationSeparator" w:id="0">
    <w:p w14:paraId="686BF343" w14:textId="77777777" w:rsidR="00596DA0" w:rsidRDefault="00596D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70CDEE" w14:textId="77777777" w:rsidR="00596DA0" w:rsidRDefault="00596DA0">
      <w:pPr>
        <w:spacing w:after="0" w:line="240" w:lineRule="auto"/>
      </w:pPr>
      <w:r>
        <w:separator/>
      </w:r>
    </w:p>
  </w:footnote>
  <w:footnote w:type="continuationSeparator" w:id="0">
    <w:p w14:paraId="2575C875" w14:textId="77777777" w:rsidR="00596DA0" w:rsidRDefault="00596D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1"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3" w15:restartNumberingAfterBreak="0">
    <w:nsid w:val="0EB13C47"/>
    <w:multiLevelType w:val="multilevel"/>
    <w:tmpl w:val="7340D99E"/>
    <w:lvl w:ilvl="0">
      <w:start w:val="2003"/>
      <w:numFmt w:val="decimal"/>
      <w:lvlText w:val="17.0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71E180A"/>
    <w:multiLevelType w:val="multilevel"/>
    <w:tmpl w:val="F4C25C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D0A2D65"/>
    <w:multiLevelType w:val="multilevel"/>
    <w:tmpl w:val="6D086A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1FF11C42"/>
    <w:multiLevelType w:val="multilevel"/>
    <w:tmpl w:val="B10E18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201160D3"/>
    <w:multiLevelType w:val="multilevel"/>
    <w:tmpl w:val="7478A84E"/>
    <w:lvl w:ilvl="0">
      <w:start w:val="200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23EC5824"/>
    <w:multiLevelType w:val="multilevel"/>
    <w:tmpl w:val="2A50BC1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27CB55E6"/>
    <w:multiLevelType w:val="multilevel"/>
    <w:tmpl w:val="2F645F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2F1C7734"/>
    <w:multiLevelType w:val="multilevel"/>
    <w:tmpl w:val="A96627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0BF3F4D"/>
    <w:multiLevelType w:val="multilevel"/>
    <w:tmpl w:val="66BA79B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3" w15:restartNumberingAfterBreak="0">
    <w:nsid w:val="34C40B77"/>
    <w:multiLevelType w:val="multilevel"/>
    <w:tmpl w:val="2D4C2640"/>
    <w:lvl w:ilvl="0">
      <w:start w:val="1996"/>
      <w:numFmt w:val="decimal"/>
      <w:lvlText w:val="25.07.%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381C4E9C"/>
    <w:multiLevelType w:val="multilevel"/>
    <w:tmpl w:val="DE564508"/>
    <w:lvl w:ilvl="0">
      <w:start w:val="2002"/>
      <w:numFmt w:val="decimal"/>
      <w:lvlText w:val="14.11.%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38456E9B"/>
    <w:multiLevelType w:val="multilevel"/>
    <w:tmpl w:val="074413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3A743034"/>
    <w:multiLevelType w:val="multilevel"/>
    <w:tmpl w:val="F1B2CCC0"/>
    <w:lvl w:ilvl="0">
      <w:start w:val="1996"/>
      <w:numFmt w:val="decimal"/>
      <w:lvlText w:val="26.01.%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3B4B704F"/>
    <w:multiLevelType w:val="multilevel"/>
    <w:tmpl w:val="97CA8F64"/>
    <w:lvl w:ilvl="0">
      <w:start w:val="199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3F851343"/>
    <w:multiLevelType w:val="multilevel"/>
    <w:tmpl w:val="3FBEA560"/>
    <w:lvl w:ilvl="0">
      <w:start w:val="1995"/>
      <w:numFmt w:val="decimal"/>
      <w:lvlText w:val="20.11.%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483E3D46"/>
    <w:multiLevelType w:val="hybridMultilevel"/>
    <w:tmpl w:val="B40493DE"/>
    <w:lvl w:ilvl="0" w:tplc="A9B62338">
      <w:start w:val="1"/>
      <w:numFmt w:val="bullet"/>
      <w:lvlText w:val=""/>
      <w:lvlJc w:val="left"/>
      <w:pPr>
        <w:ind w:firstLine="709"/>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41" w15:restartNumberingAfterBreak="0">
    <w:nsid w:val="48620BB7"/>
    <w:multiLevelType w:val="multilevel"/>
    <w:tmpl w:val="3028BE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4A1C5474"/>
    <w:multiLevelType w:val="multilevel"/>
    <w:tmpl w:val="6038B716"/>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4ABF3A05"/>
    <w:multiLevelType w:val="multilevel"/>
    <w:tmpl w:val="48660036"/>
    <w:lvl w:ilvl="0">
      <w:start w:val="1994"/>
      <w:numFmt w:val="decimal"/>
      <w:lvlText w:val="30.11.%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4E5C53E7"/>
    <w:multiLevelType w:val="hybridMultilevel"/>
    <w:tmpl w:val="82BAAD7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52346B80"/>
    <w:multiLevelType w:val="multilevel"/>
    <w:tmpl w:val="9A7C23AC"/>
    <w:lvl w:ilvl="0">
      <w:start w:val="199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7"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8" w15:restartNumberingAfterBreak="0">
    <w:nsid w:val="66D8438F"/>
    <w:multiLevelType w:val="multilevel"/>
    <w:tmpl w:val="1D50DFE2"/>
    <w:lvl w:ilvl="0">
      <w:start w:val="2002"/>
      <w:numFmt w:val="decimal"/>
      <w:lvlText w:val="24.07.%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6B8E6B4D"/>
    <w:multiLevelType w:val="hybridMultilevel"/>
    <w:tmpl w:val="72E65A4C"/>
    <w:lvl w:ilvl="0" w:tplc="279E6670">
      <w:start w:val="1"/>
      <w:numFmt w:val="bullet"/>
      <w:lvlText w:val=""/>
      <w:lvlJc w:val="left"/>
      <w:pPr>
        <w:tabs>
          <w:tab w:val="num" w:pos="0"/>
        </w:tabs>
        <w:ind w:firstLine="709"/>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50" w15:restartNumberingAfterBreak="0">
    <w:nsid w:val="73F01C60"/>
    <w:multiLevelType w:val="multilevel"/>
    <w:tmpl w:val="6E2C2AD8"/>
    <w:lvl w:ilvl="0">
      <w:start w:val="1997"/>
      <w:numFmt w:val="decimal"/>
      <w:lvlText w:val="31.0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76FD27A3"/>
    <w:multiLevelType w:val="multilevel"/>
    <w:tmpl w:val="A3683464"/>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77D158E6"/>
    <w:multiLevelType w:val="multilevel"/>
    <w:tmpl w:val="77EC1DA4"/>
    <w:lvl w:ilvl="0">
      <w:start w:val="5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7AEC081D"/>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54" w15:restartNumberingAfterBreak="0">
    <w:nsid w:val="7F244F02"/>
    <w:multiLevelType w:val="multilevel"/>
    <w:tmpl w:val="9EC2F2F0"/>
    <w:lvl w:ilvl="0">
      <w:start w:val="1996"/>
      <w:numFmt w:val="decimal"/>
      <w:lvlText w:val="17.06.%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3"/>
  </w:num>
  <w:num w:numId="7">
    <w:abstractNumId w:val="49"/>
  </w:num>
  <w:num w:numId="8">
    <w:abstractNumId w:val="40"/>
  </w:num>
  <w:num w:numId="9">
    <w:abstractNumId w:val="44"/>
  </w:num>
  <w:num w:numId="10">
    <w:abstractNumId w:val="9"/>
  </w:num>
  <w:num w:numId="11">
    <w:abstractNumId w:val="20"/>
  </w:num>
  <w:num w:numId="12">
    <w:abstractNumId w:val="21"/>
  </w:num>
  <w:num w:numId="13">
    <w:abstractNumId w:val="41"/>
  </w:num>
  <w:num w:numId="14">
    <w:abstractNumId w:val="29"/>
  </w:num>
  <w:num w:numId="15">
    <w:abstractNumId w:val="25"/>
  </w:num>
  <w:num w:numId="16">
    <w:abstractNumId w:val="48"/>
  </w:num>
  <w:num w:numId="17">
    <w:abstractNumId w:val="43"/>
  </w:num>
  <w:num w:numId="18">
    <w:abstractNumId w:val="36"/>
  </w:num>
  <w:num w:numId="19">
    <w:abstractNumId w:val="34"/>
  </w:num>
  <w:num w:numId="20">
    <w:abstractNumId w:val="45"/>
  </w:num>
  <w:num w:numId="21">
    <w:abstractNumId w:val="52"/>
  </w:num>
  <w:num w:numId="22">
    <w:abstractNumId w:val="35"/>
  </w:num>
  <w:num w:numId="23">
    <w:abstractNumId w:val="37"/>
  </w:num>
  <w:num w:numId="24">
    <w:abstractNumId w:val="42"/>
  </w:num>
  <w:num w:numId="25">
    <w:abstractNumId w:val="38"/>
  </w:num>
  <w:num w:numId="26">
    <w:abstractNumId w:val="54"/>
  </w:num>
  <w:num w:numId="27">
    <w:abstractNumId w:val="33"/>
  </w:num>
  <w:num w:numId="28">
    <w:abstractNumId w:val="50"/>
  </w:num>
  <w:num w:numId="29">
    <w:abstractNumId w:val="23"/>
  </w:num>
  <w:num w:numId="30">
    <w:abstractNumId w:val="24"/>
  </w:num>
  <w:num w:numId="31">
    <w:abstractNumId w:val="51"/>
  </w:num>
  <w:num w:numId="32">
    <w:abstractNumId w:val="27"/>
  </w:num>
  <w:num w:numId="33">
    <w:abstractNumId w:val="28"/>
  </w:num>
  <w:num w:numId="34">
    <w:abstractNumId w:val="26"/>
  </w:num>
  <w:num w:numId="35">
    <w:abstractNumId w:val="30"/>
  </w:num>
  <w:num w:numId="36">
    <w:abstractNumId w:val="3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E46"/>
    <w:rsid w:val="000100FE"/>
    <w:rsid w:val="000105D4"/>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C87"/>
    <w:rsid w:val="00014CFF"/>
    <w:rsid w:val="000154AA"/>
    <w:rsid w:val="000154FB"/>
    <w:rsid w:val="000155F6"/>
    <w:rsid w:val="00015825"/>
    <w:rsid w:val="00016286"/>
    <w:rsid w:val="000162D4"/>
    <w:rsid w:val="000163F0"/>
    <w:rsid w:val="0001683F"/>
    <w:rsid w:val="000169F6"/>
    <w:rsid w:val="00016D0D"/>
    <w:rsid w:val="00017420"/>
    <w:rsid w:val="00017E9A"/>
    <w:rsid w:val="00020196"/>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B15"/>
    <w:rsid w:val="00054DF2"/>
    <w:rsid w:val="00056407"/>
    <w:rsid w:val="00056499"/>
    <w:rsid w:val="000565B6"/>
    <w:rsid w:val="000568B7"/>
    <w:rsid w:val="00056A0E"/>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7CC"/>
    <w:rsid w:val="000700D4"/>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53E"/>
    <w:rsid w:val="00082A37"/>
    <w:rsid w:val="00082CC9"/>
    <w:rsid w:val="000831AE"/>
    <w:rsid w:val="00083427"/>
    <w:rsid w:val="000836B3"/>
    <w:rsid w:val="00083CFA"/>
    <w:rsid w:val="00083D98"/>
    <w:rsid w:val="000840F1"/>
    <w:rsid w:val="000840FA"/>
    <w:rsid w:val="00084140"/>
    <w:rsid w:val="00084550"/>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6BC"/>
    <w:rsid w:val="000E186B"/>
    <w:rsid w:val="000E19BA"/>
    <w:rsid w:val="000E2983"/>
    <w:rsid w:val="000E29B1"/>
    <w:rsid w:val="000E321A"/>
    <w:rsid w:val="000E3DB8"/>
    <w:rsid w:val="000E3E4D"/>
    <w:rsid w:val="000E3F38"/>
    <w:rsid w:val="000E414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3"/>
    <w:rsid w:val="000F2AAD"/>
    <w:rsid w:val="000F2AF9"/>
    <w:rsid w:val="000F2C40"/>
    <w:rsid w:val="000F2C43"/>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A16"/>
    <w:rsid w:val="00100CE9"/>
    <w:rsid w:val="0010139E"/>
    <w:rsid w:val="00101F72"/>
    <w:rsid w:val="001024DB"/>
    <w:rsid w:val="0010299D"/>
    <w:rsid w:val="00102A49"/>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216C"/>
    <w:rsid w:val="001125B4"/>
    <w:rsid w:val="0011281D"/>
    <w:rsid w:val="001131FD"/>
    <w:rsid w:val="00113718"/>
    <w:rsid w:val="00113EEB"/>
    <w:rsid w:val="0011449A"/>
    <w:rsid w:val="001145C6"/>
    <w:rsid w:val="00114859"/>
    <w:rsid w:val="001149B3"/>
    <w:rsid w:val="001149BD"/>
    <w:rsid w:val="00114E74"/>
    <w:rsid w:val="0011528F"/>
    <w:rsid w:val="0011536E"/>
    <w:rsid w:val="00115D27"/>
    <w:rsid w:val="001162D3"/>
    <w:rsid w:val="0011644A"/>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6CCB"/>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37F3F"/>
    <w:rsid w:val="0014009A"/>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5E3D"/>
    <w:rsid w:val="0014677A"/>
    <w:rsid w:val="00146BB6"/>
    <w:rsid w:val="00146C3C"/>
    <w:rsid w:val="00146FA0"/>
    <w:rsid w:val="00150866"/>
    <w:rsid w:val="00150DA9"/>
    <w:rsid w:val="00151318"/>
    <w:rsid w:val="00151A7F"/>
    <w:rsid w:val="00151BB9"/>
    <w:rsid w:val="0015208E"/>
    <w:rsid w:val="001525B8"/>
    <w:rsid w:val="001528BF"/>
    <w:rsid w:val="00153005"/>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E4C"/>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5A9"/>
    <w:rsid w:val="00163E5F"/>
    <w:rsid w:val="001642D9"/>
    <w:rsid w:val="001646DB"/>
    <w:rsid w:val="00164F1B"/>
    <w:rsid w:val="00164FAC"/>
    <w:rsid w:val="00165054"/>
    <w:rsid w:val="00165161"/>
    <w:rsid w:val="00165349"/>
    <w:rsid w:val="001655F6"/>
    <w:rsid w:val="00165809"/>
    <w:rsid w:val="0016590C"/>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04"/>
    <w:rsid w:val="0017245B"/>
    <w:rsid w:val="0017287B"/>
    <w:rsid w:val="00172CDA"/>
    <w:rsid w:val="00173464"/>
    <w:rsid w:val="0017352C"/>
    <w:rsid w:val="00173911"/>
    <w:rsid w:val="00174007"/>
    <w:rsid w:val="00174702"/>
    <w:rsid w:val="0017475F"/>
    <w:rsid w:val="0017495E"/>
    <w:rsid w:val="00175BA9"/>
    <w:rsid w:val="001764AB"/>
    <w:rsid w:val="00176656"/>
    <w:rsid w:val="001769F4"/>
    <w:rsid w:val="00176AC0"/>
    <w:rsid w:val="00176DDD"/>
    <w:rsid w:val="00176E0E"/>
    <w:rsid w:val="00176F9D"/>
    <w:rsid w:val="00177A04"/>
    <w:rsid w:val="00177AD1"/>
    <w:rsid w:val="00177CB7"/>
    <w:rsid w:val="00180679"/>
    <w:rsid w:val="00180EF4"/>
    <w:rsid w:val="001819F9"/>
    <w:rsid w:val="00181F4E"/>
    <w:rsid w:val="00181FEA"/>
    <w:rsid w:val="001826D8"/>
    <w:rsid w:val="0018307D"/>
    <w:rsid w:val="00183281"/>
    <w:rsid w:val="001834D8"/>
    <w:rsid w:val="00183814"/>
    <w:rsid w:val="00183825"/>
    <w:rsid w:val="00183AE3"/>
    <w:rsid w:val="00183E5B"/>
    <w:rsid w:val="001840DE"/>
    <w:rsid w:val="00184725"/>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2B3"/>
    <w:rsid w:val="001A54E4"/>
    <w:rsid w:val="001A56B3"/>
    <w:rsid w:val="001A58AA"/>
    <w:rsid w:val="001A5BD0"/>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6B60"/>
    <w:rsid w:val="001B7295"/>
    <w:rsid w:val="001B78DE"/>
    <w:rsid w:val="001B7BC4"/>
    <w:rsid w:val="001B7D20"/>
    <w:rsid w:val="001B7D7B"/>
    <w:rsid w:val="001C0184"/>
    <w:rsid w:val="001C0800"/>
    <w:rsid w:val="001C0E39"/>
    <w:rsid w:val="001C0E8C"/>
    <w:rsid w:val="001C1462"/>
    <w:rsid w:val="001C1893"/>
    <w:rsid w:val="001C1E62"/>
    <w:rsid w:val="001C21C4"/>
    <w:rsid w:val="001C22CA"/>
    <w:rsid w:val="001C26AD"/>
    <w:rsid w:val="001C26E5"/>
    <w:rsid w:val="001C2B35"/>
    <w:rsid w:val="001C2C8D"/>
    <w:rsid w:val="001C329D"/>
    <w:rsid w:val="001C3508"/>
    <w:rsid w:val="001C3C58"/>
    <w:rsid w:val="001C4731"/>
    <w:rsid w:val="001C4D10"/>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803"/>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365"/>
    <w:rsid w:val="001E4630"/>
    <w:rsid w:val="001E4797"/>
    <w:rsid w:val="001E4CFB"/>
    <w:rsid w:val="001E50E0"/>
    <w:rsid w:val="001E523F"/>
    <w:rsid w:val="001E5A6C"/>
    <w:rsid w:val="001E5BE7"/>
    <w:rsid w:val="001E5D7F"/>
    <w:rsid w:val="001E5DA7"/>
    <w:rsid w:val="001E6221"/>
    <w:rsid w:val="001E633E"/>
    <w:rsid w:val="001E65FF"/>
    <w:rsid w:val="001E68DF"/>
    <w:rsid w:val="001E6943"/>
    <w:rsid w:val="001E753B"/>
    <w:rsid w:val="001E78C4"/>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B07"/>
    <w:rsid w:val="00200D88"/>
    <w:rsid w:val="00200E39"/>
    <w:rsid w:val="002011D5"/>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827"/>
    <w:rsid w:val="00205ADA"/>
    <w:rsid w:val="00205B24"/>
    <w:rsid w:val="00205F77"/>
    <w:rsid w:val="00206199"/>
    <w:rsid w:val="002061D3"/>
    <w:rsid w:val="002064B7"/>
    <w:rsid w:val="002064BC"/>
    <w:rsid w:val="0020653B"/>
    <w:rsid w:val="00206777"/>
    <w:rsid w:val="0020682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50"/>
    <w:rsid w:val="002216F1"/>
    <w:rsid w:val="00221B7C"/>
    <w:rsid w:val="00221CC2"/>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7A"/>
    <w:rsid w:val="002376CF"/>
    <w:rsid w:val="00237840"/>
    <w:rsid w:val="002400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DC4"/>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660"/>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5F9"/>
    <w:rsid w:val="002A6741"/>
    <w:rsid w:val="002A69AF"/>
    <w:rsid w:val="002A713B"/>
    <w:rsid w:val="002A7631"/>
    <w:rsid w:val="002A77C5"/>
    <w:rsid w:val="002A7925"/>
    <w:rsid w:val="002B0B22"/>
    <w:rsid w:val="002B0D18"/>
    <w:rsid w:val="002B0DB5"/>
    <w:rsid w:val="002B1005"/>
    <w:rsid w:val="002B13E4"/>
    <w:rsid w:val="002B17E9"/>
    <w:rsid w:val="002B1A4B"/>
    <w:rsid w:val="002B1FB6"/>
    <w:rsid w:val="002B2009"/>
    <w:rsid w:val="002B21CD"/>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76D"/>
    <w:rsid w:val="002D2921"/>
    <w:rsid w:val="002D2DBC"/>
    <w:rsid w:val="002D305A"/>
    <w:rsid w:val="002D3300"/>
    <w:rsid w:val="002D355E"/>
    <w:rsid w:val="002D3B19"/>
    <w:rsid w:val="002D3BB4"/>
    <w:rsid w:val="002D3D1A"/>
    <w:rsid w:val="002D428A"/>
    <w:rsid w:val="002D4450"/>
    <w:rsid w:val="002D5374"/>
    <w:rsid w:val="002D5F75"/>
    <w:rsid w:val="002D62A3"/>
    <w:rsid w:val="002D6745"/>
    <w:rsid w:val="002D6B30"/>
    <w:rsid w:val="002D6C84"/>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B6D"/>
    <w:rsid w:val="002F302C"/>
    <w:rsid w:val="002F33E6"/>
    <w:rsid w:val="002F353D"/>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779"/>
    <w:rsid w:val="0030681A"/>
    <w:rsid w:val="00306BFD"/>
    <w:rsid w:val="00306CB0"/>
    <w:rsid w:val="0030713B"/>
    <w:rsid w:val="003075F3"/>
    <w:rsid w:val="0030775B"/>
    <w:rsid w:val="00307825"/>
    <w:rsid w:val="00307E65"/>
    <w:rsid w:val="00310448"/>
    <w:rsid w:val="00310CAE"/>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53B"/>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2F0"/>
    <w:rsid w:val="003356FD"/>
    <w:rsid w:val="00335B44"/>
    <w:rsid w:val="00335C48"/>
    <w:rsid w:val="00335E09"/>
    <w:rsid w:val="00336037"/>
    <w:rsid w:val="003364CD"/>
    <w:rsid w:val="003365DA"/>
    <w:rsid w:val="00336E1A"/>
    <w:rsid w:val="00336E97"/>
    <w:rsid w:val="0033720F"/>
    <w:rsid w:val="00337238"/>
    <w:rsid w:val="003373F2"/>
    <w:rsid w:val="00337777"/>
    <w:rsid w:val="00337FD3"/>
    <w:rsid w:val="0034032C"/>
    <w:rsid w:val="003404DD"/>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3B7"/>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607"/>
    <w:rsid w:val="003559DB"/>
    <w:rsid w:val="00355A2F"/>
    <w:rsid w:val="00355C0F"/>
    <w:rsid w:val="003564DF"/>
    <w:rsid w:val="00356747"/>
    <w:rsid w:val="0035676F"/>
    <w:rsid w:val="00356819"/>
    <w:rsid w:val="00356AFF"/>
    <w:rsid w:val="00357B0B"/>
    <w:rsid w:val="00360204"/>
    <w:rsid w:val="0036051A"/>
    <w:rsid w:val="003609D5"/>
    <w:rsid w:val="00361059"/>
    <w:rsid w:val="0036136F"/>
    <w:rsid w:val="00361564"/>
    <w:rsid w:val="003615A4"/>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66E"/>
    <w:rsid w:val="00380738"/>
    <w:rsid w:val="00380969"/>
    <w:rsid w:val="003809D2"/>
    <w:rsid w:val="00380A2C"/>
    <w:rsid w:val="00380AAA"/>
    <w:rsid w:val="00380FB6"/>
    <w:rsid w:val="00381A63"/>
    <w:rsid w:val="00381B2B"/>
    <w:rsid w:val="003828E8"/>
    <w:rsid w:val="0038296C"/>
    <w:rsid w:val="00382AE4"/>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B5D"/>
    <w:rsid w:val="00396E78"/>
    <w:rsid w:val="00396EB5"/>
    <w:rsid w:val="00396F38"/>
    <w:rsid w:val="00397015"/>
    <w:rsid w:val="003976B9"/>
    <w:rsid w:val="00397C9E"/>
    <w:rsid w:val="00397DCD"/>
    <w:rsid w:val="00397E36"/>
    <w:rsid w:val="003A06A7"/>
    <w:rsid w:val="003A0AC8"/>
    <w:rsid w:val="003A0FE2"/>
    <w:rsid w:val="003A1394"/>
    <w:rsid w:val="003A162D"/>
    <w:rsid w:val="003A1A8A"/>
    <w:rsid w:val="003A2039"/>
    <w:rsid w:val="003A28D3"/>
    <w:rsid w:val="003A29F3"/>
    <w:rsid w:val="003A2AE5"/>
    <w:rsid w:val="003A2CC5"/>
    <w:rsid w:val="003A375F"/>
    <w:rsid w:val="003A3ADC"/>
    <w:rsid w:val="003A3E0B"/>
    <w:rsid w:val="003A4B1F"/>
    <w:rsid w:val="003A5062"/>
    <w:rsid w:val="003A5253"/>
    <w:rsid w:val="003A52BD"/>
    <w:rsid w:val="003A540A"/>
    <w:rsid w:val="003A5E83"/>
    <w:rsid w:val="003A6114"/>
    <w:rsid w:val="003A65E0"/>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1FAB"/>
    <w:rsid w:val="003B201A"/>
    <w:rsid w:val="003B33B8"/>
    <w:rsid w:val="003B39DC"/>
    <w:rsid w:val="003B3D81"/>
    <w:rsid w:val="003B40C4"/>
    <w:rsid w:val="003B42F2"/>
    <w:rsid w:val="003B4567"/>
    <w:rsid w:val="003B555A"/>
    <w:rsid w:val="003B5DB3"/>
    <w:rsid w:val="003B5DB6"/>
    <w:rsid w:val="003B5F08"/>
    <w:rsid w:val="003B61E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6B86"/>
    <w:rsid w:val="003D7810"/>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0A2"/>
    <w:rsid w:val="003E7587"/>
    <w:rsid w:val="003E78EB"/>
    <w:rsid w:val="003E798B"/>
    <w:rsid w:val="003E7BE7"/>
    <w:rsid w:val="003E7E69"/>
    <w:rsid w:val="003F06E6"/>
    <w:rsid w:val="003F0898"/>
    <w:rsid w:val="003F0C90"/>
    <w:rsid w:val="003F1281"/>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A77"/>
    <w:rsid w:val="00416AA2"/>
    <w:rsid w:val="0041725F"/>
    <w:rsid w:val="00417495"/>
    <w:rsid w:val="004176EA"/>
    <w:rsid w:val="00417760"/>
    <w:rsid w:val="00417A3F"/>
    <w:rsid w:val="00417AFB"/>
    <w:rsid w:val="00420010"/>
    <w:rsid w:val="0042002F"/>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6EF"/>
    <w:rsid w:val="00432780"/>
    <w:rsid w:val="004327B6"/>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EFC"/>
    <w:rsid w:val="00445367"/>
    <w:rsid w:val="004457DF"/>
    <w:rsid w:val="0044594D"/>
    <w:rsid w:val="00445D3F"/>
    <w:rsid w:val="00447481"/>
    <w:rsid w:val="0044773D"/>
    <w:rsid w:val="00447990"/>
    <w:rsid w:val="00447BDE"/>
    <w:rsid w:val="00450342"/>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DAC"/>
    <w:rsid w:val="00456E84"/>
    <w:rsid w:val="00456EA3"/>
    <w:rsid w:val="00457064"/>
    <w:rsid w:val="00457315"/>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8B"/>
    <w:rsid w:val="00464811"/>
    <w:rsid w:val="00464E6D"/>
    <w:rsid w:val="004651AB"/>
    <w:rsid w:val="00465251"/>
    <w:rsid w:val="00466573"/>
    <w:rsid w:val="00466A9A"/>
    <w:rsid w:val="00466D82"/>
    <w:rsid w:val="004671BE"/>
    <w:rsid w:val="0046782D"/>
    <w:rsid w:val="0047007D"/>
    <w:rsid w:val="00470424"/>
    <w:rsid w:val="0047063B"/>
    <w:rsid w:val="00471640"/>
    <w:rsid w:val="00471C95"/>
    <w:rsid w:val="004722CF"/>
    <w:rsid w:val="004722FD"/>
    <w:rsid w:val="0047244C"/>
    <w:rsid w:val="00472A25"/>
    <w:rsid w:val="00472BA5"/>
    <w:rsid w:val="00472CFB"/>
    <w:rsid w:val="004749B9"/>
    <w:rsid w:val="00474BC2"/>
    <w:rsid w:val="0047501D"/>
    <w:rsid w:val="004750AB"/>
    <w:rsid w:val="0047524A"/>
    <w:rsid w:val="004753D3"/>
    <w:rsid w:val="004755D7"/>
    <w:rsid w:val="004757ED"/>
    <w:rsid w:val="00475E3E"/>
    <w:rsid w:val="004760CC"/>
    <w:rsid w:val="004761E8"/>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7E"/>
    <w:rsid w:val="0048434B"/>
    <w:rsid w:val="00484662"/>
    <w:rsid w:val="0048482B"/>
    <w:rsid w:val="00484CC7"/>
    <w:rsid w:val="00484F3A"/>
    <w:rsid w:val="00485129"/>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2C5"/>
    <w:rsid w:val="004B5EB5"/>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6056"/>
    <w:rsid w:val="004D6178"/>
    <w:rsid w:val="004D621D"/>
    <w:rsid w:val="004D64F7"/>
    <w:rsid w:val="004D6645"/>
    <w:rsid w:val="004D6C32"/>
    <w:rsid w:val="004D6D06"/>
    <w:rsid w:val="004D6E4C"/>
    <w:rsid w:val="004D6F01"/>
    <w:rsid w:val="004D715A"/>
    <w:rsid w:val="004D7559"/>
    <w:rsid w:val="004E014C"/>
    <w:rsid w:val="004E0899"/>
    <w:rsid w:val="004E097A"/>
    <w:rsid w:val="004E0B6B"/>
    <w:rsid w:val="004E1DD7"/>
    <w:rsid w:val="004E1E15"/>
    <w:rsid w:val="004E2465"/>
    <w:rsid w:val="004E2845"/>
    <w:rsid w:val="004E2920"/>
    <w:rsid w:val="004E29CB"/>
    <w:rsid w:val="004E2A98"/>
    <w:rsid w:val="004E2EA9"/>
    <w:rsid w:val="004E3230"/>
    <w:rsid w:val="004E32D0"/>
    <w:rsid w:val="004E35D2"/>
    <w:rsid w:val="004E4669"/>
    <w:rsid w:val="004E469E"/>
    <w:rsid w:val="004E49DB"/>
    <w:rsid w:val="004E5461"/>
    <w:rsid w:val="004E5631"/>
    <w:rsid w:val="004E5C9B"/>
    <w:rsid w:val="004E5CDA"/>
    <w:rsid w:val="004E5FA4"/>
    <w:rsid w:val="004E604D"/>
    <w:rsid w:val="004E62A0"/>
    <w:rsid w:val="004E6914"/>
    <w:rsid w:val="004E6D9A"/>
    <w:rsid w:val="004E7038"/>
    <w:rsid w:val="004E7770"/>
    <w:rsid w:val="004E7993"/>
    <w:rsid w:val="004E7E0E"/>
    <w:rsid w:val="004E7FAE"/>
    <w:rsid w:val="004F00EA"/>
    <w:rsid w:val="004F043C"/>
    <w:rsid w:val="004F075D"/>
    <w:rsid w:val="004F0895"/>
    <w:rsid w:val="004F0C5F"/>
    <w:rsid w:val="004F10C8"/>
    <w:rsid w:val="004F1AA5"/>
    <w:rsid w:val="004F232C"/>
    <w:rsid w:val="004F298C"/>
    <w:rsid w:val="004F2DD1"/>
    <w:rsid w:val="004F31DF"/>
    <w:rsid w:val="004F3B75"/>
    <w:rsid w:val="004F3D4F"/>
    <w:rsid w:val="004F479A"/>
    <w:rsid w:val="004F4F69"/>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0E22"/>
    <w:rsid w:val="00501123"/>
    <w:rsid w:val="005016A1"/>
    <w:rsid w:val="00501717"/>
    <w:rsid w:val="00501BB0"/>
    <w:rsid w:val="00501BB2"/>
    <w:rsid w:val="00501F34"/>
    <w:rsid w:val="00502733"/>
    <w:rsid w:val="00502B43"/>
    <w:rsid w:val="005031C0"/>
    <w:rsid w:val="00503353"/>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3887"/>
    <w:rsid w:val="00533D1A"/>
    <w:rsid w:val="005346B1"/>
    <w:rsid w:val="005366E4"/>
    <w:rsid w:val="005369AB"/>
    <w:rsid w:val="00536AFC"/>
    <w:rsid w:val="00536D4B"/>
    <w:rsid w:val="00536E1F"/>
    <w:rsid w:val="00537988"/>
    <w:rsid w:val="005401E8"/>
    <w:rsid w:val="005402E5"/>
    <w:rsid w:val="00540A8A"/>
    <w:rsid w:val="00540C6F"/>
    <w:rsid w:val="00540D31"/>
    <w:rsid w:val="00540D57"/>
    <w:rsid w:val="00540F8C"/>
    <w:rsid w:val="00540F8F"/>
    <w:rsid w:val="005410F3"/>
    <w:rsid w:val="0054125B"/>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3C5"/>
    <w:rsid w:val="00556860"/>
    <w:rsid w:val="00556BAD"/>
    <w:rsid w:val="00556BD4"/>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383D"/>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5C2E"/>
    <w:rsid w:val="005760A5"/>
    <w:rsid w:val="00576466"/>
    <w:rsid w:val="00577A4D"/>
    <w:rsid w:val="00577EEF"/>
    <w:rsid w:val="00580353"/>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E24"/>
    <w:rsid w:val="00584ECB"/>
    <w:rsid w:val="00585193"/>
    <w:rsid w:val="005851AE"/>
    <w:rsid w:val="005863ED"/>
    <w:rsid w:val="00586634"/>
    <w:rsid w:val="005867D2"/>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326"/>
    <w:rsid w:val="00594554"/>
    <w:rsid w:val="0059479E"/>
    <w:rsid w:val="00594965"/>
    <w:rsid w:val="00594C6F"/>
    <w:rsid w:val="00594CC3"/>
    <w:rsid w:val="0059556C"/>
    <w:rsid w:val="00595579"/>
    <w:rsid w:val="005956C6"/>
    <w:rsid w:val="00595BB7"/>
    <w:rsid w:val="00596759"/>
    <w:rsid w:val="00596DA0"/>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9A2"/>
    <w:rsid w:val="005A3F1B"/>
    <w:rsid w:val="005A42FC"/>
    <w:rsid w:val="005A441C"/>
    <w:rsid w:val="005A47E9"/>
    <w:rsid w:val="005A5885"/>
    <w:rsid w:val="005A5F75"/>
    <w:rsid w:val="005A6188"/>
    <w:rsid w:val="005A6BDC"/>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6C7"/>
    <w:rsid w:val="005B6984"/>
    <w:rsid w:val="005B6CA8"/>
    <w:rsid w:val="005B70C1"/>
    <w:rsid w:val="005B7860"/>
    <w:rsid w:val="005B78B2"/>
    <w:rsid w:val="005B7E74"/>
    <w:rsid w:val="005C0293"/>
    <w:rsid w:val="005C040A"/>
    <w:rsid w:val="005C0AEA"/>
    <w:rsid w:val="005C0E78"/>
    <w:rsid w:val="005C10BC"/>
    <w:rsid w:val="005C185F"/>
    <w:rsid w:val="005C28A7"/>
    <w:rsid w:val="005C2D32"/>
    <w:rsid w:val="005C2D6A"/>
    <w:rsid w:val="005C2D84"/>
    <w:rsid w:val="005C2DDD"/>
    <w:rsid w:val="005C339F"/>
    <w:rsid w:val="005C35FE"/>
    <w:rsid w:val="005C367E"/>
    <w:rsid w:val="005C37AE"/>
    <w:rsid w:val="005C406F"/>
    <w:rsid w:val="005C47B2"/>
    <w:rsid w:val="005C51E2"/>
    <w:rsid w:val="005C554F"/>
    <w:rsid w:val="005C55E7"/>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613"/>
    <w:rsid w:val="005E3C66"/>
    <w:rsid w:val="005E3D7E"/>
    <w:rsid w:val="005E3ECB"/>
    <w:rsid w:val="005E3F08"/>
    <w:rsid w:val="005E44C5"/>
    <w:rsid w:val="005E54F3"/>
    <w:rsid w:val="005E5666"/>
    <w:rsid w:val="005E5F0A"/>
    <w:rsid w:val="005E5F2E"/>
    <w:rsid w:val="005E60DB"/>
    <w:rsid w:val="005E66BB"/>
    <w:rsid w:val="005E6BCA"/>
    <w:rsid w:val="005E710D"/>
    <w:rsid w:val="005E72A7"/>
    <w:rsid w:val="005E792C"/>
    <w:rsid w:val="005E7A73"/>
    <w:rsid w:val="005E7D40"/>
    <w:rsid w:val="005F03A8"/>
    <w:rsid w:val="005F06B9"/>
    <w:rsid w:val="005F090F"/>
    <w:rsid w:val="005F0CCB"/>
    <w:rsid w:val="005F0CF2"/>
    <w:rsid w:val="005F0D7A"/>
    <w:rsid w:val="005F0E7A"/>
    <w:rsid w:val="005F1022"/>
    <w:rsid w:val="005F151E"/>
    <w:rsid w:val="005F165D"/>
    <w:rsid w:val="005F1826"/>
    <w:rsid w:val="005F18E8"/>
    <w:rsid w:val="005F19B8"/>
    <w:rsid w:val="005F1A15"/>
    <w:rsid w:val="005F1A76"/>
    <w:rsid w:val="005F2161"/>
    <w:rsid w:val="005F23EF"/>
    <w:rsid w:val="005F2787"/>
    <w:rsid w:val="005F29EB"/>
    <w:rsid w:val="005F2A2E"/>
    <w:rsid w:val="005F314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752"/>
    <w:rsid w:val="00603E1F"/>
    <w:rsid w:val="0060425B"/>
    <w:rsid w:val="00604B39"/>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241"/>
    <w:rsid w:val="00617322"/>
    <w:rsid w:val="00617399"/>
    <w:rsid w:val="00617EEE"/>
    <w:rsid w:val="00620927"/>
    <w:rsid w:val="00621337"/>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301"/>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FFF"/>
    <w:rsid w:val="0067600D"/>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E45"/>
    <w:rsid w:val="00682EA2"/>
    <w:rsid w:val="0068325B"/>
    <w:rsid w:val="0068346D"/>
    <w:rsid w:val="006835D1"/>
    <w:rsid w:val="00683F39"/>
    <w:rsid w:val="00684296"/>
    <w:rsid w:val="0068434F"/>
    <w:rsid w:val="00685095"/>
    <w:rsid w:val="00685867"/>
    <w:rsid w:val="006861F9"/>
    <w:rsid w:val="006868FE"/>
    <w:rsid w:val="00686D21"/>
    <w:rsid w:val="00686EDF"/>
    <w:rsid w:val="00687A5B"/>
    <w:rsid w:val="0069001D"/>
    <w:rsid w:val="00690665"/>
    <w:rsid w:val="00690668"/>
    <w:rsid w:val="006907A8"/>
    <w:rsid w:val="00690BA8"/>
    <w:rsid w:val="00690D72"/>
    <w:rsid w:val="0069107C"/>
    <w:rsid w:val="0069110C"/>
    <w:rsid w:val="006911BD"/>
    <w:rsid w:val="0069163C"/>
    <w:rsid w:val="006916A8"/>
    <w:rsid w:val="00691D9C"/>
    <w:rsid w:val="00691EE4"/>
    <w:rsid w:val="0069219E"/>
    <w:rsid w:val="00692721"/>
    <w:rsid w:val="006929D0"/>
    <w:rsid w:val="00692C25"/>
    <w:rsid w:val="00692D74"/>
    <w:rsid w:val="006930D9"/>
    <w:rsid w:val="00693753"/>
    <w:rsid w:val="00693C2A"/>
    <w:rsid w:val="006941EF"/>
    <w:rsid w:val="0069424D"/>
    <w:rsid w:val="00694811"/>
    <w:rsid w:val="006948AC"/>
    <w:rsid w:val="00695596"/>
    <w:rsid w:val="00695D42"/>
    <w:rsid w:val="00697224"/>
    <w:rsid w:val="006973A8"/>
    <w:rsid w:val="006979AE"/>
    <w:rsid w:val="00697BC9"/>
    <w:rsid w:val="00697F55"/>
    <w:rsid w:val="006A00B7"/>
    <w:rsid w:val="006A0372"/>
    <w:rsid w:val="006A048F"/>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DA9"/>
    <w:rsid w:val="006A7EB8"/>
    <w:rsid w:val="006B0951"/>
    <w:rsid w:val="006B0DC4"/>
    <w:rsid w:val="006B0EF6"/>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149D"/>
    <w:rsid w:val="006C189A"/>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665"/>
    <w:rsid w:val="006C7855"/>
    <w:rsid w:val="006C7A09"/>
    <w:rsid w:val="006C7A23"/>
    <w:rsid w:val="006C7B5F"/>
    <w:rsid w:val="006C7D2E"/>
    <w:rsid w:val="006C7F63"/>
    <w:rsid w:val="006D0027"/>
    <w:rsid w:val="006D026D"/>
    <w:rsid w:val="006D040E"/>
    <w:rsid w:val="006D07CF"/>
    <w:rsid w:val="006D0EA0"/>
    <w:rsid w:val="006D1251"/>
    <w:rsid w:val="006D1623"/>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07A8"/>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1296"/>
    <w:rsid w:val="00721B1C"/>
    <w:rsid w:val="00721E56"/>
    <w:rsid w:val="00721FB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7338"/>
    <w:rsid w:val="007273C7"/>
    <w:rsid w:val="00727835"/>
    <w:rsid w:val="0072783D"/>
    <w:rsid w:val="00727ACE"/>
    <w:rsid w:val="00730001"/>
    <w:rsid w:val="007309F3"/>
    <w:rsid w:val="00730AE1"/>
    <w:rsid w:val="0073113D"/>
    <w:rsid w:val="00731157"/>
    <w:rsid w:val="00731754"/>
    <w:rsid w:val="00732286"/>
    <w:rsid w:val="0073230B"/>
    <w:rsid w:val="0073241A"/>
    <w:rsid w:val="00732BC8"/>
    <w:rsid w:val="00732EE1"/>
    <w:rsid w:val="00733134"/>
    <w:rsid w:val="0073318A"/>
    <w:rsid w:val="00733312"/>
    <w:rsid w:val="00733B0A"/>
    <w:rsid w:val="00734268"/>
    <w:rsid w:val="0073495E"/>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C3A"/>
    <w:rsid w:val="00746CBB"/>
    <w:rsid w:val="00746FDD"/>
    <w:rsid w:val="0074704E"/>
    <w:rsid w:val="007470CC"/>
    <w:rsid w:val="007470CE"/>
    <w:rsid w:val="00747136"/>
    <w:rsid w:val="00747DEA"/>
    <w:rsid w:val="00750176"/>
    <w:rsid w:val="00751EFF"/>
    <w:rsid w:val="007523A3"/>
    <w:rsid w:val="0075255D"/>
    <w:rsid w:val="007526D1"/>
    <w:rsid w:val="00752A5F"/>
    <w:rsid w:val="00752A81"/>
    <w:rsid w:val="00753102"/>
    <w:rsid w:val="007534B8"/>
    <w:rsid w:val="00753B3B"/>
    <w:rsid w:val="007544F1"/>
    <w:rsid w:val="007545FB"/>
    <w:rsid w:val="00754CF7"/>
    <w:rsid w:val="00754F9F"/>
    <w:rsid w:val="00756206"/>
    <w:rsid w:val="00756385"/>
    <w:rsid w:val="007563EF"/>
    <w:rsid w:val="0075666C"/>
    <w:rsid w:val="00756A82"/>
    <w:rsid w:val="0075710A"/>
    <w:rsid w:val="00757227"/>
    <w:rsid w:val="00757578"/>
    <w:rsid w:val="00757BA1"/>
    <w:rsid w:val="00757EBC"/>
    <w:rsid w:val="0076024C"/>
    <w:rsid w:val="00760603"/>
    <w:rsid w:val="00760715"/>
    <w:rsid w:val="00760749"/>
    <w:rsid w:val="00760D4A"/>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4B95"/>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587"/>
    <w:rsid w:val="007918FD"/>
    <w:rsid w:val="00792758"/>
    <w:rsid w:val="00792811"/>
    <w:rsid w:val="00792CEA"/>
    <w:rsid w:val="00792D1A"/>
    <w:rsid w:val="00792E54"/>
    <w:rsid w:val="0079301E"/>
    <w:rsid w:val="007937B1"/>
    <w:rsid w:val="0079388E"/>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BC7"/>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2BE"/>
    <w:rsid w:val="007D053F"/>
    <w:rsid w:val="007D0728"/>
    <w:rsid w:val="007D0780"/>
    <w:rsid w:val="007D105D"/>
    <w:rsid w:val="007D1293"/>
    <w:rsid w:val="007D2C23"/>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3C"/>
    <w:rsid w:val="007E5AEE"/>
    <w:rsid w:val="007E60B5"/>
    <w:rsid w:val="007E61AD"/>
    <w:rsid w:val="007E663B"/>
    <w:rsid w:val="007E6F46"/>
    <w:rsid w:val="007E7112"/>
    <w:rsid w:val="007E71E7"/>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2E0"/>
    <w:rsid w:val="008041B4"/>
    <w:rsid w:val="0080447B"/>
    <w:rsid w:val="00804F43"/>
    <w:rsid w:val="0080562D"/>
    <w:rsid w:val="00806790"/>
    <w:rsid w:val="008068D1"/>
    <w:rsid w:val="00806B20"/>
    <w:rsid w:val="00806C16"/>
    <w:rsid w:val="00806F7B"/>
    <w:rsid w:val="00807254"/>
    <w:rsid w:val="00807AE9"/>
    <w:rsid w:val="00810046"/>
    <w:rsid w:val="008101D9"/>
    <w:rsid w:val="00810853"/>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42"/>
    <w:rsid w:val="00823656"/>
    <w:rsid w:val="00823AB2"/>
    <w:rsid w:val="00823C8C"/>
    <w:rsid w:val="0082405B"/>
    <w:rsid w:val="008242B4"/>
    <w:rsid w:val="00825152"/>
    <w:rsid w:val="00825292"/>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ABB"/>
    <w:rsid w:val="00833DA9"/>
    <w:rsid w:val="008343CE"/>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3E57"/>
    <w:rsid w:val="008449FA"/>
    <w:rsid w:val="008451E8"/>
    <w:rsid w:val="00845FE5"/>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57E5A"/>
    <w:rsid w:val="00857FB3"/>
    <w:rsid w:val="008604F3"/>
    <w:rsid w:val="00860556"/>
    <w:rsid w:val="0086065F"/>
    <w:rsid w:val="0086066E"/>
    <w:rsid w:val="00860AF2"/>
    <w:rsid w:val="00860EDD"/>
    <w:rsid w:val="00861207"/>
    <w:rsid w:val="00861493"/>
    <w:rsid w:val="0086183F"/>
    <w:rsid w:val="00861A86"/>
    <w:rsid w:val="00862586"/>
    <w:rsid w:val="00862630"/>
    <w:rsid w:val="0086264B"/>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117"/>
    <w:rsid w:val="0087068F"/>
    <w:rsid w:val="00870CE8"/>
    <w:rsid w:val="00871027"/>
    <w:rsid w:val="00871080"/>
    <w:rsid w:val="0087121B"/>
    <w:rsid w:val="008712F2"/>
    <w:rsid w:val="00872107"/>
    <w:rsid w:val="008723DE"/>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349F"/>
    <w:rsid w:val="00883632"/>
    <w:rsid w:val="008842DA"/>
    <w:rsid w:val="008845AA"/>
    <w:rsid w:val="00884AC9"/>
    <w:rsid w:val="00884D95"/>
    <w:rsid w:val="008851E3"/>
    <w:rsid w:val="008852DA"/>
    <w:rsid w:val="008853C2"/>
    <w:rsid w:val="00885A85"/>
    <w:rsid w:val="00885B3F"/>
    <w:rsid w:val="00885C0B"/>
    <w:rsid w:val="008864EF"/>
    <w:rsid w:val="00886BB0"/>
    <w:rsid w:val="00886DB5"/>
    <w:rsid w:val="00886DE0"/>
    <w:rsid w:val="00886E3D"/>
    <w:rsid w:val="00887472"/>
    <w:rsid w:val="00887865"/>
    <w:rsid w:val="00887970"/>
    <w:rsid w:val="008879FF"/>
    <w:rsid w:val="00887D0B"/>
    <w:rsid w:val="00887E5F"/>
    <w:rsid w:val="00890B86"/>
    <w:rsid w:val="00890B96"/>
    <w:rsid w:val="00890CD5"/>
    <w:rsid w:val="00891165"/>
    <w:rsid w:val="00891718"/>
    <w:rsid w:val="00891A29"/>
    <w:rsid w:val="008920E8"/>
    <w:rsid w:val="008925E2"/>
    <w:rsid w:val="00892996"/>
    <w:rsid w:val="00892ABC"/>
    <w:rsid w:val="00892E78"/>
    <w:rsid w:val="0089382C"/>
    <w:rsid w:val="00893836"/>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0B08"/>
    <w:rsid w:val="008B10FB"/>
    <w:rsid w:val="008B1E39"/>
    <w:rsid w:val="008B25F8"/>
    <w:rsid w:val="008B2CBA"/>
    <w:rsid w:val="008B348E"/>
    <w:rsid w:val="008B3691"/>
    <w:rsid w:val="008B3931"/>
    <w:rsid w:val="008B39E7"/>
    <w:rsid w:val="008B3ED3"/>
    <w:rsid w:val="008B4565"/>
    <w:rsid w:val="008B47A2"/>
    <w:rsid w:val="008B5109"/>
    <w:rsid w:val="008B5CE3"/>
    <w:rsid w:val="008B65B7"/>
    <w:rsid w:val="008B6D54"/>
    <w:rsid w:val="008B6E75"/>
    <w:rsid w:val="008B7352"/>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C58"/>
    <w:rsid w:val="008C2E5B"/>
    <w:rsid w:val="008C32B8"/>
    <w:rsid w:val="008C33EF"/>
    <w:rsid w:val="008C35ED"/>
    <w:rsid w:val="008C4472"/>
    <w:rsid w:val="008C4537"/>
    <w:rsid w:val="008C464A"/>
    <w:rsid w:val="008C46BB"/>
    <w:rsid w:val="008C482B"/>
    <w:rsid w:val="008C49E4"/>
    <w:rsid w:val="008C51F7"/>
    <w:rsid w:val="008C5B1B"/>
    <w:rsid w:val="008C6160"/>
    <w:rsid w:val="008C67D7"/>
    <w:rsid w:val="008C6EC1"/>
    <w:rsid w:val="008C71C2"/>
    <w:rsid w:val="008C734E"/>
    <w:rsid w:val="008C741F"/>
    <w:rsid w:val="008C7BB9"/>
    <w:rsid w:val="008C7F31"/>
    <w:rsid w:val="008D0425"/>
    <w:rsid w:val="008D08CB"/>
    <w:rsid w:val="008D0975"/>
    <w:rsid w:val="008D0C8E"/>
    <w:rsid w:val="008D1155"/>
    <w:rsid w:val="008D11D5"/>
    <w:rsid w:val="008D1C7E"/>
    <w:rsid w:val="008D1CB3"/>
    <w:rsid w:val="008D1D90"/>
    <w:rsid w:val="008D1EA1"/>
    <w:rsid w:val="008D2326"/>
    <w:rsid w:val="008D2B80"/>
    <w:rsid w:val="008D3A17"/>
    <w:rsid w:val="008D3B94"/>
    <w:rsid w:val="008D3C81"/>
    <w:rsid w:val="008D3CF9"/>
    <w:rsid w:val="008D42CD"/>
    <w:rsid w:val="008D44F0"/>
    <w:rsid w:val="008D4584"/>
    <w:rsid w:val="008D4639"/>
    <w:rsid w:val="008D4B35"/>
    <w:rsid w:val="008D4C78"/>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2F"/>
    <w:rsid w:val="008E3A5D"/>
    <w:rsid w:val="008E4107"/>
    <w:rsid w:val="008E454B"/>
    <w:rsid w:val="008E5699"/>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17F32"/>
    <w:rsid w:val="009200C8"/>
    <w:rsid w:val="00920211"/>
    <w:rsid w:val="00920496"/>
    <w:rsid w:val="00920526"/>
    <w:rsid w:val="00920DE6"/>
    <w:rsid w:val="0092128E"/>
    <w:rsid w:val="00921B68"/>
    <w:rsid w:val="0092222E"/>
    <w:rsid w:val="009223BB"/>
    <w:rsid w:val="00922969"/>
    <w:rsid w:val="00922F10"/>
    <w:rsid w:val="0092358E"/>
    <w:rsid w:val="0092378C"/>
    <w:rsid w:val="00923979"/>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703"/>
    <w:rsid w:val="00933745"/>
    <w:rsid w:val="00933E3A"/>
    <w:rsid w:val="0093441E"/>
    <w:rsid w:val="00934A55"/>
    <w:rsid w:val="009352B8"/>
    <w:rsid w:val="00935B23"/>
    <w:rsid w:val="009360E1"/>
    <w:rsid w:val="0093612D"/>
    <w:rsid w:val="00936778"/>
    <w:rsid w:val="00936CD2"/>
    <w:rsid w:val="00937023"/>
    <w:rsid w:val="009371BD"/>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57EF"/>
    <w:rsid w:val="00946B2E"/>
    <w:rsid w:val="00946DA7"/>
    <w:rsid w:val="00946F41"/>
    <w:rsid w:val="009477B1"/>
    <w:rsid w:val="00947867"/>
    <w:rsid w:val="0094790B"/>
    <w:rsid w:val="00947A47"/>
    <w:rsid w:val="00947D38"/>
    <w:rsid w:val="009503B6"/>
    <w:rsid w:val="009504E1"/>
    <w:rsid w:val="00950E84"/>
    <w:rsid w:val="00951003"/>
    <w:rsid w:val="00952121"/>
    <w:rsid w:val="009523FF"/>
    <w:rsid w:val="009524BA"/>
    <w:rsid w:val="00952BC2"/>
    <w:rsid w:val="00953029"/>
    <w:rsid w:val="009538A7"/>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E4"/>
    <w:rsid w:val="00967E7F"/>
    <w:rsid w:val="009703E8"/>
    <w:rsid w:val="00970462"/>
    <w:rsid w:val="00970743"/>
    <w:rsid w:val="0097075A"/>
    <w:rsid w:val="00970BDC"/>
    <w:rsid w:val="009711A5"/>
    <w:rsid w:val="0097122E"/>
    <w:rsid w:val="0097131B"/>
    <w:rsid w:val="00971AF3"/>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0F3A"/>
    <w:rsid w:val="0098192F"/>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3ED7"/>
    <w:rsid w:val="009A40FF"/>
    <w:rsid w:val="009A4461"/>
    <w:rsid w:val="009A4DDC"/>
    <w:rsid w:val="009A4EE0"/>
    <w:rsid w:val="009A5258"/>
    <w:rsid w:val="009A5451"/>
    <w:rsid w:val="009A5488"/>
    <w:rsid w:val="009A6309"/>
    <w:rsid w:val="009A6B73"/>
    <w:rsid w:val="009A7855"/>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AE"/>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C12"/>
    <w:rsid w:val="009E3FEE"/>
    <w:rsid w:val="009E40EC"/>
    <w:rsid w:val="009E4809"/>
    <w:rsid w:val="009E4C00"/>
    <w:rsid w:val="009E4E94"/>
    <w:rsid w:val="009E50AA"/>
    <w:rsid w:val="009E5614"/>
    <w:rsid w:val="009E5999"/>
    <w:rsid w:val="009E5C76"/>
    <w:rsid w:val="009E5D3B"/>
    <w:rsid w:val="009E67A0"/>
    <w:rsid w:val="009E6C4F"/>
    <w:rsid w:val="009E75FB"/>
    <w:rsid w:val="009F01A3"/>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AA2"/>
    <w:rsid w:val="009F5B44"/>
    <w:rsid w:val="009F6763"/>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6F02"/>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D4"/>
    <w:rsid w:val="00A376F4"/>
    <w:rsid w:val="00A4010A"/>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467"/>
    <w:rsid w:val="00A57573"/>
    <w:rsid w:val="00A57849"/>
    <w:rsid w:val="00A57880"/>
    <w:rsid w:val="00A57B8B"/>
    <w:rsid w:val="00A57EF6"/>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934"/>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09"/>
    <w:rsid w:val="00A707A3"/>
    <w:rsid w:val="00A70F49"/>
    <w:rsid w:val="00A71146"/>
    <w:rsid w:val="00A71494"/>
    <w:rsid w:val="00A71544"/>
    <w:rsid w:val="00A7161C"/>
    <w:rsid w:val="00A71626"/>
    <w:rsid w:val="00A71DB2"/>
    <w:rsid w:val="00A72A7A"/>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2CF5"/>
    <w:rsid w:val="00A937B7"/>
    <w:rsid w:val="00A938AF"/>
    <w:rsid w:val="00A93AB7"/>
    <w:rsid w:val="00A93CA7"/>
    <w:rsid w:val="00A942FF"/>
    <w:rsid w:val="00A94381"/>
    <w:rsid w:val="00A94705"/>
    <w:rsid w:val="00A95463"/>
    <w:rsid w:val="00A9646C"/>
    <w:rsid w:val="00A966BC"/>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156"/>
    <w:rsid w:val="00AB15F1"/>
    <w:rsid w:val="00AB1A9A"/>
    <w:rsid w:val="00AB2583"/>
    <w:rsid w:val="00AB2867"/>
    <w:rsid w:val="00AB2BAC"/>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1A43"/>
    <w:rsid w:val="00AC23A5"/>
    <w:rsid w:val="00AC2740"/>
    <w:rsid w:val="00AC299B"/>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02D"/>
    <w:rsid w:val="00AD22A3"/>
    <w:rsid w:val="00AD230C"/>
    <w:rsid w:val="00AD23DA"/>
    <w:rsid w:val="00AD356A"/>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02B"/>
    <w:rsid w:val="00AE62AC"/>
    <w:rsid w:val="00AE6D26"/>
    <w:rsid w:val="00AE72C1"/>
    <w:rsid w:val="00AE7E1D"/>
    <w:rsid w:val="00AF0625"/>
    <w:rsid w:val="00AF06C2"/>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EEA"/>
    <w:rsid w:val="00AF7F0C"/>
    <w:rsid w:val="00B0036E"/>
    <w:rsid w:val="00B00515"/>
    <w:rsid w:val="00B011E5"/>
    <w:rsid w:val="00B0174A"/>
    <w:rsid w:val="00B02B69"/>
    <w:rsid w:val="00B02B7F"/>
    <w:rsid w:val="00B0315F"/>
    <w:rsid w:val="00B03CB0"/>
    <w:rsid w:val="00B04048"/>
    <w:rsid w:val="00B04713"/>
    <w:rsid w:val="00B05058"/>
    <w:rsid w:val="00B0510F"/>
    <w:rsid w:val="00B052D9"/>
    <w:rsid w:val="00B0576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40C7"/>
    <w:rsid w:val="00B1417C"/>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5F5F"/>
    <w:rsid w:val="00B265B3"/>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9D9"/>
    <w:rsid w:val="00B31DE7"/>
    <w:rsid w:val="00B31F79"/>
    <w:rsid w:val="00B3284F"/>
    <w:rsid w:val="00B32E0F"/>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6F4"/>
    <w:rsid w:val="00B5670E"/>
    <w:rsid w:val="00B5675E"/>
    <w:rsid w:val="00B56930"/>
    <w:rsid w:val="00B569D2"/>
    <w:rsid w:val="00B57481"/>
    <w:rsid w:val="00B575EA"/>
    <w:rsid w:val="00B57FF0"/>
    <w:rsid w:val="00B601F6"/>
    <w:rsid w:val="00B6027A"/>
    <w:rsid w:val="00B608EE"/>
    <w:rsid w:val="00B60D51"/>
    <w:rsid w:val="00B60DFE"/>
    <w:rsid w:val="00B60E90"/>
    <w:rsid w:val="00B60FD5"/>
    <w:rsid w:val="00B61E7A"/>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701C"/>
    <w:rsid w:val="00B671D2"/>
    <w:rsid w:val="00B673BE"/>
    <w:rsid w:val="00B67403"/>
    <w:rsid w:val="00B67BC7"/>
    <w:rsid w:val="00B7016C"/>
    <w:rsid w:val="00B70563"/>
    <w:rsid w:val="00B7078F"/>
    <w:rsid w:val="00B70928"/>
    <w:rsid w:val="00B70B17"/>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2828"/>
    <w:rsid w:val="00B833EA"/>
    <w:rsid w:val="00B8362E"/>
    <w:rsid w:val="00B83656"/>
    <w:rsid w:val="00B83876"/>
    <w:rsid w:val="00B8396D"/>
    <w:rsid w:val="00B83F92"/>
    <w:rsid w:val="00B8418D"/>
    <w:rsid w:val="00B8431F"/>
    <w:rsid w:val="00B843E2"/>
    <w:rsid w:val="00B847C9"/>
    <w:rsid w:val="00B84A96"/>
    <w:rsid w:val="00B85148"/>
    <w:rsid w:val="00B8532F"/>
    <w:rsid w:val="00B854FF"/>
    <w:rsid w:val="00B855C5"/>
    <w:rsid w:val="00B85C4B"/>
    <w:rsid w:val="00B86866"/>
    <w:rsid w:val="00B86A04"/>
    <w:rsid w:val="00B86F43"/>
    <w:rsid w:val="00B87008"/>
    <w:rsid w:val="00B871D6"/>
    <w:rsid w:val="00B8749F"/>
    <w:rsid w:val="00B87918"/>
    <w:rsid w:val="00B87B45"/>
    <w:rsid w:val="00B87F0D"/>
    <w:rsid w:val="00B903E7"/>
    <w:rsid w:val="00B90412"/>
    <w:rsid w:val="00B91085"/>
    <w:rsid w:val="00B9157C"/>
    <w:rsid w:val="00B921FB"/>
    <w:rsid w:val="00B92557"/>
    <w:rsid w:val="00B9323B"/>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8B0"/>
    <w:rsid w:val="00B97C96"/>
    <w:rsid w:val="00B97DD1"/>
    <w:rsid w:val="00BA0021"/>
    <w:rsid w:val="00BA01D0"/>
    <w:rsid w:val="00BA074F"/>
    <w:rsid w:val="00BA110E"/>
    <w:rsid w:val="00BA12DB"/>
    <w:rsid w:val="00BA13CC"/>
    <w:rsid w:val="00BA14FE"/>
    <w:rsid w:val="00BA15D9"/>
    <w:rsid w:val="00BA1A48"/>
    <w:rsid w:val="00BA224B"/>
    <w:rsid w:val="00BA3998"/>
    <w:rsid w:val="00BA3D4A"/>
    <w:rsid w:val="00BA431A"/>
    <w:rsid w:val="00BA6363"/>
    <w:rsid w:val="00BA6579"/>
    <w:rsid w:val="00BA6A53"/>
    <w:rsid w:val="00BA6C52"/>
    <w:rsid w:val="00BA796E"/>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81B"/>
    <w:rsid w:val="00BD3928"/>
    <w:rsid w:val="00BD3F32"/>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038"/>
    <w:rsid w:val="00BF680B"/>
    <w:rsid w:val="00BF6DA7"/>
    <w:rsid w:val="00BF6F82"/>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8FD"/>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C31"/>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81A"/>
    <w:rsid w:val="00C359C7"/>
    <w:rsid w:val="00C36533"/>
    <w:rsid w:val="00C367D7"/>
    <w:rsid w:val="00C368F3"/>
    <w:rsid w:val="00C36CC4"/>
    <w:rsid w:val="00C37C32"/>
    <w:rsid w:val="00C37C38"/>
    <w:rsid w:val="00C37D77"/>
    <w:rsid w:val="00C37F89"/>
    <w:rsid w:val="00C40463"/>
    <w:rsid w:val="00C405BB"/>
    <w:rsid w:val="00C4084D"/>
    <w:rsid w:val="00C40864"/>
    <w:rsid w:val="00C41813"/>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9EC"/>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37F"/>
    <w:rsid w:val="00C5646E"/>
    <w:rsid w:val="00C568B1"/>
    <w:rsid w:val="00C56D6B"/>
    <w:rsid w:val="00C570FF"/>
    <w:rsid w:val="00C5760D"/>
    <w:rsid w:val="00C578AF"/>
    <w:rsid w:val="00C57AC4"/>
    <w:rsid w:val="00C57E41"/>
    <w:rsid w:val="00C57F33"/>
    <w:rsid w:val="00C6011C"/>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10"/>
    <w:rsid w:val="00C659D4"/>
    <w:rsid w:val="00C65C66"/>
    <w:rsid w:val="00C65F1E"/>
    <w:rsid w:val="00C66184"/>
    <w:rsid w:val="00C66419"/>
    <w:rsid w:val="00C6678F"/>
    <w:rsid w:val="00C669D8"/>
    <w:rsid w:val="00C66BF9"/>
    <w:rsid w:val="00C66FB6"/>
    <w:rsid w:val="00C67424"/>
    <w:rsid w:val="00C674E1"/>
    <w:rsid w:val="00C67541"/>
    <w:rsid w:val="00C701C6"/>
    <w:rsid w:val="00C701D2"/>
    <w:rsid w:val="00C705ED"/>
    <w:rsid w:val="00C70861"/>
    <w:rsid w:val="00C7092B"/>
    <w:rsid w:val="00C71457"/>
    <w:rsid w:val="00C718EE"/>
    <w:rsid w:val="00C71D68"/>
    <w:rsid w:val="00C71FBA"/>
    <w:rsid w:val="00C71FC2"/>
    <w:rsid w:val="00C7224A"/>
    <w:rsid w:val="00C72E57"/>
    <w:rsid w:val="00C733BD"/>
    <w:rsid w:val="00C73B9C"/>
    <w:rsid w:val="00C7413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803"/>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102B"/>
    <w:rsid w:val="00CC1156"/>
    <w:rsid w:val="00CC15FB"/>
    <w:rsid w:val="00CC1631"/>
    <w:rsid w:val="00CC170C"/>
    <w:rsid w:val="00CC193F"/>
    <w:rsid w:val="00CC24C3"/>
    <w:rsid w:val="00CC2575"/>
    <w:rsid w:val="00CC2BCA"/>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FED"/>
    <w:rsid w:val="00CD30E1"/>
    <w:rsid w:val="00CD3245"/>
    <w:rsid w:val="00CD3627"/>
    <w:rsid w:val="00CD38D7"/>
    <w:rsid w:val="00CD3D61"/>
    <w:rsid w:val="00CD4202"/>
    <w:rsid w:val="00CD4619"/>
    <w:rsid w:val="00CD4CD0"/>
    <w:rsid w:val="00CD58CA"/>
    <w:rsid w:val="00CD6044"/>
    <w:rsid w:val="00CD60CF"/>
    <w:rsid w:val="00CD61BF"/>
    <w:rsid w:val="00CD61FE"/>
    <w:rsid w:val="00CD6B11"/>
    <w:rsid w:val="00CD74C7"/>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9F0"/>
    <w:rsid w:val="00CE342A"/>
    <w:rsid w:val="00CE36A8"/>
    <w:rsid w:val="00CE3C2D"/>
    <w:rsid w:val="00CE46AB"/>
    <w:rsid w:val="00CE46D2"/>
    <w:rsid w:val="00CE4C3F"/>
    <w:rsid w:val="00CE533F"/>
    <w:rsid w:val="00CE5709"/>
    <w:rsid w:val="00CE5AF7"/>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564"/>
    <w:rsid w:val="00CF37BD"/>
    <w:rsid w:val="00CF3A32"/>
    <w:rsid w:val="00CF3E0F"/>
    <w:rsid w:val="00CF3E4E"/>
    <w:rsid w:val="00CF441D"/>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67E"/>
    <w:rsid w:val="00D066F3"/>
    <w:rsid w:val="00D06818"/>
    <w:rsid w:val="00D06937"/>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B60"/>
    <w:rsid w:val="00D17F86"/>
    <w:rsid w:val="00D2027A"/>
    <w:rsid w:val="00D20669"/>
    <w:rsid w:val="00D209C7"/>
    <w:rsid w:val="00D20A24"/>
    <w:rsid w:val="00D20F78"/>
    <w:rsid w:val="00D21018"/>
    <w:rsid w:val="00D21922"/>
    <w:rsid w:val="00D21F47"/>
    <w:rsid w:val="00D22149"/>
    <w:rsid w:val="00D23124"/>
    <w:rsid w:val="00D231C0"/>
    <w:rsid w:val="00D234DE"/>
    <w:rsid w:val="00D235CB"/>
    <w:rsid w:val="00D238A8"/>
    <w:rsid w:val="00D23923"/>
    <w:rsid w:val="00D239A1"/>
    <w:rsid w:val="00D23D50"/>
    <w:rsid w:val="00D24876"/>
    <w:rsid w:val="00D2495D"/>
    <w:rsid w:val="00D24968"/>
    <w:rsid w:val="00D251D8"/>
    <w:rsid w:val="00D253B1"/>
    <w:rsid w:val="00D25699"/>
    <w:rsid w:val="00D25872"/>
    <w:rsid w:val="00D258F6"/>
    <w:rsid w:val="00D25A71"/>
    <w:rsid w:val="00D26280"/>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3650"/>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18C9"/>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3F0"/>
    <w:rsid w:val="00D44C40"/>
    <w:rsid w:val="00D44D21"/>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E99"/>
    <w:rsid w:val="00DA4F20"/>
    <w:rsid w:val="00DA5748"/>
    <w:rsid w:val="00DA610A"/>
    <w:rsid w:val="00DA63BB"/>
    <w:rsid w:val="00DA6585"/>
    <w:rsid w:val="00DA663A"/>
    <w:rsid w:val="00DA6A6A"/>
    <w:rsid w:val="00DA6EF0"/>
    <w:rsid w:val="00DA72E8"/>
    <w:rsid w:val="00DA7692"/>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735"/>
    <w:rsid w:val="00DB3918"/>
    <w:rsid w:val="00DB3CED"/>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4F1"/>
    <w:rsid w:val="00DD2197"/>
    <w:rsid w:val="00DD2331"/>
    <w:rsid w:val="00DD2799"/>
    <w:rsid w:val="00DD27FC"/>
    <w:rsid w:val="00DD2B92"/>
    <w:rsid w:val="00DD2CDA"/>
    <w:rsid w:val="00DD2E3E"/>
    <w:rsid w:val="00DD343B"/>
    <w:rsid w:val="00DD41A3"/>
    <w:rsid w:val="00DD4690"/>
    <w:rsid w:val="00DD53BF"/>
    <w:rsid w:val="00DD5518"/>
    <w:rsid w:val="00DD6094"/>
    <w:rsid w:val="00DD6147"/>
    <w:rsid w:val="00DD7026"/>
    <w:rsid w:val="00DD7433"/>
    <w:rsid w:val="00DD79BC"/>
    <w:rsid w:val="00DD7A73"/>
    <w:rsid w:val="00DD7C6B"/>
    <w:rsid w:val="00DD7F0C"/>
    <w:rsid w:val="00DE0078"/>
    <w:rsid w:val="00DE009A"/>
    <w:rsid w:val="00DE04A6"/>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51B"/>
    <w:rsid w:val="00DE4BFC"/>
    <w:rsid w:val="00DE5BDA"/>
    <w:rsid w:val="00DE69BE"/>
    <w:rsid w:val="00DE7300"/>
    <w:rsid w:val="00DE7716"/>
    <w:rsid w:val="00DE7D18"/>
    <w:rsid w:val="00DF013D"/>
    <w:rsid w:val="00DF03D3"/>
    <w:rsid w:val="00DF0CCE"/>
    <w:rsid w:val="00DF18A3"/>
    <w:rsid w:val="00DF20A6"/>
    <w:rsid w:val="00DF2444"/>
    <w:rsid w:val="00DF2A20"/>
    <w:rsid w:val="00DF3AF6"/>
    <w:rsid w:val="00DF3F81"/>
    <w:rsid w:val="00DF3FEC"/>
    <w:rsid w:val="00DF40BA"/>
    <w:rsid w:val="00DF42F5"/>
    <w:rsid w:val="00DF4562"/>
    <w:rsid w:val="00DF470F"/>
    <w:rsid w:val="00DF4B2E"/>
    <w:rsid w:val="00DF50BE"/>
    <w:rsid w:val="00DF5388"/>
    <w:rsid w:val="00DF5645"/>
    <w:rsid w:val="00DF580E"/>
    <w:rsid w:val="00DF584A"/>
    <w:rsid w:val="00DF594D"/>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1AE"/>
    <w:rsid w:val="00E0626C"/>
    <w:rsid w:val="00E0633F"/>
    <w:rsid w:val="00E0724F"/>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217E"/>
    <w:rsid w:val="00E221FD"/>
    <w:rsid w:val="00E231EA"/>
    <w:rsid w:val="00E24466"/>
    <w:rsid w:val="00E2466A"/>
    <w:rsid w:val="00E2507C"/>
    <w:rsid w:val="00E255BE"/>
    <w:rsid w:val="00E256AB"/>
    <w:rsid w:val="00E2638D"/>
    <w:rsid w:val="00E26A11"/>
    <w:rsid w:val="00E27959"/>
    <w:rsid w:val="00E27ACF"/>
    <w:rsid w:val="00E305F7"/>
    <w:rsid w:val="00E3087A"/>
    <w:rsid w:val="00E30892"/>
    <w:rsid w:val="00E308F3"/>
    <w:rsid w:val="00E30E4E"/>
    <w:rsid w:val="00E311C8"/>
    <w:rsid w:val="00E31AC0"/>
    <w:rsid w:val="00E31D8D"/>
    <w:rsid w:val="00E32381"/>
    <w:rsid w:val="00E32820"/>
    <w:rsid w:val="00E32CA3"/>
    <w:rsid w:val="00E32E34"/>
    <w:rsid w:val="00E33375"/>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6AB"/>
    <w:rsid w:val="00E376BD"/>
    <w:rsid w:val="00E3787B"/>
    <w:rsid w:val="00E37B71"/>
    <w:rsid w:val="00E37C64"/>
    <w:rsid w:val="00E37C8B"/>
    <w:rsid w:val="00E4064F"/>
    <w:rsid w:val="00E40DB7"/>
    <w:rsid w:val="00E40EEE"/>
    <w:rsid w:val="00E41710"/>
    <w:rsid w:val="00E419E6"/>
    <w:rsid w:val="00E41A69"/>
    <w:rsid w:val="00E41B66"/>
    <w:rsid w:val="00E41ED1"/>
    <w:rsid w:val="00E41FBC"/>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F16"/>
    <w:rsid w:val="00E53737"/>
    <w:rsid w:val="00E53978"/>
    <w:rsid w:val="00E53A04"/>
    <w:rsid w:val="00E53C96"/>
    <w:rsid w:val="00E53CAA"/>
    <w:rsid w:val="00E5409D"/>
    <w:rsid w:val="00E541E8"/>
    <w:rsid w:val="00E5424E"/>
    <w:rsid w:val="00E54ADC"/>
    <w:rsid w:val="00E55104"/>
    <w:rsid w:val="00E552FE"/>
    <w:rsid w:val="00E56068"/>
    <w:rsid w:val="00E5608D"/>
    <w:rsid w:val="00E563FF"/>
    <w:rsid w:val="00E565E1"/>
    <w:rsid w:val="00E56B46"/>
    <w:rsid w:val="00E56DFB"/>
    <w:rsid w:val="00E57404"/>
    <w:rsid w:val="00E574A1"/>
    <w:rsid w:val="00E57612"/>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BCD"/>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2D15"/>
    <w:rsid w:val="00E730F5"/>
    <w:rsid w:val="00E7376B"/>
    <w:rsid w:val="00E73980"/>
    <w:rsid w:val="00E73BCA"/>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AFB"/>
    <w:rsid w:val="00E96C69"/>
    <w:rsid w:val="00E96E55"/>
    <w:rsid w:val="00E96F13"/>
    <w:rsid w:val="00E9765B"/>
    <w:rsid w:val="00E97BF7"/>
    <w:rsid w:val="00EA04CC"/>
    <w:rsid w:val="00EA06EE"/>
    <w:rsid w:val="00EA0C10"/>
    <w:rsid w:val="00EA10CC"/>
    <w:rsid w:val="00EA174A"/>
    <w:rsid w:val="00EA19E6"/>
    <w:rsid w:val="00EA1A7E"/>
    <w:rsid w:val="00EA24EA"/>
    <w:rsid w:val="00EA2705"/>
    <w:rsid w:val="00EA2BF7"/>
    <w:rsid w:val="00EA2D73"/>
    <w:rsid w:val="00EA3344"/>
    <w:rsid w:val="00EA34CB"/>
    <w:rsid w:val="00EA3578"/>
    <w:rsid w:val="00EA392A"/>
    <w:rsid w:val="00EA3C0D"/>
    <w:rsid w:val="00EA3CD6"/>
    <w:rsid w:val="00EA3D5B"/>
    <w:rsid w:val="00EA3FB7"/>
    <w:rsid w:val="00EA404A"/>
    <w:rsid w:val="00EA46B5"/>
    <w:rsid w:val="00EA488E"/>
    <w:rsid w:val="00EA4989"/>
    <w:rsid w:val="00EA62C1"/>
    <w:rsid w:val="00EA65A3"/>
    <w:rsid w:val="00EA692D"/>
    <w:rsid w:val="00EA7044"/>
    <w:rsid w:val="00EA7FEB"/>
    <w:rsid w:val="00EB0A2E"/>
    <w:rsid w:val="00EB0D87"/>
    <w:rsid w:val="00EB0D9B"/>
    <w:rsid w:val="00EB13EB"/>
    <w:rsid w:val="00EB17EF"/>
    <w:rsid w:val="00EB186A"/>
    <w:rsid w:val="00EB1B88"/>
    <w:rsid w:val="00EB1D7E"/>
    <w:rsid w:val="00EB1E87"/>
    <w:rsid w:val="00EB20A0"/>
    <w:rsid w:val="00EB2142"/>
    <w:rsid w:val="00EB263E"/>
    <w:rsid w:val="00EB26DE"/>
    <w:rsid w:val="00EB293D"/>
    <w:rsid w:val="00EB2C77"/>
    <w:rsid w:val="00EB3017"/>
    <w:rsid w:val="00EB353C"/>
    <w:rsid w:val="00EB397A"/>
    <w:rsid w:val="00EB3E5C"/>
    <w:rsid w:val="00EB41DC"/>
    <w:rsid w:val="00EB4342"/>
    <w:rsid w:val="00EB44FF"/>
    <w:rsid w:val="00EB46CD"/>
    <w:rsid w:val="00EB50D8"/>
    <w:rsid w:val="00EB54BA"/>
    <w:rsid w:val="00EB58C9"/>
    <w:rsid w:val="00EB5CD2"/>
    <w:rsid w:val="00EB6158"/>
    <w:rsid w:val="00EB6392"/>
    <w:rsid w:val="00EB63A9"/>
    <w:rsid w:val="00EB661D"/>
    <w:rsid w:val="00EB72FC"/>
    <w:rsid w:val="00EB736E"/>
    <w:rsid w:val="00EB7CDD"/>
    <w:rsid w:val="00EB7D6D"/>
    <w:rsid w:val="00EB7F67"/>
    <w:rsid w:val="00EC119B"/>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6F24"/>
    <w:rsid w:val="00ED7498"/>
    <w:rsid w:val="00ED78EC"/>
    <w:rsid w:val="00ED7DAC"/>
    <w:rsid w:val="00EE066B"/>
    <w:rsid w:val="00EE0D0B"/>
    <w:rsid w:val="00EE1397"/>
    <w:rsid w:val="00EE1477"/>
    <w:rsid w:val="00EE1A17"/>
    <w:rsid w:val="00EE20A5"/>
    <w:rsid w:val="00EE22C7"/>
    <w:rsid w:val="00EE25B3"/>
    <w:rsid w:val="00EE2696"/>
    <w:rsid w:val="00EE2997"/>
    <w:rsid w:val="00EE2A32"/>
    <w:rsid w:val="00EE2C80"/>
    <w:rsid w:val="00EE2E25"/>
    <w:rsid w:val="00EE33F4"/>
    <w:rsid w:val="00EE3910"/>
    <w:rsid w:val="00EE3D4E"/>
    <w:rsid w:val="00EE3E5C"/>
    <w:rsid w:val="00EE432B"/>
    <w:rsid w:val="00EE4630"/>
    <w:rsid w:val="00EE46E7"/>
    <w:rsid w:val="00EE585B"/>
    <w:rsid w:val="00EE59B7"/>
    <w:rsid w:val="00EE5C89"/>
    <w:rsid w:val="00EE612F"/>
    <w:rsid w:val="00EE614D"/>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250"/>
    <w:rsid w:val="00EF3437"/>
    <w:rsid w:val="00EF3858"/>
    <w:rsid w:val="00EF4355"/>
    <w:rsid w:val="00EF43DD"/>
    <w:rsid w:val="00EF44F6"/>
    <w:rsid w:val="00EF46A3"/>
    <w:rsid w:val="00EF47B5"/>
    <w:rsid w:val="00EF5341"/>
    <w:rsid w:val="00EF5557"/>
    <w:rsid w:val="00EF5610"/>
    <w:rsid w:val="00EF5654"/>
    <w:rsid w:val="00EF5ED1"/>
    <w:rsid w:val="00EF60B3"/>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412"/>
    <w:rsid w:val="00F024BA"/>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1A"/>
    <w:rsid w:val="00F26552"/>
    <w:rsid w:val="00F26C41"/>
    <w:rsid w:val="00F27153"/>
    <w:rsid w:val="00F273D3"/>
    <w:rsid w:val="00F273F6"/>
    <w:rsid w:val="00F2740B"/>
    <w:rsid w:val="00F27B99"/>
    <w:rsid w:val="00F27F92"/>
    <w:rsid w:val="00F30BBC"/>
    <w:rsid w:val="00F31850"/>
    <w:rsid w:val="00F31BA6"/>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2448"/>
    <w:rsid w:val="00F4245C"/>
    <w:rsid w:val="00F425E0"/>
    <w:rsid w:val="00F42FC4"/>
    <w:rsid w:val="00F43E31"/>
    <w:rsid w:val="00F43EA4"/>
    <w:rsid w:val="00F442EE"/>
    <w:rsid w:val="00F445E7"/>
    <w:rsid w:val="00F44852"/>
    <w:rsid w:val="00F44B80"/>
    <w:rsid w:val="00F44F19"/>
    <w:rsid w:val="00F455D6"/>
    <w:rsid w:val="00F4580D"/>
    <w:rsid w:val="00F45CB9"/>
    <w:rsid w:val="00F460DF"/>
    <w:rsid w:val="00F47083"/>
    <w:rsid w:val="00F47166"/>
    <w:rsid w:val="00F47169"/>
    <w:rsid w:val="00F47468"/>
    <w:rsid w:val="00F474D5"/>
    <w:rsid w:val="00F47586"/>
    <w:rsid w:val="00F47621"/>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C2"/>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6CFA"/>
    <w:rsid w:val="00F9714D"/>
    <w:rsid w:val="00F973DD"/>
    <w:rsid w:val="00F9756D"/>
    <w:rsid w:val="00F978D5"/>
    <w:rsid w:val="00F97E9C"/>
    <w:rsid w:val="00F97F68"/>
    <w:rsid w:val="00FA0167"/>
    <w:rsid w:val="00FA0171"/>
    <w:rsid w:val="00FA01CB"/>
    <w:rsid w:val="00FA02EE"/>
    <w:rsid w:val="00FA0D18"/>
    <w:rsid w:val="00FA14A9"/>
    <w:rsid w:val="00FA15F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24A"/>
    <w:rsid w:val="00FA5512"/>
    <w:rsid w:val="00FA55E7"/>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F07"/>
    <w:rsid w:val="00FB1068"/>
    <w:rsid w:val="00FB12A3"/>
    <w:rsid w:val="00FB1605"/>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352"/>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uiPriority w:val="99"/>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uiPriority w:val="99"/>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uiPriority w:val="99"/>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uiPriority w:val="99"/>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24659</TotalTime>
  <Pages>1</Pages>
  <Words>41</Words>
  <Characters>234</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5008</cp:revision>
  <cp:lastPrinted>2009-02-06T05:36:00Z</cp:lastPrinted>
  <dcterms:created xsi:type="dcterms:W3CDTF">2016-09-19T15:12:00Z</dcterms:created>
  <dcterms:modified xsi:type="dcterms:W3CDTF">2017-02-07T09:21:00Z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