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5C52C27E" w:rsidR="00B0510F" w:rsidRPr="0065158A" w:rsidRDefault="0065158A" w:rsidP="0065158A">
      <w:bookmarkStart w:id="0" w:name="_GoBack"/>
      <w:r>
        <w:rPr>
          <w:rFonts w:ascii="Verdana" w:hAnsi="Verdana"/>
          <w:b/>
          <w:bCs/>
          <w:color w:val="000000"/>
          <w:shd w:val="clear" w:color="auto" w:fill="FFFFFF"/>
        </w:rPr>
        <w:t>Дужа-Задорожна Мирослава Петрівна. Професійна підготовка соціальних педагогів до роботи з сім'єю у вищих навчальних закладах Німеччини</w:t>
      </w:r>
      <w:bookmarkEnd w:id="0"/>
      <w:r>
        <w:rPr>
          <w:rFonts w:ascii="Verdana" w:hAnsi="Verdana"/>
          <w:b/>
          <w:bCs/>
          <w:color w:val="000000"/>
          <w:shd w:val="clear" w:color="auto" w:fill="FFFFFF"/>
        </w:rPr>
        <w:t>.- Дисертація канд. пед. наук: 13.00.04, Терноп. нац. пед. ун-т ім. Володимира Гнатюка. - Тернопіль, 2014.- 200 с.</w:t>
      </w:r>
    </w:p>
    <w:sectPr w:rsidR="00B0510F" w:rsidRPr="0065158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FB577" w14:textId="77777777" w:rsidR="00D270AE" w:rsidRDefault="00D270AE">
      <w:pPr>
        <w:spacing w:after="0" w:line="240" w:lineRule="auto"/>
      </w:pPr>
      <w:r>
        <w:separator/>
      </w:r>
    </w:p>
  </w:endnote>
  <w:endnote w:type="continuationSeparator" w:id="0">
    <w:p w14:paraId="08E0C894" w14:textId="77777777" w:rsidR="00D270AE" w:rsidRDefault="00D27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792F4" w14:textId="77777777" w:rsidR="00D270AE" w:rsidRDefault="00D270AE">
      <w:pPr>
        <w:spacing w:after="0" w:line="240" w:lineRule="auto"/>
      </w:pPr>
      <w:r>
        <w:separator/>
      </w:r>
    </w:p>
  </w:footnote>
  <w:footnote w:type="continuationSeparator" w:id="0">
    <w:p w14:paraId="165ED012" w14:textId="77777777" w:rsidR="00D270AE" w:rsidRDefault="00D27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0AE"/>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22136</TotalTime>
  <Pages>1</Pages>
  <Words>37</Words>
  <Characters>212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4465</cp:revision>
  <cp:lastPrinted>2009-02-06T05:36:00Z</cp:lastPrinted>
  <dcterms:created xsi:type="dcterms:W3CDTF">2016-09-19T15:12:00Z</dcterms:created>
  <dcterms:modified xsi:type="dcterms:W3CDTF">2017-01-27T17:12:00Z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