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1650D" w14:textId="77777777" w:rsidR="001212F4" w:rsidRDefault="001212F4" w:rsidP="001212F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Патриотическое воспитание старшеклассников на примере жизни и деятельности выдающихся ученых</w:t>
      </w:r>
    </w:p>
    <w:bookmarkEnd w:id="0"/>
    <w:p w14:paraId="1DB77D81" w14:textId="67BE649C" w:rsidR="004A33C6" w:rsidRDefault="001212F4" w:rsidP="001212F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Вайланматова, Якут Забитовна</w:t>
      </w:r>
      <w:r>
        <w:rPr>
          <w:rFonts w:ascii="Verdana" w:hAnsi="Verdana"/>
          <w:color w:val="000000"/>
          <w:sz w:val="18"/>
          <w:szCs w:val="18"/>
        </w:rPr>
        <w:br/>
      </w:r>
      <w:r>
        <w:rPr>
          <w:rFonts w:ascii="Verdana" w:hAnsi="Verdana"/>
          <w:color w:val="000000"/>
          <w:sz w:val="18"/>
          <w:szCs w:val="18"/>
        </w:rPr>
        <w:br/>
      </w:r>
    </w:p>
    <w:p w14:paraId="768F3FC5" w14:textId="77777777" w:rsidR="001212F4" w:rsidRDefault="001212F4" w:rsidP="001212F4">
      <w:pPr>
        <w:rPr>
          <w:rFonts w:ascii="Verdana" w:hAnsi="Verdana"/>
          <w:color w:val="000000"/>
          <w:sz w:val="18"/>
          <w:szCs w:val="18"/>
        </w:rPr>
      </w:pPr>
    </w:p>
    <w:p w14:paraId="35050C9E" w14:textId="77777777" w:rsidR="001212F4" w:rsidRDefault="001212F4" w:rsidP="001212F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DC1EBEE" w14:textId="77777777" w:rsidR="001212F4" w:rsidRDefault="001212F4" w:rsidP="001212F4">
      <w:pPr>
        <w:rPr>
          <w:rFonts w:ascii="Verdana" w:hAnsi="Verdana"/>
          <w:color w:val="000000"/>
          <w:sz w:val="18"/>
          <w:szCs w:val="18"/>
        </w:rPr>
      </w:pPr>
      <w:r>
        <w:rPr>
          <w:rFonts w:ascii="Verdana" w:hAnsi="Verdana"/>
          <w:color w:val="000000"/>
          <w:sz w:val="18"/>
          <w:szCs w:val="18"/>
        </w:rPr>
        <w:t>2012</w:t>
      </w:r>
    </w:p>
    <w:p w14:paraId="3384DDD5" w14:textId="77777777" w:rsidR="001212F4" w:rsidRDefault="001212F4" w:rsidP="001212F4">
      <w:pPr>
        <w:rPr>
          <w:rFonts w:ascii="Verdana" w:hAnsi="Verdana"/>
          <w:b/>
          <w:bCs/>
          <w:color w:val="000000"/>
          <w:sz w:val="18"/>
          <w:szCs w:val="18"/>
        </w:rPr>
      </w:pPr>
      <w:r>
        <w:rPr>
          <w:rFonts w:ascii="Verdana" w:hAnsi="Verdana"/>
          <w:b/>
          <w:bCs/>
          <w:color w:val="000000"/>
          <w:sz w:val="18"/>
          <w:szCs w:val="18"/>
        </w:rPr>
        <w:t>Автор научной работы: </w:t>
      </w:r>
    </w:p>
    <w:p w14:paraId="0B3EFC17" w14:textId="77777777" w:rsidR="001212F4" w:rsidRDefault="001212F4" w:rsidP="001212F4">
      <w:pPr>
        <w:rPr>
          <w:rFonts w:ascii="Verdana" w:hAnsi="Verdana"/>
          <w:color w:val="000000"/>
          <w:sz w:val="18"/>
          <w:szCs w:val="18"/>
        </w:rPr>
      </w:pPr>
      <w:r>
        <w:rPr>
          <w:rFonts w:ascii="Verdana" w:hAnsi="Verdana"/>
          <w:color w:val="000000"/>
          <w:sz w:val="18"/>
          <w:szCs w:val="18"/>
        </w:rPr>
        <w:t>Вайланматова, Якут Забитовна</w:t>
      </w:r>
    </w:p>
    <w:p w14:paraId="0A59AB51" w14:textId="77777777" w:rsidR="001212F4" w:rsidRDefault="001212F4" w:rsidP="001212F4">
      <w:pPr>
        <w:rPr>
          <w:rFonts w:ascii="Verdana" w:hAnsi="Verdana"/>
          <w:b/>
          <w:bCs/>
          <w:color w:val="000000"/>
          <w:sz w:val="18"/>
          <w:szCs w:val="18"/>
        </w:rPr>
      </w:pPr>
      <w:r>
        <w:rPr>
          <w:rFonts w:ascii="Verdana" w:hAnsi="Verdana"/>
          <w:b/>
          <w:bCs/>
          <w:color w:val="000000"/>
          <w:sz w:val="18"/>
          <w:szCs w:val="18"/>
        </w:rPr>
        <w:t>Ученая cтепень: </w:t>
      </w:r>
    </w:p>
    <w:p w14:paraId="2D0DF54E" w14:textId="77777777" w:rsidR="001212F4" w:rsidRDefault="001212F4" w:rsidP="001212F4">
      <w:pPr>
        <w:rPr>
          <w:rFonts w:ascii="Verdana" w:hAnsi="Verdana"/>
          <w:color w:val="000000"/>
          <w:sz w:val="18"/>
          <w:szCs w:val="18"/>
        </w:rPr>
      </w:pPr>
      <w:r>
        <w:rPr>
          <w:rFonts w:ascii="Verdana" w:hAnsi="Verdana"/>
          <w:color w:val="000000"/>
          <w:sz w:val="18"/>
          <w:szCs w:val="18"/>
        </w:rPr>
        <w:t>кандидат педагогических наук</w:t>
      </w:r>
    </w:p>
    <w:p w14:paraId="0B8871A1" w14:textId="77777777" w:rsidR="001212F4" w:rsidRDefault="001212F4" w:rsidP="001212F4">
      <w:pPr>
        <w:rPr>
          <w:rFonts w:ascii="Verdana" w:hAnsi="Verdana"/>
          <w:b/>
          <w:bCs/>
          <w:color w:val="000000"/>
          <w:sz w:val="18"/>
          <w:szCs w:val="18"/>
        </w:rPr>
      </w:pPr>
      <w:r>
        <w:rPr>
          <w:rFonts w:ascii="Verdana" w:hAnsi="Verdana"/>
          <w:b/>
          <w:bCs/>
          <w:color w:val="000000"/>
          <w:sz w:val="18"/>
          <w:szCs w:val="18"/>
        </w:rPr>
        <w:t>Место защиты диссертации: </w:t>
      </w:r>
    </w:p>
    <w:p w14:paraId="0C7BDB20" w14:textId="77777777" w:rsidR="001212F4" w:rsidRDefault="001212F4" w:rsidP="001212F4">
      <w:pPr>
        <w:rPr>
          <w:rFonts w:ascii="Verdana" w:hAnsi="Verdana"/>
          <w:color w:val="000000"/>
          <w:sz w:val="18"/>
          <w:szCs w:val="18"/>
        </w:rPr>
      </w:pPr>
      <w:r>
        <w:rPr>
          <w:rFonts w:ascii="Verdana" w:hAnsi="Verdana"/>
          <w:color w:val="000000"/>
          <w:sz w:val="18"/>
          <w:szCs w:val="18"/>
        </w:rPr>
        <w:t>Махачкала</w:t>
      </w:r>
    </w:p>
    <w:p w14:paraId="0691FF7E" w14:textId="77777777" w:rsidR="001212F4" w:rsidRDefault="001212F4" w:rsidP="001212F4">
      <w:pPr>
        <w:rPr>
          <w:rFonts w:ascii="Verdana" w:hAnsi="Verdana"/>
          <w:b/>
          <w:bCs/>
          <w:color w:val="000000"/>
          <w:sz w:val="18"/>
          <w:szCs w:val="18"/>
        </w:rPr>
      </w:pPr>
      <w:r>
        <w:rPr>
          <w:rFonts w:ascii="Verdana" w:hAnsi="Verdana"/>
          <w:b/>
          <w:bCs/>
          <w:color w:val="000000"/>
          <w:sz w:val="18"/>
          <w:szCs w:val="18"/>
        </w:rPr>
        <w:t>Код cпециальности ВАК: </w:t>
      </w:r>
    </w:p>
    <w:p w14:paraId="2A034656" w14:textId="77777777" w:rsidR="001212F4" w:rsidRDefault="001212F4" w:rsidP="001212F4">
      <w:pPr>
        <w:rPr>
          <w:rFonts w:ascii="Verdana" w:hAnsi="Verdana"/>
          <w:color w:val="000000"/>
          <w:sz w:val="18"/>
          <w:szCs w:val="18"/>
        </w:rPr>
      </w:pPr>
      <w:r>
        <w:rPr>
          <w:rFonts w:ascii="Verdana" w:hAnsi="Verdana"/>
          <w:color w:val="000000"/>
          <w:sz w:val="18"/>
          <w:szCs w:val="18"/>
        </w:rPr>
        <w:t>13.00.01</w:t>
      </w:r>
    </w:p>
    <w:p w14:paraId="5AAE289B" w14:textId="77777777" w:rsidR="001212F4" w:rsidRDefault="001212F4" w:rsidP="001212F4">
      <w:pPr>
        <w:rPr>
          <w:rFonts w:ascii="Verdana" w:hAnsi="Verdana"/>
          <w:b/>
          <w:bCs/>
          <w:color w:val="000000"/>
          <w:sz w:val="18"/>
          <w:szCs w:val="18"/>
        </w:rPr>
      </w:pPr>
      <w:r>
        <w:rPr>
          <w:rFonts w:ascii="Verdana" w:hAnsi="Verdana"/>
          <w:b/>
          <w:bCs/>
          <w:color w:val="000000"/>
          <w:sz w:val="18"/>
          <w:szCs w:val="18"/>
        </w:rPr>
        <w:t>Специальность: </w:t>
      </w:r>
    </w:p>
    <w:p w14:paraId="6658BA91" w14:textId="77777777" w:rsidR="001212F4" w:rsidRDefault="001212F4" w:rsidP="001212F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4FA3AF8" w14:textId="77777777" w:rsidR="001212F4" w:rsidRDefault="001212F4" w:rsidP="001212F4">
      <w:pPr>
        <w:rPr>
          <w:rFonts w:ascii="Verdana" w:hAnsi="Verdana"/>
          <w:b/>
          <w:bCs/>
          <w:color w:val="000000"/>
          <w:sz w:val="18"/>
          <w:szCs w:val="18"/>
        </w:rPr>
      </w:pPr>
      <w:r>
        <w:rPr>
          <w:rFonts w:ascii="Verdana" w:hAnsi="Verdana"/>
          <w:b/>
          <w:bCs/>
          <w:color w:val="000000"/>
          <w:sz w:val="18"/>
          <w:szCs w:val="18"/>
        </w:rPr>
        <w:t>Количество cтраниц: </w:t>
      </w:r>
    </w:p>
    <w:p w14:paraId="3EB52452" w14:textId="77777777" w:rsidR="001212F4" w:rsidRDefault="001212F4" w:rsidP="001212F4">
      <w:pPr>
        <w:rPr>
          <w:rFonts w:ascii="Verdana" w:hAnsi="Verdana"/>
          <w:color w:val="000000"/>
          <w:sz w:val="18"/>
          <w:szCs w:val="18"/>
        </w:rPr>
      </w:pPr>
      <w:r>
        <w:rPr>
          <w:rFonts w:ascii="Verdana" w:hAnsi="Verdana"/>
          <w:color w:val="000000"/>
          <w:sz w:val="18"/>
          <w:szCs w:val="18"/>
        </w:rPr>
        <w:t>222</w:t>
      </w:r>
    </w:p>
    <w:p w14:paraId="463F2ABE" w14:textId="77777777" w:rsidR="001212F4" w:rsidRDefault="001212F4" w:rsidP="001212F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Вайланматова, Якут Забитовна</w:t>
      </w:r>
    </w:p>
    <w:p w14:paraId="0057836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858F217"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СТАРШЕКЛАССНИКОВ НА ПРИМЕРЕ</w:t>
      </w:r>
      <w:r>
        <w:rPr>
          <w:rStyle w:val="WW8Num2z0"/>
          <w:rFonts w:ascii="Verdana" w:hAnsi="Verdana"/>
          <w:color w:val="000000"/>
          <w:sz w:val="18"/>
          <w:szCs w:val="18"/>
        </w:rPr>
        <w:t> </w:t>
      </w:r>
      <w:r>
        <w:rPr>
          <w:rStyle w:val="WW8Num3z0"/>
          <w:rFonts w:ascii="Verdana" w:hAnsi="Verdana"/>
          <w:color w:val="4682B4"/>
          <w:sz w:val="18"/>
          <w:szCs w:val="18"/>
        </w:rPr>
        <w:t>ЖИЗНИ</w:t>
      </w:r>
      <w:r>
        <w:rPr>
          <w:rStyle w:val="WW8Num2z0"/>
          <w:rFonts w:ascii="Verdana" w:hAnsi="Verdana"/>
          <w:color w:val="000000"/>
          <w:sz w:val="18"/>
          <w:szCs w:val="18"/>
        </w:rPr>
        <w:t> </w:t>
      </w:r>
      <w:r>
        <w:rPr>
          <w:rFonts w:ascii="Verdana" w:hAnsi="Verdana"/>
          <w:color w:val="000000"/>
          <w:sz w:val="18"/>
          <w:szCs w:val="18"/>
        </w:rPr>
        <w:t>ВЫДАЮЩИХСЯ УЧЕНЫХ.</w:t>
      </w:r>
    </w:p>
    <w:p w14:paraId="474C36D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1.1. Приоритеты 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патриотического воспитания молодежи.</w:t>
      </w:r>
    </w:p>
    <w:p w14:paraId="51E1DB0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1.2. Жизнь и деятельность</w:t>
      </w:r>
      <w:r>
        <w:rPr>
          <w:rStyle w:val="WW8Num2z0"/>
          <w:rFonts w:ascii="Verdana" w:hAnsi="Verdana"/>
          <w:color w:val="000000"/>
          <w:sz w:val="18"/>
          <w:szCs w:val="18"/>
        </w:rPr>
        <w:t> </w:t>
      </w:r>
      <w:r>
        <w:rPr>
          <w:rStyle w:val="WW8Num3z0"/>
          <w:rFonts w:ascii="Verdana" w:hAnsi="Verdana"/>
          <w:color w:val="4682B4"/>
          <w:sz w:val="18"/>
          <w:szCs w:val="18"/>
        </w:rPr>
        <w:t>выдающихся</w:t>
      </w:r>
      <w:r>
        <w:rPr>
          <w:rStyle w:val="WW8Num2z0"/>
          <w:rFonts w:ascii="Verdana" w:hAnsi="Verdana"/>
          <w:color w:val="000000"/>
          <w:sz w:val="18"/>
          <w:szCs w:val="18"/>
        </w:rPr>
        <w:t> </w:t>
      </w:r>
      <w:r>
        <w:rPr>
          <w:rFonts w:ascii="Verdana" w:hAnsi="Verdana"/>
          <w:color w:val="000000"/>
          <w:sz w:val="18"/>
          <w:szCs w:val="18"/>
        </w:rPr>
        <w:t>ученых как фактор 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609DA451"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1.3. Состояние и опыт использования биографического материала о жизни и</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выдающихся ученых в практике работы национальных школ Дагестана.</w:t>
      </w:r>
    </w:p>
    <w:p w14:paraId="1AB5976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37E64C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ПЕДАГОГИЧЕСКИЕ УСЛОВИЯ ПАТРИОТИЧЕСКОГО ВОСПИТАНИЯ СТАРШЕКЛАССНИКОВ НА</w:t>
      </w:r>
      <w:r>
        <w:rPr>
          <w:rStyle w:val="WW8Num2z0"/>
          <w:rFonts w:ascii="Verdana" w:hAnsi="Verdana"/>
          <w:color w:val="000000"/>
          <w:sz w:val="18"/>
          <w:szCs w:val="18"/>
        </w:rPr>
        <w:t> </w:t>
      </w:r>
      <w:r>
        <w:rPr>
          <w:rStyle w:val="WW8Num3z0"/>
          <w:rFonts w:ascii="Verdana" w:hAnsi="Verdana"/>
          <w:color w:val="4682B4"/>
          <w:sz w:val="18"/>
          <w:szCs w:val="18"/>
        </w:rPr>
        <w:t>ПРИМЕРЕ</w:t>
      </w:r>
      <w:r>
        <w:rPr>
          <w:rStyle w:val="WW8Num2z0"/>
          <w:rFonts w:ascii="Verdana" w:hAnsi="Verdana"/>
          <w:color w:val="000000"/>
          <w:sz w:val="18"/>
          <w:szCs w:val="18"/>
        </w:rPr>
        <w:t> </w:t>
      </w:r>
      <w:r>
        <w:rPr>
          <w:rFonts w:ascii="Verdana" w:hAnsi="Verdana"/>
          <w:color w:val="000000"/>
          <w:sz w:val="18"/>
          <w:szCs w:val="18"/>
        </w:rPr>
        <w:t>ЖИЗНИ И ДЕЯТЕЛЬНОСТИ ВЫДАЮЩИХСЯ</w:t>
      </w:r>
      <w:r>
        <w:rPr>
          <w:rStyle w:val="WW8Num2z0"/>
          <w:rFonts w:ascii="Verdana" w:hAnsi="Verdana"/>
          <w:color w:val="000000"/>
          <w:sz w:val="18"/>
          <w:szCs w:val="18"/>
        </w:rPr>
        <w:t> </w:t>
      </w:r>
      <w:r>
        <w:rPr>
          <w:rStyle w:val="WW8Num3z0"/>
          <w:rFonts w:ascii="Verdana" w:hAnsi="Verdana"/>
          <w:color w:val="4682B4"/>
          <w:sz w:val="18"/>
          <w:szCs w:val="18"/>
        </w:rPr>
        <w:t>УЧЕНЫХ</w:t>
      </w:r>
      <w:r>
        <w:rPr>
          <w:rFonts w:ascii="Verdana" w:hAnsi="Verdana"/>
          <w:color w:val="000000"/>
          <w:sz w:val="18"/>
          <w:szCs w:val="18"/>
        </w:rPr>
        <w:t>.</w:t>
      </w:r>
    </w:p>
    <w:p w14:paraId="62ECBA4C"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2.1. Концептуальная модель педагогических условий использования биографического материала в</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воспитании старшеклассников.</w:t>
      </w:r>
    </w:p>
    <w:p w14:paraId="2EB3E28E"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2.2. Система мероприятий по реализации педагогических условий патриотического воспитания старшеклассников на примере жизни и деятельности выдающихся ученых.</w:t>
      </w:r>
    </w:p>
    <w:p w14:paraId="46073F7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2.3. Опытно-экспериментальная работа по выявлению эффективности патриотического воспитания на примере жизни и деятельности выдающихся ученых.</w:t>
      </w:r>
    </w:p>
    <w:p w14:paraId="1F1ACF4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28F048D" w14:textId="77777777" w:rsidR="001212F4" w:rsidRDefault="001212F4" w:rsidP="001212F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"Патриотическое воспитание старшеклассников на примере жизни и деятельности выдающихся ученых"</w:t>
      </w:r>
    </w:p>
    <w:p w14:paraId="23AE77AE"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модернизации образования актуализируется задача подготовки активной, творческой, целеустремленной,</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личности, проявляющей высокий уровень</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и гражданских чувств, духовно-нравственной культуры, адаптивной к складывающимся в обществе нормам и ценностям, к жизнедеятельности, сопряженной с большим количеством кризисных, стрессовых ситуаций, способной их конструктивно преодолевать.</w:t>
      </w:r>
    </w:p>
    <w:p w14:paraId="77321B9C"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Системный кризис в образовании страны, обозначившийся в последние десятилетия XX века, и его последствия в последующие годы перестроечного периода России, создавший вакуум воспитания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заставили нас пересмотреть и оценить весь духовный потенциал, накопленный в прошлые столетия. Ведь, чтобы строить что-то новое надо знать и оценить известный опыт. А это требует ретроспективного анализа ценностей и приоритетов, исходящих из жизни и деятельности выдающихся ученых. Они всегда выражали дух времени и приоритетные ценности общества.</w:t>
      </w:r>
    </w:p>
    <w:p w14:paraId="585A21DD"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формирования личности с высокими</w:t>
      </w:r>
      <w:r>
        <w:rPr>
          <w:rStyle w:val="WW8Num2z0"/>
          <w:rFonts w:ascii="Verdana" w:hAnsi="Verdana"/>
          <w:color w:val="000000"/>
          <w:sz w:val="18"/>
          <w:szCs w:val="18"/>
        </w:rPr>
        <w:t> </w:t>
      </w:r>
      <w:r>
        <w:rPr>
          <w:rStyle w:val="WW8Num3z0"/>
          <w:rFonts w:ascii="Verdana" w:hAnsi="Verdana"/>
          <w:color w:val="4682B4"/>
          <w:sz w:val="18"/>
          <w:szCs w:val="18"/>
        </w:rPr>
        <w:t>нравственными</w:t>
      </w:r>
      <w:r>
        <w:rPr>
          <w:rFonts w:ascii="Verdana" w:hAnsi="Verdana"/>
          <w:color w:val="000000"/>
          <w:sz w:val="18"/>
          <w:szCs w:val="18"/>
        </w:rPr>
        <w:t>, граж-данско-патриотическими качествами связана не только с кардинальными изменениями социально-экономических, политических отношений и сложных социальных и культурных преобразований, но и с необходимостью принятия конкретных шагов для выхода из глубокого системного кризиса образования, устранения его последствий. На фоне глубокого и всеохватывающего кризиса современной мировой цивилизации в системах образования России в целом и Дагестана в частности, резко обострились противоречия в процессе формировании человека. Среди них особо обозначились противоречия между:</w:t>
      </w:r>
    </w:p>
    <w:p w14:paraId="14D1EE3C"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всемерно нарастающими задачами формирования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школьника, возвышения индивида на основе ценностей общества и снижения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планки», духовности молодежи;</w:t>
      </w:r>
    </w:p>
    <w:p w14:paraId="54AD2A32"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объективно растущими требованиями к личности в контексте гражданско-правового становления, воспитания патриота страны и действительным уровнем формирования патриотических чувств и гражданско-правовой культуры</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12389510"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наращиванием в стране огромного потенциала</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ориентиров, исторического опыта, накопленного человечеством, народами России, и недостаточным отражением их в содержании воспитания молодого поколения, а также низким уровнем освоения ценностей, идеалов, смыслов процесса воспитания на примере жизни выдающихся ученых.</w:t>
      </w:r>
    </w:p>
    <w:p w14:paraId="1FBB3293"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одной стороны, декларируются идеалы свободы, равенства, справедливости, которые вступают в противоречия с морально и материально тяжелыми условиями жизни, с другой - отсутствие социальной перспективы, возможности молодежи проявить себя в обществе. Отсюда, специфическое расслоение на социальные группы, тусовки и неформальные объединения.</w:t>
      </w:r>
    </w:p>
    <w:p w14:paraId="6B8FE7DF"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 XX - начале XXI вв. в России в очередной раз на фоне острого социально-экономического и политического кризисов разразился духовный кризис, в частности кризис патриотических чувств, сознания и поведения. Отказ от службы в армии, дезертирство, массовое распространение «</w:t>
      </w:r>
      <w:r>
        <w:rPr>
          <w:rStyle w:val="WW8Num3z0"/>
          <w:rFonts w:ascii="Verdana" w:hAnsi="Verdana"/>
          <w:color w:val="4682B4"/>
          <w:sz w:val="18"/>
          <w:szCs w:val="18"/>
        </w:rPr>
        <w:t>дедовщины</w:t>
      </w:r>
      <w:r>
        <w:rPr>
          <w:rFonts w:ascii="Verdana" w:hAnsi="Verdana"/>
          <w:color w:val="000000"/>
          <w:sz w:val="18"/>
          <w:szCs w:val="18"/>
        </w:rPr>
        <w:t>» в армии, проявление в молодежной среде фашистской и националистической идеологии - наиболее очевидные стороны этого процесса, вышедшие наружу. Положение с «</w:t>
      </w:r>
      <w:r>
        <w:rPr>
          <w:rStyle w:val="WW8Num3z0"/>
          <w:rFonts w:ascii="Verdana" w:hAnsi="Verdana"/>
          <w:color w:val="4682B4"/>
          <w:sz w:val="18"/>
          <w:szCs w:val="18"/>
        </w:rPr>
        <w:t>дефицитом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у граждан и молодежи стало настолько серьезным, что Правительство РФ вынуждено было принимать государственную программу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граждан Российской Федерации» на каждый пятилетний срок. Создается впечатление, что различные социальные группы и слои общества, политики и государственные деятели по-разному трактуют, понимают и используют</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 xml:space="preserve">в своих интересах. На чувствах патриотизма спекулируют политики, разжигается социальная вражда. Естественно, это все не может не отразиться на школе, на молодежи. Как следствие этого - угрожающие размеры принимают детская и юношеская преступность, беспризорность, бездуховность, неграмотность подростков, наркомания, потребление алкоголя, различные виды </w:t>
      </w:r>
      <w:r>
        <w:rPr>
          <w:rFonts w:ascii="Verdana" w:hAnsi="Verdana"/>
          <w:color w:val="000000"/>
          <w:sz w:val="18"/>
          <w:szCs w:val="18"/>
        </w:rPr>
        <w:lastRenderedPageBreak/>
        <w:t>насилия.</w:t>
      </w:r>
    </w:p>
    <w:p w14:paraId="0ABF583E"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полезно под педагогическим углом зрения взглянуть на проблему и попробовать отыскать методы и инструменты ее решения с учетом традиций социальной и политической жизни российского общества и государства в новых условиях.</w:t>
      </w:r>
    </w:p>
    <w:p w14:paraId="69A8EA4F"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воспитании патриотизма и</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молодежи большое значение имеет</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ими приоритетов и духовных ценностей, выработанных и накопленных старшими поколениями за многие века. Для такого</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первоосновой служат знания об этих ценностях и приоритетах. В данной работе мы делаем некоторый акцент на их роли в формировании ценностных ориентиров современной молодежи, на основе духовного опыта старшего поколения, на примере их жизни и деятельности, ищем пути, педагогические условия по использованию этого огромного потенциала в практике школ по</w:t>
      </w:r>
      <w:r>
        <w:rPr>
          <w:rStyle w:val="WW8Num2z0"/>
          <w:rFonts w:ascii="Verdana" w:hAnsi="Verdana"/>
          <w:color w:val="000000"/>
          <w:sz w:val="18"/>
          <w:szCs w:val="18"/>
        </w:rPr>
        <w:t> </w:t>
      </w:r>
      <w:r>
        <w:rPr>
          <w:rStyle w:val="WW8Num3z0"/>
          <w:rFonts w:ascii="Verdana" w:hAnsi="Verdana"/>
          <w:color w:val="4682B4"/>
          <w:sz w:val="18"/>
          <w:szCs w:val="18"/>
        </w:rPr>
        <w:t>патриотическому</w:t>
      </w:r>
      <w:r>
        <w:rPr>
          <w:rStyle w:val="WW8Num2z0"/>
          <w:rFonts w:ascii="Verdana" w:hAnsi="Verdana"/>
          <w:color w:val="000000"/>
          <w:sz w:val="18"/>
          <w:szCs w:val="18"/>
        </w:rPr>
        <w:t> </w:t>
      </w:r>
      <w:r>
        <w:rPr>
          <w:rFonts w:ascii="Verdana" w:hAnsi="Verdana"/>
          <w:color w:val="000000"/>
          <w:sz w:val="18"/>
          <w:szCs w:val="18"/>
        </w:rPr>
        <w:t>воспитанию старшеклассников.</w:t>
      </w:r>
    </w:p>
    <w:p w14:paraId="1031C3DA"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социальная и культурная ситуация характеризуется рядом негативных факторов, влияющих на жизненные ориентиры молодежи. Начавшиеся с «</w:t>
      </w:r>
      <w:r>
        <w:rPr>
          <w:rStyle w:val="WW8Num3z0"/>
          <w:rFonts w:ascii="Verdana" w:hAnsi="Verdana"/>
          <w:color w:val="4682B4"/>
          <w:sz w:val="18"/>
          <w:szCs w:val="18"/>
        </w:rPr>
        <w:t>застойного</w:t>
      </w:r>
      <w:r>
        <w:rPr>
          <w:rFonts w:ascii="Verdana" w:hAnsi="Verdana"/>
          <w:color w:val="000000"/>
          <w:sz w:val="18"/>
          <w:szCs w:val="18"/>
        </w:rPr>
        <w:t>» периода, продолжающиеся в перестроечные годы негативные явления в сфере воспитания сейчас начинают проявляться в масштабе семьи, школы, микрорайона, региона, республики в форме непрекращающегося терроризма, вандализма, экстремизма, национализма, ксенофобии. Отсюда состояние нашего общества, в особенности молодежи, таково, что значительная ее часть испытывает общую неудовлетворенность жизнью. Подтверждением такого мнения являются факты, недавние события, происшедшие в нашей республике и в г. Москве, на Манежной площади, где межнациональные отношения привели к насилию.</w:t>
      </w:r>
    </w:p>
    <w:p w14:paraId="60332BEE"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Дагестане - в республике, где испокон веков убийства происходили, только тогда, когда нужно было защитить честь, свободу, домашний очаг, Родину, теперь участились случаи чудовищных террористических актов, убийств светских и духовных лидеров, лучших сынов Отчизны по заказу, за деньги. Навязываются народу чуждые идеи и реакционная идеология. Педагогическое диагностирование нынешнего состояния</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современной молодежи показывает, что очень низок духовный уровень молодежи, особенно проживающей в низменных районах, поселках и городах республики. Анализ публикаций в периодической печати подтверждает эти результаты.</w:t>
      </w:r>
    </w:p>
    <w:p w14:paraId="262929F8"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 и другие факты приводят нас к печальным выводам.</w:t>
      </w:r>
    </w:p>
    <w:p w14:paraId="143BE723"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Вышеуказанное демонстрирует, что не на должном уровне ведется работа по воспитанию</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следствием чего является падение нравственности и духовности, а также деградация части общества. Значит, в существующих условиях произошла девальвация традиционных общественных ценностей, базисных установок, на которые была ориентирована образовательная сфера.</w:t>
      </w:r>
    </w:p>
    <w:p w14:paraId="591EED99"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Создавшаяся ситуация в молодежной среде нашей страны, существующее положение в сфере воспитания еще больше актуализируют проблему формирования личности с высокими нравственными, гражданско-патриотическими качествами, предъявляют высокие требования к психологическим и духовно-нравственным ресурсам человека как субъекта жизнедеятельности. В этой связи, несомненно, негативной является складывающаяся в последние годы тенденция, при которой снижаются роль и значение использования примера старшего поколения в духовно-нравственном, граж-данско-патриотическом воспитании учащейся молодежи в новой образовательной политике России.</w:t>
      </w:r>
    </w:p>
    <w:p w14:paraId="128DF627"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формирование целостной личности с высокими человеческими качествами всегда являлось самой важной проблемой развития человеческой цивилизации. С этих позиций современные требования в части системы образования касаются таких параметров, как достижение соответствия содержания новым образовательным стандартам, обеспечение такого образования, которое позволяет раскрыть свои способности, готовиться к жизни в высокотехнологическом конкурентном мире. Придерживаться вышеуказанных ценностей, заповедей, исходящих из глубины веков, из народа, следовать им, творить добро и избегать зла будут дети, и чем больше, тем успешнее станут создаваться условия их реализации в сфере образования.</w:t>
      </w:r>
    </w:p>
    <w:p w14:paraId="6B28FB66"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педагогической литературе имеется значительное число работ, посвященных проблемам</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 xml:space="preserve">воспитания, в частности, исследования о сущности </w:t>
      </w:r>
      <w:r>
        <w:rPr>
          <w:rFonts w:ascii="Verdana" w:hAnsi="Verdana"/>
          <w:color w:val="000000"/>
          <w:sz w:val="18"/>
          <w:szCs w:val="18"/>
        </w:rPr>
        <w:lastRenderedPageBreak/>
        <w:t>патриотизма (H.A.</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В.Г. Белинский, H.A. Бердяев, А.К.</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C.B. Дармодехин, A.C. Калюжный, Л.П.</w:t>
      </w:r>
      <w:r>
        <w:rPr>
          <w:rStyle w:val="WW8Num2z0"/>
          <w:rFonts w:ascii="Verdana" w:hAnsi="Verdana"/>
          <w:color w:val="000000"/>
          <w:sz w:val="18"/>
          <w:szCs w:val="18"/>
        </w:rPr>
        <w:t> </w:t>
      </w:r>
      <w:r>
        <w:rPr>
          <w:rStyle w:val="WW8Num3z0"/>
          <w:rFonts w:ascii="Verdana" w:hAnsi="Verdana"/>
          <w:color w:val="4682B4"/>
          <w:sz w:val="18"/>
          <w:szCs w:val="18"/>
        </w:rPr>
        <w:t>Карсавин</w:t>
      </w:r>
      <w:r>
        <w:rPr>
          <w:rFonts w:ascii="Verdana" w:hAnsi="Verdana"/>
          <w:color w:val="000000"/>
          <w:sz w:val="18"/>
          <w:szCs w:val="18"/>
        </w:rPr>
        <w:t>, В.И. Лутовинови др.); труды по патриотическому воспитанию учащейся молодежи (М.Н.</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М.П. Будский, А.Н. Выдрин, А.Н. Вырщи-ков, З.Т.</w:t>
      </w:r>
      <w:r>
        <w:rPr>
          <w:rStyle w:val="WW8Num2z0"/>
          <w:rFonts w:ascii="Verdana" w:hAnsi="Verdana"/>
          <w:color w:val="000000"/>
          <w:sz w:val="18"/>
          <w:szCs w:val="18"/>
        </w:rPr>
        <w:t> </w:t>
      </w:r>
      <w:r>
        <w:rPr>
          <w:rStyle w:val="WW8Num3z0"/>
          <w:rFonts w:ascii="Verdana" w:hAnsi="Verdana"/>
          <w:color w:val="4682B4"/>
          <w:sz w:val="18"/>
          <w:szCs w:val="18"/>
        </w:rPr>
        <w:t>Гасанов</w:t>
      </w:r>
      <w:r>
        <w:rPr>
          <w:rFonts w:ascii="Verdana" w:hAnsi="Verdana"/>
          <w:color w:val="000000"/>
          <w:sz w:val="18"/>
          <w:szCs w:val="18"/>
        </w:rPr>
        <w:t>, H.H. Глазунова, A.A. Глебов, В.Н.</w:t>
      </w:r>
      <w:r>
        <w:rPr>
          <w:rStyle w:val="WW8Num2z0"/>
          <w:rFonts w:ascii="Verdana" w:hAnsi="Verdana"/>
          <w:color w:val="000000"/>
          <w:sz w:val="18"/>
          <w:szCs w:val="18"/>
        </w:rPr>
        <w:t> </w:t>
      </w:r>
      <w:r>
        <w:rPr>
          <w:rStyle w:val="WW8Num3z0"/>
          <w:rFonts w:ascii="Verdana" w:hAnsi="Verdana"/>
          <w:color w:val="4682B4"/>
          <w:sz w:val="18"/>
          <w:szCs w:val="18"/>
        </w:rPr>
        <w:t>Лутовинов</w:t>
      </w:r>
      <w:r>
        <w:rPr>
          <w:rFonts w:ascii="Verdana" w:hAnsi="Verdana"/>
          <w:color w:val="000000"/>
          <w:sz w:val="18"/>
          <w:szCs w:val="18"/>
        </w:rPr>
        <w:t>, Д.М. Мал-лаев, A.M. Магомедов, Ш.А.</w:t>
      </w:r>
      <w:r>
        <w:rPr>
          <w:rStyle w:val="WW8Num2z0"/>
          <w:rFonts w:ascii="Verdana" w:hAnsi="Verdana"/>
          <w:color w:val="000000"/>
          <w:sz w:val="18"/>
          <w:szCs w:val="18"/>
        </w:rPr>
        <w:t> </w:t>
      </w:r>
      <w:r>
        <w:rPr>
          <w:rStyle w:val="WW8Num3z0"/>
          <w:rFonts w:ascii="Verdana" w:hAnsi="Verdana"/>
          <w:color w:val="4682B4"/>
          <w:sz w:val="18"/>
          <w:szCs w:val="18"/>
        </w:rPr>
        <w:t>Мирзоев</w:t>
      </w:r>
      <w:r>
        <w:rPr>
          <w:rFonts w:ascii="Verdana" w:hAnsi="Verdana"/>
          <w:color w:val="000000"/>
          <w:sz w:val="18"/>
          <w:szCs w:val="18"/>
        </w:rPr>
        <w:t>, А.Н. Нюдюрмагомедов, П.А. Омарова, И.М.Раджабов, С.Т.Тучалаев и др.); исследования по военно-патриотическому воспитанию школьников (</w:t>
      </w:r>
      <w:r>
        <w:rPr>
          <w:rStyle w:val="WW8Num3z0"/>
          <w:rFonts w:ascii="Verdana" w:hAnsi="Verdana"/>
          <w:color w:val="4682B4"/>
          <w:sz w:val="18"/>
          <w:szCs w:val="18"/>
        </w:rPr>
        <w:t>НЛО</w:t>
      </w:r>
      <w:r>
        <w:rPr>
          <w:rFonts w:ascii="Verdana" w:hAnsi="Verdana"/>
          <w:color w:val="000000"/>
          <w:sz w:val="18"/>
          <w:szCs w:val="18"/>
        </w:rPr>
        <w:t>. Аванесов, С.А. Алиева, Ю.С.</w:t>
      </w:r>
      <w:r>
        <w:rPr>
          <w:rStyle w:val="WW8Num2z0"/>
          <w:rFonts w:ascii="Verdana" w:hAnsi="Verdana"/>
          <w:color w:val="000000"/>
          <w:sz w:val="18"/>
          <w:szCs w:val="18"/>
        </w:rPr>
        <w:t> </w:t>
      </w:r>
      <w:r>
        <w:rPr>
          <w:rStyle w:val="WW8Num3z0"/>
          <w:rFonts w:ascii="Verdana" w:hAnsi="Verdana"/>
          <w:color w:val="4682B4"/>
          <w:sz w:val="18"/>
          <w:szCs w:val="18"/>
        </w:rPr>
        <w:t>Васютин</w:t>
      </w:r>
      <w:r>
        <w:rPr>
          <w:rFonts w:ascii="Verdana" w:hAnsi="Verdana"/>
          <w:color w:val="000000"/>
          <w:sz w:val="18"/>
          <w:szCs w:val="18"/>
        </w:rPr>
        <w:t>, Л.Б. Железнова, Ю.П. Квятковский, В.Ф.</w:t>
      </w:r>
      <w:r>
        <w:rPr>
          <w:rStyle w:val="WW8Num2z0"/>
          <w:rFonts w:ascii="Verdana" w:hAnsi="Verdana"/>
          <w:color w:val="000000"/>
          <w:sz w:val="18"/>
          <w:szCs w:val="18"/>
        </w:rPr>
        <w:t> </w:t>
      </w:r>
      <w:r>
        <w:rPr>
          <w:rStyle w:val="WW8Num3z0"/>
          <w:rFonts w:ascii="Verdana" w:hAnsi="Verdana"/>
          <w:color w:val="4682B4"/>
          <w:sz w:val="18"/>
          <w:szCs w:val="18"/>
        </w:rPr>
        <w:t>Фарфоровский</w:t>
      </w:r>
      <w:r>
        <w:rPr>
          <w:rStyle w:val="WW8Num2z0"/>
          <w:rFonts w:ascii="Verdana" w:hAnsi="Verdana"/>
          <w:color w:val="000000"/>
          <w:sz w:val="18"/>
          <w:szCs w:val="18"/>
        </w:rPr>
        <w:t> </w:t>
      </w:r>
      <w:r>
        <w:rPr>
          <w:rFonts w:ascii="Verdana" w:hAnsi="Verdana"/>
          <w:color w:val="000000"/>
          <w:sz w:val="18"/>
          <w:szCs w:val="18"/>
        </w:rPr>
        <w:t>и др.); по патриотическому воспитанию военнослужащих (A.C.</w:t>
      </w:r>
      <w:r>
        <w:rPr>
          <w:rStyle w:val="WW8Num2z0"/>
          <w:rFonts w:ascii="Verdana" w:hAnsi="Verdana"/>
          <w:color w:val="000000"/>
          <w:sz w:val="18"/>
          <w:szCs w:val="18"/>
        </w:rPr>
        <w:t> </w:t>
      </w:r>
      <w:r>
        <w:rPr>
          <w:rStyle w:val="WW8Num3z0"/>
          <w:rFonts w:ascii="Verdana" w:hAnsi="Verdana"/>
          <w:color w:val="4682B4"/>
          <w:sz w:val="18"/>
          <w:szCs w:val="18"/>
        </w:rPr>
        <w:t>Калюжный</w:t>
      </w:r>
      <w:r>
        <w:rPr>
          <w:rFonts w:ascii="Verdana" w:hAnsi="Verdana"/>
          <w:color w:val="000000"/>
          <w:sz w:val="18"/>
          <w:szCs w:val="18"/>
        </w:rPr>
        <w:t>, Г.А. Кочколда, A.A. Крупник).</w:t>
      </w:r>
    </w:p>
    <w:p w14:paraId="1E4171F7"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России и, в частности, Дагестане почти нет работ, посвященных данной теме. Вышедшие отдельные статьи, коллективные работы в виде сборников статей касаются лишь отдельных сторон этой многоплановой проблемы. Поэтому исследование проблемы воспитания патриотизма на примере жизни и деятельности выдающихся ученых представляет в нынешний период значительный интерес не только в научном, но и в практическом плане.</w:t>
      </w:r>
    </w:p>
    <w:p w14:paraId="4FBDD896"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становится еще более очевидной в связи с тем, что тема диссертации вписывается в республиканскую целевую программу и межрегиональный проект «</w:t>
      </w:r>
      <w:r>
        <w:rPr>
          <w:rStyle w:val="WW8Num3z0"/>
          <w:rFonts w:ascii="Verdana" w:hAnsi="Verdana"/>
          <w:color w:val="4682B4"/>
          <w:sz w:val="18"/>
          <w:szCs w:val="18"/>
        </w:rPr>
        <w:t>Патриотическое воспитание молодежи</w:t>
      </w:r>
      <w:r>
        <w:rPr>
          <w:rFonts w:ascii="Verdana" w:hAnsi="Verdana"/>
          <w:color w:val="000000"/>
          <w:sz w:val="18"/>
          <w:szCs w:val="18"/>
        </w:rPr>
        <w:t>», разработанные и осуществляемые под эгидой</w:t>
      </w:r>
      <w:r>
        <w:rPr>
          <w:rStyle w:val="WW8Num2z0"/>
          <w:rFonts w:ascii="Verdana" w:hAnsi="Verdana"/>
          <w:color w:val="000000"/>
          <w:sz w:val="18"/>
          <w:szCs w:val="18"/>
        </w:rPr>
        <w:t> </w:t>
      </w:r>
      <w:r>
        <w:rPr>
          <w:rStyle w:val="WW8Num3z0"/>
          <w:rFonts w:ascii="Verdana" w:hAnsi="Verdana"/>
          <w:color w:val="4682B4"/>
          <w:sz w:val="18"/>
          <w:szCs w:val="18"/>
        </w:rPr>
        <w:t>МОН</w:t>
      </w:r>
      <w:r>
        <w:rPr>
          <w:rStyle w:val="WW8Num2z0"/>
          <w:rFonts w:ascii="Verdana" w:hAnsi="Verdana"/>
          <w:color w:val="000000"/>
          <w:sz w:val="18"/>
          <w:szCs w:val="18"/>
        </w:rPr>
        <w:t> </w:t>
      </w:r>
      <w:r>
        <w:rPr>
          <w:rFonts w:ascii="Verdana" w:hAnsi="Verdana"/>
          <w:color w:val="000000"/>
          <w:sz w:val="18"/>
          <w:szCs w:val="18"/>
        </w:rPr>
        <w:t>РД и Комитета молодежной политики РД, в государственную программу «Патриотическое воспитание граждан Российской Федерации па 2011 - 2015 годы». Недостаточный уровень теоретической и практической разработанности данной проблемы и поиск путей использования духовных ценностей наших предков, отраженных в жизни и деятельности выдающихся людей, позволили сформулировать тему исследования: «Патриотическое воспитание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на примере жизни и деятельности выдающихся ученых»</w:t>
      </w:r>
    </w:p>
    <w:p w14:paraId="412AD3C0"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патриотическое воспитание старшеклассников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 внеклассной работе.</w:t>
      </w:r>
    </w:p>
    <w:p w14:paraId="230A3DC0"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патриотического воспитания старшеклассников на примере жизни и деятельности выдающихся ученых.</w:t>
      </w:r>
    </w:p>
    <w:p w14:paraId="5AEFAFC9"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выявить и экспериментально обосновать педагогические условия патриотического воспитания старшеклассников на примере жизни и деятельности выдающихся ученых.</w:t>
      </w:r>
    </w:p>
    <w:p w14:paraId="3837A556"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49CE9C9F"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Провести научно-педагогический анализ генезиса, сущности, структуры и содержания категорий, связанных с</w:t>
      </w:r>
      <w:r>
        <w:rPr>
          <w:rStyle w:val="WW8Num2z0"/>
          <w:rFonts w:ascii="Verdana" w:hAnsi="Verdana"/>
          <w:color w:val="000000"/>
          <w:sz w:val="18"/>
          <w:szCs w:val="18"/>
        </w:rPr>
        <w:t> </w:t>
      </w:r>
      <w:r>
        <w:rPr>
          <w:rStyle w:val="WW8Num3z0"/>
          <w:rFonts w:ascii="Verdana" w:hAnsi="Verdana"/>
          <w:color w:val="4682B4"/>
          <w:sz w:val="18"/>
          <w:szCs w:val="18"/>
        </w:rPr>
        <w:t>патриотическим</w:t>
      </w:r>
      <w:r>
        <w:rPr>
          <w:rStyle w:val="WW8Num2z0"/>
          <w:rFonts w:ascii="Verdana" w:hAnsi="Verdana"/>
          <w:color w:val="000000"/>
          <w:sz w:val="18"/>
          <w:szCs w:val="18"/>
        </w:rPr>
        <w:t> </w:t>
      </w:r>
      <w:r>
        <w:rPr>
          <w:rFonts w:ascii="Verdana" w:hAnsi="Verdana"/>
          <w:color w:val="000000"/>
          <w:sz w:val="18"/>
          <w:szCs w:val="18"/>
        </w:rPr>
        <w:t>воспитанием школьников на примере жизни и деятельности выдающихся ученых.</w:t>
      </w:r>
    </w:p>
    <w:p w14:paraId="165B6B70"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Выявить методологические основы, ценностно-смысловые и теоретические ориентиры духовного опыта старшего поколения, биографического материала выдающихся ученых в</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воспитании школьников.</w:t>
      </w:r>
    </w:p>
    <w:p w14:paraId="4C355BD6"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состояние и опыт использования биографического материала о жизни и деятельности выдающихся ученых в практике работы национальных школ республики.</w:t>
      </w:r>
    </w:p>
    <w:p w14:paraId="36110AC4"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экспериментально обосновать эффективные педагогические условия, предложить учителям практические рекомендации по совершенствованию патриотического воспитания старшеклассников на примере жизни и деятельности выдающихся ученых.</w:t>
      </w:r>
    </w:p>
    <w:p w14:paraId="46D6DBDE"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Эффективность патриотического воспитания школьников значительно повысится, если:</w:t>
      </w:r>
    </w:p>
    <w:p w14:paraId="3BBDA53F"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ценности, вытекающие из жизни и деятельности выдающихся ученых и использовать их духовный потенциал в практике патриотического воспитания школьников;</w:t>
      </w:r>
    </w:p>
    <w:p w14:paraId="7579344E"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разработать модель педагогических условий использования автобиографического материала из жизнй выдающихся ученых в воспитании патриотизма у старшеклассников и экспериментально </w:t>
      </w:r>
      <w:r>
        <w:rPr>
          <w:rFonts w:ascii="Verdana" w:hAnsi="Verdana"/>
          <w:color w:val="000000"/>
          <w:sz w:val="18"/>
          <w:szCs w:val="18"/>
        </w:rPr>
        <w:lastRenderedPageBreak/>
        <w:t>ее апробировать;</w:t>
      </w:r>
    </w:p>
    <w:p w14:paraId="45D88D0C"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объективные критерии, оценки динамики патриотического воспитания старшеклассников;</w:t>
      </w:r>
    </w:p>
    <w:p w14:paraId="1FA7D0D1"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педагогические рекомендации учителям,</w:t>
      </w:r>
      <w:r>
        <w:rPr>
          <w:rStyle w:val="WW8Num2z0"/>
          <w:rFonts w:ascii="Verdana" w:hAnsi="Verdana"/>
          <w:color w:val="000000"/>
          <w:sz w:val="18"/>
          <w:szCs w:val="18"/>
        </w:rPr>
        <w:t> </w:t>
      </w:r>
      <w:r>
        <w:rPr>
          <w:rStyle w:val="WW8Num3z0"/>
          <w:rFonts w:ascii="Verdana" w:hAnsi="Verdana"/>
          <w:color w:val="4682B4"/>
          <w:sz w:val="18"/>
          <w:szCs w:val="18"/>
        </w:rPr>
        <w:t>классным</w:t>
      </w:r>
      <w:r>
        <w:rPr>
          <w:rStyle w:val="WW8Num2z0"/>
          <w:rFonts w:ascii="Verdana" w:hAnsi="Verdana"/>
          <w:color w:val="000000"/>
          <w:sz w:val="18"/>
          <w:szCs w:val="18"/>
        </w:rPr>
        <w:t> </w:t>
      </w:r>
      <w:r>
        <w:rPr>
          <w:rFonts w:ascii="Verdana" w:hAnsi="Verdana"/>
          <w:color w:val="000000"/>
          <w:sz w:val="18"/>
          <w:szCs w:val="18"/>
        </w:rPr>
        <w:t>руководителям по совершенствованию патриотического воспитания старшеклассников.</w:t>
      </w:r>
    </w:p>
    <w:p w14:paraId="04029209"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w:t>
      </w:r>
    </w:p>
    <w:p w14:paraId="71A907E8"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и Программа патриотического воспитания граждан Российской Федерации, идеи</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 в воспитании и формировании сознания (Н. А.</w:t>
      </w:r>
      <w:r>
        <w:rPr>
          <w:rStyle w:val="WW8Num2z0"/>
          <w:rFonts w:ascii="Verdana" w:hAnsi="Verdana"/>
          <w:color w:val="000000"/>
          <w:sz w:val="18"/>
          <w:szCs w:val="18"/>
        </w:rPr>
        <w:t> </w:t>
      </w:r>
      <w:r>
        <w:rPr>
          <w:rStyle w:val="WW8Num3z0"/>
          <w:rFonts w:ascii="Verdana" w:hAnsi="Verdana"/>
          <w:color w:val="4682B4"/>
          <w:sz w:val="18"/>
          <w:szCs w:val="18"/>
        </w:rPr>
        <w:t>Асташова</w:t>
      </w:r>
      <w:r>
        <w:rPr>
          <w:rFonts w:ascii="Verdana" w:hAnsi="Verdana"/>
          <w:color w:val="000000"/>
          <w:sz w:val="18"/>
          <w:szCs w:val="18"/>
        </w:rPr>
        <w:t>, Е. В. Бондаревская, В. И.</w:t>
      </w:r>
      <w:r>
        <w:rPr>
          <w:rStyle w:val="WW8Num2z0"/>
          <w:rFonts w:ascii="Verdana" w:hAnsi="Verdana"/>
          <w:color w:val="000000"/>
          <w:sz w:val="18"/>
          <w:szCs w:val="18"/>
        </w:rPr>
        <w:t> </w:t>
      </w:r>
      <w:r>
        <w:rPr>
          <w:rStyle w:val="WW8Num3z0"/>
          <w:rFonts w:ascii="Verdana" w:hAnsi="Verdana"/>
          <w:color w:val="4682B4"/>
          <w:sz w:val="18"/>
          <w:szCs w:val="18"/>
        </w:rPr>
        <w:t>Додонов</w:t>
      </w:r>
      <w:r>
        <w:rPr>
          <w:rFonts w:ascii="Verdana" w:hAnsi="Verdana"/>
          <w:color w:val="000000"/>
          <w:sz w:val="18"/>
          <w:szCs w:val="18"/>
        </w:rPr>
        <w:t>, М.С. Каган, Б.Г. Лихачев,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др.);философская теория ценностей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И.А. Ильин, B.C. Соловьев, C.JI. Франк, П.К.</w:t>
      </w:r>
      <w:r>
        <w:rPr>
          <w:rStyle w:val="WW8Num2z0"/>
          <w:rFonts w:ascii="Verdana" w:hAnsi="Verdana"/>
          <w:color w:val="000000"/>
          <w:sz w:val="18"/>
          <w:szCs w:val="18"/>
        </w:rPr>
        <w:t> </w:t>
      </w:r>
      <w:r>
        <w:rPr>
          <w:rStyle w:val="WW8Num3z0"/>
          <w:rFonts w:ascii="Verdana" w:hAnsi="Verdana"/>
          <w:color w:val="4682B4"/>
          <w:sz w:val="18"/>
          <w:szCs w:val="18"/>
        </w:rPr>
        <w:t>Флоренский</w:t>
      </w:r>
      <w:r>
        <w:rPr>
          <w:rStyle w:val="WW8Num2z0"/>
          <w:rFonts w:ascii="Verdana" w:hAnsi="Verdana"/>
          <w:color w:val="000000"/>
          <w:sz w:val="18"/>
          <w:szCs w:val="18"/>
        </w:rPr>
        <w:t> </w:t>
      </w:r>
      <w:r>
        <w:rPr>
          <w:rFonts w:ascii="Verdana" w:hAnsi="Verdana"/>
          <w:color w:val="000000"/>
          <w:sz w:val="18"/>
          <w:szCs w:val="18"/>
        </w:rPr>
        <w:t>и др.), в рамках которой человек рассматривается в совокупности ценностей общества и самоцелей общественного развития; концептуальные идеи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(B.C. Ильин,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A.M. Саранов, ILK. Сергеев),</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 развитию и обучению школьников (К.А. Абульханова-Славская, В.Г.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В.В. Давыдов, А.Н. Леонтьев, И.Я.</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 др.); исследования, посвященные сущности патриотизма (H.A.</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В.Г. Белинский, H.A. Бердяев,А.К .Быков, C.B.</w:t>
      </w:r>
      <w:r>
        <w:rPr>
          <w:rStyle w:val="WW8Num2z0"/>
          <w:rFonts w:ascii="Verdana" w:hAnsi="Verdana"/>
          <w:color w:val="000000"/>
          <w:sz w:val="18"/>
          <w:szCs w:val="18"/>
        </w:rPr>
        <w:t> </w:t>
      </w:r>
      <w:r>
        <w:rPr>
          <w:rStyle w:val="WW8Num3z0"/>
          <w:rFonts w:ascii="Verdana" w:hAnsi="Verdana"/>
          <w:color w:val="4682B4"/>
          <w:sz w:val="18"/>
          <w:szCs w:val="18"/>
        </w:rPr>
        <w:t>Дармодехин</w:t>
      </w:r>
      <w:r>
        <w:rPr>
          <w:rFonts w:ascii="Verdana" w:hAnsi="Verdana"/>
          <w:color w:val="000000"/>
          <w:sz w:val="18"/>
          <w:szCs w:val="18"/>
        </w:rPr>
        <w:t>, A.C. Калюжный, Л.П. Карсавин, В.И. Лутовинови др.); труды по патриотическому воспитанию учащейся молодежи (М.Н.</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М.П. Будский, А.Н. Выдрин, А.Н.</w:t>
      </w:r>
      <w:r>
        <w:rPr>
          <w:rStyle w:val="WW8Num2z0"/>
          <w:rFonts w:ascii="Verdana" w:hAnsi="Verdana"/>
          <w:color w:val="000000"/>
          <w:sz w:val="18"/>
          <w:szCs w:val="18"/>
        </w:rPr>
        <w:t> </w:t>
      </w:r>
      <w:r>
        <w:rPr>
          <w:rStyle w:val="WW8Num3z0"/>
          <w:rFonts w:ascii="Verdana" w:hAnsi="Verdana"/>
          <w:color w:val="4682B4"/>
          <w:sz w:val="18"/>
          <w:szCs w:val="18"/>
        </w:rPr>
        <w:t>Вырщиков</w:t>
      </w:r>
      <w:r>
        <w:rPr>
          <w:rFonts w:ascii="Verdana" w:hAnsi="Verdana"/>
          <w:color w:val="000000"/>
          <w:sz w:val="18"/>
          <w:szCs w:val="18"/>
        </w:rPr>
        <w:t>, З.Т. Гасанов, И.Н. Глазунова, A.A.</w:t>
      </w:r>
      <w:r>
        <w:rPr>
          <w:rStyle w:val="WW8Num2z0"/>
          <w:rFonts w:ascii="Verdana" w:hAnsi="Verdana"/>
          <w:color w:val="000000"/>
          <w:sz w:val="18"/>
          <w:szCs w:val="18"/>
        </w:rPr>
        <w:t> </w:t>
      </w:r>
      <w:r>
        <w:rPr>
          <w:rStyle w:val="WW8Num3z0"/>
          <w:rFonts w:ascii="Verdana" w:hAnsi="Verdana"/>
          <w:color w:val="4682B4"/>
          <w:sz w:val="18"/>
          <w:szCs w:val="18"/>
        </w:rPr>
        <w:t>Глебов</w:t>
      </w:r>
      <w:r>
        <w:rPr>
          <w:rFonts w:ascii="Verdana" w:hAnsi="Verdana"/>
          <w:color w:val="000000"/>
          <w:sz w:val="18"/>
          <w:szCs w:val="18"/>
        </w:rPr>
        <w:t>, В.Н. Лутовинов, Д.М. Маллаев, A.M.</w:t>
      </w:r>
      <w:r>
        <w:rPr>
          <w:rStyle w:val="WW8Num2z0"/>
          <w:rFonts w:ascii="Verdana" w:hAnsi="Verdana"/>
          <w:color w:val="000000"/>
          <w:sz w:val="18"/>
          <w:szCs w:val="18"/>
        </w:rPr>
        <w:t> </w:t>
      </w:r>
      <w:r>
        <w:rPr>
          <w:rStyle w:val="WW8Num3z0"/>
          <w:rFonts w:ascii="Verdana" w:hAnsi="Verdana"/>
          <w:color w:val="4682B4"/>
          <w:sz w:val="18"/>
          <w:szCs w:val="18"/>
        </w:rPr>
        <w:t>Магомедов</w:t>
      </w:r>
      <w:r>
        <w:rPr>
          <w:rFonts w:ascii="Verdana" w:hAnsi="Verdana"/>
          <w:color w:val="000000"/>
          <w:sz w:val="18"/>
          <w:szCs w:val="18"/>
        </w:rPr>
        <w:t>, Ш.А. Мирзоев, А.Н. Нюдюрма-гомедов, П.А.</w:t>
      </w:r>
      <w:r>
        <w:rPr>
          <w:rStyle w:val="WW8Num2z0"/>
          <w:rFonts w:ascii="Verdana" w:hAnsi="Verdana"/>
          <w:color w:val="000000"/>
          <w:sz w:val="18"/>
          <w:szCs w:val="18"/>
        </w:rPr>
        <w:t> </w:t>
      </w:r>
      <w:r>
        <w:rPr>
          <w:rStyle w:val="WW8Num3z0"/>
          <w:rFonts w:ascii="Verdana" w:hAnsi="Verdana"/>
          <w:color w:val="4682B4"/>
          <w:sz w:val="18"/>
          <w:szCs w:val="18"/>
        </w:rPr>
        <w:t>Омарова</w:t>
      </w:r>
      <w:r>
        <w:rPr>
          <w:rFonts w:ascii="Verdana" w:hAnsi="Verdana"/>
          <w:color w:val="000000"/>
          <w:sz w:val="18"/>
          <w:szCs w:val="18"/>
        </w:rPr>
        <w:t>, И.М. Раджабов, С.Т. Тучалаев и др.); исследования по военно-патриотическому воспитанию школьников (НЛО. Аванесов, С.А.</w:t>
      </w:r>
      <w:r>
        <w:rPr>
          <w:rStyle w:val="WW8Num2z0"/>
          <w:rFonts w:ascii="Verdana" w:hAnsi="Verdana"/>
          <w:color w:val="000000"/>
          <w:sz w:val="18"/>
          <w:szCs w:val="18"/>
        </w:rPr>
        <w:t> </w:t>
      </w:r>
      <w:r>
        <w:rPr>
          <w:rStyle w:val="WW8Num3z0"/>
          <w:rFonts w:ascii="Verdana" w:hAnsi="Verdana"/>
          <w:color w:val="4682B4"/>
          <w:sz w:val="18"/>
          <w:szCs w:val="18"/>
        </w:rPr>
        <w:t>Алиева</w:t>
      </w:r>
      <w:r>
        <w:rPr>
          <w:rFonts w:ascii="Verdana" w:hAnsi="Verdana"/>
          <w:color w:val="000000"/>
          <w:sz w:val="18"/>
          <w:szCs w:val="18"/>
        </w:rPr>
        <w:t>, Ю.С. Васютин, Л.Б. Железнова, Ю.П.</w:t>
      </w:r>
      <w:r>
        <w:rPr>
          <w:rStyle w:val="WW8Num2z0"/>
          <w:rFonts w:ascii="Verdana" w:hAnsi="Verdana"/>
          <w:color w:val="000000"/>
          <w:sz w:val="18"/>
          <w:szCs w:val="18"/>
        </w:rPr>
        <w:t> </w:t>
      </w:r>
      <w:r>
        <w:rPr>
          <w:rStyle w:val="WW8Num3z0"/>
          <w:rFonts w:ascii="Verdana" w:hAnsi="Verdana"/>
          <w:color w:val="4682B4"/>
          <w:sz w:val="18"/>
          <w:szCs w:val="18"/>
        </w:rPr>
        <w:t>Квятковский</w:t>
      </w:r>
      <w:r>
        <w:rPr>
          <w:rFonts w:ascii="Verdana" w:hAnsi="Verdana"/>
          <w:color w:val="000000"/>
          <w:sz w:val="18"/>
          <w:szCs w:val="18"/>
        </w:rPr>
        <w:t>, В.Ф. Фарфоров-ский и др.); по патриотическому воспитанию военнослужащих (A.C.</w:t>
      </w:r>
      <w:r>
        <w:rPr>
          <w:rStyle w:val="WW8Num2z0"/>
          <w:rFonts w:ascii="Verdana" w:hAnsi="Verdana"/>
          <w:color w:val="000000"/>
          <w:sz w:val="18"/>
          <w:szCs w:val="18"/>
        </w:rPr>
        <w:t> </w:t>
      </w:r>
      <w:r>
        <w:rPr>
          <w:rStyle w:val="WW8Num3z0"/>
          <w:rFonts w:ascii="Verdana" w:hAnsi="Verdana"/>
          <w:color w:val="4682B4"/>
          <w:sz w:val="18"/>
          <w:szCs w:val="18"/>
        </w:rPr>
        <w:t>Калюжный</w:t>
      </w:r>
      <w:r>
        <w:rPr>
          <w:rFonts w:ascii="Verdana" w:hAnsi="Verdana"/>
          <w:color w:val="000000"/>
          <w:sz w:val="18"/>
          <w:szCs w:val="18"/>
        </w:rPr>
        <w:t>, Г.А. Кочколда, A.A. Крупник).</w:t>
      </w:r>
    </w:p>
    <w:p w14:paraId="7CA148A9"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 проверки гипотезы исследования применялись следующие методы исследования: ретроспективный анализ философской, исторической, педагогической отечественной и зарубежной литературы, периодической печати по исследуемой теме; моделирование и конструирование учебных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наблюдение; экспертные оценки; тестирование; интервьюирование; изучение и анализ нормативно-правовых документов, опытно-экспериментальная работа; вероятностно-статистический (математический) метод обработки результатов исследования.</w:t>
      </w:r>
    </w:p>
    <w:p w14:paraId="526D857D"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2008 - 2012 годы и включало три этапа.</w:t>
      </w:r>
    </w:p>
    <w:p w14:paraId="4EA6DD42"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 поисково-теоретическом в (2008 — 2009)-была проведена работа по изучению и осмыслению философской, психолого-педагогической, исторической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по теме исследования, обоснованию проблемы, изучению и осмыслению уровня ее разработанности, освещения в современной научно-методической литературе. Получены методологические ориентиры.</w:t>
      </w:r>
    </w:p>
    <w:p w14:paraId="72830670"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 экспериментально-поисковом (2009-2010 гг.) -осуществлялась разработка критериального аппарата исследования, были определены теоретико-методологические основания, ориентиры, пути, подходы к исследованию проблемы. Была также начата работа по проверке гипотезы, обоснованию</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концепции по формированию ценностного отношения к жизни и деятельности выдающихся людей, на основе чего достигнутого был осуществлен поиск путей реализации модели патриотического воспитания старшеклассников, экспериментально проверялась ее эффективность.</w:t>
      </w:r>
    </w:p>
    <w:p w14:paraId="279AF23F"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 обобщающем (2011 - 2012 годы) - уточнялась концепция исследования, проверялась достоверность критериев и показателей, был организован педагогический эксперимент, мониторинг эффективности реализации модели педагогических услрвий по патриотическому воспитанию старшеклассников на примере жизни и деятельности выдающихся людей. Подведены итоги экспериментальной работы и окончательно оформлена диссертационная работа.</w:t>
      </w:r>
    </w:p>
    <w:p w14:paraId="7E4C2297"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Опытно-экспериментальной базой исследования явились образовательные учреждения </w:t>
      </w:r>
      <w:r>
        <w:rPr>
          <w:rFonts w:ascii="Verdana" w:hAnsi="Verdana"/>
          <w:color w:val="000000"/>
          <w:sz w:val="18"/>
          <w:szCs w:val="18"/>
        </w:rPr>
        <w:lastRenderedPageBreak/>
        <w:t>республики: экспериментальные площадки, созданные на базе лучших массовых школ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Нижнеказанищенская СШ, МОУ Ат-ланаульская СШ Буйнакского района; МОУ Гертмипская СШ, МОУ Гуний-ская школа-гимназия Казбековского района; МОУ школа -</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 42 г. Махачкала.</w:t>
      </w:r>
    </w:p>
    <w:p w14:paraId="49D7F48A"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Новизна исследования заключается в том, что всесторонне проанализирована проблема влияния биографического материала, духовного опыта старшего поколения, жизни и деятельности выдающихся ученых. Выявлены: а)</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потенциал, ценностные ориентиры, жизненные приоритеты учащейся молодежи, влияющие на процесс формирования у них патриотических и гражданских чувств; б) методологические основы, подходы, ориентиры данного процесса; в) системно изучены состояние и опыт использования биографического материала о жизни и деятельности выдающихся ученых в патриотическом воспитании старшеклассников; г) обоснована модель педагогических условий по патриотическому воспитанию старшеклассников на примере жизни и деятельности выдающихся ученых, таких как М.В.</w:t>
      </w:r>
      <w:r>
        <w:rPr>
          <w:rStyle w:val="WW8Num2z0"/>
          <w:rFonts w:ascii="Verdana" w:hAnsi="Verdana"/>
          <w:color w:val="000000"/>
          <w:sz w:val="18"/>
          <w:szCs w:val="18"/>
        </w:rPr>
        <w:t> </w:t>
      </w:r>
      <w:r>
        <w:rPr>
          <w:rStyle w:val="WW8Num3z0"/>
          <w:rFonts w:ascii="Verdana" w:hAnsi="Verdana"/>
          <w:color w:val="4682B4"/>
          <w:sz w:val="18"/>
          <w:szCs w:val="18"/>
        </w:rPr>
        <w:t>Келдыш</w:t>
      </w:r>
      <w:r>
        <w:rPr>
          <w:rFonts w:ascii="Verdana" w:hAnsi="Verdana"/>
          <w:color w:val="000000"/>
          <w:sz w:val="18"/>
          <w:szCs w:val="18"/>
        </w:rPr>
        <w:t>, Л.Д. Ландау, Н.И. Лобачевский и др.</w:t>
      </w:r>
    </w:p>
    <w:p w14:paraId="7CCD2B5E"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предложенные в нем методологические основы, аксеологические ориентиры, эффективные педагогические условия, основанные на обновленные принципы, инновационное содержание по организации патриотического воспитания старшеклассников углубляют научные представления об использовании духовного потенциала выдающихся отечественных ученых, о примере их жизни и опыта служения Родине. Теоретически обоснована и апробирована модель патриотического воспитания старшеклассников на примере жизни и деятельности выдающихся ученых, патриотов страны. Она в определенной мере расширяет наши представления к процессу формирования патриотических чувств у школьников использованием богатого потенциала человеческих ресурсов.</w:t>
      </w:r>
    </w:p>
    <w:p w14:paraId="6605C229"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результаты теоретико-методологического анализа проблемы патриотического воспитания старшеклассников на примере богатейшего духовного опыта наших отцов, жизни общепризнанных ученых с мировым именем составляют основу ценностно-смысловых ориентиров, приоритетов, всего аксиологического потенциала, которые можно использовать в реальной практике национальных школ республики.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разработки воспитательных мероприятий и совокупность других педагогических средств, предлагаемых учителям-воспитателям, создают реальные педагогические условия по изменению сложившейся ситуации в национальных школах по патриотическому воспитанию старшеклассников.</w:t>
      </w:r>
    </w:p>
    <w:p w14:paraId="05F69968"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была обеспечена: применением комплекса теоретических и эмпирических методов исследования; репрезентативностью источниковедческой базы (объем выборки - более 200 учащихся старших классов,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массовых школах и в инновационных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подтверждением теоретических выводов данными экспериментальной работы, которые свидетельствуют о позитивной динамике уровня</w:t>
      </w:r>
      <w:r>
        <w:rPr>
          <w:rStyle w:val="WW8Num2z0"/>
          <w:rFonts w:ascii="Verdana" w:hAnsi="Verdana"/>
          <w:color w:val="000000"/>
          <w:sz w:val="18"/>
          <w:szCs w:val="18"/>
        </w:rPr>
        <w:t> </w:t>
      </w:r>
      <w:r>
        <w:rPr>
          <w:rStyle w:val="WW8Num3z0"/>
          <w:rFonts w:ascii="Verdana" w:hAnsi="Verdana"/>
          <w:color w:val="4682B4"/>
          <w:sz w:val="18"/>
          <w:szCs w:val="18"/>
        </w:rPr>
        <w:t>привития</w:t>
      </w:r>
      <w:r>
        <w:rPr>
          <w:rStyle w:val="WW8Num2z0"/>
          <w:rFonts w:ascii="Verdana" w:hAnsi="Verdana"/>
          <w:color w:val="000000"/>
          <w:sz w:val="18"/>
          <w:szCs w:val="18"/>
        </w:rPr>
        <w:t> </w:t>
      </w:r>
      <w:r>
        <w:rPr>
          <w:rFonts w:ascii="Verdana" w:hAnsi="Verdana"/>
          <w:color w:val="000000"/>
          <w:sz w:val="18"/>
          <w:szCs w:val="18"/>
        </w:rPr>
        <w:t>патриотических чувств у старшеклассников, обучающихся в дагестанской национальной школе.</w:t>
      </w:r>
    </w:p>
    <w:p w14:paraId="6067DD95"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 1. Результаты теоретико-методологического, педагогического анализа, состоящие из ценностно-смысловых (аксиологических) ориентиров, приоритетов, системы принципов, подходов, национального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идеала, общечеловеческих и российских базисных ценностей. Будучи методологическими основами они оказывают воздействие на процесс патриотического воспитания старшеклассников на примере жизни и деятельности выдающихся ученых и выступают как нравственно-культурные основания в формировании патриотических чувств и взглядов, составляющих систему ценностей и убеждений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w:t>
      </w:r>
    </w:p>
    <w:p w14:paraId="0BAC7CD1"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Концептуальная модель педагогических условий патриотического воспитания старшеклассников на примере жизни и деятельности выдающихся ученых, которая отличается внедрением принципов, методов, ценностных ориентиров, идей в практику патриотического воспитания старшеклассников дагестанской национальной школы, предусматривающих формирование у них патриотических знаний, вкусов, чувств, идеалов и потребностей;</w:t>
      </w:r>
    </w:p>
    <w:p w14:paraId="733D0FAD"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Опыт организации процесса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использованию духовного опыта старшего поколения, биографического материала выдающихся ученых в патриотическом воспитании школьников, основанный на</w:t>
      </w:r>
      <w:r>
        <w:rPr>
          <w:rStyle w:val="WW8Num2z0"/>
          <w:rFonts w:ascii="Verdana" w:hAnsi="Verdana"/>
          <w:color w:val="000000"/>
          <w:sz w:val="18"/>
          <w:szCs w:val="18"/>
        </w:rPr>
        <w:t> </w:t>
      </w:r>
      <w:r>
        <w:rPr>
          <w:rStyle w:val="WW8Num3z0"/>
          <w:rFonts w:ascii="Verdana" w:hAnsi="Verdana"/>
          <w:color w:val="4682B4"/>
          <w:sz w:val="18"/>
          <w:szCs w:val="18"/>
        </w:rPr>
        <w:t>культурологическом</w:t>
      </w:r>
      <w:r>
        <w:rPr>
          <w:rStyle w:val="WW8Num2z0"/>
          <w:rFonts w:ascii="Verdana" w:hAnsi="Verdana"/>
          <w:color w:val="000000"/>
          <w:sz w:val="18"/>
          <w:szCs w:val="18"/>
        </w:rPr>
        <w:t> </w:t>
      </w:r>
      <w:r>
        <w:rPr>
          <w:rFonts w:ascii="Verdana" w:hAnsi="Verdana"/>
          <w:color w:val="000000"/>
          <w:sz w:val="18"/>
          <w:szCs w:val="18"/>
        </w:rPr>
        <w:t>и этнопедагогическом подходах, а также на таких принципах, как: учет влияния социокультурной и традиционно-бытовой жизни; ориентация на национальный характер; взаимовлияние культур разных народов (</w:t>
      </w:r>
      <w:r>
        <w:rPr>
          <w:rStyle w:val="WW8Num3z0"/>
          <w:rFonts w:ascii="Verdana" w:hAnsi="Verdana"/>
          <w:color w:val="4682B4"/>
          <w:sz w:val="18"/>
          <w:szCs w:val="18"/>
        </w:rPr>
        <w:t>кросскультурализм</w:t>
      </w:r>
      <w:r>
        <w:rPr>
          <w:rFonts w:ascii="Verdana" w:hAnsi="Verdana"/>
          <w:color w:val="000000"/>
          <w:sz w:val="18"/>
          <w:szCs w:val="18"/>
        </w:rPr>
        <w:t>); приоритетность исторического прошлого народа, его традиций, религии;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Fonts w:ascii="Verdana" w:hAnsi="Verdana"/>
          <w:color w:val="000000"/>
          <w:sz w:val="18"/>
          <w:szCs w:val="18"/>
        </w:rPr>
        <w:t>; учет культурного наследия; гуманизм; духовность; системность; целостность; народность; уникальность; непрерывность; демократизм;</w:t>
      </w:r>
      <w:r>
        <w:rPr>
          <w:rStyle w:val="WW8Num2z0"/>
          <w:rFonts w:ascii="Verdana" w:hAnsi="Verdana"/>
          <w:color w:val="000000"/>
          <w:sz w:val="18"/>
          <w:szCs w:val="18"/>
        </w:rPr>
        <w:t> </w:t>
      </w:r>
      <w:r>
        <w:rPr>
          <w:rStyle w:val="WW8Num3z0"/>
          <w:rFonts w:ascii="Verdana" w:hAnsi="Verdana"/>
          <w:color w:val="4682B4"/>
          <w:sz w:val="18"/>
          <w:szCs w:val="18"/>
        </w:rPr>
        <w:t>природосообразность</w:t>
      </w:r>
      <w:r>
        <w:rPr>
          <w:rFonts w:ascii="Verdana" w:hAnsi="Verdana"/>
          <w:color w:val="000000"/>
          <w:sz w:val="18"/>
          <w:szCs w:val="18"/>
        </w:rPr>
        <w:t>; соборность; научность; динамизм; опора на пройденный героический жизненный путь;</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ориентированность и др.;</w:t>
      </w:r>
    </w:p>
    <w:p w14:paraId="088F5111"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Система диагностики, мониторинг эффективности внедрения идей и реализации разработанной нами модели в практику патриотического воспитания старшеклассников в образовательной среде Республики Дагестан, включающие следующие критерии: патриотическое сознание, состоящее из различных компонентов (</w:t>
      </w:r>
      <w:r>
        <w:rPr>
          <w:rStyle w:val="WW8Num3z0"/>
          <w:rFonts w:ascii="Verdana" w:hAnsi="Verdana"/>
          <w:color w:val="4682B4"/>
          <w:sz w:val="18"/>
          <w:szCs w:val="18"/>
        </w:rPr>
        <w:t>патриотические</w:t>
      </w:r>
      <w:r>
        <w:rPr>
          <w:rStyle w:val="WW8Num2z0"/>
          <w:rFonts w:ascii="Verdana" w:hAnsi="Verdana"/>
          <w:color w:val="000000"/>
          <w:sz w:val="18"/>
          <w:szCs w:val="18"/>
        </w:rPr>
        <w:t> </w:t>
      </w:r>
      <w:r>
        <w:rPr>
          <w:rFonts w:ascii="Verdana" w:hAnsi="Verdana"/>
          <w:color w:val="000000"/>
          <w:sz w:val="18"/>
          <w:szCs w:val="18"/>
        </w:rPr>
        <w:t>знания, чувства, взгляды, убеждения, ценности, мотивации, ориентации, идеалы и т. д.); знание собственной истории (семьи, рода, фамилии) на фоне знания отечественного историко-культурного процесса; знание о «</w:t>
      </w:r>
      <w:r>
        <w:rPr>
          <w:rStyle w:val="WW8Num3z0"/>
          <w:rFonts w:ascii="Verdana" w:hAnsi="Verdana"/>
          <w:color w:val="4682B4"/>
          <w:sz w:val="18"/>
          <w:szCs w:val="18"/>
        </w:rPr>
        <w:t>малой родине</w:t>
      </w:r>
      <w:r>
        <w:rPr>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край: история, культура, традиции, достижения, проблемы и др.); знания о своем Отечестве, его истории, культуре, этносе, героических свершениях старшего поколения, их достижениях, проблемах и др.; понимание сущности и особенностей российского патриотизма; знание содержания таких понятий и категорий, как «</w:t>
      </w:r>
      <w:r>
        <w:rPr>
          <w:rStyle w:val="WW8Num3z0"/>
          <w:rFonts w:ascii="Verdana" w:hAnsi="Verdana"/>
          <w:color w:val="4682B4"/>
          <w:sz w:val="18"/>
          <w:szCs w:val="18"/>
        </w:rPr>
        <w:t>Отечество</w:t>
      </w:r>
      <w:r>
        <w:rPr>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«долг», «</w:t>
      </w:r>
      <w:r>
        <w:rPr>
          <w:rStyle w:val="WW8Num3z0"/>
          <w:rFonts w:ascii="Verdana" w:hAnsi="Verdana"/>
          <w:color w:val="4682B4"/>
          <w:sz w:val="18"/>
          <w:szCs w:val="18"/>
        </w:rPr>
        <w:t>служение Отечеству</w:t>
      </w:r>
      <w:r>
        <w:rPr>
          <w:rFonts w:ascii="Verdana" w:hAnsi="Verdana"/>
          <w:color w:val="000000"/>
          <w:sz w:val="18"/>
          <w:szCs w:val="18"/>
        </w:rPr>
        <w:t>», «</w:t>
      </w:r>
      <w:r>
        <w:rPr>
          <w:rStyle w:val="WW8Num3z0"/>
          <w:rFonts w:ascii="Verdana" w:hAnsi="Verdana"/>
          <w:color w:val="4682B4"/>
          <w:sz w:val="18"/>
          <w:szCs w:val="18"/>
        </w:rPr>
        <w:t>национальные интересы</w:t>
      </w:r>
      <w:r>
        <w:rPr>
          <w:rFonts w:ascii="Verdana" w:hAnsi="Verdana"/>
          <w:color w:val="000000"/>
          <w:sz w:val="18"/>
          <w:szCs w:val="18"/>
        </w:rPr>
        <w:t>», «</w:t>
      </w:r>
      <w:r>
        <w:rPr>
          <w:rStyle w:val="WW8Num3z0"/>
          <w:rFonts w:ascii="Verdana" w:hAnsi="Verdana"/>
          <w:color w:val="4682B4"/>
          <w:sz w:val="18"/>
          <w:szCs w:val="18"/>
        </w:rPr>
        <w:t>защита Отечества</w:t>
      </w:r>
      <w:r>
        <w:rPr>
          <w:rFonts w:ascii="Verdana" w:hAnsi="Verdana"/>
          <w:color w:val="000000"/>
          <w:sz w:val="18"/>
          <w:szCs w:val="18"/>
        </w:rPr>
        <w:t>» и другие, характеризующие</w:t>
      </w:r>
      <w:r>
        <w:rPr>
          <w:rStyle w:val="WW8Num2z0"/>
          <w:rFonts w:ascii="Verdana" w:hAnsi="Verdana"/>
          <w:color w:val="000000"/>
          <w:sz w:val="18"/>
          <w:szCs w:val="18"/>
        </w:rPr>
        <w:t> </w:t>
      </w:r>
      <w:r>
        <w:rPr>
          <w:rStyle w:val="WW8Num3z0"/>
          <w:rFonts w:ascii="Verdana" w:hAnsi="Verdana"/>
          <w:color w:val="4682B4"/>
          <w:sz w:val="18"/>
          <w:szCs w:val="18"/>
        </w:rPr>
        <w:t>патриотическую</w:t>
      </w:r>
      <w:r>
        <w:rPr>
          <w:rStyle w:val="WW8Num2z0"/>
          <w:rFonts w:ascii="Verdana" w:hAnsi="Verdana"/>
          <w:color w:val="000000"/>
          <w:sz w:val="18"/>
          <w:szCs w:val="18"/>
        </w:rPr>
        <w:t> </w:t>
      </w:r>
      <w:r>
        <w:rPr>
          <w:rFonts w:ascii="Verdana" w:hAnsi="Verdana"/>
          <w:color w:val="000000"/>
          <w:sz w:val="18"/>
          <w:szCs w:val="18"/>
        </w:rPr>
        <w:t>направленность и представляющие реальный вклад в выполнение долга перед Отечеством, достойное служение ему в той или иной сфере социально значимой деятельности.</w:t>
      </w:r>
    </w:p>
    <w:p w14:paraId="7D25BE55"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выводов, заключения, списка литературы и приложений.</w:t>
      </w:r>
    </w:p>
    <w:p w14:paraId="2C03B5D2" w14:textId="77777777" w:rsidR="001212F4" w:rsidRDefault="001212F4" w:rsidP="001212F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Вайланматова, Якут Забитовна</w:t>
      </w:r>
    </w:p>
    <w:p w14:paraId="25630558"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62D0C274"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Весьма существенным условием преобразования существующей ситуации в сфере</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старшеклассников мы рассматриваем путь использования биографий о жизни и деятельности выдающихся ученых с мировым именем.</w:t>
      </w:r>
    </w:p>
    <w:p w14:paraId="7DC0D2E6"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Основной целыо и сутью использования биографического материала о жизни и деятельности выдающихся ученых в учебно-воспитательном процессе национальной школы мы считали реализацию следующего комплекса педагогических условий: работа учителей-предметников и</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по разъяснению старшеклассникам приоритетов, ориентиров и духовных ценностей, выработанных и накопленных старшим поколением за многие века;</w:t>
      </w:r>
      <w:r>
        <w:rPr>
          <w:rStyle w:val="WW8Num2z0"/>
          <w:rFonts w:ascii="Verdana" w:hAnsi="Verdana"/>
          <w:color w:val="000000"/>
          <w:sz w:val="18"/>
          <w:szCs w:val="18"/>
        </w:rPr>
        <w:t> </w:t>
      </w:r>
      <w:r>
        <w:rPr>
          <w:rStyle w:val="WW8Num3z0"/>
          <w:rFonts w:ascii="Verdana" w:hAnsi="Verdana"/>
          <w:color w:val="4682B4"/>
          <w:sz w:val="18"/>
          <w:szCs w:val="18"/>
        </w:rPr>
        <w:t>привитие</w:t>
      </w:r>
      <w:r>
        <w:rPr>
          <w:rStyle w:val="WW8Num2z0"/>
          <w:rFonts w:ascii="Verdana" w:hAnsi="Verdana"/>
          <w:color w:val="000000"/>
          <w:sz w:val="18"/>
          <w:szCs w:val="18"/>
        </w:rPr>
        <w:t> </w:t>
      </w:r>
      <w:r>
        <w:rPr>
          <w:rFonts w:ascii="Verdana" w:hAnsi="Verdana"/>
          <w:color w:val="000000"/>
          <w:sz w:val="18"/>
          <w:szCs w:val="18"/>
        </w:rPr>
        <w:t>знаний об этих ценностях и компонентах духовного наследия (любовь своему краю и своей Родине, воспитание уважения к своему народу, его культуре и духовным традициям); проверка уровня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и корректировка традиционных ценностей семьи, российского гражданского общества, многонационального российского народа, человечества; деятельность по формированию знаний о достижениях науки, труда человека и общества, проверка уровня сформированное™</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нравственных ценностей и патриотических чувств и поведения (любовь к человеку, доброта, милосердие, равноправие, справедливость, ответственность, свобода выбора, честь, достоинство, совесть, честность, долг, любовь к малой и большой Родине, уважение другим народам,</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служить Отчизне, проявление патриотических чувств и сознания в конкретных жизненных поступках и др.).</w:t>
      </w:r>
    </w:p>
    <w:p w14:paraId="6967BDEF"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 моделировании и создании педагогических условий 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xml:space="preserve">на примере жизни и деятельности выдающихся ученых концептуальной и методологической составляющей явились такие компоненты, как закономерности, </w:t>
      </w:r>
      <w:r>
        <w:rPr>
          <w:rFonts w:ascii="Verdana" w:hAnsi="Verdana"/>
          <w:color w:val="000000"/>
          <w:sz w:val="18"/>
          <w:szCs w:val="18"/>
        </w:rPr>
        <w:lastRenderedPageBreak/>
        <w:t>принципы, приоритеты, ценности, направления, факторы, содержание, методы, формы, средства и механизмы реализации, мониторинг, результативность, эффективность взаимодействия всех процессов, создающих конечный результат.</w:t>
      </w:r>
    </w:p>
    <w:p w14:paraId="4BEE67BE"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Эффективность и качество создания и реализации модели педагогических условий обеспечивается при осуществлении комплексного, системного подхода к ее содержанию. С этой целью в работе представлены и задействованы такие объективные направления, как: 1) научно-теоретическое (методологическое), 2) ценностно-ориентирующее, 3)</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Fonts w:ascii="Verdana" w:hAnsi="Verdana"/>
          <w:color w:val="000000"/>
          <w:sz w:val="18"/>
          <w:szCs w:val="18"/>
        </w:rPr>
        <w:t>- педагогическое. Они представляют собой систему взаимосвязанных мер, реализуемых непосредственно в сфере деятельности патриотического воспитания старшеклассников.</w:t>
      </w:r>
    </w:p>
    <w:p w14:paraId="140ECFC6"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 данном исследовании созданной нами авторской концепцией является интегральная, структурно-содержательная модель патриотического воспитания старшеклассников на примере жизни и деятельности выдающихся ученых. В качестве условий реализации модели предложены механизмы взаимодействия субъектов патриотического воспитания старшеклассников в национальной школе.</w:t>
      </w:r>
    </w:p>
    <w:p w14:paraId="17459A0D"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Результаты экспериментальной работы по</w:t>
      </w:r>
      <w:r>
        <w:rPr>
          <w:rStyle w:val="WW8Num2z0"/>
          <w:rFonts w:ascii="Verdana" w:hAnsi="Verdana"/>
          <w:color w:val="000000"/>
          <w:sz w:val="18"/>
          <w:szCs w:val="18"/>
        </w:rPr>
        <w:t> </w:t>
      </w:r>
      <w:r>
        <w:rPr>
          <w:rStyle w:val="WW8Num3z0"/>
          <w:rFonts w:ascii="Verdana" w:hAnsi="Verdana"/>
          <w:color w:val="4682B4"/>
          <w:sz w:val="18"/>
          <w:szCs w:val="18"/>
        </w:rPr>
        <w:t>апробированию</w:t>
      </w:r>
      <w:r>
        <w:rPr>
          <w:rStyle w:val="WW8Num2z0"/>
          <w:rFonts w:ascii="Verdana" w:hAnsi="Verdana"/>
          <w:color w:val="000000"/>
          <w:sz w:val="18"/>
          <w:szCs w:val="18"/>
        </w:rPr>
        <w:t> </w:t>
      </w:r>
      <w:r>
        <w:rPr>
          <w:rFonts w:ascii="Verdana" w:hAnsi="Verdana"/>
          <w:color w:val="000000"/>
          <w:sz w:val="18"/>
          <w:szCs w:val="18"/>
        </w:rPr>
        <w:t>эффективности разработанной нами модели патриотического воспитания старшеклассников на примере жизни и деятельности выдающихся ученых подтвердили основную гипотезу нашего исследования. Проводимая</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Fonts w:ascii="Verdana" w:hAnsi="Verdana"/>
          <w:color w:val="000000"/>
          <w:sz w:val="18"/>
          <w:szCs w:val="18"/>
        </w:rPr>
        <w:t>, систематическая воспитательная работа способствовала формированию у старшеклассников патриотического сознания в совокупности знаний, мотивов, чувств и поведенческих проявлений. 73,2% учащихся экспериментальной группы достигли среднего и высокого уровней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патриотического сознания, тогда как в контрольной группе к данным уровням были отнесены только 24,5 %</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(низкие уровни-соответственно 26,8 и 76,5 %).</w:t>
      </w:r>
    </w:p>
    <w:p w14:paraId="6433A443"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ходе экспериментального обучения при</w:t>
      </w:r>
      <w:r>
        <w:rPr>
          <w:rStyle w:val="WW8Num2z0"/>
          <w:rFonts w:ascii="Verdana" w:hAnsi="Verdana"/>
          <w:color w:val="000000"/>
          <w:sz w:val="18"/>
          <w:szCs w:val="18"/>
        </w:rPr>
        <w:t> </w:t>
      </w:r>
      <w:r>
        <w:rPr>
          <w:rStyle w:val="WW8Num3z0"/>
          <w:rFonts w:ascii="Verdana" w:hAnsi="Verdana"/>
          <w:color w:val="4682B4"/>
          <w:sz w:val="18"/>
          <w:szCs w:val="18"/>
        </w:rPr>
        <w:t>знакомстве</w:t>
      </w:r>
      <w:r>
        <w:rPr>
          <w:rStyle w:val="WW8Num2z0"/>
          <w:rFonts w:ascii="Verdana" w:hAnsi="Verdana"/>
          <w:color w:val="000000"/>
          <w:sz w:val="18"/>
          <w:szCs w:val="18"/>
        </w:rPr>
        <w:t> </w:t>
      </w:r>
      <w:r>
        <w:rPr>
          <w:rFonts w:ascii="Verdana" w:hAnsi="Verdana"/>
          <w:color w:val="000000"/>
          <w:sz w:val="18"/>
          <w:szCs w:val="18"/>
        </w:rPr>
        <w:t>с подвигами выдающихся ученых, таких, как М.В.Келдыш, Н.И.Лобачевский, Л.Д.Ландау и другие, учащиеся подводились к</w:t>
      </w:r>
      <w:r>
        <w:rPr>
          <w:rStyle w:val="WW8Num2z0"/>
          <w:rFonts w:ascii="Verdana" w:hAnsi="Verdana"/>
          <w:color w:val="000000"/>
          <w:sz w:val="18"/>
          <w:szCs w:val="18"/>
        </w:rPr>
        <w:t> </w:t>
      </w:r>
      <w:r>
        <w:rPr>
          <w:rStyle w:val="WW8Num3z0"/>
          <w:rFonts w:ascii="Verdana" w:hAnsi="Verdana"/>
          <w:color w:val="4682B4"/>
          <w:sz w:val="18"/>
          <w:szCs w:val="18"/>
        </w:rPr>
        <w:t>осознанию</w:t>
      </w:r>
      <w:r>
        <w:rPr>
          <w:rFonts w:ascii="Verdana" w:hAnsi="Verdana"/>
          <w:color w:val="000000"/>
          <w:sz w:val="18"/>
          <w:szCs w:val="18"/>
        </w:rPr>
        <w:t>, почему наши далёкие предки и недавние предшественники жертвовали состоянием, любовью, самой жизнью во имя интересов Отечества. Научные подвиги выдающихся ученых с мировым именем, являясь прекрасными примерами для подражания старшеклассников, помогли им совершенно по-иному взглянуть на мир, факты, ценности, приоритеты, таланты представителей старшего поколения.</w:t>
      </w:r>
    </w:p>
    <w:p w14:paraId="2C317961"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При прослеживании динамики изменения показателей уровня сформированное™ патриотического сознания, чувств, поведения старшеклассников за период педагогического эксперимента выявилось, что они существенно выросли. Разница старшеклассников с высоким и средним уровнем развис Л тия патриотического сознания и чувств в экспериментальных и контрольных классах составила 48,3 %, что говорит о качественном улучшении и повышении уровня этих показателей.</w:t>
      </w:r>
    </w:p>
    <w:p w14:paraId="010A4C51"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Опытно-экспериментальная работа по реализации педагогических условий патриотического воспитания на примере жизни и деятельности выдающихся ученых показала, что ее эффективность тем выше, чем больше мы используем инновационные формы и методы их организации и осуществления, насколько адекватно задействованы информационно-коммуникативные технологии и другие современные</w:t>
      </w:r>
      <w:r>
        <w:rPr>
          <w:rStyle w:val="WW8Num2z0"/>
          <w:rFonts w:ascii="Verdana" w:hAnsi="Verdana"/>
          <w:color w:val="000000"/>
          <w:sz w:val="18"/>
          <w:szCs w:val="18"/>
        </w:rPr>
        <w:t> </w:t>
      </w:r>
      <w:r>
        <w:rPr>
          <w:rStyle w:val="WW8Num3z0"/>
          <w:rFonts w:ascii="Verdana" w:hAnsi="Verdana"/>
          <w:color w:val="4682B4"/>
          <w:sz w:val="18"/>
          <w:szCs w:val="18"/>
        </w:rPr>
        <w:t>медиасредства</w:t>
      </w:r>
      <w:r>
        <w:rPr>
          <w:rFonts w:ascii="Verdana" w:hAnsi="Verdana"/>
          <w:color w:val="000000"/>
          <w:sz w:val="18"/>
          <w:szCs w:val="18"/>
        </w:rPr>
        <w:t>, особенно если привлекаются представители старшего поколения, имеющие отношение к рассматриваемой теме.</w:t>
      </w:r>
    </w:p>
    <w:p w14:paraId="031E7D3F"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164</w:t>
      </w:r>
    </w:p>
    <w:p w14:paraId="43B787BE"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2DF6FA7"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научно-теоретический анализ, результаты опытно-экспериментальной работы позволяют сделать следующие выводы:</w:t>
      </w:r>
    </w:p>
    <w:p w14:paraId="00CB5348"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 xml:space="preserve">- это система знаний, взглядов, идей, социальных позиций и чувств, выступающих концентрированным выражением и теоретическим обоснованием общегосударственных ценностей, жизненно важных интересов личности, общества и государства, </w:t>
      </w:r>
      <w:r>
        <w:rPr>
          <w:rFonts w:ascii="Verdana" w:hAnsi="Verdana"/>
          <w:color w:val="000000"/>
          <w:sz w:val="18"/>
          <w:szCs w:val="18"/>
        </w:rPr>
        <w:lastRenderedPageBreak/>
        <w:t>направленных на процветание Отечества, утверждение и укрепление демократических и правовых основ российской государственности, обеспечение прочного положения страны в мире. Патриотизм как важнейшее психическое образование защитника Родины выражается в чувстве любви к ней, неразрывности с ее историей, культурой, достижениями, проблемами в постоянном и последовательном стремлении к вершинам в развитии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определяя его гражданскую позицию, духовно-нравственную основу, потребность в достойном самоотверженном, вплоть до самопожертвования, служении Родине.</w:t>
      </w:r>
    </w:p>
    <w:p w14:paraId="13469D24"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Исследование установило, что в России за многие века накоплен огромный и богатый духовный опыт преданного служения Отечеству, но, к великому сожалению, в настоящее время этот потенциал не в полной мере используется в воспитании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Результаты научно-теоретического анализа литературы,</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показали, что моральный, духовный облик молодежи, ее отношение к обществу,</w:t>
      </w:r>
      <w:r>
        <w:rPr>
          <w:rStyle w:val="WW8Num2z0"/>
          <w:rFonts w:ascii="Verdana" w:hAnsi="Verdana"/>
          <w:color w:val="000000"/>
          <w:sz w:val="18"/>
          <w:szCs w:val="18"/>
        </w:rPr>
        <w:t> </w:t>
      </w:r>
      <w:r>
        <w:rPr>
          <w:rStyle w:val="WW8Num3z0"/>
          <w:rFonts w:ascii="Verdana" w:hAnsi="Verdana"/>
          <w:color w:val="4682B4"/>
          <w:sz w:val="18"/>
          <w:szCs w:val="18"/>
        </w:rPr>
        <w:t>патриотические</w:t>
      </w:r>
      <w:r>
        <w:rPr>
          <w:rStyle w:val="WW8Num2z0"/>
          <w:rFonts w:ascii="Verdana" w:hAnsi="Verdana"/>
          <w:color w:val="000000"/>
          <w:sz w:val="18"/>
          <w:szCs w:val="18"/>
        </w:rPr>
        <w:t> </w:t>
      </w:r>
      <w:r>
        <w:rPr>
          <w:rFonts w:ascii="Verdana" w:hAnsi="Verdana"/>
          <w:color w:val="000000"/>
          <w:sz w:val="18"/>
          <w:szCs w:val="18"/>
        </w:rPr>
        <w:t>чувства к Родине оставляет желать лучшего.</w:t>
      </w:r>
    </w:p>
    <w:p w14:paraId="17073976"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Методологической основой, фундаментом, базисом национальной идеей и идеалом патриотического воспитания молодежи, духовно-нравственного становления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выступают такие ценности, как: любовь к человеку; доброта; милосердие; равноправие; справедливость; ответственность; свобода выбора; честь; достоинство; честность; долг; культурная идентификация; потребность в прекрасном; признание неприкосновенности человеческой жизни и здоровье; семья;</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 друзьями, близкими; любовь к человеку, природе, Родине (патриотизм);социальная солидарность;</w:t>
      </w:r>
      <w:r>
        <w:rPr>
          <w:rStyle w:val="WW8Num2z0"/>
          <w:rFonts w:ascii="Verdana" w:hAnsi="Verdana"/>
          <w:color w:val="000000"/>
          <w:sz w:val="18"/>
          <w:szCs w:val="18"/>
        </w:rPr>
        <w:t> </w:t>
      </w:r>
      <w:r>
        <w:rPr>
          <w:rStyle w:val="WW8Num3z0"/>
          <w:rFonts w:ascii="Verdana" w:hAnsi="Verdana"/>
          <w:color w:val="4682B4"/>
          <w:sz w:val="18"/>
          <w:szCs w:val="18"/>
        </w:rPr>
        <w:t>гражданственность</w:t>
      </w:r>
      <w:r>
        <w:rPr>
          <w:rFonts w:ascii="Verdana" w:hAnsi="Verdana"/>
          <w:color w:val="000000"/>
          <w:sz w:val="18"/>
          <w:szCs w:val="18"/>
        </w:rPr>
        <w:t>; труд и творчество; наука; историческая память и национальное самосознание; милосердие; доброта;</w:t>
      </w:r>
      <w:r>
        <w:rPr>
          <w:rStyle w:val="WW8Num2z0"/>
          <w:rFonts w:ascii="Verdana" w:hAnsi="Verdana"/>
          <w:color w:val="000000"/>
          <w:sz w:val="18"/>
          <w:szCs w:val="18"/>
        </w:rPr>
        <w:t> </w:t>
      </w:r>
      <w:r>
        <w:rPr>
          <w:rStyle w:val="WW8Num3z0"/>
          <w:rFonts w:ascii="Verdana" w:hAnsi="Verdana"/>
          <w:color w:val="4682B4"/>
          <w:sz w:val="18"/>
          <w:szCs w:val="18"/>
        </w:rPr>
        <w:t>сопереживание</w:t>
      </w:r>
      <w:r>
        <w:rPr>
          <w:rFonts w:ascii="Verdana" w:hAnsi="Verdana"/>
          <w:color w:val="000000"/>
          <w:sz w:val="18"/>
          <w:szCs w:val="18"/>
        </w:rPr>
        <w:t>, уважение к своему народу; любовь к своему краю; непререкаемость авторитета старших; святость намуса; гостеприимство; совестливость; воспитание железного характера мужчины; непримиримость к позору, предательству и др.</w:t>
      </w:r>
    </w:p>
    <w:p w14:paraId="0B341882"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старшеклассников на примере жизни и деятельности выдающихся людей, в частности ученых с мировым именем, мы считаем очень эффективным условием преобразования существующей ситуации 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национальной школы. Жизнь и деятельность выдающихся ученых были и остаются ярчайшим образом для формирования у учащейся молодежи гражданско-патриотических чувств.</w:t>
      </w:r>
    </w:p>
    <w:p w14:paraId="689CEAA2"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Использование биографического материала о жизни и деятельности выдающихся людей - ученых с мировым именем показывает детям, как преданно и самоотверженно служили они науке, как важны упорство, настойчивость, принципиальность.</w:t>
      </w:r>
    </w:p>
    <w:p w14:paraId="66E24245"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биографиями ученых разных стран и народов, с историей выдающихся открытий способствует воспитанию в</w:t>
      </w:r>
      <w:r>
        <w:rPr>
          <w:rStyle w:val="WW8Num2z0"/>
          <w:rFonts w:ascii="Verdana" w:hAnsi="Verdana"/>
          <w:color w:val="000000"/>
          <w:sz w:val="18"/>
          <w:szCs w:val="18"/>
        </w:rPr>
        <w:t> </w:t>
      </w:r>
      <w:r>
        <w:rPr>
          <w:rStyle w:val="WW8Num3z0"/>
          <w:rFonts w:ascii="Verdana" w:hAnsi="Verdana"/>
          <w:color w:val="4682B4"/>
          <w:sz w:val="18"/>
          <w:szCs w:val="18"/>
        </w:rPr>
        <w:t>школьниках</w:t>
      </w:r>
      <w:r>
        <w:rPr>
          <w:rStyle w:val="WW8Num2z0"/>
          <w:rFonts w:ascii="Verdana" w:hAnsi="Verdana"/>
          <w:color w:val="000000"/>
          <w:sz w:val="18"/>
          <w:szCs w:val="18"/>
        </w:rPr>
        <w:t> </w:t>
      </w:r>
      <w:r>
        <w:rPr>
          <w:rFonts w:ascii="Verdana" w:hAnsi="Verdana"/>
          <w:color w:val="000000"/>
          <w:sz w:val="18"/>
          <w:szCs w:val="18"/>
        </w:rPr>
        <w:t>уважения к этим народам, формированию чувства национальной гордости и солидарности.</w:t>
      </w:r>
    </w:p>
    <w:p w14:paraId="11154B81"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по изучению и обобщению опыта работы лучших школ республики показывают, что сведения о выдающихся ученых рассеяны по отдельным предметам, их очень мало по количеству. Анкетный опрос учителей-предметников, изучение мнения руководителей школ позволили прийти к выводу о том, что, в отличие от советского периода, в перестроечные (последние 15-20 лет) в школах очень мало используют биографический материал.</w:t>
      </w:r>
    </w:p>
    <w:p w14:paraId="78FE3FB1"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Доказано, что изучение и использование в</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воспитании школьников биографий выдающихся ученых, демонстрация их жизненного пути и научного подвига как примера служения Родине открывают</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богатейший мир духовно-нравственных, патриотических ценностей, лучших образцов характера, жизни и деятельности представителей научного сообщества.</w:t>
      </w:r>
    </w:p>
    <w:p w14:paraId="4CDE7378"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Нами разработана концептуальная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 xml:space="preserve">модель педагогических условий патриотического воспитания старшеклассников на примере жизни и деятельности выдающихся ученых, состоящая из следующих компонентов: работа учителей-предметников и классных руководителей по разъяснению старшеклассникам приоритетов, ориентиров и духовных ценностей, выработанных и накопленных старшим поколением за многие века; привитие знаний об этих </w:t>
      </w:r>
      <w:r>
        <w:rPr>
          <w:rFonts w:ascii="Verdana" w:hAnsi="Verdana"/>
          <w:color w:val="000000"/>
          <w:sz w:val="18"/>
          <w:szCs w:val="18"/>
        </w:rPr>
        <w:lastRenderedPageBreak/>
        <w:t>ценностях и компонентах духовного наследия (любовь своему краю и своей Родине, воспитание уважения к своему народу, его культуре и духовным традициям); проверка уровня усвоения и корректировка традиционных ценностей семьи, российского гражданского общества, многонационального российского народа, человечества; деятельность по формированию знаний о достижениях науки, труда человека и общества, проверка уровня сформированности общечеловеческих</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и патриотических чувств и поведения (любовь к человеку, доброта, милосердие, равноправие, справедливость, ответственность, свобода выбора, честь, достоинство, совесть, честность, долг, любовь к малой и большой Родине, уважение к другим народам, готовность служить Отчизне, проявление</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чувств в конкретных жизненных поступках и др.).</w:t>
      </w:r>
    </w:p>
    <w:p w14:paraId="0D009A57"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10.Концептуальной и методологической составляющей нашей авторской модели являются следующие компоненты: закономерности, принципы, приоритеты, ценности, направления, факторы, содержание, методы, формы, средства и механизмы реализации, критериальный аппарат, мониторинг, результативность, эффективность взаимодействия всех процессов, создающих конечный результат. В модели представлены и задействованы такие направления: 1) научно-теоретическое (методологическое), 2) ценностно-ориентирующее, 3) содержательно-педагогическое.</w:t>
      </w:r>
    </w:p>
    <w:p w14:paraId="6B2DA39D"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11.Результаты экспериментальной работы по апробированию эффективности функционирования разработанной нами модели патриотического воспитания старшеклассников на примере жизни и деятельности выдающихся ученых подтвердили основную гипотезу нашего исследования.</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организованная работа по патриотическому воспитанию старшеклассников на примере жизни и деятельности выдающихся ученых, проводимая по разработанным нами программе и модели, позволяет формировать патриотическое сознание, высокие чувства, нравственно-волевые качества (мужество; любовь к своему народу, Отчизне; честь семьи, тухума; почитание, уважение и любовь к</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забота о культуре своих предков; порядочность; чувство долга перед</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братьями; потребность в честном, мирном, созидательном труде; ощущение своей причастности к великому народному целому;</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в процессе проведения</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мероприятий по конкретной теме; степень использования полученных знаний на практике, в жизни; проявление патриотических чувств конкретными поступками и др.).</w:t>
      </w:r>
    </w:p>
    <w:p w14:paraId="50EABE16" w14:textId="77777777" w:rsidR="001212F4" w:rsidRDefault="001212F4" w:rsidP="001212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Подытоживая результаты исследования, можно сделать заключение о том, что разработанная и реализованная нами в практику национальных школ структурно-содержательная модель патриотического воспитания старшеклассников на примере жизни и деятельности выдающихся ученых, предложенные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принципы, методы, средства, формы проведения воспитательной работы оказали существенное позитивное влияние на уровень сформированное™ патриотических качеств и на степень их проявлений в поведении старшеклассников. За период экспериментальной работы учителя-предметники,</w:t>
      </w:r>
      <w:r>
        <w:rPr>
          <w:rStyle w:val="WW8Num2z0"/>
          <w:rFonts w:ascii="Verdana" w:hAnsi="Verdana"/>
          <w:color w:val="000000"/>
          <w:sz w:val="18"/>
          <w:szCs w:val="18"/>
        </w:rPr>
        <w:t> </w:t>
      </w:r>
      <w:r>
        <w:rPr>
          <w:rStyle w:val="WW8Num3z0"/>
          <w:rFonts w:ascii="Verdana" w:hAnsi="Verdana"/>
          <w:color w:val="4682B4"/>
          <w:sz w:val="18"/>
          <w:szCs w:val="18"/>
        </w:rPr>
        <w:t>классные</w:t>
      </w:r>
      <w:r>
        <w:rPr>
          <w:rStyle w:val="WW8Num2z0"/>
          <w:rFonts w:ascii="Verdana" w:hAnsi="Verdana"/>
          <w:color w:val="000000"/>
          <w:sz w:val="18"/>
          <w:szCs w:val="18"/>
        </w:rPr>
        <w:t> </w:t>
      </w:r>
      <w:r>
        <w:rPr>
          <w:rFonts w:ascii="Verdana" w:hAnsi="Verdana"/>
          <w:color w:val="000000"/>
          <w:sz w:val="18"/>
          <w:szCs w:val="18"/>
        </w:rPr>
        <w:t>руководители обогатили свою педагогическую</w:t>
      </w:r>
      <w:r>
        <w:rPr>
          <w:rStyle w:val="WW8Num2z0"/>
          <w:rFonts w:ascii="Verdana" w:hAnsi="Verdana"/>
          <w:color w:val="000000"/>
          <w:sz w:val="18"/>
          <w:szCs w:val="18"/>
        </w:rPr>
        <w:t> </w:t>
      </w:r>
      <w:r>
        <w:rPr>
          <w:rStyle w:val="WW8Num3z0"/>
          <w:rFonts w:ascii="Verdana" w:hAnsi="Verdana"/>
          <w:color w:val="4682B4"/>
          <w:sz w:val="18"/>
          <w:szCs w:val="18"/>
        </w:rPr>
        <w:t>копилку</w:t>
      </w:r>
      <w:r>
        <w:rPr>
          <w:rStyle w:val="WW8Num2z0"/>
          <w:rFonts w:ascii="Verdana" w:hAnsi="Verdana"/>
          <w:color w:val="000000"/>
          <w:sz w:val="18"/>
          <w:szCs w:val="18"/>
        </w:rPr>
        <w:t> </w:t>
      </w:r>
      <w:r>
        <w:rPr>
          <w:rFonts w:ascii="Verdana" w:hAnsi="Verdana"/>
          <w:color w:val="000000"/>
          <w:sz w:val="18"/>
          <w:szCs w:val="18"/>
        </w:rPr>
        <w:t>ценными сведениями о выдающихся ученых.</w:t>
      </w:r>
    </w:p>
    <w:p w14:paraId="588B3C2A" w14:textId="77777777" w:rsidR="001212F4" w:rsidRDefault="001212F4" w:rsidP="001212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Выполненное исследование имеет перспективы дальнейшего изучения проблемы в русле обнаружения особенностей проявления патриотического сознания, чувств и поступков старшеклассников в реальной и повседневной жизни.</w:t>
      </w:r>
    </w:p>
    <w:p w14:paraId="708FFFDB" w14:textId="77777777" w:rsidR="001212F4" w:rsidRDefault="001212F4" w:rsidP="001212F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Вайланматова, Якут Забитовна, 2012 год</w:t>
      </w:r>
    </w:p>
    <w:p w14:paraId="5F57644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Абдулмуталгшова, З.М. Гражданско-патриотическое воспитание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процессе усвоения правовых знаний Текст.: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З.М. Абдулмуталимова- Махачкала:</w:t>
      </w:r>
      <w:r>
        <w:rPr>
          <w:rStyle w:val="WW8Num2z0"/>
          <w:rFonts w:ascii="Verdana" w:hAnsi="Verdana"/>
          <w:color w:val="000000"/>
          <w:sz w:val="18"/>
          <w:szCs w:val="18"/>
        </w:rPr>
        <w:t> </w:t>
      </w:r>
      <w:r>
        <w:rPr>
          <w:rStyle w:val="WW8Num3z0"/>
          <w:rFonts w:ascii="Verdana" w:hAnsi="Verdana"/>
          <w:color w:val="4682B4"/>
          <w:sz w:val="18"/>
          <w:szCs w:val="18"/>
        </w:rPr>
        <w:t>ДГПУ</w:t>
      </w:r>
      <w:r>
        <w:rPr>
          <w:rFonts w:ascii="Verdana" w:hAnsi="Verdana"/>
          <w:color w:val="000000"/>
          <w:sz w:val="18"/>
          <w:szCs w:val="18"/>
        </w:rPr>
        <w:t>, 2010.-22 с.</w:t>
      </w:r>
    </w:p>
    <w:p w14:paraId="36AECB0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 Абдулхабиров, М.А.«Одаренные дети» или «</w:t>
      </w:r>
      <w:r>
        <w:rPr>
          <w:rStyle w:val="WW8Num3z0"/>
          <w:rFonts w:ascii="Verdana" w:hAnsi="Verdana"/>
          <w:color w:val="4682B4"/>
          <w:sz w:val="18"/>
          <w:szCs w:val="18"/>
        </w:rPr>
        <w:t>Нобель в долгу перед дагестанцами</w:t>
      </w:r>
      <w:r>
        <w:rPr>
          <w:rFonts w:ascii="Verdana" w:hAnsi="Verdana"/>
          <w:color w:val="000000"/>
          <w:sz w:val="18"/>
          <w:szCs w:val="18"/>
        </w:rPr>
        <w:t>» Электронный ресурс. http://www.tsumada.ru/ru/text/1257.</w:t>
      </w:r>
    </w:p>
    <w:p w14:paraId="6AB010E7"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3. Абдулхабиров, М.М. Интервью корреспонденту</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 xml:space="preserve">Дагестан Электронный ресурс. </w:t>
      </w:r>
      <w:r>
        <w:rPr>
          <w:rFonts w:ascii="Verdana" w:hAnsi="Verdana"/>
          <w:color w:val="000000"/>
          <w:sz w:val="18"/>
          <w:szCs w:val="18"/>
        </w:rPr>
        <w:lastRenderedPageBreak/>
        <w:t>http://www.riadagestan.ru/interview/2011/06/28/405/.</w:t>
      </w:r>
    </w:p>
    <w:p w14:paraId="7F8558B0"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4. Абовян, X. «Архив X. Абовяна» X. Абовян. Изд. на армянск. яз.- Т. П.Ереван, 1948. -С. 63.</w:t>
      </w:r>
    </w:p>
    <w:p w14:paraId="39A851EC"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5. АварБо (Аварцы и авары М. Шахманов) Электронный ресурс. http://www.circassiancanada.com/ing/04daghestan/05history/dacaucasian avars.htm.</w:t>
      </w:r>
    </w:p>
    <w:p w14:paraId="095B997D"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6. Аварцы Электронный ресурс. http://ru.wikipedia.org/wiki/.</w:t>
      </w:r>
    </w:p>
    <w:p w14:paraId="1A1C003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7. Агаев, А. Г.</w:t>
      </w:r>
      <w:r>
        <w:rPr>
          <w:rStyle w:val="WW8Num2z0"/>
          <w:rFonts w:ascii="Verdana" w:hAnsi="Verdana"/>
          <w:color w:val="000000"/>
          <w:sz w:val="18"/>
          <w:szCs w:val="18"/>
        </w:rPr>
        <w:t> </w:t>
      </w:r>
      <w:r>
        <w:rPr>
          <w:rStyle w:val="WW8Num3z0"/>
          <w:rFonts w:ascii="Verdana" w:hAnsi="Verdana"/>
          <w:color w:val="4682B4"/>
          <w:sz w:val="18"/>
          <w:szCs w:val="18"/>
        </w:rPr>
        <w:t>Магомед</w:t>
      </w:r>
      <w:r>
        <w:rPr>
          <w:rStyle w:val="WW8Num2z0"/>
          <w:rFonts w:ascii="Verdana" w:hAnsi="Verdana"/>
          <w:color w:val="000000"/>
          <w:sz w:val="18"/>
          <w:szCs w:val="18"/>
        </w:rPr>
        <w:t> </w:t>
      </w:r>
      <w:r>
        <w:rPr>
          <w:rFonts w:ascii="Verdana" w:hAnsi="Verdana"/>
          <w:color w:val="000000"/>
          <w:sz w:val="18"/>
          <w:szCs w:val="18"/>
        </w:rPr>
        <w:t>Ярагский /А.Г. Агаев. Махачкала, 1996. - С. 212.</w:t>
      </w:r>
    </w:p>
    <w:p w14:paraId="3F41137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8. Агларов, М. А. Андийцы / М.А. Агларов.— Махачкала: Юпитер, 2002.</w:t>
      </w:r>
    </w:p>
    <w:p w14:paraId="3E94EC7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9. Агларов, М. А.</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община в Нагорном Дагестане в XVII — начале XIX в. / М.А. Агларов. — М.: Наука, 1988.</w:t>
      </w:r>
    </w:p>
    <w:p w14:paraId="72404D1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10. Айтберов, Т. М. И аварский язык нуждается в государственной поддержке /Т.М. Айтберов // Журнал «</w:t>
      </w:r>
      <w:r>
        <w:rPr>
          <w:rStyle w:val="WW8Num3z0"/>
          <w:rFonts w:ascii="Verdana" w:hAnsi="Verdana"/>
          <w:color w:val="4682B4"/>
          <w:sz w:val="18"/>
          <w:szCs w:val="18"/>
        </w:rPr>
        <w:t>Народы Дагестана</w:t>
      </w:r>
      <w:r>
        <w:rPr>
          <w:rFonts w:ascii="Verdana" w:hAnsi="Verdana"/>
          <w:color w:val="000000"/>
          <w:sz w:val="18"/>
          <w:szCs w:val="18"/>
        </w:rPr>
        <w:t>».- 2002. № 5. -С. 33—34.</w:t>
      </w:r>
    </w:p>
    <w:p w14:paraId="27DA96F1"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11. Алародии (этногенетические исследования)/ отв. ред.</w:t>
      </w:r>
      <w:r>
        <w:rPr>
          <w:rStyle w:val="WW8Num2z0"/>
          <w:rFonts w:ascii="Verdana" w:hAnsi="Verdana"/>
          <w:color w:val="000000"/>
          <w:sz w:val="18"/>
          <w:szCs w:val="18"/>
        </w:rPr>
        <w:t> </w:t>
      </w:r>
      <w:r>
        <w:rPr>
          <w:rStyle w:val="WW8Num3z0"/>
          <w:rFonts w:ascii="Verdana" w:hAnsi="Verdana"/>
          <w:color w:val="4682B4"/>
          <w:sz w:val="18"/>
          <w:szCs w:val="18"/>
        </w:rPr>
        <w:t>Агларов</w:t>
      </w:r>
      <w:r>
        <w:rPr>
          <w:rStyle w:val="WW8Num2z0"/>
          <w:rFonts w:ascii="Verdana" w:hAnsi="Verdana"/>
          <w:color w:val="000000"/>
          <w:sz w:val="18"/>
          <w:szCs w:val="18"/>
        </w:rPr>
        <w:t> </w:t>
      </w:r>
      <w:r>
        <w:rPr>
          <w:rFonts w:ascii="Verdana" w:hAnsi="Verdana"/>
          <w:color w:val="000000"/>
          <w:sz w:val="18"/>
          <w:szCs w:val="18"/>
        </w:rPr>
        <w:t>М. А. — Махачкала:</w:t>
      </w:r>
      <w:r>
        <w:rPr>
          <w:rStyle w:val="WW8Num2z0"/>
          <w:rFonts w:ascii="Verdana" w:hAnsi="Verdana"/>
          <w:color w:val="000000"/>
          <w:sz w:val="18"/>
          <w:szCs w:val="18"/>
        </w:rPr>
        <w:t> </w:t>
      </w:r>
      <w:r>
        <w:rPr>
          <w:rStyle w:val="WW8Num3z0"/>
          <w:rFonts w:ascii="Verdana" w:hAnsi="Verdana"/>
          <w:color w:val="4682B4"/>
          <w:sz w:val="18"/>
          <w:szCs w:val="18"/>
        </w:rPr>
        <w:t>ДНЦ</w:t>
      </w:r>
      <w:r>
        <w:rPr>
          <w:rStyle w:val="WW8Num2z0"/>
          <w:rFonts w:ascii="Verdana" w:hAnsi="Verdana"/>
          <w:color w:val="000000"/>
          <w:sz w:val="18"/>
          <w:szCs w:val="18"/>
        </w:rPr>
        <w:t> </w:t>
      </w:r>
      <w:r>
        <w:rPr>
          <w:rFonts w:ascii="Verdana" w:hAnsi="Verdana"/>
          <w:color w:val="000000"/>
          <w:sz w:val="18"/>
          <w:szCs w:val="18"/>
        </w:rPr>
        <w:t>РАН ИИАЭ, 1995.</w:t>
      </w:r>
    </w:p>
    <w:p w14:paraId="07DD73E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12. Алексеев, В. П. Происхождение народов Кавказа /В.П. Алексеев. — М.: Наука, 1974.</w:t>
      </w:r>
    </w:p>
    <w:p w14:paraId="55B3D19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М. Е., Атаев, В. М. Аварский язык /М.Е. Алексеев, В.М.</w:t>
      </w:r>
      <w:r>
        <w:rPr>
          <w:rStyle w:val="WW8Num2z0"/>
          <w:rFonts w:ascii="Verdana" w:hAnsi="Verdana"/>
          <w:color w:val="000000"/>
          <w:sz w:val="18"/>
          <w:szCs w:val="18"/>
        </w:rPr>
        <w:t> </w:t>
      </w:r>
      <w:r>
        <w:rPr>
          <w:rStyle w:val="WW8Num3z0"/>
          <w:rFonts w:ascii="Verdana" w:hAnsi="Verdana"/>
          <w:color w:val="4682B4"/>
          <w:sz w:val="18"/>
          <w:szCs w:val="18"/>
        </w:rPr>
        <w:t>Атаев</w:t>
      </w:r>
      <w:r>
        <w:rPr>
          <w:rFonts w:ascii="Verdana" w:hAnsi="Verdana"/>
          <w:color w:val="000000"/>
          <w:sz w:val="18"/>
          <w:szCs w:val="18"/>
        </w:rPr>
        <w:t>. М.: Academia, 1998,- С. 23.</w:t>
      </w:r>
    </w:p>
    <w:p w14:paraId="6E7C4693"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14. Алиева, С. А. Военно-патриотическое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С.А. Алиева//Учебное пособие. М., 2003. - 146 с.</w:t>
      </w:r>
    </w:p>
    <w:p w14:paraId="30AC6280"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15. Алгширзаева, З.М. Кто вы антипатриоты? Электронный ресурс. http://maarulal.ru/ob/404-kto-vy-antipatrioty.html(8 октября 2011).</w:t>
      </w:r>
    </w:p>
    <w:p w14:paraId="604B8DF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16. Андронова, Т.В. Воспитание у учащихся черт национального характера в процессе изучения русской литературы: Автореф. дис. канд. пед. Наук /Т.В.Андронова. -Ростов-на-Дону, 1998.</w:t>
      </w:r>
    </w:p>
    <w:p w14:paraId="4D91D874"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Артюхова</w:t>
      </w:r>
      <w:r>
        <w:rPr>
          <w:rStyle w:val="WW8Num2z0"/>
          <w:rFonts w:ascii="Verdana" w:hAnsi="Verdana"/>
          <w:color w:val="000000"/>
          <w:sz w:val="18"/>
          <w:szCs w:val="18"/>
        </w:rPr>
        <w:t> </w:t>
      </w:r>
      <w:r>
        <w:rPr>
          <w:rFonts w:ascii="Verdana" w:hAnsi="Verdana"/>
          <w:color w:val="000000"/>
          <w:sz w:val="18"/>
          <w:szCs w:val="18"/>
        </w:rPr>
        <w:t>Ю.В. Ценности и воспитание / Ю.В. Артюхова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1999.-№4- С. 117-121.</w:t>
      </w:r>
    </w:p>
    <w:p w14:paraId="6F29BBEB"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18. Асиятилов, С.М. Материальное благополучие общества зависит от</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уровня его граждан/ С.Асиятилов // Народы Дагестана. Махачкала, 1999. - № 3. - С. 31 -32.</w:t>
      </w:r>
    </w:p>
    <w:p w14:paraId="2F1B282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19. Атаев, Б. М. Аварцы: история, язык, письменность /Б.М. Атаев. — Махачкала: АБМ — Экспресс, 1996.</w:t>
      </w:r>
    </w:p>
    <w:p w14:paraId="3FE0045C"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20. Атаев, Б. М. Аварцы: язык, история, письменность /Б.М. Атаев. —Махачкала: ДНЦ</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w:t>
      </w:r>
    </w:p>
    <w:p w14:paraId="10140D00"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Ахмедова</w:t>
      </w:r>
      <w:r>
        <w:rPr>
          <w:rStyle w:val="WW8Num2z0"/>
          <w:rFonts w:ascii="Verdana" w:hAnsi="Verdana"/>
          <w:color w:val="000000"/>
          <w:sz w:val="18"/>
          <w:szCs w:val="18"/>
        </w:rPr>
        <w:t> </w:t>
      </w:r>
      <w:r>
        <w:rPr>
          <w:rFonts w:ascii="Verdana" w:hAnsi="Verdana"/>
          <w:color w:val="000000"/>
          <w:sz w:val="18"/>
          <w:szCs w:val="18"/>
        </w:rPr>
        <w:t>М.Г. Воспитание ценностных ориентаций в переходном обществе /М.Г. Ахмедова // Вестник ДНЦ</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Вып. II. - Махачкала:</w:t>
      </w:r>
      <w:r>
        <w:rPr>
          <w:rStyle w:val="WW8Num2z0"/>
          <w:rFonts w:ascii="Verdana" w:hAnsi="Verdana"/>
          <w:color w:val="000000"/>
          <w:sz w:val="18"/>
          <w:szCs w:val="18"/>
        </w:rPr>
        <w:t> </w:t>
      </w:r>
      <w:r>
        <w:rPr>
          <w:rStyle w:val="WW8Num3z0"/>
          <w:rFonts w:ascii="Verdana" w:hAnsi="Verdana"/>
          <w:color w:val="4682B4"/>
          <w:sz w:val="18"/>
          <w:szCs w:val="18"/>
        </w:rPr>
        <w:t>ИПЦ</w:t>
      </w:r>
      <w:r>
        <w:rPr>
          <w:rStyle w:val="WW8Num2z0"/>
          <w:rFonts w:ascii="Verdana" w:hAnsi="Verdana"/>
          <w:color w:val="000000"/>
          <w:sz w:val="18"/>
          <w:szCs w:val="18"/>
        </w:rPr>
        <w:t> </w:t>
      </w:r>
      <w:r>
        <w:rPr>
          <w:rFonts w:ascii="Verdana" w:hAnsi="Verdana"/>
          <w:color w:val="000000"/>
          <w:sz w:val="18"/>
          <w:szCs w:val="18"/>
        </w:rPr>
        <w:t>ДГУ, 2003. - С. 50.</w:t>
      </w:r>
    </w:p>
    <w:p w14:paraId="6C4368B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22. Биография В.В. Келдыш Электронный ресурс. http://www. federalspace.ru/main.php?id=317.</w:t>
      </w:r>
    </w:p>
    <w:p w14:paraId="71159C7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23. Биография JI.B. Келдыш Электронный ресурс. http://www.google.ru/searchwikipedia.org/wiki/.</w:t>
      </w:r>
    </w:p>
    <w:p w14:paraId="65201C21"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24. Биография Л.Д. Ландау. Электронная библиотека</w:t>
      </w:r>
      <w:r>
        <w:rPr>
          <w:rStyle w:val="WW8Num2z0"/>
          <w:rFonts w:ascii="Verdana" w:hAnsi="Verdana"/>
          <w:color w:val="000000"/>
          <w:sz w:val="18"/>
          <w:szCs w:val="18"/>
        </w:rPr>
        <w:t> </w:t>
      </w:r>
      <w:r>
        <w:rPr>
          <w:rStyle w:val="WW8Num3z0"/>
          <w:rFonts w:ascii="Verdana" w:hAnsi="Verdana"/>
          <w:color w:val="4682B4"/>
          <w:sz w:val="18"/>
          <w:szCs w:val="18"/>
        </w:rPr>
        <w:t>НиТ</w:t>
      </w:r>
      <w:r>
        <w:rPr>
          <w:rStyle w:val="WW8Num2z0"/>
          <w:rFonts w:ascii="Verdana" w:hAnsi="Verdana"/>
          <w:color w:val="000000"/>
          <w:sz w:val="18"/>
          <w:szCs w:val="18"/>
        </w:rPr>
        <w:t> </w:t>
      </w:r>
      <w:r>
        <w:rPr>
          <w:rFonts w:ascii="Verdana" w:hAnsi="Verdana"/>
          <w:color w:val="000000"/>
          <w:sz w:val="18"/>
          <w:szCs w:val="18"/>
        </w:rPr>
        <w:t>Электронный ресурс. URL: http://www.peoples.ru /science/physics/landau/.</w:t>
      </w:r>
    </w:p>
    <w:p w14:paraId="1BE3FFEC"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25. Биография M.B. Келдыш Электронный ресурс. http://www.c-cafe.ru/days/bio/53/03753.php.</w:t>
      </w:r>
    </w:p>
    <w:p w14:paraId="14DDC3B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26. Биография H.H. Лобачевского Электронный ресурс. www.ksu.ru/news/medal/lobachv.htm.</w:t>
      </w:r>
    </w:p>
    <w:p w14:paraId="1AAA528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27. Болотовский, Б.М. Пришелец Хэвисайд/ Б.М.Болотовский // Наука и жизнь. 1986. -№ 7.</w:t>
      </w:r>
    </w:p>
    <w:p w14:paraId="132C88A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28. Большой энциклопедический словарь. 2-е изд. - М.: Большая Российская энциклопедия; СПб.: Норинт, 2002. - С. 595.</w:t>
      </w:r>
    </w:p>
    <w:p w14:paraId="2E82CAA1"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Буторина</w:t>
      </w:r>
      <w:r>
        <w:rPr>
          <w:rFonts w:ascii="Verdana" w:hAnsi="Verdana"/>
          <w:color w:val="000000"/>
          <w:sz w:val="18"/>
          <w:szCs w:val="18"/>
        </w:rPr>
        <w:t>, Т.С., Овчинникова Н.П. Воспитание</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средствами образования / Т.С. Буторина, Н.П.</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СПб.: Каро, 2004. -224 с.</w:t>
      </w:r>
    </w:p>
    <w:p w14:paraId="6AA44E2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30. Бученко, H.H. На острие иглы /H.H. Бученко // Махачкалинские известия. 2001. 13 апреля. - С. 2.</w:t>
      </w:r>
    </w:p>
    <w:p w14:paraId="3C578CA1"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31. Быков, А.К.</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граждан Российской Федерации: на стыке двух государственных программ/А.К. Быков // Педагогика-№1. С.14-15.</w:t>
      </w:r>
    </w:p>
    <w:p w14:paraId="05BAE17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Быков, А.К. Проблемы</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А.К. Быков // Педагогика. 2006. - № 2. - С. 37-42.</w:t>
      </w:r>
    </w:p>
    <w:p w14:paraId="6D6972E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33. Введение в научное исследование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Просвещение, 1988.-239 с.</w:t>
      </w:r>
    </w:p>
    <w:p w14:paraId="016A7A8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34. Великие</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биографии знаменитых математиков Электронный ресурс. www.biografguru.ru/by/matematik/?q=9&amp;psn=76.</w:t>
      </w:r>
    </w:p>
    <w:p w14:paraId="6CEBB99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35. Возрождение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Отечества в патриотизме молодежи.- М.:</w:t>
      </w:r>
      <w:r>
        <w:rPr>
          <w:rStyle w:val="WW8Num2z0"/>
          <w:rFonts w:ascii="Verdana" w:hAnsi="Verdana"/>
          <w:color w:val="000000"/>
          <w:sz w:val="18"/>
          <w:szCs w:val="18"/>
        </w:rPr>
        <w:t> </w:t>
      </w:r>
      <w:r>
        <w:rPr>
          <w:rStyle w:val="WW8Num3z0"/>
          <w:rFonts w:ascii="Verdana" w:hAnsi="Verdana"/>
          <w:color w:val="4682B4"/>
          <w:sz w:val="18"/>
          <w:szCs w:val="18"/>
        </w:rPr>
        <w:t>МПА</w:t>
      </w:r>
      <w:r>
        <w:rPr>
          <w:rFonts w:ascii="Verdana" w:hAnsi="Verdana"/>
          <w:color w:val="000000"/>
          <w:sz w:val="18"/>
          <w:szCs w:val="18"/>
        </w:rPr>
        <w:t>, 2000.-208 с.</w:t>
      </w:r>
    </w:p>
    <w:p w14:paraId="2A3C2F00"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Воликова</w:t>
      </w:r>
      <w:r>
        <w:rPr>
          <w:rFonts w:ascii="Verdana" w:hAnsi="Verdana"/>
          <w:color w:val="000000"/>
          <w:sz w:val="18"/>
          <w:szCs w:val="18"/>
        </w:rPr>
        <w:t>, М.М, Шустрое, A.A. Любимый герой у старшеклассников/ М. Воликова, А. Шустова // Воспитание школьников. 1999. - № 3 (май-июнь) - С. 47-49.</w:t>
      </w:r>
    </w:p>
    <w:p w14:paraId="61E3E12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37. Волков, Г.Н.</w:t>
      </w:r>
      <w:r>
        <w:rPr>
          <w:rStyle w:val="WW8Num2z0"/>
          <w:rFonts w:ascii="Verdana" w:hAnsi="Verdana"/>
          <w:color w:val="000000"/>
          <w:sz w:val="18"/>
          <w:szCs w:val="18"/>
        </w:rPr>
        <w:t> </w:t>
      </w:r>
      <w:r>
        <w:rPr>
          <w:rStyle w:val="WW8Num3z0"/>
          <w:rFonts w:ascii="Verdana" w:hAnsi="Verdana"/>
          <w:color w:val="4682B4"/>
          <w:sz w:val="18"/>
          <w:szCs w:val="18"/>
        </w:rPr>
        <w:t>Этнопедагогическая</w:t>
      </w:r>
      <w:r>
        <w:rPr>
          <w:rStyle w:val="WW8Num2z0"/>
          <w:rFonts w:ascii="Verdana" w:hAnsi="Verdana"/>
          <w:color w:val="000000"/>
          <w:sz w:val="18"/>
          <w:szCs w:val="18"/>
        </w:rPr>
        <w:t> </w:t>
      </w:r>
      <w:r>
        <w:rPr>
          <w:rFonts w:ascii="Verdana" w:hAnsi="Verdana"/>
          <w:color w:val="000000"/>
          <w:sz w:val="18"/>
          <w:szCs w:val="18"/>
        </w:rPr>
        <w:t>стратегия национального образования /</w:t>
      </w:r>
    </w:p>
    <w:p w14:paraId="7E4159F3"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38. Г.Н. Волков // Педагогика. 1998. - № 8. - С. 14.</w:t>
      </w:r>
    </w:p>
    <w:p w14:paraId="2C24B5BE"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39. Воспитание: современные парадигмы.Текст. М., 2006. - 160 с.</w:t>
      </w:r>
    </w:p>
    <w:p w14:paraId="175CF43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40. Воспоминания К.И. Бабенко Электронный ресурс. http://www.google.ru/search wikipedia.org/wiki/.</w:t>
      </w:r>
    </w:p>
    <w:p w14:paraId="6412CD8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41. Воспоминания М.А. Лаврентьева Электронный ресурс. http://www.google.ru/searchhydro.nsc.ru/photo/index.php?idparent=14.</w:t>
      </w:r>
    </w:p>
    <w:p w14:paraId="4063C08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42. Все выдающиеся учёные (Биография выдающихся учёных) Электронный ресурс. http://e-science.ru/stars/.</w:t>
      </w:r>
    </w:p>
    <w:p w14:paraId="4DDE115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43. Все учёные. Биография выдающихся учёных Электронный ресурс. // http://e-science.ru/stars/.</w:t>
      </w:r>
    </w:p>
    <w:p w14:paraId="5B4C6B6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44. Выдающие представители аварского народа // материал из Википедии Электронный ресурс. http://ru.wikipedia.org/wiki/Aвapцы.</w:t>
      </w:r>
    </w:p>
    <w:p w14:paraId="1DC15A1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45. Выступление Святейшего Патриарха Кирилла на открытии XVIII Международных Рождественских</w:t>
      </w:r>
      <w:r>
        <w:rPr>
          <w:rStyle w:val="WW8Num2z0"/>
          <w:rFonts w:ascii="Verdana" w:hAnsi="Verdana"/>
          <w:color w:val="000000"/>
          <w:sz w:val="18"/>
          <w:szCs w:val="18"/>
        </w:rPr>
        <w:t> </w:t>
      </w:r>
      <w:r>
        <w:rPr>
          <w:rStyle w:val="WW8Num3z0"/>
          <w:rFonts w:ascii="Verdana" w:hAnsi="Verdana"/>
          <w:color w:val="4682B4"/>
          <w:sz w:val="18"/>
          <w:szCs w:val="18"/>
        </w:rPr>
        <w:t>чтений</w:t>
      </w:r>
      <w:r>
        <w:rPr>
          <w:rStyle w:val="WW8Num2z0"/>
          <w:rFonts w:ascii="Verdana" w:hAnsi="Verdana"/>
          <w:color w:val="000000"/>
          <w:sz w:val="18"/>
          <w:szCs w:val="18"/>
        </w:rPr>
        <w:t> </w:t>
      </w:r>
      <w:r>
        <w:rPr>
          <w:rFonts w:ascii="Verdana" w:hAnsi="Verdana"/>
          <w:color w:val="000000"/>
          <w:sz w:val="18"/>
          <w:szCs w:val="18"/>
        </w:rPr>
        <w:t>// Педагогика. 2010. - № 3. - С. 4.</w:t>
      </w:r>
    </w:p>
    <w:p w14:paraId="1DA9C7A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46. Гаджиев, А.Г. Происхождение народов Дагестана (по данным антропо-логии)/А.Г. Гаджиев — Махачкала, 1965. С. 46.</w:t>
      </w:r>
    </w:p>
    <w:p w14:paraId="155CF3FD"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47. Гасанов, З.Т. Педагогика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Текст. / З.Т. Гаса-нов.-М., 1999.-С. 175.</w:t>
      </w:r>
    </w:p>
    <w:p w14:paraId="2A08EBBB"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48. Гасанова, 3.3. Воспитание детей в духе патриотизма и дружбы народов в семье: автореф. дис. канд. пед. Наук /3.3. Гасанова. Махачкала: ДГПУ, 2008. - 22 с.</w:t>
      </w:r>
    </w:p>
    <w:p w14:paraId="33482EF7"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49. Гёкбёрю Мухаммед. «О великий Аллах, ты яви нам Серого Волка.» /М. Гекберю// Журнал «</w:t>
      </w:r>
      <w:r>
        <w:rPr>
          <w:rStyle w:val="WW8Num3z0"/>
          <w:rFonts w:ascii="Verdana" w:hAnsi="Verdana"/>
          <w:color w:val="4682B4"/>
          <w:sz w:val="18"/>
          <w:szCs w:val="18"/>
        </w:rPr>
        <w:t>Наш Дагестан</w:t>
      </w:r>
      <w:r>
        <w:rPr>
          <w:rFonts w:ascii="Verdana" w:hAnsi="Verdana"/>
          <w:color w:val="000000"/>
          <w:sz w:val="18"/>
          <w:szCs w:val="18"/>
        </w:rPr>
        <w:t>». 1993. - № 165—166. - С. 8</w:t>
      </w:r>
    </w:p>
    <w:p w14:paraId="733E7EE3"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50. Герои страны Электронный ресурс. http://ru.wikipedia.org/wiki/.</w:t>
      </w:r>
    </w:p>
    <w:p w14:paraId="3F96BD6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51. Государственная программа «Патриотическое воспитание граждан Российской Федерации на 2006-2010 гг.». М.: Росвоенцентр, 2005. - 61 с.</w:t>
      </w:r>
    </w:p>
    <w:p w14:paraId="14ED0AD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52. Гражданское образование в российской школе. М.: Астрель, 2003. -605 с.</w:t>
      </w:r>
    </w:p>
    <w:p w14:paraId="64C5753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53. Гражданское образование: формирование активной жизненной позиции гражданин. -М.: Веди-принт, 2001.-288 с.</w:t>
      </w:r>
    </w:p>
    <w:p w14:paraId="062F28D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54. Давыдов, В. В. Теория развивающего обучения/ В.В. Давыдов. М.: Ин-тор, 1996.-С. 142.</w:t>
      </w:r>
    </w:p>
    <w:p w14:paraId="5A3E496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55. Дадаев, Ю.У. Государственный язык Имамата/Ю. Дадаев // Журнал «</w:t>
      </w:r>
      <w:r>
        <w:rPr>
          <w:rStyle w:val="WW8Num3z0"/>
          <w:rFonts w:ascii="Verdana" w:hAnsi="Verdana"/>
          <w:color w:val="4682B4"/>
          <w:sz w:val="18"/>
          <w:szCs w:val="18"/>
        </w:rPr>
        <w:t>Ахульго</w:t>
      </w:r>
      <w:r>
        <w:rPr>
          <w:rFonts w:ascii="Verdana" w:hAnsi="Verdana"/>
          <w:color w:val="000000"/>
          <w:sz w:val="18"/>
          <w:szCs w:val="18"/>
        </w:rPr>
        <w:t>». 2000. - № 4. - С. 61.</w:t>
      </w:r>
    </w:p>
    <w:p w14:paraId="2292959D"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56. Даль, В.И. Толковый словарь Электронный ресурс.http://ru. wikipe-dia.org/wiki/.</w:t>
      </w:r>
    </w:p>
    <w:p w14:paraId="6C826D6B"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Кондаков, А. М.,</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 ^.Концепция духовно-нравственного развития и воспитания личности гражданина России/ А .Я. Данилюк, A.M.</w:t>
      </w:r>
      <w:r>
        <w:rPr>
          <w:rStyle w:val="WW8Num2z0"/>
          <w:rFonts w:ascii="Verdana" w:hAnsi="Verdana"/>
          <w:color w:val="000000"/>
          <w:sz w:val="18"/>
          <w:szCs w:val="18"/>
        </w:rPr>
        <w:t> </w:t>
      </w:r>
      <w:r>
        <w:rPr>
          <w:rStyle w:val="WW8Num3z0"/>
          <w:rFonts w:ascii="Verdana" w:hAnsi="Verdana"/>
          <w:color w:val="4682B4"/>
          <w:sz w:val="18"/>
          <w:szCs w:val="18"/>
        </w:rPr>
        <w:t>Кондаков</w:t>
      </w:r>
      <w:r>
        <w:rPr>
          <w:rFonts w:ascii="Verdana" w:hAnsi="Verdana"/>
          <w:color w:val="000000"/>
          <w:sz w:val="18"/>
          <w:szCs w:val="18"/>
        </w:rPr>
        <w:t>, В. А. Тишков. М.: Просвещение, 2009. -24 с.</w:t>
      </w:r>
    </w:p>
    <w:p w14:paraId="62AC835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Кондаков, A.M. Развитие человеческого потенциала в условиях модернизации России /А.Я. Данилюк, A.M.</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 Педагогика. 2010.-№ 1.-С. 3-13.</w:t>
      </w:r>
    </w:p>
    <w:p w14:paraId="0F37F9AD"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59. Дебец, Г. Ф. Антропологические исследования в Дагестане Текст. / Г.Ф. Дебец// Труды Ин-та этнографии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T. XXXIII. — М., 1956.</w:t>
      </w:r>
    </w:p>
    <w:p w14:paraId="71721D7D"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60. Дебиров, П. М. Резьба по камню в Дагестане/ П.М. Дебиров. — М.: Наука, 1966. С. 106—107.</w:t>
      </w:r>
    </w:p>
    <w:p w14:paraId="41E234B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 Джандаров, Д.З. Патриотическое воспитание студентов средствами военно-прикладных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 автореф. дис. . канд. пед. наук/ Д.З. Джандаров. Махачкала: ДГПУ, 2011. - 22 с.</w:t>
      </w:r>
    </w:p>
    <w:p w14:paraId="1E0DA834"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Дьяконов</w:t>
      </w:r>
      <w:r>
        <w:rPr>
          <w:rFonts w:ascii="Verdana" w:hAnsi="Verdana"/>
          <w:color w:val="000000"/>
          <w:sz w:val="18"/>
          <w:szCs w:val="18"/>
        </w:rPr>
        <w:t>, И. М., Старостин, С. А. Хуррито-урартские и восточно-кавказские языки // Древний Восток/И.М. Дьяконов, С.А.</w:t>
      </w:r>
      <w:r>
        <w:rPr>
          <w:rStyle w:val="WW8Num2z0"/>
          <w:rFonts w:ascii="Verdana" w:hAnsi="Verdana"/>
          <w:color w:val="000000"/>
          <w:sz w:val="18"/>
          <w:szCs w:val="18"/>
        </w:rPr>
        <w:t> </w:t>
      </w:r>
      <w:r>
        <w:rPr>
          <w:rStyle w:val="WW8Num3z0"/>
          <w:rFonts w:ascii="Verdana" w:hAnsi="Verdana"/>
          <w:color w:val="4682B4"/>
          <w:sz w:val="18"/>
          <w:szCs w:val="18"/>
        </w:rPr>
        <w:t>Старостин</w:t>
      </w:r>
      <w:r>
        <w:rPr>
          <w:rStyle w:val="WW8Num2z0"/>
          <w:rFonts w:ascii="Verdana" w:hAnsi="Verdana"/>
          <w:color w:val="000000"/>
          <w:sz w:val="18"/>
          <w:szCs w:val="18"/>
        </w:rPr>
        <w:t> </w:t>
      </w:r>
      <w:r>
        <w:rPr>
          <w:rFonts w:ascii="Verdana" w:hAnsi="Verdana"/>
          <w:color w:val="000000"/>
          <w:sz w:val="18"/>
          <w:szCs w:val="18"/>
        </w:rPr>
        <w:t>//Этнокультурные связи. — М.: Наука, 1988.</w:t>
      </w:r>
    </w:p>
    <w:p w14:paraId="0CFA8432"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63. Журавлева, Н. А. Динамика</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личности в российском обществе Текст./ Н. А. Журавлева. М.: ИП РАН, 2006.</w:t>
      </w:r>
    </w:p>
    <w:p w14:paraId="01AE3993"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64. Запесоцкий, A.C. Влияние</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на молодежь как проблема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 A.C. Запесоцкий // Педагогика.2010.- № 2 С. 4.</w:t>
      </w:r>
    </w:p>
    <w:p w14:paraId="13E373D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65. Из воспоминаний C.B. Келдыш Электронный ресурс. Ьир^/келдыш.рф/Б-у-кеЫуБЬ.Ыт.</w:t>
      </w:r>
    </w:p>
    <w:p w14:paraId="17E03590"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66. Иоанн, Галонифонтибус Сведения о народах Кавказа (1404 г.)— Баку, 1980.</w:t>
      </w:r>
    </w:p>
    <w:p w14:paraId="0F7384B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67. Итоги выполнения государственной программы «Патриотическое воспитание граждан Российской Федерации на 2001-2005 гг.» // Патриот Отечества. 2006.-№4.-С. 15-33.</w:t>
      </w:r>
    </w:p>
    <w:p w14:paraId="5DB8460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68. Иштван, Эрдейы Исчезнувшие народы. Авары. О герое корейской войны 1950—1953 гг. Хаджи Алтынэре см. YavuzBubik. Kore'denlrak'a.</w:t>
      </w:r>
    </w:p>
    <w:p w14:paraId="0163BF62"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69. Кальченко, Г.И., Гребешок, В.И. Патриотическое воспитание: критерии и основы методики оценки результатов работы по</w:t>
      </w:r>
      <w:r>
        <w:rPr>
          <w:rStyle w:val="WW8Num2z0"/>
          <w:rFonts w:ascii="Verdana" w:hAnsi="Verdana"/>
          <w:color w:val="000000"/>
          <w:sz w:val="18"/>
          <w:szCs w:val="18"/>
        </w:rPr>
        <w:t> </w:t>
      </w:r>
      <w:r>
        <w:rPr>
          <w:rStyle w:val="WW8Num3z0"/>
          <w:rFonts w:ascii="Verdana" w:hAnsi="Verdana"/>
          <w:color w:val="4682B4"/>
          <w:sz w:val="18"/>
          <w:szCs w:val="18"/>
        </w:rPr>
        <w:t>патриотическому</w:t>
      </w:r>
      <w:r>
        <w:rPr>
          <w:rStyle w:val="WW8Num2z0"/>
          <w:rFonts w:ascii="Verdana" w:hAnsi="Verdana"/>
          <w:color w:val="000000"/>
          <w:sz w:val="18"/>
          <w:szCs w:val="18"/>
        </w:rPr>
        <w:t> </w:t>
      </w:r>
      <w:r>
        <w:rPr>
          <w:rFonts w:ascii="Verdana" w:hAnsi="Verdana"/>
          <w:color w:val="000000"/>
          <w:sz w:val="18"/>
          <w:szCs w:val="18"/>
        </w:rPr>
        <w:t>воспитанию. / Г.И. Кальченко. М.:Росвоенцентр, 2008.</w:t>
      </w:r>
    </w:p>
    <w:p w14:paraId="6AB1CC9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В.А. Общечеловеческие ценности основа учебно-воспитательного процесса Текст. / В.А. Караковский// Воспитание школьников - 1993. - № 2 - С. 4-7.</w:t>
      </w:r>
    </w:p>
    <w:p w14:paraId="4202D3B0"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71. Квяткоеский, Ю.П. Программа работает на консолидацию общества / Ю.П. Квятковский // Патриот Отечества. 2006. № 1. - С. 26-30.</w:t>
      </w:r>
    </w:p>
    <w:p w14:paraId="017FDE8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72. Квятковский, Ю.П. Патриотическое воспитание граждан Российской Федерации и безопасность страны / Ю.П. Квятковский // Право и безопасность. 2003. № 3-4. - С. 12.</w:t>
      </w:r>
    </w:p>
    <w:p w14:paraId="2188C7D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73. Киприянова, Е.В.Жизненные планы, мотивы, потребности: результаты одного исследования ценностных ориентаций старшеклассников. Текст. / Е.В. Киприянова // Экспресс-опыт. 1999. № 1 (январь-июнь).-С.34-36.</w:t>
      </w:r>
    </w:p>
    <w:p w14:paraId="17678B67"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74. Кирилова, H.A.</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в структуре интегральной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старшеклассников / H.A. Кирилова // Вопросы психологии. 1999-№ 6-С. 29.</w:t>
      </w:r>
    </w:p>
    <w:p w14:paraId="7A5BBCE7"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75. Кожевников, С.И. Патриотическое воспитание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(на примере изучения гуманитарных и социально-экономических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Автореф. дис. . канд. пед. Наук / С.И. Кожевников. М., 2005. - 25 с.</w:t>
      </w:r>
    </w:p>
    <w:p w14:paraId="2C6AE13E"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Конжиев</w:t>
      </w:r>
      <w:r>
        <w:rPr>
          <w:rFonts w:ascii="Verdana" w:hAnsi="Verdana"/>
          <w:color w:val="000000"/>
          <w:sz w:val="18"/>
          <w:szCs w:val="18"/>
        </w:rPr>
        <w:t>, Н.М. Система военно-патриотического воспитания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Н.М. Конжиев. М.: Педагогика, 1986. - 144 с.</w:t>
      </w:r>
    </w:p>
    <w:p w14:paraId="1B4FD860"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77. Конституция Российской Федерации// Российская газета. 1993. № 237,25 декабря.</w:t>
      </w:r>
    </w:p>
    <w:p w14:paraId="612C8DF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78. Концепция патриотического воспитания граждан Российской Федерации. М.: Росвоенцентр, 2003. - 25 с.</w:t>
      </w:r>
    </w:p>
    <w:p w14:paraId="054F850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79. Кордоеский, В. (Калифорния) Нобелевским премиям 100 лет Гений он и есть гений! Электронный ресурс. http://www.vestnik.com/issues/2001 /1023/win/kordovsky.htm.</w:t>
      </w:r>
    </w:p>
    <w:p w14:paraId="56AEB21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80. Коток, C.B. Интегрирование</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в общеобразовательные предметы Электронный ресурс. http://yazikiliteratura.narod.ru/ped.</w:t>
      </w:r>
    </w:p>
    <w:p w14:paraId="06F2C25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81. Котруца, JI.H. Формирование патриотического сознания у старшеклассников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системе воспитания: Автореф. дисс. . канд. пед. Наук/ JI.H. Катруца. Майкоп:</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2009. -18 с.</w:t>
      </w:r>
    </w:p>
    <w:p w14:paraId="2A16875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82. Кузнецов, В.М. Психолого-педагогические условия формирования личности учащихся. / В.М. Кузнецов. М., - 1994 С. - 144.</w:t>
      </w:r>
    </w:p>
    <w:p w14:paraId="3D5287CB"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83. Кузнецова, Р.МПодвиг ученых / Р. М.Кузнецова.- Москва. 1986. - № 5.</w:t>
      </w:r>
    </w:p>
    <w:p w14:paraId="22304E44"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84. Кумыки. Выдающиеся ученые Электронный ресурс. http://kuinvki.ru/news/kumyki/2010-08-12-4.</w:t>
      </w:r>
    </w:p>
    <w:p w14:paraId="3237402D"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85. Кумыки. Известные кумыки (выдающиеся личности) Электронный ресурс. http://ru.wikipedia.org/wiki/.</w:t>
      </w:r>
    </w:p>
    <w:p w14:paraId="0CA5BE0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86. Леонтьев, Д.А. Методика изучения ценностных ориентаций / Д.А. Леонтьев. -М: Смысл, 1992.</w:t>
      </w:r>
    </w:p>
    <w:p w14:paraId="4D78483E"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87. Ливанова, А.М.Три судьбы/ А. М.Ливанова. М: Молодая гвардия, 1959.</w:t>
      </w:r>
    </w:p>
    <w:p w14:paraId="1A785EB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Лисеенко</w:t>
      </w:r>
      <w:r>
        <w:rPr>
          <w:rStyle w:val="WW8Num2z0"/>
          <w:rFonts w:ascii="Verdana" w:hAnsi="Verdana"/>
          <w:color w:val="000000"/>
          <w:sz w:val="18"/>
          <w:szCs w:val="18"/>
        </w:rPr>
        <w:t> </w:t>
      </w:r>
      <w:r>
        <w:rPr>
          <w:rFonts w:ascii="Verdana" w:hAnsi="Verdana"/>
          <w:color w:val="000000"/>
          <w:sz w:val="18"/>
          <w:szCs w:val="18"/>
        </w:rPr>
        <w:t>Г.М. Патриотическое воспитание допризывной молодежи в центрах, объединениях и</w:t>
      </w:r>
      <w:r>
        <w:rPr>
          <w:rStyle w:val="WW8Num2z0"/>
          <w:rFonts w:ascii="Verdana" w:hAnsi="Verdana"/>
          <w:color w:val="000000"/>
          <w:sz w:val="18"/>
          <w:szCs w:val="18"/>
        </w:rPr>
        <w:t> </w:t>
      </w:r>
      <w:r>
        <w:rPr>
          <w:rStyle w:val="WW8Num3z0"/>
          <w:rFonts w:ascii="Verdana" w:hAnsi="Verdana"/>
          <w:color w:val="4682B4"/>
          <w:sz w:val="18"/>
          <w:szCs w:val="18"/>
        </w:rPr>
        <w:t>клубах</w:t>
      </w:r>
      <w:r>
        <w:rPr>
          <w:rFonts w:ascii="Verdana" w:hAnsi="Verdana"/>
          <w:color w:val="000000"/>
          <w:sz w:val="18"/>
          <w:szCs w:val="18"/>
        </w:rPr>
        <w:t>: автореф. дис. . канд. пед. Наук / Г.М. Лисенко. М., 2005. - 25 с.</w:t>
      </w:r>
    </w:p>
    <w:p w14:paraId="16D69DC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89. Литвинова, Е. Ф. Н. И. Лобачевский. Его жизнь и научная деятельность / Е.Ф. Литвинова. -СПб., 1894. 84 с.</w:t>
      </w:r>
    </w:p>
    <w:p w14:paraId="426F821B"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90. Лихачев, Б.Т. Педагогика: курс лекций/ Б.Т. Лихачев. М.: Прометей, 1992. -528 с.</w:t>
      </w:r>
    </w:p>
    <w:p w14:paraId="4ADF231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91. Лутовинов, В.И. В</w:t>
      </w:r>
      <w:r>
        <w:rPr>
          <w:rStyle w:val="WW8Num2z0"/>
          <w:rFonts w:ascii="Verdana" w:hAnsi="Verdana"/>
          <w:color w:val="000000"/>
          <w:sz w:val="18"/>
          <w:szCs w:val="18"/>
        </w:rPr>
        <w:t> </w:t>
      </w:r>
      <w:r>
        <w:rPr>
          <w:rStyle w:val="WW8Num3z0"/>
          <w:rFonts w:ascii="Verdana" w:hAnsi="Verdana"/>
          <w:color w:val="4682B4"/>
          <w:sz w:val="18"/>
          <w:szCs w:val="18"/>
        </w:rPr>
        <w:t>патриотизме</w:t>
      </w:r>
      <w:r>
        <w:rPr>
          <w:rStyle w:val="WW8Num2z0"/>
          <w:rFonts w:ascii="Verdana" w:hAnsi="Verdana"/>
          <w:color w:val="000000"/>
          <w:sz w:val="18"/>
          <w:szCs w:val="18"/>
        </w:rPr>
        <w:t> </w:t>
      </w:r>
      <w:r>
        <w:rPr>
          <w:rFonts w:ascii="Verdana" w:hAnsi="Verdana"/>
          <w:color w:val="000000"/>
          <w:sz w:val="18"/>
          <w:szCs w:val="18"/>
        </w:rPr>
        <w:t>молодежи будущее России/ В.И. Луто-винов. - М.: Фонд Андрея Первозванного, 1999. - 208 с.</w:t>
      </w:r>
    </w:p>
    <w:p w14:paraId="6D522F0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92. Лутовинов, В.И.</w:t>
      </w:r>
      <w:r>
        <w:rPr>
          <w:rStyle w:val="WW8Num2z0"/>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проблемы формирования у молодежи в современных условиях / В.И. Лутовинов. М.: ВУ, 1997. - 124 с.</w:t>
      </w:r>
    </w:p>
    <w:p w14:paraId="04E2FB2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Лутовинов</w:t>
      </w:r>
      <w:r>
        <w:rPr>
          <w:rFonts w:ascii="Verdana" w:hAnsi="Verdana"/>
          <w:color w:val="000000"/>
          <w:sz w:val="18"/>
          <w:szCs w:val="18"/>
        </w:rPr>
        <w:t>, В.И., Мельниченко, И.И. Развитие патриотизма в России 21 века / В.И.Лутовинов, И.И.</w:t>
      </w:r>
      <w:r>
        <w:rPr>
          <w:rStyle w:val="WW8Num2z0"/>
          <w:rFonts w:ascii="Verdana" w:hAnsi="Verdana"/>
          <w:color w:val="000000"/>
          <w:sz w:val="18"/>
          <w:szCs w:val="18"/>
        </w:rPr>
        <w:t> </w:t>
      </w:r>
      <w:r>
        <w:rPr>
          <w:rStyle w:val="WW8Num3z0"/>
          <w:rFonts w:ascii="Verdana" w:hAnsi="Verdana"/>
          <w:color w:val="4682B4"/>
          <w:sz w:val="18"/>
          <w:szCs w:val="18"/>
        </w:rPr>
        <w:t>Мельниченко</w:t>
      </w:r>
      <w:r>
        <w:rPr>
          <w:rFonts w:ascii="Verdana" w:hAnsi="Verdana"/>
          <w:color w:val="000000"/>
          <w:sz w:val="18"/>
          <w:szCs w:val="18"/>
        </w:rPr>
        <w:t>. М.: Светотон, 2004. - 256 с.</w:t>
      </w:r>
    </w:p>
    <w:p w14:paraId="12CAF33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Любимов</w:t>
      </w:r>
      <w:r>
        <w:rPr>
          <w:rStyle w:val="WW8Num2z0"/>
          <w:rFonts w:ascii="Verdana" w:hAnsi="Verdana"/>
          <w:color w:val="000000"/>
          <w:sz w:val="18"/>
          <w:szCs w:val="18"/>
        </w:rPr>
        <w:t> </w:t>
      </w:r>
      <w:r>
        <w:rPr>
          <w:rFonts w:ascii="Verdana" w:hAnsi="Verdana"/>
          <w:color w:val="000000"/>
          <w:sz w:val="18"/>
          <w:szCs w:val="18"/>
        </w:rPr>
        <w:t>Л.Д. Искусство Западной Европы/ Л. Любимов. М: Просвещение, 1982.</w:t>
      </w:r>
    </w:p>
    <w:p w14:paraId="0EE28212"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95. Люммари, М. Д.</w:t>
      </w:r>
      <w:r>
        <w:rPr>
          <w:rStyle w:val="WW8Num2z0"/>
          <w:rFonts w:ascii="Verdana" w:hAnsi="Verdana"/>
          <w:color w:val="000000"/>
          <w:sz w:val="18"/>
          <w:szCs w:val="18"/>
        </w:rPr>
        <w:t> </w:t>
      </w:r>
      <w:r>
        <w:rPr>
          <w:rStyle w:val="WW8Num3z0"/>
          <w:rFonts w:ascii="Verdana" w:hAnsi="Verdana"/>
          <w:color w:val="4682B4"/>
          <w:sz w:val="18"/>
          <w:szCs w:val="18"/>
        </w:rPr>
        <w:t>Глезерман</w:t>
      </w:r>
      <w:r>
        <w:rPr>
          <w:rFonts w:ascii="Verdana" w:hAnsi="Verdana"/>
          <w:color w:val="000000"/>
          <w:sz w:val="18"/>
          <w:szCs w:val="18"/>
        </w:rPr>
        <w:t>, Г. Е. и др. Роль народных масс и личности в истории Государственное издательство политической литературы. М., 1957. Электронный ресурс. http://www.biografia.ru/about/lichnoct28.html.</w:t>
      </w:r>
    </w:p>
    <w:p w14:paraId="22A4994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96. Магомеддадаев, Амирхан. Эмиграция дагестанцев в Османскую империю (История и современность) / А. Магомеддадаев. Махачкала: ДНЦ РАН, 2001. Кн. II.</w:t>
      </w:r>
    </w:p>
    <w:p w14:paraId="1F98D6C4"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A.M. Исламские традиции и их использование в опыте старших поколений/ A.M. Магомедов // Вестник Дагестанского научного центра РАО. Вып. И. Махачкала: ИПЦ</w:t>
      </w:r>
      <w:r>
        <w:rPr>
          <w:rStyle w:val="WW8Num2z0"/>
          <w:rFonts w:ascii="Verdana" w:hAnsi="Verdana"/>
          <w:color w:val="000000"/>
          <w:sz w:val="18"/>
          <w:szCs w:val="18"/>
        </w:rPr>
        <w:t> </w:t>
      </w:r>
      <w:r>
        <w:rPr>
          <w:rStyle w:val="WW8Num3z0"/>
          <w:rFonts w:ascii="Verdana" w:hAnsi="Verdana"/>
          <w:color w:val="4682B4"/>
          <w:sz w:val="18"/>
          <w:szCs w:val="18"/>
        </w:rPr>
        <w:t>ДГУ</w:t>
      </w:r>
      <w:r>
        <w:rPr>
          <w:rFonts w:ascii="Verdana" w:hAnsi="Verdana"/>
          <w:color w:val="000000"/>
          <w:sz w:val="18"/>
          <w:szCs w:val="18"/>
        </w:rPr>
        <w:t>, 2003. С. 62.</w:t>
      </w:r>
    </w:p>
    <w:p w14:paraId="4573E9DB"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98. Магомедов, Абдулла. Дагестан и дагестанцы в мире / А Магомедов. — Махачкала: Юпитер, 1994.</w:t>
      </w:r>
    </w:p>
    <w:p w14:paraId="0ADF496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Магомедов</w:t>
      </w:r>
      <w:r>
        <w:rPr>
          <w:rFonts w:ascii="Verdana" w:hAnsi="Verdana"/>
          <w:color w:val="000000"/>
          <w:sz w:val="18"/>
          <w:szCs w:val="18"/>
        </w:rPr>
        <w:t>, Г.К, Шурпаева, М.И. Национально-региональный компонент в системе образования Республики Дагестан: теория и практика / Г.И. Магомедов, М.И.</w:t>
      </w:r>
      <w:r>
        <w:rPr>
          <w:rStyle w:val="WW8Num2z0"/>
          <w:rFonts w:ascii="Verdana" w:hAnsi="Verdana"/>
          <w:color w:val="000000"/>
          <w:sz w:val="18"/>
          <w:szCs w:val="18"/>
        </w:rPr>
        <w:t> </w:t>
      </w:r>
      <w:r>
        <w:rPr>
          <w:rStyle w:val="WW8Num3z0"/>
          <w:rFonts w:ascii="Verdana" w:hAnsi="Verdana"/>
          <w:color w:val="4682B4"/>
          <w:sz w:val="18"/>
          <w:szCs w:val="18"/>
        </w:rPr>
        <w:t>Шурпаева</w:t>
      </w:r>
      <w:r>
        <w:rPr>
          <w:rFonts w:ascii="Verdana" w:hAnsi="Verdana"/>
          <w:color w:val="000000"/>
          <w:sz w:val="18"/>
          <w:szCs w:val="18"/>
        </w:rPr>
        <w:t>. Махачкала: Изд-во НИИ педагогики, 2003.-384 с.</w:t>
      </w:r>
    </w:p>
    <w:p w14:paraId="3310D6C1"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100. Магомедов Мурад. Походы монголо-татар в горный Дагестан/ М. Магомедов // История аварцев. — Махачкала: ДГУ, 2005. С. 124.</w:t>
      </w:r>
    </w:p>
    <w:p w14:paraId="280B8321"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101. Магомедсалам,Гусаев Значит, мы где-то не дорабатываем/ М. Гусаев // Молодежь Дагестана. 2001.- 8 июня. С. 3.</w:t>
      </w:r>
    </w:p>
    <w:p w14:paraId="5CB25ABC"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102. Маллаев, Д.М. Настало время профессионального отбора / Д.М. Малла-ев// Деловой мир Дагестана. 2008. № 8. - С. 76.</w:t>
      </w:r>
    </w:p>
    <w:p w14:paraId="414FBEA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103. Маллаев Джафар Михайлович (Краткая биография) Электронный ресурс. www.dgpu.ru.</w:t>
      </w:r>
    </w:p>
    <w:p w14:paraId="2B51FD23"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104. Маллаев, ДМПатриотическое воспитание: опыт Дагестанского государственного педагогического университета/ Д.М. Маллаев// Педагогика. 2008,- № 8.-С. 119-120.</w:t>
      </w:r>
    </w:p>
    <w:p w14:paraId="0368F3D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105. Медведев, ДА. Послание Президента РФ Федеральному Собранию / Д. Медведев // Российская газета. 2008.- 6 ноября.</w:t>
      </w:r>
    </w:p>
    <w:p w14:paraId="6C5F6DEC"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106. Мешкова, С.И.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подростков общеобразовательных школ к защите Отечества: автореф. дис. . канд. пед. наук / С.И. Мешкова. Новокузнецк, 2002. - 26 с.</w:t>
      </w:r>
    </w:p>
    <w:p w14:paraId="2408E960"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107. Михайлов, Ф. Т. Содержание образования и его идеальная форма/ Ф.Т. Михайлов // Известия РАО. 2000. - № 2. - С. 4 - 14.</w:t>
      </w:r>
    </w:p>
    <w:p w14:paraId="04EDDE6C"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108. Мнацаканин, Л.И. Личность и оценочные способности старшеклассников / Л.И. Мнацаканин. -М.: Просвещение 1991. С. 191.</w:t>
      </w:r>
    </w:p>
    <w:p w14:paraId="347A80D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109. Молодежь и общество. 2006. № 1. - С. 62-157. Раздел 3: Патриотическое воспитание молодежи.</w:t>
      </w:r>
    </w:p>
    <w:p w14:paraId="5AADAD5E"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110. Муртузалиев, Ахмед. Маршалл Мухаммад Фазиль-паша Дагестанлы/ А. Муртузалиев // Журнал «</w:t>
      </w:r>
      <w:r>
        <w:rPr>
          <w:rStyle w:val="WW8Num3z0"/>
          <w:rFonts w:ascii="Verdana" w:hAnsi="Verdana"/>
          <w:color w:val="4682B4"/>
          <w:sz w:val="18"/>
          <w:szCs w:val="18"/>
        </w:rPr>
        <w:t>Наш Дагестан</w:t>
      </w:r>
      <w:r>
        <w:rPr>
          <w:rFonts w:ascii="Verdana" w:hAnsi="Verdana"/>
          <w:color w:val="000000"/>
          <w:sz w:val="18"/>
          <w:szCs w:val="18"/>
        </w:rPr>
        <w:t>». — 1995. № 176—177. - С. 22.</w:t>
      </w:r>
    </w:p>
    <w:p w14:paraId="53E0D340"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111. Мусаев, М. 3. Африди — афганские авары Апаршахра / М.З. Мусаев // газета «</w:t>
      </w:r>
      <w:r>
        <w:rPr>
          <w:rStyle w:val="WW8Num3z0"/>
          <w:rFonts w:ascii="Verdana" w:hAnsi="Verdana"/>
          <w:color w:val="4682B4"/>
          <w:sz w:val="18"/>
          <w:szCs w:val="18"/>
        </w:rPr>
        <w:t>Новое дело</w:t>
      </w:r>
      <w:r>
        <w:rPr>
          <w:rFonts w:ascii="Verdana" w:hAnsi="Verdana"/>
          <w:color w:val="000000"/>
          <w:sz w:val="18"/>
          <w:szCs w:val="18"/>
        </w:rPr>
        <w:t>», 2007. № 18.</w:t>
      </w:r>
    </w:p>
    <w:p w14:paraId="731531DD"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112. Мусаев, М. 3. К истокам фрако-дакийской цивилизации /М.З. Мусаев // Журнал «</w:t>
      </w:r>
      <w:r>
        <w:rPr>
          <w:rStyle w:val="WW8Num3z0"/>
          <w:rFonts w:ascii="Verdana" w:hAnsi="Verdana"/>
          <w:color w:val="4682B4"/>
          <w:sz w:val="18"/>
          <w:szCs w:val="18"/>
        </w:rPr>
        <w:t>Наш Дагестан</w:t>
      </w:r>
      <w:r>
        <w:rPr>
          <w:rFonts w:ascii="Verdana" w:hAnsi="Verdana"/>
          <w:color w:val="000000"/>
          <w:sz w:val="18"/>
          <w:szCs w:val="18"/>
        </w:rPr>
        <w:t>». 2001—2002.-№ 202—204.- С. 32.</w:t>
      </w:r>
    </w:p>
    <w:p w14:paraId="0F26CF8B"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113. Мухин,Л.Б.Автоматы летят к планетам/Л.Б.Мухин // Юность. 1983.-№ 11.</w:t>
      </w:r>
    </w:p>
    <w:p w14:paraId="5EF4BC7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114. Мух/аммадова,Майсарат. Аваразулбихьиназц арраг арабДагьистан</w:t>
      </w:r>
    </w:p>
    <w:p w14:paraId="6DEF318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115. Аварскими мужчинами прославленный Дагестан) / М Магомедова. — Махачкала: Юпитер, 1999.</w:t>
      </w:r>
    </w:p>
    <w:p w14:paraId="0C4C7532"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116. Немое А. Орбита высокой судьбы/ А.</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 Советская Россия. 1986. - 12 февраля. № 36 (8987).</w:t>
      </w:r>
    </w:p>
    <w:p w14:paraId="6C38AE97"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 Д. «</w:t>
      </w:r>
      <w:r>
        <w:rPr>
          <w:rStyle w:val="WW8Num3z0"/>
          <w:rFonts w:ascii="Verdana" w:hAnsi="Verdana"/>
          <w:color w:val="4682B4"/>
          <w:sz w:val="18"/>
          <w:szCs w:val="18"/>
        </w:rPr>
        <w:t>Круглый стол</w:t>
      </w:r>
      <w:r>
        <w:rPr>
          <w:rFonts w:ascii="Verdana" w:hAnsi="Verdana"/>
          <w:color w:val="000000"/>
          <w:sz w:val="18"/>
          <w:szCs w:val="18"/>
        </w:rPr>
        <w:t>» Реформирование образования России // Педагогика. 1997. № 5. - С. 25.</w:t>
      </w:r>
    </w:p>
    <w:p w14:paraId="558ED63C"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118. Никандров, Н. Д. Россия: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воспитание на рубеже тысячелетий. / Н.Д. Никандров. М., 2000. - 230 с.</w:t>
      </w:r>
    </w:p>
    <w:p w14:paraId="63BD8D8B"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119. Никандров, Н. Д. Ценности как основа целей воспитания/ Н.Д. Никандров. //Педагогика. 1998. № 3. - С. 3-10.</w:t>
      </w:r>
    </w:p>
    <w:p w14:paraId="79EBEDD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120. Нобелевская премия Электронный ресурс. http://idea-news.ru/premii-mira/nobelevskaya-premiya/nobelevskaya-premiya.html.</w:t>
      </w:r>
    </w:p>
    <w:p w14:paraId="6B10B4A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121. Нобелевская премия по экономике Электронный ресурс. http://www.bestreferat.ru/referat-126780.html.</w:t>
      </w:r>
    </w:p>
    <w:p w14:paraId="7AEFA9F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122. Нобеля получили русские</w:t>
      </w:r>
      <w:r>
        <w:rPr>
          <w:rStyle w:val="WW8Num2z0"/>
          <w:rFonts w:ascii="Verdana" w:hAnsi="Verdana"/>
          <w:color w:val="000000"/>
          <w:sz w:val="18"/>
          <w:szCs w:val="18"/>
        </w:rPr>
        <w:t> </w:t>
      </w:r>
      <w:r>
        <w:rPr>
          <w:rStyle w:val="WW8Num3z0"/>
          <w:rFonts w:ascii="Verdana" w:hAnsi="Verdana"/>
          <w:color w:val="4682B4"/>
          <w:sz w:val="18"/>
          <w:szCs w:val="18"/>
        </w:rPr>
        <w:t>физики</w:t>
      </w:r>
      <w:r>
        <w:rPr>
          <w:rStyle w:val="WW8Num2z0"/>
          <w:rFonts w:ascii="Verdana" w:hAnsi="Verdana"/>
          <w:color w:val="000000"/>
          <w:sz w:val="18"/>
          <w:szCs w:val="18"/>
        </w:rPr>
        <w:t> </w:t>
      </w:r>
      <w:r>
        <w:rPr>
          <w:rFonts w:ascii="Verdana" w:hAnsi="Verdana"/>
          <w:color w:val="000000"/>
          <w:sz w:val="18"/>
          <w:szCs w:val="18"/>
        </w:rPr>
        <w:t>Электронный ресурс. http://loricsin.livejoumal.com/44699.html.</w:t>
      </w:r>
    </w:p>
    <w:p w14:paraId="575811DD"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123. Новый всенациональный Дагестанский сайт http://www.dagmen.ru.</w:t>
      </w:r>
    </w:p>
    <w:p w14:paraId="68B240D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Fonts w:ascii="Verdana" w:hAnsi="Verdana"/>
          <w:color w:val="000000"/>
          <w:sz w:val="18"/>
          <w:szCs w:val="18"/>
        </w:rPr>
        <w:t>, А.Н. Традиции и тенденции</w:t>
      </w:r>
      <w:r>
        <w:rPr>
          <w:rStyle w:val="WW8Num2z0"/>
          <w:rFonts w:ascii="Verdana" w:hAnsi="Verdana"/>
          <w:color w:val="000000"/>
          <w:sz w:val="18"/>
          <w:szCs w:val="18"/>
        </w:rPr>
        <w:t> </w:t>
      </w:r>
      <w:r>
        <w:rPr>
          <w:rStyle w:val="WW8Num3z0"/>
          <w:rFonts w:ascii="Verdana" w:hAnsi="Verdana"/>
          <w:color w:val="4682B4"/>
          <w:sz w:val="18"/>
          <w:szCs w:val="18"/>
        </w:rPr>
        <w:t>смыслосозидающего</w:t>
      </w:r>
      <w:r>
        <w:rPr>
          <w:rStyle w:val="WW8Num2z0"/>
          <w:rFonts w:ascii="Verdana" w:hAnsi="Verdana"/>
          <w:color w:val="000000"/>
          <w:sz w:val="18"/>
          <w:szCs w:val="18"/>
        </w:rPr>
        <w:t> </w:t>
      </w:r>
      <w:r>
        <w:rPr>
          <w:rFonts w:ascii="Verdana" w:hAnsi="Verdana"/>
          <w:color w:val="000000"/>
          <w:sz w:val="18"/>
          <w:szCs w:val="18"/>
        </w:rPr>
        <w:t>об-разованияТекст./ А.Н. Нюдюрмагомедов// Вестник ДНЦ РАО. Вып. II. Махачкала: ИПЦ ДГУ, 2003. - С. 8 - 13.</w:t>
      </w:r>
    </w:p>
    <w:p w14:paraId="196E9E73"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125. О причинах успехов вольной борьбы и восточных</w:t>
      </w:r>
      <w:r>
        <w:rPr>
          <w:rStyle w:val="WW8Num2z0"/>
          <w:rFonts w:ascii="Verdana" w:hAnsi="Verdana"/>
          <w:color w:val="000000"/>
          <w:sz w:val="18"/>
          <w:szCs w:val="18"/>
        </w:rPr>
        <w:t> </w:t>
      </w:r>
      <w:r>
        <w:rPr>
          <w:rStyle w:val="WW8Num3z0"/>
          <w:rFonts w:ascii="Verdana" w:hAnsi="Verdana"/>
          <w:color w:val="4682B4"/>
          <w:sz w:val="18"/>
          <w:szCs w:val="18"/>
        </w:rPr>
        <w:t>единоборств</w:t>
      </w:r>
      <w:r>
        <w:rPr>
          <w:rStyle w:val="WW8Num2z0"/>
          <w:rFonts w:ascii="Verdana" w:hAnsi="Verdana"/>
          <w:color w:val="000000"/>
          <w:sz w:val="18"/>
          <w:szCs w:val="18"/>
        </w:rPr>
        <w:t> </w:t>
      </w:r>
      <w:r>
        <w:rPr>
          <w:rFonts w:ascii="Verdana" w:hAnsi="Verdana"/>
          <w:color w:val="000000"/>
          <w:sz w:val="18"/>
          <w:szCs w:val="18"/>
        </w:rPr>
        <w:t>в Дагестане Электронный ресурс. http ://wvvw. СВ ООК. ru/peop 1 es/ obzor/div4.shtml.</w:t>
      </w:r>
    </w:p>
    <w:p w14:paraId="43C15E8B"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126. О Халил-БекеМусаясул и его супруге баронессе Мелани фон Нагель-Мусаясул Электронный ресурс. http://www.abbeyofreginalaudis.com/si.</w:t>
      </w:r>
    </w:p>
    <w:p w14:paraId="6C54E03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127. Омаров, М.М. Патриотическое воспитание школьников в процессе</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к декоративно-прикладному искусству: автореф. дис. . канд. пед. наук / М.М. Омаров. Махачкала: ДГПУ, 2008. -22 с.</w:t>
      </w:r>
    </w:p>
    <w:p w14:paraId="0F2BC45B"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128. Отечественные физики лауреаты Нобелевской премии Электронный ресурс. http://knowledge.allbest.ru/physics/.</w:t>
      </w:r>
    </w:p>
    <w:p w14:paraId="1D188717"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129. Официальные документы в образовании. 2006. № 23 (235) август - 96 с.</w:t>
      </w:r>
    </w:p>
    <w:p w14:paraId="51034164"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Патриотическая</w:t>
      </w:r>
      <w:r>
        <w:rPr>
          <w:rStyle w:val="WW8Num2z0"/>
          <w:rFonts w:ascii="Verdana" w:hAnsi="Verdana"/>
          <w:color w:val="000000"/>
          <w:sz w:val="18"/>
          <w:szCs w:val="18"/>
        </w:rPr>
        <w:t> </w:t>
      </w:r>
      <w:r>
        <w:rPr>
          <w:rFonts w:ascii="Verdana" w:hAnsi="Verdana"/>
          <w:color w:val="000000"/>
          <w:sz w:val="18"/>
          <w:szCs w:val="18"/>
        </w:rPr>
        <w:t>идея накануне 21 века: прошлое или будущее России. -Волгоград: Перемена, 1999. 300 с.</w:t>
      </w:r>
    </w:p>
    <w:p w14:paraId="04F0707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131. Патриотически ориентированное образование: методология, теория, практика. М.: Роспатриотцентр; Волгоград: Авторск. перо, 2005. - 400с.</w:t>
      </w:r>
    </w:p>
    <w:p w14:paraId="17178EF4"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132. Патриотическое воспитание молодежи:</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сборник. Великий Новгород, 2004. - 103 с.</w:t>
      </w:r>
    </w:p>
    <w:p w14:paraId="7DD3D491"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133. Патриотическое воспитание: от теории к практике / Муниципальное образовательное учреждение дополнительного профессионального образования. Текст. -Новокузнецк:</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ДПО ИПК, 2004. 142 с.</w:t>
      </w:r>
    </w:p>
    <w:p w14:paraId="428ECC24"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134. Педагогика Высшей военной школы Текст. -М.: ВУ, 2001. 175 с.</w:t>
      </w:r>
    </w:p>
    <w:p w14:paraId="7B3A5884"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135. Перчун, Н.В.</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младших школьников на</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традициях русского народа: Дис. канд. пед. наук Электронный ресурс. http://www.dissercat.com/content.</w:t>
      </w:r>
    </w:p>
    <w:p w14:paraId="0862BF2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136. Плеханов, Г.В. К вопросу о роли личности в истории Текст./ Г.В. Плеханов // Советская историческая энциклопедия. М., 1986.</w:t>
      </w:r>
    </w:p>
    <w:p w14:paraId="4F4D3209"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137. Полные и краткие биографии великих</w:t>
      </w:r>
      <w:r>
        <w:rPr>
          <w:rStyle w:val="WW8Num2z0"/>
          <w:rFonts w:ascii="Verdana" w:hAnsi="Verdana"/>
          <w:color w:val="000000"/>
          <w:sz w:val="18"/>
          <w:szCs w:val="18"/>
        </w:rPr>
        <w:t> </w:t>
      </w:r>
      <w:r>
        <w:rPr>
          <w:rStyle w:val="WW8Num3z0"/>
          <w:rFonts w:ascii="Verdana" w:hAnsi="Verdana"/>
          <w:color w:val="4682B4"/>
          <w:sz w:val="18"/>
          <w:szCs w:val="18"/>
        </w:rPr>
        <w:t>математиков</w:t>
      </w:r>
      <w:r>
        <w:rPr>
          <w:rFonts w:ascii="Verdana" w:hAnsi="Verdana"/>
          <w:color w:val="000000"/>
          <w:sz w:val="18"/>
          <w:szCs w:val="18"/>
        </w:rPr>
        <w:t>, физиков Электронный ресурс. http://www.google.ru/sea all- biography.ru/category/science /tochnye-nauki.</w:t>
      </w:r>
    </w:p>
    <w:p w14:paraId="5F855371"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В.А., Кондратьева, О.Ю. Изучение мотивационно-ценностных ориентаций молодеж/ В.А. Попов, О.Ю. Кондратьевна // Социс. 1999. -№ 6 С. 53.</w:t>
      </w:r>
    </w:p>
    <w:p w14:paraId="18DEFD8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Портфолио</w:t>
      </w:r>
      <w:r>
        <w:rPr>
          <w:rStyle w:val="WW8Num2z0"/>
          <w:rFonts w:ascii="Verdana" w:hAnsi="Verdana"/>
          <w:color w:val="000000"/>
          <w:sz w:val="18"/>
          <w:szCs w:val="18"/>
        </w:rPr>
        <w:t> </w:t>
      </w:r>
      <w:r>
        <w:rPr>
          <w:rFonts w:ascii="Verdana" w:hAnsi="Verdana"/>
          <w:color w:val="000000"/>
          <w:sz w:val="18"/>
          <w:szCs w:val="18"/>
        </w:rPr>
        <w:t>ученого. Физики лауреаты Нобелевской премии Электронный ресурс. http://festival.lseptember.ru.</w:t>
      </w:r>
    </w:p>
    <w:p w14:paraId="3DB0F7F7"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140. Послания Президента России Федеральному Собранию Российской Федерации (2007, 2008 и 2010 годы).</w:t>
      </w:r>
    </w:p>
    <w:p w14:paraId="492582FD"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141. Проект Федеральный государственный образовательный стандарт общего образования Электронный pecypc.http://standart.edu.ru/attachment </w:t>
      </w:r>
      <w:r>
        <w:rPr>
          <w:rFonts w:ascii="Arial" w:hAnsi="Arial" w:cs="Arial"/>
          <w:color w:val="000000"/>
          <w:sz w:val="18"/>
          <w:szCs w:val="18"/>
        </w:rPr>
        <w:t>■</w:t>
      </w:r>
      <w:r>
        <w:rPr>
          <w:rFonts w:ascii="Verdana" w:hAnsi="Verdana"/>
          <w:color w:val="000000"/>
          <w:sz w:val="18"/>
          <w:szCs w:val="18"/>
        </w:rPr>
        <w:t>aspx?id=446.</w:t>
      </w:r>
    </w:p>
    <w:p w14:paraId="3F1F0FF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142. Пухначев, /О.Я.Глагол времени, металла звон. / Ю. Пухначев// Наука и жизнь. 1986.-№5.</w:t>
      </w:r>
    </w:p>
    <w:p w14:paraId="25B400F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Е.Г. Педагогические основы воспитания готовности молодежи к защите Отечества: автореф. дис. . доктора пед. Наук / Е.Г. Радионов. М, 2002.- 46 с.</w:t>
      </w:r>
    </w:p>
    <w:p w14:paraId="05970C0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144. Речь Стива Джобса перед</w:t>
      </w:r>
      <w:r>
        <w:rPr>
          <w:rStyle w:val="WW8Num2z0"/>
          <w:rFonts w:ascii="Verdana" w:hAnsi="Verdana"/>
          <w:color w:val="000000"/>
          <w:sz w:val="18"/>
          <w:szCs w:val="18"/>
        </w:rPr>
        <w:t> </w:t>
      </w:r>
      <w:r>
        <w:rPr>
          <w:rStyle w:val="WW8Num3z0"/>
          <w:rFonts w:ascii="Verdana" w:hAnsi="Verdana"/>
          <w:color w:val="4682B4"/>
          <w:sz w:val="18"/>
          <w:szCs w:val="18"/>
        </w:rPr>
        <w:t>выпускниками</w:t>
      </w:r>
      <w:r>
        <w:rPr>
          <w:rStyle w:val="WW8Num2z0"/>
          <w:rFonts w:ascii="Verdana" w:hAnsi="Verdana"/>
          <w:color w:val="000000"/>
          <w:sz w:val="18"/>
          <w:szCs w:val="18"/>
        </w:rPr>
        <w:t> </w:t>
      </w:r>
      <w:r>
        <w:rPr>
          <w:rFonts w:ascii="Verdana" w:hAnsi="Verdana"/>
          <w:color w:val="000000"/>
          <w:sz w:val="18"/>
          <w:szCs w:val="18"/>
        </w:rPr>
        <w:t>Стэнфорда Электронный ресурс. http://sobiratelzvezd.ru/.</w:t>
      </w:r>
    </w:p>
    <w:p w14:paraId="0EB651A0"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145. Раджабова, Р.В. Роль</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современном мире/ Р.В. Раджабова// Социально-экономическое развитие основа мира и согласия в Дагестане: / материалы научно-практической конференции (8 июня 2010 г.) - Махачкала: ДГПУ, 2010. - 512 с.</w:t>
      </w:r>
    </w:p>
    <w:p w14:paraId="0366271E"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146. Розенфельд, Б. А .</w:t>
      </w:r>
      <w:r>
        <w:rPr>
          <w:rStyle w:val="WW8Num3z0"/>
          <w:rFonts w:ascii="Verdana" w:hAnsi="Verdana"/>
          <w:color w:val="4682B4"/>
          <w:sz w:val="18"/>
          <w:szCs w:val="18"/>
        </w:rPr>
        <w:t>Неевклидовы</w:t>
      </w:r>
      <w:r>
        <w:rPr>
          <w:rStyle w:val="WW8Num2z0"/>
          <w:rFonts w:ascii="Verdana" w:hAnsi="Verdana"/>
          <w:color w:val="000000"/>
          <w:sz w:val="18"/>
          <w:szCs w:val="18"/>
        </w:rPr>
        <w:t> </w:t>
      </w:r>
      <w:r>
        <w:rPr>
          <w:rFonts w:ascii="Verdana" w:hAnsi="Verdana"/>
          <w:color w:val="000000"/>
          <w:sz w:val="18"/>
          <w:szCs w:val="18"/>
        </w:rPr>
        <w:t>пространства/ Б. А. Розенфельд.- М., 1969.</w:t>
      </w:r>
    </w:p>
    <w:p w14:paraId="00F7620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147. Российский патриотизм: истоки, содержание, воспитание в современных условиях/ под общ.ред. А.К. Быкова и В.И. Лутовинова. М.: Планета, 2010. - 336 с.</w:t>
      </w:r>
    </w:p>
    <w:p w14:paraId="2D78358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148. Рубрика: "Записки чеченца": «</w:t>
      </w:r>
      <w:r>
        <w:rPr>
          <w:rStyle w:val="WW8Num3z0"/>
          <w:rFonts w:ascii="Verdana" w:hAnsi="Verdana"/>
          <w:color w:val="4682B4"/>
          <w:sz w:val="18"/>
          <w:szCs w:val="18"/>
        </w:rPr>
        <w:t>Бескультурный</w:t>
      </w:r>
      <w:r>
        <w:rPr>
          <w:rFonts w:ascii="Verdana" w:hAnsi="Verdana"/>
          <w:color w:val="000000"/>
          <w:sz w:val="18"/>
          <w:szCs w:val="18"/>
        </w:rPr>
        <w:t>» Кавказ // Электронный ресурс. http://benniblack.livejournal.com/34061.html0ct. 20th, 2011.</w:t>
      </w:r>
    </w:p>
    <w:p w14:paraId="77AA627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Савотина</w:t>
      </w:r>
      <w:r>
        <w:rPr>
          <w:rFonts w:ascii="Verdana" w:hAnsi="Verdana"/>
          <w:color w:val="000000"/>
          <w:sz w:val="18"/>
          <w:szCs w:val="18"/>
        </w:rPr>
        <w:t>, H.A. Гражданское воспитание студенческой молодежи в современном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автореф. дис. . доктора пед. Наук / H.A. Савотина. -М., 2006.-43 с.</w:t>
      </w:r>
    </w:p>
    <w:p w14:paraId="5E90868C"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150. Сборник нормативных правовых документов и материалов по патриотическому воспитанию и подготовке</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 военной службе. -М.: Мнемозина, 2000. 199 с.</w:t>
      </w:r>
    </w:p>
    <w:p w14:paraId="69868F22"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151. Сиволобова, H.A. Гражданско-патриотическое воспитание учащихся на основе русских культурно-исторических традиций Текст.: дис. к.п.н. -Ставрополь / H.A. Сиволобова. М., 2003. - 180 с.</w:t>
      </w:r>
    </w:p>
    <w:p w14:paraId="6A2E093B"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152. Слово Святейшего Патриарха Кирилла на расширенном заседании Президиума Российской академии образования 11 ноября 2009 г.// Педагогика. 2010.-№ 1.-С. 17.</w:t>
      </w:r>
    </w:p>
    <w:p w14:paraId="0324FC4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153. Советские и Российские лауреаты Нобелевской премии Электронныйресурс. http://physics.hut.ru/serious/serious 12.htm.</w:t>
      </w:r>
    </w:p>
    <w:p w14:paraId="3CEEA2C2"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154. Соловьев, B.C. Оправдание добра / B.C. Соловьев // Соч.: в 2 т. Т. 1. -М., 1988. С; 378.</w:t>
      </w:r>
    </w:p>
    <w:p w14:paraId="29E6AF1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155. Стандарт реализации новой госпрограммы // Патриот Отечества. -2006. -№ 8. С. 11-17.</w:t>
      </w:r>
    </w:p>
    <w:p w14:paraId="11D7E232"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156. Степанов, ЯС.Звездное мгновение/ В Степанов // Знамя. 1986. № 3-4.</w:t>
      </w:r>
    </w:p>
    <w:p w14:paraId="220D4DAA"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157. Стратегия жизни // Новое дело. 2010. № 50 - С. 8.</w:t>
      </w:r>
    </w:p>
    <w:p w14:paraId="736940C1"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Суколенов</w:t>
      </w:r>
      <w:r>
        <w:rPr>
          <w:rFonts w:ascii="Verdana" w:hAnsi="Verdana"/>
          <w:color w:val="000000"/>
          <w:sz w:val="18"/>
          <w:szCs w:val="18"/>
        </w:rPr>
        <w:t>, КВ. Теория и практика патриотического воспитания учащихся в современных условиях/ И.В. Суколенов. Курган: КУ, 2006. -177 с.</w:t>
      </w:r>
    </w:p>
    <w:p w14:paraId="27E62FB0"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159. Сулегшанов, М. (кинорежиссер). Вместе жизнь,</w:t>
      </w:r>
      <w:r>
        <w:rPr>
          <w:rStyle w:val="WW8Num2z0"/>
          <w:rFonts w:ascii="Verdana" w:hAnsi="Verdana"/>
          <w:color w:val="000000"/>
          <w:sz w:val="18"/>
          <w:szCs w:val="18"/>
        </w:rPr>
        <w:t> </w:t>
      </w:r>
      <w:r>
        <w:rPr>
          <w:rStyle w:val="WW8Num3z0"/>
          <w:rFonts w:ascii="Verdana" w:hAnsi="Verdana"/>
          <w:color w:val="4682B4"/>
          <w:sz w:val="18"/>
          <w:szCs w:val="18"/>
        </w:rPr>
        <w:t>врозь</w:t>
      </w:r>
      <w:r>
        <w:rPr>
          <w:rStyle w:val="WW8Num2z0"/>
          <w:rFonts w:ascii="Verdana" w:hAnsi="Verdana"/>
          <w:color w:val="000000"/>
          <w:sz w:val="18"/>
          <w:szCs w:val="18"/>
        </w:rPr>
        <w:t> </w:t>
      </w:r>
      <w:r>
        <w:rPr>
          <w:rFonts w:ascii="Verdana" w:hAnsi="Verdana"/>
          <w:color w:val="000000"/>
          <w:sz w:val="18"/>
          <w:szCs w:val="18"/>
        </w:rPr>
        <w:t>- тупик (ответ на статью Леонида Радзиковского «</w:t>
      </w:r>
      <w:r>
        <w:rPr>
          <w:rStyle w:val="WW8Num3z0"/>
          <w:rFonts w:ascii="Verdana" w:hAnsi="Verdana"/>
          <w:color w:val="4682B4"/>
          <w:sz w:val="18"/>
          <w:szCs w:val="18"/>
        </w:rPr>
        <w:t>Взгляд</w:t>
      </w:r>
      <w:r>
        <w:rPr>
          <w:rFonts w:ascii="Verdana" w:hAnsi="Verdana"/>
          <w:color w:val="000000"/>
          <w:sz w:val="18"/>
          <w:szCs w:val="18"/>
        </w:rPr>
        <w:t>» от 29 июня 2009 г.) / М. Су-лейманов // Черновик. - 2009. - № 6, 23 октября.</w:t>
      </w:r>
    </w:p>
    <w:p w14:paraId="44C04B47"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Письма к сыну/ В.А. Сухомлинский. -М., 1979.</w:t>
      </w:r>
    </w:p>
    <w:p w14:paraId="2014C28E"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161. Сэм, Ллойд Математическая мозаика / С. Ллойд . М.: Мир, 1984.</w:t>
      </w:r>
    </w:p>
    <w:p w14:paraId="57787A4E"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162. Тахнаева, П. И. Христианская культура средневековой Аварии/ П.И. Тахнаева. — Махачкала: Эпоха, 2004.</w:t>
      </w:r>
    </w:p>
    <w:p w14:paraId="43F8EF6E"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163. Толстых, В.И. Сократ и мы/ В.И. Толстых. М.: Изд-во политической литературы, 1986.</w:t>
      </w:r>
    </w:p>
    <w:p w14:paraId="40063AC8"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Тучалаев</w:t>
      </w:r>
      <w:r>
        <w:rPr>
          <w:rFonts w:ascii="Verdana" w:hAnsi="Verdana"/>
          <w:color w:val="000000"/>
          <w:sz w:val="18"/>
          <w:szCs w:val="18"/>
        </w:rPr>
        <w:t xml:space="preserve">, С. Т. Национальное образование России: методология, теория и практика (на </w:t>
      </w:r>
      <w:r>
        <w:rPr>
          <w:rFonts w:ascii="Verdana" w:hAnsi="Verdana"/>
          <w:color w:val="000000"/>
          <w:sz w:val="18"/>
          <w:szCs w:val="18"/>
        </w:rPr>
        <w:lastRenderedPageBreak/>
        <w:t>примере содержания национально-регионального компонента образования Дагестана) / С.Т. Тучалаев. Ростов-на-Дону, 2004. -330 с.</w:t>
      </w:r>
    </w:p>
    <w:p w14:paraId="4A09F31B"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Тучалаев</w:t>
      </w:r>
      <w:r>
        <w:rPr>
          <w:rFonts w:ascii="Verdana" w:hAnsi="Verdana"/>
          <w:color w:val="000000"/>
          <w:sz w:val="18"/>
          <w:szCs w:val="18"/>
        </w:rPr>
        <w:t>, С.Т., Вашанматова, Я.З. Гражданско-патриотическое воспитание старшеклассников на примере жизни выдающихся людей/ С.Т. Тучалаев, Я.З. Вайланматова // Известия Дагестанского государственного педагогического университета. 2009. № 3. С. 39-49.</w:t>
      </w:r>
    </w:p>
    <w:p w14:paraId="7AC0349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166. Усков, Н. Ф.Искусство в массы. Меняем art на fashion / Н. Усков// Черновик. 2009. № 7, 13 февраля.</w:t>
      </w:r>
    </w:p>
    <w:p w14:paraId="3AAE604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167. Формирование личности: проблемы комплексного подхода в процессе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Педагогика, 1983. - 256 с.</w:t>
      </w:r>
    </w:p>
    <w:p w14:paraId="4EB0019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168. Халилов, A.M. Национально-освободительное движение горцев Северного Кавказа под предводительством Шамиля / A.M. Халилов. — Махачкала:</w:t>
      </w:r>
      <w:r>
        <w:rPr>
          <w:rStyle w:val="WW8Num2z0"/>
          <w:rFonts w:ascii="Verdana" w:hAnsi="Verdana"/>
          <w:color w:val="000000"/>
          <w:sz w:val="18"/>
          <w:szCs w:val="18"/>
        </w:rPr>
        <w:t> </w:t>
      </w:r>
      <w:r>
        <w:rPr>
          <w:rStyle w:val="WW8Num3z0"/>
          <w:rFonts w:ascii="Verdana" w:hAnsi="Verdana"/>
          <w:color w:val="4682B4"/>
          <w:sz w:val="18"/>
          <w:szCs w:val="18"/>
        </w:rPr>
        <w:t>Дагучпедгиз</w:t>
      </w:r>
      <w:r>
        <w:rPr>
          <w:rFonts w:ascii="Verdana" w:hAnsi="Verdana"/>
          <w:color w:val="000000"/>
          <w:sz w:val="18"/>
          <w:szCs w:val="18"/>
        </w:rPr>
        <w:t>, 1991.</w:t>
      </w:r>
    </w:p>
    <w:p w14:paraId="513B0056"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169. Чепурина, КВ.</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к патриотическому воспитанию</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военного вуза: автореф. дис. . канд. пед. Наук / И.В. Чепурина. Махачкала: ДГПУ, 2008. - 22 с.</w:t>
      </w:r>
    </w:p>
    <w:p w14:paraId="5F88B95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170. Четинбаш Мехди Нюзхет. След кавказского орла: последний Шамиль / М.Н. Четинбаш // Журнал «</w:t>
      </w:r>
      <w:r>
        <w:rPr>
          <w:rStyle w:val="WW8Num3z0"/>
          <w:rFonts w:ascii="Verdana" w:hAnsi="Verdana"/>
          <w:color w:val="4682B4"/>
          <w:sz w:val="18"/>
          <w:szCs w:val="18"/>
        </w:rPr>
        <w:t>Наш Дагестан</w:t>
      </w:r>
      <w:r>
        <w:rPr>
          <w:rFonts w:ascii="Verdana" w:hAnsi="Verdana"/>
          <w:color w:val="000000"/>
          <w:sz w:val="18"/>
          <w:szCs w:val="18"/>
        </w:rPr>
        <w:t>». 1995. № 178—180. - С. 36.</w:t>
      </w:r>
    </w:p>
    <w:p w14:paraId="1B3AE6C5"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171. Шахнович, М.И. Человек восстает против бога./ М.И. Шахнович. JL: Детская литература, 1986.</w:t>
      </w:r>
    </w:p>
    <w:p w14:paraId="3DB3D4D4"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о математике и математиках/ сост. М.М. Лиман. М.: Просвещение, 1981.</w:t>
      </w:r>
    </w:p>
    <w:p w14:paraId="36F8AADF" w14:textId="77777777" w:rsidR="001212F4" w:rsidRDefault="001212F4" w:rsidP="001212F4">
      <w:pPr>
        <w:pStyle w:val="WW8Num1z2"/>
        <w:shd w:val="clear" w:color="auto" w:fill="F7F7F7"/>
        <w:spacing w:after="0"/>
        <w:rPr>
          <w:rFonts w:ascii="Verdana" w:hAnsi="Verdana"/>
          <w:color w:val="000000"/>
          <w:sz w:val="18"/>
          <w:szCs w:val="18"/>
        </w:rPr>
      </w:pPr>
      <w:r>
        <w:rPr>
          <w:rFonts w:ascii="Verdana" w:hAnsi="Verdana"/>
          <w:color w:val="000000"/>
          <w:sz w:val="18"/>
          <w:szCs w:val="18"/>
        </w:rPr>
        <w:t>173. Шербаков, В.М. Смысл жизни как философско-этическая проблема/ В.М. Шербаков // Философские науки. 1985 № 2.</w:t>
      </w:r>
    </w:p>
    <w:p w14:paraId="708E5B6E" w14:textId="6F1B5C1F" w:rsidR="001212F4" w:rsidRPr="001212F4" w:rsidRDefault="001212F4" w:rsidP="001212F4">
      <w:r>
        <w:rPr>
          <w:rFonts w:ascii="Verdana" w:hAnsi="Verdana"/>
          <w:color w:val="000000"/>
          <w:sz w:val="18"/>
          <w:szCs w:val="18"/>
        </w:rPr>
        <w:br/>
      </w:r>
      <w:r>
        <w:rPr>
          <w:rFonts w:ascii="Verdana" w:hAnsi="Verdana"/>
          <w:color w:val="000000"/>
          <w:sz w:val="18"/>
          <w:szCs w:val="18"/>
        </w:rPr>
        <w:br/>
      </w:r>
    </w:p>
    <w:sectPr w:rsidR="001212F4" w:rsidRPr="001212F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9089D" w14:textId="77777777" w:rsidR="003753A2" w:rsidRDefault="003753A2">
      <w:pPr>
        <w:spacing w:after="0" w:line="240" w:lineRule="auto"/>
      </w:pPr>
      <w:r>
        <w:separator/>
      </w:r>
    </w:p>
  </w:endnote>
  <w:endnote w:type="continuationSeparator" w:id="0">
    <w:p w14:paraId="588D350F" w14:textId="77777777" w:rsidR="003753A2" w:rsidRDefault="0037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C6C96" w14:textId="77777777" w:rsidR="003753A2" w:rsidRDefault="003753A2">
      <w:pPr>
        <w:spacing w:after="0" w:line="240" w:lineRule="auto"/>
      </w:pPr>
      <w:r>
        <w:separator/>
      </w:r>
    </w:p>
  </w:footnote>
  <w:footnote w:type="continuationSeparator" w:id="0">
    <w:p w14:paraId="66754F6F" w14:textId="77777777" w:rsidR="003753A2" w:rsidRDefault="00375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3A2"/>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2962</TotalTime>
  <Pages>17</Pages>
  <Words>8599</Words>
  <Characters>49017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491</cp:revision>
  <cp:lastPrinted>2009-02-06T05:36:00Z</cp:lastPrinted>
  <dcterms:created xsi:type="dcterms:W3CDTF">2016-09-19T15:12:00Z</dcterms:created>
  <dcterms:modified xsi:type="dcterms:W3CDTF">2016-11-07T11:34:00Z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